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6.xml" ContentType="application/vnd.openxmlformats-officedocument.wordprocessingml.header+xml"/>
  <Override PartName="/word/footer41.xml" ContentType="application/vnd.openxmlformats-officedocument.wordprocessingml.footer+xml"/>
  <Override PartName="/word/header7.xml" ContentType="application/vnd.openxmlformats-officedocument.wordprocessingml.header+xml"/>
  <Override PartName="/word/footer42.xml" ContentType="application/vnd.openxmlformats-officedocument.wordprocessingml.footer+xml"/>
  <Override PartName="/word/header8.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header9.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header10.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header11.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69.xml" ContentType="application/vnd.openxmlformats-officedocument.wordprocessingml.footer+xml"/>
  <Override PartName="/word/header14.xml" ContentType="application/vnd.openxmlformats-officedocument.wordprocessingml.header+xml"/>
  <Override PartName="/word/footer70.xml" ContentType="application/vnd.openxmlformats-officedocument.wordprocessingml.footer+xml"/>
  <Override PartName="/word/header15.xml" ContentType="application/vnd.openxmlformats-officedocument.wordprocessingml.header+xml"/>
  <Override PartName="/word/footer71.xml" ContentType="application/vnd.openxmlformats-officedocument.wordprocessingml.footer+xml"/>
  <Override PartName="/word/header16.xml" ContentType="application/vnd.openxmlformats-officedocument.wordprocessingml.header+xml"/>
  <Override PartName="/word/footer72.xml" ContentType="application/vnd.openxmlformats-officedocument.wordprocessingml.footer+xml"/>
  <Override PartName="/word/header17.xml" ContentType="application/vnd.openxmlformats-officedocument.wordprocessingml.header+xml"/>
  <Override PartName="/word/footer73.xml" ContentType="application/vnd.openxmlformats-officedocument.wordprocessingml.footer+xml"/>
  <Override PartName="/word/header18.xml" ContentType="application/vnd.openxmlformats-officedocument.wordprocessingml.header+xml"/>
  <Override PartName="/word/footer74.xml" ContentType="application/vnd.openxmlformats-officedocument.wordprocessingml.footer+xml"/>
  <Override PartName="/word/header19.xml" ContentType="application/vnd.openxmlformats-officedocument.wordprocessingml.header+xml"/>
  <Override PartName="/word/footer7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668BD" w14:textId="77777777" w:rsidR="004F5B0F" w:rsidRDefault="004714D2">
      <w:pPr>
        <w:spacing w:before="12" w:line="220" w:lineRule="exact"/>
        <w:ind w:left="1778"/>
      </w:pPr>
      <w:r>
        <w:pict w14:anchorId="7D38B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36" type="#_x0000_t75" style="position:absolute;left:0;text-align:left;margin-left:0;margin-top:170.1pt;width:595.3pt;height:368.5pt;z-index:-20158;mso-position-horizontal-relative:page;mso-position-vertical-relative:page">
            <v:imagedata r:id="rId7" o:title=""/>
            <w10:wrap anchorx="page" anchory="page"/>
          </v:shape>
        </w:pict>
      </w:r>
      <w:r>
        <w:rPr>
          <w:b/>
          <w:position w:val="-1"/>
        </w:rPr>
        <w:t>Self Study Report of TUKARAM KRISHNAJI KOLEKAR ARTS AND COMMERCE COLLEGE.</w:t>
      </w:r>
    </w:p>
    <w:p w14:paraId="354CE211" w14:textId="77777777" w:rsidR="004F5B0F" w:rsidRDefault="004F5B0F">
      <w:pPr>
        <w:spacing w:before="5" w:line="140" w:lineRule="exact"/>
        <w:rPr>
          <w:sz w:val="14"/>
          <w:szCs w:val="14"/>
        </w:rPr>
      </w:pPr>
    </w:p>
    <w:p w14:paraId="618983FC" w14:textId="77777777" w:rsidR="004F5B0F" w:rsidRDefault="004F5B0F">
      <w:pPr>
        <w:spacing w:line="200" w:lineRule="exact"/>
      </w:pPr>
    </w:p>
    <w:p w14:paraId="73994445" w14:textId="77777777" w:rsidR="004F5B0F" w:rsidRDefault="004F5B0F">
      <w:pPr>
        <w:spacing w:line="200" w:lineRule="exact"/>
      </w:pPr>
    </w:p>
    <w:p w14:paraId="59DCF038" w14:textId="77777777" w:rsidR="004F5B0F" w:rsidRDefault="004F5B0F">
      <w:pPr>
        <w:spacing w:line="200" w:lineRule="exact"/>
      </w:pPr>
    </w:p>
    <w:p w14:paraId="0BF87694" w14:textId="77777777" w:rsidR="004F5B0F" w:rsidRDefault="004F5B0F">
      <w:pPr>
        <w:spacing w:line="200" w:lineRule="exact"/>
      </w:pPr>
    </w:p>
    <w:p w14:paraId="55E9C443" w14:textId="77777777" w:rsidR="004F5B0F" w:rsidRDefault="004714D2">
      <w:pPr>
        <w:spacing w:line="660" w:lineRule="exact"/>
        <w:ind w:left="1904" w:right="2317"/>
        <w:jc w:val="center"/>
        <w:rPr>
          <w:sz w:val="60"/>
          <w:szCs w:val="60"/>
        </w:rPr>
      </w:pPr>
      <w:r>
        <w:pict w14:anchorId="02CF9739">
          <v:shape id="_x0000_s3135" type="#_x0000_t75" style="position:absolute;left:0;text-align:left;margin-left:269.3pt;margin-top:-30.7pt;width:56.7pt;height:56.7pt;z-index:-20157;mso-position-horizontal-relative:page">
            <v:imagedata r:id="rId8" o:title=""/>
            <w10:wrap anchorx="page"/>
          </v:shape>
        </w:pict>
      </w:r>
      <w:r>
        <w:rPr>
          <w:b/>
          <w:sz w:val="60"/>
          <w:szCs w:val="60"/>
        </w:rPr>
        <w:t>SELF STUDY REPORT</w:t>
      </w:r>
    </w:p>
    <w:p w14:paraId="041B1689" w14:textId="77777777" w:rsidR="004F5B0F" w:rsidRDefault="004F5B0F">
      <w:pPr>
        <w:spacing w:line="200" w:lineRule="exact"/>
      </w:pPr>
    </w:p>
    <w:p w14:paraId="1E3C313B" w14:textId="77777777" w:rsidR="004F5B0F" w:rsidRDefault="004F5B0F">
      <w:pPr>
        <w:spacing w:before="20" w:line="280" w:lineRule="exact"/>
        <w:rPr>
          <w:sz w:val="28"/>
          <w:szCs w:val="28"/>
        </w:rPr>
      </w:pPr>
    </w:p>
    <w:p w14:paraId="06396566" w14:textId="77777777" w:rsidR="004F5B0F" w:rsidRDefault="004714D2">
      <w:pPr>
        <w:ind w:left="4777" w:right="5190"/>
        <w:jc w:val="center"/>
        <w:rPr>
          <w:sz w:val="30"/>
          <w:szCs w:val="30"/>
        </w:rPr>
      </w:pPr>
      <w:r>
        <w:rPr>
          <w:b/>
          <w:sz w:val="30"/>
          <w:szCs w:val="30"/>
        </w:rPr>
        <w:t>FOR</w:t>
      </w:r>
    </w:p>
    <w:p w14:paraId="62F3C009" w14:textId="77777777" w:rsidR="004F5B0F" w:rsidRDefault="004F5B0F">
      <w:pPr>
        <w:spacing w:before="5" w:line="200" w:lineRule="exact"/>
      </w:pPr>
    </w:p>
    <w:p w14:paraId="3C1B0C23" w14:textId="77777777" w:rsidR="004F5B0F" w:rsidRDefault="004714D2">
      <w:pPr>
        <w:ind w:left="1997" w:right="2410"/>
        <w:jc w:val="center"/>
        <w:rPr>
          <w:sz w:val="40"/>
          <w:szCs w:val="40"/>
        </w:rPr>
      </w:pPr>
      <w:r>
        <w:rPr>
          <w:b/>
          <w:sz w:val="40"/>
          <w:szCs w:val="40"/>
        </w:rPr>
        <w:t>3</w:t>
      </w:r>
      <w:r>
        <w:rPr>
          <w:b/>
          <w:position w:val="19"/>
          <w:sz w:val="27"/>
          <w:szCs w:val="27"/>
        </w:rPr>
        <w:t>rd</w:t>
      </w:r>
      <w:r>
        <w:rPr>
          <w:b/>
          <w:spacing w:val="37"/>
          <w:position w:val="19"/>
          <w:sz w:val="27"/>
          <w:szCs w:val="27"/>
        </w:rPr>
        <w:t xml:space="preserve"> </w:t>
      </w:r>
      <w:r>
        <w:rPr>
          <w:b/>
          <w:sz w:val="40"/>
          <w:szCs w:val="40"/>
        </w:rPr>
        <w:t>CYCLE OF ACCREDITATION</w:t>
      </w:r>
    </w:p>
    <w:p w14:paraId="74AD5FA5" w14:textId="77777777" w:rsidR="004F5B0F" w:rsidRDefault="004F5B0F">
      <w:pPr>
        <w:spacing w:line="200" w:lineRule="exact"/>
      </w:pPr>
    </w:p>
    <w:p w14:paraId="3A3B4157" w14:textId="77777777" w:rsidR="004F5B0F" w:rsidRDefault="004F5B0F">
      <w:pPr>
        <w:spacing w:line="200" w:lineRule="exact"/>
      </w:pPr>
    </w:p>
    <w:p w14:paraId="0E467EF3" w14:textId="77777777" w:rsidR="004F5B0F" w:rsidRDefault="004F5B0F">
      <w:pPr>
        <w:spacing w:line="200" w:lineRule="exact"/>
      </w:pPr>
    </w:p>
    <w:p w14:paraId="4180E9AC" w14:textId="77777777" w:rsidR="004F5B0F" w:rsidRDefault="004F5B0F">
      <w:pPr>
        <w:spacing w:line="200" w:lineRule="exact"/>
      </w:pPr>
    </w:p>
    <w:p w14:paraId="09914A92" w14:textId="77777777" w:rsidR="004F5B0F" w:rsidRDefault="004F5B0F">
      <w:pPr>
        <w:spacing w:line="200" w:lineRule="exact"/>
      </w:pPr>
    </w:p>
    <w:p w14:paraId="25E689C6" w14:textId="77777777" w:rsidR="004F5B0F" w:rsidRDefault="004F5B0F">
      <w:pPr>
        <w:spacing w:line="200" w:lineRule="exact"/>
      </w:pPr>
    </w:p>
    <w:p w14:paraId="18403664" w14:textId="77777777" w:rsidR="004F5B0F" w:rsidRDefault="004F5B0F">
      <w:pPr>
        <w:spacing w:line="200" w:lineRule="exact"/>
      </w:pPr>
    </w:p>
    <w:p w14:paraId="72735C6A" w14:textId="77777777" w:rsidR="004F5B0F" w:rsidRDefault="004F5B0F">
      <w:pPr>
        <w:spacing w:line="200" w:lineRule="exact"/>
      </w:pPr>
    </w:p>
    <w:p w14:paraId="4EAD304A" w14:textId="77777777" w:rsidR="004F5B0F" w:rsidRDefault="004F5B0F">
      <w:pPr>
        <w:spacing w:line="200" w:lineRule="exact"/>
      </w:pPr>
    </w:p>
    <w:p w14:paraId="6522625E" w14:textId="77777777" w:rsidR="004F5B0F" w:rsidRDefault="004F5B0F">
      <w:pPr>
        <w:spacing w:line="200" w:lineRule="exact"/>
      </w:pPr>
    </w:p>
    <w:p w14:paraId="7324A808" w14:textId="77777777" w:rsidR="004F5B0F" w:rsidRDefault="004F5B0F">
      <w:pPr>
        <w:spacing w:line="200" w:lineRule="exact"/>
      </w:pPr>
    </w:p>
    <w:p w14:paraId="604F2CB8" w14:textId="77777777" w:rsidR="004F5B0F" w:rsidRDefault="004F5B0F">
      <w:pPr>
        <w:spacing w:line="240" w:lineRule="exact"/>
        <w:rPr>
          <w:sz w:val="24"/>
          <w:szCs w:val="24"/>
        </w:rPr>
      </w:pPr>
    </w:p>
    <w:p w14:paraId="58738BBF" w14:textId="77777777" w:rsidR="004F5B0F" w:rsidRDefault="004714D2">
      <w:pPr>
        <w:spacing w:line="260" w:lineRule="auto"/>
        <w:ind w:left="746" w:right="1159"/>
        <w:jc w:val="center"/>
        <w:rPr>
          <w:sz w:val="40"/>
          <w:szCs w:val="40"/>
        </w:rPr>
      </w:pPr>
      <w:r>
        <w:rPr>
          <w:b/>
          <w:sz w:val="40"/>
          <w:szCs w:val="40"/>
        </w:rPr>
        <w:t>TUKARAM KRISHNAJI KOLEKAR ARTS AND COMMERCE COLLEGE.</w:t>
      </w:r>
    </w:p>
    <w:p w14:paraId="63C516B8" w14:textId="77777777" w:rsidR="004F5B0F" w:rsidRDefault="004F5B0F">
      <w:pPr>
        <w:spacing w:before="5" w:line="240" w:lineRule="exact"/>
        <w:rPr>
          <w:sz w:val="24"/>
          <w:szCs w:val="24"/>
        </w:rPr>
      </w:pPr>
    </w:p>
    <w:p w14:paraId="1B05861C" w14:textId="77777777" w:rsidR="004F5B0F" w:rsidRDefault="004714D2">
      <w:pPr>
        <w:ind w:left="65" w:right="479"/>
        <w:jc w:val="center"/>
        <w:rPr>
          <w:sz w:val="30"/>
          <w:szCs w:val="30"/>
        </w:rPr>
      </w:pPr>
      <w:r>
        <w:rPr>
          <w:sz w:val="30"/>
          <w:szCs w:val="30"/>
        </w:rPr>
        <w:t xml:space="preserve">AJARA ROAD , NESARI TAL-GADHINGLAJ </w:t>
      </w:r>
      <w:r>
        <w:rPr>
          <w:sz w:val="30"/>
          <w:szCs w:val="30"/>
        </w:rPr>
        <w:t>DIST-KOLHAPUR . PIN-416504</w:t>
      </w:r>
    </w:p>
    <w:p w14:paraId="3DF69DEA" w14:textId="77777777" w:rsidR="004F5B0F" w:rsidRDefault="004714D2">
      <w:pPr>
        <w:spacing w:before="30" w:line="260" w:lineRule="auto"/>
        <w:ind w:left="3569" w:right="3982"/>
        <w:jc w:val="center"/>
        <w:rPr>
          <w:sz w:val="30"/>
          <w:szCs w:val="30"/>
        </w:rPr>
      </w:pPr>
      <w:r>
        <w:rPr>
          <w:sz w:val="30"/>
          <w:szCs w:val="30"/>
        </w:rPr>
        <w:t>416504</w:t>
      </w:r>
      <w:hyperlink r:id="rId9">
        <w:r>
          <w:rPr>
            <w:sz w:val="30"/>
            <w:szCs w:val="30"/>
          </w:rPr>
          <w:t xml:space="preserve"> www.kolekarcollege.com</w:t>
        </w:r>
      </w:hyperlink>
    </w:p>
    <w:p w14:paraId="3914E742" w14:textId="77777777" w:rsidR="004F5B0F" w:rsidRDefault="004F5B0F">
      <w:pPr>
        <w:spacing w:line="200" w:lineRule="exact"/>
      </w:pPr>
    </w:p>
    <w:p w14:paraId="71F8B33A" w14:textId="77777777" w:rsidR="004F5B0F" w:rsidRDefault="004F5B0F">
      <w:pPr>
        <w:spacing w:line="200" w:lineRule="exact"/>
      </w:pPr>
    </w:p>
    <w:p w14:paraId="6D00B99E" w14:textId="77777777" w:rsidR="004F5B0F" w:rsidRDefault="004F5B0F">
      <w:pPr>
        <w:spacing w:line="200" w:lineRule="exact"/>
      </w:pPr>
    </w:p>
    <w:p w14:paraId="4FDDE4D9" w14:textId="77777777" w:rsidR="004F5B0F" w:rsidRDefault="004F5B0F">
      <w:pPr>
        <w:spacing w:line="200" w:lineRule="exact"/>
      </w:pPr>
    </w:p>
    <w:p w14:paraId="0EA13BD1" w14:textId="77777777" w:rsidR="004F5B0F" w:rsidRDefault="004F5B0F">
      <w:pPr>
        <w:spacing w:line="200" w:lineRule="exact"/>
      </w:pPr>
    </w:p>
    <w:p w14:paraId="5A807261" w14:textId="77777777" w:rsidR="004F5B0F" w:rsidRDefault="004F5B0F">
      <w:pPr>
        <w:spacing w:line="200" w:lineRule="exact"/>
      </w:pPr>
    </w:p>
    <w:p w14:paraId="0CB0C896" w14:textId="77777777" w:rsidR="004F5B0F" w:rsidRDefault="004F5B0F">
      <w:pPr>
        <w:spacing w:line="200" w:lineRule="exact"/>
      </w:pPr>
    </w:p>
    <w:p w14:paraId="750BD1B2" w14:textId="77777777" w:rsidR="004F5B0F" w:rsidRDefault="004F5B0F">
      <w:pPr>
        <w:spacing w:line="200" w:lineRule="exact"/>
      </w:pPr>
    </w:p>
    <w:p w14:paraId="61788423" w14:textId="77777777" w:rsidR="004F5B0F" w:rsidRDefault="004F5B0F">
      <w:pPr>
        <w:spacing w:line="200" w:lineRule="exact"/>
      </w:pPr>
    </w:p>
    <w:p w14:paraId="677210E6" w14:textId="77777777" w:rsidR="004F5B0F" w:rsidRDefault="004F5B0F">
      <w:pPr>
        <w:spacing w:line="200" w:lineRule="exact"/>
      </w:pPr>
    </w:p>
    <w:p w14:paraId="1DFF2DC2" w14:textId="77777777" w:rsidR="004F5B0F" w:rsidRDefault="004F5B0F">
      <w:pPr>
        <w:spacing w:line="200" w:lineRule="exact"/>
      </w:pPr>
    </w:p>
    <w:p w14:paraId="618B3C06" w14:textId="77777777" w:rsidR="004F5B0F" w:rsidRDefault="004F5B0F">
      <w:pPr>
        <w:spacing w:line="200" w:lineRule="exact"/>
      </w:pPr>
    </w:p>
    <w:p w14:paraId="358A9623" w14:textId="77777777" w:rsidR="004F5B0F" w:rsidRDefault="004F5B0F">
      <w:pPr>
        <w:spacing w:before="4" w:line="280" w:lineRule="exact"/>
        <w:rPr>
          <w:sz w:val="28"/>
          <w:szCs w:val="28"/>
        </w:rPr>
      </w:pPr>
    </w:p>
    <w:p w14:paraId="20AE7C08" w14:textId="77777777" w:rsidR="004F5B0F" w:rsidRDefault="004714D2">
      <w:pPr>
        <w:ind w:left="4273" w:right="4686"/>
        <w:jc w:val="center"/>
        <w:rPr>
          <w:sz w:val="30"/>
          <w:szCs w:val="30"/>
        </w:rPr>
      </w:pPr>
      <w:r>
        <w:rPr>
          <w:sz w:val="30"/>
          <w:szCs w:val="30"/>
        </w:rPr>
        <w:t>Submitted To</w:t>
      </w:r>
    </w:p>
    <w:p w14:paraId="60D9050A" w14:textId="77777777" w:rsidR="004F5B0F" w:rsidRDefault="004F5B0F">
      <w:pPr>
        <w:spacing w:line="200" w:lineRule="exact"/>
      </w:pPr>
    </w:p>
    <w:p w14:paraId="00A32B13" w14:textId="77777777" w:rsidR="004F5B0F" w:rsidRDefault="004F5B0F">
      <w:pPr>
        <w:spacing w:before="11" w:line="200" w:lineRule="exact"/>
      </w:pPr>
    </w:p>
    <w:p w14:paraId="0EB83499" w14:textId="77777777" w:rsidR="004F5B0F" w:rsidRDefault="004714D2">
      <w:pPr>
        <w:spacing w:line="521" w:lineRule="auto"/>
        <w:ind w:left="835" w:right="1248"/>
        <w:jc w:val="center"/>
        <w:rPr>
          <w:sz w:val="30"/>
          <w:szCs w:val="30"/>
        </w:rPr>
      </w:pPr>
      <w:r>
        <w:rPr>
          <w:b/>
          <w:sz w:val="30"/>
          <w:szCs w:val="30"/>
        </w:rPr>
        <w:t>NATIONAL ASSESSMENT AND ACCREDITATION COUNCIL BANGALORE</w:t>
      </w:r>
    </w:p>
    <w:p w14:paraId="4BC68A01" w14:textId="77777777" w:rsidR="004F5B0F" w:rsidRDefault="004F5B0F">
      <w:pPr>
        <w:spacing w:before="13" w:line="200" w:lineRule="exact"/>
      </w:pPr>
    </w:p>
    <w:p w14:paraId="1AA92517" w14:textId="77777777" w:rsidR="004F5B0F" w:rsidRDefault="004714D2">
      <w:pPr>
        <w:ind w:left="3999" w:right="4412"/>
        <w:jc w:val="center"/>
        <w:rPr>
          <w:sz w:val="36"/>
          <w:szCs w:val="36"/>
        </w:rPr>
        <w:sectPr w:rsidR="004F5B0F">
          <w:footerReference w:type="default" r:id="rId10"/>
          <w:pgSz w:w="11920" w:h="16840"/>
          <w:pgMar w:top="-20" w:right="460" w:bottom="280" w:left="760" w:header="0" w:footer="460" w:gutter="0"/>
          <w:pgNumType w:start="1"/>
          <w:cols w:space="720"/>
        </w:sectPr>
      </w:pPr>
      <w:r>
        <w:rPr>
          <w:b/>
          <w:sz w:val="36"/>
          <w:szCs w:val="36"/>
        </w:rPr>
        <w:t>January  2020</w:t>
      </w:r>
    </w:p>
    <w:p w14:paraId="6600A18B" w14:textId="77777777" w:rsidR="004F5B0F" w:rsidRDefault="004714D2">
      <w:pPr>
        <w:spacing w:before="6" w:line="120" w:lineRule="exact"/>
        <w:rPr>
          <w:sz w:val="13"/>
          <w:szCs w:val="13"/>
        </w:rPr>
      </w:pPr>
      <w:r>
        <w:lastRenderedPageBreak/>
        <w:pict w14:anchorId="70E909E5">
          <v:shape id="_x0000_s3134" type="#_x0000_t75" style="position:absolute;margin-left:0;margin-top:170.1pt;width:595.3pt;height:368.5pt;z-index:-20156;mso-position-horizontal-relative:page;mso-position-vertical-relative:page">
            <v:imagedata r:id="rId7" o:title=""/>
            <w10:wrap anchorx="page" anchory="page"/>
          </v:shape>
        </w:pict>
      </w:r>
    </w:p>
    <w:p w14:paraId="4142488F" w14:textId="77777777" w:rsidR="004F5B0F" w:rsidRDefault="004F5B0F">
      <w:pPr>
        <w:spacing w:line="200" w:lineRule="exact"/>
      </w:pPr>
    </w:p>
    <w:p w14:paraId="26E6617B" w14:textId="77777777" w:rsidR="004F5B0F" w:rsidRDefault="004714D2">
      <w:pPr>
        <w:tabs>
          <w:tab w:val="left" w:pos="10860"/>
        </w:tabs>
        <w:spacing w:before="13" w:line="400" w:lineRule="exact"/>
        <w:ind w:left="107"/>
        <w:rPr>
          <w:sz w:val="36"/>
          <w:szCs w:val="36"/>
        </w:rPr>
      </w:pPr>
      <w:r>
        <w:rPr>
          <w:b/>
          <w:position w:val="-1"/>
          <w:sz w:val="36"/>
          <w:szCs w:val="36"/>
          <w:u w:val="single" w:color="000000"/>
        </w:rPr>
        <w:t xml:space="preserve">1. EXECUTIVE SUMMARY </w:t>
      </w:r>
      <w:r>
        <w:rPr>
          <w:b/>
          <w:position w:val="-1"/>
          <w:sz w:val="36"/>
          <w:szCs w:val="36"/>
          <w:u w:val="single" w:color="000000"/>
        </w:rPr>
        <w:tab/>
      </w:r>
    </w:p>
    <w:p w14:paraId="6F3662C1" w14:textId="77777777" w:rsidR="004F5B0F" w:rsidRDefault="004F5B0F">
      <w:pPr>
        <w:spacing w:line="100" w:lineRule="exact"/>
        <w:rPr>
          <w:sz w:val="10"/>
          <w:szCs w:val="10"/>
        </w:rPr>
      </w:pPr>
    </w:p>
    <w:p w14:paraId="1477735D" w14:textId="77777777" w:rsidR="004F5B0F" w:rsidRDefault="004F5B0F">
      <w:pPr>
        <w:spacing w:line="200" w:lineRule="exact"/>
      </w:pPr>
    </w:p>
    <w:p w14:paraId="459163F8" w14:textId="77777777" w:rsidR="004F5B0F" w:rsidRDefault="004714D2">
      <w:pPr>
        <w:spacing w:before="18"/>
        <w:ind w:left="107" w:right="7791"/>
        <w:jc w:val="both"/>
        <w:rPr>
          <w:sz w:val="32"/>
          <w:szCs w:val="32"/>
        </w:rPr>
      </w:pPr>
      <w:r>
        <w:rPr>
          <w:b/>
          <w:sz w:val="32"/>
          <w:szCs w:val="32"/>
        </w:rPr>
        <w:t>1.1 INTRODUCTION</w:t>
      </w:r>
    </w:p>
    <w:p w14:paraId="75B4E8DF" w14:textId="77777777" w:rsidR="004F5B0F" w:rsidRDefault="004F5B0F">
      <w:pPr>
        <w:spacing w:line="200" w:lineRule="exact"/>
      </w:pPr>
    </w:p>
    <w:p w14:paraId="3856B3AA" w14:textId="77777777" w:rsidR="004F5B0F" w:rsidRDefault="004F5B0F">
      <w:pPr>
        <w:spacing w:line="200" w:lineRule="exact"/>
      </w:pPr>
    </w:p>
    <w:p w14:paraId="713755F3" w14:textId="77777777" w:rsidR="004F5B0F" w:rsidRDefault="004F5B0F">
      <w:pPr>
        <w:spacing w:before="1" w:line="200" w:lineRule="exact"/>
      </w:pPr>
    </w:p>
    <w:p w14:paraId="72E93945" w14:textId="77777777" w:rsidR="004F5B0F" w:rsidRDefault="004714D2">
      <w:pPr>
        <w:spacing w:line="260" w:lineRule="auto"/>
        <w:ind w:left="107" w:right="179"/>
        <w:jc w:val="both"/>
        <w:rPr>
          <w:sz w:val="24"/>
          <w:szCs w:val="24"/>
        </w:rPr>
      </w:pPr>
      <w:r>
        <w:rPr>
          <w:sz w:val="24"/>
          <w:szCs w:val="24"/>
        </w:rPr>
        <w:t xml:space="preserve">In viewing to meet educational need of rural and hilly area society reside in different villages near   </w:t>
      </w:r>
      <w:r>
        <w:rPr>
          <w:spacing w:val="13"/>
          <w:sz w:val="24"/>
          <w:szCs w:val="24"/>
        </w:rPr>
        <w:t xml:space="preserve"> </w:t>
      </w:r>
      <w:r>
        <w:rPr>
          <w:sz w:val="24"/>
          <w:szCs w:val="24"/>
        </w:rPr>
        <w:t xml:space="preserve">The shikshan Samittee Kasaba Nesari was formed in </w:t>
      </w:r>
      <w:r>
        <w:rPr>
          <w:sz w:val="24"/>
          <w:szCs w:val="24"/>
        </w:rPr>
        <w:t>1951 by Late. M.L.A. Hon. Tukaram Krushanaji Kolekar by Nesari.</w:t>
      </w:r>
    </w:p>
    <w:p w14:paraId="7846FEC7" w14:textId="77777777" w:rsidR="004F5B0F" w:rsidRDefault="004F5B0F">
      <w:pPr>
        <w:spacing w:before="1" w:line="100" w:lineRule="exact"/>
        <w:rPr>
          <w:sz w:val="10"/>
          <w:szCs w:val="10"/>
        </w:rPr>
      </w:pPr>
    </w:p>
    <w:p w14:paraId="56A91C17" w14:textId="77777777" w:rsidR="004F5B0F" w:rsidRDefault="004F5B0F">
      <w:pPr>
        <w:spacing w:line="200" w:lineRule="exact"/>
      </w:pPr>
    </w:p>
    <w:p w14:paraId="30A78BAD" w14:textId="77777777" w:rsidR="004F5B0F" w:rsidRDefault="004714D2">
      <w:pPr>
        <w:spacing w:line="260" w:lineRule="auto"/>
        <w:ind w:left="107" w:right="179"/>
        <w:jc w:val="both"/>
        <w:rPr>
          <w:sz w:val="24"/>
          <w:szCs w:val="24"/>
        </w:rPr>
      </w:pPr>
      <w:r>
        <w:rPr>
          <w:sz w:val="24"/>
          <w:szCs w:val="24"/>
        </w:rPr>
        <w:t>Formation of Arts And Commerce college at Nesari was a long cherished dream of our Mother Institution Shikshan Samitee KII Nesari, Tal.Gadhinglaj, Dist.Kolhapur which came into reality in th</w:t>
      </w:r>
      <w:r>
        <w:rPr>
          <w:sz w:val="24"/>
          <w:szCs w:val="24"/>
        </w:rPr>
        <w:t>e year 1995. It was renamed as Tukaram krishnaji Kolekar Arts and Commerce College, Nesari in the year 2013 in auspicious memory</w:t>
      </w:r>
      <w:r>
        <w:rPr>
          <w:spacing w:val="-1"/>
          <w:sz w:val="24"/>
          <w:szCs w:val="24"/>
        </w:rPr>
        <w:t xml:space="preserve"> </w:t>
      </w:r>
      <w:r>
        <w:rPr>
          <w:sz w:val="24"/>
          <w:szCs w:val="24"/>
        </w:rPr>
        <w:t>of</w:t>
      </w:r>
      <w:r>
        <w:rPr>
          <w:spacing w:val="-1"/>
          <w:sz w:val="24"/>
          <w:szCs w:val="24"/>
        </w:rPr>
        <w:t xml:space="preserve"> </w:t>
      </w:r>
      <w:r>
        <w:rPr>
          <w:sz w:val="24"/>
          <w:szCs w:val="24"/>
        </w:rPr>
        <w:t>Hon.founder</w:t>
      </w:r>
      <w:r>
        <w:rPr>
          <w:spacing w:val="-1"/>
          <w:sz w:val="24"/>
          <w:szCs w:val="24"/>
        </w:rPr>
        <w:t xml:space="preserve"> </w:t>
      </w:r>
      <w:r>
        <w:rPr>
          <w:sz w:val="24"/>
          <w:szCs w:val="24"/>
        </w:rPr>
        <w:t>chairman</w:t>
      </w:r>
      <w:r>
        <w:rPr>
          <w:spacing w:val="-1"/>
          <w:sz w:val="24"/>
          <w:szCs w:val="24"/>
        </w:rPr>
        <w:t xml:space="preserve"> </w:t>
      </w:r>
      <w:r>
        <w:rPr>
          <w:sz w:val="24"/>
          <w:szCs w:val="24"/>
        </w:rPr>
        <w:t>Tukaram</w:t>
      </w:r>
      <w:r>
        <w:rPr>
          <w:spacing w:val="-1"/>
          <w:sz w:val="24"/>
          <w:szCs w:val="24"/>
        </w:rPr>
        <w:t xml:space="preserve"> </w:t>
      </w:r>
      <w:r>
        <w:rPr>
          <w:sz w:val="24"/>
          <w:szCs w:val="24"/>
        </w:rPr>
        <w:t>Krishnaji</w:t>
      </w:r>
      <w:r>
        <w:rPr>
          <w:spacing w:val="-1"/>
          <w:sz w:val="24"/>
          <w:szCs w:val="24"/>
        </w:rPr>
        <w:t xml:space="preserve"> </w:t>
      </w:r>
      <w:r>
        <w:rPr>
          <w:sz w:val="24"/>
          <w:szCs w:val="24"/>
        </w:rPr>
        <w:t>Kolekar</w:t>
      </w:r>
      <w:r>
        <w:rPr>
          <w:spacing w:val="-1"/>
          <w:sz w:val="24"/>
          <w:szCs w:val="24"/>
        </w:rPr>
        <w:t xml:space="preserve"> </w:t>
      </w:r>
      <w:r>
        <w:rPr>
          <w:sz w:val="24"/>
          <w:szCs w:val="24"/>
        </w:rPr>
        <w:t>.The</w:t>
      </w:r>
      <w:r>
        <w:rPr>
          <w:spacing w:val="-1"/>
          <w:sz w:val="24"/>
          <w:szCs w:val="24"/>
        </w:rPr>
        <w:t xml:space="preserve"> </w:t>
      </w:r>
      <w:r>
        <w:rPr>
          <w:sz w:val="24"/>
          <w:szCs w:val="24"/>
        </w:rPr>
        <w:t>main</w:t>
      </w:r>
      <w:r>
        <w:rPr>
          <w:spacing w:val="-1"/>
          <w:sz w:val="24"/>
          <w:szCs w:val="24"/>
        </w:rPr>
        <w:t xml:space="preserve"> </w:t>
      </w:r>
      <w:r>
        <w:rPr>
          <w:sz w:val="24"/>
          <w:szCs w:val="24"/>
        </w:rPr>
        <w:t>aim</w:t>
      </w:r>
      <w:r>
        <w:rPr>
          <w:spacing w:val="-1"/>
          <w:sz w:val="24"/>
          <w:szCs w:val="24"/>
        </w:rPr>
        <w:t xml:space="preserve"> </w:t>
      </w:r>
      <w:r>
        <w:rPr>
          <w:sz w:val="24"/>
          <w:szCs w:val="24"/>
        </w:rPr>
        <w:t>of</w:t>
      </w:r>
      <w:r>
        <w:rPr>
          <w:spacing w:val="-1"/>
          <w:sz w:val="24"/>
          <w:szCs w:val="24"/>
        </w:rPr>
        <w:t xml:space="preserve"> </w:t>
      </w:r>
      <w:r>
        <w:rPr>
          <w:sz w:val="24"/>
          <w:szCs w:val="24"/>
        </w:rPr>
        <w:t>our</w:t>
      </w:r>
      <w:r>
        <w:rPr>
          <w:spacing w:val="-1"/>
          <w:sz w:val="24"/>
          <w:szCs w:val="24"/>
        </w:rPr>
        <w:t xml:space="preserve"> </w:t>
      </w:r>
      <w:r>
        <w:rPr>
          <w:sz w:val="24"/>
          <w:szCs w:val="24"/>
        </w:rPr>
        <w:t>institution</w:t>
      </w:r>
      <w:r>
        <w:rPr>
          <w:spacing w:val="-1"/>
          <w:sz w:val="24"/>
          <w:szCs w:val="24"/>
        </w:rPr>
        <w:t xml:space="preserve"> </w:t>
      </w:r>
      <w:r>
        <w:rPr>
          <w:sz w:val="24"/>
          <w:szCs w:val="24"/>
        </w:rPr>
        <w:t>is</w:t>
      </w:r>
      <w:r>
        <w:rPr>
          <w:spacing w:val="-1"/>
          <w:sz w:val="24"/>
          <w:szCs w:val="24"/>
        </w:rPr>
        <w:t xml:space="preserve"> </w:t>
      </w:r>
      <w:r>
        <w:rPr>
          <w:sz w:val="24"/>
          <w:szCs w:val="24"/>
        </w:rPr>
        <w:t>the</w:t>
      </w:r>
      <w:r>
        <w:rPr>
          <w:spacing w:val="-1"/>
          <w:sz w:val="24"/>
          <w:szCs w:val="24"/>
        </w:rPr>
        <w:t xml:space="preserve"> </w:t>
      </w:r>
      <w:r>
        <w:rPr>
          <w:sz w:val="24"/>
          <w:szCs w:val="24"/>
        </w:rPr>
        <w:t xml:space="preserve">provision of quality higher </w:t>
      </w:r>
      <w:r>
        <w:rPr>
          <w:sz w:val="24"/>
          <w:szCs w:val="24"/>
        </w:rPr>
        <w:t>education catering the needs of society on a par with the changing global trends in recent times. It is our chosen goal To build the post- independent New India, in which every individual should have knowledge,</w:t>
      </w:r>
      <w:r>
        <w:rPr>
          <w:spacing w:val="-6"/>
          <w:sz w:val="24"/>
          <w:szCs w:val="24"/>
        </w:rPr>
        <w:t xml:space="preserve"> </w:t>
      </w:r>
      <w:r>
        <w:rPr>
          <w:sz w:val="24"/>
          <w:szCs w:val="24"/>
        </w:rPr>
        <w:t>character</w:t>
      </w:r>
      <w:r>
        <w:rPr>
          <w:spacing w:val="-6"/>
          <w:sz w:val="24"/>
          <w:szCs w:val="24"/>
        </w:rPr>
        <w:t xml:space="preserve"> </w:t>
      </w:r>
      <w:r>
        <w:rPr>
          <w:sz w:val="24"/>
          <w:szCs w:val="24"/>
        </w:rPr>
        <w:t>and</w:t>
      </w:r>
      <w:r>
        <w:rPr>
          <w:spacing w:val="-6"/>
          <w:sz w:val="24"/>
          <w:szCs w:val="24"/>
        </w:rPr>
        <w:t xml:space="preserve"> </w:t>
      </w:r>
      <w:r>
        <w:rPr>
          <w:sz w:val="24"/>
          <w:szCs w:val="24"/>
        </w:rPr>
        <w:t>a</w:t>
      </w:r>
      <w:r>
        <w:rPr>
          <w:spacing w:val="-6"/>
          <w:sz w:val="24"/>
          <w:szCs w:val="24"/>
        </w:rPr>
        <w:t xml:space="preserve"> </w:t>
      </w:r>
      <w:r>
        <w:rPr>
          <w:sz w:val="24"/>
          <w:szCs w:val="24"/>
        </w:rPr>
        <w:t>sense</w:t>
      </w:r>
      <w:r>
        <w:rPr>
          <w:spacing w:val="-6"/>
          <w:sz w:val="24"/>
          <w:szCs w:val="24"/>
        </w:rPr>
        <w:t xml:space="preserve"> </w:t>
      </w:r>
      <w:r>
        <w:rPr>
          <w:sz w:val="24"/>
          <w:szCs w:val="24"/>
        </w:rPr>
        <w:t>of</w:t>
      </w:r>
      <w:r>
        <w:rPr>
          <w:spacing w:val="-6"/>
          <w:sz w:val="24"/>
          <w:szCs w:val="24"/>
        </w:rPr>
        <w:t xml:space="preserve"> </w:t>
      </w:r>
      <w:r>
        <w:rPr>
          <w:sz w:val="24"/>
          <w:szCs w:val="24"/>
        </w:rPr>
        <w:t>service</w:t>
      </w:r>
      <w:r>
        <w:rPr>
          <w:spacing w:val="-6"/>
          <w:sz w:val="24"/>
          <w:szCs w:val="24"/>
        </w:rPr>
        <w:t xml:space="preserve"> </w:t>
      </w:r>
      <w:r>
        <w:rPr>
          <w:sz w:val="24"/>
          <w:szCs w:val="24"/>
        </w:rPr>
        <w:t>and</w:t>
      </w:r>
      <w:r>
        <w:rPr>
          <w:spacing w:val="-6"/>
          <w:sz w:val="24"/>
          <w:szCs w:val="24"/>
        </w:rPr>
        <w:t xml:space="preserve"> </w:t>
      </w:r>
      <w:r>
        <w:rPr>
          <w:sz w:val="24"/>
          <w:szCs w:val="24"/>
        </w:rPr>
        <w:t>dedicati</w:t>
      </w:r>
      <w:r>
        <w:rPr>
          <w:sz w:val="24"/>
          <w:szCs w:val="24"/>
        </w:rPr>
        <w:t>on.</w:t>
      </w:r>
      <w:r>
        <w:rPr>
          <w:spacing w:val="-6"/>
          <w:sz w:val="24"/>
          <w:szCs w:val="24"/>
        </w:rPr>
        <w:t xml:space="preserve"> </w:t>
      </w:r>
      <w:r>
        <w:rPr>
          <w:sz w:val="24"/>
          <w:szCs w:val="24"/>
        </w:rPr>
        <w:t>Further</w:t>
      </w:r>
      <w:r>
        <w:rPr>
          <w:spacing w:val="-6"/>
          <w:sz w:val="24"/>
          <w:szCs w:val="24"/>
        </w:rPr>
        <w:t xml:space="preserve"> </w:t>
      </w:r>
      <w:r>
        <w:rPr>
          <w:sz w:val="24"/>
          <w:szCs w:val="24"/>
        </w:rPr>
        <w:t>it</w:t>
      </w:r>
      <w:r>
        <w:rPr>
          <w:spacing w:val="-6"/>
          <w:sz w:val="24"/>
          <w:szCs w:val="24"/>
        </w:rPr>
        <w:t xml:space="preserve"> </w:t>
      </w:r>
      <w:r>
        <w:rPr>
          <w:sz w:val="24"/>
          <w:szCs w:val="24"/>
        </w:rPr>
        <w:t>determined</w:t>
      </w:r>
      <w:r>
        <w:rPr>
          <w:spacing w:val="-6"/>
          <w:sz w:val="24"/>
          <w:szCs w:val="24"/>
        </w:rPr>
        <w:t xml:space="preserve"> </w:t>
      </w:r>
      <w:r>
        <w:rPr>
          <w:sz w:val="24"/>
          <w:szCs w:val="24"/>
        </w:rPr>
        <w:t>to</w:t>
      </w:r>
      <w:r>
        <w:rPr>
          <w:spacing w:val="-6"/>
          <w:sz w:val="24"/>
          <w:szCs w:val="24"/>
        </w:rPr>
        <w:t xml:space="preserve"> </w:t>
      </w:r>
      <w:r>
        <w:rPr>
          <w:sz w:val="24"/>
          <w:szCs w:val="24"/>
        </w:rPr>
        <w:t>strive</w:t>
      </w:r>
      <w:r>
        <w:rPr>
          <w:spacing w:val="-6"/>
          <w:sz w:val="24"/>
          <w:szCs w:val="24"/>
        </w:rPr>
        <w:t xml:space="preserve"> </w:t>
      </w:r>
      <w:r>
        <w:rPr>
          <w:sz w:val="24"/>
          <w:szCs w:val="24"/>
        </w:rPr>
        <w:t>hard</w:t>
      </w:r>
      <w:r>
        <w:rPr>
          <w:spacing w:val="-6"/>
          <w:sz w:val="24"/>
          <w:szCs w:val="24"/>
        </w:rPr>
        <w:t xml:space="preserve"> </w:t>
      </w:r>
      <w:r>
        <w:rPr>
          <w:sz w:val="24"/>
          <w:szCs w:val="24"/>
        </w:rPr>
        <w:t>to</w:t>
      </w:r>
      <w:r>
        <w:rPr>
          <w:spacing w:val="-6"/>
          <w:sz w:val="24"/>
          <w:szCs w:val="24"/>
        </w:rPr>
        <w:t xml:space="preserve"> </w:t>
      </w:r>
      <w:r>
        <w:rPr>
          <w:sz w:val="24"/>
          <w:szCs w:val="24"/>
        </w:rPr>
        <w:t>educate,</w:t>
      </w:r>
      <w:r>
        <w:rPr>
          <w:spacing w:val="-6"/>
          <w:sz w:val="24"/>
          <w:szCs w:val="24"/>
        </w:rPr>
        <w:t xml:space="preserve"> </w:t>
      </w:r>
      <w:r>
        <w:rPr>
          <w:sz w:val="24"/>
          <w:szCs w:val="24"/>
        </w:rPr>
        <w:t>train and inculcate values in the upcoming generations of the students capable of contributing the comprehensive development of the region, the nation and the humanity at large. The vision and mission st</w:t>
      </w:r>
      <w:r>
        <w:rPr>
          <w:sz w:val="24"/>
          <w:szCs w:val="24"/>
        </w:rPr>
        <w:t>atements are displayed</w:t>
      </w:r>
      <w:r>
        <w:rPr>
          <w:spacing w:val="-2"/>
          <w:sz w:val="24"/>
          <w:szCs w:val="24"/>
        </w:rPr>
        <w:t xml:space="preserve"> </w:t>
      </w:r>
      <w:r>
        <w:rPr>
          <w:sz w:val="24"/>
          <w:szCs w:val="24"/>
        </w:rPr>
        <w:t>on</w:t>
      </w:r>
      <w:r>
        <w:rPr>
          <w:spacing w:val="-2"/>
          <w:sz w:val="24"/>
          <w:szCs w:val="24"/>
        </w:rPr>
        <w:t xml:space="preserve"> </w:t>
      </w:r>
      <w:r>
        <w:rPr>
          <w:sz w:val="24"/>
          <w:szCs w:val="24"/>
        </w:rPr>
        <w:t>digital</w:t>
      </w:r>
      <w:r>
        <w:rPr>
          <w:spacing w:val="-2"/>
          <w:sz w:val="24"/>
          <w:szCs w:val="24"/>
        </w:rPr>
        <w:t xml:space="preserve"> </w:t>
      </w:r>
      <w:r>
        <w:rPr>
          <w:sz w:val="24"/>
          <w:szCs w:val="24"/>
        </w:rPr>
        <w:t>board</w:t>
      </w:r>
      <w:r>
        <w:rPr>
          <w:spacing w:val="-2"/>
          <w:sz w:val="24"/>
          <w:szCs w:val="24"/>
        </w:rPr>
        <w:t xml:space="preserve"> </w:t>
      </w:r>
      <w:r>
        <w:rPr>
          <w:sz w:val="24"/>
          <w:szCs w:val="24"/>
        </w:rPr>
        <w:t>in</w:t>
      </w:r>
      <w:r>
        <w:rPr>
          <w:spacing w:val="-2"/>
          <w:sz w:val="24"/>
          <w:szCs w:val="24"/>
        </w:rPr>
        <w:t xml:space="preserve"> </w:t>
      </w:r>
      <w:r>
        <w:rPr>
          <w:sz w:val="24"/>
          <w:szCs w:val="24"/>
        </w:rPr>
        <w:t>the</w:t>
      </w:r>
      <w:r>
        <w:rPr>
          <w:spacing w:val="-2"/>
          <w:sz w:val="24"/>
          <w:szCs w:val="24"/>
        </w:rPr>
        <w:t xml:space="preserve"> </w:t>
      </w:r>
      <w:r>
        <w:rPr>
          <w:sz w:val="24"/>
          <w:szCs w:val="24"/>
        </w:rPr>
        <w:t>campus</w:t>
      </w:r>
      <w:r>
        <w:rPr>
          <w:spacing w:val="-2"/>
          <w:sz w:val="24"/>
          <w:szCs w:val="24"/>
        </w:rPr>
        <w:t xml:space="preserve"> </w:t>
      </w:r>
      <w:r>
        <w:rPr>
          <w:sz w:val="24"/>
          <w:szCs w:val="24"/>
        </w:rPr>
        <w:t>and</w:t>
      </w:r>
      <w:r>
        <w:rPr>
          <w:spacing w:val="-2"/>
          <w:sz w:val="24"/>
          <w:szCs w:val="24"/>
        </w:rPr>
        <w:t xml:space="preserve"> </w:t>
      </w:r>
      <w:r>
        <w:rPr>
          <w:sz w:val="24"/>
          <w:szCs w:val="24"/>
        </w:rPr>
        <w:t>they</w:t>
      </w:r>
      <w:r>
        <w:rPr>
          <w:spacing w:val="-2"/>
          <w:sz w:val="24"/>
          <w:szCs w:val="24"/>
        </w:rPr>
        <w:t xml:space="preserve"> </w:t>
      </w:r>
      <w:r>
        <w:rPr>
          <w:sz w:val="24"/>
          <w:szCs w:val="24"/>
        </w:rPr>
        <w:t>are</w:t>
      </w:r>
      <w:r>
        <w:rPr>
          <w:spacing w:val="-2"/>
          <w:sz w:val="24"/>
          <w:szCs w:val="24"/>
        </w:rPr>
        <w:t xml:space="preserve"> </w:t>
      </w:r>
      <w:r>
        <w:rPr>
          <w:sz w:val="24"/>
          <w:szCs w:val="24"/>
        </w:rPr>
        <w:t>communicated</w:t>
      </w:r>
      <w:r>
        <w:rPr>
          <w:spacing w:val="-2"/>
          <w:sz w:val="24"/>
          <w:szCs w:val="24"/>
        </w:rPr>
        <w:t xml:space="preserve"> </w:t>
      </w:r>
      <w:r>
        <w:rPr>
          <w:sz w:val="24"/>
          <w:szCs w:val="24"/>
        </w:rPr>
        <w:t>through</w:t>
      </w:r>
      <w:r>
        <w:rPr>
          <w:spacing w:val="-2"/>
          <w:sz w:val="24"/>
          <w:szCs w:val="24"/>
        </w:rPr>
        <w:t xml:space="preserve"> </w:t>
      </w:r>
      <w:r>
        <w:rPr>
          <w:sz w:val="24"/>
          <w:szCs w:val="24"/>
        </w:rPr>
        <w:t>prospectus,</w:t>
      </w:r>
      <w:r>
        <w:rPr>
          <w:spacing w:val="-2"/>
          <w:sz w:val="24"/>
          <w:szCs w:val="24"/>
        </w:rPr>
        <w:t xml:space="preserve"> </w:t>
      </w:r>
      <w:r>
        <w:rPr>
          <w:sz w:val="24"/>
          <w:szCs w:val="24"/>
        </w:rPr>
        <w:t>college</w:t>
      </w:r>
      <w:r>
        <w:rPr>
          <w:spacing w:val="-2"/>
          <w:sz w:val="24"/>
          <w:szCs w:val="24"/>
        </w:rPr>
        <w:t xml:space="preserve"> </w:t>
      </w:r>
      <w:r>
        <w:rPr>
          <w:sz w:val="24"/>
          <w:szCs w:val="24"/>
        </w:rPr>
        <w:t>magazine</w:t>
      </w:r>
      <w:r>
        <w:rPr>
          <w:spacing w:val="-2"/>
          <w:sz w:val="24"/>
          <w:szCs w:val="24"/>
        </w:rPr>
        <w:t xml:space="preserve"> </w:t>
      </w:r>
      <w:r>
        <w:rPr>
          <w:sz w:val="24"/>
          <w:szCs w:val="24"/>
        </w:rPr>
        <w:t xml:space="preserve">and also through dialogues or interactions with students, teachers‘ staff and stakeholders occasionally The institution has formed Arts </w:t>
      </w:r>
      <w:r>
        <w:rPr>
          <w:sz w:val="24"/>
          <w:szCs w:val="24"/>
        </w:rPr>
        <w:t>and Commerce College in August 1995, which recently in 2013renamed as T.K.Kolekar Arts and Commerce College, Nesari.It is the only single faculty college celebrating its Silver jubilee in 2019.</w:t>
      </w:r>
    </w:p>
    <w:p w14:paraId="26A64637" w14:textId="77777777" w:rsidR="004F5B0F" w:rsidRDefault="004F5B0F">
      <w:pPr>
        <w:spacing w:line="200" w:lineRule="exact"/>
      </w:pPr>
    </w:p>
    <w:p w14:paraId="53E061B4" w14:textId="77777777" w:rsidR="004F5B0F" w:rsidRDefault="004F5B0F">
      <w:pPr>
        <w:spacing w:line="200" w:lineRule="exact"/>
      </w:pPr>
    </w:p>
    <w:p w14:paraId="6211194B" w14:textId="77777777" w:rsidR="004F5B0F" w:rsidRDefault="004F5B0F">
      <w:pPr>
        <w:spacing w:before="5" w:line="200" w:lineRule="exact"/>
      </w:pPr>
    </w:p>
    <w:p w14:paraId="45044975" w14:textId="77777777" w:rsidR="004F5B0F" w:rsidRDefault="004714D2">
      <w:pPr>
        <w:ind w:left="107" w:right="10189"/>
        <w:jc w:val="both"/>
        <w:rPr>
          <w:sz w:val="24"/>
          <w:szCs w:val="24"/>
        </w:rPr>
      </w:pPr>
      <w:r>
        <w:rPr>
          <w:b/>
          <w:sz w:val="24"/>
          <w:szCs w:val="24"/>
        </w:rPr>
        <w:t>Vision</w:t>
      </w:r>
    </w:p>
    <w:p w14:paraId="5082E6F8" w14:textId="77777777" w:rsidR="004F5B0F" w:rsidRDefault="004F5B0F">
      <w:pPr>
        <w:spacing w:before="10" w:line="100" w:lineRule="exact"/>
        <w:rPr>
          <w:sz w:val="11"/>
          <w:szCs w:val="11"/>
        </w:rPr>
      </w:pPr>
    </w:p>
    <w:p w14:paraId="48E38D49" w14:textId="77777777" w:rsidR="004F5B0F" w:rsidRDefault="004F5B0F">
      <w:pPr>
        <w:spacing w:line="200" w:lineRule="exact"/>
      </w:pPr>
    </w:p>
    <w:p w14:paraId="5CB01783" w14:textId="77777777" w:rsidR="004F5B0F" w:rsidRDefault="004714D2">
      <w:pPr>
        <w:spacing w:line="260" w:lineRule="auto"/>
        <w:ind w:left="107" w:right="179"/>
        <w:jc w:val="both"/>
        <w:rPr>
          <w:sz w:val="24"/>
          <w:szCs w:val="24"/>
        </w:rPr>
      </w:pPr>
      <w:r>
        <w:rPr>
          <w:sz w:val="24"/>
          <w:szCs w:val="24"/>
        </w:rPr>
        <w:t xml:space="preserve">Vision statement of our institute is </w:t>
      </w:r>
      <w:r>
        <w:rPr>
          <w:sz w:val="24"/>
          <w:szCs w:val="24"/>
        </w:rPr>
        <w:t>reflected in the activities as impart knowledge, quality and excellence in higher education for enrichment and Sustainable development of people / society living in rural and hilly area.</w:t>
      </w:r>
    </w:p>
    <w:p w14:paraId="6A82EF4E" w14:textId="77777777" w:rsidR="004F5B0F" w:rsidRDefault="004F5B0F">
      <w:pPr>
        <w:spacing w:line="200" w:lineRule="exact"/>
      </w:pPr>
    </w:p>
    <w:p w14:paraId="3C2360B2" w14:textId="77777777" w:rsidR="004F5B0F" w:rsidRDefault="004F5B0F">
      <w:pPr>
        <w:spacing w:line="200" w:lineRule="exact"/>
      </w:pPr>
    </w:p>
    <w:p w14:paraId="344172F1" w14:textId="77777777" w:rsidR="004F5B0F" w:rsidRDefault="004F5B0F">
      <w:pPr>
        <w:spacing w:before="5" w:line="200" w:lineRule="exact"/>
      </w:pPr>
    </w:p>
    <w:p w14:paraId="4DE35F11" w14:textId="77777777" w:rsidR="004F5B0F" w:rsidRDefault="004714D2">
      <w:pPr>
        <w:spacing w:line="260" w:lineRule="exact"/>
        <w:ind w:left="107" w:right="10042"/>
        <w:jc w:val="both"/>
        <w:rPr>
          <w:sz w:val="24"/>
          <w:szCs w:val="24"/>
        </w:rPr>
      </w:pPr>
      <w:r>
        <w:rPr>
          <w:b/>
          <w:position w:val="-1"/>
          <w:sz w:val="24"/>
          <w:szCs w:val="24"/>
        </w:rPr>
        <w:t>Mission</w:t>
      </w:r>
    </w:p>
    <w:p w14:paraId="26C2EF03" w14:textId="77777777" w:rsidR="004F5B0F" w:rsidRDefault="004F5B0F">
      <w:pPr>
        <w:spacing w:before="16" w:line="280" w:lineRule="exact"/>
        <w:rPr>
          <w:sz w:val="28"/>
          <w:szCs w:val="28"/>
        </w:rPr>
      </w:pPr>
    </w:p>
    <w:p w14:paraId="1F5805C8" w14:textId="77777777" w:rsidR="004F5B0F" w:rsidRDefault="004714D2">
      <w:pPr>
        <w:spacing w:before="29" w:line="260" w:lineRule="auto"/>
        <w:ind w:left="827" w:right="1231"/>
        <w:rPr>
          <w:sz w:val="24"/>
          <w:szCs w:val="24"/>
        </w:rPr>
      </w:pPr>
      <w:r>
        <w:pict w14:anchorId="372D8C22">
          <v:group id="_x0000_s3132" style="position:absolute;left:0;text-align:left;margin-left:54.35pt;margin-top:6.6pt;width:4pt;height:4pt;z-index:-20155;mso-position-horizontal-relative:page" coordorigin="1087,132" coordsize="80,80">
            <v:shape id="_x0000_s3133" style="position:absolute;left:1087;top:132;width:80;height:80" coordorigin="1087,132" coordsize="80,80" path="m1167,171r,-5l1166,161r-2,-4l1162,152r-3,-4l1154,142r-6,-5l1144,135r-5,-2l1134,132r-5,l1124,132r-5,l1114,134r-5,2l1105,138r-6,5l1094,149r-3,4l1089,158r-1,5l1087,168r,5l1087,178r2,5l1090,188r3,4l1096,196r5,6l1107,206r5,2l1116,210r5,1l1126,212r5,-1l1136,210r5,-1l1146,207r4,-3l1156,199r5,-6l1163,189r2,-5l1166,179r1,-5l1167,171xe" fillcolor="black" stroked="f">
              <v:path arrowok="t"/>
            </v:shape>
            <w10:wrap anchorx="page"/>
          </v:group>
        </w:pict>
      </w:r>
      <w:r>
        <w:pict w14:anchorId="6965BB28">
          <v:group id="_x0000_s3130" style="position:absolute;left:0;text-align:left;margin-left:54.35pt;margin-top:21.6pt;width:4pt;height:4pt;z-index:-20154;mso-position-horizontal-relative:page" coordorigin="1087,432" coordsize="80,80">
            <v:shape id="_x0000_s3131" style="position:absolute;left:1087;top:432;width:80;height:80" coordorigin="1087,432" coordsize="80,80" path="m1167,471r,-5l1166,461r-2,-4l1162,452r-3,-4l1154,442r-6,-5l1144,435r-5,-2l1134,432r-5,l1124,432r-5,l1114,434r-5,2l1105,438r-6,5l1094,449r-3,4l1089,458r-1,5l1087,468r,5l1087,478r2,5l1090,488r3,4l1096,496r5,6l1107,506r5,2l1116,510r5,1l1126,512r5,-1l1136,510r5,-1l1146,507r4,-3l1156,499r5,-6l1163,489r2,-5l1166,479r1,-5l1167,471xe" fillcolor="black" stroked="f">
              <v:path arrowok="t"/>
            </v:shape>
            <w10:wrap anchorx="page"/>
          </v:group>
        </w:pict>
      </w:r>
      <w:r>
        <w:rPr>
          <w:sz w:val="24"/>
          <w:szCs w:val="24"/>
        </w:rPr>
        <w:t>Dissemination of quality education amongst the masses</w:t>
      </w:r>
      <w:r>
        <w:rPr>
          <w:sz w:val="24"/>
          <w:szCs w:val="24"/>
        </w:rPr>
        <w:t xml:space="preserve"> from rural and hilly area population. Proliferation of education among rural girls students for this empowerment.</w:t>
      </w:r>
    </w:p>
    <w:p w14:paraId="0EE28C45" w14:textId="77777777" w:rsidR="004F5B0F" w:rsidRDefault="004714D2">
      <w:pPr>
        <w:spacing w:before="1" w:line="260" w:lineRule="auto"/>
        <w:ind w:left="827" w:right="259"/>
        <w:rPr>
          <w:sz w:val="24"/>
          <w:szCs w:val="24"/>
        </w:rPr>
      </w:pPr>
      <w:r>
        <w:pict w14:anchorId="7EC9E051">
          <v:group id="_x0000_s3128" style="position:absolute;left:0;text-align:left;margin-left:54.35pt;margin-top:5.2pt;width:4pt;height:4pt;z-index:-20153;mso-position-horizontal-relative:page" coordorigin="1087,104" coordsize="80,80">
            <v:shape id="_x0000_s3129" style="position:absolute;left:1087;top:104;width:80;height:80" coordorigin="1087,104" coordsize="80,80" path="m1167,143r,-5l1166,133r-2,-4l1162,124r-3,-4l1154,114r-6,-5l1144,107r-5,-2l1134,104r-5,l1124,104r-5,l1114,106r-5,2l1105,110r-6,5l1094,121r-3,4l1089,130r-1,5l1087,140r,5l1087,150r2,5l1090,160r3,4l1096,168r5,6l1107,178r5,2l1116,182r5,1l1126,184r5,-1l1136,182r5,-1l1146,179r4,-3l1156,171r5,-6l1163,161r2,-5l1166,151r1,-5l1167,143xe" fillcolor="black" stroked="f">
              <v:path arrowok="t"/>
            </v:shape>
            <w10:wrap anchorx="page"/>
          </v:group>
        </w:pict>
      </w:r>
      <w:r>
        <w:pict w14:anchorId="21AF8E1F">
          <v:group id="_x0000_s3126" style="position:absolute;left:0;text-align:left;margin-left:54.35pt;margin-top:20.2pt;width:4pt;height:4pt;z-index:-20152;mso-position-horizontal-relative:page" coordorigin="1087,404" coordsize="80,80">
            <v:shape id="_x0000_s3127" style="position:absolute;left:1087;top:404;width:80;height:80" coordorigin="1087,404" coordsize="80,80" path="m1167,443r,-5l1166,433r-2,-4l1162,424r-3,-4l1154,414r-6,-5l1144,407r-5,-2l1134,404r-5,l1124,404r-5,l1114,406r-5,2l1105,410r-6,5l1094,421r-3,4l1089,430r-1,5l1087,440r,5l1087,450r2,5l1090,460r3,4l1096,468r5,6l1107,478r5,2l1116,482r5,1l1126,484r5,-1l1136,482r5,-1l1146,479r4,-3l1156,471r5,-6l1163,461r2,-5l1166,451r1,-5l1167,443xe" fillcolor="black" stroked="f">
              <v:path arrowok="t"/>
            </v:shape>
            <w10:wrap anchorx="page"/>
          </v:group>
        </w:pict>
      </w:r>
      <w:r>
        <w:rPr>
          <w:sz w:val="24"/>
          <w:szCs w:val="24"/>
        </w:rPr>
        <w:t>To develop research attitude and scientific vision among youngster, for creation of intellectual society. Boosting the environmental awar</w:t>
      </w:r>
      <w:r>
        <w:rPr>
          <w:sz w:val="24"/>
          <w:szCs w:val="24"/>
        </w:rPr>
        <w:t>eness for protecting “Harit Vasundhara”.</w:t>
      </w:r>
    </w:p>
    <w:p w14:paraId="242BF8E7" w14:textId="77777777" w:rsidR="004F5B0F" w:rsidRDefault="004714D2">
      <w:pPr>
        <w:spacing w:before="1" w:line="260" w:lineRule="auto"/>
        <w:ind w:left="827" w:right="179"/>
        <w:rPr>
          <w:sz w:val="24"/>
          <w:szCs w:val="24"/>
        </w:rPr>
      </w:pPr>
      <w:r>
        <w:pict w14:anchorId="66EBF721">
          <v:group id="_x0000_s3124" style="position:absolute;left:0;text-align:left;margin-left:54.35pt;margin-top:5.2pt;width:4pt;height:4pt;z-index:-20151;mso-position-horizontal-relative:page" coordorigin="1087,104" coordsize="80,80">
            <v:shape id="_x0000_s3125" style="position:absolute;left:1087;top:104;width:80;height:80" coordorigin="1087,104" coordsize="80,80" path="m1167,143r,-5l1166,133r-2,-4l1162,124r-3,-4l1154,114r-6,-5l1144,107r-5,-2l1134,104r-5,l1124,104r-5,l1114,106r-5,2l1105,110r-6,5l1094,121r-3,4l1089,130r-1,5l1087,140r,5l1087,150r2,5l1090,160r3,4l1096,168r5,6l1107,178r5,2l1116,182r5,1l1126,184r5,-1l1136,182r5,-1l1146,179r4,-3l1156,171r5,-6l1163,161r2,-5l1166,151r1,-5l1167,143xe" fillcolor="black" stroked="f">
              <v:path arrowok="t"/>
            </v:shape>
            <w10:wrap anchorx="page"/>
          </v:group>
        </w:pict>
      </w:r>
      <w:r>
        <w:rPr>
          <w:sz w:val="24"/>
          <w:szCs w:val="24"/>
        </w:rPr>
        <w:t xml:space="preserve">Enhancement </w:t>
      </w:r>
      <w:r>
        <w:rPr>
          <w:spacing w:val="35"/>
          <w:sz w:val="24"/>
          <w:szCs w:val="24"/>
        </w:rPr>
        <w:t xml:space="preserve"> </w:t>
      </w:r>
      <w:r>
        <w:rPr>
          <w:sz w:val="24"/>
          <w:szCs w:val="24"/>
        </w:rPr>
        <w:t xml:space="preserve">of </w:t>
      </w:r>
      <w:r>
        <w:rPr>
          <w:spacing w:val="35"/>
          <w:sz w:val="24"/>
          <w:szCs w:val="24"/>
        </w:rPr>
        <w:t xml:space="preserve"> </w:t>
      </w:r>
      <w:r>
        <w:rPr>
          <w:sz w:val="24"/>
          <w:szCs w:val="24"/>
        </w:rPr>
        <w:t xml:space="preserve">knowledge </w:t>
      </w:r>
      <w:r>
        <w:rPr>
          <w:spacing w:val="35"/>
          <w:sz w:val="24"/>
          <w:szCs w:val="24"/>
        </w:rPr>
        <w:t xml:space="preserve"> </w:t>
      </w:r>
      <w:r>
        <w:rPr>
          <w:sz w:val="24"/>
          <w:szCs w:val="24"/>
        </w:rPr>
        <w:t xml:space="preserve">generating </w:t>
      </w:r>
      <w:r>
        <w:rPr>
          <w:spacing w:val="35"/>
          <w:sz w:val="24"/>
          <w:szCs w:val="24"/>
        </w:rPr>
        <w:t xml:space="preserve"> </w:t>
      </w:r>
      <w:r>
        <w:rPr>
          <w:sz w:val="24"/>
          <w:szCs w:val="24"/>
        </w:rPr>
        <w:t xml:space="preserve">capacity </w:t>
      </w:r>
      <w:r>
        <w:rPr>
          <w:spacing w:val="35"/>
          <w:sz w:val="24"/>
          <w:szCs w:val="24"/>
        </w:rPr>
        <w:t xml:space="preserve"> </w:t>
      </w:r>
      <w:r>
        <w:rPr>
          <w:sz w:val="24"/>
          <w:szCs w:val="24"/>
        </w:rPr>
        <w:t xml:space="preserve">and </w:t>
      </w:r>
      <w:r>
        <w:rPr>
          <w:spacing w:val="35"/>
          <w:sz w:val="24"/>
          <w:szCs w:val="24"/>
        </w:rPr>
        <w:t xml:space="preserve"> </w:t>
      </w:r>
      <w:r>
        <w:rPr>
          <w:sz w:val="24"/>
          <w:szCs w:val="24"/>
        </w:rPr>
        <w:t xml:space="preserve">skills </w:t>
      </w:r>
      <w:r>
        <w:rPr>
          <w:spacing w:val="35"/>
          <w:sz w:val="24"/>
          <w:szCs w:val="24"/>
        </w:rPr>
        <w:t xml:space="preserve"> </w:t>
      </w:r>
      <w:r>
        <w:rPr>
          <w:sz w:val="24"/>
          <w:szCs w:val="24"/>
        </w:rPr>
        <w:t xml:space="preserve">of </w:t>
      </w:r>
      <w:r>
        <w:rPr>
          <w:spacing w:val="35"/>
          <w:sz w:val="24"/>
          <w:szCs w:val="24"/>
        </w:rPr>
        <w:t xml:space="preserve"> </w:t>
      </w:r>
      <w:r>
        <w:rPr>
          <w:sz w:val="24"/>
          <w:szCs w:val="24"/>
        </w:rPr>
        <w:t xml:space="preserve">the </w:t>
      </w:r>
      <w:r>
        <w:rPr>
          <w:spacing w:val="35"/>
          <w:sz w:val="24"/>
          <w:szCs w:val="24"/>
        </w:rPr>
        <w:t xml:space="preserve"> </w:t>
      </w:r>
      <w:r>
        <w:rPr>
          <w:sz w:val="24"/>
          <w:szCs w:val="24"/>
        </w:rPr>
        <w:t xml:space="preserve">students </w:t>
      </w:r>
      <w:r>
        <w:rPr>
          <w:spacing w:val="35"/>
          <w:sz w:val="24"/>
          <w:szCs w:val="24"/>
        </w:rPr>
        <w:t xml:space="preserve"> </w:t>
      </w:r>
      <w:r>
        <w:rPr>
          <w:sz w:val="24"/>
          <w:szCs w:val="24"/>
        </w:rPr>
        <w:t xml:space="preserve">shifted </w:t>
      </w:r>
      <w:r>
        <w:rPr>
          <w:spacing w:val="35"/>
          <w:sz w:val="24"/>
          <w:szCs w:val="24"/>
        </w:rPr>
        <w:t xml:space="preserve"> </w:t>
      </w:r>
      <w:r>
        <w:rPr>
          <w:sz w:val="24"/>
          <w:szCs w:val="24"/>
        </w:rPr>
        <w:t xml:space="preserve">to </w:t>
      </w:r>
      <w:r>
        <w:rPr>
          <w:spacing w:val="35"/>
          <w:sz w:val="24"/>
          <w:szCs w:val="24"/>
        </w:rPr>
        <w:t xml:space="preserve"> </w:t>
      </w:r>
      <w:r>
        <w:rPr>
          <w:sz w:val="24"/>
          <w:szCs w:val="24"/>
        </w:rPr>
        <w:t xml:space="preserve">pull </w:t>
      </w:r>
      <w:r>
        <w:rPr>
          <w:spacing w:val="35"/>
          <w:sz w:val="24"/>
          <w:szCs w:val="24"/>
        </w:rPr>
        <w:t xml:space="preserve"> </w:t>
      </w:r>
      <w:r>
        <w:rPr>
          <w:sz w:val="24"/>
          <w:szCs w:val="24"/>
        </w:rPr>
        <w:t>of globalization.</w:t>
      </w:r>
    </w:p>
    <w:p w14:paraId="45F8747C" w14:textId="77777777" w:rsidR="004F5B0F" w:rsidRDefault="004714D2">
      <w:pPr>
        <w:spacing w:before="1" w:line="260" w:lineRule="auto"/>
        <w:ind w:left="827" w:right="2298"/>
        <w:rPr>
          <w:sz w:val="24"/>
          <w:szCs w:val="24"/>
        </w:rPr>
      </w:pPr>
      <w:r>
        <w:pict w14:anchorId="05748BDA">
          <v:group id="_x0000_s3122" style="position:absolute;left:0;text-align:left;margin-left:54.35pt;margin-top:5.2pt;width:4pt;height:4pt;z-index:-20150;mso-position-horizontal-relative:page" coordorigin="1087,104" coordsize="80,80">
            <v:shape id="_x0000_s3123" style="position:absolute;left:1087;top:104;width:80;height:80" coordorigin="1087,104" coordsize="80,80" path="m1167,143r,-5l1166,133r-2,-4l1162,124r-3,-4l1154,114r-6,-5l1144,107r-5,-2l1134,104r-5,l1124,104r-5,l1114,106r-5,2l1105,110r-6,5l1094,121r-3,4l1089,130r-1,5l1087,140r,5l1087,150r2,5l1090,160r3,4l1096,168r5,6l1107,178r5,2l1116,182r5,1l1126,184r5,-1l1136,182r5,-1l1146,179r4,-3l1156,171r5,-6l1163,161r2,-5l1166,151r1,-5l1167,143xe" fillcolor="black" stroked="f">
              <v:path arrowok="t"/>
            </v:shape>
            <w10:wrap anchorx="page"/>
          </v:group>
        </w:pict>
      </w:r>
      <w:r>
        <w:pict w14:anchorId="6325DC05">
          <v:group id="_x0000_s3120" style="position:absolute;left:0;text-align:left;margin-left:54.35pt;margin-top:20.2pt;width:4pt;height:4pt;z-index:-20149;mso-position-horizontal-relative:page" coordorigin="1087,404" coordsize="80,80">
            <v:shape id="_x0000_s3121" style="position:absolute;left:1087;top:404;width:80;height:80" coordorigin="1087,404" coordsize="80,80" path="m1167,443r,-5l1166,433r-2,-4l1162,424r-3,-4l1154,414r-6,-5l1144,407r-5,-2l1134,404r-5,l1124,404r-5,l1114,406r-5,2l1105,410r-6,5l1094,421r-3,4l1089,430r-1,5l1087,440r,5l1087,450r2,5l1090,460r3,4l1096,468r5,6l1107,478r5,2l1116,482r5,1l1126,484r5,-1l1136,482r5,-1l1146,479r4,-3l1156,471r5,-6l1163,461r2,-5l1166,451r1,-5l1167,443xe" fillcolor="black" stroked="f">
              <v:path arrowok="t"/>
            </v:shape>
            <w10:wrap anchorx="page"/>
          </v:group>
        </w:pict>
      </w:r>
      <w:r>
        <w:rPr>
          <w:sz w:val="24"/>
          <w:szCs w:val="24"/>
        </w:rPr>
        <w:t xml:space="preserve">To develop the spirit of devotion for social work for uplifting the society at </w:t>
      </w:r>
      <w:r>
        <w:rPr>
          <w:sz w:val="24"/>
          <w:szCs w:val="24"/>
        </w:rPr>
        <w:t>large. To inculcate digital and dynamic attitude foe use of ICT.</w:t>
      </w:r>
    </w:p>
    <w:p w14:paraId="67998639" w14:textId="77777777" w:rsidR="004F5B0F" w:rsidRDefault="004714D2">
      <w:pPr>
        <w:spacing w:before="1"/>
        <w:ind w:left="827"/>
        <w:rPr>
          <w:sz w:val="24"/>
          <w:szCs w:val="24"/>
        </w:rPr>
      </w:pPr>
      <w:r>
        <w:pict w14:anchorId="3E76A400">
          <v:group id="_x0000_s3118" style="position:absolute;left:0;text-align:left;margin-left:54.35pt;margin-top:5.2pt;width:4pt;height:4pt;z-index:-20148;mso-position-horizontal-relative:page" coordorigin="1087,104" coordsize="80,80">
            <v:shape id="_x0000_s3119" style="position:absolute;left:1087;top:104;width:80;height:80" coordorigin="1087,104" coordsize="80,80" path="m1167,143r,-5l1166,133r-2,-4l1162,124r-3,-4l1154,114r-6,-5l1144,107r-5,-2l1134,104r-5,l1124,104r-5,l1114,106r-5,2l1105,110r-6,5l1094,121r-3,4l1089,130r-1,5l1087,140r,5l1087,150r2,5l1090,160r3,4l1096,168r5,6l1107,178r5,2l1116,182r5,1l1126,184r5,-1l1136,182r5,-1l1146,179r4,-3l1156,171r5,-6l1163,161r2,-5l1166,151r1,-5l1167,143xe" fillcolor="black" stroked="f">
              <v:path arrowok="t"/>
            </v:shape>
            <w10:wrap anchorx="page"/>
          </v:group>
        </w:pict>
      </w:r>
      <w:r>
        <w:rPr>
          <w:sz w:val="24"/>
          <w:szCs w:val="24"/>
        </w:rPr>
        <w:t>To educate married girl students, who deprived from education process.</w:t>
      </w:r>
    </w:p>
    <w:p w14:paraId="07BF15FF" w14:textId="77777777" w:rsidR="004F5B0F" w:rsidRDefault="004F5B0F">
      <w:pPr>
        <w:spacing w:before="4" w:line="120" w:lineRule="exact"/>
        <w:rPr>
          <w:sz w:val="12"/>
          <w:szCs w:val="12"/>
        </w:rPr>
      </w:pPr>
    </w:p>
    <w:p w14:paraId="48BB9095" w14:textId="77777777" w:rsidR="004F5B0F" w:rsidRDefault="004F5B0F">
      <w:pPr>
        <w:spacing w:line="200" w:lineRule="exact"/>
      </w:pPr>
    </w:p>
    <w:p w14:paraId="5EA67FC4" w14:textId="77777777" w:rsidR="004F5B0F" w:rsidRDefault="004714D2">
      <w:pPr>
        <w:spacing w:line="260" w:lineRule="auto"/>
        <w:ind w:left="107" w:right="179"/>
        <w:rPr>
          <w:sz w:val="24"/>
          <w:szCs w:val="24"/>
        </w:rPr>
      </w:pPr>
      <w:r>
        <w:rPr>
          <w:sz w:val="24"/>
          <w:szCs w:val="24"/>
        </w:rPr>
        <w:t xml:space="preserve">At </w:t>
      </w:r>
      <w:r>
        <w:rPr>
          <w:spacing w:val="36"/>
          <w:sz w:val="24"/>
          <w:szCs w:val="24"/>
        </w:rPr>
        <w:t xml:space="preserve"> </w:t>
      </w:r>
      <w:r>
        <w:rPr>
          <w:sz w:val="24"/>
          <w:szCs w:val="24"/>
        </w:rPr>
        <w:t xml:space="preserve">the </w:t>
      </w:r>
      <w:r>
        <w:rPr>
          <w:spacing w:val="36"/>
          <w:sz w:val="24"/>
          <w:szCs w:val="24"/>
        </w:rPr>
        <w:t xml:space="preserve"> </w:t>
      </w:r>
      <w:r>
        <w:rPr>
          <w:sz w:val="24"/>
          <w:szCs w:val="24"/>
        </w:rPr>
        <w:t xml:space="preserve">beginning </w:t>
      </w:r>
      <w:r>
        <w:rPr>
          <w:spacing w:val="36"/>
          <w:sz w:val="24"/>
          <w:szCs w:val="24"/>
        </w:rPr>
        <w:t xml:space="preserve"> </w:t>
      </w:r>
      <w:r>
        <w:rPr>
          <w:sz w:val="24"/>
          <w:szCs w:val="24"/>
        </w:rPr>
        <w:t xml:space="preserve">of </w:t>
      </w:r>
      <w:r>
        <w:rPr>
          <w:spacing w:val="36"/>
          <w:sz w:val="24"/>
          <w:szCs w:val="24"/>
        </w:rPr>
        <w:t xml:space="preserve"> </w:t>
      </w:r>
      <w:r>
        <w:rPr>
          <w:sz w:val="24"/>
          <w:szCs w:val="24"/>
        </w:rPr>
        <w:t xml:space="preserve">the </w:t>
      </w:r>
      <w:r>
        <w:rPr>
          <w:spacing w:val="36"/>
          <w:sz w:val="24"/>
          <w:szCs w:val="24"/>
        </w:rPr>
        <w:t xml:space="preserve"> </w:t>
      </w:r>
      <w:r>
        <w:rPr>
          <w:sz w:val="24"/>
          <w:szCs w:val="24"/>
        </w:rPr>
        <w:t xml:space="preserve">every </w:t>
      </w:r>
      <w:r>
        <w:rPr>
          <w:spacing w:val="36"/>
          <w:sz w:val="24"/>
          <w:szCs w:val="24"/>
        </w:rPr>
        <w:t xml:space="preserve"> </w:t>
      </w:r>
      <w:r>
        <w:rPr>
          <w:sz w:val="24"/>
          <w:szCs w:val="24"/>
        </w:rPr>
        <w:t xml:space="preserve">academic </w:t>
      </w:r>
      <w:r>
        <w:rPr>
          <w:spacing w:val="36"/>
          <w:sz w:val="24"/>
          <w:szCs w:val="24"/>
        </w:rPr>
        <w:t xml:space="preserve"> </w:t>
      </w:r>
      <w:r>
        <w:rPr>
          <w:sz w:val="24"/>
          <w:szCs w:val="24"/>
        </w:rPr>
        <w:t xml:space="preserve">year, </w:t>
      </w:r>
      <w:r>
        <w:rPr>
          <w:spacing w:val="36"/>
          <w:sz w:val="24"/>
          <w:szCs w:val="24"/>
        </w:rPr>
        <w:t xml:space="preserve"> </w:t>
      </w:r>
      <w:r>
        <w:rPr>
          <w:sz w:val="24"/>
          <w:szCs w:val="24"/>
        </w:rPr>
        <w:t xml:space="preserve">different </w:t>
      </w:r>
      <w:r>
        <w:rPr>
          <w:spacing w:val="36"/>
          <w:sz w:val="24"/>
          <w:szCs w:val="24"/>
        </w:rPr>
        <w:t xml:space="preserve"> </w:t>
      </w:r>
      <w:r>
        <w:rPr>
          <w:sz w:val="24"/>
          <w:szCs w:val="24"/>
        </w:rPr>
        <w:t xml:space="preserve">committees </w:t>
      </w:r>
      <w:r>
        <w:rPr>
          <w:spacing w:val="36"/>
          <w:sz w:val="24"/>
          <w:szCs w:val="24"/>
        </w:rPr>
        <w:t xml:space="preserve"> </w:t>
      </w:r>
      <w:r>
        <w:rPr>
          <w:sz w:val="24"/>
          <w:szCs w:val="24"/>
        </w:rPr>
        <w:t xml:space="preserve">are </w:t>
      </w:r>
      <w:r>
        <w:rPr>
          <w:spacing w:val="36"/>
          <w:sz w:val="24"/>
          <w:szCs w:val="24"/>
        </w:rPr>
        <w:t xml:space="preserve"> </w:t>
      </w:r>
      <w:r>
        <w:rPr>
          <w:sz w:val="24"/>
          <w:szCs w:val="24"/>
        </w:rPr>
        <w:t xml:space="preserve">formed </w:t>
      </w:r>
      <w:r>
        <w:rPr>
          <w:spacing w:val="36"/>
          <w:sz w:val="24"/>
          <w:szCs w:val="24"/>
        </w:rPr>
        <w:t xml:space="preserve"> </w:t>
      </w:r>
      <w:r>
        <w:rPr>
          <w:sz w:val="24"/>
          <w:szCs w:val="24"/>
        </w:rPr>
        <w:t xml:space="preserve">and </w:t>
      </w:r>
      <w:r>
        <w:rPr>
          <w:spacing w:val="36"/>
          <w:sz w:val="24"/>
          <w:szCs w:val="24"/>
        </w:rPr>
        <w:t xml:space="preserve"> </w:t>
      </w:r>
      <w:r>
        <w:rPr>
          <w:sz w:val="24"/>
          <w:szCs w:val="24"/>
        </w:rPr>
        <w:t xml:space="preserve">entrusted </w:t>
      </w:r>
      <w:r>
        <w:rPr>
          <w:spacing w:val="36"/>
          <w:sz w:val="24"/>
          <w:szCs w:val="24"/>
        </w:rPr>
        <w:t xml:space="preserve"> </w:t>
      </w:r>
      <w:r>
        <w:rPr>
          <w:sz w:val="24"/>
          <w:szCs w:val="24"/>
        </w:rPr>
        <w:t>with respon</w:t>
      </w:r>
      <w:r>
        <w:rPr>
          <w:sz w:val="24"/>
          <w:szCs w:val="24"/>
        </w:rPr>
        <w:t>sibilities of various activities for smooth functionality of the college.</w:t>
      </w:r>
    </w:p>
    <w:p w14:paraId="348061AA" w14:textId="77777777" w:rsidR="004F5B0F" w:rsidRDefault="004F5B0F">
      <w:pPr>
        <w:spacing w:before="1" w:line="100" w:lineRule="exact"/>
        <w:rPr>
          <w:sz w:val="10"/>
          <w:szCs w:val="10"/>
        </w:rPr>
      </w:pPr>
    </w:p>
    <w:p w14:paraId="3C2F79F8" w14:textId="77777777" w:rsidR="004F5B0F" w:rsidRDefault="004F5B0F">
      <w:pPr>
        <w:spacing w:line="200" w:lineRule="exact"/>
      </w:pPr>
    </w:p>
    <w:p w14:paraId="0466F650" w14:textId="77777777" w:rsidR="004F5B0F" w:rsidRDefault="004714D2">
      <w:pPr>
        <w:ind w:left="107"/>
        <w:rPr>
          <w:sz w:val="24"/>
          <w:szCs w:val="24"/>
        </w:rPr>
        <w:sectPr w:rsidR="004F5B0F">
          <w:headerReference w:type="default" r:id="rId11"/>
          <w:footerReference w:type="default" r:id="rId12"/>
          <w:pgSz w:w="11920" w:h="16840"/>
          <w:pgMar w:top="800" w:right="460" w:bottom="280" w:left="460" w:header="603" w:footer="460" w:gutter="0"/>
          <w:pgNumType w:start="2"/>
          <w:cols w:space="720"/>
        </w:sectPr>
      </w:pPr>
      <w:r>
        <w:rPr>
          <w:sz w:val="24"/>
          <w:szCs w:val="24"/>
        </w:rPr>
        <w:t xml:space="preserve">The </w:t>
      </w:r>
      <w:r>
        <w:rPr>
          <w:spacing w:val="46"/>
          <w:sz w:val="24"/>
          <w:szCs w:val="24"/>
        </w:rPr>
        <w:t xml:space="preserve"> </w:t>
      </w:r>
      <w:r>
        <w:rPr>
          <w:sz w:val="24"/>
          <w:szCs w:val="24"/>
        </w:rPr>
        <w:t xml:space="preserve">management </w:t>
      </w:r>
      <w:r>
        <w:rPr>
          <w:spacing w:val="46"/>
          <w:sz w:val="24"/>
          <w:szCs w:val="24"/>
        </w:rPr>
        <w:t xml:space="preserve"> </w:t>
      </w:r>
      <w:r>
        <w:rPr>
          <w:sz w:val="24"/>
          <w:szCs w:val="24"/>
        </w:rPr>
        <w:t xml:space="preserve">and </w:t>
      </w:r>
      <w:r>
        <w:rPr>
          <w:spacing w:val="46"/>
          <w:sz w:val="24"/>
          <w:szCs w:val="24"/>
        </w:rPr>
        <w:t xml:space="preserve"> </w:t>
      </w:r>
      <w:r>
        <w:rPr>
          <w:sz w:val="24"/>
          <w:szCs w:val="24"/>
        </w:rPr>
        <w:t xml:space="preserve">the </w:t>
      </w:r>
      <w:r>
        <w:rPr>
          <w:spacing w:val="46"/>
          <w:sz w:val="24"/>
          <w:szCs w:val="24"/>
        </w:rPr>
        <w:t xml:space="preserve"> </w:t>
      </w:r>
      <w:r>
        <w:rPr>
          <w:sz w:val="24"/>
          <w:szCs w:val="24"/>
        </w:rPr>
        <w:t xml:space="preserve">principal </w:t>
      </w:r>
      <w:r>
        <w:rPr>
          <w:spacing w:val="46"/>
          <w:sz w:val="24"/>
          <w:szCs w:val="24"/>
        </w:rPr>
        <w:t xml:space="preserve"> </w:t>
      </w:r>
      <w:r>
        <w:rPr>
          <w:sz w:val="24"/>
          <w:szCs w:val="24"/>
        </w:rPr>
        <w:t xml:space="preserve">conduct </w:t>
      </w:r>
      <w:r>
        <w:rPr>
          <w:spacing w:val="46"/>
          <w:sz w:val="24"/>
          <w:szCs w:val="24"/>
        </w:rPr>
        <w:t xml:space="preserve"> </w:t>
      </w:r>
      <w:r>
        <w:rPr>
          <w:sz w:val="24"/>
          <w:szCs w:val="24"/>
        </w:rPr>
        <w:t xml:space="preserve">regular </w:t>
      </w:r>
      <w:r>
        <w:rPr>
          <w:spacing w:val="46"/>
          <w:sz w:val="24"/>
          <w:szCs w:val="24"/>
        </w:rPr>
        <w:t xml:space="preserve"> </w:t>
      </w:r>
      <w:r>
        <w:rPr>
          <w:sz w:val="24"/>
          <w:szCs w:val="24"/>
        </w:rPr>
        <w:t xml:space="preserve">meetings </w:t>
      </w:r>
      <w:r>
        <w:rPr>
          <w:spacing w:val="46"/>
          <w:sz w:val="24"/>
          <w:szCs w:val="24"/>
        </w:rPr>
        <w:t xml:space="preserve"> </w:t>
      </w:r>
      <w:r>
        <w:rPr>
          <w:sz w:val="24"/>
          <w:szCs w:val="24"/>
        </w:rPr>
        <w:t xml:space="preserve">and </w:t>
      </w:r>
      <w:r>
        <w:rPr>
          <w:spacing w:val="46"/>
          <w:sz w:val="24"/>
          <w:szCs w:val="24"/>
        </w:rPr>
        <w:t xml:space="preserve"> </w:t>
      </w:r>
      <w:r>
        <w:rPr>
          <w:sz w:val="24"/>
          <w:szCs w:val="24"/>
        </w:rPr>
        <w:t xml:space="preserve">address </w:t>
      </w:r>
      <w:r>
        <w:rPr>
          <w:spacing w:val="46"/>
          <w:sz w:val="24"/>
          <w:szCs w:val="24"/>
        </w:rPr>
        <w:t xml:space="preserve"> </w:t>
      </w:r>
      <w:r>
        <w:rPr>
          <w:sz w:val="24"/>
          <w:szCs w:val="24"/>
        </w:rPr>
        <w:t xml:space="preserve">the </w:t>
      </w:r>
      <w:r>
        <w:rPr>
          <w:spacing w:val="46"/>
          <w:sz w:val="24"/>
          <w:szCs w:val="24"/>
        </w:rPr>
        <w:t xml:space="preserve"> </w:t>
      </w:r>
      <w:r>
        <w:rPr>
          <w:sz w:val="24"/>
          <w:szCs w:val="24"/>
        </w:rPr>
        <w:t xml:space="preserve">Teacher </w:t>
      </w:r>
      <w:r>
        <w:rPr>
          <w:spacing w:val="46"/>
          <w:sz w:val="24"/>
          <w:szCs w:val="24"/>
        </w:rPr>
        <w:t xml:space="preserve"> </w:t>
      </w:r>
      <w:r>
        <w:rPr>
          <w:sz w:val="24"/>
          <w:szCs w:val="24"/>
        </w:rPr>
        <w:t xml:space="preserve">about </w:t>
      </w:r>
      <w:r>
        <w:rPr>
          <w:spacing w:val="46"/>
          <w:sz w:val="24"/>
          <w:szCs w:val="24"/>
        </w:rPr>
        <w:t xml:space="preserve"> </w:t>
      </w:r>
      <w:r>
        <w:rPr>
          <w:sz w:val="24"/>
          <w:szCs w:val="24"/>
        </w:rPr>
        <w:t>their</w:t>
      </w:r>
    </w:p>
    <w:p w14:paraId="7D041F05" w14:textId="7DB9010F" w:rsidR="004F5B0F" w:rsidRDefault="004F5B0F">
      <w:pPr>
        <w:spacing w:before="10" w:line="100" w:lineRule="exact"/>
        <w:rPr>
          <w:sz w:val="10"/>
          <w:szCs w:val="10"/>
        </w:rPr>
      </w:pPr>
    </w:p>
    <w:p w14:paraId="2226F95B" w14:textId="77777777" w:rsidR="004F5B0F" w:rsidRDefault="004F5B0F">
      <w:pPr>
        <w:spacing w:line="200" w:lineRule="exact"/>
      </w:pPr>
    </w:p>
    <w:p w14:paraId="4C38D952" w14:textId="77777777" w:rsidR="004F5B0F" w:rsidRDefault="004714D2">
      <w:pPr>
        <w:spacing w:before="29"/>
        <w:ind w:left="107"/>
        <w:rPr>
          <w:sz w:val="24"/>
          <w:szCs w:val="24"/>
        </w:rPr>
      </w:pPr>
      <w:r>
        <w:rPr>
          <w:sz w:val="24"/>
          <w:szCs w:val="24"/>
        </w:rPr>
        <w:t>responsibilities. The principal by conducting the departmental meetings, monitors the teaching.</w:t>
      </w:r>
    </w:p>
    <w:p w14:paraId="3BF600A5" w14:textId="77777777" w:rsidR="004F5B0F" w:rsidRDefault="004F5B0F">
      <w:pPr>
        <w:spacing w:before="4" w:line="120" w:lineRule="exact"/>
        <w:rPr>
          <w:sz w:val="12"/>
          <w:szCs w:val="12"/>
        </w:rPr>
      </w:pPr>
    </w:p>
    <w:p w14:paraId="67839C52" w14:textId="77777777" w:rsidR="004F5B0F" w:rsidRDefault="004F5B0F">
      <w:pPr>
        <w:spacing w:line="200" w:lineRule="exact"/>
      </w:pPr>
    </w:p>
    <w:p w14:paraId="3F10E296" w14:textId="77777777" w:rsidR="004F5B0F" w:rsidRDefault="004714D2">
      <w:pPr>
        <w:spacing w:line="260" w:lineRule="auto"/>
        <w:ind w:left="107" w:right="179"/>
        <w:jc w:val="both"/>
        <w:rPr>
          <w:sz w:val="24"/>
          <w:szCs w:val="24"/>
        </w:rPr>
      </w:pPr>
      <w:r>
        <w:rPr>
          <w:sz w:val="24"/>
          <w:szCs w:val="24"/>
        </w:rPr>
        <w:t>Learning</w:t>
      </w:r>
      <w:r>
        <w:rPr>
          <w:spacing w:val="-5"/>
          <w:sz w:val="24"/>
          <w:szCs w:val="24"/>
        </w:rPr>
        <w:t xml:space="preserve"> </w:t>
      </w:r>
      <w:r>
        <w:rPr>
          <w:sz w:val="24"/>
          <w:szCs w:val="24"/>
        </w:rPr>
        <w:t>process</w:t>
      </w:r>
      <w:r>
        <w:rPr>
          <w:spacing w:val="-5"/>
          <w:sz w:val="24"/>
          <w:szCs w:val="24"/>
        </w:rPr>
        <w:t xml:space="preserve"> </w:t>
      </w:r>
      <w:r>
        <w:rPr>
          <w:sz w:val="24"/>
          <w:szCs w:val="24"/>
        </w:rPr>
        <w:t>besides</w:t>
      </w:r>
      <w:r>
        <w:rPr>
          <w:spacing w:val="-5"/>
          <w:sz w:val="24"/>
          <w:szCs w:val="24"/>
        </w:rPr>
        <w:t xml:space="preserve"> </w:t>
      </w:r>
      <w:r>
        <w:rPr>
          <w:sz w:val="24"/>
          <w:szCs w:val="24"/>
        </w:rPr>
        <w:t>the</w:t>
      </w:r>
      <w:r>
        <w:rPr>
          <w:spacing w:val="-5"/>
          <w:sz w:val="24"/>
          <w:szCs w:val="24"/>
        </w:rPr>
        <w:t xml:space="preserve"> </w:t>
      </w:r>
      <w:r>
        <w:rPr>
          <w:sz w:val="24"/>
          <w:szCs w:val="24"/>
        </w:rPr>
        <w:t>teacher</w:t>
      </w:r>
      <w:r>
        <w:rPr>
          <w:spacing w:val="-5"/>
          <w:sz w:val="24"/>
          <w:szCs w:val="24"/>
        </w:rPr>
        <w:t xml:space="preserve"> </w:t>
      </w:r>
      <w:r>
        <w:rPr>
          <w:sz w:val="24"/>
          <w:szCs w:val="24"/>
        </w:rPr>
        <w:t>follow</w:t>
      </w:r>
      <w:r>
        <w:rPr>
          <w:spacing w:val="-5"/>
          <w:sz w:val="24"/>
          <w:szCs w:val="24"/>
        </w:rPr>
        <w:t xml:space="preserve"> </w:t>
      </w:r>
      <w:r>
        <w:rPr>
          <w:sz w:val="24"/>
          <w:szCs w:val="24"/>
        </w:rPr>
        <w:t>the</w:t>
      </w:r>
      <w:r>
        <w:rPr>
          <w:spacing w:val="-5"/>
          <w:sz w:val="24"/>
          <w:szCs w:val="24"/>
        </w:rPr>
        <w:t xml:space="preserve"> </w:t>
      </w:r>
      <w:r>
        <w:rPr>
          <w:sz w:val="24"/>
          <w:szCs w:val="24"/>
        </w:rPr>
        <w:t>instruction</w:t>
      </w:r>
      <w:r>
        <w:rPr>
          <w:spacing w:val="-5"/>
          <w:sz w:val="24"/>
          <w:szCs w:val="24"/>
        </w:rPr>
        <w:t xml:space="preserve"> </w:t>
      </w:r>
      <w:r>
        <w:rPr>
          <w:sz w:val="24"/>
          <w:szCs w:val="24"/>
        </w:rPr>
        <w:t>given</w:t>
      </w:r>
      <w:r>
        <w:rPr>
          <w:spacing w:val="-5"/>
          <w:sz w:val="24"/>
          <w:szCs w:val="24"/>
        </w:rPr>
        <w:t xml:space="preserve"> </w:t>
      </w:r>
      <w:r>
        <w:rPr>
          <w:sz w:val="24"/>
          <w:szCs w:val="24"/>
        </w:rPr>
        <w:t>to</w:t>
      </w:r>
      <w:r>
        <w:rPr>
          <w:spacing w:val="-5"/>
          <w:sz w:val="24"/>
          <w:szCs w:val="24"/>
        </w:rPr>
        <w:t xml:space="preserve"> </w:t>
      </w:r>
      <w:r>
        <w:rPr>
          <w:sz w:val="24"/>
          <w:szCs w:val="24"/>
        </w:rPr>
        <w:t>the</w:t>
      </w:r>
      <w:r>
        <w:rPr>
          <w:spacing w:val="-5"/>
          <w:sz w:val="24"/>
          <w:szCs w:val="24"/>
        </w:rPr>
        <w:t xml:space="preserve"> </w:t>
      </w:r>
      <w:r>
        <w:rPr>
          <w:sz w:val="24"/>
          <w:szCs w:val="24"/>
        </w:rPr>
        <w:t>University</w:t>
      </w:r>
      <w:r>
        <w:rPr>
          <w:spacing w:val="-5"/>
          <w:sz w:val="24"/>
          <w:szCs w:val="24"/>
        </w:rPr>
        <w:t xml:space="preserve"> </w:t>
      </w:r>
      <w:r>
        <w:rPr>
          <w:sz w:val="24"/>
          <w:szCs w:val="24"/>
        </w:rPr>
        <w:t>for</w:t>
      </w:r>
      <w:r>
        <w:rPr>
          <w:spacing w:val="-5"/>
          <w:sz w:val="24"/>
          <w:szCs w:val="24"/>
        </w:rPr>
        <w:t xml:space="preserve"> </w:t>
      </w:r>
      <w:r>
        <w:rPr>
          <w:sz w:val="24"/>
          <w:szCs w:val="24"/>
        </w:rPr>
        <w:t>the</w:t>
      </w:r>
      <w:r>
        <w:rPr>
          <w:spacing w:val="-5"/>
          <w:sz w:val="24"/>
          <w:szCs w:val="24"/>
        </w:rPr>
        <w:t xml:space="preserve"> </w:t>
      </w:r>
      <w:r>
        <w:rPr>
          <w:sz w:val="24"/>
          <w:szCs w:val="24"/>
        </w:rPr>
        <w:t>Overall</w:t>
      </w:r>
      <w:r>
        <w:rPr>
          <w:spacing w:val="-5"/>
          <w:sz w:val="24"/>
          <w:szCs w:val="24"/>
        </w:rPr>
        <w:t xml:space="preserve"> </w:t>
      </w:r>
      <w:r>
        <w:rPr>
          <w:sz w:val="24"/>
          <w:szCs w:val="24"/>
        </w:rPr>
        <w:t>Development of the students. The instruction has its own college development Council (CDC) wherein the management representative, IQAC, Coordinator and the staff members are included. In its meeting, the committee analyses th</w:t>
      </w:r>
      <w:r>
        <w:rPr>
          <w:sz w:val="24"/>
          <w:szCs w:val="24"/>
        </w:rPr>
        <w:t>e feedback of teacher, students on Curriculum and accordingly. If necessary reforms are made. The principal is the head of the institution provides the leadership to the system. He works with vision, missions and goals of the institution. He performs the f</w:t>
      </w:r>
      <w:r>
        <w:rPr>
          <w:sz w:val="24"/>
          <w:szCs w:val="24"/>
        </w:rPr>
        <w:t>ollowing functions such as planning accurately for future deploying all resources</w:t>
      </w:r>
      <w:r>
        <w:rPr>
          <w:spacing w:val="-5"/>
          <w:sz w:val="24"/>
          <w:szCs w:val="24"/>
        </w:rPr>
        <w:t xml:space="preserve"> </w:t>
      </w:r>
      <w:r>
        <w:rPr>
          <w:sz w:val="24"/>
          <w:szCs w:val="24"/>
        </w:rPr>
        <w:t>for</w:t>
      </w:r>
      <w:r>
        <w:rPr>
          <w:spacing w:val="-5"/>
          <w:sz w:val="24"/>
          <w:szCs w:val="24"/>
        </w:rPr>
        <w:t xml:space="preserve"> </w:t>
      </w:r>
      <w:r>
        <w:rPr>
          <w:sz w:val="24"/>
          <w:szCs w:val="24"/>
        </w:rPr>
        <w:t>execution,</w:t>
      </w:r>
      <w:r>
        <w:rPr>
          <w:spacing w:val="-5"/>
          <w:sz w:val="24"/>
          <w:szCs w:val="24"/>
        </w:rPr>
        <w:t xml:space="preserve"> </w:t>
      </w:r>
      <w:r>
        <w:rPr>
          <w:sz w:val="24"/>
          <w:szCs w:val="24"/>
        </w:rPr>
        <w:t>monitoring</w:t>
      </w:r>
      <w:r>
        <w:rPr>
          <w:spacing w:val="-5"/>
          <w:sz w:val="24"/>
          <w:szCs w:val="24"/>
        </w:rPr>
        <w:t xml:space="preserve"> </w:t>
      </w:r>
      <w:r>
        <w:rPr>
          <w:sz w:val="24"/>
          <w:szCs w:val="24"/>
        </w:rPr>
        <w:t>the</w:t>
      </w:r>
      <w:r>
        <w:rPr>
          <w:spacing w:val="-5"/>
          <w:sz w:val="24"/>
          <w:szCs w:val="24"/>
        </w:rPr>
        <w:t xml:space="preserve"> </w:t>
      </w:r>
      <w:r>
        <w:rPr>
          <w:sz w:val="24"/>
          <w:szCs w:val="24"/>
        </w:rPr>
        <w:t>entire</w:t>
      </w:r>
      <w:r>
        <w:rPr>
          <w:spacing w:val="-5"/>
          <w:sz w:val="24"/>
          <w:szCs w:val="24"/>
        </w:rPr>
        <w:t xml:space="preserve"> </w:t>
      </w:r>
      <w:r>
        <w:rPr>
          <w:sz w:val="24"/>
          <w:szCs w:val="24"/>
        </w:rPr>
        <w:t>process</w:t>
      </w:r>
      <w:r>
        <w:rPr>
          <w:spacing w:val="-5"/>
          <w:sz w:val="24"/>
          <w:szCs w:val="24"/>
        </w:rPr>
        <w:t xml:space="preserve"> </w:t>
      </w:r>
      <w:r>
        <w:rPr>
          <w:sz w:val="24"/>
          <w:szCs w:val="24"/>
        </w:rPr>
        <w:t>etc.</w:t>
      </w:r>
      <w:r>
        <w:rPr>
          <w:spacing w:val="-5"/>
          <w:sz w:val="24"/>
          <w:szCs w:val="24"/>
        </w:rPr>
        <w:t xml:space="preserve"> </w:t>
      </w:r>
      <w:r>
        <w:rPr>
          <w:sz w:val="24"/>
          <w:szCs w:val="24"/>
        </w:rPr>
        <w:t>Accordingly</w:t>
      </w:r>
      <w:r>
        <w:rPr>
          <w:spacing w:val="-5"/>
          <w:sz w:val="24"/>
          <w:szCs w:val="24"/>
        </w:rPr>
        <w:t xml:space="preserve"> </w:t>
      </w:r>
      <w:r>
        <w:rPr>
          <w:sz w:val="24"/>
          <w:szCs w:val="24"/>
        </w:rPr>
        <w:t>to</w:t>
      </w:r>
      <w:r>
        <w:rPr>
          <w:spacing w:val="-5"/>
          <w:sz w:val="24"/>
          <w:szCs w:val="24"/>
        </w:rPr>
        <w:t xml:space="preserve"> </w:t>
      </w:r>
      <w:r>
        <w:rPr>
          <w:sz w:val="24"/>
          <w:szCs w:val="24"/>
        </w:rPr>
        <w:t>the</w:t>
      </w:r>
      <w:r>
        <w:rPr>
          <w:spacing w:val="-5"/>
          <w:sz w:val="24"/>
          <w:szCs w:val="24"/>
        </w:rPr>
        <w:t xml:space="preserve"> </w:t>
      </w:r>
      <w:r>
        <w:rPr>
          <w:sz w:val="24"/>
          <w:szCs w:val="24"/>
        </w:rPr>
        <w:t>need</w:t>
      </w:r>
      <w:r>
        <w:rPr>
          <w:spacing w:val="-5"/>
          <w:sz w:val="24"/>
          <w:szCs w:val="24"/>
        </w:rPr>
        <w:t xml:space="preserve"> </w:t>
      </w:r>
      <w:r>
        <w:rPr>
          <w:sz w:val="24"/>
          <w:szCs w:val="24"/>
        </w:rPr>
        <w:t>of</w:t>
      </w:r>
      <w:r>
        <w:rPr>
          <w:spacing w:val="-5"/>
          <w:sz w:val="24"/>
          <w:szCs w:val="24"/>
        </w:rPr>
        <w:t xml:space="preserve"> </w:t>
      </w:r>
      <w:r>
        <w:rPr>
          <w:sz w:val="24"/>
          <w:szCs w:val="24"/>
        </w:rPr>
        <w:t>the</w:t>
      </w:r>
      <w:r>
        <w:rPr>
          <w:spacing w:val="-5"/>
          <w:sz w:val="24"/>
          <w:szCs w:val="24"/>
        </w:rPr>
        <w:t xml:space="preserve"> </w:t>
      </w:r>
      <w:r>
        <w:rPr>
          <w:sz w:val="24"/>
          <w:szCs w:val="24"/>
        </w:rPr>
        <w:t>society,</w:t>
      </w:r>
      <w:r>
        <w:rPr>
          <w:spacing w:val="-5"/>
          <w:sz w:val="24"/>
          <w:szCs w:val="24"/>
        </w:rPr>
        <w:t xml:space="preserve"> </w:t>
      </w:r>
      <w:r>
        <w:rPr>
          <w:sz w:val="24"/>
          <w:szCs w:val="24"/>
        </w:rPr>
        <w:t>the</w:t>
      </w:r>
      <w:r>
        <w:rPr>
          <w:spacing w:val="-5"/>
          <w:sz w:val="24"/>
          <w:szCs w:val="24"/>
        </w:rPr>
        <w:t xml:space="preserve"> </w:t>
      </w:r>
      <w:r>
        <w:rPr>
          <w:sz w:val="24"/>
          <w:szCs w:val="24"/>
        </w:rPr>
        <w:t>institution prepares the perspective plan of the institution to which the societ</w:t>
      </w:r>
      <w:r>
        <w:rPr>
          <w:sz w:val="24"/>
          <w:szCs w:val="24"/>
        </w:rPr>
        <w:t>y and the rural masses gets benefit of it</w:t>
      </w:r>
    </w:p>
    <w:p w14:paraId="05D16472" w14:textId="77777777" w:rsidR="004F5B0F" w:rsidRDefault="004F5B0F">
      <w:pPr>
        <w:spacing w:line="200" w:lineRule="exact"/>
      </w:pPr>
    </w:p>
    <w:p w14:paraId="4D07159F" w14:textId="77777777" w:rsidR="004F5B0F" w:rsidRDefault="004F5B0F">
      <w:pPr>
        <w:spacing w:line="200" w:lineRule="exact"/>
      </w:pPr>
    </w:p>
    <w:p w14:paraId="23D5550C" w14:textId="77777777" w:rsidR="004F5B0F" w:rsidRDefault="004F5B0F">
      <w:pPr>
        <w:spacing w:before="9" w:line="200" w:lineRule="exact"/>
      </w:pPr>
    </w:p>
    <w:p w14:paraId="4A2C707F" w14:textId="77777777" w:rsidR="004F5B0F" w:rsidRDefault="004714D2">
      <w:pPr>
        <w:ind w:left="107"/>
        <w:rPr>
          <w:sz w:val="32"/>
          <w:szCs w:val="32"/>
        </w:rPr>
      </w:pPr>
      <w:r>
        <w:rPr>
          <w:b/>
          <w:sz w:val="32"/>
          <w:szCs w:val="32"/>
        </w:rPr>
        <w:t>1.2 Strength, Weakness, Opportunity and Challenges(SWOC)</w:t>
      </w:r>
    </w:p>
    <w:p w14:paraId="25E48863" w14:textId="77777777" w:rsidR="004F5B0F" w:rsidRDefault="004F5B0F">
      <w:pPr>
        <w:spacing w:before="8" w:line="200" w:lineRule="exact"/>
      </w:pPr>
    </w:p>
    <w:p w14:paraId="4B51060C" w14:textId="77777777" w:rsidR="004F5B0F" w:rsidRDefault="004714D2">
      <w:pPr>
        <w:ind w:left="107"/>
        <w:rPr>
          <w:sz w:val="24"/>
          <w:szCs w:val="24"/>
        </w:rPr>
      </w:pPr>
      <w:r>
        <w:rPr>
          <w:b/>
          <w:sz w:val="24"/>
          <w:szCs w:val="24"/>
        </w:rPr>
        <w:t>Institutional Strength</w:t>
      </w:r>
    </w:p>
    <w:p w14:paraId="7E61CA28" w14:textId="77777777" w:rsidR="004F5B0F" w:rsidRDefault="004F5B0F">
      <w:pPr>
        <w:spacing w:before="10" w:line="100" w:lineRule="exact"/>
        <w:rPr>
          <w:sz w:val="11"/>
          <w:szCs w:val="11"/>
        </w:rPr>
      </w:pPr>
    </w:p>
    <w:p w14:paraId="08954B88" w14:textId="77777777" w:rsidR="004F5B0F" w:rsidRDefault="004F5B0F">
      <w:pPr>
        <w:spacing w:line="200" w:lineRule="exact"/>
      </w:pPr>
    </w:p>
    <w:p w14:paraId="627F6291" w14:textId="77777777" w:rsidR="004F5B0F" w:rsidRDefault="004714D2">
      <w:pPr>
        <w:spacing w:line="521" w:lineRule="auto"/>
        <w:ind w:left="107" w:right="6924"/>
        <w:rPr>
          <w:sz w:val="24"/>
          <w:szCs w:val="24"/>
        </w:rPr>
      </w:pPr>
      <w:r>
        <w:rPr>
          <w:sz w:val="24"/>
          <w:szCs w:val="24"/>
        </w:rPr>
        <w:t>Sufficient land for campus development. Adequate and well qualified staff.</w:t>
      </w:r>
    </w:p>
    <w:p w14:paraId="4BF53D6D" w14:textId="77777777" w:rsidR="004F5B0F" w:rsidRDefault="004714D2">
      <w:pPr>
        <w:spacing w:before="12"/>
        <w:ind w:left="107"/>
        <w:rPr>
          <w:sz w:val="24"/>
          <w:szCs w:val="24"/>
        </w:rPr>
      </w:pPr>
      <w:r>
        <w:rPr>
          <w:sz w:val="24"/>
          <w:szCs w:val="24"/>
        </w:rPr>
        <w:t>Easy internet connectivity through Wi-Fi.</w:t>
      </w:r>
    </w:p>
    <w:p w14:paraId="1A4255E4" w14:textId="77777777" w:rsidR="004F5B0F" w:rsidRDefault="004F5B0F">
      <w:pPr>
        <w:spacing w:before="4" w:line="120" w:lineRule="exact"/>
        <w:rPr>
          <w:sz w:val="12"/>
          <w:szCs w:val="12"/>
        </w:rPr>
      </w:pPr>
    </w:p>
    <w:p w14:paraId="7DE5D6C1" w14:textId="77777777" w:rsidR="004F5B0F" w:rsidRDefault="004F5B0F">
      <w:pPr>
        <w:spacing w:line="200" w:lineRule="exact"/>
      </w:pPr>
    </w:p>
    <w:p w14:paraId="756C9C87" w14:textId="77777777" w:rsidR="004F5B0F" w:rsidRDefault="004714D2">
      <w:pPr>
        <w:spacing w:line="521" w:lineRule="auto"/>
        <w:ind w:left="107" w:right="5385"/>
        <w:rPr>
          <w:sz w:val="24"/>
          <w:szCs w:val="24"/>
        </w:rPr>
      </w:pPr>
      <w:r>
        <w:rPr>
          <w:sz w:val="24"/>
          <w:szCs w:val="24"/>
        </w:rPr>
        <w:t>Sufficient ICT facilities for ICT based teaching learning. Scope for academic flexibility.</w:t>
      </w:r>
    </w:p>
    <w:p w14:paraId="62BDCEF7" w14:textId="77777777" w:rsidR="004F5B0F" w:rsidRDefault="004714D2">
      <w:pPr>
        <w:spacing w:before="12" w:line="521" w:lineRule="auto"/>
        <w:ind w:left="107" w:right="4665"/>
        <w:rPr>
          <w:sz w:val="24"/>
          <w:szCs w:val="24"/>
        </w:rPr>
      </w:pPr>
      <w:r>
        <w:rPr>
          <w:sz w:val="24"/>
          <w:szCs w:val="24"/>
        </w:rPr>
        <w:t>Fully Computerized library with adequate books and references. Sport Academy for enhancing sport skills.</w:t>
      </w:r>
    </w:p>
    <w:p w14:paraId="26B9D789" w14:textId="77777777" w:rsidR="004F5B0F" w:rsidRDefault="004714D2">
      <w:pPr>
        <w:spacing w:before="12" w:line="521" w:lineRule="auto"/>
        <w:ind w:left="107" w:right="7098"/>
        <w:rPr>
          <w:sz w:val="24"/>
          <w:szCs w:val="24"/>
        </w:rPr>
      </w:pPr>
      <w:r>
        <w:rPr>
          <w:sz w:val="24"/>
          <w:szCs w:val="24"/>
        </w:rPr>
        <w:t>Good number off research Publication. Good number of extensi</w:t>
      </w:r>
      <w:r>
        <w:rPr>
          <w:sz w:val="24"/>
          <w:szCs w:val="24"/>
        </w:rPr>
        <w:t>on activities. Clean and echo. Friendly campus.</w:t>
      </w:r>
    </w:p>
    <w:p w14:paraId="428E7BA2" w14:textId="77777777" w:rsidR="004F5B0F" w:rsidRDefault="004714D2">
      <w:pPr>
        <w:spacing w:before="12" w:line="521" w:lineRule="auto"/>
        <w:ind w:left="107" w:right="5392"/>
        <w:rPr>
          <w:sz w:val="24"/>
          <w:szCs w:val="24"/>
        </w:rPr>
      </w:pPr>
      <w:r>
        <w:rPr>
          <w:sz w:val="24"/>
          <w:szCs w:val="24"/>
        </w:rPr>
        <w:t>Inculcation of value education through several activities. Good number of Ph.D. holder faculty.</w:t>
      </w:r>
    </w:p>
    <w:p w14:paraId="6F29E006" w14:textId="77777777" w:rsidR="004F5B0F" w:rsidRDefault="004F5B0F">
      <w:pPr>
        <w:spacing w:before="6" w:line="100" w:lineRule="exact"/>
        <w:rPr>
          <w:sz w:val="11"/>
          <w:szCs w:val="11"/>
        </w:rPr>
      </w:pPr>
    </w:p>
    <w:p w14:paraId="34842EC8" w14:textId="77777777" w:rsidR="004F5B0F" w:rsidRDefault="004F5B0F">
      <w:pPr>
        <w:spacing w:line="200" w:lineRule="exact"/>
      </w:pPr>
    </w:p>
    <w:p w14:paraId="4E037803" w14:textId="77777777" w:rsidR="004F5B0F" w:rsidRDefault="004714D2">
      <w:pPr>
        <w:ind w:left="107"/>
        <w:rPr>
          <w:sz w:val="24"/>
          <w:szCs w:val="24"/>
        </w:rPr>
      </w:pPr>
      <w:r>
        <w:rPr>
          <w:b/>
          <w:sz w:val="24"/>
          <w:szCs w:val="24"/>
        </w:rPr>
        <w:t>Institutional Weakness</w:t>
      </w:r>
    </w:p>
    <w:p w14:paraId="761FDE42" w14:textId="77777777" w:rsidR="004F5B0F" w:rsidRDefault="004F5B0F">
      <w:pPr>
        <w:spacing w:before="10" w:line="100" w:lineRule="exact"/>
        <w:rPr>
          <w:sz w:val="11"/>
          <w:szCs w:val="11"/>
        </w:rPr>
      </w:pPr>
    </w:p>
    <w:p w14:paraId="3F9E7BA5" w14:textId="77777777" w:rsidR="004F5B0F" w:rsidRDefault="004F5B0F">
      <w:pPr>
        <w:spacing w:line="200" w:lineRule="exact"/>
      </w:pPr>
    </w:p>
    <w:p w14:paraId="3DFA318C" w14:textId="77777777" w:rsidR="004F5B0F" w:rsidRDefault="004714D2">
      <w:pPr>
        <w:ind w:left="107"/>
        <w:rPr>
          <w:sz w:val="24"/>
          <w:szCs w:val="24"/>
        </w:rPr>
      </w:pPr>
      <w:r>
        <w:rPr>
          <w:sz w:val="24"/>
          <w:szCs w:val="24"/>
        </w:rPr>
        <w:t>Lack of P.G courses.</w:t>
      </w:r>
    </w:p>
    <w:p w14:paraId="424BA213" w14:textId="77777777" w:rsidR="004F5B0F" w:rsidRDefault="004F5B0F">
      <w:pPr>
        <w:spacing w:before="4" w:line="120" w:lineRule="exact"/>
        <w:rPr>
          <w:sz w:val="12"/>
          <w:szCs w:val="12"/>
        </w:rPr>
      </w:pPr>
    </w:p>
    <w:p w14:paraId="6A95810D" w14:textId="77777777" w:rsidR="004F5B0F" w:rsidRDefault="004F5B0F">
      <w:pPr>
        <w:spacing w:line="200" w:lineRule="exact"/>
      </w:pPr>
    </w:p>
    <w:p w14:paraId="0484BAE0" w14:textId="77777777" w:rsidR="004F5B0F" w:rsidRDefault="004714D2">
      <w:pPr>
        <w:spacing w:line="521" w:lineRule="auto"/>
        <w:ind w:left="107" w:right="7725"/>
        <w:rPr>
          <w:sz w:val="24"/>
          <w:szCs w:val="24"/>
        </w:rPr>
        <w:sectPr w:rsidR="004F5B0F">
          <w:footerReference w:type="default" r:id="rId13"/>
          <w:pgSz w:w="11920" w:h="16840"/>
          <w:pgMar w:top="800" w:right="460" w:bottom="280" w:left="460" w:header="603" w:footer="460" w:gutter="0"/>
          <w:pgNumType w:start="3"/>
          <w:cols w:space="720"/>
        </w:sectPr>
      </w:pPr>
      <w:r>
        <w:rPr>
          <w:sz w:val="24"/>
          <w:szCs w:val="24"/>
        </w:rPr>
        <w:t>Lack of major research Projects. Limitation financial resources.</w:t>
      </w:r>
    </w:p>
    <w:p w14:paraId="7301CD1B" w14:textId="77777777" w:rsidR="004F5B0F" w:rsidRDefault="004714D2">
      <w:pPr>
        <w:spacing w:before="10" w:line="100" w:lineRule="exact"/>
        <w:rPr>
          <w:sz w:val="10"/>
          <w:szCs w:val="10"/>
        </w:rPr>
      </w:pPr>
      <w:r>
        <w:lastRenderedPageBreak/>
        <w:pict w14:anchorId="574E0B7F">
          <v:shape id="_x0000_s3116" type="#_x0000_t75" style="position:absolute;margin-left:0;margin-top:170.1pt;width:595.3pt;height:368.5pt;z-index:-20146;mso-position-horizontal-relative:page;mso-position-vertical-relative:page">
            <v:imagedata r:id="rId7" o:title=""/>
            <w10:wrap anchorx="page" anchory="page"/>
          </v:shape>
        </w:pict>
      </w:r>
    </w:p>
    <w:p w14:paraId="27268BAE" w14:textId="77777777" w:rsidR="004F5B0F" w:rsidRDefault="004F5B0F">
      <w:pPr>
        <w:spacing w:line="200" w:lineRule="exact"/>
      </w:pPr>
    </w:p>
    <w:p w14:paraId="0CC96A41" w14:textId="77777777" w:rsidR="004F5B0F" w:rsidRDefault="004714D2">
      <w:pPr>
        <w:spacing w:before="29"/>
        <w:ind w:left="107"/>
        <w:rPr>
          <w:sz w:val="24"/>
          <w:szCs w:val="24"/>
        </w:rPr>
      </w:pPr>
      <w:r>
        <w:rPr>
          <w:sz w:val="24"/>
          <w:szCs w:val="24"/>
        </w:rPr>
        <w:t>Lack of vocational education</w:t>
      </w:r>
    </w:p>
    <w:p w14:paraId="25FE0380" w14:textId="77777777" w:rsidR="004F5B0F" w:rsidRDefault="004F5B0F">
      <w:pPr>
        <w:spacing w:before="4" w:line="120" w:lineRule="exact"/>
        <w:rPr>
          <w:sz w:val="12"/>
          <w:szCs w:val="12"/>
        </w:rPr>
      </w:pPr>
    </w:p>
    <w:p w14:paraId="1CD90EB5" w14:textId="77777777" w:rsidR="004F5B0F" w:rsidRDefault="004F5B0F">
      <w:pPr>
        <w:spacing w:line="200" w:lineRule="exact"/>
      </w:pPr>
    </w:p>
    <w:p w14:paraId="4E15FAFD" w14:textId="77777777" w:rsidR="004F5B0F" w:rsidRDefault="004714D2">
      <w:pPr>
        <w:ind w:left="107"/>
        <w:rPr>
          <w:sz w:val="24"/>
          <w:szCs w:val="24"/>
        </w:rPr>
      </w:pPr>
      <w:r>
        <w:rPr>
          <w:sz w:val="24"/>
          <w:szCs w:val="24"/>
        </w:rPr>
        <w:t>Inadequate infrastructure facilities.</w:t>
      </w:r>
    </w:p>
    <w:p w14:paraId="3C4A8F75" w14:textId="77777777" w:rsidR="004F5B0F" w:rsidRDefault="004F5B0F">
      <w:pPr>
        <w:spacing w:before="4" w:line="120" w:lineRule="exact"/>
        <w:rPr>
          <w:sz w:val="12"/>
          <w:szCs w:val="12"/>
        </w:rPr>
      </w:pPr>
    </w:p>
    <w:p w14:paraId="136E434A" w14:textId="77777777" w:rsidR="004F5B0F" w:rsidRDefault="004F5B0F">
      <w:pPr>
        <w:spacing w:line="200" w:lineRule="exact"/>
      </w:pPr>
    </w:p>
    <w:p w14:paraId="081821D0" w14:textId="77777777" w:rsidR="004F5B0F" w:rsidRDefault="004714D2">
      <w:pPr>
        <w:ind w:left="107"/>
        <w:rPr>
          <w:sz w:val="24"/>
          <w:szCs w:val="24"/>
        </w:rPr>
      </w:pPr>
      <w:r>
        <w:rPr>
          <w:sz w:val="24"/>
          <w:szCs w:val="24"/>
        </w:rPr>
        <w:t>Non availability of self-transport facility.</w:t>
      </w:r>
    </w:p>
    <w:p w14:paraId="20D5D752" w14:textId="77777777" w:rsidR="004F5B0F" w:rsidRDefault="004F5B0F">
      <w:pPr>
        <w:spacing w:before="4" w:line="120" w:lineRule="exact"/>
        <w:rPr>
          <w:sz w:val="12"/>
          <w:szCs w:val="12"/>
        </w:rPr>
      </w:pPr>
    </w:p>
    <w:p w14:paraId="46B22574" w14:textId="77777777" w:rsidR="004F5B0F" w:rsidRDefault="004F5B0F">
      <w:pPr>
        <w:spacing w:line="200" w:lineRule="exact"/>
      </w:pPr>
    </w:p>
    <w:p w14:paraId="3B53A39D" w14:textId="77777777" w:rsidR="004F5B0F" w:rsidRDefault="004714D2">
      <w:pPr>
        <w:ind w:left="107"/>
        <w:rPr>
          <w:sz w:val="24"/>
          <w:szCs w:val="24"/>
        </w:rPr>
      </w:pPr>
      <w:r>
        <w:rPr>
          <w:sz w:val="24"/>
          <w:szCs w:val="24"/>
        </w:rPr>
        <w:t xml:space="preserve">Less number of national and </w:t>
      </w:r>
      <w:r>
        <w:rPr>
          <w:sz w:val="24"/>
          <w:szCs w:val="24"/>
        </w:rPr>
        <w:t>International seminars.</w:t>
      </w:r>
    </w:p>
    <w:p w14:paraId="12B89B06" w14:textId="77777777" w:rsidR="004F5B0F" w:rsidRDefault="004F5B0F">
      <w:pPr>
        <w:spacing w:line="200" w:lineRule="exact"/>
      </w:pPr>
    </w:p>
    <w:p w14:paraId="4F1FF89D" w14:textId="77777777" w:rsidR="004F5B0F" w:rsidRDefault="004F5B0F">
      <w:pPr>
        <w:spacing w:line="200" w:lineRule="exact"/>
      </w:pPr>
    </w:p>
    <w:p w14:paraId="18918B29" w14:textId="77777777" w:rsidR="004F5B0F" w:rsidRDefault="004F5B0F">
      <w:pPr>
        <w:spacing w:line="200" w:lineRule="exact"/>
      </w:pPr>
    </w:p>
    <w:p w14:paraId="22945B7E" w14:textId="77777777" w:rsidR="004F5B0F" w:rsidRDefault="004F5B0F">
      <w:pPr>
        <w:spacing w:line="200" w:lineRule="exact"/>
      </w:pPr>
    </w:p>
    <w:p w14:paraId="3086C212" w14:textId="77777777" w:rsidR="004F5B0F" w:rsidRDefault="004F5B0F">
      <w:pPr>
        <w:spacing w:line="200" w:lineRule="exact"/>
      </w:pPr>
    </w:p>
    <w:p w14:paraId="3CD00973" w14:textId="77777777" w:rsidR="004F5B0F" w:rsidRDefault="004F5B0F">
      <w:pPr>
        <w:spacing w:line="200" w:lineRule="exact"/>
      </w:pPr>
    </w:p>
    <w:p w14:paraId="1407639C" w14:textId="77777777" w:rsidR="004F5B0F" w:rsidRDefault="004F5B0F">
      <w:pPr>
        <w:spacing w:line="200" w:lineRule="exact"/>
      </w:pPr>
    </w:p>
    <w:p w14:paraId="7A85218C" w14:textId="77777777" w:rsidR="004F5B0F" w:rsidRDefault="004F5B0F">
      <w:pPr>
        <w:spacing w:line="200" w:lineRule="exact"/>
      </w:pPr>
    </w:p>
    <w:p w14:paraId="6064FBCE" w14:textId="77777777" w:rsidR="004F5B0F" w:rsidRDefault="004F5B0F">
      <w:pPr>
        <w:spacing w:before="8" w:line="220" w:lineRule="exact"/>
        <w:rPr>
          <w:sz w:val="22"/>
          <w:szCs w:val="22"/>
        </w:rPr>
      </w:pPr>
    </w:p>
    <w:p w14:paraId="1D1D0918" w14:textId="77777777" w:rsidR="004F5B0F" w:rsidRDefault="004714D2">
      <w:pPr>
        <w:ind w:left="107"/>
        <w:rPr>
          <w:sz w:val="24"/>
          <w:szCs w:val="24"/>
        </w:rPr>
      </w:pPr>
      <w:r>
        <w:rPr>
          <w:b/>
          <w:sz w:val="24"/>
          <w:szCs w:val="24"/>
        </w:rPr>
        <w:t>Institutional Opportunity</w:t>
      </w:r>
    </w:p>
    <w:p w14:paraId="7DF2AFD6" w14:textId="77777777" w:rsidR="004F5B0F" w:rsidRDefault="004F5B0F">
      <w:pPr>
        <w:spacing w:before="10" w:line="100" w:lineRule="exact"/>
        <w:rPr>
          <w:sz w:val="11"/>
          <w:szCs w:val="11"/>
        </w:rPr>
      </w:pPr>
    </w:p>
    <w:p w14:paraId="6250A7F1" w14:textId="77777777" w:rsidR="004F5B0F" w:rsidRDefault="004F5B0F">
      <w:pPr>
        <w:spacing w:line="200" w:lineRule="exact"/>
      </w:pPr>
    </w:p>
    <w:p w14:paraId="4B47A47D" w14:textId="77777777" w:rsidR="004F5B0F" w:rsidRDefault="004714D2">
      <w:pPr>
        <w:ind w:left="107"/>
        <w:rPr>
          <w:sz w:val="24"/>
          <w:szCs w:val="24"/>
        </w:rPr>
      </w:pPr>
      <w:r>
        <w:rPr>
          <w:sz w:val="24"/>
          <w:szCs w:val="24"/>
        </w:rPr>
        <w:t>To strengthen the infrastructural facilities.</w:t>
      </w:r>
    </w:p>
    <w:p w14:paraId="167E2462" w14:textId="77777777" w:rsidR="004F5B0F" w:rsidRDefault="004F5B0F">
      <w:pPr>
        <w:spacing w:before="4" w:line="120" w:lineRule="exact"/>
        <w:rPr>
          <w:sz w:val="12"/>
          <w:szCs w:val="12"/>
        </w:rPr>
      </w:pPr>
    </w:p>
    <w:p w14:paraId="00467655" w14:textId="77777777" w:rsidR="004F5B0F" w:rsidRDefault="004F5B0F">
      <w:pPr>
        <w:spacing w:line="200" w:lineRule="exact"/>
      </w:pPr>
    </w:p>
    <w:p w14:paraId="2A364D3B" w14:textId="77777777" w:rsidR="004F5B0F" w:rsidRDefault="004714D2">
      <w:pPr>
        <w:spacing w:line="521" w:lineRule="auto"/>
        <w:ind w:left="107" w:right="6391"/>
        <w:rPr>
          <w:sz w:val="24"/>
          <w:szCs w:val="24"/>
        </w:rPr>
      </w:pPr>
      <w:r>
        <w:rPr>
          <w:sz w:val="24"/>
          <w:szCs w:val="24"/>
        </w:rPr>
        <w:t>To enhance the skill based vocational courses. Proper use of available land.</w:t>
      </w:r>
    </w:p>
    <w:p w14:paraId="003DACAD" w14:textId="77777777" w:rsidR="004F5B0F" w:rsidRDefault="004714D2">
      <w:pPr>
        <w:spacing w:before="12" w:line="521" w:lineRule="auto"/>
        <w:ind w:left="107" w:right="5957"/>
        <w:rPr>
          <w:sz w:val="24"/>
          <w:szCs w:val="24"/>
        </w:rPr>
      </w:pPr>
      <w:r>
        <w:rPr>
          <w:sz w:val="24"/>
          <w:szCs w:val="24"/>
        </w:rPr>
        <w:t xml:space="preserve">To strength then the support of alumni association. To enlarge the </w:t>
      </w:r>
      <w:r>
        <w:rPr>
          <w:sz w:val="24"/>
          <w:szCs w:val="24"/>
        </w:rPr>
        <w:t>scope of Placement cell.</w:t>
      </w:r>
    </w:p>
    <w:p w14:paraId="59161B59" w14:textId="77777777" w:rsidR="004F5B0F" w:rsidRDefault="004714D2">
      <w:pPr>
        <w:spacing w:before="12"/>
        <w:ind w:left="107"/>
        <w:rPr>
          <w:sz w:val="24"/>
          <w:szCs w:val="24"/>
        </w:rPr>
      </w:pPr>
      <w:r>
        <w:rPr>
          <w:sz w:val="24"/>
          <w:szCs w:val="24"/>
        </w:rPr>
        <w:t>To introduce science programed.</w:t>
      </w:r>
    </w:p>
    <w:p w14:paraId="40240F82" w14:textId="77777777" w:rsidR="004F5B0F" w:rsidRDefault="004F5B0F">
      <w:pPr>
        <w:spacing w:before="4" w:line="120" w:lineRule="exact"/>
        <w:rPr>
          <w:sz w:val="12"/>
          <w:szCs w:val="12"/>
        </w:rPr>
      </w:pPr>
    </w:p>
    <w:p w14:paraId="4273BED9" w14:textId="77777777" w:rsidR="004F5B0F" w:rsidRDefault="004F5B0F">
      <w:pPr>
        <w:spacing w:line="200" w:lineRule="exact"/>
      </w:pPr>
    </w:p>
    <w:p w14:paraId="6D6D75C1" w14:textId="77777777" w:rsidR="004F5B0F" w:rsidRDefault="004714D2">
      <w:pPr>
        <w:spacing w:line="521" w:lineRule="auto"/>
        <w:ind w:left="107" w:right="5018"/>
        <w:rPr>
          <w:sz w:val="24"/>
          <w:szCs w:val="24"/>
        </w:rPr>
      </w:pPr>
      <w:r>
        <w:rPr>
          <w:sz w:val="24"/>
          <w:szCs w:val="24"/>
        </w:rPr>
        <w:t>To create Good number of MOU’S with various institutions. To form NCC Unit</w:t>
      </w:r>
    </w:p>
    <w:p w14:paraId="1B4B4EAC" w14:textId="77777777" w:rsidR="004F5B0F" w:rsidRDefault="004F5B0F">
      <w:pPr>
        <w:spacing w:before="6" w:line="100" w:lineRule="exact"/>
        <w:rPr>
          <w:sz w:val="11"/>
          <w:szCs w:val="11"/>
        </w:rPr>
      </w:pPr>
    </w:p>
    <w:p w14:paraId="3315E325" w14:textId="77777777" w:rsidR="004F5B0F" w:rsidRDefault="004F5B0F">
      <w:pPr>
        <w:spacing w:line="200" w:lineRule="exact"/>
      </w:pPr>
    </w:p>
    <w:p w14:paraId="69B7C0EE" w14:textId="77777777" w:rsidR="004F5B0F" w:rsidRDefault="004714D2">
      <w:pPr>
        <w:ind w:left="107"/>
        <w:rPr>
          <w:sz w:val="24"/>
          <w:szCs w:val="24"/>
        </w:rPr>
      </w:pPr>
      <w:r>
        <w:rPr>
          <w:b/>
          <w:sz w:val="24"/>
          <w:szCs w:val="24"/>
        </w:rPr>
        <w:t>Institutional Challenge</w:t>
      </w:r>
    </w:p>
    <w:p w14:paraId="49715708" w14:textId="77777777" w:rsidR="004F5B0F" w:rsidRDefault="004F5B0F">
      <w:pPr>
        <w:spacing w:before="10" w:line="100" w:lineRule="exact"/>
        <w:rPr>
          <w:sz w:val="11"/>
          <w:szCs w:val="11"/>
        </w:rPr>
      </w:pPr>
    </w:p>
    <w:p w14:paraId="1C24AF51" w14:textId="77777777" w:rsidR="004F5B0F" w:rsidRDefault="004F5B0F">
      <w:pPr>
        <w:spacing w:line="200" w:lineRule="exact"/>
      </w:pPr>
    </w:p>
    <w:p w14:paraId="46666EFF" w14:textId="77777777" w:rsidR="004F5B0F" w:rsidRDefault="004F5B0F">
      <w:pPr>
        <w:spacing w:line="200" w:lineRule="exact"/>
      </w:pPr>
    </w:p>
    <w:p w14:paraId="62BD0BCB" w14:textId="77777777" w:rsidR="004F5B0F" w:rsidRDefault="004F5B0F">
      <w:pPr>
        <w:spacing w:line="200" w:lineRule="exact"/>
      </w:pPr>
    </w:p>
    <w:p w14:paraId="097A5ED0" w14:textId="77777777" w:rsidR="004F5B0F" w:rsidRDefault="004F5B0F">
      <w:pPr>
        <w:spacing w:line="200" w:lineRule="exact"/>
      </w:pPr>
    </w:p>
    <w:p w14:paraId="369412E7" w14:textId="77777777" w:rsidR="004F5B0F" w:rsidRDefault="004714D2">
      <w:pPr>
        <w:spacing w:line="521" w:lineRule="auto"/>
        <w:ind w:left="107" w:right="5598"/>
        <w:rPr>
          <w:sz w:val="24"/>
          <w:szCs w:val="24"/>
        </w:rPr>
      </w:pPr>
      <w:r>
        <w:rPr>
          <w:sz w:val="24"/>
          <w:szCs w:val="24"/>
        </w:rPr>
        <w:t xml:space="preserve">To enhance the foreign language skill among students. To overcome on the </w:t>
      </w:r>
      <w:r>
        <w:rPr>
          <w:sz w:val="24"/>
          <w:szCs w:val="24"/>
        </w:rPr>
        <w:t>considerable Drop-Out rate.</w:t>
      </w:r>
    </w:p>
    <w:p w14:paraId="69A5EA61" w14:textId="77777777" w:rsidR="004F5B0F" w:rsidRDefault="004714D2">
      <w:pPr>
        <w:spacing w:before="12" w:line="521" w:lineRule="auto"/>
        <w:ind w:left="107" w:right="5212"/>
        <w:rPr>
          <w:sz w:val="24"/>
          <w:szCs w:val="24"/>
        </w:rPr>
      </w:pPr>
      <w:r>
        <w:rPr>
          <w:sz w:val="24"/>
          <w:szCs w:val="24"/>
        </w:rPr>
        <w:t>To have financial support from different funding agencies. To have pure research for getting patents.</w:t>
      </w:r>
    </w:p>
    <w:p w14:paraId="1D1D6980" w14:textId="77777777" w:rsidR="004F5B0F" w:rsidRDefault="004714D2">
      <w:pPr>
        <w:spacing w:before="12"/>
        <w:ind w:left="107"/>
        <w:rPr>
          <w:sz w:val="24"/>
          <w:szCs w:val="24"/>
        </w:rPr>
      </w:pPr>
      <w:r>
        <w:rPr>
          <w:sz w:val="24"/>
          <w:szCs w:val="24"/>
        </w:rPr>
        <w:t>To bridge the gap between the industrial demand and learning outcomes.</w:t>
      </w:r>
    </w:p>
    <w:p w14:paraId="0C651A50" w14:textId="77777777" w:rsidR="004F5B0F" w:rsidRDefault="004F5B0F">
      <w:pPr>
        <w:spacing w:before="4" w:line="120" w:lineRule="exact"/>
        <w:rPr>
          <w:sz w:val="12"/>
          <w:szCs w:val="12"/>
        </w:rPr>
      </w:pPr>
    </w:p>
    <w:p w14:paraId="1DAF1521" w14:textId="77777777" w:rsidR="004F5B0F" w:rsidRDefault="004F5B0F">
      <w:pPr>
        <w:spacing w:line="200" w:lineRule="exact"/>
      </w:pPr>
    </w:p>
    <w:p w14:paraId="60CA50F4" w14:textId="77777777" w:rsidR="004F5B0F" w:rsidRDefault="004714D2">
      <w:pPr>
        <w:spacing w:line="260" w:lineRule="auto"/>
        <w:ind w:left="107" w:right="179"/>
        <w:rPr>
          <w:sz w:val="24"/>
          <w:szCs w:val="24"/>
        </w:rPr>
        <w:sectPr w:rsidR="004F5B0F">
          <w:headerReference w:type="default" r:id="rId14"/>
          <w:footerReference w:type="default" r:id="rId15"/>
          <w:pgSz w:w="11920" w:h="16840"/>
          <w:pgMar w:top="800" w:right="460" w:bottom="280" w:left="460" w:header="603" w:footer="460" w:gutter="0"/>
          <w:pgNumType w:start="4"/>
          <w:cols w:space="720"/>
        </w:sectPr>
      </w:pPr>
      <w:r>
        <w:rPr>
          <w:sz w:val="24"/>
          <w:szCs w:val="24"/>
        </w:rPr>
        <w:t>Thus</w:t>
      </w:r>
      <w:r>
        <w:rPr>
          <w:spacing w:val="46"/>
          <w:sz w:val="24"/>
          <w:szCs w:val="24"/>
        </w:rPr>
        <w:t xml:space="preserve"> </w:t>
      </w:r>
      <w:r>
        <w:rPr>
          <w:sz w:val="24"/>
          <w:szCs w:val="24"/>
        </w:rPr>
        <w:t>the</w:t>
      </w:r>
      <w:r>
        <w:rPr>
          <w:spacing w:val="46"/>
          <w:sz w:val="24"/>
          <w:szCs w:val="24"/>
        </w:rPr>
        <w:t xml:space="preserve"> </w:t>
      </w:r>
      <w:r>
        <w:rPr>
          <w:sz w:val="24"/>
          <w:szCs w:val="24"/>
        </w:rPr>
        <w:t>institution</w:t>
      </w:r>
      <w:r>
        <w:rPr>
          <w:spacing w:val="46"/>
          <w:sz w:val="24"/>
          <w:szCs w:val="24"/>
        </w:rPr>
        <w:t xml:space="preserve"> </w:t>
      </w:r>
      <w:r>
        <w:rPr>
          <w:sz w:val="24"/>
          <w:szCs w:val="24"/>
        </w:rPr>
        <w:t>keep</w:t>
      </w:r>
      <w:r>
        <w:rPr>
          <w:spacing w:val="46"/>
          <w:sz w:val="24"/>
          <w:szCs w:val="24"/>
        </w:rPr>
        <w:t xml:space="preserve"> </w:t>
      </w:r>
      <w:r>
        <w:rPr>
          <w:sz w:val="24"/>
          <w:szCs w:val="24"/>
        </w:rPr>
        <w:t>pace</w:t>
      </w:r>
      <w:r>
        <w:rPr>
          <w:spacing w:val="46"/>
          <w:sz w:val="24"/>
          <w:szCs w:val="24"/>
        </w:rPr>
        <w:t xml:space="preserve"> </w:t>
      </w:r>
      <w:r>
        <w:rPr>
          <w:sz w:val="24"/>
          <w:szCs w:val="24"/>
        </w:rPr>
        <w:t>with</w:t>
      </w:r>
      <w:r>
        <w:rPr>
          <w:spacing w:val="46"/>
          <w:sz w:val="24"/>
          <w:szCs w:val="24"/>
        </w:rPr>
        <w:t xml:space="preserve"> </w:t>
      </w:r>
      <w:r>
        <w:rPr>
          <w:sz w:val="24"/>
          <w:szCs w:val="24"/>
        </w:rPr>
        <w:t>changing</w:t>
      </w:r>
      <w:r>
        <w:rPr>
          <w:spacing w:val="46"/>
          <w:sz w:val="24"/>
          <w:szCs w:val="24"/>
        </w:rPr>
        <w:t xml:space="preserve"> </w:t>
      </w:r>
      <w:r>
        <w:rPr>
          <w:sz w:val="24"/>
          <w:szCs w:val="24"/>
        </w:rPr>
        <w:t>educational</w:t>
      </w:r>
      <w:r>
        <w:rPr>
          <w:spacing w:val="46"/>
          <w:sz w:val="24"/>
          <w:szCs w:val="24"/>
        </w:rPr>
        <w:t xml:space="preserve"> </w:t>
      </w:r>
      <w:r>
        <w:rPr>
          <w:sz w:val="24"/>
          <w:szCs w:val="24"/>
        </w:rPr>
        <w:t>social</w:t>
      </w:r>
      <w:r>
        <w:rPr>
          <w:spacing w:val="46"/>
          <w:sz w:val="24"/>
          <w:szCs w:val="24"/>
        </w:rPr>
        <w:t xml:space="preserve"> </w:t>
      </w:r>
      <w:r>
        <w:rPr>
          <w:sz w:val="24"/>
          <w:szCs w:val="24"/>
        </w:rPr>
        <w:t>and</w:t>
      </w:r>
      <w:r>
        <w:rPr>
          <w:spacing w:val="46"/>
          <w:sz w:val="24"/>
          <w:szCs w:val="24"/>
        </w:rPr>
        <w:t xml:space="preserve"> </w:t>
      </w:r>
      <w:r>
        <w:rPr>
          <w:sz w:val="24"/>
          <w:szCs w:val="24"/>
        </w:rPr>
        <w:t>global</w:t>
      </w:r>
      <w:r>
        <w:rPr>
          <w:spacing w:val="46"/>
          <w:sz w:val="24"/>
          <w:szCs w:val="24"/>
        </w:rPr>
        <w:t xml:space="preserve"> </w:t>
      </w:r>
      <w:r>
        <w:rPr>
          <w:sz w:val="24"/>
          <w:szCs w:val="24"/>
        </w:rPr>
        <w:t>scenario</w:t>
      </w:r>
      <w:r>
        <w:rPr>
          <w:spacing w:val="46"/>
          <w:sz w:val="24"/>
          <w:szCs w:val="24"/>
        </w:rPr>
        <w:t xml:space="preserve"> </w:t>
      </w:r>
      <w:r>
        <w:rPr>
          <w:sz w:val="24"/>
          <w:szCs w:val="24"/>
        </w:rPr>
        <w:t>by</w:t>
      </w:r>
      <w:r>
        <w:rPr>
          <w:spacing w:val="46"/>
          <w:sz w:val="24"/>
          <w:szCs w:val="24"/>
        </w:rPr>
        <w:t xml:space="preserve"> </w:t>
      </w:r>
      <w:r>
        <w:rPr>
          <w:sz w:val="24"/>
          <w:szCs w:val="24"/>
        </w:rPr>
        <w:t>infrastructure</w:t>
      </w:r>
      <w:r>
        <w:rPr>
          <w:spacing w:val="46"/>
          <w:sz w:val="24"/>
          <w:szCs w:val="24"/>
        </w:rPr>
        <w:t xml:space="preserve"> </w:t>
      </w:r>
      <w:r>
        <w:rPr>
          <w:sz w:val="24"/>
          <w:szCs w:val="24"/>
        </w:rPr>
        <w:t>for achieving</w:t>
      </w:r>
      <w:r>
        <w:rPr>
          <w:spacing w:val="7"/>
          <w:sz w:val="24"/>
          <w:szCs w:val="24"/>
        </w:rPr>
        <w:t xml:space="preserve"> </w:t>
      </w:r>
      <w:r>
        <w:rPr>
          <w:sz w:val="24"/>
          <w:szCs w:val="24"/>
        </w:rPr>
        <w:t>the</w:t>
      </w:r>
      <w:r>
        <w:rPr>
          <w:spacing w:val="7"/>
          <w:sz w:val="24"/>
          <w:szCs w:val="24"/>
        </w:rPr>
        <w:t xml:space="preserve"> </w:t>
      </w:r>
      <w:r>
        <w:rPr>
          <w:sz w:val="24"/>
          <w:szCs w:val="24"/>
        </w:rPr>
        <w:t>good</w:t>
      </w:r>
      <w:r>
        <w:rPr>
          <w:spacing w:val="7"/>
          <w:sz w:val="24"/>
          <w:szCs w:val="24"/>
        </w:rPr>
        <w:t xml:space="preserve"> </w:t>
      </w:r>
      <w:r>
        <w:rPr>
          <w:sz w:val="24"/>
          <w:szCs w:val="24"/>
        </w:rPr>
        <w:t>in</w:t>
      </w:r>
      <w:r>
        <w:rPr>
          <w:spacing w:val="7"/>
          <w:sz w:val="24"/>
          <w:szCs w:val="24"/>
        </w:rPr>
        <w:t xml:space="preserve"> </w:t>
      </w:r>
      <w:r>
        <w:rPr>
          <w:sz w:val="24"/>
          <w:szCs w:val="24"/>
        </w:rPr>
        <w:t>academic</w:t>
      </w:r>
      <w:r>
        <w:rPr>
          <w:spacing w:val="7"/>
          <w:sz w:val="24"/>
          <w:szCs w:val="24"/>
        </w:rPr>
        <w:t xml:space="preserve"> </w:t>
      </w:r>
      <w:r>
        <w:rPr>
          <w:sz w:val="24"/>
          <w:szCs w:val="24"/>
        </w:rPr>
        <w:t>administrative</w:t>
      </w:r>
      <w:r>
        <w:rPr>
          <w:spacing w:val="7"/>
          <w:sz w:val="24"/>
          <w:szCs w:val="24"/>
        </w:rPr>
        <w:t xml:space="preserve"> </w:t>
      </w:r>
      <w:r>
        <w:rPr>
          <w:sz w:val="24"/>
          <w:szCs w:val="24"/>
        </w:rPr>
        <w:t>fields.</w:t>
      </w:r>
      <w:r>
        <w:rPr>
          <w:spacing w:val="7"/>
          <w:sz w:val="24"/>
          <w:szCs w:val="24"/>
        </w:rPr>
        <w:t xml:space="preserve"> </w:t>
      </w:r>
      <w:r>
        <w:rPr>
          <w:sz w:val="24"/>
          <w:szCs w:val="24"/>
        </w:rPr>
        <w:t>In</w:t>
      </w:r>
      <w:r>
        <w:rPr>
          <w:spacing w:val="7"/>
          <w:sz w:val="24"/>
          <w:szCs w:val="24"/>
        </w:rPr>
        <w:t xml:space="preserve"> </w:t>
      </w:r>
      <w:r>
        <w:rPr>
          <w:sz w:val="24"/>
          <w:szCs w:val="24"/>
        </w:rPr>
        <w:t>coming</w:t>
      </w:r>
      <w:r>
        <w:rPr>
          <w:spacing w:val="7"/>
          <w:sz w:val="24"/>
          <w:szCs w:val="24"/>
        </w:rPr>
        <w:t xml:space="preserve"> </w:t>
      </w:r>
      <w:r>
        <w:rPr>
          <w:sz w:val="24"/>
          <w:szCs w:val="24"/>
        </w:rPr>
        <w:t>future</w:t>
      </w:r>
      <w:r>
        <w:rPr>
          <w:spacing w:val="7"/>
          <w:sz w:val="24"/>
          <w:szCs w:val="24"/>
        </w:rPr>
        <w:t xml:space="preserve"> </w:t>
      </w:r>
      <w:r>
        <w:rPr>
          <w:sz w:val="24"/>
          <w:szCs w:val="24"/>
        </w:rPr>
        <w:t>administrative</w:t>
      </w:r>
      <w:r>
        <w:rPr>
          <w:spacing w:val="7"/>
          <w:sz w:val="24"/>
          <w:szCs w:val="24"/>
        </w:rPr>
        <w:t xml:space="preserve"> </w:t>
      </w:r>
      <w:r>
        <w:rPr>
          <w:sz w:val="24"/>
          <w:szCs w:val="24"/>
        </w:rPr>
        <w:t>fields.</w:t>
      </w:r>
      <w:r>
        <w:rPr>
          <w:spacing w:val="7"/>
          <w:sz w:val="24"/>
          <w:szCs w:val="24"/>
        </w:rPr>
        <w:t xml:space="preserve"> </w:t>
      </w:r>
      <w:r>
        <w:rPr>
          <w:sz w:val="24"/>
          <w:szCs w:val="24"/>
        </w:rPr>
        <w:t>In</w:t>
      </w:r>
      <w:r>
        <w:rPr>
          <w:spacing w:val="7"/>
          <w:sz w:val="24"/>
          <w:szCs w:val="24"/>
        </w:rPr>
        <w:t xml:space="preserve"> </w:t>
      </w:r>
      <w:r>
        <w:rPr>
          <w:sz w:val="24"/>
          <w:szCs w:val="24"/>
        </w:rPr>
        <w:t>coming</w:t>
      </w:r>
      <w:r>
        <w:rPr>
          <w:spacing w:val="7"/>
          <w:sz w:val="24"/>
          <w:szCs w:val="24"/>
        </w:rPr>
        <w:t xml:space="preserve"> </w:t>
      </w:r>
      <w:r>
        <w:rPr>
          <w:sz w:val="24"/>
          <w:szCs w:val="24"/>
        </w:rPr>
        <w:t>future</w:t>
      </w:r>
    </w:p>
    <w:p w14:paraId="4C9082CC" w14:textId="77777777" w:rsidR="004F5B0F" w:rsidRDefault="004714D2">
      <w:pPr>
        <w:spacing w:before="10" w:line="100" w:lineRule="exact"/>
        <w:rPr>
          <w:sz w:val="10"/>
          <w:szCs w:val="10"/>
        </w:rPr>
      </w:pPr>
      <w:r>
        <w:lastRenderedPageBreak/>
        <w:pict w14:anchorId="681BFA00">
          <v:shape id="_x0000_s3115" type="#_x0000_t75" style="position:absolute;margin-left:0;margin-top:170.1pt;width:595.3pt;height:368.5pt;z-index:-20145;mso-position-horizontal-relative:page;mso-position-vertical-relative:page">
            <v:imagedata r:id="rId7" o:title=""/>
            <w10:wrap anchorx="page" anchory="page"/>
          </v:shape>
        </w:pict>
      </w:r>
    </w:p>
    <w:p w14:paraId="5EF6A400" w14:textId="77777777" w:rsidR="004F5B0F" w:rsidRDefault="004F5B0F">
      <w:pPr>
        <w:spacing w:line="200" w:lineRule="exact"/>
      </w:pPr>
    </w:p>
    <w:p w14:paraId="36FE7050" w14:textId="77777777" w:rsidR="004F5B0F" w:rsidRDefault="004714D2">
      <w:pPr>
        <w:spacing w:before="29"/>
        <w:ind w:left="107" w:right="8816"/>
        <w:jc w:val="both"/>
        <w:rPr>
          <w:sz w:val="24"/>
          <w:szCs w:val="24"/>
        </w:rPr>
      </w:pPr>
      <w:r>
        <w:rPr>
          <w:sz w:val="24"/>
          <w:szCs w:val="24"/>
        </w:rPr>
        <w:t>administrative fields.</w:t>
      </w:r>
    </w:p>
    <w:p w14:paraId="5A277E82" w14:textId="77777777" w:rsidR="004F5B0F" w:rsidRDefault="004F5B0F">
      <w:pPr>
        <w:spacing w:before="4" w:line="120" w:lineRule="exact"/>
        <w:rPr>
          <w:sz w:val="12"/>
          <w:szCs w:val="12"/>
        </w:rPr>
      </w:pPr>
    </w:p>
    <w:p w14:paraId="382D2C13" w14:textId="77777777" w:rsidR="004F5B0F" w:rsidRDefault="004F5B0F">
      <w:pPr>
        <w:spacing w:line="200" w:lineRule="exact"/>
      </w:pPr>
    </w:p>
    <w:p w14:paraId="3800AF7E" w14:textId="77777777" w:rsidR="004F5B0F" w:rsidRDefault="004714D2">
      <w:pPr>
        <w:spacing w:line="260" w:lineRule="auto"/>
        <w:ind w:left="107" w:right="179"/>
        <w:rPr>
          <w:sz w:val="24"/>
          <w:szCs w:val="24"/>
        </w:rPr>
      </w:pPr>
      <w:r>
        <w:rPr>
          <w:sz w:val="24"/>
          <w:szCs w:val="24"/>
        </w:rPr>
        <w:t>.</w:t>
      </w:r>
      <w:r>
        <w:rPr>
          <w:spacing w:val="10"/>
          <w:sz w:val="24"/>
          <w:szCs w:val="24"/>
        </w:rPr>
        <w:t xml:space="preserve"> </w:t>
      </w:r>
      <w:r>
        <w:rPr>
          <w:sz w:val="24"/>
          <w:szCs w:val="24"/>
        </w:rPr>
        <w:t>In</w:t>
      </w:r>
      <w:r>
        <w:rPr>
          <w:spacing w:val="10"/>
          <w:sz w:val="24"/>
          <w:szCs w:val="24"/>
        </w:rPr>
        <w:t xml:space="preserve"> </w:t>
      </w:r>
      <w:r>
        <w:rPr>
          <w:sz w:val="24"/>
          <w:szCs w:val="24"/>
        </w:rPr>
        <w:t>coming</w:t>
      </w:r>
      <w:r>
        <w:rPr>
          <w:spacing w:val="10"/>
          <w:sz w:val="24"/>
          <w:szCs w:val="24"/>
        </w:rPr>
        <w:t xml:space="preserve"> </w:t>
      </w:r>
      <w:r>
        <w:rPr>
          <w:sz w:val="24"/>
          <w:szCs w:val="24"/>
        </w:rPr>
        <w:t>future</w:t>
      </w:r>
      <w:r>
        <w:rPr>
          <w:spacing w:val="10"/>
          <w:sz w:val="24"/>
          <w:szCs w:val="24"/>
        </w:rPr>
        <w:t xml:space="preserve"> </w:t>
      </w:r>
      <w:r>
        <w:rPr>
          <w:sz w:val="24"/>
          <w:szCs w:val="24"/>
        </w:rPr>
        <w:t>the</w:t>
      </w:r>
      <w:r>
        <w:rPr>
          <w:spacing w:val="10"/>
          <w:sz w:val="24"/>
          <w:szCs w:val="24"/>
        </w:rPr>
        <w:t xml:space="preserve"> </w:t>
      </w:r>
      <w:r>
        <w:rPr>
          <w:sz w:val="24"/>
          <w:szCs w:val="24"/>
        </w:rPr>
        <w:t>institution</w:t>
      </w:r>
      <w:r>
        <w:rPr>
          <w:spacing w:val="10"/>
          <w:sz w:val="24"/>
          <w:szCs w:val="24"/>
        </w:rPr>
        <w:t xml:space="preserve"> </w:t>
      </w:r>
      <w:r>
        <w:rPr>
          <w:sz w:val="24"/>
          <w:szCs w:val="24"/>
        </w:rPr>
        <w:t>will</w:t>
      </w:r>
      <w:r>
        <w:rPr>
          <w:spacing w:val="10"/>
          <w:sz w:val="24"/>
          <w:szCs w:val="24"/>
        </w:rPr>
        <w:t xml:space="preserve"> </w:t>
      </w:r>
      <w:r>
        <w:rPr>
          <w:sz w:val="24"/>
          <w:szCs w:val="24"/>
        </w:rPr>
        <w:t>strive</w:t>
      </w:r>
      <w:r>
        <w:rPr>
          <w:spacing w:val="10"/>
          <w:sz w:val="24"/>
          <w:szCs w:val="24"/>
        </w:rPr>
        <w:t xml:space="preserve"> </w:t>
      </w:r>
      <w:r>
        <w:rPr>
          <w:sz w:val="24"/>
          <w:szCs w:val="24"/>
        </w:rPr>
        <w:t>hard</w:t>
      </w:r>
      <w:r>
        <w:rPr>
          <w:spacing w:val="10"/>
          <w:sz w:val="24"/>
          <w:szCs w:val="24"/>
        </w:rPr>
        <w:t xml:space="preserve"> </w:t>
      </w:r>
      <w:r>
        <w:rPr>
          <w:sz w:val="24"/>
          <w:szCs w:val="24"/>
        </w:rPr>
        <w:t>for</w:t>
      </w:r>
      <w:r>
        <w:rPr>
          <w:spacing w:val="10"/>
          <w:sz w:val="24"/>
          <w:szCs w:val="24"/>
        </w:rPr>
        <w:t xml:space="preserve"> </w:t>
      </w:r>
      <w:r>
        <w:rPr>
          <w:sz w:val="24"/>
          <w:szCs w:val="24"/>
        </w:rPr>
        <w:t>overcoming</w:t>
      </w:r>
      <w:r>
        <w:rPr>
          <w:spacing w:val="10"/>
          <w:sz w:val="24"/>
          <w:szCs w:val="24"/>
        </w:rPr>
        <w:t xml:space="preserve"> </w:t>
      </w:r>
      <w:r>
        <w:rPr>
          <w:sz w:val="24"/>
          <w:szCs w:val="24"/>
        </w:rPr>
        <w:t>on</w:t>
      </w:r>
      <w:r>
        <w:rPr>
          <w:spacing w:val="10"/>
          <w:sz w:val="24"/>
          <w:szCs w:val="24"/>
        </w:rPr>
        <w:t xml:space="preserve"> </w:t>
      </w:r>
      <w:r>
        <w:rPr>
          <w:sz w:val="24"/>
          <w:szCs w:val="24"/>
        </w:rPr>
        <w:t>the</w:t>
      </w:r>
      <w:r>
        <w:rPr>
          <w:spacing w:val="10"/>
          <w:sz w:val="24"/>
          <w:szCs w:val="24"/>
        </w:rPr>
        <w:t xml:space="preserve"> </w:t>
      </w:r>
      <w:r>
        <w:rPr>
          <w:sz w:val="24"/>
          <w:szCs w:val="24"/>
        </w:rPr>
        <w:t>short</w:t>
      </w:r>
      <w:r>
        <w:rPr>
          <w:spacing w:val="10"/>
          <w:sz w:val="24"/>
          <w:szCs w:val="24"/>
        </w:rPr>
        <w:t xml:space="preserve"> </w:t>
      </w:r>
      <w:r>
        <w:rPr>
          <w:sz w:val="24"/>
          <w:szCs w:val="24"/>
        </w:rPr>
        <w:t>comings</w:t>
      </w:r>
      <w:r>
        <w:rPr>
          <w:spacing w:val="10"/>
          <w:sz w:val="24"/>
          <w:szCs w:val="24"/>
        </w:rPr>
        <w:t xml:space="preserve"> </w:t>
      </w:r>
      <w:r>
        <w:rPr>
          <w:sz w:val="24"/>
          <w:szCs w:val="24"/>
        </w:rPr>
        <w:t>and</w:t>
      </w:r>
      <w:r>
        <w:rPr>
          <w:spacing w:val="10"/>
          <w:sz w:val="24"/>
          <w:szCs w:val="24"/>
        </w:rPr>
        <w:t xml:space="preserve"> </w:t>
      </w:r>
      <w:r>
        <w:rPr>
          <w:sz w:val="24"/>
          <w:szCs w:val="24"/>
        </w:rPr>
        <w:t>challenges</w:t>
      </w:r>
      <w:r>
        <w:rPr>
          <w:spacing w:val="10"/>
          <w:sz w:val="24"/>
          <w:szCs w:val="24"/>
        </w:rPr>
        <w:t xml:space="preserve"> </w:t>
      </w:r>
      <w:r>
        <w:rPr>
          <w:sz w:val="24"/>
          <w:szCs w:val="24"/>
        </w:rPr>
        <w:t>that</w:t>
      </w:r>
      <w:r>
        <w:rPr>
          <w:spacing w:val="10"/>
          <w:sz w:val="24"/>
          <w:szCs w:val="24"/>
        </w:rPr>
        <w:t xml:space="preserve"> </w:t>
      </w:r>
      <w:r>
        <w:rPr>
          <w:sz w:val="24"/>
          <w:szCs w:val="24"/>
        </w:rPr>
        <w:t>we have at present.</w:t>
      </w:r>
    </w:p>
    <w:p w14:paraId="0D593F68" w14:textId="77777777" w:rsidR="004F5B0F" w:rsidRDefault="004F5B0F">
      <w:pPr>
        <w:spacing w:line="200" w:lineRule="exact"/>
      </w:pPr>
    </w:p>
    <w:p w14:paraId="33E228F6" w14:textId="77777777" w:rsidR="004F5B0F" w:rsidRDefault="004F5B0F">
      <w:pPr>
        <w:spacing w:line="200" w:lineRule="exact"/>
      </w:pPr>
    </w:p>
    <w:p w14:paraId="064A3758" w14:textId="77777777" w:rsidR="004F5B0F" w:rsidRDefault="004F5B0F">
      <w:pPr>
        <w:spacing w:before="9" w:line="200" w:lineRule="exact"/>
      </w:pPr>
    </w:p>
    <w:p w14:paraId="6839D381" w14:textId="77777777" w:rsidR="004F5B0F" w:rsidRDefault="004714D2">
      <w:pPr>
        <w:ind w:left="107" w:right="6048"/>
        <w:jc w:val="both"/>
        <w:rPr>
          <w:sz w:val="32"/>
          <w:szCs w:val="32"/>
        </w:rPr>
      </w:pPr>
      <w:r>
        <w:rPr>
          <w:b/>
          <w:sz w:val="32"/>
          <w:szCs w:val="32"/>
        </w:rPr>
        <w:t xml:space="preserve">1.3 </w:t>
      </w:r>
      <w:r>
        <w:rPr>
          <w:b/>
          <w:sz w:val="32"/>
          <w:szCs w:val="32"/>
        </w:rPr>
        <w:t>CRITERIA WISE SUMMARY</w:t>
      </w:r>
    </w:p>
    <w:p w14:paraId="0D73DFF9" w14:textId="77777777" w:rsidR="004F5B0F" w:rsidRDefault="004F5B0F">
      <w:pPr>
        <w:spacing w:before="2" w:line="100" w:lineRule="exact"/>
        <w:rPr>
          <w:sz w:val="11"/>
          <w:szCs w:val="11"/>
        </w:rPr>
      </w:pPr>
    </w:p>
    <w:p w14:paraId="3163FA59" w14:textId="77777777" w:rsidR="004F5B0F" w:rsidRDefault="004714D2">
      <w:pPr>
        <w:ind w:left="107" w:right="8876"/>
        <w:jc w:val="both"/>
        <w:rPr>
          <w:sz w:val="24"/>
          <w:szCs w:val="24"/>
        </w:rPr>
      </w:pPr>
      <w:r>
        <w:rPr>
          <w:b/>
          <w:sz w:val="24"/>
          <w:szCs w:val="24"/>
        </w:rPr>
        <w:t>Curricular Aspects</w:t>
      </w:r>
    </w:p>
    <w:p w14:paraId="6387E639" w14:textId="77777777" w:rsidR="004F5B0F" w:rsidRDefault="004F5B0F">
      <w:pPr>
        <w:spacing w:before="10" w:line="100" w:lineRule="exact"/>
        <w:rPr>
          <w:sz w:val="11"/>
          <w:szCs w:val="11"/>
        </w:rPr>
      </w:pPr>
    </w:p>
    <w:p w14:paraId="6F97F3E4" w14:textId="77777777" w:rsidR="004F5B0F" w:rsidRDefault="004F5B0F">
      <w:pPr>
        <w:spacing w:line="200" w:lineRule="exact"/>
      </w:pPr>
    </w:p>
    <w:p w14:paraId="33747434" w14:textId="77777777" w:rsidR="004F5B0F" w:rsidRDefault="004714D2">
      <w:pPr>
        <w:spacing w:line="260" w:lineRule="auto"/>
        <w:ind w:left="107" w:right="179"/>
        <w:jc w:val="both"/>
        <w:rPr>
          <w:sz w:val="24"/>
          <w:szCs w:val="24"/>
        </w:rPr>
      </w:pPr>
      <w:r>
        <w:rPr>
          <w:sz w:val="24"/>
          <w:szCs w:val="24"/>
        </w:rPr>
        <w:t>The college offers a wide range of conventional programme options in B. A .&amp; B.Com. Two faculties are elected</w:t>
      </w:r>
      <w:r>
        <w:rPr>
          <w:spacing w:val="-6"/>
          <w:sz w:val="24"/>
          <w:szCs w:val="24"/>
        </w:rPr>
        <w:t xml:space="preserve"> </w:t>
      </w:r>
      <w:r>
        <w:rPr>
          <w:sz w:val="24"/>
          <w:szCs w:val="24"/>
        </w:rPr>
        <w:t>as</w:t>
      </w:r>
      <w:r>
        <w:rPr>
          <w:spacing w:val="-6"/>
          <w:sz w:val="24"/>
          <w:szCs w:val="24"/>
        </w:rPr>
        <w:t xml:space="preserve"> </w:t>
      </w:r>
      <w:r>
        <w:rPr>
          <w:sz w:val="24"/>
          <w:szCs w:val="24"/>
        </w:rPr>
        <w:t>Board</w:t>
      </w:r>
      <w:r>
        <w:rPr>
          <w:spacing w:val="-6"/>
          <w:sz w:val="24"/>
          <w:szCs w:val="24"/>
        </w:rPr>
        <w:t xml:space="preserve"> </w:t>
      </w:r>
      <w:r>
        <w:rPr>
          <w:sz w:val="24"/>
          <w:szCs w:val="24"/>
        </w:rPr>
        <w:t>of</w:t>
      </w:r>
      <w:r>
        <w:rPr>
          <w:spacing w:val="-6"/>
          <w:sz w:val="24"/>
          <w:szCs w:val="24"/>
        </w:rPr>
        <w:t xml:space="preserve"> </w:t>
      </w:r>
      <w:r>
        <w:rPr>
          <w:sz w:val="24"/>
          <w:szCs w:val="24"/>
        </w:rPr>
        <w:t>Studies</w:t>
      </w:r>
      <w:r>
        <w:rPr>
          <w:spacing w:val="-6"/>
          <w:sz w:val="24"/>
          <w:szCs w:val="24"/>
        </w:rPr>
        <w:t xml:space="preserve"> </w:t>
      </w:r>
      <w:r>
        <w:rPr>
          <w:sz w:val="24"/>
          <w:szCs w:val="24"/>
        </w:rPr>
        <w:t>(BOS)</w:t>
      </w:r>
      <w:r>
        <w:rPr>
          <w:spacing w:val="-6"/>
          <w:sz w:val="24"/>
          <w:szCs w:val="24"/>
        </w:rPr>
        <w:t xml:space="preserve"> </w:t>
      </w:r>
      <w:r>
        <w:rPr>
          <w:sz w:val="24"/>
          <w:szCs w:val="24"/>
        </w:rPr>
        <w:t>members</w:t>
      </w:r>
      <w:r>
        <w:rPr>
          <w:spacing w:val="-6"/>
          <w:sz w:val="24"/>
          <w:szCs w:val="24"/>
        </w:rPr>
        <w:t xml:space="preserve"> </w:t>
      </w:r>
      <w:r>
        <w:rPr>
          <w:sz w:val="24"/>
          <w:szCs w:val="24"/>
        </w:rPr>
        <w:t>and</w:t>
      </w:r>
      <w:r>
        <w:rPr>
          <w:spacing w:val="-6"/>
          <w:sz w:val="24"/>
          <w:szCs w:val="24"/>
        </w:rPr>
        <w:t xml:space="preserve"> </w:t>
      </w:r>
      <w:r>
        <w:rPr>
          <w:sz w:val="24"/>
          <w:szCs w:val="24"/>
        </w:rPr>
        <w:t>two</w:t>
      </w:r>
      <w:r>
        <w:rPr>
          <w:spacing w:val="-6"/>
          <w:sz w:val="24"/>
          <w:szCs w:val="24"/>
        </w:rPr>
        <w:t xml:space="preserve"> </w:t>
      </w:r>
      <w:r>
        <w:rPr>
          <w:sz w:val="24"/>
          <w:szCs w:val="24"/>
        </w:rPr>
        <w:t>faculties</w:t>
      </w:r>
      <w:r>
        <w:rPr>
          <w:spacing w:val="-6"/>
          <w:sz w:val="24"/>
          <w:szCs w:val="24"/>
        </w:rPr>
        <w:t xml:space="preserve"> </w:t>
      </w:r>
      <w:r>
        <w:rPr>
          <w:sz w:val="24"/>
          <w:szCs w:val="24"/>
        </w:rPr>
        <w:t>as</w:t>
      </w:r>
      <w:r>
        <w:rPr>
          <w:spacing w:val="-6"/>
          <w:sz w:val="24"/>
          <w:szCs w:val="24"/>
        </w:rPr>
        <w:t xml:space="preserve"> </w:t>
      </w:r>
      <w:r>
        <w:rPr>
          <w:sz w:val="24"/>
          <w:szCs w:val="24"/>
        </w:rPr>
        <w:t>BOS</w:t>
      </w:r>
      <w:r>
        <w:rPr>
          <w:spacing w:val="-6"/>
          <w:sz w:val="24"/>
          <w:szCs w:val="24"/>
        </w:rPr>
        <w:t xml:space="preserve"> </w:t>
      </w:r>
      <w:r>
        <w:rPr>
          <w:sz w:val="24"/>
          <w:szCs w:val="24"/>
        </w:rPr>
        <w:t>sub-</w:t>
      </w:r>
      <w:r>
        <w:rPr>
          <w:spacing w:val="-6"/>
          <w:sz w:val="24"/>
          <w:szCs w:val="24"/>
        </w:rPr>
        <w:t xml:space="preserve"> </w:t>
      </w:r>
      <w:r>
        <w:rPr>
          <w:sz w:val="24"/>
          <w:szCs w:val="24"/>
        </w:rPr>
        <w:t>committee</w:t>
      </w:r>
      <w:r>
        <w:rPr>
          <w:spacing w:val="-6"/>
          <w:sz w:val="24"/>
          <w:szCs w:val="24"/>
        </w:rPr>
        <w:t xml:space="preserve"> </w:t>
      </w:r>
      <w:r>
        <w:rPr>
          <w:sz w:val="24"/>
          <w:szCs w:val="24"/>
        </w:rPr>
        <w:t>member</w:t>
      </w:r>
      <w:r>
        <w:rPr>
          <w:spacing w:val="-6"/>
          <w:sz w:val="24"/>
          <w:szCs w:val="24"/>
        </w:rPr>
        <w:t xml:space="preserve"> </w:t>
      </w:r>
      <w:r>
        <w:rPr>
          <w:sz w:val="24"/>
          <w:szCs w:val="24"/>
        </w:rPr>
        <w:t>who</w:t>
      </w:r>
      <w:r>
        <w:rPr>
          <w:spacing w:val="-6"/>
          <w:sz w:val="24"/>
          <w:szCs w:val="24"/>
        </w:rPr>
        <w:t xml:space="preserve"> </w:t>
      </w:r>
      <w:r>
        <w:rPr>
          <w:sz w:val="24"/>
          <w:szCs w:val="24"/>
        </w:rPr>
        <w:t>are</w:t>
      </w:r>
      <w:r>
        <w:rPr>
          <w:spacing w:val="-6"/>
          <w:sz w:val="24"/>
          <w:szCs w:val="24"/>
        </w:rPr>
        <w:t xml:space="preserve"> </w:t>
      </w:r>
      <w:r>
        <w:rPr>
          <w:sz w:val="24"/>
          <w:szCs w:val="24"/>
        </w:rPr>
        <w:t>actively involved in designing and developing curriculum. One faculty member is also Chairman of Academic Council. We have organized revised syllabi workshop in Principle of Marketing subject for B.Com –I. Faculties participated in revised syllabi workshop</w:t>
      </w:r>
      <w:r>
        <w:rPr>
          <w:sz w:val="24"/>
          <w:szCs w:val="24"/>
        </w:rPr>
        <w:t>s arranged by other affiliated colleges. Teaching plans and time tables are prepared at departmental level and displayed for students through notice boards and college web-site. ICT tools are used for effective teaching and learning. Field/study visits are</w:t>
      </w:r>
      <w:r>
        <w:rPr>
          <w:sz w:val="24"/>
          <w:szCs w:val="24"/>
        </w:rPr>
        <w:t xml:space="preserve"> arranged for experiential learning. Effective</w:t>
      </w:r>
      <w:r>
        <w:rPr>
          <w:spacing w:val="-2"/>
          <w:sz w:val="24"/>
          <w:szCs w:val="24"/>
        </w:rPr>
        <w:t xml:space="preserve"> </w:t>
      </w:r>
      <w:r>
        <w:rPr>
          <w:sz w:val="24"/>
          <w:szCs w:val="24"/>
        </w:rPr>
        <w:t>curriculum</w:t>
      </w:r>
      <w:r>
        <w:rPr>
          <w:spacing w:val="-2"/>
          <w:sz w:val="24"/>
          <w:szCs w:val="24"/>
        </w:rPr>
        <w:t xml:space="preserve"> </w:t>
      </w:r>
      <w:r>
        <w:rPr>
          <w:sz w:val="24"/>
          <w:szCs w:val="24"/>
        </w:rPr>
        <w:t>delivery</w:t>
      </w:r>
      <w:r>
        <w:rPr>
          <w:spacing w:val="-2"/>
          <w:sz w:val="24"/>
          <w:szCs w:val="24"/>
        </w:rPr>
        <w:t xml:space="preserve"> </w:t>
      </w:r>
      <w:r>
        <w:rPr>
          <w:sz w:val="24"/>
          <w:szCs w:val="24"/>
        </w:rPr>
        <w:t>is</w:t>
      </w:r>
      <w:r>
        <w:rPr>
          <w:spacing w:val="-2"/>
          <w:sz w:val="24"/>
          <w:szCs w:val="24"/>
        </w:rPr>
        <w:t xml:space="preserve"> </w:t>
      </w:r>
      <w:r>
        <w:rPr>
          <w:sz w:val="24"/>
          <w:szCs w:val="24"/>
        </w:rPr>
        <w:t>assured.</w:t>
      </w:r>
      <w:r>
        <w:rPr>
          <w:spacing w:val="-2"/>
          <w:sz w:val="24"/>
          <w:szCs w:val="24"/>
        </w:rPr>
        <w:t xml:space="preserve"> </w:t>
      </w:r>
      <w:r>
        <w:rPr>
          <w:sz w:val="24"/>
          <w:szCs w:val="24"/>
        </w:rPr>
        <w:t>Academic</w:t>
      </w:r>
      <w:r>
        <w:rPr>
          <w:spacing w:val="-2"/>
          <w:sz w:val="24"/>
          <w:szCs w:val="24"/>
        </w:rPr>
        <w:t xml:space="preserve"> </w:t>
      </w:r>
      <w:r>
        <w:rPr>
          <w:sz w:val="24"/>
          <w:szCs w:val="24"/>
        </w:rPr>
        <w:t>diaries</w:t>
      </w:r>
      <w:r>
        <w:rPr>
          <w:spacing w:val="-2"/>
          <w:sz w:val="24"/>
          <w:szCs w:val="24"/>
        </w:rPr>
        <w:t xml:space="preserve"> </w:t>
      </w:r>
      <w:r>
        <w:rPr>
          <w:sz w:val="24"/>
          <w:szCs w:val="24"/>
        </w:rPr>
        <w:t>are</w:t>
      </w:r>
      <w:r>
        <w:rPr>
          <w:spacing w:val="-2"/>
          <w:sz w:val="24"/>
          <w:szCs w:val="24"/>
        </w:rPr>
        <w:t xml:space="preserve"> </w:t>
      </w:r>
      <w:r>
        <w:rPr>
          <w:sz w:val="24"/>
          <w:szCs w:val="24"/>
        </w:rPr>
        <w:t>maintained</w:t>
      </w:r>
      <w:r>
        <w:rPr>
          <w:spacing w:val="-2"/>
          <w:sz w:val="24"/>
          <w:szCs w:val="24"/>
        </w:rPr>
        <w:t xml:space="preserve"> </w:t>
      </w:r>
      <w:r>
        <w:rPr>
          <w:sz w:val="24"/>
          <w:szCs w:val="24"/>
        </w:rPr>
        <w:t>by</w:t>
      </w:r>
      <w:r>
        <w:rPr>
          <w:spacing w:val="-2"/>
          <w:sz w:val="24"/>
          <w:szCs w:val="24"/>
        </w:rPr>
        <w:t xml:space="preserve"> </w:t>
      </w:r>
      <w:r>
        <w:rPr>
          <w:sz w:val="24"/>
          <w:szCs w:val="24"/>
        </w:rPr>
        <w:t>the</w:t>
      </w:r>
      <w:r>
        <w:rPr>
          <w:spacing w:val="-2"/>
          <w:sz w:val="24"/>
          <w:szCs w:val="24"/>
        </w:rPr>
        <w:t xml:space="preserve"> </w:t>
      </w:r>
      <w:r>
        <w:rPr>
          <w:sz w:val="24"/>
          <w:szCs w:val="24"/>
        </w:rPr>
        <w:t>teachers</w:t>
      </w:r>
      <w:r>
        <w:rPr>
          <w:spacing w:val="-2"/>
          <w:sz w:val="24"/>
          <w:szCs w:val="24"/>
        </w:rPr>
        <w:t xml:space="preserve"> </w:t>
      </w:r>
      <w:r>
        <w:rPr>
          <w:sz w:val="24"/>
          <w:szCs w:val="24"/>
        </w:rPr>
        <w:t>for</w:t>
      </w:r>
      <w:r>
        <w:rPr>
          <w:spacing w:val="-2"/>
          <w:sz w:val="24"/>
          <w:szCs w:val="24"/>
        </w:rPr>
        <w:t xml:space="preserve"> </w:t>
      </w:r>
      <w:r>
        <w:rPr>
          <w:sz w:val="24"/>
          <w:szCs w:val="24"/>
        </w:rPr>
        <w:t>noting</w:t>
      </w:r>
      <w:r>
        <w:rPr>
          <w:spacing w:val="-2"/>
          <w:sz w:val="24"/>
          <w:szCs w:val="24"/>
        </w:rPr>
        <w:t xml:space="preserve"> </w:t>
      </w:r>
      <w:r>
        <w:rPr>
          <w:sz w:val="24"/>
          <w:szCs w:val="24"/>
        </w:rPr>
        <w:t>day</w:t>
      </w:r>
      <w:r>
        <w:rPr>
          <w:spacing w:val="-2"/>
          <w:sz w:val="24"/>
          <w:szCs w:val="24"/>
        </w:rPr>
        <w:t xml:space="preserve"> </w:t>
      </w:r>
      <w:r>
        <w:rPr>
          <w:sz w:val="24"/>
          <w:szCs w:val="24"/>
        </w:rPr>
        <w:t>to</w:t>
      </w:r>
      <w:r>
        <w:rPr>
          <w:spacing w:val="-2"/>
          <w:sz w:val="24"/>
          <w:szCs w:val="24"/>
        </w:rPr>
        <w:t xml:space="preserve"> </w:t>
      </w:r>
      <w:r>
        <w:rPr>
          <w:sz w:val="24"/>
          <w:szCs w:val="24"/>
        </w:rPr>
        <w:t xml:space="preserve">day academic, co-curricular, extension and research activities. Feed backs from students, faculties, </w:t>
      </w:r>
      <w:r>
        <w:rPr>
          <w:sz w:val="24"/>
          <w:szCs w:val="24"/>
        </w:rPr>
        <w:t>Alumni, employer, etc. are availed on curriculum. Feedbacks are analyzed; Action Taken Reports are prepared and communicated to respective faculty. Academic flexibility is enhanced by introducing additional courses. Adopted Choice Based Credit System (CBCS</w:t>
      </w:r>
      <w:r>
        <w:rPr>
          <w:sz w:val="24"/>
          <w:szCs w:val="24"/>
        </w:rPr>
        <w:t>) at degree level courses. Four Career Oriented Courses are conducted for imparting transferable life skills and competencies. Cross cutting issues like Human Values, Professional Ethics, Environmental Awareness, Gender Equality and Sensitization are incul</w:t>
      </w:r>
      <w:r>
        <w:rPr>
          <w:sz w:val="24"/>
          <w:szCs w:val="24"/>
        </w:rPr>
        <w:t>cated through curricular, co-curricular and extension activities. As per Academic Calendar all activities were implemented in the college.</w:t>
      </w:r>
    </w:p>
    <w:p w14:paraId="159ACAD5" w14:textId="77777777" w:rsidR="004F5B0F" w:rsidRDefault="004F5B0F">
      <w:pPr>
        <w:spacing w:line="200" w:lineRule="exact"/>
      </w:pPr>
    </w:p>
    <w:p w14:paraId="6E63FBFB" w14:textId="77777777" w:rsidR="004F5B0F" w:rsidRDefault="004F5B0F">
      <w:pPr>
        <w:spacing w:line="200" w:lineRule="exact"/>
      </w:pPr>
    </w:p>
    <w:p w14:paraId="0CC6CBA4" w14:textId="77777777" w:rsidR="004F5B0F" w:rsidRDefault="004F5B0F">
      <w:pPr>
        <w:spacing w:line="200" w:lineRule="exact"/>
      </w:pPr>
    </w:p>
    <w:p w14:paraId="417F0501" w14:textId="77777777" w:rsidR="004F5B0F" w:rsidRDefault="004F5B0F">
      <w:pPr>
        <w:spacing w:line="200" w:lineRule="exact"/>
      </w:pPr>
    </w:p>
    <w:p w14:paraId="40EFDA92" w14:textId="77777777" w:rsidR="004F5B0F" w:rsidRDefault="004F5B0F">
      <w:pPr>
        <w:spacing w:line="200" w:lineRule="exact"/>
      </w:pPr>
    </w:p>
    <w:p w14:paraId="4CA0D965" w14:textId="77777777" w:rsidR="004F5B0F" w:rsidRDefault="004F5B0F">
      <w:pPr>
        <w:spacing w:line="200" w:lineRule="exact"/>
      </w:pPr>
    </w:p>
    <w:p w14:paraId="51C0E709" w14:textId="77777777" w:rsidR="004F5B0F" w:rsidRDefault="004F5B0F">
      <w:pPr>
        <w:spacing w:line="200" w:lineRule="exact"/>
      </w:pPr>
    </w:p>
    <w:p w14:paraId="706C1AF5" w14:textId="77777777" w:rsidR="004F5B0F" w:rsidRDefault="004F5B0F">
      <w:pPr>
        <w:spacing w:line="200" w:lineRule="exact"/>
      </w:pPr>
    </w:p>
    <w:p w14:paraId="7E532F46" w14:textId="77777777" w:rsidR="004F5B0F" w:rsidRDefault="004F5B0F">
      <w:pPr>
        <w:spacing w:line="200" w:lineRule="exact"/>
      </w:pPr>
    </w:p>
    <w:p w14:paraId="58497D73" w14:textId="77777777" w:rsidR="004F5B0F" w:rsidRDefault="004F5B0F">
      <w:pPr>
        <w:spacing w:line="200" w:lineRule="exact"/>
      </w:pPr>
    </w:p>
    <w:p w14:paraId="165E89B5" w14:textId="77777777" w:rsidR="004F5B0F" w:rsidRDefault="004F5B0F">
      <w:pPr>
        <w:spacing w:line="200" w:lineRule="exact"/>
      </w:pPr>
    </w:p>
    <w:p w14:paraId="43D5B1EE" w14:textId="77777777" w:rsidR="004F5B0F" w:rsidRDefault="004F5B0F">
      <w:pPr>
        <w:spacing w:line="200" w:lineRule="exact"/>
      </w:pPr>
    </w:p>
    <w:p w14:paraId="7817D4BE" w14:textId="77777777" w:rsidR="004F5B0F" w:rsidRDefault="004F5B0F">
      <w:pPr>
        <w:spacing w:line="200" w:lineRule="exact"/>
      </w:pPr>
    </w:p>
    <w:p w14:paraId="454982B2" w14:textId="77777777" w:rsidR="004F5B0F" w:rsidRDefault="004F5B0F">
      <w:pPr>
        <w:spacing w:line="200" w:lineRule="exact"/>
      </w:pPr>
    </w:p>
    <w:p w14:paraId="3027C24D" w14:textId="77777777" w:rsidR="004F5B0F" w:rsidRDefault="004F5B0F">
      <w:pPr>
        <w:spacing w:line="200" w:lineRule="exact"/>
      </w:pPr>
    </w:p>
    <w:p w14:paraId="0055E36F" w14:textId="77777777" w:rsidR="004F5B0F" w:rsidRDefault="004F5B0F">
      <w:pPr>
        <w:spacing w:line="200" w:lineRule="exact"/>
      </w:pPr>
    </w:p>
    <w:p w14:paraId="7A02DC88" w14:textId="77777777" w:rsidR="004F5B0F" w:rsidRDefault="004F5B0F">
      <w:pPr>
        <w:spacing w:line="200" w:lineRule="exact"/>
      </w:pPr>
    </w:p>
    <w:p w14:paraId="5AD34AFC" w14:textId="77777777" w:rsidR="004F5B0F" w:rsidRDefault="004F5B0F">
      <w:pPr>
        <w:spacing w:line="200" w:lineRule="exact"/>
      </w:pPr>
    </w:p>
    <w:p w14:paraId="76F09E41" w14:textId="77777777" w:rsidR="004F5B0F" w:rsidRDefault="004F5B0F">
      <w:pPr>
        <w:spacing w:line="200" w:lineRule="exact"/>
      </w:pPr>
    </w:p>
    <w:p w14:paraId="07F4155C" w14:textId="77777777" w:rsidR="004F5B0F" w:rsidRDefault="004F5B0F">
      <w:pPr>
        <w:spacing w:line="200" w:lineRule="exact"/>
      </w:pPr>
    </w:p>
    <w:p w14:paraId="39E413B5" w14:textId="77777777" w:rsidR="004F5B0F" w:rsidRDefault="004F5B0F">
      <w:pPr>
        <w:spacing w:before="5" w:line="200" w:lineRule="exact"/>
      </w:pPr>
    </w:p>
    <w:p w14:paraId="7DD4E3D0" w14:textId="77777777" w:rsidR="004F5B0F" w:rsidRDefault="004714D2">
      <w:pPr>
        <w:ind w:left="107" w:right="7335"/>
        <w:jc w:val="both"/>
        <w:rPr>
          <w:sz w:val="24"/>
          <w:szCs w:val="24"/>
        </w:rPr>
      </w:pPr>
      <w:r>
        <w:rPr>
          <w:b/>
          <w:sz w:val="24"/>
          <w:szCs w:val="24"/>
        </w:rPr>
        <w:t>Teaching-learning and Evaluation</w:t>
      </w:r>
    </w:p>
    <w:p w14:paraId="6B349354" w14:textId="77777777" w:rsidR="004F5B0F" w:rsidRDefault="004F5B0F">
      <w:pPr>
        <w:spacing w:before="10" w:line="100" w:lineRule="exact"/>
        <w:rPr>
          <w:sz w:val="11"/>
          <w:szCs w:val="11"/>
        </w:rPr>
      </w:pPr>
    </w:p>
    <w:p w14:paraId="5B04E597" w14:textId="77777777" w:rsidR="004F5B0F" w:rsidRDefault="004F5B0F">
      <w:pPr>
        <w:spacing w:line="200" w:lineRule="exact"/>
      </w:pPr>
    </w:p>
    <w:p w14:paraId="65E8B73B" w14:textId="77777777" w:rsidR="004F5B0F" w:rsidRDefault="004714D2">
      <w:pPr>
        <w:spacing w:line="260" w:lineRule="auto"/>
        <w:ind w:left="107" w:right="179"/>
        <w:rPr>
          <w:sz w:val="24"/>
          <w:szCs w:val="24"/>
        </w:rPr>
      </w:pPr>
      <w:r>
        <w:rPr>
          <w:sz w:val="24"/>
          <w:szCs w:val="24"/>
        </w:rPr>
        <w:t>Teaching</w:t>
      </w:r>
      <w:r>
        <w:rPr>
          <w:spacing w:val="19"/>
          <w:sz w:val="24"/>
          <w:szCs w:val="24"/>
        </w:rPr>
        <w:t xml:space="preserve"> </w:t>
      </w:r>
      <w:r>
        <w:rPr>
          <w:sz w:val="24"/>
          <w:szCs w:val="24"/>
        </w:rPr>
        <w:t>learning</w:t>
      </w:r>
      <w:r>
        <w:rPr>
          <w:spacing w:val="19"/>
          <w:sz w:val="24"/>
          <w:szCs w:val="24"/>
        </w:rPr>
        <w:t xml:space="preserve"> </w:t>
      </w:r>
      <w:r>
        <w:rPr>
          <w:sz w:val="24"/>
          <w:szCs w:val="24"/>
        </w:rPr>
        <w:t>an</w:t>
      </w:r>
      <w:r>
        <w:rPr>
          <w:spacing w:val="19"/>
          <w:sz w:val="24"/>
          <w:szCs w:val="24"/>
        </w:rPr>
        <w:t xml:space="preserve"> </w:t>
      </w:r>
      <w:r>
        <w:rPr>
          <w:sz w:val="24"/>
          <w:szCs w:val="24"/>
        </w:rPr>
        <w:t>evaluation</w:t>
      </w:r>
      <w:r>
        <w:rPr>
          <w:spacing w:val="19"/>
          <w:sz w:val="24"/>
          <w:szCs w:val="24"/>
        </w:rPr>
        <w:t xml:space="preserve"> </w:t>
      </w:r>
      <w:r>
        <w:rPr>
          <w:sz w:val="24"/>
          <w:szCs w:val="24"/>
        </w:rPr>
        <w:t>is</w:t>
      </w:r>
      <w:r>
        <w:rPr>
          <w:spacing w:val="19"/>
          <w:sz w:val="24"/>
          <w:szCs w:val="24"/>
        </w:rPr>
        <w:t xml:space="preserve"> </w:t>
      </w:r>
      <w:r>
        <w:rPr>
          <w:sz w:val="24"/>
          <w:szCs w:val="24"/>
        </w:rPr>
        <w:t>the</w:t>
      </w:r>
      <w:r>
        <w:rPr>
          <w:spacing w:val="19"/>
          <w:sz w:val="24"/>
          <w:szCs w:val="24"/>
        </w:rPr>
        <w:t xml:space="preserve"> </w:t>
      </w:r>
      <w:r>
        <w:rPr>
          <w:sz w:val="24"/>
          <w:szCs w:val="24"/>
        </w:rPr>
        <w:t>fundamental</w:t>
      </w:r>
      <w:r>
        <w:rPr>
          <w:spacing w:val="19"/>
          <w:sz w:val="24"/>
          <w:szCs w:val="24"/>
        </w:rPr>
        <w:t xml:space="preserve"> </w:t>
      </w:r>
      <w:r>
        <w:rPr>
          <w:sz w:val="24"/>
          <w:szCs w:val="24"/>
        </w:rPr>
        <w:t>criteria</w:t>
      </w:r>
      <w:r>
        <w:rPr>
          <w:spacing w:val="19"/>
          <w:sz w:val="24"/>
          <w:szCs w:val="24"/>
        </w:rPr>
        <w:t xml:space="preserve"> </w:t>
      </w:r>
      <w:r>
        <w:rPr>
          <w:sz w:val="24"/>
          <w:szCs w:val="24"/>
        </w:rPr>
        <w:t>among</w:t>
      </w:r>
      <w:r>
        <w:rPr>
          <w:spacing w:val="19"/>
          <w:sz w:val="24"/>
          <w:szCs w:val="24"/>
        </w:rPr>
        <w:t xml:space="preserve"> </w:t>
      </w:r>
      <w:r>
        <w:rPr>
          <w:sz w:val="24"/>
          <w:szCs w:val="24"/>
        </w:rPr>
        <w:t>seven</w:t>
      </w:r>
      <w:r>
        <w:rPr>
          <w:spacing w:val="19"/>
          <w:sz w:val="24"/>
          <w:szCs w:val="24"/>
        </w:rPr>
        <w:t xml:space="preserve"> </w:t>
      </w:r>
      <w:r>
        <w:rPr>
          <w:sz w:val="24"/>
          <w:szCs w:val="24"/>
        </w:rPr>
        <w:t>criteria’s.</w:t>
      </w:r>
      <w:r>
        <w:rPr>
          <w:spacing w:val="19"/>
          <w:sz w:val="24"/>
          <w:szCs w:val="24"/>
        </w:rPr>
        <w:t xml:space="preserve"> </w:t>
      </w:r>
      <w:r>
        <w:rPr>
          <w:sz w:val="24"/>
          <w:szCs w:val="24"/>
        </w:rPr>
        <w:t>The</w:t>
      </w:r>
      <w:r>
        <w:rPr>
          <w:spacing w:val="19"/>
          <w:sz w:val="24"/>
          <w:szCs w:val="24"/>
        </w:rPr>
        <w:t xml:space="preserve"> </w:t>
      </w:r>
      <w:r>
        <w:rPr>
          <w:sz w:val="24"/>
          <w:szCs w:val="24"/>
        </w:rPr>
        <w:t>criteria</w:t>
      </w:r>
      <w:r>
        <w:rPr>
          <w:spacing w:val="19"/>
          <w:sz w:val="24"/>
          <w:szCs w:val="24"/>
        </w:rPr>
        <w:t xml:space="preserve"> </w:t>
      </w:r>
      <w:r>
        <w:rPr>
          <w:sz w:val="24"/>
          <w:szCs w:val="24"/>
        </w:rPr>
        <w:t>indulge</w:t>
      </w:r>
      <w:r>
        <w:rPr>
          <w:spacing w:val="19"/>
          <w:sz w:val="24"/>
          <w:szCs w:val="24"/>
        </w:rPr>
        <w:t xml:space="preserve"> </w:t>
      </w:r>
      <w:r>
        <w:rPr>
          <w:sz w:val="24"/>
          <w:szCs w:val="24"/>
        </w:rPr>
        <w:t>with different aspects of teaching-learning methods.</w:t>
      </w:r>
    </w:p>
    <w:p w14:paraId="2BCA496C" w14:textId="77777777" w:rsidR="004F5B0F" w:rsidRDefault="004F5B0F">
      <w:pPr>
        <w:spacing w:before="1" w:line="100" w:lineRule="exact"/>
        <w:rPr>
          <w:sz w:val="10"/>
          <w:szCs w:val="10"/>
        </w:rPr>
      </w:pPr>
    </w:p>
    <w:p w14:paraId="0A6F78CC" w14:textId="77777777" w:rsidR="004F5B0F" w:rsidRDefault="004F5B0F">
      <w:pPr>
        <w:spacing w:line="200" w:lineRule="exact"/>
      </w:pPr>
    </w:p>
    <w:p w14:paraId="7179E54D" w14:textId="77777777" w:rsidR="004F5B0F" w:rsidRDefault="004714D2">
      <w:pPr>
        <w:spacing w:line="260" w:lineRule="auto"/>
        <w:ind w:left="107" w:right="179" w:firstLine="952"/>
        <w:jc w:val="both"/>
        <w:rPr>
          <w:sz w:val="24"/>
          <w:szCs w:val="24"/>
        </w:rPr>
        <w:sectPr w:rsidR="004F5B0F">
          <w:headerReference w:type="default" r:id="rId16"/>
          <w:footerReference w:type="default" r:id="rId17"/>
          <w:pgSz w:w="11920" w:h="16840"/>
          <w:pgMar w:top="800" w:right="460" w:bottom="280" w:left="460" w:header="603" w:footer="460" w:gutter="0"/>
          <w:pgNumType w:start="5"/>
          <w:cols w:space="720"/>
        </w:sectPr>
      </w:pPr>
      <w:r>
        <w:rPr>
          <w:sz w:val="24"/>
          <w:szCs w:val="24"/>
        </w:rPr>
        <w:t>Student centric methods such as experiential learning, participative learning and problem solving methodologies are used for enhancing the learning process. The learning experience of students is enriched through</w:t>
      </w:r>
      <w:r>
        <w:rPr>
          <w:spacing w:val="36"/>
          <w:sz w:val="24"/>
          <w:szCs w:val="24"/>
        </w:rPr>
        <w:t xml:space="preserve"> </w:t>
      </w:r>
      <w:r>
        <w:rPr>
          <w:sz w:val="24"/>
          <w:szCs w:val="24"/>
        </w:rPr>
        <w:t>activities</w:t>
      </w:r>
      <w:r>
        <w:rPr>
          <w:spacing w:val="36"/>
          <w:sz w:val="24"/>
          <w:szCs w:val="24"/>
        </w:rPr>
        <w:t xml:space="preserve"> </w:t>
      </w:r>
      <w:r>
        <w:rPr>
          <w:sz w:val="24"/>
          <w:szCs w:val="24"/>
        </w:rPr>
        <w:t>like</w:t>
      </w:r>
      <w:r>
        <w:rPr>
          <w:spacing w:val="36"/>
          <w:sz w:val="24"/>
          <w:szCs w:val="24"/>
        </w:rPr>
        <w:t xml:space="preserve"> </w:t>
      </w:r>
      <w:r>
        <w:rPr>
          <w:sz w:val="24"/>
          <w:szCs w:val="24"/>
        </w:rPr>
        <w:t>gro</w:t>
      </w:r>
      <w:r>
        <w:rPr>
          <w:sz w:val="24"/>
          <w:szCs w:val="24"/>
        </w:rPr>
        <w:t>up</w:t>
      </w:r>
      <w:r>
        <w:rPr>
          <w:spacing w:val="36"/>
          <w:sz w:val="24"/>
          <w:szCs w:val="24"/>
        </w:rPr>
        <w:t xml:space="preserve"> </w:t>
      </w:r>
      <w:r>
        <w:rPr>
          <w:sz w:val="24"/>
          <w:szCs w:val="24"/>
        </w:rPr>
        <w:t>discussion,</w:t>
      </w:r>
      <w:r>
        <w:rPr>
          <w:spacing w:val="36"/>
          <w:sz w:val="24"/>
          <w:szCs w:val="24"/>
        </w:rPr>
        <w:t xml:space="preserve"> </w:t>
      </w:r>
      <w:r>
        <w:rPr>
          <w:sz w:val="24"/>
          <w:szCs w:val="24"/>
        </w:rPr>
        <w:t>guest</w:t>
      </w:r>
      <w:r>
        <w:rPr>
          <w:spacing w:val="36"/>
          <w:sz w:val="24"/>
          <w:szCs w:val="24"/>
        </w:rPr>
        <w:t xml:space="preserve"> </w:t>
      </w:r>
      <w:r>
        <w:rPr>
          <w:sz w:val="24"/>
          <w:szCs w:val="24"/>
        </w:rPr>
        <w:t>lectures,</w:t>
      </w:r>
      <w:r>
        <w:rPr>
          <w:spacing w:val="36"/>
          <w:sz w:val="24"/>
          <w:szCs w:val="24"/>
        </w:rPr>
        <w:t xml:space="preserve"> </w:t>
      </w:r>
      <w:r>
        <w:rPr>
          <w:sz w:val="24"/>
          <w:szCs w:val="24"/>
        </w:rPr>
        <w:t>project</w:t>
      </w:r>
      <w:r>
        <w:rPr>
          <w:spacing w:val="36"/>
          <w:sz w:val="24"/>
          <w:szCs w:val="24"/>
        </w:rPr>
        <w:t xml:space="preserve"> </w:t>
      </w:r>
      <w:r>
        <w:rPr>
          <w:sz w:val="24"/>
          <w:szCs w:val="24"/>
        </w:rPr>
        <w:t>work,</w:t>
      </w:r>
      <w:r>
        <w:rPr>
          <w:spacing w:val="36"/>
          <w:sz w:val="24"/>
          <w:szCs w:val="24"/>
        </w:rPr>
        <w:t xml:space="preserve"> </w:t>
      </w:r>
      <w:r>
        <w:rPr>
          <w:sz w:val="24"/>
          <w:szCs w:val="24"/>
        </w:rPr>
        <w:t>Industry</w:t>
      </w:r>
      <w:r>
        <w:rPr>
          <w:spacing w:val="36"/>
          <w:sz w:val="24"/>
          <w:szCs w:val="24"/>
        </w:rPr>
        <w:t xml:space="preserve"> </w:t>
      </w:r>
      <w:r>
        <w:rPr>
          <w:sz w:val="24"/>
          <w:szCs w:val="24"/>
        </w:rPr>
        <w:t>visits,</w:t>
      </w:r>
      <w:r>
        <w:rPr>
          <w:spacing w:val="36"/>
          <w:sz w:val="24"/>
          <w:szCs w:val="24"/>
        </w:rPr>
        <w:t xml:space="preserve"> </w:t>
      </w:r>
      <w:r>
        <w:rPr>
          <w:sz w:val="24"/>
          <w:szCs w:val="24"/>
        </w:rPr>
        <w:t>Seminar,</w:t>
      </w:r>
      <w:r>
        <w:rPr>
          <w:spacing w:val="36"/>
          <w:sz w:val="24"/>
          <w:szCs w:val="24"/>
        </w:rPr>
        <w:t xml:space="preserve"> </w:t>
      </w:r>
      <w:r>
        <w:rPr>
          <w:sz w:val="24"/>
          <w:szCs w:val="24"/>
        </w:rPr>
        <w:t>study</w:t>
      </w:r>
      <w:r>
        <w:rPr>
          <w:spacing w:val="36"/>
          <w:sz w:val="24"/>
          <w:szCs w:val="24"/>
        </w:rPr>
        <w:t xml:space="preserve"> </w:t>
      </w:r>
      <w:r>
        <w:rPr>
          <w:sz w:val="24"/>
          <w:szCs w:val="24"/>
        </w:rPr>
        <w:t>tours,</w:t>
      </w:r>
    </w:p>
    <w:p w14:paraId="6C5EA7D7" w14:textId="77777777" w:rsidR="004F5B0F" w:rsidRDefault="004714D2">
      <w:pPr>
        <w:spacing w:before="10" w:line="100" w:lineRule="exact"/>
        <w:rPr>
          <w:sz w:val="10"/>
          <w:szCs w:val="10"/>
        </w:rPr>
      </w:pPr>
      <w:r>
        <w:lastRenderedPageBreak/>
        <w:pict w14:anchorId="1452BD4D">
          <v:shape id="_x0000_s3114" type="#_x0000_t75" style="position:absolute;margin-left:0;margin-top:170.1pt;width:595.3pt;height:368.5pt;z-index:-20144;mso-position-horizontal-relative:page;mso-position-vertical-relative:page">
            <v:imagedata r:id="rId7" o:title=""/>
            <w10:wrap anchorx="page" anchory="page"/>
          </v:shape>
        </w:pict>
      </w:r>
    </w:p>
    <w:p w14:paraId="0659E077" w14:textId="77777777" w:rsidR="004F5B0F" w:rsidRDefault="004F5B0F">
      <w:pPr>
        <w:spacing w:line="200" w:lineRule="exact"/>
      </w:pPr>
    </w:p>
    <w:p w14:paraId="4104E45C" w14:textId="77777777" w:rsidR="004F5B0F" w:rsidRDefault="004714D2">
      <w:pPr>
        <w:spacing w:before="29"/>
        <w:ind w:left="107" w:right="4150"/>
        <w:jc w:val="both"/>
        <w:rPr>
          <w:sz w:val="24"/>
          <w:szCs w:val="24"/>
        </w:rPr>
      </w:pPr>
      <w:r>
        <w:rPr>
          <w:sz w:val="24"/>
          <w:szCs w:val="24"/>
        </w:rPr>
        <w:t>surveys on local issues and wall paper as well as poster presentations.</w:t>
      </w:r>
    </w:p>
    <w:p w14:paraId="73B980EC" w14:textId="77777777" w:rsidR="004F5B0F" w:rsidRDefault="004F5B0F">
      <w:pPr>
        <w:spacing w:before="4" w:line="120" w:lineRule="exact"/>
        <w:rPr>
          <w:sz w:val="12"/>
          <w:szCs w:val="12"/>
        </w:rPr>
      </w:pPr>
    </w:p>
    <w:p w14:paraId="2E93E654" w14:textId="77777777" w:rsidR="004F5B0F" w:rsidRDefault="004F5B0F">
      <w:pPr>
        <w:spacing w:line="200" w:lineRule="exact"/>
      </w:pPr>
    </w:p>
    <w:p w14:paraId="7AF80372" w14:textId="77777777" w:rsidR="004F5B0F" w:rsidRDefault="004714D2">
      <w:pPr>
        <w:spacing w:line="260" w:lineRule="auto"/>
        <w:ind w:left="107" w:right="179" w:firstLine="590"/>
        <w:jc w:val="both"/>
        <w:rPr>
          <w:sz w:val="24"/>
          <w:szCs w:val="24"/>
        </w:rPr>
      </w:pPr>
      <w:r>
        <w:rPr>
          <w:sz w:val="24"/>
          <w:szCs w:val="24"/>
        </w:rPr>
        <w:t>The</w:t>
      </w:r>
      <w:r>
        <w:rPr>
          <w:spacing w:val="-1"/>
          <w:sz w:val="24"/>
          <w:szCs w:val="24"/>
        </w:rPr>
        <w:t xml:space="preserve"> </w:t>
      </w:r>
      <w:r>
        <w:rPr>
          <w:sz w:val="24"/>
          <w:szCs w:val="24"/>
        </w:rPr>
        <w:t>number</w:t>
      </w:r>
      <w:r>
        <w:rPr>
          <w:spacing w:val="-1"/>
          <w:sz w:val="24"/>
          <w:szCs w:val="24"/>
        </w:rPr>
        <w:t xml:space="preserve"> </w:t>
      </w:r>
      <w:r>
        <w:rPr>
          <w:sz w:val="24"/>
          <w:szCs w:val="24"/>
        </w:rPr>
        <w:t>of</w:t>
      </w:r>
      <w:r>
        <w:rPr>
          <w:spacing w:val="-1"/>
          <w:sz w:val="24"/>
          <w:szCs w:val="24"/>
        </w:rPr>
        <w:t xml:space="preserve"> </w:t>
      </w:r>
      <w:r>
        <w:rPr>
          <w:sz w:val="24"/>
          <w:szCs w:val="24"/>
        </w:rPr>
        <w:t>ICT</w:t>
      </w:r>
      <w:r>
        <w:rPr>
          <w:spacing w:val="-1"/>
          <w:sz w:val="24"/>
          <w:szCs w:val="24"/>
        </w:rPr>
        <w:t xml:space="preserve"> </w:t>
      </w:r>
      <w:r>
        <w:rPr>
          <w:sz w:val="24"/>
          <w:szCs w:val="24"/>
        </w:rPr>
        <w:t>using</w:t>
      </w:r>
      <w:r>
        <w:rPr>
          <w:spacing w:val="-1"/>
          <w:sz w:val="24"/>
          <w:szCs w:val="24"/>
        </w:rPr>
        <w:t xml:space="preserve"> </w:t>
      </w:r>
      <w:r>
        <w:rPr>
          <w:sz w:val="24"/>
          <w:szCs w:val="24"/>
        </w:rPr>
        <w:t>teacher</w:t>
      </w:r>
      <w:r>
        <w:rPr>
          <w:spacing w:val="-1"/>
          <w:sz w:val="24"/>
          <w:szCs w:val="24"/>
        </w:rPr>
        <w:t xml:space="preserve"> </w:t>
      </w:r>
      <w:r>
        <w:rPr>
          <w:sz w:val="24"/>
          <w:szCs w:val="24"/>
        </w:rPr>
        <w:t>are</w:t>
      </w:r>
      <w:r>
        <w:rPr>
          <w:spacing w:val="-1"/>
          <w:sz w:val="24"/>
          <w:szCs w:val="24"/>
        </w:rPr>
        <w:t xml:space="preserve"> </w:t>
      </w:r>
      <w:r>
        <w:rPr>
          <w:sz w:val="24"/>
          <w:szCs w:val="24"/>
        </w:rPr>
        <w:t>good</w:t>
      </w:r>
      <w:r>
        <w:rPr>
          <w:spacing w:val="-1"/>
          <w:sz w:val="24"/>
          <w:szCs w:val="24"/>
        </w:rPr>
        <w:t xml:space="preserve"> </w:t>
      </w:r>
      <w:r>
        <w:rPr>
          <w:sz w:val="24"/>
          <w:szCs w:val="24"/>
        </w:rPr>
        <w:t>90%</w:t>
      </w:r>
      <w:r>
        <w:rPr>
          <w:spacing w:val="-1"/>
          <w:sz w:val="24"/>
          <w:szCs w:val="24"/>
        </w:rPr>
        <w:t xml:space="preserve"> </w:t>
      </w:r>
      <w:r>
        <w:rPr>
          <w:sz w:val="24"/>
          <w:szCs w:val="24"/>
        </w:rPr>
        <w:t>teacher</w:t>
      </w:r>
      <w:r>
        <w:rPr>
          <w:spacing w:val="-1"/>
          <w:sz w:val="24"/>
          <w:szCs w:val="24"/>
        </w:rPr>
        <w:t xml:space="preserve"> </w:t>
      </w:r>
      <w:r>
        <w:rPr>
          <w:sz w:val="24"/>
          <w:szCs w:val="24"/>
        </w:rPr>
        <w:t>are</w:t>
      </w:r>
      <w:r>
        <w:rPr>
          <w:spacing w:val="-1"/>
          <w:sz w:val="24"/>
          <w:szCs w:val="24"/>
        </w:rPr>
        <w:t xml:space="preserve"> </w:t>
      </w:r>
      <w:r>
        <w:rPr>
          <w:sz w:val="24"/>
          <w:szCs w:val="24"/>
        </w:rPr>
        <w:t>using</w:t>
      </w:r>
      <w:r>
        <w:rPr>
          <w:spacing w:val="-1"/>
          <w:sz w:val="24"/>
          <w:szCs w:val="24"/>
        </w:rPr>
        <w:t xml:space="preserve"> </w:t>
      </w:r>
      <w:r>
        <w:rPr>
          <w:sz w:val="24"/>
          <w:szCs w:val="24"/>
        </w:rPr>
        <w:t>audio-</w:t>
      </w:r>
      <w:r>
        <w:rPr>
          <w:spacing w:val="-1"/>
          <w:sz w:val="24"/>
          <w:szCs w:val="24"/>
        </w:rPr>
        <w:t xml:space="preserve"> </w:t>
      </w:r>
      <w:r>
        <w:rPr>
          <w:sz w:val="24"/>
          <w:szCs w:val="24"/>
        </w:rPr>
        <w:t>visual</w:t>
      </w:r>
      <w:r>
        <w:rPr>
          <w:spacing w:val="-1"/>
          <w:sz w:val="24"/>
          <w:szCs w:val="24"/>
        </w:rPr>
        <w:t xml:space="preserve"> </w:t>
      </w:r>
      <w:r>
        <w:rPr>
          <w:sz w:val="24"/>
          <w:szCs w:val="24"/>
        </w:rPr>
        <w:t>methods</w:t>
      </w:r>
      <w:r>
        <w:rPr>
          <w:spacing w:val="-1"/>
          <w:sz w:val="24"/>
          <w:szCs w:val="24"/>
        </w:rPr>
        <w:t xml:space="preserve"> </w:t>
      </w:r>
      <w:r>
        <w:rPr>
          <w:sz w:val="24"/>
          <w:szCs w:val="24"/>
        </w:rPr>
        <w:t>in</w:t>
      </w:r>
      <w:r>
        <w:rPr>
          <w:spacing w:val="-1"/>
          <w:sz w:val="24"/>
          <w:szCs w:val="24"/>
        </w:rPr>
        <w:t xml:space="preserve"> </w:t>
      </w:r>
      <w:r>
        <w:rPr>
          <w:sz w:val="24"/>
          <w:szCs w:val="24"/>
        </w:rPr>
        <w:t>their</w:t>
      </w:r>
      <w:r>
        <w:rPr>
          <w:spacing w:val="-1"/>
          <w:sz w:val="24"/>
          <w:szCs w:val="24"/>
        </w:rPr>
        <w:t xml:space="preserve"> </w:t>
      </w:r>
      <w:r>
        <w:rPr>
          <w:sz w:val="24"/>
          <w:szCs w:val="24"/>
        </w:rPr>
        <w:t>teaching practices.Computer</w:t>
      </w:r>
      <w:r>
        <w:rPr>
          <w:spacing w:val="-3"/>
          <w:sz w:val="24"/>
          <w:szCs w:val="24"/>
        </w:rPr>
        <w:t xml:space="preserve"> </w:t>
      </w:r>
      <w:r>
        <w:rPr>
          <w:sz w:val="24"/>
          <w:szCs w:val="24"/>
        </w:rPr>
        <w:t>lab</w:t>
      </w:r>
      <w:r>
        <w:rPr>
          <w:spacing w:val="-3"/>
          <w:sz w:val="24"/>
          <w:szCs w:val="24"/>
        </w:rPr>
        <w:t xml:space="preserve"> </w:t>
      </w:r>
      <w:r>
        <w:rPr>
          <w:sz w:val="24"/>
          <w:szCs w:val="24"/>
        </w:rPr>
        <w:t>and</w:t>
      </w:r>
      <w:r>
        <w:rPr>
          <w:spacing w:val="-3"/>
          <w:sz w:val="24"/>
          <w:szCs w:val="24"/>
        </w:rPr>
        <w:t xml:space="preserve"> </w:t>
      </w:r>
      <w:r>
        <w:rPr>
          <w:sz w:val="24"/>
          <w:szCs w:val="24"/>
        </w:rPr>
        <w:t>language</w:t>
      </w:r>
      <w:r>
        <w:rPr>
          <w:spacing w:val="-3"/>
          <w:sz w:val="24"/>
          <w:szCs w:val="24"/>
        </w:rPr>
        <w:t xml:space="preserve"> </w:t>
      </w:r>
      <w:r>
        <w:rPr>
          <w:sz w:val="24"/>
          <w:szCs w:val="24"/>
        </w:rPr>
        <w:t>lab</w:t>
      </w:r>
      <w:r>
        <w:rPr>
          <w:spacing w:val="-3"/>
          <w:sz w:val="24"/>
          <w:szCs w:val="24"/>
        </w:rPr>
        <w:t xml:space="preserve"> </w:t>
      </w:r>
      <w:r>
        <w:rPr>
          <w:sz w:val="24"/>
          <w:szCs w:val="24"/>
        </w:rPr>
        <w:t>help</w:t>
      </w:r>
      <w:r>
        <w:rPr>
          <w:spacing w:val="-3"/>
          <w:sz w:val="24"/>
          <w:szCs w:val="24"/>
        </w:rPr>
        <w:t xml:space="preserve"> </w:t>
      </w:r>
      <w:r>
        <w:rPr>
          <w:sz w:val="24"/>
          <w:szCs w:val="24"/>
        </w:rPr>
        <w:t>to</w:t>
      </w:r>
      <w:r>
        <w:rPr>
          <w:spacing w:val="-3"/>
          <w:sz w:val="24"/>
          <w:szCs w:val="24"/>
        </w:rPr>
        <w:t xml:space="preserve"> </w:t>
      </w:r>
      <w:r>
        <w:rPr>
          <w:sz w:val="24"/>
          <w:szCs w:val="24"/>
        </w:rPr>
        <w:t>enhance</w:t>
      </w:r>
      <w:r>
        <w:rPr>
          <w:spacing w:val="-3"/>
          <w:sz w:val="24"/>
          <w:szCs w:val="24"/>
        </w:rPr>
        <w:t xml:space="preserve"> </w:t>
      </w:r>
      <w:r>
        <w:rPr>
          <w:sz w:val="24"/>
          <w:szCs w:val="24"/>
        </w:rPr>
        <w:t>the</w:t>
      </w:r>
      <w:r>
        <w:rPr>
          <w:spacing w:val="-3"/>
          <w:sz w:val="24"/>
          <w:szCs w:val="24"/>
        </w:rPr>
        <w:t xml:space="preserve"> </w:t>
      </w:r>
      <w:r>
        <w:rPr>
          <w:sz w:val="24"/>
          <w:szCs w:val="24"/>
        </w:rPr>
        <w:t>computer</w:t>
      </w:r>
      <w:r>
        <w:rPr>
          <w:spacing w:val="-3"/>
          <w:sz w:val="24"/>
          <w:szCs w:val="24"/>
        </w:rPr>
        <w:t xml:space="preserve"> </w:t>
      </w:r>
      <w:r>
        <w:rPr>
          <w:sz w:val="24"/>
          <w:szCs w:val="24"/>
        </w:rPr>
        <w:t>knowledge</w:t>
      </w:r>
      <w:r>
        <w:rPr>
          <w:spacing w:val="-3"/>
          <w:sz w:val="24"/>
          <w:szCs w:val="24"/>
        </w:rPr>
        <w:t xml:space="preserve"> </w:t>
      </w:r>
      <w:r>
        <w:rPr>
          <w:sz w:val="24"/>
          <w:szCs w:val="24"/>
        </w:rPr>
        <w:t>and</w:t>
      </w:r>
      <w:r>
        <w:rPr>
          <w:spacing w:val="-3"/>
          <w:sz w:val="24"/>
          <w:szCs w:val="24"/>
        </w:rPr>
        <w:t xml:space="preserve"> </w:t>
      </w:r>
      <w:r>
        <w:rPr>
          <w:sz w:val="24"/>
          <w:szCs w:val="24"/>
        </w:rPr>
        <w:t>communication</w:t>
      </w:r>
      <w:r>
        <w:rPr>
          <w:spacing w:val="-3"/>
          <w:sz w:val="24"/>
          <w:szCs w:val="24"/>
        </w:rPr>
        <w:t xml:space="preserve"> </w:t>
      </w:r>
      <w:r>
        <w:rPr>
          <w:sz w:val="24"/>
          <w:szCs w:val="24"/>
        </w:rPr>
        <w:t>skills</w:t>
      </w:r>
      <w:r>
        <w:rPr>
          <w:spacing w:val="-3"/>
          <w:sz w:val="24"/>
          <w:szCs w:val="24"/>
        </w:rPr>
        <w:t xml:space="preserve"> </w:t>
      </w:r>
      <w:r>
        <w:rPr>
          <w:sz w:val="24"/>
          <w:szCs w:val="24"/>
        </w:rPr>
        <w:t>of the students.</w:t>
      </w:r>
    </w:p>
    <w:p w14:paraId="17A931F0" w14:textId="77777777" w:rsidR="004F5B0F" w:rsidRDefault="004F5B0F">
      <w:pPr>
        <w:spacing w:before="1" w:line="100" w:lineRule="exact"/>
        <w:rPr>
          <w:sz w:val="10"/>
          <w:szCs w:val="10"/>
        </w:rPr>
      </w:pPr>
    </w:p>
    <w:p w14:paraId="50ED920A" w14:textId="77777777" w:rsidR="004F5B0F" w:rsidRDefault="004F5B0F">
      <w:pPr>
        <w:spacing w:line="200" w:lineRule="exact"/>
      </w:pPr>
    </w:p>
    <w:p w14:paraId="450858E8" w14:textId="77777777" w:rsidR="004F5B0F" w:rsidRDefault="004714D2">
      <w:pPr>
        <w:spacing w:line="260" w:lineRule="auto"/>
        <w:ind w:left="107" w:right="179" w:firstLine="680"/>
        <w:jc w:val="both"/>
        <w:rPr>
          <w:sz w:val="24"/>
          <w:szCs w:val="24"/>
        </w:rPr>
      </w:pPr>
      <w:r>
        <w:rPr>
          <w:sz w:val="24"/>
          <w:szCs w:val="24"/>
        </w:rPr>
        <w:t>The evaluation of university exams are carried out through university exam authorities with the central assessment pro</w:t>
      </w:r>
      <w:r>
        <w:rPr>
          <w:sz w:val="24"/>
          <w:szCs w:val="24"/>
        </w:rPr>
        <w:t>cess. The college internal evaluation carried out at college level. Separate CIE calendar is prepared and follow for CIE evaluation.</w:t>
      </w:r>
    </w:p>
    <w:p w14:paraId="6C479CDD" w14:textId="77777777" w:rsidR="004F5B0F" w:rsidRDefault="004F5B0F">
      <w:pPr>
        <w:spacing w:before="1" w:line="100" w:lineRule="exact"/>
        <w:rPr>
          <w:sz w:val="10"/>
          <w:szCs w:val="10"/>
        </w:rPr>
      </w:pPr>
    </w:p>
    <w:p w14:paraId="1259A94C" w14:textId="77777777" w:rsidR="004F5B0F" w:rsidRDefault="004F5B0F">
      <w:pPr>
        <w:spacing w:line="200" w:lineRule="exact"/>
      </w:pPr>
    </w:p>
    <w:p w14:paraId="14C08860" w14:textId="77777777" w:rsidR="004F5B0F" w:rsidRDefault="004714D2">
      <w:pPr>
        <w:spacing w:line="260" w:lineRule="auto"/>
        <w:ind w:left="107" w:right="179" w:firstLine="745"/>
        <w:jc w:val="both"/>
        <w:rPr>
          <w:sz w:val="24"/>
          <w:szCs w:val="24"/>
        </w:rPr>
      </w:pPr>
      <w:r>
        <w:rPr>
          <w:sz w:val="24"/>
          <w:szCs w:val="24"/>
        </w:rPr>
        <w:t>The institution runs Distance Education centre for catering service to class-outside students in nearby villages. All U.G</w:t>
      </w:r>
      <w:r>
        <w:rPr>
          <w:sz w:val="24"/>
          <w:szCs w:val="24"/>
        </w:rPr>
        <w:t>. to P. G. programs of B.A. and B.Com are avail at Distance education centre.</w:t>
      </w:r>
    </w:p>
    <w:p w14:paraId="393C9475" w14:textId="77777777" w:rsidR="004F5B0F" w:rsidRDefault="004F5B0F">
      <w:pPr>
        <w:spacing w:before="1" w:line="100" w:lineRule="exact"/>
        <w:rPr>
          <w:sz w:val="10"/>
          <w:szCs w:val="10"/>
        </w:rPr>
      </w:pPr>
    </w:p>
    <w:p w14:paraId="64180E37" w14:textId="77777777" w:rsidR="004F5B0F" w:rsidRDefault="004F5B0F">
      <w:pPr>
        <w:spacing w:line="200" w:lineRule="exact"/>
      </w:pPr>
    </w:p>
    <w:p w14:paraId="09E6394A" w14:textId="77777777" w:rsidR="004F5B0F" w:rsidRDefault="004714D2">
      <w:pPr>
        <w:spacing w:line="260" w:lineRule="auto"/>
        <w:ind w:left="107" w:right="179" w:firstLine="881"/>
        <w:rPr>
          <w:sz w:val="24"/>
          <w:szCs w:val="24"/>
        </w:rPr>
      </w:pPr>
      <w:r>
        <w:rPr>
          <w:sz w:val="24"/>
          <w:szCs w:val="24"/>
        </w:rPr>
        <w:t>Sports</w:t>
      </w:r>
      <w:r>
        <w:rPr>
          <w:spacing w:val="28"/>
          <w:sz w:val="24"/>
          <w:szCs w:val="24"/>
        </w:rPr>
        <w:t xml:space="preserve"> </w:t>
      </w:r>
      <w:r>
        <w:rPr>
          <w:sz w:val="24"/>
          <w:szCs w:val="24"/>
        </w:rPr>
        <w:t>department</w:t>
      </w:r>
      <w:r>
        <w:rPr>
          <w:spacing w:val="28"/>
          <w:sz w:val="24"/>
          <w:szCs w:val="24"/>
        </w:rPr>
        <w:t xml:space="preserve"> </w:t>
      </w:r>
      <w:r>
        <w:rPr>
          <w:sz w:val="24"/>
          <w:szCs w:val="24"/>
        </w:rPr>
        <w:t>evaluate</w:t>
      </w:r>
      <w:r>
        <w:rPr>
          <w:spacing w:val="28"/>
          <w:sz w:val="24"/>
          <w:szCs w:val="24"/>
        </w:rPr>
        <w:t xml:space="preserve"> </w:t>
      </w:r>
      <w:r>
        <w:rPr>
          <w:sz w:val="24"/>
          <w:szCs w:val="24"/>
        </w:rPr>
        <w:t>students</w:t>
      </w:r>
      <w:r>
        <w:rPr>
          <w:spacing w:val="28"/>
          <w:sz w:val="24"/>
          <w:szCs w:val="24"/>
        </w:rPr>
        <w:t xml:space="preserve"> </w:t>
      </w:r>
      <w:r>
        <w:rPr>
          <w:sz w:val="24"/>
          <w:szCs w:val="24"/>
        </w:rPr>
        <w:t>with</w:t>
      </w:r>
      <w:r>
        <w:rPr>
          <w:spacing w:val="28"/>
          <w:sz w:val="24"/>
          <w:szCs w:val="24"/>
        </w:rPr>
        <w:t xml:space="preserve"> </w:t>
      </w:r>
      <w:r>
        <w:rPr>
          <w:sz w:val="24"/>
          <w:szCs w:val="24"/>
        </w:rPr>
        <w:t>annual</w:t>
      </w:r>
      <w:r>
        <w:rPr>
          <w:spacing w:val="28"/>
          <w:sz w:val="24"/>
          <w:szCs w:val="24"/>
        </w:rPr>
        <w:t xml:space="preserve"> </w:t>
      </w:r>
      <w:r>
        <w:rPr>
          <w:sz w:val="24"/>
          <w:szCs w:val="24"/>
        </w:rPr>
        <w:t>sports</w:t>
      </w:r>
      <w:r>
        <w:rPr>
          <w:spacing w:val="28"/>
          <w:sz w:val="24"/>
          <w:szCs w:val="24"/>
        </w:rPr>
        <w:t xml:space="preserve"> </w:t>
      </w:r>
      <w:r>
        <w:rPr>
          <w:sz w:val="24"/>
          <w:szCs w:val="24"/>
        </w:rPr>
        <w:t>competition</w:t>
      </w:r>
      <w:r>
        <w:rPr>
          <w:spacing w:val="28"/>
          <w:sz w:val="24"/>
          <w:szCs w:val="24"/>
        </w:rPr>
        <w:t xml:space="preserve"> </w:t>
      </w:r>
      <w:r>
        <w:rPr>
          <w:sz w:val="24"/>
          <w:szCs w:val="24"/>
        </w:rPr>
        <w:t>and</w:t>
      </w:r>
      <w:r>
        <w:rPr>
          <w:spacing w:val="28"/>
          <w:sz w:val="24"/>
          <w:szCs w:val="24"/>
        </w:rPr>
        <w:t xml:space="preserve"> </w:t>
      </w:r>
      <w:r>
        <w:rPr>
          <w:sz w:val="24"/>
          <w:szCs w:val="24"/>
        </w:rPr>
        <w:t>with</w:t>
      </w:r>
      <w:r>
        <w:rPr>
          <w:spacing w:val="28"/>
          <w:sz w:val="24"/>
          <w:szCs w:val="24"/>
        </w:rPr>
        <w:t xml:space="preserve"> </w:t>
      </w:r>
      <w:r>
        <w:rPr>
          <w:sz w:val="24"/>
          <w:szCs w:val="24"/>
        </w:rPr>
        <w:t>participating</w:t>
      </w:r>
      <w:r>
        <w:rPr>
          <w:spacing w:val="28"/>
          <w:sz w:val="24"/>
          <w:szCs w:val="24"/>
        </w:rPr>
        <w:t xml:space="preserve"> </w:t>
      </w:r>
      <w:r>
        <w:rPr>
          <w:sz w:val="24"/>
          <w:szCs w:val="24"/>
        </w:rPr>
        <w:t>them</w:t>
      </w:r>
      <w:r>
        <w:rPr>
          <w:spacing w:val="28"/>
          <w:sz w:val="24"/>
          <w:szCs w:val="24"/>
        </w:rPr>
        <w:t xml:space="preserve"> </w:t>
      </w:r>
      <w:r>
        <w:rPr>
          <w:sz w:val="24"/>
          <w:szCs w:val="24"/>
        </w:rPr>
        <w:t>in various zonal, inter  zonal etc sports competitions.</w:t>
      </w:r>
    </w:p>
    <w:p w14:paraId="60306F2C" w14:textId="77777777" w:rsidR="004F5B0F" w:rsidRDefault="004F5B0F">
      <w:pPr>
        <w:spacing w:before="1" w:line="100" w:lineRule="exact"/>
        <w:rPr>
          <w:sz w:val="10"/>
          <w:szCs w:val="10"/>
        </w:rPr>
      </w:pPr>
    </w:p>
    <w:p w14:paraId="3D25DA07" w14:textId="77777777" w:rsidR="004F5B0F" w:rsidRDefault="004F5B0F">
      <w:pPr>
        <w:spacing w:line="200" w:lineRule="exact"/>
      </w:pPr>
    </w:p>
    <w:p w14:paraId="702A1FB9" w14:textId="77777777" w:rsidR="004F5B0F" w:rsidRDefault="004714D2">
      <w:pPr>
        <w:spacing w:line="260" w:lineRule="auto"/>
        <w:ind w:left="107" w:right="179"/>
        <w:jc w:val="both"/>
        <w:rPr>
          <w:sz w:val="24"/>
          <w:szCs w:val="24"/>
        </w:rPr>
      </w:pPr>
      <w:r>
        <w:rPr>
          <w:sz w:val="24"/>
          <w:szCs w:val="24"/>
        </w:rPr>
        <w:t xml:space="preserve">N.S.S. </w:t>
      </w:r>
      <w:r>
        <w:rPr>
          <w:sz w:val="24"/>
          <w:szCs w:val="24"/>
        </w:rPr>
        <w:t>department prepare students from social angel. Here students learnt their social responsibility and a sense of good citizenship.</w:t>
      </w:r>
    </w:p>
    <w:p w14:paraId="1B0FEC9A" w14:textId="77777777" w:rsidR="004F5B0F" w:rsidRDefault="004F5B0F">
      <w:pPr>
        <w:spacing w:before="1" w:line="100" w:lineRule="exact"/>
        <w:rPr>
          <w:sz w:val="10"/>
          <w:szCs w:val="10"/>
        </w:rPr>
      </w:pPr>
    </w:p>
    <w:p w14:paraId="4CF4951B" w14:textId="77777777" w:rsidR="004F5B0F" w:rsidRDefault="004F5B0F">
      <w:pPr>
        <w:spacing w:line="200" w:lineRule="exact"/>
      </w:pPr>
    </w:p>
    <w:p w14:paraId="5E08F962" w14:textId="77777777" w:rsidR="004F5B0F" w:rsidRDefault="004714D2">
      <w:pPr>
        <w:spacing w:line="260" w:lineRule="auto"/>
        <w:ind w:left="107" w:right="179"/>
        <w:jc w:val="both"/>
        <w:rPr>
          <w:sz w:val="24"/>
          <w:szCs w:val="24"/>
        </w:rPr>
      </w:pPr>
      <w:r>
        <w:rPr>
          <w:sz w:val="24"/>
          <w:szCs w:val="24"/>
        </w:rPr>
        <w:t>Cultural</w:t>
      </w:r>
      <w:r>
        <w:rPr>
          <w:spacing w:val="-3"/>
          <w:sz w:val="24"/>
          <w:szCs w:val="24"/>
        </w:rPr>
        <w:t xml:space="preserve"> </w:t>
      </w:r>
      <w:r>
        <w:rPr>
          <w:sz w:val="24"/>
          <w:szCs w:val="24"/>
        </w:rPr>
        <w:t>committee</w:t>
      </w:r>
      <w:r>
        <w:rPr>
          <w:spacing w:val="-3"/>
          <w:sz w:val="24"/>
          <w:szCs w:val="24"/>
        </w:rPr>
        <w:t xml:space="preserve"> </w:t>
      </w:r>
      <w:r>
        <w:rPr>
          <w:sz w:val="24"/>
          <w:szCs w:val="24"/>
        </w:rPr>
        <w:t>spread</w:t>
      </w:r>
      <w:r>
        <w:rPr>
          <w:spacing w:val="-3"/>
          <w:sz w:val="24"/>
          <w:szCs w:val="24"/>
        </w:rPr>
        <w:t xml:space="preserve"> </w:t>
      </w:r>
      <w:r>
        <w:rPr>
          <w:sz w:val="24"/>
          <w:szCs w:val="24"/>
        </w:rPr>
        <w:t>the</w:t>
      </w:r>
      <w:r>
        <w:rPr>
          <w:spacing w:val="-3"/>
          <w:sz w:val="24"/>
          <w:szCs w:val="24"/>
        </w:rPr>
        <w:t xml:space="preserve"> </w:t>
      </w:r>
      <w:r>
        <w:rPr>
          <w:sz w:val="24"/>
          <w:szCs w:val="24"/>
        </w:rPr>
        <w:t>spirit</w:t>
      </w:r>
      <w:r>
        <w:rPr>
          <w:spacing w:val="-3"/>
          <w:sz w:val="24"/>
          <w:szCs w:val="24"/>
        </w:rPr>
        <w:t xml:space="preserve"> </w:t>
      </w:r>
      <w:r>
        <w:rPr>
          <w:sz w:val="24"/>
          <w:szCs w:val="24"/>
        </w:rPr>
        <w:t>of</w:t>
      </w:r>
      <w:r>
        <w:rPr>
          <w:spacing w:val="-3"/>
          <w:sz w:val="24"/>
          <w:szCs w:val="24"/>
        </w:rPr>
        <w:t xml:space="preserve"> </w:t>
      </w:r>
      <w:r>
        <w:rPr>
          <w:sz w:val="24"/>
          <w:szCs w:val="24"/>
        </w:rPr>
        <w:t>Arts</w:t>
      </w:r>
      <w:r>
        <w:rPr>
          <w:spacing w:val="-3"/>
          <w:sz w:val="24"/>
          <w:szCs w:val="24"/>
        </w:rPr>
        <w:t xml:space="preserve"> </w:t>
      </w:r>
      <w:r>
        <w:rPr>
          <w:sz w:val="24"/>
          <w:szCs w:val="24"/>
        </w:rPr>
        <w:t>and</w:t>
      </w:r>
      <w:r>
        <w:rPr>
          <w:spacing w:val="-3"/>
          <w:sz w:val="24"/>
          <w:szCs w:val="24"/>
        </w:rPr>
        <w:t xml:space="preserve"> </w:t>
      </w:r>
      <w:r>
        <w:rPr>
          <w:sz w:val="24"/>
          <w:szCs w:val="24"/>
        </w:rPr>
        <w:t>music</w:t>
      </w:r>
      <w:r>
        <w:rPr>
          <w:spacing w:val="-3"/>
          <w:sz w:val="24"/>
          <w:szCs w:val="24"/>
        </w:rPr>
        <w:t xml:space="preserve"> </w:t>
      </w:r>
      <w:r>
        <w:rPr>
          <w:sz w:val="24"/>
          <w:szCs w:val="24"/>
        </w:rPr>
        <w:t>among</w:t>
      </w:r>
      <w:r>
        <w:rPr>
          <w:spacing w:val="-3"/>
          <w:sz w:val="24"/>
          <w:szCs w:val="24"/>
        </w:rPr>
        <w:t xml:space="preserve"> </w:t>
      </w:r>
      <w:r>
        <w:rPr>
          <w:sz w:val="24"/>
          <w:szCs w:val="24"/>
        </w:rPr>
        <w:t>students</w:t>
      </w:r>
      <w:r>
        <w:rPr>
          <w:spacing w:val="-3"/>
          <w:sz w:val="24"/>
          <w:szCs w:val="24"/>
        </w:rPr>
        <w:t xml:space="preserve"> </w:t>
      </w:r>
      <w:r>
        <w:rPr>
          <w:sz w:val="24"/>
          <w:szCs w:val="24"/>
        </w:rPr>
        <w:t>they</w:t>
      </w:r>
      <w:r>
        <w:rPr>
          <w:spacing w:val="-3"/>
          <w:sz w:val="24"/>
          <w:szCs w:val="24"/>
        </w:rPr>
        <w:t xml:space="preserve"> </w:t>
      </w:r>
      <w:r>
        <w:rPr>
          <w:sz w:val="24"/>
          <w:szCs w:val="24"/>
        </w:rPr>
        <w:t>participate</w:t>
      </w:r>
      <w:r>
        <w:rPr>
          <w:spacing w:val="-3"/>
          <w:sz w:val="24"/>
          <w:szCs w:val="24"/>
        </w:rPr>
        <w:t xml:space="preserve"> </w:t>
      </w:r>
      <w:r>
        <w:rPr>
          <w:sz w:val="24"/>
          <w:szCs w:val="24"/>
        </w:rPr>
        <w:t>in</w:t>
      </w:r>
      <w:r>
        <w:rPr>
          <w:spacing w:val="-3"/>
          <w:sz w:val="24"/>
          <w:szCs w:val="24"/>
        </w:rPr>
        <w:t xml:space="preserve"> </w:t>
      </w:r>
      <w:r>
        <w:rPr>
          <w:sz w:val="24"/>
          <w:szCs w:val="24"/>
        </w:rPr>
        <w:t>Youth</w:t>
      </w:r>
      <w:r>
        <w:rPr>
          <w:spacing w:val="-3"/>
          <w:sz w:val="24"/>
          <w:szCs w:val="24"/>
        </w:rPr>
        <w:t xml:space="preserve"> </w:t>
      </w:r>
      <w:r>
        <w:rPr>
          <w:sz w:val="24"/>
          <w:szCs w:val="24"/>
        </w:rPr>
        <w:t>festival,</w:t>
      </w:r>
      <w:r>
        <w:rPr>
          <w:spacing w:val="-3"/>
          <w:sz w:val="24"/>
          <w:szCs w:val="24"/>
        </w:rPr>
        <w:t xml:space="preserve"> </w:t>
      </w:r>
      <w:r>
        <w:rPr>
          <w:sz w:val="24"/>
          <w:szCs w:val="24"/>
        </w:rPr>
        <w:t>Garba folk Dance co</w:t>
      </w:r>
      <w:r>
        <w:rPr>
          <w:sz w:val="24"/>
          <w:szCs w:val="24"/>
        </w:rPr>
        <w:t>mpetition and variety show at annual social.</w:t>
      </w:r>
    </w:p>
    <w:p w14:paraId="195416DF" w14:textId="77777777" w:rsidR="004F5B0F" w:rsidRDefault="004F5B0F">
      <w:pPr>
        <w:spacing w:before="1" w:line="100" w:lineRule="exact"/>
        <w:rPr>
          <w:sz w:val="10"/>
          <w:szCs w:val="10"/>
        </w:rPr>
      </w:pPr>
    </w:p>
    <w:p w14:paraId="49FE1C90" w14:textId="77777777" w:rsidR="004F5B0F" w:rsidRDefault="004F5B0F">
      <w:pPr>
        <w:spacing w:line="200" w:lineRule="exact"/>
      </w:pPr>
    </w:p>
    <w:p w14:paraId="349A98F4" w14:textId="77777777" w:rsidR="004F5B0F" w:rsidRDefault="004714D2">
      <w:pPr>
        <w:spacing w:line="260" w:lineRule="auto"/>
        <w:ind w:left="107" w:right="179"/>
        <w:jc w:val="both"/>
        <w:rPr>
          <w:sz w:val="24"/>
          <w:szCs w:val="24"/>
        </w:rPr>
      </w:pPr>
      <w:r>
        <w:rPr>
          <w:sz w:val="24"/>
          <w:szCs w:val="24"/>
        </w:rPr>
        <w:t>Research committee encourage research attitude among students. Our students participate in ‘Avishkar’ and subject project works.</w:t>
      </w:r>
    </w:p>
    <w:p w14:paraId="29EA9DE9" w14:textId="77777777" w:rsidR="004F5B0F" w:rsidRDefault="004F5B0F">
      <w:pPr>
        <w:spacing w:before="1" w:line="100" w:lineRule="exact"/>
        <w:rPr>
          <w:sz w:val="10"/>
          <w:szCs w:val="10"/>
        </w:rPr>
      </w:pPr>
    </w:p>
    <w:p w14:paraId="28B8C23F" w14:textId="77777777" w:rsidR="004F5B0F" w:rsidRDefault="004F5B0F">
      <w:pPr>
        <w:spacing w:line="200" w:lineRule="exact"/>
      </w:pPr>
    </w:p>
    <w:p w14:paraId="5300B31E" w14:textId="77777777" w:rsidR="004F5B0F" w:rsidRDefault="004714D2">
      <w:pPr>
        <w:spacing w:line="260" w:lineRule="auto"/>
        <w:ind w:left="107" w:right="179"/>
        <w:jc w:val="both"/>
        <w:rPr>
          <w:sz w:val="24"/>
          <w:szCs w:val="24"/>
        </w:rPr>
      </w:pPr>
      <w:r>
        <w:rPr>
          <w:sz w:val="24"/>
          <w:szCs w:val="24"/>
        </w:rPr>
        <w:t xml:space="preserve">Thus the teaching learning, learning and evaluation process is playing a </w:t>
      </w:r>
      <w:r>
        <w:rPr>
          <w:sz w:val="24"/>
          <w:szCs w:val="24"/>
        </w:rPr>
        <w:t>curcial job for overall development of students. The admission process is very transparent and implemented as per GOI and Shivaji University rules. About the reserve seats we follow the strict reservation guideline. No resume contestations excluded from ad</w:t>
      </w:r>
      <w:r>
        <w:rPr>
          <w:sz w:val="24"/>
          <w:szCs w:val="24"/>
        </w:rPr>
        <w:t>mission process.</w:t>
      </w:r>
    </w:p>
    <w:p w14:paraId="5CE463A2" w14:textId="77777777" w:rsidR="004F5B0F" w:rsidRDefault="004F5B0F">
      <w:pPr>
        <w:spacing w:line="200" w:lineRule="exact"/>
      </w:pPr>
    </w:p>
    <w:p w14:paraId="40CF209B" w14:textId="77777777" w:rsidR="004F5B0F" w:rsidRDefault="004F5B0F">
      <w:pPr>
        <w:spacing w:line="200" w:lineRule="exact"/>
      </w:pPr>
    </w:p>
    <w:p w14:paraId="6522C395" w14:textId="77777777" w:rsidR="004F5B0F" w:rsidRDefault="004F5B0F">
      <w:pPr>
        <w:spacing w:before="5" w:line="200" w:lineRule="exact"/>
      </w:pPr>
    </w:p>
    <w:p w14:paraId="01B60CD7" w14:textId="77777777" w:rsidR="004F5B0F" w:rsidRDefault="004714D2">
      <w:pPr>
        <w:ind w:left="107" w:right="7042"/>
        <w:jc w:val="both"/>
        <w:rPr>
          <w:sz w:val="24"/>
          <w:szCs w:val="24"/>
        </w:rPr>
      </w:pPr>
      <w:r>
        <w:rPr>
          <w:b/>
          <w:sz w:val="24"/>
          <w:szCs w:val="24"/>
        </w:rPr>
        <w:t>Research, Innovations and Extension</w:t>
      </w:r>
    </w:p>
    <w:p w14:paraId="40174230" w14:textId="77777777" w:rsidR="004F5B0F" w:rsidRDefault="004F5B0F">
      <w:pPr>
        <w:spacing w:before="10" w:line="100" w:lineRule="exact"/>
        <w:rPr>
          <w:sz w:val="11"/>
          <w:szCs w:val="11"/>
        </w:rPr>
      </w:pPr>
    </w:p>
    <w:p w14:paraId="5752FA1D" w14:textId="77777777" w:rsidR="004F5B0F" w:rsidRDefault="004F5B0F">
      <w:pPr>
        <w:spacing w:line="200" w:lineRule="exact"/>
      </w:pPr>
    </w:p>
    <w:p w14:paraId="255210BD" w14:textId="77777777" w:rsidR="004F5B0F" w:rsidRDefault="004714D2">
      <w:pPr>
        <w:spacing w:line="260" w:lineRule="auto"/>
        <w:ind w:left="107" w:right="179"/>
        <w:jc w:val="both"/>
        <w:rPr>
          <w:sz w:val="24"/>
          <w:szCs w:val="24"/>
        </w:rPr>
      </w:pPr>
      <w:r>
        <w:rPr>
          <w:sz w:val="24"/>
          <w:szCs w:val="24"/>
        </w:rPr>
        <w:t>Research, Innovations and Extension is one of the Key Criteria among the seven criteria’s as stipulated by the NAAC.</w:t>
      </w:r>
      <w:r>
        <w:rPr>
          <w:spacing w:val="-6"/>
          <w:sz w:val="24"/>
          <w:szCs w:val="24"/>
        </w:rPr>
        <w:t xml:space="preserve"> </w:t>
      </w:r>
      <w:r>
        <w:rPr>
          <w:sz w:val="24"/>
          <w:szCs w:val="24"/>
        </w:rPr>
        <w:t>The</w:t>
      </w:r>
      <w:r>
        <w:rPr>
          <w:spacing w:val="-6"/>
          <w:sz w:val="24"/>
          <w:szCs w:val="24"/>
        </w:rPr>
        <w:t xml:space="preserve"> </w:t>
      </w:r>
      <w:r>
        <w:rPr>
          <w:sz w:val="24"/>
          <w:szCs w:val="24"/>
        </w:rPr>
        <w:t>Criteria</w:t>
      </w:r>
      <w:r>
        <w:rPr>
          <w:spacing w:val="-6"/>
          <w:sz w:val="24"/>
          <w:szCs w:val="24"/>
        </w:rPr>
        <w:t xml:space="preserve"> </w:t>
      </w:r>
      <w:r>
        <w:rPr>
          <w:sz w:val="24"/>
          <w:szCs w:val="24"/>
        </w:rPr>
        <w:t>deals</w:t>
      </w:r>
      <w:r>
        <w:rPr>
          <w:spacing w:val="-6"/>
          <w:sz w:val="24"/>
          <w:szCs w:val="24"/>
        </w:rPr>
        <w:t xml:space="preserve"> </w:t>
      </w:r>
      <w:r>
        <w:rPr>
          <w:sz w:val="24"/>
          <w:szCs w:val="24"/>
        </w:rPr>
        <w:t>with</w:t>
      </w:r>
      <w:r>
        <w:rPr>
          <w:spacing w:val="-6"/>
          <w:sz w:val="24"/>
          <w:szCs w:val="24"/>
        </w:rPr>
        <w:t xml:space="preserve"> </w:t>
      </w:r>
      <w:r>
        <w:rPr>
          <w:sz w:val="24"/>
          <w:szCs w:val="24"/>
        </w:rPr>
        <w:t>the</w:t>
      </w:r>
      <w:r>
        <w:rPr>
          <w:spacing w:val="-6"/>
          <w:sz w:val="24"/>
          <w:szCs w:val="24"/>
        </w:rPr>
        <w:t xml:space="preserve"> </w:t>
      </w:r>
      <w:r>
        <w:rPr>
          <w:sz w:val="24"/>
          <w:szCs w:val="24"/>
        </w:rPr>
        <w:t>research</w:t>
      </w:r>
      <w:r>
        <w:rPr>
          <w:spacing w:val="-6"/>
          <w:sz w:val="24"/>
          <w:szCs w:val="24"/>
        </w:rPr>
        <w:t xml:space="preserve"> </w:t>
      </w:r>
      <w:r>
        <w:rPr>
          <w:sz w:val="24"/>
          <w:szCs w:val="24"/>
        </w:rPr>
        <w:t>Practices</w:t>
      </w:r>
      <w:r>
        <w:rPr>
          <w:spacing w:val="-6"/>
          <w:sz w:val="24"/>
          <w:szCs w:val="24"/>
        </w:rPr>
        <w:t xml:space="preserve"> </w:t>
      </w:r>
      <w:r>
        <w:rPr>
          <w:sz w:val="24"/>
          <w:szCs w:val="24"/>
        </w:rPr>
        <w:t>carried</w:t>
      </w:r>
      <w:r>
        <w:rPr>
          <w:spacing w:val="-6"/>
          <w:sz w:val="24"/>
          <w:szCs w:val="24"/>
        </w:rPr>
        <w:t xml:space="preserve"> </w:t>
      </w:r>
      <w:r>
        <w:rPr>
          <w:sz w:val="24"/>
          <w:szCs w:val="24"/>
        </w:rPr>
        <w:t>out</w:t>
      </w:r>
      <w:r>
        <w:rPr>
          <w:spacing w:val="-6"/>
          <w:sz w:val="24"/>
          <w:szCs w:val="24"/>
        </w:rPr>
        <w:t xml:space="preserve"> </w:t>
      </w:r>
      <w:r>
        <w:rPr>
          <w:sz w:val="24"/>
          <w:szCs w:val="24"/>
        </w:rPr>
        <w:t>by</w:t>
      </w:r>
      <w:r>
        <w:rPr>
          <w:spacing w:val="-6"/>
          <w:sz w:val="24"/>
          <w:szCs w:val="24"/>
        </w:rPr>
        <w:t xml:space="preserve"> </w:t>
      </w:r>
      <w:r>
        <w:rPr>
          <w:sz w:val="24"/>
          <w:szCs w:val="24"/>
        </w:rPr>
        <w:t>an</w:t>
      </w:r>
      <w:r>
        <w:rPr>
          <w:spacing w:val="-6"/>
          <w:sz w:val="24"/>
          <w:szCs w:val="24"/>
        </w:rPr>
        <w:t xml:space="preserve"> </w:t>
      </w:r>
      <w:r>
        <w:rPr>
          <w:sz w:val="24"/>
          <w:szCs w:val="24"/>
        </w:rPr>
        <w:t>institution</w:t>
      </w:r>
      <w:r>
        <w:rPr>
          <w:spacing w:val="-6"/>
          <w:sz w:val="24"/>
          <w:szCs w:val="24"/>
        </w:rPr>
        <w:t xml:space="preserve"> </w:t>
      </w:r>
      <w:r>
        <w:rPr>
          <w:sz w:val="24"/>
          <w:szCs w:val="24"/>
        </w:rPr>
        <w:t>Research</w:t>
      </w:r>
      <w:r>
        <w:rPr>
          <w:spacing w:val="-6"/>
          <w:sz w:val="24"/>
          <w:szCs w:val="24"/>
        </w:rPr>
        <w:t xml:space="preserve"> </w:t>
      </w:r>
      <w:r>
        <w:rPr>
          <w:sz w:val="24"/>
          <w:szCs w:val="24"/>
        </w:rPr>
        <w:t>projects</w:t>
      </w:r>
      <w:r>
        <w:rPr>
          <w:spacing w:val="-6"/>
          <w:sz w:val="24"/>
          <w:szCs w:val="24"/>
        </w:rPr>
        <w:t xml:space="preserve"> </w:t>
      </w:r>
      <w:r>
        <w:rPr>
          <w:sz w:val="24"/>
          <w:szCs w:val="24"/>
        </w:rPr>
        <w:t>undertaken by the faculty, research articles. Published in different research journals and research guidance provided to research scholars and the students by the faculty members and audient level research activities are noted</w:t>
      </w:r>
      <w:r>
        <w:rPr>
          <w:sz w:val="24"/>
          <w:szCs w:val="24"/>
        </w:rPr>
        <w:t xml:space="preserve"> in the criteria.</w:t>
      </w:r>
    </w:p>
    <w:p w14:paraId="5858F335" w14:textId="77777777" w:rsidR="004F5B0F" w:rsidRDefault="004F5B0F">
      <w:pPr>
        <w:spacing w:before="1" w:line="100" w:lineRule="exact"/>
        <w:rPr>
          <w:sz w:val="10"/>
          <w:szCs w:val="10"/>
        </w:rPr>
      </w:pPr>
    </w:p>
    <w:p w14:paraId="67771C35" w14:textId="77777777" w:rsidR="004F5B0F" w:rsidRDefault="004F5B0F">
      <w:pPr>
        <w:spacing w:line="200" w:lineRule="exact"/>
      </w:pPr>
    </w:p>
    <w:p w14:paraId="5F8202EE" w14:textId="77777777" w:rsidR="004F5B0F" w:rsidRDefault="004714D2">
      <w:pPr>
        <w:spacing w:line="260" w:lineRule="auto"/>
        <w:ind w:left="107" w:right="179"/>
        <w:jc w:val="both"/>
        <w:rPr>
          <w:sz w:val="24"/>
          <w:szCs w:val="24"/>
        </w:rPr>
      </w:pPr>
      <w:r>
        <w:rPr>
          <w:sz w:val="24"/>
          <w:szCs w:val="24"/>
        </w:rPr>
        <w:t>Innovation</w:t>
      </w:r>
      <w:r>
        <w:rPr>
          <w:spacing w:val="-4"/>
          <w:sz w:val="24"/>
          <w:szCs w:val="24"/>
        </w:rPr>
        <w:t xml:space="preserve"> </w:t>
      </w:r>
      <w:r>
        <w:rPr>
          <w:sz w:val="24"/>
          <w:szCs w:val="24"/>
        </w:rPr>
        <w:t>Ecosystem</w:t>
      </w:r>
      <w:r>
        <w:rPr>
          <w:spacing w:val="-4"/>
          <w:sz w:val="24"/>
          <w:szCs w:val="24"/>
        </w:rPr>
        <w:t xml:space="preserve"> </w:t>
      </w:r>
      <w:r>
        <w:rPr>
          <w:sz w:val="24"/>
          <w:szCs w:val="24"/>
        </w:rPr>
        <w:t>is</w:t>
      </w:r>
      <w:r>
        <w:rPr>
          <w:spacing w:val="-4"/>
          <w:sz w:val="24"/>
          <w:szCs w:val="24"/>
        </w:rPr>
        <w:t xml:space="preserve"> </w:t>
      </w:r>
      <w:r>
        <w:rPr>
          <w:sz w:val="24"/>
          <w:szCs w:val="24"/>
        </w:rPr>
        <w:t>another</w:t>
      </w:r>
      <w:r>
        <w:rPr>
          <w:spacing w:val="-4"/>
          <w:sz w:val="24"/>
          <w:szCs w:val="24"/>
        </w:rPr>
        <w:t xml:space="preserve"> </w:t>
      </w:r>
      <w:r>
        <w:rPr>
          <w:sz w:val="24"/>
          <w:szCs w:val="24"/>
        </w:rPr>
        <w:t>important</w:t>
      </w:r>
      <w:r>
        <w:rPr>
          <w:spacing w:val="-4"/>
          <w:sz w:val="24"/>
          <w:szCs w:val="24"/>
        </w:rPr>
        <w:t xml:space="preserve"> </w:t>
      </w:r>
      <w:r>
        <w:rPr>
          <w:sz w:val="24"/>
          <w:szCs w:val="24"/>
        </w:rPr>
        <w:t>aspect</w:t>
      </w:r>
      <w:r>
        <w:rPr>
          <w:spacing w:val="-4"/>
          <w:sz w:val="24"/>
          <w:szCs w:val="24"/>
        </w:rPr>
        <w:t xml:space="preserve"> </w:t>
      </w:r>
      <w:r>
        <w:rPr>
          <w:sz w:val="24"/>
          <w:szCs w:val="24"/>
        </w:rPr>
        <w:t>of</w:t>
      </w:r>
      <w:r>
        <w:rPr>
          <w:spacing w:val="-4"/>
          <w:sz w:val="24"/>
          <w:szCs w:val="24"/>
        </w:rPr>
        <w:t xml:space="preserve"> </w:t>
      </w:r>
      <w:r>
        <w:rPr>
          <w:sz w:val="24"/>
          <w:szCs w:val="24"/>
        </w:rPr>
        <w:t>this</w:t>
      </w:r>
      <w:r>
        <w:rPr>
          <w:spacing w:val="-4"/>
          <w:sz w:val="24"/>
          <w:szCs w:val="24"/>
        </w:rPr>
        <w:t xml:space="preserve"> </w:t>
      </w:r>
      <w:r>
        <w:rPr>
          <w:sz w:val="24"/>
          <w:szCs w:val="24"/>
        </w:rPr>
        <w:t>criteria</w:t>
      </w:r>
      <w:r>
        <w:rPr>
          <w:spacing w:val="-4"/>
          <w:sz w:val="24"/>
          <w:szCs w:val="24"/>
        </w:rPr>
        <w:t xml:space="preserve"> </w:t>
      </w:r>
      <w:r>
        <w:rPr>
          <w:sz w:val="24"/>
          <w:szCs w:val="24"/>
        </w:rPr>
        <w:t>.Under</w:t>
      </w:r>
      <w:r>
        <w:rPr>
          <w:spacing w:val="-4"/>
          <w:sz w:val="24"/>
          <w:szCs w:val="24"/>
        </w:rPr>
        <w:t xml:space="preserve"> </w:t>
      </w:r>
      <w:r>
        <w:rPr>
          <w:sz w:val="24"/>
          <w:szCs w:val="24"/>
        </w:rPr>
        <w:t>the</w:t>
      </w:r>
      <w:r>
        <w:rPr>
          <w:spacing w:val="-4"/>
          <w:sz w:val="24"/>
          <w:szCs w:val="24"/>
        </w:rPr>
        <w:t xml:space="preserve"> </w:t>
      </w:r>
      <w:r>
        <w:rPr>
          <w:sz w:val="24"/>
          <w:szCs w:val="24"/>
        </w:rPr>
        <w:t>concept</w:t>
      </w:r>
      <w:r>
        <w:rPr>
          <w:spacing w:val="-4"/>
          <w:sz w:val="24"/>
          <w:szCs w:val="24"/>
        </w:rPr>
        <w:t xml:space="preserve"> </w:t>
      </w:r>
      <w:r>
        <w:rPr>
          <w:sz w:val="24"/>
          <w:szCs w:val="24"/>
        </w:rPr>
        <w:t>an</w:t>
      </w:r>
      <w:r>
        <w:rPr>
          <w:spacing w:val="-4"/>
          <w:sz w:val="24"/>
          <w:szCs w:val="24"/>
        </w:rPr>
        <w:t xml:space="preserve"> </w:t>
      </w:r>
      <w:r>
        <w:rPr>
          <w:sz w:val="24"/>
          <w:szCs w:val="24"/>
        </w:rPr>
        <w:t>innovative</w:t>
      </w:r>
      <w:r>
        <w:rPr>
          <w:spacing w:val="-4"/>
          <w:sz w:val="24"/>
          <w:szCs w:val="24"/>
        </w:rPr>
        <w:t xml:space="preserve"> </w:t>
      </w:r>
      <w:r>
        <w:rPr>
          <w:sz w:val="24"/>
          <w:szCs w:val="24"/>
        </w:rPr>
        <w:t>ecosystem</w:t>
      </w:r>
      <w:r>
        <w:rPr>
          <w:spacing w:val="-4"/>
          <w:sz w:val="24"/>
          <w:szCs w:val="24"/>
        </w:rPr>
        <w:t xml:space="preserve"> </w:t>
      </w:r>
      <w:r>
        <w:rPr>
          <w:sz w:val="24"/>
          <w:szCs w:val="24"/>
        </w:rPr>
        <w:t xml:space="preserve">is built at institutional level. The institutions have one vermin-culture project for preparing natural fertilizer. The </w:t>
      </w:r>
      <w:r>
        <w:rPr>
          <w:sz w:val="24"/>
          <w:szCs w:val="24"/>
        </w:rPr>
        <w:t>institution conducts workshops under lead college scheme for creation and transformation of knowledge. One national level seminar on languages were also conducted by the English and Hindi Departments.</w:t>
      </w:r>
    </w:p>
    <w:p w14:paraId="19B750F6" w14:textId="77777777" w:rsidR="004F5B0F" w:rsidRDefault="004F5B0F">
      <w:pPr>
        <w:spacing w:before="1" w:line="100" w:lineRule="exact"/>
        <w:rPr>
          <w:sz w:val="10"/>
          <w:szCs w:val="10"/>
        </w:rPr>
      </w:pPr>
    </w:p>
    <w:p w14:paraId="28A9A172" w14:textId="77777777" w:rsidR="004F5B0F" w:rsidRDefault="004F5B0F">
      <w:pPr>
        <w:spacing w:line="200" w:lineRule="exact"/>
      </w:pPr>
    </w:p>
    <w:p w14:paraId="0EA34F1C" w14:textId="77777777" w:rsidR="004F5B0F" w:rsidRDefault="004714D2">
      <w:pPr>
        <w:spacing w:line="260" w:lineRule="auto"/>
        <w:ind w:left="107" w:right="179"/>
        <w:jc w:val="both"/>
        <w:rPr>
          <w:sz w:val="24"/>
          <w:szCs w:val="24"/>
        </w:rPr>
        <w:sectPr w:rsidR="004F5B0F">
          <w:headerReference w:type="default" r:id="rId18"/>
          <w:pgSz w:w="11920" w:h="16840"/>
          <w:pgMar w:top="800" w:right="460" w:bottom="280" w:left="460" w:header="603" w:footer="460" w:gutter="0"/>
          <w:cols w:space="720"/>
        </w:sectPr>
      </w:pPr>
      <w:r>
        <w:rPr>
          <w:sz w:val="24"/>
          <w:szCs w:val="24"/>
        </w:rPr>
        <w:t>All the Departments arranges the study tours for giving firsthand experience to students. Department of commerce and Economics make Visits to local industries and to the local banks with, their students.</w:t>
      </w:r>
      <w:r>
        <w:rPr>
          <w:sz w:val="24"/>
          <w:szCs w:val="24"/>
        </w:rPr>
        <w:t xml:space="preserve"> The institutions have a Garden study Circle for open air study.</w:t>
      </w:r>
    </w:p>
    <w:p w14:paraId="2A1E9D98" w14:textId="77777777" w:rsidR="004F5B0F" w:rsidRDefault="004714D2">
      <w:pPr>
        <w:spacing w:before="10" w:line="100" w:lineRule="exact"/>
        <w:rPr>
          <w:sz w:val="10"/>
          <w:szCs w:val="10"/>
        </w:rPr>
      </w:pPr>
      <w:r>
        <w:lastRenderedPageBreak/>
        <w:pict w14:anchorId="4534EAA5">
          <v:shape id="_x0000_s3113" type="#_x0000_t75" style="position:absolute;margin-left:0;margin-top:170.1pt;width:595.3pt;height:368.5pt;z-index:-20143;mso-position-horizontal-relative:page;mso-position-vertical-relative:page">
            <v:imagedata r:id="rId7" o:title=""/>
            <w10:wrap anchorx="page" anchory="page"/>
          </v:shape>
        </w:pict>
      </w:r>
    </w:p>
    <w:p w14:paraId="7390A170" w14:textId="77777777" w:rsidR="004F5B0F" w:rsidRDefault="004F5B0F">
      <w:pPr>
        <w:spacing w:line="200" w:lineRule="exact"/>
      </w:pPr>
    </w:p>
    <w:p w14:paraId="0E8E41FF" w14:textId="77777777" w:rsidR="004F5B0F" w:rsidRDefault="004714D2">
      <w:pPr>
        <w:spacing w:before="29" w:line="260" w:lineRule="auto"/>
        <w:ind w:left="107" w:right="566"/>
        <w:rPr>
          <w:sz w:val="24"/>
          <w:szCs w:val="24"/>
        </w:rPr>
      </w:pPr>
      <w:r>
        <w:rPr>
          <w:sz w:val="24"/>
          <w:szCs w:val="24"/>
        </w:rPr>
        <w:t>Research scholars are also called for delivering speeches on different Topics Private institutional managers were called for awaking students about employment opportunities and making thei</w:t>
      </w:r>
      <w:r>
        <w:rPr>
          <w:sz w:val="24"/>
          <w:szCs w:val="24"/>
        </w:rPr>
        <w:t>r career.</w:t>
      </w:r>
    </w:p>
    <w:p w14:paraId="0286944E" w14:textId="77777777" w:rsidR="004F5B0F" w:rsidRDefault="004F5B0F">
      <w:pPr>
        <w:spacing w:before="1" w:line="100" w:lineRule="exact"/>
        <w:rPr>
          <w:sz w:val="10"/>
          <w:szCs w:val="10"/>
        </w:rPr>
      </w:pPr>
    </w:p>
    <w:p w14:paraId="7FF41E71" w14:textId="77777777" w:rsidR="004F5B0F" w:rsidRDefault="004F5B0F">
      <w:pPr>
        <w:spacing w:line="200" w:lineRule="exact"/>
      </w:pPr>
    </w:p>
    <w:p w14:paraId="5340D867" w14:textId="77777777" w:rsidR="004F5B0F" w:rsidRDefault="004714D2">
      <w:pPr>
        <w:ind w:left="107" w:right="179"/>
        <w:jc w:val="both"/>
        <w:rPr>
          <w:sz w:val="24"/>
          <w:szCs w:val="24"/>
        </w:rPr>
      </w:pPr>
      <w:r>
        <w:rPr>
          <w:sz w:val="24"/>
          <w:szCs w:val="24"/>
        </w:rPr>
        <w:t>The</w:t>
      </w:r>
      <w:r>
        <w:rPr>
          <w:spacing w:val="29"/>
          <w:sz w:val="24"/>
          <w:szCs w:val="24"/>
        </w:rPr>
        <w:t xml:space="preserve"> </w:t>
      </w:r>
      <w:r>
        <w:rPr>
          <w:sz w:val="24"/>
          <w:szCs w:val="24"/>
        </w:rPr>
        <w:t>institutions</w:t>
      </w:r>
      <w:r>
        <w:rPr>
          <w:spacing w:val="29"/>
          <w:sz w:val="24"/>
          <w:szCs w:val="24"/>
        </w:rPr>
        <w:t xml:space="preserve"> </w:t>
      </w:r>
      <w:r>
        <w:rPr>
          <w:sz w:val="24"/>
          <w:szCs w:val="24"/>
        </w:rPr>
        <w:t>take</w:t>
      </w:r>
      <w:r>
        <w:rPr>
          <w:spacing w:val="29"/>
          <w:sz w:val="24"/>
          <w:szCs w:val="24"/>
        </w:rPr>
        <w:t xml:space="preserve"> </w:t>
      </w:r>
      <w:r>
        <w:rPr>
          <w:sz w:val="24"/>
          <w:szCs w:val="24"/>
        </w:rPr>
        <w:t>effort</w:t>
      </w:r>
      <w:r>
        <w:rPr>
          <w:spacing w:val="29"/>
          <w:sz w:val="24"/>
          <w:szCs w:val="24"/>
        </w:rPr>
        <w:t xml:space="preserve"> </w:t>
      </w:r>
      <w:r>
        <w:rPr>
          <w:sz w:val="24"/>
          <w:szCs w:val="24"/>
        </w:rPr>
        <w:t>for</w:t>
      </w:r>
      <w:r>
        <w:rPr>
          <w:spacing w:val="29"/>
          <w:sz w:val="24"/>
          <w:szCs w:val="24"/>
        </w:rPr>
        <w:t xml:space="preserve"> </w:t>
      </w:r>
      <w:r>
        <w:rPr>
          <w:sz w:val="24"/>
          <w:szCs w:val="24"/>
        </w:rPr>
        <w:t>bettering</w:t>
      </w:r>
      <w:r>
        <w:rPr>
          <w:spacing w:val="29"/>
          <w:sz w:val="24"/>
          <w:szCs w:val="24"/>
        </w:rPr>
        <w:t xml:space="preserve"> </w:t>
      </w:r>
      <w:r>
        <w:rPr>
          <w:sz w:val="24"/>
          <w:szCs w:val="24"/>
        </w:rPr>
        <w:t>.The</w:t>
      </w:r>
      <w:r>
        <w:rPr>
          <w:spacing w:val="29"/>
          <w:sz w:val="24"/>
          <w:szCs w:val="24"/>
        </w:rPr>
        <w:t xml:space="preserve"> </w:t>
      </w:r>
      <w:r>
        <w:rPr>
          <w:sz w:val="24"/>
          <w:szCs w:val="24"/>
        </w:rPr>
        <w:t>Quality</w:t>
      </w:r>
      <w:r>
        <w:rPr>
          <w:spacing w:val="29"/>
          <w:sz w:val="24"/>
          <w:szCs w:val="24"/>
        </w:rPr>
        <w:t xml:space="preserve"> </w:t>
      </w:r>
      <w:r>
        <w:rPr>
          <w:sz w:val="24"/>
          <w:szCs w:val="24"/>
        </w:rPr>
        <w:t>of</w:t>
      </w:r>
      <w:r>
        <w:rPr>
          <w:spacing w:val="29"/>
          <w:sz w:val="24"/>
          <w:szCs w:val="24"/>
        </w:rPr>
        <w:t xml:space="preserve"> </w:t>
      </w:r>
      <w:r>
        <w:rPr>
          <w:sz w:val="24"/>
          <w:szCs w:val="24"/>
        </w:rPr>
        <w:t>faculty</w:t>
      </w:r>
      <w:r>
        <w:rPr>
          <w:spacing w:val="29"/>
          <w:sz w:val="24"/>
          <w:szCs w:val="24"/>
        </w:rPr>
        <w:t xml:space="preserve"> </w:t>
      </w:r>
      <w:r>
        <w:rPr>
          <w:sz w:val="24"/>
          <w:szCs w:val="24"/>
        </w:rPr>
        <w:t>and</w:t>
      </w:r>
      <w:r>
        <w:rPr>
          <w:spacing w:val="29"/>
          <w:sz w:val="24"/>
          <w:szCs w:val="24"/>
        </w:rPr>
        <w:t xml:space="preserve"> </w:t>
      </w:r>
      <w:r>
        <w:rPr>
          <w:sz w:val="24"/>
          <w:szCs w:val="24"/>
        </w:rPr>
        <w:t>the</w:t>
      </w:r>
      <w:r>
        <w:rPr>
          <w:spacing w:val="29"/>
          <w:sz w:val="24"/>
          <w:szCs w:val="24"/>
        </w:rPr>
        <w:t xml:space="preserve"> </w:t>
      </w:r>
      <w:r>
        <w:rPr>
          <w:sz w:val="24"/>
          <w:szCs w:val="24"/>
        </w:rPr>
        <w:t>students</w:t>
      </w:r>
      <w:r>
        <w:rPr>
          <w:spacing w:val="29"/>
          <w:sz w:val="24"/>
          <w:szCs w:val="24"/>
        </w:rPr>
        <w:t xml:space="preserve"> </w:t>
      </w:r>
      <w:r>
        <w:rPr>
          <w:sz w:val="24"/>
          <w:szCs w:val="24"/>
        </w:rPr>
        <w:t>we</w:t>
      </w:r>
      <w:r>
        <w:rPr>
          <w:spacing w:val="29"/>
          <w:sz w:val="24"/>
          <w:szCs w:val="24"/>
        </w:rPr>
        <w:t xml:space="preserve"> </w:t>
      </w:r>
      <w:r>
        <w:rPr>
          <w:sz w:val="24"/>
          <w:szCs w:val="24"/>
        </w:rPr>
        <w:t>have</w:t>
      </w:r>
      <w:r>
        <w:rPr>
          <w:spacing w:val="29"/>
          <w:sz w:val="24"/>
          <w:szCs w:val="24"/>
        </w:rPr>
        <w:t xml:space="preserve"> </w:t>
      </w:r>
      <w:r>
        <w:rPr>
          <w:sz w:val="24"/>
          <w:szCs w:val="24"/>
        </w:rPr>
        <w:t>Good</w:t>
      </w:r>
      <w:r>
        <w:rPr>
          <w:spacing w:val="29"/>
          <w:sz w:val="24"/>
          <w:szCs w:val="24"/>
        </w:rPr>
        <w:t xml:space="preserve"> </w:t>
      </w:r>
      <w:r>
        <w:rPr>
          <w:sz w:val="24"/>
          <w:szCs w:val="24"/>
        </w:rPr>
        <w:t>number</w:t>
      </w:r>
      <w:r>
        <w:rPr>
          <w:spacing w:val="29"/>
          <w:sz w:val="24"/>
          <w:szCs w:val="24"/>
        </w:rPr>
        <w:t xml:space="preserve"> </w:t>
      </w:r>
      <w:r>
        <w:rPr>
          <w:sz w:val="24"/>
          <w:szCs w:val="24"/>
        </w:rPr>
        <w:t>of</w:t>
      </w:r>
    </w:p>
    <w:p w14:paraId="79BAC1DA" w14:textId="77777777" w:rsidR="004F5B0F" w:rsidRDefault="004714D2">
      <w:pPr>
        <w:spacing w:before="24"/>
        <w:ind w:left="107" w:right="3097"/>
        <w:jc w:val="both"/>
        <w:rPr>
          <w:sz w:val="24"/>
          <w:szCs w:val="24"/>
        </w:rPr>
      </w:pPr>
      <w:r>
        <w:rPr>
          <w:sz w:val="24"/>
          <w:szCs w:val="24"/>
        </w:rPr>
        <w:t>Ph.D. holder faculty. The institution felicitated them at the time of annual social.</w:t>
      </w:r>
    </w:p>
    <w:p w14:paraId="0CABD19E" w14:textId="77777777" w:rsidR="004F5B0F" w:rsidRDefault="004F5B0F">
      <w:pPr>
        <w:spacing w:before="4" w:line="120" w:lineRule="exact"/>
        <w:rPr>
          <w:sz w:val="12"/>
          <w:szCs w:val="12"/>
        </w:rPr>
      </w:pPr>
    </w:p>
    <w:p w14:paraId="369552F8" w14:textId="77777777" w:rsidR="004F5B0F" w:rsidRDefault="004F5B0F">
      <w:pPr>
        <w:spacing w:line="200" w:lineRule="exact"/>
      </w:pPr>
    </w:p>
    <w:p w14:paraId="199CD341" w14:textId="77777777" w:rsidR="004F5B0F" w:rsidRDefault="004714D2">
      <w:pPr>
        <w:spacing w:line="260" w:lineRule="auto"/>
        <w:ind w:left="107" w:right="179"/>
        <w:jc w:val="both"/>
        <w:rPr>
          <w:sz w:val="24"/>
          <w:szCs w:val="24"/>
        </w:rPr>
      </w:pPr>
      <w:r>
        <w:rPr>
          <w:sz w:val="24"/>
          <w:szCs w:val="24"/>
        </w:rPr>
        <w:t xml:space="preserve">Free consultancy to needy students is </w:t>
      </w:r>
      <w:r>
        <w:rPr>
          <w:sz w:val="24"/>
          <w:szCs w:val="24"/>
        </w:rPr>
        <w:t>provided by career guidance call. Extension activities are carried out through</w:t>
      </w:r>
      <w:r>
        <w:rPr>
          <w:spacing w:val="-6"/>
          <w:sz w:val="24"/>
          <w:szCs w:val="24"/>
        </w:rPr>
        <w:t xml:space="preserve"> </w:t>
      </w:r>
      <w:r>
        <w:rPr>
          <w:sz w:val="24"/>
          <w:szCs w:val="24"/>
        </w:rPr>
        <w:t>N.S.S.</w:t>
      </w:r>
      <w:r>
        <w:rPr>
          <w:spacing w:val="-6"/>
          <w:sz w:val="24"/>
          <w:szCs w:val="24"/>
        </w:rPr>
        <w:t xml:space="preserve"> </w:t>
      </w:r>
      <w:r>
        <w:rPr>
          <w:sz w:val="24"/>
          <w:szCs w:val="24"/>
        </w:rPr>
        <w:t>Good</w:t>
      </w:r>
      <w:r>
        <w:rPr>
          <w:spacing w:val="-6"/>
          <w:sz w:val="24"/>
          <w:szCs w:val="24"/>
        </w:rPr>
        <w:t xml:space="preserve"> </w:t>
      </w:r>
      <w:r>
        <w:rPr>
          <w:sz w:val="24"/>
          <w:szCs w:val="24"/>
        </w:rPr>
        <w:t>number</w:t>
      </w:r>
      <w:r>
        <w:rPr>
          <w:spacing w:val="-6"/>
          <w:sz w:val="24"/>
          <w:szCs w:val="24"/>
        </w:rPr>
        <w:t xml:space="preserve"> </w:t>
      </w:r>
      <w:r>
        <w:rPr>
          <w:sz w:val="24"/>
          <w:szCs w:val="24"/>
        </w:rPr>
        <w:t>of</w:t>
      </w:r>
      <w:r>
        <w:rPr>
          <w:spacing w:val="-6"/>
          <w:sz w:val="24"/>
          <w:szCs w:val="24"/>
        </w:rPr>
        <w:t xml:space="preserve"> </w:t>
      </w:r>
      <w:r>
        <w:rPr>
          <w:sz w:val="24"/>
          <w:szCs w:val="24"/>
        </w:rPr>
        <w:t>Collaborations</w:t>
      </w:r>
      <w:r>
        <w:rPr>
          <w:spacing w:val="-6"/>
          <w:sz w:val="24"/>
          <w:szCs w:val="24"/>
        </w:rPr>
        <w:t xml:space="preserve"> </w:t>
      </w:r>
      <w:r>
        <w:rPr>
          <w:sz w:val="24"/>
          <w:szCs w:val="24"/>
        </w:rPr>
        <w:t>is</w:t>
      </w:r>
      <w:r>
        <w:rPr>
          <w:spacing w:val="-6"/>
          <w:sz w:val="24"/>
          <w:szCs w:val="24"/>
        </w:rPr>
        <w:t xml:space="preserve"> </w:t>
      </w:r>
      <w:r>
        <w:rPr>
          <w:sz w:val="24"/>
          <w:szCs w:val="24"/>
        </w:rPr>
        <w:t>created</w:t>
      </w:r>
      <w:r>
        <w:rPr>
          <w:spacing w:val="-6"/>
          <w:sz w:val="24"/>
          <w:szCs w:val="24"/>
        </w:rPr>
        <w:t xml:space="preserve"> </w:t>
      </w:r>
      <w:r>
        <w:rPr>
          <w:sz w:val="24"/>
          <w:szCs w:val="24"/>
        </w:rPr>
        <w:t>with</w:t>
      </w:r>
      <w:r>
        <w:rPr>
          <w:spacing w:val="-6"/>
          <w:sz w:val="24"/>
          <w:szCs w:val="24"/>
        </w:rPr>
        <w:t xml:space="preserve"> </w:t>
      </w:r>
      <w:r>
        <w:rPr>
          <w:sz w:val="24"/>
          <w:szCs w:val="24"/>
        </w:rPr>
        <w:t>local</w:t>
      </w:r>
      <w:r>
        <w:rPr>
          <w:spacing w:val="-6"/>
          <w:sz w:val="24"/>
          <w:szCs w:val="24"/>
        </w:rPr>
        <w:t xml:space="preserve"> </w:t>
      </w:r>
      <w:r>
        <w:rPr>
          <w:sz w:val="24"/>
          <w:szCs w:val="24"/>
        </w:rPr>
        <w:t>colleges</w:t>
      </w:r>
      <w:r>
        <w:rPr>
          <w:spacing w:val="-6"/>
          <w:sz w:val="24"/>
          <w:szCs w:val="24"/>
        </w:rPr>
        <w:t xml:space="preserve"> </w:t>
      </w:r>
      <w:r>
        <w:rPr>
          <w:sz w:val="24"/>
          <w:szCs w:val="24"/>
        </w:rPr>
        <w:t>and</w:t>
      </w:r>
      <w:r>
        <w:rPr>
          <w:spacing w:val="-6"/>
          <w:sz w:val="24"/>
          <w:szCs w:val="24"/>
        </w:rPr>
        <w:t xml:space="preserve"> </w:t>
      </w:r>
      <w:r>
        <w:rPr>
          <w:sz w:val="24"/>
          <w:szCs w:val="24"/>
        </w:rPr>
        <w:t>the</w:t>
      </w:r>
      <w:r>
        <w:rPr>
          <w:spacing w:val="-6"/>
          <w:sz w:val="24"/>
          <w:szCs w:val="24"/>
        </w:rPr>
        <w:t xml:space="preserve"> </w:t>
      </w:r>
      <w:r>
        <w:rPr>
          <w:sz w:val="24"/>
          <w:szCs w:val="24"/>
        </w:rPr>
        <w:t>local</w:t>
      </w:r>
      <w:r>
        <w:rPr>
          <w:spacing w:val="-6"/>
          <w:sz w:val="24"/>
          <w:szCs w:val="24"/>
        </w:rPr>
        <w:t xml:space="preserve"> </w:t>
      </w:r>
      <w:r>
        <w:rPr>
          <w:sz w:val="24"/>
          <w:szCs w:val="24"/>
        </w:rPr>
        <w:t>industrial</w:t>
      </w:r>
      <w:r>
        <w:rPr>
          <w:spacing w:val="-6"/>
          <w:sz w:val="24"/>
          <w:szCs w:val="24"/>
        </w:rPr>
        <w:t xml:space="preserve"> </w:t>
      </w:r>
      <w:r>
        <w:rPr>
          <w:sz w:val="24"/>
          <w:szCs w:val="24"/>
        </w:rPr>
        <w:t>units.</w:t>
      </w:r>
      <w:r>
        <w:rPr>
          <w:spacing w:val="-6"/>
          <w:sz w:val="24"/>
          <w:szCs w:val="24"/>
        </w:rPr>
        <w:t xml:space="preserve"> </w:t>
      </w:r>
      <w:r>
        <w:rPr>
          <w:sz w:val="24"/>
          <w:szCs w:val="24"/>
        </w:rPr>
        <w:t>Thus the efforts under these criteria is well and on the right path /Track.</w:t>
      </w:r>
    </w:p>
    <w:p w14:paraId="30613251" w14:textId="77777777" w:rsidR="004F5B0F" w:rsidRDefault="004F5B0F">
      <w:pPr>
        <w:spacing w:line="200" w:lineRule="exact"/>
      </w:pPr>
    </w:p>
    <w:p w14:paraId="1BD40EC4" w14:textId="77777777" w:rsidR="004F5B0F" w:rsidRDefault="004F5B0F">
      <w:pPr>
        <w:spacing w:line="200" w:lineRule="exact"/>
      </w:pPr>
    </w:p>
    <w:p w14:paraId="314737AA" w14:textId="77777777" w:rsidR="004F5B0F" w:rsidRDefault="004F5B0F">
      <w:pPr>
        <w:spacing w:before="5" w:line="200" w:lineRule="exact"/>
      </w:pPr>
    </w:p>
    <w:p w14:paraId="142F5305" w14:textId="77777777" w:rsidR="004F5B0F" w:rsidRDefault="004714D2">
      <w:pPr>
        <w:ind w:left="107" w:right="6810"/>
        <w:jc w:val="both"/>
        <w:rPr>
          <w:sz w:val="24"/>
          <w:szCs w:val="24"/>
        </w:rPr>
      </w:pPr>
      <w:r>
        <w:rPr>
          <w:b/>
          <w:sz w:val="24"/>
          <w:szCs w:val="24"/>
        </w:rPr>
        <w:t>Infrastructure and Learning Resources</w:t>
      </w:r>
    </w:p>
    <w:p w14:paraId="7690AD9F" w14:textId="77777777" w:rsidR="004F5B0F" w:rsidRDefault="004F5B0F">
      <w:pPr>
        <w:spacing w:before="10" w:line="100" w:lineRule="exact"/>
        <w:rPr>
          <w:sz w:val="11"/>
          <w:szCs w:val="11"/>
        </w:rPr>
      </w:pPr>
    </w:p>
    <w:p w14:paraId="27619F8E" w14:textId="77777777" w:rsidR="004F5B0F" w:rsidRDefault="004F5B0F">
      <w:pPr>
        <w:spacing w:line="200" w:lineRule="exact"/>
      </w:pPr>
    </w:p>
    <w:p w14:paraId="6732C88D" w14:textId="77777777" w:rsidR="004F5B0F" w:rsidRDefault="004714D2">
      <w:pPr>
        <w:spacing w:line="260" w:lineRule="auto"/>
        <w:ind w:left="107" w:right="179" w:firstLine="71"/>
        <w:rPr>
          <w:sz w:val="24"/>
          <w:szCs w:val="24"/>
        </w:rPr>
      </w:pPr>
      <w:r>
        <w:rPr>
          <w:sz w:val="24"/>
          <w:szCs w:val="24"/>
        </w:rPr>
        <w:t>The</w:t>
      </w:r>
      <w:r>
        <w:rPr>
          <w:spacing w:val="11"/>
          <w:sz w:val="24"/>
          <w:szCs w:val="24"/>
        </w:rPr>
        <w:t xml:space="preserve"> </w:t>
      </w:r>
      <w:r>
        <w:rPr>
          <w:sz w:val="24"/>
          <w:szCs w:val="24"/>
        </w:rPr>
        <w:t>Criteria</w:t>
      </w:r>
      <w:r>
        <w:rPr>
          <w:spacing w:val="11"/>
          <w:sz w:val="24"/>
          <w:szCs w:val="24"/>
        </w:rPr>
        <w:t xml:space="preserve"> </w:t>
      </w:r>
      <w:r>
        <w:rPr>
          <w:sz w:val="24"/>
          <w:szCs w:val="24"/>
        </w:rPr>
        <w:t>is</w:t>
      </w:r>
      <w:r>
        <w:rPr>
          <w:spacing w:val="11"/>
          <w:sz w:val="24"/>
          <w:szCs w:val="24"/>
        </w:rPr>
        <w:t xml:space="preserve"> </w:t>
      </w:r>
      <w:r>
        <w:rPr>
          <w:sz w:val="24"/>
          <w:szCs w:val="24"/>
        </w:rPr>
        <w:t>covering</w:t>
      </w:r>
      <w:r>
        <w:rPr>
          <w:spacing w:val="11"/>
          <w:sz w:val="24"/>
          <w:szCs w:val="24"/>
        </w:rPr>
        <w:t xml:space="preserve"> </w:t>
      </w:r>
      <w:r>
        <w:rPr>
          <w:sz w:val="24"/>
          <w:szCs w:val="24"/>
        </w:rPr>
        <w:t>basic</w:t>
      </w:r>
      <w:r>
        <w:rPr>
          <w:spacing w:val="11"/>
          <w:sz w:val="24"/>
          <w:szCs w:val="24"/>
        </w:rPr>
        <w:t xml:space="preserve"> </w:t>
      </w:r>
      <w:r>
        <w:rPr>
          <w:sz w:val="24"/>
          <w:szCs w:val="24"/>
        </w:rPr>
        <w:t>Infrastructure</w:t>
      </w:r>
      <w:r>
        <w:rPr>
          <w:spacing w:val="11"/>
          <w:sz w:val="24"/>
          <w:szCs w:val="24"/>
        </w:rPr>
        <w:t xml:space="preserve"> </w:t>
      </w:r>
      <w:r>
        <w:rPr>
          <w:sz w:val="24"/>
          <w:szCs w:val="24"/>
        </w:rPr>
        <w:t>and</w:t>
      </w:r>
      <w:r>
        <w:rPr>
          <w:spacing w:val="11"/>
          <w:sz w:val="24"/>
          <w:szCs w:val="24"/>
        </w:rPr>
        <w:t xml:space="preserve"> </w:t>
      </w:r>
      <w:r>
        <w:rPr>
          <w:sz w:val="24"/>
          <w:szCs w:val="24"/>
        </w:rPr>
        <w:t>Learning</w:t>
      </w:r>
      <w:r>
        <w:rPr>
          <w:spacing w:val="11"/>
          <w:sz w:val="24"/>
          <w:szCs w:val="24"/>
        </w:rPr>
        <w:t xml:space="preserve"> </w:t>
      </w:r>
      <w:r>
        <w:rPr>
          <w:sz w:val="24"/>
          <w:szCs w:val="24"/>
        </w:rPr>
        <w:t>Resources</w:t>
      </w:r>
      <w:r>
        <w:rPr>
          <w:spacing w:val="11"/>
          <w:sz w:val="24"/>
          <w:szCs w:val="24"/>
        </w:rPr>
        <w:t xml:space="preserve"> </w:t>
      </w:r>
      <w:r>
        <w:rPr>
          <w:sz w:val="24"/>
          <w:szCs w:val="24"/>
        </w:rPr>
        <w:t>with</w:t>
      </w:r>
      <w:r>
        <w:rPr>
          <w:spacing w:val="11"/>
          <w:sz w:val="24"/>
          <w:szCs w:val="24"/>
        </w:rPr>
        <w:t xml:space="preserve"> </w:t>
      </w:r>
      <w:r>
        <w:rPr>
          <w:sz w:val="24"/>
          <w:szCs w:val="24"/>
        </w:rPr>
        <w:t>the</w:t>
      </w:r>
      <w:r>
        <w:rPr>
          <w:spacing w:val="11"/>
          <w:sz w:val="24"/>
          <w:szCs w:val="24"/>
        </w:rPr>
        <w:t xml:space="preserve"> </w:t>
      </w:r>
      <w:r>
        <w:rPr>
          <w:sz w:val="24"/>
          <w:szCs w:val="24"/>
        </w:rPr>
        <w:t>institution.</w:t>
      </w:r>
      <w:r>
        <w:rPr>
          <w:spacing w:val="11"/>
          <w:sz w:val="24"/>
          <w:szCs w:val="24"/>
        </w:rPr>
        <w:t xml:space="preserve"> </w:t>
      </w:r>
      <w:r>
        <w:rPr>
          <w:sz w:val="24"/>
          <w:szCs w:val="24"/>
        </w:rPr>
        <w:t>It</w:t>
      </w:r>
      <w:r>
        <w:rPr>
          <w:spacing w:val="11"/>
          <w:sz w:val="24"/>
          <w:szCs w:val="24"/>
        </w:rPr>
        <w:t xml:space="preserve"> </w:t>
      </w:r>
      <w:r>
        <w:rPr>
          <w:sz w:val="24"/>
          <w:szCs w:val="24"/>
        </w:rPr>
        <w:t>have</w:t>
      </w:r>
      <w:r>
        <w:rPr>
          <w:spacing w:val="11"/>
          <w:sz w:val="24"/>
          <w:szCs w:val="24"/>
        </w:rPr>
        <w:t xml:space="preserve"> </w:t>
      </w:r>
      <w:r>
        <w:rPr>
          <w:sz w:val="24"/>
          <w:szCs w:val="24"/>
        </w:rPr>
        <w:t>mainly</w:t>
      </w:r>
      <w:r>
        <w:rPr>
          <w:spacing w:val="11"/>
          <w:sz w:val="24"/>
          <w:szCs w:val="24"/>
        </w:rPr>
        <w:t xml:space="preserve"> </w:t>
      </w:r>
      <w:r>
        <w:rPr>
          <w:sz w:val="24"/>
          <w:szCs w:val="24"/>
        </w:rPr>
        <w:t xml:space="preserve">four key indicators which will prove the Infrastructure and learning resources with the </w:t>
      </w:r>
      <w:r>
        <w:rPr>
          <w:sz w:val="24"/>
          <w:szCs w:val="24"/>
        </w:rPr>
        <w:t>institution.</w:t>
      </w:r>
    </w:p>
    <w:p w14:paraId="2244AB61" w14:textId="77777777" w:rsidR="004F5B0F" w:rsidRDefault="004F5B0F">
      <w:pPr>
        <w:spacing w:before="5" w:line="100" w:lineRule="exact"/>
        <w:rPr>
          <w:sz w:val="10"/>
          <w:szCs w:val="10"/>
        </w:rPr>
      </w:pPr>
    </w:p>
    <w:p w14:paraId="3F6F8021" w14:textId="77777777" w:rsidR="004F5B0F" w:rsidRDefault="004F5B0F">
      <w:pPr>
        <w:spacing w:line="200" w:lineRule="exact"/>
      </w:pPr>
    </w:p>
    <w:p w14:paraId="33934E4D" w14:textId="77777777" w:rsidR="004F5B0F" w:rsidRDefault="004714D2">
      <w:pPr>
        <w:ind w:left="107" w:right="8929"/>
        <w:jc w:val="both"/>
        <w:rPr>
          <w:sz w:val="24"/>
          <w:szCs w:val="24"/>
        </w:rPr>
      </w:pPr>
      <w:r>
        <w:rPr>
          <w:b/>
          <w:sz w:val="24"/>
          <w:szCs w:val="24"/>
        </w:rPr>
        <w:t>Physical Facilities-</w:t>
      </w:r>
    </w:p>
    <w:p w14:paraId="352FB16C" w14:textId="77777777" w:rsidR="004F5B0F" w:rsidRDefault="004F5B0F">
      <w:pPr>
        <w:spacing w:before="10" w:line="100" w:lineRule="exact"/>
        <w:rPr>
          <w:sz w:val="11"/>
          <w:szCs w:val="11"/>
        </w:rPr>
      </w:pPr>
    </w:p>
    <w:p w14:paraId="01B640B9" w14:textId="77777777" w:rsidR="004F5B0F" w:rsidRDefault="004F5B0F">
      <w:pPr>
        <w:spacing w:line="200" w:lineRule="exact"/>
      </w:pPr>
    </w:p>
    <w:p w14:paraId="47DDAD6F" w14:textId="77777777" w:rsidR="004F5B0F" w:rsidRDefault="004714D2">
      <w:pPr>
        <w:spacing w:line="260" w:lineRule="auto"/>
        <w:ind w:left="107" w:right="179" w:firstLine="712"/>
        <w:jc w:val="both"/>
        <w:rPr>
          <w:sz w:val="24"/>
          <w:szCs w:val="24"/>
        </w:rPr>
      </w:pPr>
      <w:r>
        <w:rPr>
          <w:sz w:val="24"/>
          <w:szCs w:val="24"/>
        </w:rPr>
        <w:t>Include the land with the institution. Total campus area and the total area in use with the buit-up area. The adequacy of support five facilities for indoor, outdoor games, gymnasium and Yoga centre. The facilities for</w:t>
      </w:r>
      <w:r>
        <w:rPr>
          <w:sz w:val="24"/>
          <w:szCs w:val="24"/>
        </w:rPr>
        <w:t xml:space="preserve"> performing cultureal activities. Basic Infrastructure for teaching learning and fulfilling the basic needs of toilets, wash rooms. Drinking water, first aid box etc.</w:t>
      </w:r>
    </w:p>
    <w:p w14:paraId="1E5345F5" w14:textId="77777777" w:rsidR="004F5B0F" w:rsidRDefault="004F5B0F">
      <w:pPr>
        <w:spacing w:before="5" w:line="100" w:lineRule="exact"/>
        <w:rPr>
          <w:sz w:val="10"/>
          <w:szCs w:val="10"/>
        </w:rPr>
      </w:pPr>
    </w:p>
    <w:p w14:paraId="7BAF8F2F" w14:textId="77777777" w:rsidR="004F5B0F" w:rsidRDefault="004F5B0F">
      <w:pPr>
        <w:spacing w:line="200" w:lineRule="exact"/>
      </w:pPr>
    </w:p>
    <w:p w14:paraId="1914ED58" w14:textId="77777777" w:rsidR="004F5B0F" w:rsidRDefault="004714D2">
      <w:pPr>
        <w:ind w:left="107" w:right="7643"/>
        <w:jc w:val="both"/>
        <w:rPr>
          <w:sz w:val="24"/>
          <w:szCs w:val="24"/>
        </w:rPr>
      </w:pPr>
      <w:r>
        <w:rPr>
          <w:b/>
          <w:sz w:val="24"/>
          <w:szCs w:val="24"/>
        </w:rPr>
        <w:t>Library as a learning resource-</w:t>
      </w:r>
    </w:p>
    <w:p w14:paraId="52E218C4" w14:textId="77777777" w:rsidR="004F5B0F" w:rsidRDefault="004F5B0F">
      <w:pPr>
        <w:spacing w:before="10" w:line="100" w:lineRule="exact"/>
        <w:rPr>
          <w:sz w:val="11"/>
          <w:szCs w:val="11"/>
        </w:rPr>
      </w:pPr>
    </w:p>
    <w:p w14:paraId="46DD0233" w14:textId="77777777" w:rsidR="004F5B0F" w:rsidRDefault="004F5B0F">
      <w:pPr>
        <w:spacing w:line="200" w:lineRule="exact"/>
      </w:pPr>
    </w:p>
    <w:p w14:paraId="27AA470E" w14:textId="77777777" w:rsidR="004F5B0F" w:rsidRDefault="004714D2">
      <w:pPr>
        <w:spacing w:line="260" w:lineRule="auto"/>
        <w:ind w:left="107" w:right="179" w:firstLine="634"/>
        <w:jc w:val="both"/>
        <w:rPr>
          <w:sz w:val="24"/>
          <w:szCs w:val="24"/>
        </w:rPr>
      </w:pPr>
      <w:r>
        <w:rPr>
          <w:sz w:val="24"/>
          <w:szCs w:val="24"/>
        </w:rPr>
        <w:t>It is one of the core key indicator among the for ind</w:t>
      </w:r>
      <w:r>
        <w:rPr>
          <w:sz w:val="24"/>
          <w:szCs w:val="24"/>
        </w:rPr>
        <w:t>icators in criteria IV it is supposed that library is the information and knowledge source of any educational institution. Our library is reach with many text books, reference books, rare book, hand scripts and manuscripts as well as various journals, e-bo</w:t>
      </w:r>
      <w:r>
        <w:rPr>
          <w:sz w:val="24"/>
          <w:szCs w:val="24"/>
        </w:rPr>
        <w:t>oks, e-journals, Educational CD’s &amp; DVD’s etc. The library is also computerized and using OPAC, Wi-Fi and ---software.</w:t>
      </w:r>
    </w:p>
    <w:p w14:paraId="4A74A679" w14:textId="77777777" w:rsidR="004F5B0F" w:rsidRDefault="004F5B0F">
      <w:pPr>
        <w:spacing w:before="5" w:line="100" w:lineRule="exact"/>
        <w:rPr>
          <w:sz w:val="10"/>
          <w:szCs w:val="10"/>
        </w:rPr>
      </w:pPr>
    </w:p>
    <w:p w14:paraId="7823473F" w14:textId="77777777" w:rsidR="004F5B0F" w:rsidRDefault="004F5B0F">
      <w:pPr>
        <w:spacing w:line="200" w:lineRule="exact"/>
      </w:pPr>
    </w:p>
    <w:p w14:paraId="7C712D2D" w14:textId="77777777" w:rsidR="004F5B0F" w:rsidRDefault="004714D2">
      <w:pPr>
        <w:ind w:left="107" w:right="9676"/>
        <w:jc w:val="both"/>
        <w:rPr>
          <w:sz w:val="24"/>
          <w:szCs w:val="24"/>
        </w:rPr>
      </w:pPr>
      <w:r>
        <w:rPr>
          <w:b/>
          <w:sz w:val="24"/>
          <w:szCs w:val="24"/>
        </w:rPr>
        <w:t>It facilities-</w:t>
      </w:r>
    </w:p>
    <w:p w14:paraId="1CDF09C4" w14:textId="77777777" w:rsidR="004F5B0F" w:rsidRDefault="004F5B0F">
      <w:pPr>
        <w:spacing w:before="10" w:line="100" w:lineRule="exact"/>
        <w:rPr>
          <w:sz w:val="11"/>
          <w:szCs w:val="11"/>
        </w:rPr>
      </w:pPr>
    </w:p>
    <w:p w14:paraId="338665C4" w14:textId="77777777" w:rsidR="004F5B0F" w:rsidRDefault="004F5B0F">
      <w:pPr>
        <w:spacing w:line="200" w:lineRule="exact"/>
      </w:pPr>
    </w:p>
    <w:p w14:paraId="45FAE792" w14:textId="77777777" w:rsidR="004F5B0F" w:rsidRDefault="004714D2">
      <w:pPr>
        <w:spacing w:line="260" w:lineRule="auto"/>
        <w:ind w:left="107" w:right="179" w:firstLine="619"/>
        <w:jc w:val="both"/>
        <w:rPr>
          <w:sz w:val="24"/>
          <w:szCs w:val="24"/>
        </w:rPr>
      </w:pPr>
      <w:r>
        <w:rPr>
          <w:sz w:val="24"/>
          <w:szCs w:val="24"/>
        </w:rPr>
        <w:t>The present age is supposed to be an information and Technological age. Acquiring knowledge through. It</w:t>
      </w:r>
      <w:r>
        <w:rPr>
          <w:spacing w:val="-2"/>
          <w:sz w:val="24"/>
          <w:szCs w:val="24"/>
        </w:rPr>
        <w:t xml:space="preserve"> </w:t>
      </w:r>
      <w:r>
        <w:rPr>
          <w:sz w:val="24"/>
          <w:szCs w:val="24"/>
        </w:rPr>
        <w:t>facilities</w:t>
      </w:r>
      <w:r>
        <w:rPr>
          <w:spacing w:val="-2"/>
          <w:sz w:val="24"/>
          <w:szCs w:val="24"/>
        </w:rPr>
        <w:t xml:space="preserve"> </w:t>
      </w:r>
      <w:r>
        <w:rPr>
          <w:sz w:val="24"/>
          <w:szCs w:val="24"/>
        </w:rPr>
        <w:t>is</w:t>
      </w:r>
      <w:r>
        <w:rPr>
          <w:spacing w:val="-2"/>
          <w:sz w:val="24"/>
          <w:szCs w:val="24"/>
        </w:rPr>
        <w:t xml:space="preserve"> </w:t>
      </w:r>
      <w:r>
        <w:rPr>
          <w:sz w:val="24"/>
          <w:szCs w:val="24"/>
        </w:rPr>
        <w:t>a</w:t>
      </w:r>
      <w:r>
        <w:rPr>
          <w:spacing w:val="-2"/>
          <w:sz w:val="24"/>
          <w:szCs w:val="24"/>
        </w:rPr>
        <w:t xml:space="preserve"> </w:t>
      </w:r>
      <w:r>
        <w:rPr>
          <w:sz w:val="24"/>
          <w:szCs w:val="24"/>
        </w:rPr>
        <w:t>symbol</w:t>
      </w:r>
      <w:r>
        <w:rPr>
          <w:spacing w:val="-2"/>
          <w:sz w:val="24"/>
          <w:szCs w:val="24"/>
        </w:rPr>
        <w:t xml:space="preserve"> </w:t>
      </w:r>
      <w:r>
        <w:rPr>
          <w:sz w:val="24"/>
          <w:szCs w:val="24"/>
        </w:rPr>
        <w:t>of</w:t>
      </w:r>
      <w:r>
        <w:rPr>
          <w:spacing w:val="-2"/>
          <w:sz w:val="24"/>
          <w:szCs w:val="24"/>
        </w:rPr>
        <w:t xml:space="preserve"> </w:t>
      </w:r>
      <w:r>
        <w:rPr>
          <w:sz w:val="24"/>
          <w:szCs w:val="24"/>
        </w:rPr>
        <w:t>knowledge.</w:t>
      </w:r>
      <w:r>
        <w:rPr>
          <w:spacing w:val="-2"/>
          <w:sz w:val="24"/>
          <w:szCs w:val="24"/>
        </w:rPr>
        <w:t xml:space="preserve"> </w:t>
      </w:r>
      <w:r>
        <w:rPr>
          <w:sz w:val="24"/>
          <w:szCs w:val="24"/>
        </w:rPr>
        <w:t>The</w:t>
      </w:r>
      <w:r>
        <w:rPr>
          <w:spacing w:val="-2"/>
          <w:sz w:val="24"/>
          <w:szCs w:val="24"/>
        </w:rPr>
        <w:t xml:space="preserve"> </w:t>
      </w:r>
      <w:r>
        <w:rPr>
          <w:sz w:val="24"/>
          <w:szCs w:val="24"/>
        </w:rPr>
        <w:t>institutions</w:t>
      </w:r>
      <w:r>
        <w:rPr>
          <w:spacing w:val="-2"/>
          <w:sz w:val="24"/>
          <w:szCs w:val="24"/>
        </w:rPr>
        <w:t xml:space="preserve"> </w:t>
      </w:r>
      <w:r>
        <w:rPr>
          <w:sz w:val="24"/>
          <w:szCs w:val="24"/>
        </w:rPr>
        <w:t>have</w:t>
      </w:r>
      <w:r>
        <w:rPr>
          <w:spacing w:val="-2"/>
          <w:sz w:val="24"/>
          <w:szCs w:val="24"/>
        </w:rPr>
        <w:t xml:space="preserve"> </w:t>
      </w:r>
      <w:r>
        <w:rPr>
          <w:sz w:val="24"/>
          <w:szCs w:val="24"/>
        </w:rPr>
        <w:t>6</w:t>
      </w:r>
      <w:r>
        <w:rPr>
          <w:spacing w:val="-2"/>
          <w:sz w:val="24"/>
          <w:szCs w:val="24"/>
        </w:rPr>
        <w:t xml:space="preserve"> </w:t>
      </w:r>
      <w:r>
        <w:rPr>
          <w:sz w:val="24"/>
          <w:szCs w:val="24"/>
        </w:rPr>
        <w:t>mbps</w:t>
      </w:r>
      <w:r>
        <w:rPr>
          <w:spacing w:val="-2"/>
          <w:sz w:val="24"/>
          <w:szCs w:val="24"/>
        </w:rPr>
        <w:t xml:space="preserve"> </w:t>
      </w:r>
      <w:r>
        <w:rPr>
          <w:sz w:val="24"/>
          <w:szCs w:val="24"/>
        </w:rPr>
        <w:t>Wi-Fi</w:t>
      </w:r>
      <w:r>
        <w:rPr>
          <w:spacing w:val="-2"/>
          <w:sz w:val="24"/>
          <w:szCs w:val="24"/>
        </w:rPr>
        <w:t xml:space="preserve"> </w:t>
      </w:r>
      <w:r>
        <w:rPr>
          <w:sz w:val="24"/>
          <w:szCs w:val="24"/>
        </w:rPr>
        <w:t>facility,</w:t>
      </w:r>
      <w:r>
        <w:rPr>
          <w:spacing w:val="-2"/>
          <w:sz w:val="24"/>
          <w:szCs w:val="24"/>
        </w:rPr>
        <w:t xml:space="preserve"> </w:t>
      </w:r>
      <w:r>
        <w:rPr>
          <w:sz w:val="24"/>
          <w:szCs w:val="24"/>
        </w:rPr>
        <w:t>as</w:t>
      </w:r>
      <w:r>
        <w:rPr>
          <w:spacing w:val="-2"/>
          <w:sz w:val="24"/>
          <w:szCs w:val="24"/>
        </w:rPr>
        <w:t xml:space="preserve"> </w:t>
      </w:r>
      <w:r>
        <w:rPr>
          <w:sz w:val="24"/>
          <w:szCs w:val="24"/>
        </w:rPr>
        <w:t>well</w:t>
      </w:r>
      <w:r>
        <w:rPr>
          <w:spacing w:val="-2"/>
          <w:sz w:val="24"/>
          <w:szCs w:val="24"/>
        </w:rPr>
        <w:t xml:space="preserve"> </w:t>
      </w:r>
      <w:r>
        <w:rPr>
          <w:sz w:val="24"/>
          <w:szCs w:val="24"/>
        </w:rPr>
        <w:t>as</w:t>
      </w:r>
      <w:r>
        <w:rPr>
          <w:spacing w:val="-2"/>
          <w:sz w:val="24"/>
          <w:szCs w:val="24"/>
        </w:rPr>
        <w:t xml:space="preserve"> </w:t>
      </w:r>
      <w:r>
        <w:rPr>
          <w:sz w:val="24"/>
          <w:szCs w:val="24"/>
        </w:rPr>
        <w:t>separate</w:t>
      </w:r>
      <w:r>
        <w:rPr>
          <w:spacing w:val="-2"/>
          <w:sz w:val="24"/>
          <w:szCs w:val="24"/>
        </w:rPr>
        <w:t xml:space="preserve"> </w:t>
      </w:r>
      <w:r>
        <w:rPr>
          <w:sz w:val="24"/>
          <w:szCs w:val="24"/>
        </w:rPr>
        <w:t>computer lab and language lab. There a well-equipped seminar hall and ICT room for teaching and learning practices.</w:t>
      </w:r>
    </w:p>
    <w:p w14:paraId="45929DF0" w14:textId="77777777" w:rsidR="004F5B0F" w:rsidRDefault="004F5B0F">
      <w:pPr>
        <w:spacing w:before="5" w:line="100" w:lineRule="exact"/>
        <w:rPr>
          <w:sz w:val="10"/>
          <w:szCs w:val="10"/>
        </w:rPr>
      </w:pPr>
    </w:p>
    <w:p w14:paraId="24C1C81F" w14:textId="77777777" w:rsidR="004F5B0F" w:rsidRDefault="004F5B0F">
      <w:pPr>
        <w:spacing w:line="200" w:lineRule="exact"/>
      </w:pPr>
    </w:p>
    <w:p w14:paraId="39270F20" w14:textId="77777777" w:rsidR="004F5B0F" w:rsidRDefault="004F5B0F">
      <w:pPr>
        <w:spacing w:line="200" w:lineRule="exact"/>
      </w:pPr>
    </w:p>
    <w:p w14:paraId="2A7C0B81" w14:textId="77777777" w:rsidR="004F5B0F" w:rsidRDefault="004F5B0F">
      <w:pPr>
        <w:spacing w:line="200" w:lineRule="exact"/>
      </w:pPr>
    </w:p>
    <w:p w14:paraId="73D21546" w14:textId="77777777" w:rsidR="004F5B0F" w:rsidRDefault="004F5B0F">
      <w:pPr>
        <w:spacing w:line="200" w:lineRule="exact"/>
      </w:pPr>
    </w:p>
    <w:p w14:paraId="5D870E39" w14:textId="77777777" w:rsidR="004F5B0F" w:rsidRDefault="004714D2">
      <w:pPr>
        <w:ind w:left="107" w:right="6690"/>
        <w:jc w:val="both"/>
        <w:rPr>
          <w:sz w:val="24"/>
          <w:szCs w:val="24"/>
        </w:rPr>
      </w:pPr>
      <w:r>
        <w:rPr>
          <w:b/>
          <w:sz w:val="24"/>
          <w:szCs w:val="24"/>
        </w:rPr>
        <w:t xml:space="preserve">Maintenances of campus </w:t>
      </w:r>
      <w:r>
        <w:rPr>
          <w:b/>
          <w:sz w:val="24"/>
          <w:szCs w:val="24"/>
        </w:rPr>
        <w:t>Infrastructure-</w:t>
      </w:r>
    </w:p>
    <w:p w14:paraId="21397AD9" w14:textId="77777777" w:rsidR="004F5B0F" w:rsidRDefault="004F5B0F">
      <w:pPr>
        <w:spacing w:before="10" w:line="100" w:lineRule="exact"/>
        <w:rPr>
          <w:sz w:val="11"/>
          <w:szCs w:val="11"/>
        </w:rPr>
      </w:pPr>
    </w:p>
    <w:p w14:paraId="352A9E04" w14:textId="77777777" w:rsidR="004F5B0F" w:rsidRDefault="004F5B0F">
      <w:pPr>
        <w:spacing w:line="200" w:lineRule="exact"/>
      </w:pPr>
    </w:p>
    <w:p w14:paraId="3EFCC85C" w14:textId="77777777" w:rsidR="004F5B0F" w:rsidRDefault="004714D2">
      <w:pPr>
        <w:spacing w:line="260" w:lineRule="auto"/>
        <w:ind w:left="107" w:right="179" w:firstLine="811"/>
        <w:jc w:val="both"/>
        <w:rPr>
          <w:sz w:val="24"/>
          <w:szCs w:val="24"/>
        </w:rPr>
      </w:pPr>
      <w:r>
        <w:rPr>
          <w:sz w:val="24"/>
          <w:szCs w:val="24"/>
        </w:rPr>
        <w:t>There avails a systematic maintenance system for campus Infrastructure with the institution. All the campus and teaching learning rooms are covered with CCTV cameras. The college development committee looks after all the physical maintena</w:t>
      </w:r>
      <w:r>
        <w:rPr>
          <w:sz w:val="24"/>
          <w:szCs w:val="24"/>
        </w:rPr>
        <w:t>nce. More than that there are several committees formed by the principal take overall care of maintenance and development of campus Infrastructure</w:t>
      </w:r>
    </w:p>
    <w:p w14:paraId="029F4126" w14:textId="77777777" w:rsidR="004F5B0F" w:rsidRDefault="004F5B0F">
      <w:pPr>
        <w:spacing w:line="200" w:lineRule="exact"/>
      </w:pPr>
    </w:p>
    <w:p w14:paraId="32930C79" w14:textId="77777777" w:rsidR="004F5B0F" w:rsidRDefault="004F5B0F">
      <w:pPr>
        <w:spacing w:line="200" w:lineRule="exact"/>
      </w:pPr>
    </w:p>
    <w:p w14:paraId="4E52443E" w14:textId="77777777" w:rsidR="004F5B0F" w:rsidRDefault="004F5B0F">
      <w:pPr>
        <w:spacing w:before="5" w:line="200" w:lineRule="exact"/>
      </w:pPr>
    </w:p>
    <w:p w14:paraId="4510D78A" w14:textId="77777777" w:rsidR="004F5B0F" w:rsidRDefault="004714D2">
      <w:pPr>
        <w:ind w:left="107" w:right="7422"/>
        <w:jc w:val="both"/>
        <w:rPr>
          <w:sz w:val="24"/>
          <w:szCs w:val="24"/>
        </w:rPr>
        <w:sectPr w:rsidR="004F5B0F">
          <w:footerReference w:type="default" r:id="rId19"/>
          <w:pgSz w:w="11920" w:h="16840"/>
          <w:pgMar w:top="800" w:right="460" w:bottom="280" w:left="460" w:header="603" w:footer="460" w:gutter="0"/>
          <w:pgNumType w:start="7"/>
          <w:cols w:space="720"/>
        </w:sectPr>
      </w:pPr>
      <w:r>
        <w:rPr>
          <w:b/>
          <w:sz w:val="24"/>
          <w:szCs w:val="24"/>
        </w:rPr>
        <w:t xml:space="preserve">Student Support and </w:t>
      </w:r>
      <w:r>
        <w:rPr>
          <w:b/>
          <w:sz w:val="24"/>
          <w:szCs w:val="24"/>
        </w:rPr>
        <w:t>Progression</w:t>
      </w:r>
    </w:p>
    <w:p w14:paraId="32299AE1" w14:textId="77777777" w:rsidR="004F5B0F" w:rsidRDefault="004714D2">
      <w:pPr>
        <w:spacing w:before="10" w:line="100" w:lineRule="exact"/>
        <w:rPr>
          <w:sz w:val="10"/>
          <w:szCs w:val="10"/>
        </w:rPr>
      </w:pPr>
      <w:r>
        <w:lastRenderedPageBreak/>
        <w:pict w14:anchorId="1A1A9436">
          <v:shape id="_x0000_s3112" type="#_x0000_t75" style="position:absolute;margin-left:0;margin-top:170.1pt;width:595.3pt;height:368.5pt;z-index:-20142;mso-position-horizontal-relative:page;mso-position-vertical-relative:page">
            <v:imagedata r:id="rId7" o:title=""/>
            <w10:wrap anchorx="page" anchory="page"/>
          </v:shape>
        </w:pict>
      </w:r>
    </w:p>
    <w:p w14:paraId="01278A1A" w14:textId="77777777" w:rsidR="004F5B0F" w:rsidRDefault="004F5B0F">
      <w:pPr>
        <w:spacing w:line="200" w:lineRule="exact"/>
      </w:pPr>
    </w:p>
    <w:p w14:paraId="64E9AB2F" w14:textId="77777777" w:rsidR="004F5B0F" w:rsidRDefault="004714D2">
      <w:pPr>
        <w:spacing w:before="29" w:line="260" w:lineRule="auto"/>
        <w:ind w:left="107" w:right="318"/>
        <w:rPr>
          <w:sz w:val="24"/>
          <w:szCs w:val="24"/>
        </w:rPr>
      </w:pPr>
      <w:r>
        <w:rPr>
          <w:sz w:val="24"/>
          <w:szCs w:val="24"/>
        </w:rPr>
        <w:t>Students are the book bone of teaching learning process. Hence, it is an unavoidable responsibility of the institution to cater all the essential assistance to students. The criteria focus on four key indicators it includes-</w:t>
      </w:r>
    </w:p>
    <w:p w14:paraId="73591C90" w14:textId="77777777" w:rsidR="004F5B0F" w:rsidRDefault="004F5B0F">
      <w:pPr>
        <w:spacing w:before="5" w:line="100" w:lineRule="exact"/>
        <w:rPr>
          <w:sz w:val="10"/>
          <w:szCs w:val="10"/>
        </w:rPr>
      </w:pPr>
    </w:p>
    <w:p w14:paraId="3CA9BA99" w14:textId="77777777" w:rsidR="004F5B0F" w:rsidRDefault="004F5B0F">
      <w:pPr>
        <w:spacing w:line="200" w:lineRule="exact"/>
      </w:pPr>
    </w:p>
    <w:p w14:paraId="566843D7" w14:textId="77777777" w:rsidR="004F5B0F" w:rsidRDefault="004714D2">
      <w:pPr>
        <w:ind w:left="107" w:right="9042"/>
        <w:jc w:val="both"/>
        <w:rPr>
          <w:sz w:val="24"/>
          <w:szCs w:val="24"/>
        </w:rPr>
      </w:pPr>
      <w:r>
        <w:rPr>
          <w:b/>
          <w:sz w:val="24"/>
          <w:szCs w:val="24"/>
        </w:rPr>
        <w:t>Student-Support-</w:t>
      </w:r>
    </w:p>
    <w:p w14:paraId="78FF7B26" w14:textId="77777777" w:rsidR="004F5B0F" w:rsidRDefault="004F5B0F">
      <w:pPr>
        <w:spacing w:before="10" w:line="100" w:lineRule="exact"/>
        <w:rPr>
          <w:sz w:val="11"/>
          <w:szCs w:val="11"/>
        </w:rPr>
      </w:pPr>
    </w:p>
    <w:p w14:paraId="7C245E28" w14:textId="77777777" w:rsidR="004F5B0F" w:rsidRDefault="004F5B0F">
      <w:pPr>
        <w:spacing w:line="200" w:lineRule="exact"/>
      </w:pPr>
    </w:p>
    <w:p w14:paraId="1A3D2064" w14:textId="77777777" w:rsidR="004F5B0F" w:rsidRDefault="004714D2">
      <w:pPr>
        <w:spacing w:line="260" w:lineRule="auto"/>
        <w:ind w:left="107" w:right="179" w:firstLine="584"/>
        <w:jc w:val="both"/>
        <w:rPr>
          <w:sz w:val="24"/>
          <w:szCs w:val="24"/>
        </w:rPr>
      </w:pPr>
      <w:r>
        <w:rPr>
          <w:sz w:val="24"/>
          <w:szCs w:val="24"/>
        </w:rPr>
        <w:t>The</w:t>
      </w:r>
      <w:r>
        <w:rPr>
          <w:spacing w:val="-2"/>
          <w:sz w:val="24"/>
          <w:szCs w:val="24"/>
        </w:rPr>
        <w:t xml:space="preserve"> </w:t>
      </w:r>
      <w:r>
        <w:rPr>
          <w:sz w:val="24"/>
          <w:szCs w:val="24"/>
        </w:rPr>
        <w:t>newly</w:t>
      </w:r>
      <w:r>
        <w:rPr>
          <w:spacing w:val="-2"/>
          <w:sz w:val="24"/>
          <w:szCs w:val="24"/>
        </w:rPr>
        <w:t xml:space="preserve"> </w:t>
      </w:r>
      <w:r>
        <w:rPr>
          <w:sz w:val="24"/>
          <w:szCs w:val="24"/>
        </w:rPr>
        <w:t>admitted</w:t>
      </w:r>
      <w:r>
        <w:rPr>
          <w:spacing w:val="-2"/>
          <w:sz w:val="24"/>
          <w:szCs w:val="24"/>
        </w:rPr>
        <w:t xml:space="preserve"> </w:t>
      </w:r>
      <w:r>
        <w:rPr>
          <w:sz w:val="24"/>
          <w:szCs w:val="24"/>
        </w:rPr>
        <w:t>students</w:t>
      </w:r>
      <w:r>
        <w:rPr>
          <w:spacing w:val="-2"/>
          <w:sz w:val="24"/>
          <w:szCs w:val="24"/>
        </w:rPr>
        <w:t xml:space="preserve"> </w:t>
      </w:r>
      <w:r>
        <w:rPr>
          <w:sz w:val="24"/>
          <w:szCs w:val="24"/>
        </w:rPr>
        <w:t>are</w:t>
      </w:r>
      <w:r>
        <w:rPr>
          <w:spacing w:val="-2"/>
          <w:sz w:val="24"/>
          <w:szCs w:val="24"/>
        </w:rPr>
        <w:t xml:space="preserve"> </w:t>
      </w:r>
      <w:r>
        <w:rPr>
          <w:sz w:val="24"/>
          <w:szCs w:val="24"/>
        </w:rPr>
        <w:t>very</w:t>
      </w:r>
      <w:r>
        <w:rPr>
          <w:spacing w:val="-2"/>
          <w:sz w:val="24"/>
          <w:szCs w:val="24"/>
        </w:rPr>
        <w:t xml:space="preserve"> </w:t>
      </w:r>
      <w:r>
        <w:rPr>
          <w:sz w:val="24"/>
          <w:szCs w:val="24"/>
        </w:rPr>
        <w:t>much</w:t>
      </w:r>
      <w:r>
        <w:rPr>
          <w:spacing w:val="-2"/>
          <w:sz w:val="24"/>
          <w:szCs w:val="24"/>
        </w:rPr>
        <w:t xml:space="preserve"> </w:t>
      </w:r>
      <w:r>
        <w:rPr>
          <w:sz w:val="24"/>
          <w:szCs w:val="24"/>
        </w:rPr>
        <w:t>ambiguous</w:t>
      </w:r>
      <w:r>
        <w:rPr>
          <w:spacing w:val="-2"/>
          <w:sz w:val="24"/>
          <w:szCs w:val="24"/>
        </w:rPr>
        <w:t xml:space="preserve"> </w:t>
      </w:r>
      <w:r>
        <w:rPr>
          <w:sz w:val="24"/>
          <w:szCs w:val="24"/>
        </w:rPr>
        <w:t>bout</w:t>
      </w:r>
      <w:r>
        <w:rPr>
          <w:spacing w:val="-2"/>
          <w:sz w:val="24"/>
          <w:szCs w:val="24"/>
        </w:rPr>
        <w:t xml:space="preserve"> </w:t>
      </w:r>
      <w:r>
        <w:rPr>
          <w:sz w:val="24"/>
          <w:szCs w:val="24"/>
        </w:rPr>
        <w:t>the</w:t>
      </w:r>
      <w:r>
        <w:rPr>
          <w:spacing w:val="-2"/>
          <w:sz w:val="24"/>
          <w:szCs w:val="24"/>
        </w:rPr>
        <w:t xml:space="preserve"> </w:t>
      </w:r>
      <w:r>
        <w:rPr>
          <w:sz w:val="24"/>
          <w:szCs w:val="24"/>
        </w:rPr>
        <w:t>process</w:t>
      </w:r>
      <w:r>
        <w:rPr>
          <w:spacing w:val="-2"/>
          <w:sz w:val="24"/>
          <w:szCs w:val="24"/>
        </w:rPr>
        <w:t xml:space="preserve"> </w:t>
      </w:r>
      <w:r>
        <w:rPr>
          <w:sz w:val="24"/>
          <w:szCs w:val="24"/>
        </w:rPr>
        <w:t>of</w:t>
      </w:r>
      <w:r>
        <w:rPr>
          <w:spacing w:val="-2"/>
          <w:sz w:val="24"/>
          <w:szCs w:val="24"/>
        </w:rPr>
        <w:t xml:space="preserve"> </w:t>
      </w:r>
      <w:r>
        <w:rPr>
          <w:sz w:val="24"/>
          <w:szCs w:val="24"/>
        </w:rPr>
        <w:t>higher</w:t>
      </w:r>
      <w:r>
        <w:rPr>
          <w:spacing w:val="-2"/>
          <w:sz w:val="24"/>
          <w:szCs w:val="24"/>
        </w:rPr>
        <w:t xml:space="preserve"> </w:t>
      </w:r>
      <w:r>
        <w:rPr>
          <w:sz w:val="24"/>
          <w:szCs w:val="24"/>
        </w:rPr>
        <w:t>education</w:t>
      </w:r>
      <w:r>
        <w:rPr>
          <w:spacing w:val="-2"/>
          <w:sz w:val="24"/>
          <w:szCs w:val="24"/>
        </w:rPr>
        <w:t xml:space="preserve"> </w:t>
      </w:r>
      <w:r>
        <w:rPr>
          <w:sz w:val="24"/>
          <w:szCs w:val="24"/>
        </w:rPr>
        <w:t>viewing</w:t>
      </w:r>
      <w:r>
        <w:rPr>
          <w:spacing w:val="-2"/>
          <w:sz w:val="24"/>
          <w:szCs w:val="24"/>
        </w:rPr>
        <w:t xml:space="preserve"> </w:t>
      </w:r>
      <w:r>
        <w:rPr>
          <w:sz w:val="24"/>
          <w:szCs w:val="24"/>
        </w:rPr>
        <w:t>this ambiguity our institution have separate admission committee, career guidance cell, grievance redressed cell, anti-raging cell and sexua</w:t>
      </w:r>
      <w:r>
        <w:rPr>
          <w:sz w:val="24"/>
          <w:szCs w:val="24"/>
        </w:rPr>
        <w:t>l harassment protecting cell etc. all the faculty members are in personally touch with their students. Our management and Principal also extend their service for student support.</w:t>
      </w:r>
    </w:p>
    <w:p w14:paraId="3610598C" w14:textId="77777777" w:rsidR="004F5B0F" w:rsidRDefault="004F5B0F">
      <w:pPr>
        <w:spacing w:before="5" w:line="100" w:lineRule="exact"/>
        <w:rPr>
          <w:sz w:val="10"/>
          <w:szCs w:val="10"/>
        </w:rPr>
      </w:pPr>
    </w:p>
    <w:p w14:paraId="2C4812B2" w14:textId="77777777" w:rsidR="004F5B0F" w:rsidRDefault="004F5B0F">
      <w:pPr>
        <w:spacing w:line="200" w:lineRule="exact"/>
      </w:pPr>
    </w:p>
    <w:p w14:paraId="64021166" w14:textId="77777777" w:rsidR="004F5B0F" w:rsidRDefault="004714D2">
      <w:pPr>
        <w:ind w:left="107" w:right="8669"/>
        <w:jc w:val="both"/>
        <w:rPr>
          <w:sz w:val="24"/>
          <w:szCs w:val="24"/>
        </w:rPr>
      </w:pPr>
      <w:r>
        <w:rPr>
          <w:b/>
          <w:sz w:val="24"/>
          <w:szCs w:val="24"/>
        </w:rPr>
        <w:t>Student-Progression-</w:t>
      </w:r>
    </w:p>
    <w:p w14:paraId="3E6274FC" w14:textId="77777777" w:rsidR="004F5B0F" w:rsidRDefault="004F5B0F">
      <w:pPr>
        <w:spacing w:before="10" w:line="100" w:lineRule="exact"/>
        <w:rPr>
          <w:sz w:val="11"/>
          <w:szCs w:val="11"/>
        </w:rPr>
      </w:pPr>
    </w:p>
    <w:p w14:paraId="622EB5D8" w14:textId="77777777" w:rsidR="004F5B0F" w:rsidRDefault="004F5B0F">
      <w:pPr>
        <w:spacing w:line="200" w:lineRule="exact"/>
      </w:pPr>
    </w:p>
    <w:p w14:paraId="3503188E" w14:textId="77777777" w:rsidR="004F5B0F" w:rsidRDefault="004714D2">
      <w:pPr>
        <w:spacing w:line="260" w:lineRule="auto"/>
        <w:ind w:left="107" w:right="179" w:firstLine="746"/>
        <w:jc w:val="both"/>
        <w:rPr>
          <w:sz w:val="24"/>
          <w:szCs w:val="24"/>
        </w:rPr>
      </w:pPr>
      <w:r>
        <w:rPr>
          <w:sz w:val="24"/>
          <w:szCs w:val="24"/>
        </w:rPr>
        <w:t xml:space="preserve">Regular progress of a student can improve his </w:t>
      </w:r>
      <w:r>
        <w:rPr>
          <w:sz w:val="24"/>
          <w:szCs w:val="24"/>
        </w:rPr>
        <w:t>confidence and trust in education. The institution have variety of teaching-learning methods. Apart from university examinations we have different kind of tests, tutorials,</w:t>
      </w:r>
      <w:r>
        <w:rPr>
          <w:spacing w:val="-2"/>
          <w:sz w:val="24"/>
          <w:szCs w:val="24"/>
        </w:rPr>
        <w:t xml:space="preserve"> </w:t>
      </w:r>
      <w:r>
        <w:rPr>
          <w:sz w:val="24"/>
          <w:szCs w:val="24"/>
        </w:rPr>
        <w:t>orals,</w:t>
      </w:r>
      <w:r>
        <w:rPr>
          <w:spacing w:val="-2"/>
          <w:sz w:val="24"/>
          <w:szCs w:val="24"/>
        </w:rPr>
        <w:t xml:space="preserve"> </w:t>
      </w:r>
      <w:r>
        <w:rPr>
          <w:sz w:val="24"/>
          <w:szCs w:val="24"/>
        </w:rPr>
        <w:t>seminars,</w:t>
      </w:r>
      <w:r>
        <w:rPr>
          <w:spacing w:val="-2"/>
          <w:sz w:val="24"/>
          <w:szCs w:val="24"/>
        </w:rPr>
        <w:t xml:space="preserve"> </w:t>
      </w:r>
      <w:r>
        <w:rPr>
          <w:sz w:val="24"/>
          <w:szCs w:val="24"/>
        </w:rPr>
        <w:t>workshops</w:t>
      </w:r>
      <w:r>
        <w:rPr>
          <w:spacing w:val="-2"/>
          <w:sz w:val="24"/>
          <w:szCs w:val="24"/>
        </w:rPr>
        <w:t xml:space="preserve"> </w:t>
      </w:r>
      <w:r>
        <w:rPr>
          <w:sz w:val="24"/>
          <w:szCs w:val="24"/>
        </w:rPr>
        <w:t>and</w:t>
      </w:r>
      <w:r>
        <w:rPr>
          <w:spacing w:val="-2"/>
          <w:sz w:val="24"/>
          <w:szCs w:val="24"/>
        </w:rPr>
        <w:t xml:space="preserve"> </w:t>
      </w:r>
      <w:r>
        <w:rPr>
          <w:sz w:val="24"/>
          <w:szCs w:val="24"/>
        </w:rPr>
        <w:t>students</w:t>
      </w:r>
      <w:r>
        <w:rPr>
          <w:spacing w:val="-2"/>
          <w:sz w:val="24"/>
          <w:szCs w:val="24"/>
        </w:rPr>
        <w:t xml:space="preserve"> </w:t>
      </w:r>
      <w:r>
        <w:rPr>
          <w:sz w:val="24"/>
          <w:szCs w:val="24"/>
        </w:rPr>
        <w:t>projects</w:t>
      </w:r>
      <w:r>
        <w:rPr>
          <w:spacing w:val="-2"/>
          <w:sz w:val="24"/>
          <w:szCs w:val="24"/>
        </w:rPr>
        <w:t xml:space="preserve"> </w:t>
      </w:r>
      <w:r>
        <w:rPr>
          <w:sz w:val="24"/>
          <w:szCs w:val="24"/>
        </w:rPr>
        <w:t>the</w:t>
      </w:r>
      <w:r>
        <w:rPr>
          <w:spacing w:val="-2"/>
          <w:sz w:val="24"/>
          <w:szCs w:val="24"/>
        </w:rPr>
        <w:t xml:space="preserve"> </w:t>
      </w:r>
      <w:r>
        <w:rPr>
          <w:sz w:val="24"/>
          <w:szCs w:val="24"/>
        </w:rPr>
        <w:t>institution</w:t>
      </w:r>
      <w:r>
        <w:rPr>
          <w:spacing w:val="-2"/>
          <w:sz w:val="24"/>
          <w:szCs w:val="24"/>
        </w:rPr>
        <w:t xml:space="preserve"> </w:t>
      </w:r>
      <w:r>
        <w:rPr>
          <w:sz w:val="24"/>
          <w:szCs w:val="24"/>
        </w:rPr>
        <w:t>take</w:t>
      </w:r>
      <w:r>
        <w:rPr>
          <w:spacing w:val="-2"/>
          <w:sz w:val="24"/>
          <w:szCs w:val="24"/>
        </w:rPr>
        <w:t xml:space="preserve"> </w:t>
      </w:r>
      <w:r>
        <w:rPr>
          <w:sz w:val="24"/>
          <w:szCs w:val="24"/>
        </w:rPr>
        <w:t>review</w:t>
      </w:r>
      <w:r>
        <w:rPr>
          <w:spacing w:val="-2"/>
          <w:sz w:val="24"/>
          <w:szCs w:val="24"/>
        </w:rPr>
        <w:t xml:space="preserve"> </w:t>
      </w:r>
      <w:r>
        <w:rPr>
          <w:sz w:val="24"/>
          <w:szCs w:val="24"/>
        </w:rPr>
        <w:t>of</w:t>
      </w:r>
      <w:r>
        <w:rPr>
          <w:spacing w:val="-2"/>
          <w:sz w:val="24"/>
          <w:szCs w:val="24"/>
        </w:rPr>
        <w:t xml:space="preserve"> </w:t>
      </w:r>
      <w:r>
        <w:rPr>
          <w:sz w:val="24"/>
          <w:szCs w:val="24"/>
        </w:rPr>
        <w:t>the</w:t>
      </w:r>
      <w:r>
        <w:rPr>
          <w:spacing w:val="-2"/>
          <w:sz w:val="24"/>
          <w:szCs w:val="24"/>
        </w:rPr>
        <w:t xml:space="preserve"> </w:t>
      </w:r>
      <w:r>
        <w:rPr>
          <w:sz w:val="24"/>
          <w:szCs w:val="24"/>
        </w:rPr>
        <w:t>student</w:t>
      </w:r>
      <w:r>
        <w:rPr>
          <w:spacing w:val="-2"/>
          <w:sz w:val="24"/>
          <w:szCs w:val="24"/>
        </w:rPr>
        <w:t xml:space="preserve"> </w:t>
      </w:r>
      <w:r>
        <w:rPr>
          <w:sz w:val="24"/>
          <w:szCs w:val="24"/>
        </w:rPr>
        <w:t>to</w:t>
      </w:r>
      <w:r>
        <w:rPr>
          <w:spacing w:val="-2"/>
          <w:sz w:val="24"/>
          <w:szCs w:val="24"/>
        </w:rPr>
        <w:t xml:space="preserve"> </w:t>
      </w:r>
      <w:r>
        <w:rPr>
          <w:sz w:val="24"/>
          <w:szCs w:val="24"/>
        </w:rPr>
        <w:t>one</w:t>
      </w:r>
      <w:r>
        <w:rPr>
          <w:spacing w:val="-2"/>
          <w:sz w:val="24"/>
          <w:szCs w:val="24"/>
        </w:rPr>
        <w:t xml:space="preserve"> </w:t>
      </w:r>
      <w:r>
        <w:rPr>
          <w:sz w:val="24"/>
          <w:szCs w:val="24"/>
        </w:rPr>
        <w:t>level of education to next higher level of education.</w:t>
      </w:r>
    </w:p>
    <w:p w14:paraId="52D1C771" w14:textId="77777777" w:rsidR="004F5B0F" w:rsidRDefault="004F5B0F">
      <w:pPr>
        <w:spacing w:before="5" w:line="100" w:lineRule="exact"/>
        <w:rPr>
          <w:sz w:val="10"/>
          <w:szCs w:val="10"/>
        </w:rPr>
      </w:pPr>
    </w:p>
    <w:p w14:paraId="54DD1B4F" w14:textId="77777777" w:rsidR="004F5B0F" w:rsidRDefault="004F5B0F">
      <w:pPr>
        <w:spacing w:line="200" w:lineRule="exact"/>
      </w:pPr>
    </w:p>
    <w:p w14:paraId="416D76B2" w14:textId="77777777" w:rsidR="004F5B0F" w:rsidRDefault="004714D2">
      <w:pPr>
        <w:ind w:left="107" w:right="7029"/>
        <w:jc w:val="both"/>
        <w:rPr>
          <w:sz w:val="24"/>
          <w:szCs w:val="24"/>
        </w:rPr>
      </w:pPr>
      <w:r>
        <w:rPr>
          <w:b/>
          <w:sz w:val="24"/>
          <w:szCs w:val="24"/>
        </w:rPr>
        <w:t>Student Participation and Activities -</w:t>
      </w:r>
    </w:p>
    <w:p w14:paraId="1F6F7211" w14:textId="77777777" w:rsidR="004F5B0F" w:rsidRDefault="004F5B0F">
      <w:pPr>
        <w:spacing w:before="10" w:line="100" w:lineRule="exact"/>
        <w:rPr>
          <w:sz w:val="11"/>
          <w:szCs w:val="11"/>
        </w:rPr>
      </w:pPr>
    </w:p>
    <w:p w14:paraId="1177C321" w14:textId="77777777" w:rsidR="004F5B0F" w:rsidRDefault="004F5B0F">
      <w:pPr>
        <w:spacing w:line="200" w:lineRule="exact"/>
      </w:pPr>
    </w:p>
    <w:p w14:paraId="3A85915F" w14:textId="77777777" w:rsidR="004F5B0F" w:rsidRDefault="004714D2">
      <w:pPr>
        <w:spacing w:line="260" w:lineRule="auto"/>
        <w:ind w:left="107" w:right="179" w:firstLine="789"/>
        <w:jc w:val="both"/>
        <w:rPr>
          <w:sz w:val="24"/>
          <w:szCs w:val="24"/>
        </w:rPr>
      </w:pPr>
      <w:r>
        <w:rPr>
          <w:sz w:val="24"/>
          <w:szCs w:val="24"/>
        </w:rPr>
        <w:t>In view with the overall development of the students, our institution arranges several student related curricular, co-curricular and extracu</w:t>
      </w:r>
      <w:r>
        <w:rPr>
          <w:sz w:val="24"/>
          <w:szCs w:val="24"/>
        </w:rPr>
        <w:t>rricular activities. Through N. S. S. we inculcate human value, social eticates and leadership skills among students. Our sport department built up student for unity, strength, competence and sportiness in day to day life. With cultural activities our stud</w:t>
      </w:r>
      <w:r>
        <w:rPr>
          <w:sz w:val="24"/>
          <w:szCs w:val="24"/>
        </w:rPr>
        <w:t>ents learn to present and perform themselves likewise study tours and field surveys provide them firsthand experience of various natural facts.</w:t>
      </w:r>
    </w:p>
    <w:p w14:paraId="3126AED2" w14:textId="77777777" w:rsidR="004F5B0F" w:rsidRDefault="004F5B0F">
      <w:pPr>
        <w:spacing w:before="5" w:line="100" w:lineRule="exact"/>
        <w:rPr>
          <w:sz w:val="10"/>
          <w:szCs w:val="10"/>
        </w:rPr>
      </w:pPr>
    </w:p>
    <w:p w14:paraId="340D88CE" w14:textId="77777777" w:rsidR="004F5B0F" w:rsidRDefault="004F5B0F">
      <w:pPr>
        <w:spacing w:line="200" w:lineRule="exact"/>
      </w:pPr>
    </w:p>
    <w:p w14:paraId="06460A80" w14:textId="77777777" w:rsidR="004F5B0F" w:rsidRDefault="004714D2">
      <w:pPr>
        <w:ind w:left="107" w:right="8589"/>
        <w:jc w:val="both"/>
        <w:rPr>
          <w:sz w:val="24"/>
          <w:szCs w:val="24"/>
        </w:rPr>
      </w:pPr>
      <w:r>
        <w:rPr>
          <w:b/>
          <w:sz w:val="24"/>
          <w:szCs w:val="24"/>
        </w:rPr>
        <w:t>Alumni Engagement -</w:t>
      </w:r>
    </w:p>
    <w:p w14:paraId="480D84CD" w14:textId="77777777" w:rsidR="004F5B0F" w:rsidRDefault="004F5B0F">
      <w:pPr>
        <w:spacing w:before="10" w:line="100" w:lineRule="exact"/>
        <w:rPr>
          <w:sz w:val="11"/>
          <w:szCs w:val="11"/>
        </w:rPr>
      </w:pPr>
    </w:p>
    <w:p w14:paraId="49AC7E12" w14:textId="77777777" w:rsidR="004F5B0F" w:rsidRDefault="004F5B0F">
      <w:pPr>
        <w:spacing w:line="200" w:lineRule="exact"/>
      </w:pPr>
    </w:p>
    <w:p w14:paraId="796D4AF5" w14:textId="77777777" w:rsidR="004F5B0F" w:rsidRDefault="004714D2">
      <w:pPr>
        <w:spacing w:line="260" w:lineRule="auto"/>
        <w:ind w:left="107" w:right="179" w:firstLine="705"/>
        <w:jc w:val="both"/>
        <w:rPr>
          <w:sz w:val="24"/>
          <w:szCs w:val="24"/>
        </w:rPr>
      </w:pPr>
      <w:r>
        <w:rPr>
          <w:sz w:val="24"/>
          <w:szCs w:val="24"/>
        </w:rPr>
        <w:t xml:space="preserve">Alumni is our past students. They are our credit and pride. The institution have an </w:t>
      </w:r>
      <w:r>
        <w:rPr>
          <w:sz w:val="24"/>
          <w:szCs w:val="24"/>
        </w:rPr>
        <w:t xml:space="preserve">Alumni association since 2004. Our Alumni meets twice in a year and contribute physically and academically. Many of Alumni members visit us at the time of Kranti Deen (9th August) every year as well as at the time of Annual social. Alumni also participate </w:t>
      </w:r>
      <w:r>
        <w:rPr>
          <w:sz w:val="24"/>
          <w:szCs w:val="24"/>
        </w:rPr>
        <w:t>in Distributing and praising prize winner students who participate in cultural activies like, Fish Pond, Mimikry, Fancy Dress and Variety Show etc.</w:t>
      </w:r>
    </w:p>
    <w:p w14:paraId="70E191B6" w14:textId="77777777" w:rsidR="004F5B0F" w:rsidRDefault="004F5B0F">
      <w:pPr>
        <w:spacing w:line="200" w:lineRule="exact"/>
      </w:pPr>
    </w:p>
    <w:p w14:paraId="189FE4F0" w14:textId="77777777" w:rsidR="004F5B0F" w:rsidRDefault="004F5B0F">
      <w:pPr>
        <w:spacing w:line="200" w:lineRule="exact"/>
      </w:pPr>
    </w:p>
    <w:p w14:paraId="491E7B5E" w14:textId="77777777" w:rsidR="004F5B0F" w:rsidRDefault="004F5B0F">
      <w:pPr>
        <w:spacing w:before="5" w:line="200" w:lineRule="exact"/>
      </w:pPr>
    </w:p>
    <w:p w14:paraId="316F971F" w14:textId="77777777" w:rsidR="004F5B0F" w:rsidRDefault="004714D2">
      <w:pPr>
        <w:ind w:left="107" w:right="6469"/>
        <w:jc w:val="both"/>
        <w:rPr>
          <w:sz w:val="24"/>
          <w:szCs w:val="24"/>
        </w:rPr>
      </w:pPr>
      <w:r>
        <w:rPr>
          <w:b/>
          <w:sz w:val="24"/>
          <w:szCs w:val="24"/>
        </w:rPr>
        <w:t>Governance, Leadership and Management</w:t>
      </w:r>
    </w:p>
    <w:p w14:paraId="21054F2A" w14:textId="77777777" w:rsidR="004F5B0F" w:rsidRDefault="004F5B0F">
      <w:pPr>
        <w:spacing w:before="10" w:line="100" w:lineRule="exact"/>
        <w:rPr>
          <w:sz w:val="11"/>
          <w:szCs w:val="11"/>
        </w:rPr>
      </w:pPr>
    </w:p>
    <w:p w14:paraId="63BABBFF" w14:textId="77777777" w:rsidR="004F5B0F" w:rsidRDefault="004F5B0F">
      <w:pPr>
        <w:spacing w:line="200" w:lineRule="exact"/>
      </w:pPr>
    </w:p>
    <w:p w14:paraId="0DCB1941" w14:textId="77777777" w:rsidR="004F5B0F" w:rsidRDefault="004714D2">
      <w:pPr>
        <w:spacing w:line="260" w:lineRule="auto"/>
        <w:ind w:left="107" w:right="179"/>
        <w:jc w:val="both"/>
        <w:rPr>
          <w:sz w:val="24"/>
          <w:szCs w:val="24"/>
        </w:rPr>
        <w:sectPr w:rsidR="004F5B0F">
          <w:pgSz w:w="11920" w:h="16840"/>
          <w:pgMar w:top="800" w:right="460" w:bottom="280" w:left="460" w:header="603" w:footer="460" w:gutter="0"/>
          <w:cols w:space="720"/>
        </w:sectPr>
      </w:pPr>
      <w:r>
        <w:rPr>
          <w:sz w:val="24"/>
          <w:szCs w:val="24"/>
        </w:rPr>
        <w:t xml:space="preserve">The management works for students to fulfil the </w:t>
      </w:r>
      <w:r>
        <w:rPr>
          <w:sz w:val="24"/>
          <w:szCs w:val="24"/>
        </w:rPr>
        <w:t>mission and vision. The executive members of the management, the principal and the faculty have a role and active participation in LMC/CDC, IQAC, Purchase Committee, and UGC planning board. The college authority provides autonomy under the supervision of t</w:t>
      </w:r>
      <w:r>
        <w:rPr>
          <w:sz w:val="24"/>
          <w:szCs w:val="24"/>
        </w:rPr>
        <w:t>he principal to the heads of departments in planning and implementing the teaching-learning plans, research, extension work and student related academic and extracurricular activities. Quality policy is formulated by the management and IQAC, and is execute</w:t>
      </w:r>
      <w:r>
        <w:rPr>
          <w:sz w:val="24"/>
          <w:szCs w:val="24"/>
        </w:rPr>
        <w:t>d by the principal after pervasive consultations with faculty, support staff, students, parents and other stakeholders. The college inspires the students for grooming leadership through NSS and other cultural and extensive activities. The management provid</w:t>
      </w:r>
      <w:r>
        <w:rPr>
          <w:sz w:val="24"/>
          <w:szCs w:val="24"/>
        </w:rPr>
        <w:t>es freedom to individuals for academic</w:t>
      </w:r>
      <w:r>
        <w:rPr>
          <w:spacing w:val="-6"/>
          <w:sz w:val="24"/>
          <w:szCs w:val="24"/>
        </w:rPr>
        <w:t xml:space="preserve"> </w:t>
      </w:r>
      <w:r>
        <w:rPr>
          <w:sz w:val="24"/>
          <w:szCs w:val="24"/>
        </w:rPr>
        <w:t>development</w:t>
      </w:r>
      <w:r>
        <w:rPr>
          <w:spacing w:val="-6"/>
          <w:sz w:val="24"/>
          <w:szCs w:val="24"/>
        </w:rPr>
        <w:t xml:space="preserve"> </w:t>
      </w:r>
      <w:r>
        <w:rPr>
          <w:sz w:val="24"/>
          <w:szCs w:val="24"/>
        </w:rPr>
        <w:t>appreciates</w:t>
      </w:r>
      <w:r>
        <w:rPr>
          <w:spacing w:val="-6"/>
          <w:sz w:val="24"/>
          <w:szCs w:val="24"/>
        </w:rPr>
        <w:t xml:space="preserve"> </w:t>
      </w:r>
      <w:r>
        <w:rPr>
          <w:sz w:val="24"/>
          <w:szCs w:val="24"/>
        </w:rPr>
        <w:t>and</w:t>
      </w:r>
      <w:r>
        <w:rPr>
          <w:spacing w:val="-6"/>
          <w:sz w:val="24"/>
          <w:szCs w:val="24"/>
        </w:rPr>
        <w:t xml:space="preserve"> </w:t>
      </w:r>
      <w:r>
        <w:rPr>
          <w:sz w:val="24"/>
          <w:szCs w:val="24"/>
        </w:rPr>
        <w:t>motivates</w:t>
      </w:r>
      <w:r>
        <w:rPr>
          <w:spacing w:val="-6"/>
          <w:sz w:val="24"/>
          <w:szCs w:val="24"/>
        </w:rPr>
        <w:t xml:space="preserve"> </w:t>
      </w:r>
      <w:r>
        <w:rPr>
          <w:sz w:val="24"/>
          <w:szCs w:val="24"/>
        </w:rPr>
        <w:t>their</w:t>
      </w:r>
      <w:r>
        <w:rPr>
          <w:spacing w:val="-6"/>
          <w:sz w:val="24"/>
          <w:szCs w:val="24"/>
        </w:rPr>
        <w:t xml:space="preserve"> </w:t>
      </w:r>
      <w:r>
        <w:rPr>
          <w:sz w:val="24"/>
          <w:szCs w:val="24"/>
        </w:rPr>
        <w:t>innovations</w:t>
      </w:r>
      <w:r>
        <w:rPr>
          <w:spacing w:val="-6"/>
          <w:sz w:val="24"/>
          <w:szCs w:val="24"/>
        </w:rPr>
        <w:t xml:space="preserve"> </w:t>
      </w:r>
      <w:r>
        <w:rPr>
          <w:sz w:val="24"/>
          <w:szCs w:val="24"/>
        </w:rPr>
        <w:t>through</w:t>
      </w:r>
      <w:r>
        <w:rPr>
          <w:spacing w:val="-6"/>
          <w:sz w:val="24"/>
          <w:szCs w:val="24"/>
        </w:rPr>
        <w:t xml:space="preserve"> </w:t>
      </w:r>
      <w:r>
        <w:rPr>
          <w:sz w:val="24"/>
          <w:szCs w:val="24"/>
        </w:rPr>
        <w:t>various</w:t>
      </w:r>
      <w:r>
        <w:rPr>
          <w:spacing w:val="-6"/>
          <w:sz w:val="24"/>
          <w:szCs w:val="24"/>
        </w:rPr>
        <w:t xml:space="preserve"> </w:t>
      </w:r>
      <w:r>
        <w:rPr>
          <w:sz w:val="24"/>
          <w:szCs w:val="24"/>
        </w:rPr>
        <w:t>programs.</w:t>
      </w:r>
      <w:r>
        <w:rPr>
          <w:spacing w:val="-6"/>
          <w:sz w:val="24"/>
          <w:szCs w:val="24"/>
        </w:rPr>
        <w:t xml:space="preserve"> </w:t>
      </w:r>
      <w:r>
        <w:rPr>
          <w:sz w:val="24"/>
          <w:szCs w:val="24"/>
        </w:rPr>
        <w:t>The</w:t>
      </w:r>
      <w:r>
        <w:rPr>
          <w:spacing w:val="-6"/>
          <w:sz w:val="24"/>
          <w:szCs w:val="24"/>
        </w:rPr>
        <w:t xml:space="preserve"> </w:t>
      </w:r>
      <w:r>
        <w:rPr>
          <w:sz w:val="24"/>
          <w:szCs w:val="24"/>
        </w:rPr>
        <w:t>group</w:t>
      </w:r>
      <w:r>
        <w:rPr>
          <w:spacing w:val="-6"/>
          <w:sz w:val="24"/>
          <w:szCs w:val="24"/>
        </w:rPr>
        <w:t xml:space="preserve"> </w:t>
      </w:r>
      <w:r>
        <w:rPr>
          <w:sz w:val="24"/>
          <w:szCs w:val="24"/>
        </w:rPr>
        <w:t>health insurance,</w:t>
      </w:r>
      <w:r>
        <w:rPr>
          <w:spacing w:val="27"/>
          <w:sz w:val="24"/>
          <w:szCs w:val="24"/>
        </w:rPr>
        <w:t xml:space="preserve"> </w:t>
      </w:r>
      <w:r>
        <w:rPr>
          <w:sz w:val="24"/>
          <w:szCs w:val="24"/>
        </w:rPr>
        <w:t>financial</w:t>
      </w:r>
      <w:r>
        <w:rPr>
          <w:spacing w:val="27"/>
          <w:sz w:val="24"/>
          <w:szCs w:val="24"/>
        </w:rPr>
        <w:t xml:space="preserve"> </w:t>
      </w:r>
      <w:r>
        <w:rPr>
          <w:sz w:val="24"/>
          <w:szCs w:val="24"/>
        </w:rPr>
        <w:t>support</w:t>
      </w:r>
      <w:r>
        <w:rPr>
          <w:spacing w:val="27"/>
          <w:sz w:val="24"/>
          <w:szCs w:val="24"/>
        </w:rPr>
        <w:t xml:space="preserve"> </w:t>
      </w:r>
      <w:r>
        <w:rPr>
          <w:sz w:val="24"/>
          <w:szCs w:val="24"/>
        </w:rPr>
        <w:t>to</w:t>
      </w:r>
      <w:r>
        <w:rPr>
          <w:spacing w:val="27"/>
          <w:sz w:val="24"/>
          <w:szCs w:val="24"/>
        </w:rPr>
        <w:t xml:space="preserve"> </w:t>
      </w:r>
      <w:r>
        <w:rPr>
          <w:sz w:val="24"/>
          <w:szCs w:val="24"/>
        </w:rPr>
        <w:t>staff</w:t>
      </w:r>
      <w:r>
        <w:rPr>
          <w:spacing w:val="27"/>
          <w:sz w:val="24"/>
          <w:szCs w:val="24"/>
        </w:rPr>
        <w:t xml:space="preserve"> </w:t>
      </w:r>
      <w:r>
        <w:rPr>
          <w:sz w:val="24"/>
          <w:szCs w:val="24"/>
        </w:rPr>
        <w:t>and</w:t>
      </w:r>
      <w:r>
        <w:rPr>
          <w:spacing w:val="27"/>
          <w:sz w:val="24"/>
          <w:szCs w:val="24"/>
        </w:rPr>
        <w:t xml:space="preserve"> </w:t>
      </w:r>
      <w:r>
        <w:rPr>
          <w:sz w:val="24"/>
          <w:szCs w:val="24"/>
        </w:rPr>
        <w:t>faculty</w:t>
      </w:r>
      <w:r>
        <w:rPr>
          <w:spacing w:val="27"/>
          <w:sz w:val="24"/>
          <w:szCs w:val="24"/>
        </w:rPr>
        <w:t xml:space="preserve"> </w:t>
      </w:r>
      <w:r>
        <w:rPr>
          <w:sz w:val="24"/>
          <w:szCs w:val="24"/>
        </w:rPr>
        <w:t>by</w:t>
      </w:r>
      <w:r>
        <w:rPr>
          <w:spacing w:val="27"/>
          <w:sz w:val="24"/>
          <w:szCs w:val="24"/>
        </w:rPr>
        <w:t xml:space="preserve"> </w:t>
      </w:r>
      <w:r>
        <w:rPr>
          <w:sz w:val="24"/>
          <w:szCs w:val="24"/>
        </w:rPr>
        <w:t>the</w:t>
      </w:r>
      <w:r>
        <w:rPr>
          <w:spacing w:val="27"/>
          <w:sz w:val="24"/>
          <w:szCs w:val="24"/>
        </w:rPr>
        <w:t xml:space="preserve"> </w:t>
      </w:r>
      <w:r>
        <w:rPr>
          <w:sz w:val="24"/>
          <w:szCs w:val="24"/>
        </w:rPr>
        <w:t>‘</w:t>
      </w:r>
      <w:r>
        <w:rPr>
          <w:spacing w:val="27"/>
          <w:sz w:val="24"/>
          <w:szCs w:val="24"/>
        </w:rPr>
        <w:t xml:space="preserve"> </w:t>
      </w:r>
      <w:r>
        <w:rPr>
          <w:sz w:val="24"/>
          <w:szCs w:val="24"/>
        </w:rPr>
        <w:t>Shikshan</w:t>
      </w:r>
      <w:r>
        <w:rPr>
          <w:spacing w:val="27"/>
          <w:sz w:val="24"/>
          <w:szCs w:val="24"/>
        </w:rPr>
        <w:t xml:space="preserve"> </w:t>
      </w:r>
      <w:r>
        <w:rPr>
          <w:sz w:val="24"/>
          <w:szCs w:val="24"/>
        </w:rPr>
        <w:t>Samiti</w:t>
      </w:r>
      <w:r>
        <w:rPr>
          <w:spacing w:val="27"/>
          <w:sz w:val="24"/>
          <w:szCs w:val="24"/>
        </w:rPr>
        <w:t xml:space="preserve"> </w:t>
      </w:r>
      <w:r>
        <w:rPr>
          <w:sz w:val="24"/>
          <w:szCs w:val="24"/>
        </w:rPr>
        <w:t>Sevakanchi</w:t>
      </w:r>
      <w:r>
        <w:rPr>
          <w:spacing w:val="27"/>
          <w:sz w:val="24"/>
          <w:szCs w:val="24"/>
        </w:rPr>
        <w:t xml:space="preserve"> </w:t>
      </w:r>
      <w:r>
        <w:rPr>
          <w:sz w:val="24"/>
          <w:szCs w:val="24"/>
        </w:rPr>
        <w:t>Sahakari</w:t>
      </w:r>
      <w:r>
        <w:rPr>
          <w:spacing w:val="27"/>
          <w:sz w:val="24"/>
          <w:szCs w:val="24"/>
        </w:rPr>
        <w:t xml:space="preserve"> </w:t>
      </w:r>
      <w:r>
        <w:rPr>
          <w:sz w:val="24"/>
          <w:szCs w:val="24"/>
        </w:rPr>
        <w:t>Pathsanstha’ Ltd, Nesari,, felicitation for their good performance are some welfare initiatives adopted by the college. The institution ensures transparent use of Performance of Self Appraisal Reports</w:t>
      </w:r>
    </w:p>
    <w:p w14:paraId="43949081" w14:textId="77777777" w:rsidR="004F5B0F" w:rsidRDefault="004714D2">
      <w:pPr>
        <w:spacing w:before="10" w:line="100" w:lineRule="exact"/>
        <w:rPr>
          <w:sz w:val="10"/>
          <w:szCs w:val="10"/>
        </w:rPr>
      </w:pPr>
      <w:r>
        <w:lastRenderedPageBreak/>
        <w:pict w14:anchorId="08B48E0C">
          <v:shape id="_x0000_s3111" type="#_x0000_t75" style="position:absolute;margin-left:0;margin-top:170.1pt;width:595.3pt;height:368.5pt;z-index:-20141;mso-position-horizontal-relative:page;mso-position-vertical-relative:page">
            <v:imagedata r:id="rId7" o:title=""/>
            <w10:wrap anchorx="page" anchory="page"/>
          </v:shape>
        </w:pict>
      </w:r>
    </w:p>
    <w:p w14:paraId="3578800D" w14:textId="77777777" w:rsidR="004F5B0F" w:rsidRDefault="004F5B0F">
      <w:pPr>
        <w:spacing w:line="200" w:lineRule="exact"/>
      </w:pPr>
    </w:p>
    <w:p w14:paraId="6AD54EBB" w14:textId="77777777" w:rsidR="004F5B0F" w:rsidRDefault="004714D2">
      <w:pPr>
        <w:spacing w:before="29" w:line="260" w:lineRule="auto"/>
        <w:ind w:left="107" w:right="179"/>
        <w:jc w:val="both"/>
        <w:rPr>
          <w:sz w:val="24"/>
          <w:szCs w:val="24"/>
        </w:rPr>
      </w:pPr>
      <w:r>
        <w:rPr>
          <w:sz w:val="24"/>
          <w:szCs w:val="24"/>
        </w:rPr>
        <w:t>submitted by the faculty members to facilitate their</w:t>
      </w:r>
      <w:r>
        <w:rPr>
          <w:sz w:val="24"/>
          <w:szCs w:val="24"/>
        </w:rPr>
        <w:t xml:space="preserve"> timely placements and promotions. The institution reviews its teaching-learning processes, structure, methodology of operations and outcomes at periodical intervals through the meetings and recommendations of its statutory bodies, students’ suggestions th</w:t>
      </w:r>
      <w:r>
        <w:rPr>
          <w:sz w:val="24"/>
          <w:szCs w:val="24"/>
        </w:rPr>
        <w:t>rough the feedback. IQAC prepares academic calendar for every academic year to run academic, curricular, extracurricular, administrative activities to be organized throughout the year. IQAC strives for quality enhancement through remedial</w:t>
      </w:r>
      <w:r>
        <w:rPr>
          <w:spacing w:val="-3"/>
          <w:sz w:val="24"/>
          <w:szCs w:val="24"/>
        </w:rPr>
        <w:t xml:space="preserve"> </w:t>
      </w:r>
      <w:r>
        <w:rPr>
          <w:sz w:val="24"/>
          <w:szCs w:val="24"/>
        </w:rPr>
        <w:t>coaching,</w:t>
      </w:r>
      <w:r>
        <w:rPr>
          <w:spacing w:val="-3"/>
          <w:sz w:val="24"/>
          <w:szCs w:val="24"/>
        </w:rPr>
        <w:t xml:space="preserve"> </w:t>
      </w:r>
      <w:r>
        <w:rPr>
          <w:sz w:val="24"/>
          <w:szCs w:val="24"/>
        </w:rPr>
        <w:t>short</w:t>
      </w:r>
      <w:r>
        <w:rPr>
          <w:spacing w:val="-3"/>
          <w:sz w:val="24"/>
          <w:szCs w:val="24"/>
        </w:rPr>
        <w:t xml:space="preserve"> </w:t>
      </w:r>
      <w:r>
        <w:rPr>
          <w:sz w:val="24"/>
          <w:szCs w:val="24"/>
        </w:rPr>
        <w:t>t</w:t>
      </w:r>
      <w:r>
        <w:rPr>
          <w:sz w:val="24"/>
          <w:szCs w:val="24"/>
        </w:rPr>
        <w:t>erm</w:t>
      </w:r>
      <w:r>
        <w:rPr>
          <w:spacing w:val="-3"/>
          <w:sz w:val="24"/>
          <w:szCs w:val="24"/>
        </w:rPr>
        <w:t xml:space="preserve"> </w:t>
      </w:r>
      <w:r>
        <w:rPr>
          <w:sz w:val="24"/>
          <w:szCs w:val="24"/>
        </w:rPr>
        <w:t>courses,</w:t>
      </w:r>
      <w:r>
        <w:rPr>
          <w:spacing w:val="-3"/>
          <w:sz w:val="24"/>
          <w:szCs w:val="24"/>
        </w:rPr>
        <w:t xml:space="preserve"> </w:t>
      </w:r>
      <w:r>
        <w:rPr>
          <w:sz w:val="24"/>
          <w:szCs w:val="24"/>
        </w:rPr>
        <w:t>MOU’s</w:t>
      </w:r>
      <w:r>
        <w:rPr>
          <w:spacing w:val="-3"/>
          <w:sz w:val="24"/>
          <w:szCs w:val="24"/>
        </w:rPr>
        <w:t xml:space="preserve"> </w:t>
      </w:r>
      <w:r>
        <w:rPr>
          <w:sz w:val="24"/>
          <w:szCs w:val="24"/>
        </w:rPr>
        <w:t>with</w:t>
      </w:r>
      <w:r>
        <w:rPr>
          <w:spacing w:val="-3"/>
          <w:sz w:val="24"/>
          <w:szCs w:val="24"/>
        </w:rPr>
        <w:t xml:space="preserve"> </w:t>
      </w:r>
      <w:r>
        <w:rPr>
          <w:sz w:val="24"/>
          <w:szCs w:val="24"/>
        </w:rPr>
        <w:t>academic,</w:t>
      </w:r>
      <w:r>
        <w:rPr>
          <w:spacing w:val="-3"/>
          <w:sz w:val="24"/>
          <w:szCs w:val="24"/>
        </w:rPr>
        <w:t xml:space="preserve"> </w:t>
      </w:r>
      <w:r>
        <w:rPr>
          <w:sz w:val="24"/>
          <w:szCs w:val="24"/>
        </w:rPr>
        <w:t>banking</w:t>
      </w:r>
      <w:r>
        <w:rPr>
          <w:spacing w:val="-3"/>
          <w:sz w:val="24"/>
          <w:szCs w:val="24"/>
        </w:rPr>
        <w:t xml:space="preserve"> </w:t>
      </w:r>
      <w:r>
        <w:rPr>
          <w:sz w:val="24"/>
          <w:szCs w:val="24"/>
        </w:rPr>
        <w:t>institutes,</w:t>
      </w:r>
      <w:r>
        <w:rPr>
          <w:spacing w:val="-3"/>
          <w:sz w:val="24"/>
          <w:szCs w:val="24"/>
        </w:rPr>
        <w:t xml:space="preserve"> </w:t>
      </w:r>
      <w:r>
        <w:rPr>
          <w:sz w:val="24"/>
          <w:szCs w:val="24"/>
        </w:rPr>
        <w:t>NGO’s</w:t>
      </w:r>
      <w:r>
        <w:rPr>
          <w:spacing w:val="-3"/>
          <w:sz w:val="24"/>
          <w:szCs w:val="24"/>
        </w:rPr>
        <w:t xml:space="preserve"> </w:t>
      </w:r>
      <w:r>
        <w:rPr>
          <w:sz w:val="24"/>
          <w:szCs w:val="24"/>
        </w:rPr>
        <w:t>and</w:t>
      </w:r>
      <w:r>
        <w:rPr>
          <w:spacing w:val="-3"/>
          <w:sz w:val="24"/>
          <w:szCs w:val="24"/>
        </w:rPr>
        <w:t xml:space="preserve"> </w:t>
      </w:r>
      <w:r>
        <w:rPr>
          <w:sz w:val="24"/>
          <w:szCs w:val="24"/>
        </w:rPr>
        <w:t>industries.</w:t>
      </w:r>
      <w:r>
        <w:rPr>
          <w:spacing w:val="-3"/>
          <w:sz w:val="24"/>
          <w:szCs w:val="24"/>
        </w:rPr>
        <w:t xml:space="preserve"> </w:t>
      </w:r>
      <w:r>
        <w:rPr>
          <w:sz w:val="24"/>
          <w:szCs w:val="24"/>
        </w:rPr>
        <w:t>IQAC has encouraged conduct of gender Audit  through external expert.</w:t>
      </w:r>
    </w:p>
    <w:p w14:paraId="143A5E3D" w14:textId="77777777" w:rsidR="004F5B0F" w:rsidRDefault="004F5B0F">
      <w:pPr>
        <w:spacing w:line="200" w:lineRule="exact"/>
      </w:pPr>
    </w:p>
    <w:p w14:paraId="1E3DF8D8" w14:textId="77777777" w:rsidR="004F5B0F" w:rsidRDefault="004F5B0F">
      <w:pPr>
        <w:spacing w:line="200" w:lineRule="exact"/>
      </w:pPr>
    </w:p>
    <w:p w14:paraId="4A80302A" w14:textId="77777777" w:rsidR="004F5B0F" w:rsidRDefault="004F5B0F">
      <w:pPr>
        <w:spacing w:before="5" w:line="200" w:lineRule="exact"/>
      </w:pPr>
    </w:p>
    <w:p w14:paraId="32C48FDA" w14:textId="77777777" w:rsidR="004F5B0F" w:rsidRDefault="004714D2">
      <w:pPr>
        <w:ind w:left="107" w:right="6883"/>
        <w:jc w:val="both"/>
        <w:rPr>
          <w:sz w:val="24"/>
          <w:szCs w:val="24"/>
        </w:rPr>
      </w:pPr>
      <w:r>
        <w:rPr>
          <w:b/>
          <w:sz w:val="24"/>
          <w:szCs w:val="24"/>
        </w:rPr>
        <w:t>Institutional Values and Best Practices</w:t>
      </w:r>
    </w:p>
    <w:p w14:paraId="39CF7ACF" w14:textId="77777777" w:rsidR="004F5B0F" w:rsidRDefault="004F5B0F">
      <w:pPr>
        <w:spacing w:before="10" w:line="100" w:lineRule="exact"/>
        <w:rPr>
          <w:sz w:val="11"/>
          <w:szCs w:val="11"/>
        </w:rPr>
      </w:pPr>
    </w:p>
    <w:p w14:paraId="67A71E27" w14:textId="77777777" w:rsidR="004F5B0F" w:rsidRDefault="004F5B0F">
      <w:pPr>
        <w:spacing w:line="200" w:lineRule="exact"/>
      </w:pPr>
    </w:p>
    <w:p w14:paraId="113CBEE6" w14:textId="77777777" w:rsidR="004F5B0F" w:rsidRDefault="004714D2">
      <w:pPr>
        <w:spacing w:line="260" w:lineRule="auto"/>
        <w:ind w:left="107" w:right="179" w:firstLine="69"/>
        <w:jc w:val="both"/>
        <w:rPr>
          <w:sz w:val="24"/>
          <w:szCs w:val="24"/>
        </w:rPr>
      </w:pPr>
      <w:r>
        <w:rPr>
          <w:sz w:val="24"/>
          <w:szCs w:val="24"/>
        </w:rPr>
        <w:t xml:space="preserve">The college takes sincere efforts for co-ordinate its </w:t>
      </w:r>
      <w:r>
        <w:rPr>
          <w:sz w:val="24"/>
          <w:szCs w:val="24"/>
        </w:rPr>
        <w:t>activities in accordance with the institutional core values. The institution practices universal value such as equality, freedom of speech and Brotherhoodness. The values like</w:t>
      </w:r>
      <w:r>
        <w:rPr>
          <w:spacing w:val="-3"/>
          <w:sz w:val="24"/>
          <w:szCs w:val="24"/>
        </w:rPr>
        <w:t xml:space="preserve"> </w:t>
      </w:r>
      <w:r>
        <w:rPr>
          <w:sz w:val="24"/>
          <w:szCs w:val="24"/>
        </w:rPr>
        <w:t>gender</w:t>
      </w:r>
      <w:r>
        <w:rPr>
          <w:spacing w:val="-3"/>
          <w:sz w:val="24"/>
          <w:szCs w:val="24"/>
        </w:rPr>
        <w:t xml:space="preserve"> </w:t>
      </w:r>
      <w:r>
        <w:rPr>
          <w:sz w:val="24"/>
          <w:szCs w:val="24"/>
        </w:rPr>
        <w:t>equality,</w:t>
      </w:r>
      <w:r>
        <w:rPr>
          <w:spacing w:val="-3"/>
          <w:sz w:val="24"/>
          <w:szCs w:val="24"/>
        </w:rPr>
        <w:t xml:space="preserve"> </w:t>
      </w:r>
      <w:r>
        <w:rPr>
          <w:sz w:val="24"/>
          <w:szCs w:val="24"/>
        </w:rPr>
        <w:t>environmental</w:t>
      </w:r>
      <w:r>
        <w:rPr>
          <w:spacing w:val="-3"/>
          <w:sz w:val="24"/>
          <w:szCs w:val="24"/>
        </w:rPr>
        <w:t xml:space="preserve"> </w:t>
      </w:r>
      <w:r>
        <w:rPr>
          <w:sz w:val="24"/>
          <w:szCs w:val="24"/>
        </w:rPr>
        <w:t>consciousness,</w:t>
      </w:r>
      <w:r>
        <w:rPr>
          <w:spacing w:val="-3"/>
          <w:sz w:val="24"/>
          <w:szCs w:val="24"/>
        </w:rPr>
        <w:t xml:space="preserve"> </w:t>
      </w:r>
      <w:r>
        <w:rPr>
          <w:sz w:val="24"/>
          <w:szCs w:val="24"/>
        </w:rPr>
        <w:t>sustainability,</w:t>
      </w:r>
      <w:r>
        <w:rPr>
          <w:spacing w:val="-3"/>
          <w:sz w:val="24"/>
          <w:szCs w:val="24"/>
        </w:rPr>
        <w:t xml:space="preserve"> </w:t>
      </w:r>
      <w:r>
        <w:rPr>
          <w:sz w:val="24"/>
          <w:szCs w:val="24"/>
        </w:rPr>
        <w:t>inclusiveness</w:t>
      </w:r>
      <w:r>
        <w:rPr>
          <w:spacing w:val="-3"/>
          <w:sz w:val="24"/>
          <w:szCs w:val="24"/>
        </w:rPr>
        <w:t xml:space="preserve"> </w:t>
      </w:r>
      <w:r>
        <w:rPr>
          <w:sz w:val="24"/>
          <w:szCs w:val="24"/>
        </w:rPr>
        <w:t>and</w:t>
      </w:r>
      <w:r>
        <w:rPr>
          <w:spacing w:val="-3"/>
          <w:sz w:val="24"/>
          <w:szCs w:val="24"/>
        </w:rPr>
        <w:t xml:space="preserve"> </w:t>
      </w:r>
      <w:r>
        <w:rPr>
          <w:sz w:val="24"/>
          <w:szCs w:val="24"/>
        </w:rPr>
        <w:t>professional</w:t>
      </w:r>
      <w:r>
        <w:rPr>
          <w:spacing w:val="-3"/>
          <w:sz w:val="24"/>
          <w:szCs w:val="24"/>
        </w:rPr>
        <w:t xml:space="preserve"> </w:t>
      </w:r>
      <w:r>
        <w:rPr>
          <w:sz w:val="24"/>
          <w:szCs w:val="24"/>
        </w:rPr>
        <w:t>ethics</w:t>
      </w:r>
      <w:r>
        <w:rPr>
          <w:spacing w:val="-3"/>
          <w:sz w:val="24"/>
          <w:szCs w:val="24"/>
        </w:rPr>
        <w:t xml:space="preserve"> </w:t>
      </w:r>
      <w:r>
        <w:rPr>
          <w:sz w:val="24"/>
          <w:szCs w:val="24"/>
        </w:rPr>
        <w:t>are</w:t>
      </w:r>
      <w:r>
        <w:rPr>
          <w:spacing w:val="-3"/>
          <w:sz w:val="24"/>
          <w:szCs w:val="24"/>
        </w:rPr>
        <w:t xml:space="preserve"> </w:t>
      </w:r>
      <w:r>
        <w:rPr>
          <w:sz w:val="24"/>
          <w:szCs w:val="24"/>
        </w:rPr>
        <w:t>also practices through the college prospect. The institution have women cell for incorporating gender equity. The college women cell arranges variety of activities for prating and familiarizing gender equity among students.</w:t>
      </w:r>
    </w:p>
    <w:p w14:paraId="62743347" w14:textId="77777777" w:rsidR="004F5B0F" w:rsidRDefault="004F5B0F">
      <w:pPr>
        <w:spacing w:before="1" w:line="100" w:lineRule="exact"/>
        <w:rPr>
          <w:sz w:val="10"/>
          <w:szCs w:val="10"/>
        </w:rPr>
      </w:pPr>
    </w:p>
    <w:p w14:paraId="1EE00DB3" w14:textId="77777777" w:rsidR="004F5B0F" w:rsidRDefault="004F5B0F">
      <w:pPr>
        <w:spacing w:line="200" w:lineRule="exact"/>
      </w:pPr>
    </w:p>
    <w:p w14:paraId="147A5CE1" w14:textId="77777777" w:rsidR="004F5B0F" w:rsidRDefault="004714D2">
      <w:pPr>
        <w:spacing w:line="260" w:lineRule="auto"/>
        <w:ind w:left="107" w:right="179"/>
        <w:jc w:val="both"/>
        <w:rPr>
          <w:sz w:val="24"/>
          <w:szCs w:val="24"/>
        </w:rPr>
      </w:pPr>
      <w:r>
        <w:rPr>
          <w:sz w:val="24"/>
          <w:szCs w:val="24"/>
        </w:rPr>
        <w:t>Throug</w:t>
      </w:r>
      <w:r>
        <w:rPr>
          <w:sz w:val="24"/>
          <w:szCs w:val="24"/>
        </w:rPr>
        <w:t>h N.S.S. we create environmental awareness and inclusiveness amount the students. Celebration of Independence Day, Republic Day and Kranti Deen (9th Aug.) extend the values like freedom, National integrity, equality and Brotherhoodness.</w:t>
      </w:r>
    </w:p>
    <w:p w14:paraId="3549D6D7" w14:textId="77777777" w:rsidR="004F5B0F" w:rsidRDefault="004F5B0F">
      <w:pPr>
        <w:spacing w:before="1" w:line="100" w:lineRule="exact"/>
        <w:rPr>
          <w:sz w:val="10"/>
          <w:szCs w:val="10"/>
        </w:rPr>
      </w:pPr>
    </w:p>
    <w:p w14:paraId="6CC3CB4C" w14:textId="77777777" w:rsidR="004F5B0F" w:rsidRDefault="004F5B0F">
      <w:pPr>
        <w:spacing w:line="200" w:lineRule="exact"/>
      </w:pPr>
    </w:p>
    <w:p w14:paraId="2E5B109B" w14:textId="77777777" w:rsidR="004F5B0F" w:rsidRDefault="004714D2">
      <w:pPr>
        <w:spacing w:line="260" w:lineRule="auto"/>
        <w:ind w:left="107" w:right="179"/>
        <w:jc w:val="both"/>
        <w:rPr>
          <w:sz w:val="24"/>
          <w:szCs w:val="24"/>
        </w:rPr>
      </w:pPr>
      <w:r>
        <w:rPr>
          <w:sz w:val="24"/>
          <w:szCs w:val="24"/>
        </w:rPr>
        <w:t>The institution f</w:t>
      </w:r>
      <w:r>
        <w:rPr>
          <w:sz w:val="24"/>
          <w:szCs w:val="24"/>
        </w:rPr>
        <w:t>ollow strict rules and regulations as elaborated in university Act 1994 for maintaining and strengthening the professional ethics like honestly, truthfulness and punctuality.</w:t>
      </w:r>
    </w:p>
    <w:p w14:paraId="7698D6A8" w14:textId="77777777" w:rsidR="004F5B0F" w:rsidRDefault="004F5B0F">
      <w:pPr>
        <w:spacing w:before="1" w:line="100" w:lineRule="exact"/>
        <w:rPr>
          <w:sz w:val="10"/>
          <w:szCs w:val="10"/>
        </w:rPr>
      </w:pPr>
    </w:p>
    <w:p w14:paraId="606FEEC1" w14:textId="77777777" w:rsidR="004F5B0F" w:rsidRDefault="004F5B0F">
      <w:pPr>
        <w:spacing w:line="200" w:lineRule="exact"/>
      </w:pPr>
    </w:p>
    <w:p w14:paraId="4127488A" w14:textId="77777777" w:rsidR="004F5B0F" w:rsidRDefault="004714D2">
      <w:pPr>
        <w:spacing w:line="260" w:lineRule="auto"/>
        <w:ind w:left="107" w:right="179"/>
        <w:jc w:val="both"/>
        <w:rPr>
          <w:sz w:val="24"/>
          <w:szCs w:val="24"/>
        </w:rPr>
      </w:pPr>
      <w:r>
        <w:rPr>
          <w:sz w:val="24"/>
          <w:szCs w:val="24"/>
        </w:rPr>
        <w:t>Through sport department we create healthy mental and physical ability among st</w:t>
      </w:r>
      <w:r>
        <w:rPr>
          <w:sz w:val="24"/>
          <w:szCs w:val="24"/>
        </w:rPr>
        <w:t>udents. T. K. Kolekar sports academic co-ordinate students and players from nearby Jr. Colleges and high school. It is one kind of fluffing the social responsibility.</w:t>
      </w:r>
    </w:p>
    <w:p w14:paraId="1B16BB97" w14:textId="77777777" w:rsidR="004F5B0F" w:rsidRDefault="004F5B0F">
      <w:pPr>
        <w:spacing w:before="1" w:line="100" w:lineRule="exact"/>
        <w:rPr>
          <w:sz w:val="10"/>
          <w:szCs w:val="10"/>
        </w:rPr>
      </w:pPr>
    </w:p>
    <w:p w14:paraId="52274115" w14:textId="77777777" w:rsidR="004F5B0F" w:rsidRDefault="004F5B0F">
      <w:pPr>
        <w:spacing w:line="200" w:lineRule="exact"/>
      </w:pPr>
    </w:p>
    <w:p w14:paraId="46F8A96E" w14:textId="77777777" w:rsidR="004F5B0F" w:rsidRDefault="004714D2">
      <w:pPr>
        <w:spacing w:line="260" w:lineRule="auto"/>
        <w:ind w:left="107" w:right="179"/>
        <w:jc w:val="both"/>
        <w:rPr>
          <w:sz w:val="24"/>
          <w:szCs w:val="24"/>
        </w:rPr>
      </w:pPr>
      <w:r>
        <w:rPr>
          <w:sz w:val="24"/>
          <w:szCs w:val="24"/>
        </w:rPr>
        <w:t>The institution has implemented Two Best Practices every here since 2013-2014 under thi</w:t>
      </w:r>
      <w:r>
        <w:rPr>
          <w:sz w:val="24"/>
          <w:szCs w:val="24"/>
        </w:rPr>
        <w:t>s activity the college has carried out practices on Adharcard, Creation Voter’s I’d, vermin culture plant, Garden study Circle, Plastic free campus etc.</w:t>
      </w:r>
    </w:p>
    <w:p w14:paraId="4C88C2E4" w14:textId="77777777" w:rsidR="004F5B0F" w:rsidRDefault="004F5B0F">
      <w:pPr>
        <w:spacing w:before="1" w:line="100" w:lineRule="exact"/>
        <w:rPr>
          <w:sz w:val="10"/>
          <w:szCs w:val="10"/>
        </w:rPr>
      </w:pPr>
    </w:p>
    <w:p w14:paraId="35A98E2E" w14:textId="77777777" w:rsidR="004F5B0F" w:rsidRDefault="004F5B0F">
      <w:pPr>
        <w:spacing w:line="200" w:lineRule="exact"/>
      </w:pPr>
    </w:p>
    <w:p w14:paraId="44C03D06" w14:textId="77777777" w:rsidR="004F5B0F" w:rsidRDefault="004714D2">
      <w:pPr>
        <w:spacing w:line="260" w:lineRule="auto"/>
        <w:ind w:left="107" w:right="179"/>
        <w:jc w:val="both"/>
        <w:rPr>
          <w:sz w:val="24"/>
          <w:szCs w:val="24"/>
        </w:rPr>
        <w:sectPr w:rsidR="004F5B0F">
          <w:footerReference w:type="default" r:id="rId20"/>
          <w:pgSz w:w="11920" w:h="16840"/>
          <w:pgMar w:top="800" w:right="460" w:bottom="280" w:left="460" w:header="603" w:footer="460" w:gutter="0"/>
          <w:pgNumType w:start="9"/>
          <w:cols w:space="720"/>
        </w:sectPr>
      </w:pPr>
      <w:r>
        <w:rPr>
          <w:sz w:val="24"/>
          <w:szCs w:val="24"/>
        </w:rPr>
        <w:t xml:space="preserve">Under </w:t>
      </w:r>
      <w:r>
        <w:rPr>
          <w:sz w:val="24"/>
          <w:szCs w:val="24"/>
        </w:rPr>
        <w:t>institutional Distinctiveness the institution take lead in guiding parents of marriage girl students for not to stop their education due to their marriages. Thus the institution getting rigorous efforts for creating innovation and implementing best practic</w:t>
      </w:r>
      <w:r>
        <w:rPr>
          <w:sz w:val="24"/>
          <w:szCs w:val="24"/>
        </w:rPr>
        <w:t>es.</w:t>
      </w:r>
    </w:p>
    <w:p w14:paraId="1DF1DF81" w14:textId="77777777" w:rsidR="004F5B0F" w:rsidRDefault="004714D2">
      <w:pPr>
        <w:spacing w:before="6" w:line="120" w:lineRule="exact"/>
        <w:rPr>
          <w:sz w:val="13"/>
          <w:szCs w:val="13"/>
        </w:rPr>
      </w:pPr>
      <w:r>
        <w:lastRenderedPageBreak/>
        <w:pict w14:anchorId="11BA1F34">
          <v:group id="_x0000_s3105" style="position:absolute;margin-left:0;margin-top:170.1pt;width:595.3pt;height:383.35pt;z-index:-20140;mso-position-horizontal-relative:page;mso-position-vertical-relative:page" coordorigin=",3402" coordsize="11906,7667">
            <v:shape id="_x0000_s3110" type="#_x0000_t75" style="position:absolute;top:3402;width:11906;height:7370">
              <v:imagedata r:id="rId7" o:title=""/>
            </v:shape>
            <v:shape id="_x0000_s3109" style="position:absolute;left:687;top:10065;width:10438;height:1000" coordorigin="687,10065" coordsize="10438" path="m687,10065r10438,l11125,11065r-10438,l687,10065xe" filled="f" strokeweight=".1mm">
              <v:path arrowok="t"/>
            </v:shape>
            <v:shape id="_x0000_s3108" style="position:absolute;left:5906;top:10565;width:5219;height:500" coordorigin="5906,10565" coordsize="5219,500" path="m5906,10565r5219,l11125,11065r-5219,l5906,10565xe" filled="f" strokecolor="gray" strokeweight=".1mm">
              <v:path arrowok="t"/>
            </v:shape>
            <v:shape id="_x0000_s3107" style="position:absolute;left:687;top:10565;width:5219;height:500" coordorigin="687,10565" coordsize="5219,500" path="m687,10565r5219,l5906,11065r-5219,l687,10565xe" filled="f" strokecolor="gray" strokeweight=".1mm">
              <v:path arrowok="t"/>
            </v:shape>
            <v:shape id="_x0000_s3106" style="position:absolute;left:687;top:10065;width:10438;height:500" coordorigin="687,10065" coordsize="10438,500" path="m687,10065r10438,l11125,10565r-10438,l687,10065xe" filled="f" strokecolor="gray" strokeweight=".1mm">
              <v:path arrowok="t"/>
            </v:shape>
            <w10:wrap anchorx="page" anchory="page"/>
          </v:group>
        </w:pict>
      </w:r>
    </w:p>
    <w:p w14:paraId="631826E9" w14:textId="77777777" w:rsidR="004F5B0F" w:rsidRDefault="004F5B0F">
      <w:pPr>
        <w:spacing w:line="200" w:lineRule="exact"/>
      </w:pPr>
    </w:p>
    <w:p w14:paraId="3099AAB0" w14:textId="77777777" w:rsidR="004F5B0F" w:rsidRDefault="004714D2">
      <w:pPr>
        <w:tabs>
          <w:tab w:val="left" w:pos="10860"/>
        </w:tabs>
        <w:spacing w:before="13" w:line="400" w:lineRule="exact"/>
        <w:ind w:left="107"/>
        <w:rPr>
          <w:sz w:val="36"/>
          <w:szCs w:val="36"/>
        </w:rPr>
      </w:pPr>
      <w:r>
        <w:rPr>
          <w:b/>
          <w:position w:val="-1"/>
          <w:sz w:val="36"/>
          <w:szCs w:val="36"/>
          <w:u w:val="single" w:color="000000"/>
        </w:rPr>
        <w:t xml:space="preserve">2. PROFILE </w:t>
      </w:r>
      <w:r>
        <w:rPr>
          <w:b/>
          <w:position w:val="-1"/>
          <w:sz w:val="36"/>
          <w:szCs w:val="36"/>
          <w:u w:val="single" w:color="000000"/>
        </w:rPr>
        <w:tab/>
      </w:r>
    </w:p>
    <w:p w14:paraId="1235E6F3" w14:textId="77777777" w:rsidR="004F5B0F" w:rsidRDefault="004F5B0F">
      <w:pPr>
        <w:spacing w:line="100" w:lineRule="exact"/>
        <w:rPr>
          <w:sz w:val="10"/>
          <w:szCs w:val="10"/>
        </w:rPr>
      </w:pPr>
    </w:p>
    <w:p w14:paraId="38E9B6EB" w14:textId="77777777" w:rsidR="004F5B0F" w:rsidRDefault="004F5B0F">
      <w:pPr>
        <w:spacing w:line="200" w:lineRule="exact"/>
      </w:pPr>
    </w:p>
    <w:p w14:paraId="791B2983" w14:textId="77777777" w:rsidR="004F5B0F" w:rsidRDefault="004714D2">
      <w:pPr>
        <w:spacing w:before="18" w:line="360" w:lineRule="exact"/>
        <w:ind w:left="107"/>
        <w:rPr>
          <w:sz w:val="32"/>
          <w:szCs w:val="32"/>
        </w:rPr>
      </w:pPr>
      <w:r>
        <w:rPr>
          <w:b/>
          <w:position w:val="-1"/>
          <w:sz w:val="32"/>
          <w:szCs w:val="32"/>
        </w:rPr>
        <w:t>2.1 BASIC INFORMATION</w:t>
      </w:r>
    </w:p>
    <w:p w14:paraId="2214861F" w14:textId="77777777" w:rsidR="004F5B0F" w:rsidRDefault="004F5B0F">
      <w:pPr>
        <w:spacing w:before="4" w:line="220" w:lineRule="exact"/>
        <w:rPr>
          <w:sz w:val="22"/>
          <w:szCs w:val="22"/>
        </w:rPr>
      </w:pPr>
    </w:p>
    <w:tbl>
      <w:tblPr>
        <w:tblW w:w="0" w:type="auto"/>
        <w:tblInd w:w="224" w:type="dxa"/>
        <w:tblLayout w:type="fixed"/>
        <w:tblCellMar>
          <w:left w:w="0" w:type="dxa"/>
          <w:right w:w="0" w:type="dxa"/>
        </w:tblCellMar>
        <w:tblLook w:val="01E0" w:firstRow="1" w:lastRow="1" w:firstColumn="1" w:lastColumn="1" w:noHBand="0" w:noVBand="0"/>
      </w:tblPr>
      <w:tblGrid>
        <w:gridCol w:w="5219"/>
        <w:gridCol w:w="5219"/>
      </w:tblGrid>
      <w:tr w:rsidR="004F5B0F" w14:paraId="66117785" w14:textId="77777777">
        <w:trPr>
          <w:trHeight w:hRule="exact" w:val="500"/>
        </w:trPr>
        <w:tc>
          <w:tcPr>
            <w:tcW w:w="10438" w:type="dxa"/>
            <w:gridSpan w:val="2"/>
            <w:tcBorders>
              <w:top w:val="single" w:sz="2" w:space="0" w:color="808080"/>
              <w:left w:val="single" w:sz="2" w:space="0" w:color="808080"/>
              <w:bottom w:val="single" w:sz="2" w:space="0" w:color="808080"/>
              <w:right w:val="single" w:sz="2" w:space="0" w:color="808080"/>
            </w:tcBorders>
          </w:tcPr>
          <w:p w14:paraId="086A0CBC" w14:textId="77777777" w:rsidR="004F5B0F" w:rsidRDefault="004F5B0F">
            <w:pPr>
              <w:spacing w:before="9" w:line="100" w:lineRule="exact"/>
              <w:rPr>
                <w:sz w:val="10"/>
                <w:szCs w:val="10"/>
              </w:rPr>
            </w:pPr>
          </w:p>
          <w:p w14:paraId="677747FC" w14:textId="77777777" w:rsidR="004F5B0F" w:rsidRDefault="004714D2">
            <w:pPr>
              <w:ind w:left="97"/>
              <w:rPr>
                <w:sz w:val="24"/>
                <w:szCs w:val="24"/>
              </w:rPr>
            </w:pPr>
            <w:r>
              <w:rPr>
                <w:b/>
                <w:sz w:val="24"/>
                <w:szCs w:val="24"/>
              </w:rPr>
              <w:t>Name and Address of the College</w:t>
            </w:r>
          </w:p>
        </w:tc>
      </w:tr>
      <w:tr w:rsidR="004F5B0F" w14:paraId="5B1D17C2" w14:textId="77777777">
        <w:trPr>
          <w:trHeight w:hRule="exact" w:val="800"/>
        </w:trPr>
        <w:tc>
          <w:tcPr>
            <w:tcW w:w="5219" w:type="dxa"/>
            <w:tcBorders>
              <w:top w:val="single" w:sz="2" w:space="0" w:color="808080"/>
              <w:left w:val="single" w:sz="2" w:space="0" w:color="808080"/>
              <w:bottom w:val="single" w:sz="2" w:space="0" w:color="808080"/>
              <w:right w:val="single" w:sz="2" w:space="0" w:color="808080"/>
            </w:tcBorders>
          </w:tcPr>
          <w:p w14:paraId="47231583" w14:textId="77777777" w:rsidR="004F5B0F" w:rsidRDefault="004F5B0F">
            <w:pPr>
              <w:spacing w:before="5" w:line="100" w:lineRule="exact"/>
              <w:rPr>
                <w:sz w:val="10"/>
                <w:szCs w:val="10"/>
              </w:rPr>
            </w:pPr>
          </w:p>
          <w:p w14:paraId="27FD2785" w14:textId="77777777" w:rsidR="004F5B0F" w:rsidRDefault="004714D2">
            <w:pPr>
              <w:ind w:left="97"/>
              <w:rPr>
                <w:sz w:val="24"/>
                <w:szCs w:val="24"/>
              </w:rPr>
            </w:pPr>
            <w:r>
              <w:rPr>
                <w:sz w:val="24"/>
                <w:szCs w:val="24"/>
              </w:rPr>
              <w:t>Name</w:t>
            </w:r>
          </w:p>
        </w:tc>
        <w:tc>
          <w:tcPr>
            <w:tcW w:w="5219" w:type="dxa"/>
            <w:tcBorders>
              <w:top w:val="single" w:sz="2" w:space="0" w:color="808080"/>
              <w:left w:val="single" w:sz="2" w:space="0" w:color="808080"/>
              <w:bottom w:val="single" w:sz="2" w:space="0" w:color="808080"/>
              <w:right w:val="single" w:sz="2" w:space="0" w:color="808080"/>
            </w:tcBorders>
          </w:tcPr>
          <w:p w14:paraId="35E1E67E" w14:textId="77777777" w:rsidR="004F5B0F" w:rsidRDefault="004F5B0F">
            <w:pPr>
              <w:spacing w:before="5" w:line="100" w:lineRule="exact"/>
              <w:rPr>
                <w:sz w:val="10"/>
                <w:szCs w:val="10"/>
              </w:rPr>
            </w:pPr>
          </w:p>
          <w:p w14:paraId="36544D0F" w14:textId="77777777" w:rsidR="004F5B0F" w:rsidRDefault="004714D2">
            <w:pPr>
              <w:spacing w:line="260" w:lineRule="auto"/>
              <w:ind w:left="97" w:right="102"/>
              <w:rPr>
                <w:sz w:val="24"/>
                <w:szCs w:val="24"/>
              </w:rPr>
            </w:pPr>
            <w:r>
              <w:rPr>
                <w:sz w:val="24"/>
                <w:szCs w:val="24"/>
              </w:rPr>
              <w:t>TUKARAM KRISHNAJI KOLEKAR ARTS AND COMMERCE COLLEGE.</w:t>
            </w:r>
          </w:p>
        </w:tc>
      </w:tr>
      <w:tr w:rsidR="004F5B0F" w14:paraId="6E294FAE" w14:textId="77777777">
        <w:trPr>
          <w:trHeight w:hRule="exact" w:val="800"/>
        </w:trPr>
        <w:tc>
          <w:tcPr>
            <w:tcW w:w="5219" w:type="dxa"/>
            <w:tcBorders>
              <w:top w:val="single" w:sz="2" w:space="0" w:color="808080"/>
              <w:left w:val="single" w:sz="2" w:space="0" w:color="808080"/>
              <w:bottom w:val="single" w:sz="2" w:space="0" w:color="808080"/>
              <w:right w:val="single" w:sz="2" w:space="0" w:color="808080"/>
            </w:tcBorders>
          </w:tcPr>
          <w:p w14:paraId="0625491E" w14:textId="77777777" w:rsidR="004F5B0F" w:rsidRDefault="004F5B0F">
            <w:pPr>
              <w:spacing w:before="5" w:line="100" w:lineRule="exact"/>
              <w:rPr>
                <w:sz w:val="10"/>
                <w:szCs w:val="10"/>
              </w:rPr>
            </w:pPr>
          </w:p>
          <w:p w14:paraId="5F72BCFE" w14:textId="77777777" w:rsidR="004F5B0F" w:rsidRDefault="004714D2">
            <w:pPr>
              <w:ind w:left="97"/>
              <w:rPr>
                <w:sz w:val="24"/>
                <w:szCs w:val="24"/>
              </w:rPr>
            </w:pPr>
            <w:r>
              <w:rPr>
                <w:sz w:val="24"/>
                <w:szCs w:val="24"/>
              </w:rPr>
              <w:t>Address</w:t>
            </w:r>
          </w:p>
        </w:tc>
        <w:tc>
          <w:tcPr>
            <w:tcW w:w="5219" w:type="dxa"/>
            <w:tcBorders>
              <w:top w:val="single" w:sz="2" w:space="0" w:color="808080"/>
              <w:left w:val="single" w:sz="2" w:space="0" w:color="808080"/>
              <w:bottom w:val="single" w:sz="2" w:space="0" w:color="808080"/>
              <w:right w:val="single" w:sz="2" w:space="0" w:color="808080"/>
            </w:tcBorders>
          </w:tcPr>
          <w:p w14:paraId="4FC945D9" w14:textId="77777777" w:rsidR="004F5B0F" w:rsidRDefault="004F5B0F">
            <w:pPr>
              <w:spacing w:before="5" w:line="100" w:lineRule="exact"/>
              <w:rPr>
                <w:sz w:val="10"/>
                <w:szCs w:val="10"/>
              </w:rPr>
            </w:pPr>
          </w:p>
          <w:p w14:paraId="77896D0C" w14:textId="77777777" w:rsidR="004F5B0F" w:rsidRDefault="004714D2">
            <w:pPr>
              <w:spacing w:line="260" w:lineRule="auto"/>
              <w:ind w:left="97" w:right="76"/>
              <w:rPr>
                <w:sz w:val="24"/>
                <w:szCs w:val="24"/>
              </w:rPr>
            </w:pPr>
            <w:r>
              <w:rPr>
                <w:sz w:val="24"/>
                <w:szCs w:val="24"/>
              </w:rPr>
              <w:t>Ajara Road , Nesari Tal-Gadhinglaj Dist-Kolhapur . Pin-416504</w:t>
            </w:r>
          </w:p>
        </w:tc>
      </w:tr>
      <w:tr w:rsidR="004F5B0F" w14:paraId="4D6D9248" w14:textId="77777777">
        <w:trPr>
          <w:trHeight w:hRule="exact" w:val="500"/>
        </w:trPr>
        <w:tc>
          <w:tcPr>
            <w:tcW w:w="5219" w:type="dxa"/>
            <w:tcBorders>
              <w:top w:val="single" w:sz="2" w:space="0" w:color="808080"/>
              <w:left w:val="single" w:sz="2" w:space="0" w:color="808080"/>
              <w:bottom w:val="single" w:sz="2" w:space="0" w:color="808080"/>
              <w:right w:val="single" w:sz="2" w:space="0" w:color="808080"/>
            </w:tcBorders>
          </w:tcPr>
          <w:p w14:paraId="41E2BCD3" w14:textId="77777777" w:rsidR="004F5B0F" w:rsidRDefault="004F5B0F">
            <w:pPr>
              <w:spacing w:before="5" w:line="100" w:lineRule="exact"/>
              <w:rPr>
                <w:sz w:val="10"/>
                <w:szCs w:val="10"/>
              </w:rPr>
            </w:pPr>
          </w:p>
          <w:p w14:paraId="3272B2CF" w14:textId="77777777" w:rsidR="004F5B0F" w:rsidRDefault="004714D2">
            <w:pPr>
              <w:ind w:left="97"/>
              <w:rPr>
                <w:sz w:val="24"/>
                <w:szCs w:val="24"/>
              </w:rPr>
            </w:pPr>
            <w:r>
              <w:rPr>
                <w:sz w:val="24"/>
                <w:szCs w:val="24"/>
              </w:rPr>
              <w:t>City</w:t>
            </w:r>
          </w:p>
        </w:tc>
        <w:tc>
          <w:tcPr>
            <w:tcW w:w="5219" w:type="dxa"/>
            <w:tcBorders>
              <w:top w:val="single" w:sz="2" w:space="0" w:color="808080"/>
              <w:left w:val="single" w:sz="2" w:space="0" w:color="808080"/>
              <w:bottom w:val="single" w:sz="2" w:space="0" w:color="808080"/>
              <w:right w:val="single" w:sz="2" w:space="0" w:color="808080"/>
            </w:tcBorders>
          </w:tcPr>
          <w:p w14:paraId="754285F7" w14:textId="77777777" w:rsidR="004F5B0F" w:rsidRDefault="004F5B0F">
            <w:pPr>
              <w:spacing w:before="5" w:line="100" w:lineRule="exact"/>
              <w:rPr>
                <w:sz w:val="10"/>
                <w:szCs w:val="10"/>
              </w:rPr>
            </w:pPr>
          </w:p>
          <w:p w14:paraId="141A3B9C" w14:textId="77777777" w:rsidR="004F5B0F" w:rsidRDefault="004714D2">
            <w:pPr>
              <w:ind w:left="97"/>
              <w:rPr>
                <w:sz w:val="24"/>
                <w:szCs w:val="24"/>
              </w:rPr>
            </w:pPr>
            <w:r>
              <w:rPr>
                <w:sz w:val="24"/>
                <w:szCs w:val="24"/>
              </w:rPr>
              <w:t>NESARI</w:t>
            </w:r>
          </w:p>
        </w:tc>
      </w:tr>
      <w:tr w:rsidR="004F5B0F" w14:paraId="50D97C2D" w14:textId="77777777">
        <w:trPr>
          <w:trHeight w:hRule="exact" w:val="500"/>
        </w:trPr>
        <w:tc>
          <w:tcPr>
            <w:tcW w:w="5219" w:type="dxa"/>
            <w:tcBorders>
              <w:top w:val="single" w:sz="2" w:space="0" w:color="808080"/>
              <w:left w:val="single" w:sz="2" w:space="0" w:color="808080"/>
              <w:bottom w:val="single" w:sz="2" w:space="0" w:color="808080"/>
              <w:right w:val="single" w:sz="2" w:space="0" w:color="808080"/>
            </w:tcBorders>
          </w:tcPr>
          <w:p w14:paraId="7F91C059" w14:textId="77777777" w:rsidR="004F5B0F" w:rsidRDefault="004F5B0F">
            <w:pPr>
              <w:spacing w:before="5" w:line="100" w:lineRule="exact"/>
              <w:rPr>
                <w:sz w:val="10"/>
                <w:szCs w:val="10"/>
              </w:rPr>
            </w:pPr>
          </w:p>
          <w:p w14:paraId="158D21A0" w14:textId="77777777" w:rsidR="004F5B0F" w:rsidRDefault="004714D2">
            <w:pPr>
              <w:ind w:left="97"/>
              <w:rPr>
                <w:sz w:val="24"/>
                <w:szCs w:val="24"/>
              </w:rPr>
            </w:pPr>
            <w:r>
              <w:rPr>
                <w:sz w:val="24"/>
                <w:szCs w:val="24"/>
              </w:rPr>
              <w:t>State</w:t>
            </w:r>
          </w:p>
        </w:tc>
        <w:tc>
          <w:tcPr>
            <w:tcW w:w="5219" w:type="dxa"/>
            <w:tcBorders>
              <w:top w:val="single" w:sz="2" w:space="0" w:color="808080"/>
              <w:left w:val="single" w:sz="2" w:space="0" w:color="808080"/>
              <w:bottom w:val="single" w:sz="2" w:space="0" w:color="808080"/>
              <w:right w:val="single" w:sz="2" w:space="0" w:color="808080"/>
            </w:tcBorders>
          </w:tcPr>
          <w:p w14:paraId="624FC460" w14:textId="77777777" w:rsidR="004F5B0F" w:rsidRDefault="004F5B0F">
            <w:pPr>
              <w:spacing w:before="5" w:line="100" w:lineRule="exact"/>
              <w:rPr>
                <w:sz w:val="10"/>
                <w:szCs w:val="10"/>
              </w:rPr>
            </w:pPr>
          </w:p>
          <w:p w14:paraId="292D7B21" w14:textId="77777777" w:rsidR="004F5B0F" w:rsidRDefault="004714D2">
            <w:pPr>
              <w:ind w:left="97"/>
              <w:rPr>
                <w:sz w:val="24"/>
                <w:szCs w:val="24"/>
              </w:rPr>
            </w:pPr>
            <w:r>
              <w:rPr>
                <w:sz w:val="24"/>
                <w:szCs w:val="24"/>
              </w:rPr>
              <w:t>Maharashtra</w:t>
            </w:r>
          </w:p>
        </w:tc>
      </w:tr>
      <w:tr w:rsidR="004F5B0F" w14:paraId="542F0F96" w14:textId="77777777">
        <w:trPr>
          <w:trHeight w:hRule="exact" w:val="500"/>
        </w:trPr>
        <w:tc>
          <w:tcPr>
            <w:tcW w:w="5219" w:type="dxa"/>
            <w:tcBorders>
              <w:top w:val="single" w:sz="2" w:space="0" w:color="808080"/>
              <w:left w:val="single" w:sz="2" w:space="0" w:color="808080"/>
              <w:bottom w:val="single" w:sz="2" w:space="0" w:color="808080"/>
              <w:right w:val="single" w:sz="2" w:space="0" w:color="808080"/>
            </w:tcBorders>
          </w:tcPr>
          <w:p w14:paraId="427DA65C" w14:textId="77777777" w:rsidR="004F5B0F" w:rsidRDefault="004F5B0F">
            <w:pPr>
              <w:spacing w:before="5" w:line="100" w:lineRule="exact"/>
              <w:rPr>
                <w:sz w:val="10"/>
                <w:szCs w:val="10"/>
              </w:rPr>
            </w:pPr>
          </w:p>
          <w:p w14:paraId="6963F35B" w14:textId="77777777" w:rsidR="004F5B0F" w:rsidRDefault="004714D2">
            <w:pPr>
              <w:ind w:left="97"/>
              <w:rPr>
                <w:sz w:val="24"/>
                <w:szCs w:val="24"/>
              </w:rPr>
            </w:pPr>
            <w:r>
              <w:rPr>
                <w:sz w:val="24"/>
                <w:szCs w:val="24"/>
              </w:rPr>
              <w:t>Pin</w:t>
            </w:r>
          </w:p>
        </w:tc>
        <w:tc>
          <w:tcPr>
            <w:tcW w:w="5219" w:type="dxa"/>
            <w:tcBorders>
              <w:top w:val="single" w:sz="2" w:space="0" w:color="808080"/>
              <w:left w:val="single" w:sz="2" w:space="0" w:color="808080"/>
              <w:bottom w:val="single" w:sz="2" w:space="0" w:color="808080"/>
              <w:right w:val="single" w:sz="2" w:space="0" w:color="808080"/>
            </w:tcBorders>
          </w:tcPr>
          <w:p w14:paraId="3A7BE564" w14:textId="77777777" w:rsidR="004F5B0F" w:rsidRDefault="004F5B0F">
            <w:pPr>
              <w:spacing w:before="5" w:line="100" w:lineRule="exact"/>
              <w:rPr>
                <w:sz w:val="10"/>
                <w:szCs w:val="10"/>
              </w:rPr>
            </w:pPr>
          </w:p>
          <w:p w14:paraId="3E1C066B" w14:textId="77777777" w:rsidR="004F5B0F" w:rsidRDefault="004714D2">
            <w:pPr>
              <w:ind w:left="97"/>
              <w:rPr>
                <w:sz w:val="24"/>
                <w:szCs w:val="24"/>
              </w:rPr>
            </w:pPr>
            <w:r>
              <w:rPr>
                <w:sz w:val="24"/>
                <w:szCs w:val="24"/>
              </w:rPr>
              <w:t>416504</w:t>
            </w:r>
          </w:p>
        </w:tc>
      </w:tr>
      <w:tr w:rsidR="004F5B0F" w14:paraId="30EA29E7" w14:textId="77777777">
        <w:trPr>
          <w:trHeight w:hRule="exact" w:val="500"/>
        </w:trPr>
        <w:tc>
          <w:tcPr>
            <w:tcW w:w="5219" w:type="dxa"/>
            <w:tcBorders>
              <w:top w:val="single" w:sz="2" w:space="0" w:color="808080"/>
              <w:left w:val="single" w:sz="2" w:space="0" w:color="808080"/>
              <w:bottom w:val="single" w:sz="2" w:space="0" w:color="808080"/>
              <w:right w:val="single" w:sz="2" w:space="0" w:color="808080"/>
            </w:tcBorders>
          </w:tcPr>
          <w:p w14:paraId="2C75C9BB" w14:textId="77777777" w:rsidR="004F5B0F" w:rsidRDefault="004F5B0F">
            <w:pPr>
              <w:spacing w:before="5" w:line="100" w:lineRule="exact"/>
              <w:rPr>
                <w:sz w:val="10"/>
                <w:szCs w:val="10"/>
              </w:rPr>
            </w:pPr>
          </w:p>
          <w:p w14:paraId="3DC8D56A" w14:textId="77777777" w:rsidR="004F5B0F" w:rsidRDefault="004714D2">
            <w:pPr>
              <w:ind w:left="97"/>
              <w:rPr>
                <w:sz w:val="24"/>
                <w:szCs w:val="24"/>
              </w:rPr>
            </w:pPr>
            <w:r>
              <w:rPr>
                <w:sz w:val="24"/>
                <w:szCs w:val="24"/>
              </w:rPr>
              <w:t>Website</w:t>
            </w:r>
          </w:p>
        </w:tc>
        <w:tc>
          <w:tcPr>
            <w:tcW w:w="5219" w:type="dxa"/>
            <w:tcBorders>
              <w:top w:val="single" w:sz="2" w:space="0" w:color="808080"/>
              <w:left w:val="single" w:sz="2" w:space="0" w:color="808080"/>
              <w:bottom w:val="single" w:sz="2" w:space="0" w:color="808080"/>
              <w:right w:val="single" w:sz="2" w:space="0" w:color="808080"/>
            </w:tcBorders>
          </w:tcPr>
          <w:p w14:paraId="5CB00C1D" w14:textId="77777777" w:rsidR="004F5B0F" w:rsidRDefault="004F5B0F">
            <w:pPr>
              <w:spacing w:before="5" w:line="100" w:lineRule="exact"/>
              <w:rPr>
                <w:sz w:val="10"/>
                <w:szCs w:val="10"/>
              </w:rPr>
            </w:pPr>
          </w:p>
          <w:p w14:paraId="68CD8EBF" w14:textId="77777777" w:rsidR="004F5B0F" w:rsidRDefault="004714D2">
            <w:pPr>
              <w:ind w:left="97"/>
              <w:rPr>
                <w:sz w:val="24"/>
                <w:szCs w:val="24"/>
              </w:rPr>
            </w:pPr>
            <w:hyperlink r:id="rId21">
              <w:r>
                <w:rPr>
                  <w:color w:val="0000FF"/>
                  <w:sz w:val="24"/>
                  <w:szCs w:val="24"/>
                  <w:u w:val="single" w:color="0000FF"/>
                </w:rPr>
                <w:t>www.kolekarcollege.com</w:t>
              </w:r>
            </w:hyperlink>
          </w:p>
        </w:tc>
      </w:tr>
    </w:tbl>
    <w:p w14:paraId="225647B4" w14:textId="77777777" w:rsidR="004F5B0F" w:rsidRDefault="004F5B0F">
      <w:pPr>
        <w:spacing w:line="100" w:lineRule="exact"/>
        <w:rPr>
          <w:sz w:val="10"/>
          <w:szCs w:val="10"/>
        </w:rPr>
      </w:pPr>
    </w:p>
    <w:p w14:paraId="6309947D" w14:textId="77777777" w:rsidR="004F5B0F" w:rsidRDefault="004F5B0F">
      <w:pPr>
        <w:spacing w:line="200" w:lineRule="exact"/>
      </w:pPr>
    </w:p>
    <w:tbl>
      <w:tblPr>
        <w:tblW w:w="0" w:type="auto"/>
        <w:tblInd w:w="224" w:type="dxa"/>
        <w:tblLayout w:type="fixed"/>
        <w:tblCellMar>
          <w:left w:w="0" w:type="dxa"/>
          <w:right w:w="0" w:type="dxa"/>
        </w:tblCellMar>
        <w:tblLook w:val="01E0" w:firstRow="1" w:lastRow="1" w:firstColumn="1" w:lastColumn="1" w:noHBand="0" w:noVBand="0"/>
      </w:tblPr>
      <w:tblGrid>
        <w:gridCol w:w="1566"/>
        <w:gridCol w:w="1566"/>
        <w:gridCol w:w="2088"/>
        <w:gridCol w:w="1566"/>
        <w:gridCol w:w="1566"/>
        <w:gridCol w:w="2088"/>
      </w:tblGrid>
      <w:tr w:rsidR="004F5B0F" w14:paraId="4ADBB065" w14:textId="77777777">
        <w:trPr>
          <w:trHeight w:hRule="exact" w:val="500"/>
        </w:trPr>
        <w:tc>
          <w:tcPr>
            <w:tcW w:w="10438" w:type="dxa"/>
            <w:gridSpan w:val="6"/>
            <w:tcBorders>
              <w:top w:val="single" w:sz="2" w:space="0" w:color="808080"/>
              <w:left w:val="single" w:sz="2" w:space="0" w:color="808080"/>
              <w:bottom w:val="single" w:sz="2" w:space="0" w:color="808080"/>
              <w:right w:val="single" w:sz="2" w:space="0" w:color="808080"/>
            </w:tcBorders>
          </w:tcPr>
          <w:p w14:paraId="01925FEC" w14:textId="77777777" w:rsidR="004F5B0F" w:rsidRDefault="004F5B0F">
            <w:pPr>
              <w:spacing w:before="9" w:line="100" w:lineRule="exact"/>
              <w:rPr>
                <w:sz w:val="10"/>
                <w:szCs w:val="10"/>
              </w:rPr>
            </w:pPr>
          </w:p>
          <w:p w14:paraId="67769269" w14:textId="77777777" w:rsidR="004F5B0F" w:rsidRDefault="004714D2">
            <w:pPr>
              <w:ind w:left="97"/>
              <w:rPr>
                <w:sz w:val="24"/>
                <w:szCs w:val="24"/>
              </w:rPr>
            </w:pPr>
            <w:r>
              <w:rPr>
                <w:b/>
                <w:sz w:val="24"/>
                <w:szCs w:val="24"/>
              </w:rPr>
              <w:t>Contacts for Communication</w:t>
            </w:r>
          </w:p>
        </w:tc>
      </w:tr>
      <w:tr w:rsidR="004F5B0F" w14:paraId="0B55F748" w14:textId="77777777">
        <w:trPr>
          <w:trHeight w:hRule="exact" w:val="410"/>
        </w:trPr>
        <w:tc>
          <w:tcPr>
            <w:tcW w:w="1566" w:type="dxa"/>
            <w:vMerge w:val="restart"/>
            <w:tcBorders>
              <w:top w:val="single" w:sz="2" w:space="0" w:color="808080"/>
              <w:left w:val="single" w:sz="2" w:space="0" w:color="808080"/>
              <w:right w:val="single" w:sz="2" w:space="0" w:color="808080"/>
            </w:tcBorders>
          </w:tcPr>
          <w:p w14:paraId="690AE75C" w14:textId="77777777" w:rsidR="004F5B0F" w:rsidRDefault="004F5B0F">
            <w:pPr>
              <w:spacing w:before="9" w:line="100" w:lineRule="exact"/>
              <w:rPr>
                <w:sz w:val="10"/>
                <w:szCs w:val="10"/>
              </w:rPr>
            </w:pPr>
          </w:p>
          <w:p w14:paraId="625A9800" w14:textId="77777777" w:rsidR="004F5B0F" w:rsidRDefault="004714D2">
            <w:pPr>
              <w:ind w:left="97"/>
              <w:rPr>
                <w:sz w:val="24"/>
                <w:szCs w:val="24"/>
              </w:rPr>
            </w:pPr>
            <w:r>
              <w:rPr>
                <w:b/>
                <w:sz w:val="24"/>
                <w:szCs w:val="24"/>
              </w:rPr>
              <w:t>Designation</w:t>
            </w:r>
          </w:p>
        </w:tc>
        <w:tc>
          <w:tcPr>
            <w:tcW w:w="1566" w:type="dxa"/>
            <w:vMerge w:val="restart"/>
            <w:tcBorders>
              <w:top w:val="single" w:sz="2" w:space="0" w:color="808080"/>
              <w:left w:val="single" w:sz="2" w:space="0" w:color="808080"/>
              <w:right w:val="single" w:sz="2" w:space="0" w:color="808080"/>
            </w:tcBorders>
          </w:tcPr>
          <w:p w14:paraId="48862133" w14:textId="77777777" w:rsidR="004F5B0F" w:rsidRDefault="004F5B0F">
            <w:pPr>
              <w:spacing w:before="9" w:line="100" w:lineRule="exact"/>
              <w:rPr>
                <w:sz w:val="10"/>
                <w:szCs w:val="10"/>
              </w:rPr>
            </w:pPr>
          </w:p>
          <w:p w14:paraId="5CB47C44" w14:textId="77777777" w:rsidR="004F5B0F" w:rsidRDefault="004714D2">
            <w:pPr>
              <w:ind w:left="97"/>
              <w:rPr>
                <w:sz w:val="24"/>
                <w:szCs w:val="24"/>
              </w:rPr>
            </w:pPr>
            <w:r>
              <w:rPr>
                <w:b/>
                <w:sz w:val="24"/>
                <w:szCs w:val="24"/>
              </w:rPr>
              <w:t>Name</w:t>
            </w:r>
          </w:p>
        </w:tc>
        <w:tc>
          <w:tcPr>
            <w:tcW w:w="2088" w:type="dxa"/>
            <w:tcBorders>
              <w:top w:val="single" w:sz="2" w:space="0" w:color="808080"/>
              <w:left w:val="single" w:sz="2" w:space="0" w:color="808080"/>
              <w:bottom w:val="nil"/>
              <w:right w:val="single" w:sz="2" w:space="0" w:color="808080"/>
            </w:tcBorders>
          </w:tcPr>
          <w:p w14:paraId="13101545" w14:textId="77777777" w:rsidR="004F5B0F" w:rsidRDefault="004F5B0F">
            <w:pPr>
              <w:spacing w:before="9" w:line="100" w:lineRule="exact"/>
              <w:rPr>
                <w:sz w:val="10"/>
                <w:szCs w:val="10"/>
              </w:rPr>
            </w:pPr>
          </w:p>
          <w:p w14:paraId="6B0CC65D" w14:textId="77777777" w:rsidR="004F5B0F" w:rsidRDefault="004714D2">
            <w:pPr>
              <w:ind w:left="97"/>
              <w:rPr>
                <w:sz w:val="24"/>
                <w:szCs w:val="24"/>
              </w:rPr>
            </w:pPr>
            <w:r>
              <w:rPr>
                <w:b/>
                <w:sz w:val="24"/>
                <w:szCs w:val="24"/>
              </w:rPr>
              <w:t>Telephone with</w:t>
            </w:r>
          </w:p>
        </w:tc>
        <w:tc>
          <w:tcPr>
            <w:tcW w:w="1566" w:type="dxa"/>
            <w:vMerge w:val="restart"/>
            <w:tcBorders>
              <w:top w:val="single" w:sz="2" w:space="0" w:color="808080"/>
              <w:left w:val="single" w:sz="2" w:space="0" w:color="808080"/>
              <w:right w:val="single" w:sz="2" w:space="0" w:color="808080"/>
            </w:tcBorders>
          </w:tcPr>
          <w:p w14:paraId="6422D6DE" w14:textId="77777777" w:rsidR="004F5B0F" w:rsidRDefault="004F5B0F">
            <w:pPr>
              <w:spacing w:before="9" w:line="100" w:lineRule="exact"/>
              <w:rPr>
                <w:sz w:val="10"/>
                <w:szCs w:val="10"/>
              </w:rPr>
            </w:pPr>
          </w:p>
          <w:p w14:paraId="2799F0DF" w14:textId="77777777" w:rsidR="004F5B0F" w:rsidRDefault="004714D2">
            <w:pPr>
              <w:ind w:left="97"/>
              <w:rPr>
                <w:sz w:val="24"/>
                <w:szCs w:val="24"/>
              </w:rPr>
            </w:pPr>
            <w:r>
              <w:rPr>
                <w:b/>
                <w:sz w:val="24"/>
                <w:szCs w:val="24"/>
              </w:rPr>
              <w:t>Mobile</w:t>
            </w:r>
          </w:p>
        </w:tc>
        <w:tc>
          <w:tcPr>
            <w:tcW w:w="1566" w:type="dxa"/>
            <w:vMerge w:val="restart"/>
            <w:tcBorders>
              <w:top w:val="single" w:sz="2" w:space="0" w:color="808080"/>
              <w:left w:val="single" w:sz="2" w:space="0" w:color="808080"/>
              <w:right w:val="single" w:sz="2" w:space="0" w:color="808080"/>
            </w:tcBorders>
          </w:tcPr>
          <w:p w14:paraId="57BA55E7" w14:textId="77777777" w:rsidR="004F5B0F" w:rsidRDefault="004F5B0F">
            <w:pPr>
              <w:spacing w:before="9" w:line="100" w:lineRule="exact"/>
              <w:rPr>
                <w:sz w:val="10"/>
                <w:szCs w:val="10"/>
              </w:rPr>
            </w:pPr>
          </w:p>
          <w:p w14:paraId="227E7648" w14:textId="77777777" w:rsidR="004F5B0F" w:rsidRDefault="004714D2">
            <w:pPr>
              <w:ind w:left="97"/>
              <w:rPr>
                <w:sz w:val="24"/>
                <w:szCs w:val="24"/>
              </w:rPr>
            </w:pPr>
            <w:r>
              <w:rPr>
                <w:b/>
                <w:sz w:val="24"/>
                <w:szCs w:val="24"/>
              </w:rPr>
              <w:t>Fax</w:t>
            </w:r>
          </w:p>
        </w:tc>
        <w:tc>
          <w:tcPr>
            <w:tcW w:w="2088" w:type="dxa"/>
            <w:vMerge w:val="restart"/>
            <w:tcBorders>
              <w:top w:val="single" w:sz="2" w:space="0" w:color="808080"/>
              <w:left w:val="single" w:sz="2" w:space="0" w:color="808080"/>
              <w:right w:val="single" w:sz="2" w:space="0" w:color="808080"/>
            </w:tcBorders>
          </w:tcPr>
          <w:p w14:paraId="688C6931" w14:textId="77777777" w:rsidR="004F5B0F" w:rsidRDefault="004F5B0F">
            <w:pPr>
              <w:spacing w:before="9" w:line="100" w:lineRule="exact"/>
              <w:rPr>
                <w:sz w:val="10"/>
                <w:szCs w:val="10"/>
              </w:rPr>
            </w:pPr>
          </w:p>
          <w:p w14:paraId="6DAC701D" w14:textId="77777777" w:rsidR="004F5B0F" w:rsidRDefault="004714D2">
            <w:pPr>
              <w:ind w:left="217"/>
              <w:rPr>
                <w:sz w:val="24"/>
                <w:szCs w:val="24"/>
              </w:rPr>
            </w:pPr>
            <w:r>
              <w:rPr>
                <w:b/>
                <w:sz w:val="24"/>
                <w:szCs w:val="24"/>
              </w:rPr>
              <w:t>Email</w:t>
            </w:r>
          </w:p>
        </w:tc>
      </w:tr>
      <w:tr w:rsidR="004F5B0F" w14:paraId="2A5803E0" w14:textId="77777777">
        <w:trPr>
          <w:trHeight w:hRule="exact" w:val="390"/>
        </w:trPr>
        <w:tc>
          <w:tcPr>
            <w:tcW w:w="1566" w:type="dxa"/>
            <w:vMerge/>
            <w:tcBorders>
              <w:left w:val="single" w:sz="2" w:space="0" w:color="808080"/>
              <w:bottom w:val="single" w:sz="2" w:space="0" w:color="808080"/>
              <w:right w:val="single" w:sz="2" w:space="0" w:color="808080"/>
            </w:tcBorders>
          </w:tcPr>
          <w:p w14:paraId="7BFC4A9D" w14:textId="77777777" w:rsidR="004F5B0F" w:rsidRDefault="004F5B0F"/>
        </w:tc>
        <w:tc>
          <w:tcPr>
            <w:tcW w:w="1566" w:type="dxa"/>
            <w:vMerge/>
            <w:tcBorders>
              <w:left w:val="single" w:sz="2" w:space="0" w:color="808080"/>
              <w:bottom w:val="single" w:sz="2" w:space="0" w:color="808080"/>
              <w:right w:val="single" w:sz="2" w:space="0" w:color="808080"/>
            </w:tcBorders>
          </w:tcPr>
          <w:p w14:paraId="18C7517D" w14:textId="77777777" w:rsidR="004F5B0F" w:rsidRDefault="004F5B0F"/>
        </w:tc>
        <w:tc>
          <w:tcPr>
            <w:tcW w:w="2088" w:type="dxa"/>
            <w:tcBorders>
              <w:top w:val="nil"/>
              <w:left w:val="single" w:sz="2" w:space="0" w:color="808080"/>
              <w:bottom w:val="single" w:sz="2" w:space="0" w:color="808080"/>
              <w:right w:val="single" w:sz="2" w:space="0" w:color="808080"/>
            </w:tcBorders>
          </w:tcPr>
          <w:p w14:paraId="318DE3FB" w14:textId="77777777" w:rsidR="004F5B0F" w:rsidRDefault="004714D2">
            <w:pPr>
              <w:spacing w:line="260" w:lineRule="exact"/>
              <w:ind w:left="97"/>
              <w:rPr>
                <w:sz w:val="24"/>
                <w:szCs w:val="24"/>
              </w:rPr>
            </w:pPr>
            <w:r>
              <w:rPr>
                <w:b/>
                <w:sz w:val="24"/>
                <w:szCs w:val="24"/>
              </w:rPr>
              <w:t>STD Code</w:t>
            </w:r>
          </w:p>
        </w:tc>
        <w:tc>
          <w:tcPr>
            <w:tcW w:w="1566" w:type="dxa"/>
            <w:vMerge/>
            <w:tcBorders>
              <w:left w:val="single" w:sz="2" w:space="0" w:color="808080"/>
              <w:bottom w:val="single" w:sz="2" w:space="0" w:color="808080"/>
              <w:right w:val="single" w:sz="2" w:space="0" w:color="808080"/>
            </w:tcBorders>
          </w:tcPr>
          <w:p w14:paraId="2B6FD72C" w14:textId="77777777" w:rsidR="004F5B0F" w:rsidRDefault="004F5B0F"/>
        </w:tc>
        <w:tc>
          <w:tcPr>
            <w:tcW w:w="1566" w:type="dxa"/>
            <w:vMerge/>
            <w:tcBorders>
              <w:left w:val="single" w:sz="2" w:space="0" w:color="808080"/>
              <w:bottom w:val="single" w:sz="2" w:space="0" w:color="808080"/>
              <w:right w:val="single" w:sz="2" w:space="0" w:color="808080"/>
            </w:tcBorders>
          </w:tcPr>
          <w:p w14:paraId="7C9E754B" w14:textId="77777777" w:rsidR="004F5B0F" w:rsidRDefault="004F5B0F"/>
        </w:tc>
        <w:tc>
          <w:tcPr>
            <w:tcW w:w="2088" w:type="dxa"/>
            <w:vMerge/>
            <w:tcBorders>
              <w:left w:val="single" w:sz="2" w:space="0" w:color="808080"/>
              <w:bottom w:val="single" w:sz="2" w:space="0" w:color="808080"/>
              <w:right w:val="single" w:sz="2" w:space="0" w:color="808080"/>
            </w:tcBorders>
          </w:tcPr>
          <w:p w14:paraId="6606B4EE" w14:textId="77777777" w:rsidR="004F5B0F" w:rsidRDefault="004F5B0F"/>
        </w:tc>
      </w:tr>
      <w:tr w:rsidR="004F5B0F" w14:paraId="1C34E025" w14:textId="77777777">
        <w:trPr>
          <w:trHeight w:hRule="exact" w:val="406"/>
        </w:trPr>
        <w:tc>
          <w:tcPr>
            <w:tcW w:w="1566" w:type="dxa"/>
            <w:vMerge w:val="restart"/>
            <w:tcBorders>
              <w:top w:val="single" w:sz="2" w:space="0" w:color="808080"/>
              <w:left w:val="single" w:sz="2" w:space="0" w:color="808080"/>
              <w:right w:val="single" w:sz="2" w:space="0" w:color="808080"/>
            </w:tcBorders>
          </w:tcPr>
          <w:p w14:paraId="0D99740E" w14:textId="77777777" w:rsidR="004F5B0F" w:rsidRDefault="004F5B0F">
            <w:pPr>
              <w:spacing w:before="5" w:line="100" w:lineRule="exact"/>
              <w:rPr>
                <w:sz w:val="10"/>
                <w:szCs w:val="10"/>
              </w:rPr>
            </w:pPr>
          </w:p>
          <w:p w14:paraId="53060218" w14:textId="77777777" w:rsidR="004F5B0F" w:rsidRDefault="004714D2">
            <w:pPr>
              <w:ind w:left="97"/>
              <w:rPr>
                <w:sz w:val="24"/>
                <w:szCs w:val="24"/>
              </w:rPr>
            </w:pPr>
            <w:r>
              <w:rPr>
                <w:sz w:val="24"/>
                <w:szCs w:val="24"/>
              </w:rPr>
              <w:t>Principal</w:t>
            </w:r>
          </w:p>
        </w:tc>
        <w:tc>
          <w:tcPr>
            <w:tcW w:w="1566" w:type="dxa"/>
            <w:vMerge w:val="restart"/>
            <w:tcBorders>
              <w:top w:val="single" w:sz="2" w:space="0" w:color="808080"/>
              <w:left w:val="single" w:sz="2" w:space="0" w:color="808080"/>
              <w:right w:val="single" w:sz="2" w:space="0" w:color="808080"/>
            </w:tcBorders>
          </w:tcPr>
          <w:p w14:paraId="288B37B9" w14:textId="77777777" w:rsidR="004F5B0F" w:rsidRDefault="004F5B0F">
            <w:pPr>
              <w:spacing w:before="5" w:line="100" w:lineRule="exact"/>
              <w:rPr>
                <w:sz w:val="10"/>
                <w:szCs w:val="10"/>
              </w:rPr>
            </w:pPr>
          </w:p>
          <w:p w14:paraId="7FE58859" w14:textId="77777777" w:rsidR="004F5B0F" w:rsidRDefault="004714D2">
            <w:pPr>
              <w:ind w:left="97"/>
              <w:rPr>
                <w:sz w:val="24"/>
                <w:szCs w:val="24"/>
              </w:rPr>
            </w:pPr>
            <w:r>
              <w:rPr>
                <w:sz w:val="24"/>
                <w:szCs w:val="24"/>
              </w:rPr>
              <w:t>K.R.Patil</w:t>
            </w:r>
          </w:p>
        </w:tc>
        <w:tc>
          <w:tcPr>
            <w:tcW w:w="2088" w:type="dxa"/>
            <w:vMerge w:val="restart"/>
            <w:tcBorders>
              <w:top w:val="single" w:sz="2" w:space="0" w:color="808080"/>
              <w:left w:val="single" w:sz="2" w:space="0" w:color="808080"/>
              <w:right w:val="single" w:sz="2" w:space="0" w:color="808080"/>
            </w:tcBorders>
          </w:tcPr>
          <w:p w14:paraId="23ACBDDD" w14:textId="77777777" w:rsidR="004F5B0F" w:rsidRDefault="004F5B0F">
            <w:pPr>
              <w:spacing w:before="5" w:line="100" w:lineRule="exact"/>
              <w:rPr>
                <w:sz w:val="10"/>
                <w:szCs w:val="10"/>
              </w:rPr>
            </w:pPr>
          </w:p>
          <w:p w14:paraId="34FC80C2" w14:textId="77777777" w:rsidR="004F5B0F" w:rsidRDefault="004714D2">
            <w:pPr>
              <w:ind w:left="97"/>
              <w:rPr>
                <w:sz w:val="24"/>
                <w:szCs w:val="24"/>
              </w:rPr>
            </w:pPr>
            <w:r>
              <w:rPr>
                <w:sz w:val="24"/>
                <w:szCs w:val="24"/>
              </w:rPr>
              <w:t>02327-272591</w:t>
            </w:r>
          </w:p>
        </w:tc>
        <w:tc>
          <w:tcPr>
            <w:tcW w:w="1566" w:type="dxa"/>
            <w:vMerge w:val="restart"/>
            <w:tcBorders>
              <w:top w:val="single" w:sz="2" w:space="0" w:color="808080"/>
              <w:left w:val="single" w:sz="2" w:space="0" w:color="808080"/>
              <w:right w:val="single" w:sz="2" w:space="0" w:color="808080"/>
            </w:tcBorders>
          </w:tcPr>
          <w:p w14:paraId="55E4522A" w14:textId="77777777" w:rsidR="004F5B0F" w:rsidRDefault="004F5B0F">
            <w:pPr>
              <w:spacing w:before="5" w:line="100" w:lineRule="exact"/>
              <w:rPr>
                <w:sz w:val="10"/>
                <w:szCs w:val="10"/>
              </w:rPr>
            </w:pPr>
          </w:p>
          <w:p w14:paraId="3330FE3C" w14:textId="77777777" w:rsidR="004F5B0F" w:rsidRDefault="004714D2">
            <w:pPr>
              <w:ind w:left="97"/>
              <w:rPr>
                <w:sz w:val="24"/>
                <w:szCs w:val="24"/>
              </w:rPr>
            </w:pPr>
            <w:r>
              <w:rPr>
                <w:sz w:val="24"/>
                <w:szCs w:val="24"/>
              </w:rPr>
              <w:t>7083137619</w:t>
            </w:r>
          </w:p>
        </w:tc>
        <w:tc>
          <w:tcPr>
            <w:tcW w:w="1566" w:type="dxa"/>
            <w:vMerge w:val="restart"/>
            <w:tcBorders>
              <w:top w:val="single" w:sz="2" w:space="0" w:color="808080"/>
              <w:left w:val="single" w:sz="2" w:space="0" w:color="808080"/>
              <w:right w:val="single" w:sz="2" w:space="0" w:color="808080"/>
            </w:tcBorders>
          </w:tcPr>
          <w:p w14:paraId="799609A0" w14:textId="77777777" w:rsidR="004F5B0F" w:rsidRDefault="004F5B0F">
            <w:pPr>
              <w:spacing w:before="5" w:line="100" w:lineRule="exact"/>
              <w:rPr>
                <w:sz w:val="10"/>
                <w:szCs w:val="10"/>
              </w:rPr>
            </w:pPr>
          </w:p>
          <w:p w14:paraId="0BFC4A6C" w14:textId="77777777" w:rsidR="004F5B0F" w:rsidRDefault="004714D2">
            <w:pPr>
              <w:ind w:left="97"/>
              <w:rPr>
                <w:sz w:val="24"/>
                <w:szCs w:val="24"/>
              </w:rPr>
            </w:pPr>
            <w:r>
              <w:rPr>
                <w:sz w:val="24"/>
                <w:szCs w:val="24"/>
              </w:rPr>
              <w:t>-</w:t>
            </w:r>
          </w:p>
        </w:tc>
        <w:tc>
          <w:tcPr>
            <w:tcW w:w="2088" w:type="dxa"/>
            <w:vMerge w:val="restart"/>
            <w:tcBorders>
              <w:top w:val="single" w:sz="2" w:space="0" w:color="808080"/>
              <w:left w:val="single" w:sz="2" w:space="0" w:color="808080"/>
              <w:right w:val="single" w:sz="2" w:space="0" w:color="808080"/>
            </w:tcBorders>
          </w:tcPr>
          <w:p w14:paraId="68BFB81F" w14:textId="77777777" w:rsidR="004F5B0F" w:rsidRDefault="004F5B0F">
            <w:pPr>
              <w:spacing w:before="5" w:line="100" w:lineRule="exact"/>
              <w:rPr>
                <w:sz w:val="10"/>
                <w:szCs w:val="10"/>
              </w:rPr>
            </w:pPr>
          </w:p>
          <w:p w14:paraId="1E076185" w14:textId="77777777" w:rsidR="004F5B0F" w:rsidRDefault="004714D2">
            <w:pPr>
              <w:spacing w:line="260" w:lineRule="auto"/>
              <w:ind w:left="97" w:right="57"/>
              <w:rPr>
                <w:sz w:val="24"/>
                <w:szCs w:val="24"/>
              </w:rPr>
            </w:pPr>
            <w:hyperlink r:id="rId22">
              <w:r>
                <w:rPr>
                  <w:sz w:val="24"/>
                  <w:szCs w:val="24"/>
                </w:rPr>
                <w:t>accnesari08@rediff mail.com</w:t>
              </w:r>
            </w:hyperlink>
          </w:p>
        </w:tc>
      </w:tr>
      <w:tr w:rsidR="004F5B0F" w14:paraId="3139E215" w14:textId="77777777">
        <w:trPr>
          <w:trHeight w:hRule="exact" w:val="394"/>
        </w:trPr>
        <w:tc>
          <w:tcPr>
            <w:tcW w:w="1566" w:type="dxa"/>
            <w:vMerge/>
            <w:tcBorders>
              <w:left w:val="single" w:sz="2" w:space="0" w:color="808080"/>
              <w:bottom w:val="single" w:sz="2" w:space="0" w:color="808080"/>
              <w:right w:val="single" w:sz="2" w:space="0" w:color="808080"/>
            </w:tcBorders>
          </w:tcPr>
          <w:p w14:paraId="3387A117" w14:textId="77777777" w:rsidR="004F5B0F" w:rsidRDefault="004F5B0F"/>
        </w:tc>
        <w:tc>
          <w:tcPr>
            <w:tcW w:w="1566" w:type="dxa"/>
            <w:vMerge/>
            <w:tcBorders>
              <w:left w:val="single" w:sz="2" w:space="0" w:color="808080"/>
              <w:bottom w:val="single" w:sz="2" w:space="0" w:color="808080"/>
              <w:right w:val="single" w:sz="2" w:space="0" w:color="808080"/>
            </w:tcBorders>
          </w:tcPr>
          <w:p w14:paraId="753BCB4A" w14:textId="77777777" w:rsidR="004F5B0F" w:rsidRDefault="004F5B0F"/>
        </w:tc>
        <w:tc>
          <w:tcPr>
            <w:tcW w:w="2088" w:type="dxa"/>
            <w:vMerge/>
            <w:tcBorders>
              <w:left w:val="single" w:sz="2" w:space="0" w:color="808080"/>
              <w:bottom w:val="single" w:sz="2" w:space="0" w:color="808080"/>
              <w:right w:val="single" w:sz="2" w:space="0" w:color="808080"/>
            </w:tcBorders>
          </w:tcPr>
          <w:p w14:paraId="11F2D138" w14:textId="77777777" w:rsidR="004F5B0F" w:rsidRDefault="004F5B0F"/>
        </w:tc>
        <w:tc>
          <w:tcPr>
            <w:tcW w:w="1566" w:type="dxa"/>
            <w:vMerge/>
            <w:tcBorders>
              <w:left w:val="single" w:sz="2" w:space="0" w:color="808080"/>
              <w:bottom w:val="single" w:sz="2" w:space="0" w:color="808080"/>
              <w:right w:val="single" w:sz="2" w:space="0" w:color="808080"/>
            </w:tcBorders>
          </w:tcPr>
          <w:p w14:paraId="2B510439" w14:textId="77777777" w:rsidR="004F5B0F" w:rsidRDefault="004F5B0F"/>
        </w:tc>
        <w:tc>
          <w:tcPr>
            <w:tcW w:w="1566" w:type="dxa"/>
            <w:vMerge/>
            <w:tcBorders>
              <w:left w:val="single" w:sz="2" w:space="0" w:color="808080"/>
              <w:bottom w:val="single" w:sz="2" w:space="0" w:color="808080"/>
              <w:right w:val="single" w:sz="2" w:space="0" w:color="808080"/>
            </w:tcBorders>
          </w:tcPr>
          <w:p w14:paraId="5E1BBEFE" w14:textId="77777777" w:rsidR="004F5B0F" w:rsidRDefault="004F5B0F"/>
        </w:tc>
        <w:tc>
          <w:tcPr>
            <w:tcW w:w="2088" w:type="dxa"/>
            <w:vMerge/>
            <w:tcBorders>
              <w:left w:val="single" w:sz="2" w:space="0" w:color="808080"/>
              <w:bottom w:val="single" w:sz="2" w:space="0" w:color="808080"/>
              <w:right w:val="single" w:sz="2" w:space="0" w:color="808080"/>
            </w:tcBorders>
          </w:tcPr>
          <w:p w14:paraId="697B10A1" w14:textId="77777777" w:rsidR="004F5B0F" w:rsidRDefault="004F5B0F"/>
        </w:tc>
      </w:tr>
      <w:tr w:rsidR="004F5B0F" w14:paraId="6E08A195" w14:textId="77777777">
        <w:trPr>
          <w:trHeight w:hRule="exact" w:val="406"/>
        </w:trPr>
        <w:tc>
          <w:tcPr>
            <w:tcW w:w="1566" w:type="dxa"/>
            <w:tcBorders>
              <w:top w:val="single" w:sz="2" w:space="0" w:color="808080"/>
              <w:left w:val="single" w:sz="2" w:space="0" w:color="808080"/>
              <w:bottom w:val="nil"/>
              <w:right w:val="single" w:sz="2" w:space="0" w:color="808080"/>
            </w:tcBorders>
          </w:tcPr>
          <w:p w14:paraId="14A30132" w14:textId="77777777" w:rsidR="004F5B0F" w:rsidRDefault="004F5B0F">
            <w:pPr>
              <w:spacing w:before="5" w:line="100" w:lineRule="exact"/>
              <w:rPr>
                <w:sz w:val="10"/>
                <w:szCs w:val="10"/>
              </w:rPr>
            </w:pPr>
          </w:p>
          <w:p w14:paraId="4C718C2B" w14:textId="77777777" w:rsidR="004F5B0F" w:rsidRDefault="004714D2">
            <w:pPr>
              <w:ind w:left="97"/>
              <w:rPr>
                <w:sz w:val="24"/>
                <w:szCs w:val="24"/>
              </w:rPr>
            </w:pPr>
            <w:r>
              <w:rPr>
                <w:sz w:val="24"/>
                <w:szCs w:val="24"/>
              </w:rPr>
              <w:t>IQAC / CIQA</w:t>
            </w:r>
          </w:p>
        </w:tc>
        <w:tc>
          <w:tcPr>
            <w:tcW w:w="1566" w:type="dxa"/>
            <w:vMerge w:val="restart"/>
            <w:tcBorders>
              <w:top w:val="single" w:sz="2" w:space="0" w:color="808080"/>
              <w:left w:val="single" w:sz="2" w:space="0" w:color="808080"/>
              <w:right w:val="single" w:sz="2" w:space="0" w:color="808080"/>
            </w:tcBorders>
          </w:tcPr>
          <w:p w14:paraId="3B1B1F85" w14:textId="77777777" w:rsidR="004F5B0F" w:rsidRDefault="004F5B0F">
            <w:pPr>
              <w:spacing w:before="5" w:line="100" w:lineRule="exact"/>
              <w:rPr>
                <w:sz w:val="10"/>
                <w:szCs w:val="10"/>
              </w:rPr>
            </w:pPr>
          </w:p>
          <w:p w14:paraId="1A94F940" w14:textId="77777777" w:rsidR="004F5B0F" w:rsidRDefault="004714D2">
            <w:pPr>
              <w:ind w:left="97"/>
              <w:rPr>
                <w:sz w:val="24"/>
                <w:szCs w:val="24"/>
              </w:rPr>
            </w:pPr>
            <w:r>
              <w:rPr>
                <w:sz w:val="24"/>
                <w:szCs w:val="24"/>
              </w:rPr>
              <w:t>A.R.Kumbhar</w:t>
            </w:r>
          </w:p>
        </w:tc>
        <w:tc>
          <w:tcPr>
            <w:tcW w:w="2088" w:type="dxa"/>
            <w:vMerge w:val="restart"/>
            <w:tcBorders>
              <w:top w:val="single" w:sz="2" w:space="0" w:color="808080"/>
              <w:left w:val="single" w:sz="2" w:space="0" w:color="808080"/>
              <w:right w:val="single" w:sz="2" w:space="0" w:color="808080"/>
            </w:tcBorders>
          </w:tcPr>
          <w:p w14:paraId="602ACE1C" w14:textId="77777777" w:rsidR="004F5B0F" w:rsidRDefault="004F5B0F">
            <w:pPr>
              <w:spacing w:before="5" w:line="100" w:lineRule="exact"/>
              <w:rPr>
                <w:sz w:val="10"/>
                <w:szCs w:val="10"/>
              </w:rPr>
            </w:pPr>
          </w:p>
          <w:p w14:paraId="6531FB69" w14:textId="77777777" w:rsidR="004F5B0F" w:rsidRDefault="004714D2">
            <w:pPr>
              <w:ind w:left="97"/>
              <w:rPr>
                <w:sz w:val="24"/>
                <w:szCs w:val="24"/>
              </w:rPr>
            </w:pPr>
            <w:r>
              <w:rPr>
                <w:sz w:val="24"/>
                <w:szCs w:val="24"/>
              </w:rPr>
              <w:t>02327-272554</w:t>
            </w:r>
          </w:p>
        </w:tc>
        <w:tc>
          <w:tcPr>
            <w:tcW w:w="1566" w:type="dxa"/>
            <w:vMerge w:val="restart"/>
            <w:tcBorders>
              <w:top w:val="single" w:sz="2" w:space="0" w:color="808080"/>
              <w:left w:val="single" w:sz="2" w:space="0" w:color="808080"/>
              <w:right w:val="single" w:sz="2" w:space="0" w:color="808080"/>
            </w:tcBorders>
          </w:tcPr>
          <w:p w14:paraId="4986D2EC" w14:textId="77777777" w:rsidR="004F5B0F" w:rsidRDefault="004F5B0F">
            <w:pPr>
              <w:spacing w:before="5" w:line="100" w:lineRule="exact"/>
              <w:rPr>
                <w:sz w:val="10"/>
                <w:szCs w:val="10"/>
              </w:rPr>
            </w:pPr>
          </w:p>
          <w:p w14:paraId="5456712A" w14:textId="77777777" w:rsidR="004F5B0F" w:rsidRDefault="004714D2">
            <w:pPr>
              <w:ind w:left="97"/>
              <w:rPr>
                <w:sz w:val="24"/>
                <w:szCs w:val="24"/>
              </w:rPr>
            </w:pPr>
            <w:r>
              <w:rPr>
                <w:sz w:val="24"/>
                <w:szCs w:val="24"/>
              </w:rPr>
              <w:t>9145396607</w:t>
            </w:r>
          </w:p>
        </w:tc>
        <w:tc>
          <w:tcPr>
            <w:tcW w:w="1566" w:type="dxa"/>
            <w:vMerge w:val="restart"/>
            <w:tcBorders>
              <w:top w:val="single" w:sz="2" w:space="0" w:color="808080"/>
              <w:left w:val="single" w:sz="2" w:space="0" w:color="808080"/>
              <w:right w:val="single" w:sz="2" w:space="0" w:color="808080"/>
            </w:tcBorders>
          </w:tcPr>
          <w:p w14:paraId="13403266" w14:textId="77777777" w:rsidR="004F5B0F" w:rsidRDefault="004F5B0F">
            <w:pPr>
              <w:spacing w:before="5" w:line="100" w:lineRule="exact"/>
              <w:rPr>
                <w:sz w:val="10"/>
                <w:szCs w:val="10"/>
              </w:rPr>
            </w:pPr>
          </w:p>
          <w:p w14:paraId="20DA3A3D" w14:textId="77777777" w:rsidR="004F5B0F" w:rsidRDefault="004714D2">
            <w:pPr>
              <w:ind w:left="97"/>
              <w:rPr>
                <w:sz w:val="24"/>
                <w:szCs w:val="24"/>
              </w:rPr>
            </w:pPr>
            <w:r>
              <w:rPr>
                <w:sz w:val="24"/>
                <w:szCs w:val="24"/>
              </w:rPr>
              <w:t>-</w:t>
            </w:r>
          </w:p>
        </w:tc>
        <w:tc>
          <w:tcPr>
            <w:tcW w:w="2088" w:type="dxa"/>
            <w:tcBorders>
              <w:top w:val="single" w:sz="2" w:space="0" w:color="808080"/>
              <w:left w:val="single" w:sz="2" w:space="0" w:color="808080"/>
              <w:bottom w:val="nil"/>
              <w:right w:val="single" w:sz="2" w:space="0" w:color="808080"/>
            </w:tcBorders>
          </w:tcPr>
          <w:p w14:paraId="6EF8FF10" w14:textId="77777777" w:rsidR="004F5B0F" w:rsidRDefault="004F5B0F">
            <w:pPr>
              <w:spacing w:before="5" w:line="100" w:lineRule="exact"/>
              <w:rPr>
                <w:sz w:val="10"/>
                <w:szCs w:val="10"/>
              </w:rPr>
            </w:pPr>
          </w:p>
          <w:p w14:paraId="615DFEE6" w14:textId="77777777" w:rsidR="004F5B0F" w:rsidRDefault="004714D2">
            <w:pPr>
              <w:ind w:left="97"/>
              <w:rPr>
                <w:sz w:val="24"/>
                <w:szCs w:val="24"/>
              </w:rPr>
            </w:pPr>
            <w:hyperlink r:id="rId23">
              <w:r>
                <w:rPr>
                  <w:sz w:val="24"/>
                  <w:szCs w:val="24"/>
                </w:rPr>
                <w:t>arunkumbhar70@g</w:t>
              </w:r>
            </w:hyperlink>
          </w:p>
        </w:tc>
      </w:tr>
      <w:tr w:rsidR="004F5B0F" w14:paraId="464390F0" w14:textId="77777777">
        <w:trPr>
          <w:trHeight w:hRule="exact" w:val="394"/>
        </w:trPr>
        <w:tc>
          <w:tcPr>
            <w:tcW w:w="1566" w:type="dxa"/>
            <w:tcBorders>
              <w:top w:val="nil"/>
              <w:left w:val="single" w:sz="2" w:space="0" w:color="808080"/>
              <w:bottom w:val="single" w:sz="2" w:space="0" w:color="808080"/>
              <w:right w:val="single" w:sz="2" w:space="0" w:color="808080"/>
            </w:tcBorders>
          </w:tcPr>
          <w:p w14:paraId="5C2BBDC6" w14:textId="77777777" w:rsidR="004F5B0F" w:rsidRDefault="004714D2">
            <w:pPr>
              <w:spacing w:line="260" w:lineRule="exact"/>
              <w:ind w:left="97"/>
              <w:rPr>
                <w:sz w:val="24"/>
                <w:szCs w:val="24"/>
              </w:rPr>
            </w:pPr>
            <w:r>
              <w:rPr>
                <w:sz w:val="24"/>
                <w:szCs w:val="24"/>
              </w:rPr>
              <w:t>coordinator</w:t>
            </w:r>
          </w:p>
        </w:tc>
        <w:tc>
          <w:tcPr>
            <w:tcW w:w="1566" w:type="dxa"/>
            <w:vMerge/>
            <w:tcBorders>
              <w:left w:val="single" w:sz="2" w:space="0" w:color="808080"/>
              <w:bottom w:val="single" w:sz="2" w:space="0" w:color="808080"/>
              <w:right w:val="single" w:sz="2" w:space="0" w:color="808080"/>
            </w:tcBorders>
          </w:tcPr>
          <w:p w14:paraId="151C3D75" w14:textId="77777777" w:rsidR="004F5B0F" w:rsidRDefault="004F5B0F"/>
        </w:tc>
        <w:tc>
          <w:tcPr>
            <w:tcW w:w="2088" w:type="dxa"/>
            <w:vMerge/>
            <w:tcBorders>
              <w:left w:val="single" w:sz="2" w:space="0" w:color="808080"/>
              <w:bottom w:val="single" w:sz="2" w:space="0" w:color="808080"/>
              <w:right w:val="single" w:sz="2" w:space="0" w:color="808080"/>
            </w:tcBorders>
          </w:tcPr>
          <w:p w14:paraId="776E73E3" w14:textId="77777777" w:rsidR="004F5B0F" w:rsidRDefault="004F5B0F"/>
        </w:tc>
        <w:tc>
          <w:tcPr>
            <w:tcW w:w="1566" w:type="dxa"/>
            <w:vMerge/>
            <w:tcBorders>
              <w:left w:val="single" w:sz="2" w:space="0" w:color="808080"/>
              <w:bottom w:val="single" w:sz="2" w:space="0" w:color="808080"/>
              <w:right w:val="single" w:sz="2" w:space="0" w:color="808080"/>
            </w:tcBorders>
          </w:tcPr>
          <w:p w14:paraId="6360C91E" w14:textId="77777777" w:rsidR="004F5B0F" w:rsidRDefault="004F5B0F"/>
        </w:tc>
        <w:tc>
          <w:tcPr>
            <w:tcW w:w="1566" w:type="dxa"/>
            <w:vMerge/>
            <w:tcBorders>
              <w:left w:val="single" w:sz="2" w:space="0" w:color="808080"/>
              <w:bottom w:val="single" w:sz="2" w:space="0" w:color="808080"/>
              <w:right w:val="single" w:sz="2" w:space="0" w:color="808080"/>
            </w:tcBorders>
          </w:tcPr>
          <w:p w14:paraId="13107545" w14:textId="77777777" w:rsidR="004F5B0F" w:rsidRDefault="004F5B0F"/>
        </w:tc>
        <w:tc>
          <w:tcPr>
            <w:tcW w:w="2088" w:type="dxa"/>
            <w:tcBorders>
              <w:top w:val="nil"/>
              <w:left w:val="single" w:sz="2" w:space="0" w:color="808080"/>
              <w:bottom w:val="single" w:sz="2" w:space="0" w:color="808080"/>
              <w:right w:val="single" w:sz="2" w:space="0" w:color="808080"/>
            </w:tcBorders>
          </w:tcPr>
          <w:p w14:paraId="796F84B8" w14:textId="77777777" w:rsidR="004F5B0F" w:rsidRDefault="004714D2">
            <w:pPr>
              <w:spacing w:line="260" w:lineRule="exact"/>
              <w:ind w:left="97"/>
              <w:rPr>
                <w:sz w:val="24"/>
                <w:szCs w:val="24"/>
              </w:rPr>
            </w:pPr>
            <w:r>
              <w:rPr>
                <w:sz w:val="24"/>
                <w:szCs w:val="24"/>
              </w:rPr>
              <w:t>mail.com</w:t>
            </w:r>
          </w:p>
        </w:tc>
      </w:tr>
    </w:tbl>
    <w:p w14:paraId="291C1809" w14:textId="77777777" w:rsidR="004F5B0F" w:rsidRDefault="004F5B0F">
      <w:pPr>
        <w:spacing w:before="4" w:line="160" w:lineRule="exact"/>
        <w:rPr>
          <w:sz w:val="17"/>
          <w:szCs w:val="17"/>
        </w:rPr>
      </w:pPr>
    </w:p>
    <w:p w14:paraId="35D2EABC" w14:textId="77777777" w:rsidR="004F5B0F" w:rsidRDefault="004F5B0F">
      <w:pPr>
        <w:spacing w:line="200" w:lineRule="exact"/>
      </w:pPr>
    </w:p>
    <w:p w14:paraId="7784037D" w14:textId="77777777" w:rsidR="004F5B0F" w:rsidRDefault="004714D2">
      <w:pPr>
        <w:spacing w:before="29"/>
        <w:ind w:left="327"/>
        <w:rPr>
          <w:sz w:val="24"/>
          <w:szCs w:val="24"/>
        </w:rPr>
      </w:pPr>
      <w:r>
        <w:rPr>
          <w:b/>
          <w:sz w:val="24"/>
          <w:szCs w:val="24"/>
        </w:rPr>
        <w:t>Status of the Institution</w:t>
      </w:r>
    </w:p>
    <w:p w14:paraId="1E86C068" w14:textId="77777777" w:rsidR="004F5B0F" w:rsidRDefault="004F5B0F">
      <w:pPr>
        <w:spacing w:before="20" w:line="200" w:lineRule="exact"/>
      </w:pPr>
    </w:p>
    <w:p w14:paraId="32902222" w14:textId="77777777" w:rsidR="004F5B0F" w:rsidRDefault="004714D2">
      <w:pPr>
        <w:ind w:left="327"/>
        <w:rPr>
          <w:sz w:val="24"/>
          <w:szCs w:val="24"/>
        </w:rPr>
      </w:pPr>
      <w:r>
        <w:pict w14:anchorId="2C4BD440">
          <v:shapetype id="_x0000_t202" coordsize="21600,21600" o:spt="202" path="m,l,21600r21600,l21600,xe">
            <v:stroke joinstyle="miter"/>
            <v:path gradientshapeok="t" o:connecttype="rect"/>
          </v:shapetype>
          <v:shape id="_x0000_s3104" type="#_x0000_t202" style="position:absolute;left:0;text-align:left;margin-left:34.2pt;margin-top:34.5pt;width:522.35pt;height:90.3pt;z-index:-20139;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19"/>
                    <w:gridCol w:w="5219"/>
                  </w:tblGrid>
                  <w:tr w:rsidR="004F5B0F" w14:paraId="407B74AB" w14:textId="77777777">
                    <w:trPr>
                      <w:trHeight w:hRule="exact" w:val="500"/>
                    </w:trPr>
                    <w:tc>
                      <w:tcPr>
                        <w:tcW w:w="10438" w:type="dxa"/>
                        <w:gridSpan w:val="2"/>
                        <w:tcBorders>
                          <w:top w:val="single" w:sz="2" w:space="0" w:color="808080"/>
                          <w:left w:val="single" w:sz="2" w:space="0" w:color="808080"/>
                          <w:bottom w:val="single" w:sz="2" w:space="0" w:color="808080"/>
                          <w:right w:val="single" w:sz="2" w:space="0" w:color="808080"/>
                        </w:tcBorders>
                      </w:tcPr>
                      <w:p w14:paraId="44855F7B" w14:textId="77777777" w:rsidR="004F5B0F" w:rsidRDefault="004F5B0F">
                        <w:pPr>
                          <w:spacing w:before="9" w:line="100" w:lineRule="exact"/>
                          <w:rPr>
                            <w:sz w:val="10"/>
                            <w:szCs w:val="10"/>
                          </w:rPr>
                        </w:pPr>
                      </w:p>
                      <w:p w14:paraId="4BACD530" w14:textId="77777777" w:rsidR="004F5B0F" w:rsidRDefault="004714D2">
                        <w:pPr>
                          <w:ind w:left="97"/>
                          <w:rPr>
                            <w:sz w:val="24"/>
                            <w:szCs w:val="24"/>
                          </w:rPr>
                        </w:pPr>
                        <w:r>
                          <w:rPr>
                            <w:b/>
                            <w:sz w:val="24"/>
                            <w:szCs w:val="24"/>
                          </w:rPr>
                          <w:t>Type of Institution</w:t>
                        </w:r>
                      </w:p>
                    </w:tc>
                  </w:tr>
                  <w:tr w:rsidR="004F5B0F" w14:paraId="7F22A7C1" w14:textId="77777777">
                    <w:trPr>
                      <w:trHeight w:hRule="exact" w:val="500"/>
                    </w:trPr>
                    <w:tc>
                      <w:tcPr>
                        <w:tcW w:w="5219" w:type="dxa"/>
                        <w:tcBorders>
                          <w:top w:val="single" w:sz="2" w:space="0" w:color="808080"/>
                          <w:left w:val="single" w:sz="2" w:space="0" w:color="808080"/>
                          <w:bottom w:val="single" w:sz="2" w:space="0" w:color="808080"/>
                          <w:right w:val="single" w:sz="2" w:space="0" w:color="808080"/>
                        </w:tcBorders>
                      </w:tcPr>
                      <w:p w14:paraId="5B37A2FB" w14:textId="77777777" w:rsidR="004F5B0F" w:rsidRDefault="004F5B0F">
                        <w:pPr>
                          <w:spacing w:before="5" w:line="100" w:lineRule="exact"/>
                          <w:rPr>
                            <w:sz w:val="10"/>
                            <w:szCs w:val="10"/>
                          </w:rPr>
                        </w:pPr>
                      </w:p>
                      <w:p w14:paraId="00744F61" w14:textId="77777777" w:rsidR="004F5B0F" w:rsidRDefault="004714D2">
                        <w:pPr>
                          <w:ind w:left="97"/>
                          <w:rPr>
                            <w:sz w:val="24"/>
                            <w:szCs w:val="24"/>
                          </w:rPr>
                        </w:pPr>
                        <w:r>
                          <w:rPr>
                            <w:sz w:val="24"/>
                            <w:szCs w:val="24"/>
                          </w:rPr>
                          <w:t>By Gender</w:t>
                        </w:r>
                      </w:p>
                    </w:tc>
                    <w:tc>
                      <w:tcPr>
                        <w:tcW w:w="5219" w:type="dxa"/>
                        <w:tcBorders>
                          <w:top w:val="single" w:sz="2" w:space="0" w:color="808080"/>
                          <w:left w:val="single" w:sz="2" w:space="0" w:color="808080"/>
                          <w:bottom w:val="single" w:sz="2" w:space="0" w:color="808080"/>
                          <w:right w:val="single" w:sz="2" w:space="0" w:color="808080"/>
                        </w:tcBorders>
                      </w:tcPr>
                      <w:p w14:paraId="0915E7B3" w14:textId="77777777" w:rsidR="004F5B0F" w:rsidRDefault="004F5B0F">
                        <w:pPr>
                          <w:spacing w:before="5" w:line="100" w:lineRule="exact"/>
                          <w:rPr>
                            <w:sz w:val="10"/>
                            <w:szCs w:val="10"/>
                          </w:rPr>
                        </w:pPr>
                      </w:p>
                      <w:p w14:paraId="28667EFE" w14:textId="77777777" w:rsidR="004F5B0F" w:rsidRDefault="004714D2">
                        <w:pPr>
                          <w:ind w:left="97"/>
                          <w:rPr>
                            <w:sz w:val="24"/>
                            <w:szCs w:val="24"/>
                          </w:rPr>
                        </w:pPr>
                        <w:r>
                          <w:rPr>
                            <w:sz w:val="24"/>
                            <w:szCs w:val="24"/>
                          </w:rPr>
                          <w:t>Co-education</w:t>
                        </w:r>
                      </w:p>
                    </w:tc>
                  </w:tr>
                  <w:tr w:rsidR="004F5B0F" w14:paraId="453309FB" w14:textId="77777777">
                    <w:trPr>
                      <w:trHeight w:hRule="exact" w:val="800"/>
                    </w:trPr>
                    <w:tc>
                      <w:tcPr>
                        <w:tcW w:w="5219" w:type="dxa"/>
                        <w:tcBorders>
                          <w:top w:val="single" w:sz="2" w:space="0" w:color="808080"/>
                          <w:left w:val="single" w:sz="2" w:space="0" w:color="808080"/>
                          <w:bottom w:val="single" w:sz="2" w:space="0" w:color="808080"/>
                          <w:right w:val="single" w:sz="2" w:space="0" w:color="808080"/>
                        </w:tcBorders>
                      </w:tcPr>
                      <w:p w14:paraId="6F8A98A0" w14:textId="77777777" w:rsidR="004F5B0F" w:rsidRDefault="004F5B0F">
                        <w:pPr>
                          <w:spacing w:before="5" w:line="100" w:lineRule="exact"/>
                          <w:rPr>
                            <w:sz w:val="10"/>
                            <w:szCs w:val="10"/>
                          </w:rPr>
                        </w:pPr>
                      </w:p>
                      <w:p w14:paraId="330E1DF3" w14:textId="77777777" w:rsidR="004F5B0F" w:rsidRDefault="004714D2">
                        <w:pPr>
                          <w:ind w:left="97"/>
                          <w:rPr>
                            <w:sz w:val="24"/>
                            <w:szCs w:val="24"/>
                          </w:rPr>
                        </w:pPr>
                        <w:r>
                          <w:rPr>
                            <w:sz w:val="24"/>
                            <w:szCs w:val="24"/>
                          </w:rPr>
                          <w:t>By Shift</w:t>
                        </w:r>
                      </w:p>
                    </w:tc>
                    <w:tc>
                      <w:tcPr>
                        <w:tcW w:w="5219" w:type="dxa"/>
                        <w:tcBorders>
                          <w:top w:val="single" w:sz="2" w:space="0" w:color="808080"/>
                          <w:left w:val="single" w:sz="2" w:space="0" w:color="808080"/>
                          <w:bottom w:val="single" w:sz="2" w:space="0" w:color="808080"/>
                          <w:right w:val="single" w:sz="2" w:space="0" w:color="808080"/>
                        </w:tcBorders>
                      </w:tcPr>
                      <w:p w14:paraId="3F9FB570" w14:textId="77777777" w:rsidR="004F5B0F" w:rsidRDefault="004F5B0F">
                        <w:pPr>
                          <w:spacing w:before="5" w:line="100" w:lineRule="exact"/>
                          <w:rPr>
                            <w:sz w:val="10"/>
                            <w:szCs w:val="10"/>
                          </w:rPr>
                        </w:pPr>
                      </w:p>
                      <w:p w14:paraId="6D00726F" w14:textId="77777777" w:rsidR="004F5B0F" w:rsidRDefault="004714D2">
                        <w:pPr>
                          <w:ind w:left="157"/>
                          <w:rPr>
                            <w:sz w:val="24"/>
                            <w:szCs w:val="24"/>
                          </w:rPr>
                        </w:pPr>
                        <w:r>
                          <w:rPr>
                            <w:sz w:val="24"/>
                            <w:szCs w:val="24"/>
                          </w:rPr>
                          <w:t>Day</w:t>
                        </w:r>
                      </w:p>
                    </w:tc>
                  </w:tr>
                </w:tbl>
                <w:p w14:paraId="5212AD30" w14:textId="77777777" w:rsidR="004F5B0F" w:rsidRDefault="004F5B0F"/>
              </w:txbxContent>
            </v:textbox>
            <w10:wrap anchorx="page"/>
          </v:shape>
        </w:pict>
      </w:r>
      <w:r>
        <w:rPr>
          <w:sz w:val="24"/>
          <w:szCs w:val="24"/>
        </w:rPr>
        <w:t xml:space="preserve">Institution Status                                                          </w:t>
      </w:r>
      <w:r>
        <w:rPr>
          <w:spacing w:val="46"/>
          <w:sz w:val="24"/>
          <w:szCs w:val="24"/>
        </w:rPr>
        <w:t xml:space="preserve"> </w:t>
      </w:r>
      <w:r>
        <w:rPr>
          <w:sz w:val="24"/>
          <w:szCs w:val="24"/>
        </w:rPr>
        <w:t>Grant-in-aid</w:t>
      </w:r>
    </w:p>
    <w:p w14:paraId="5E7A4FB6" w14:textId="77777777" w:rsidR="004F5B0F" w:rsidRDefault="004F5B0F">
      <w:pPr>
        <w:spacing w:line="200" w:lineRule="exact"/>
      </w:pPr>
    </w:p>
    <w:p w14:paraId="1550DF66" w14:textId="77777777" w:rsidR="004F5B0F" w:rsidRDefault="004F5B0F">
      <w:pPr>
        <w:spacing w:line="200" w:lineRule="exact"/>
      </w:pPr>
    </w:p>
    <w:p w14:paraId="5A96FD35" w14:textId="77777777" w:rsidR="004F5B0F" w:rsidRDefault="004F5B0F">
      <w:pPr>
        <w:spacing w:line="200" w:lineRule="exact"/>
      </w:pPr>
    </w:p>
    <w:p w14:paraId="6D7CBA16" w14:textId="77777777" w:rsidR="004F5B0F" w:rsidRDefault="004F5B0F">
      <w:pPr>
        <w:spacing w:line="200" w:lineRule="exact"/>
      </w:pPr>
    </w:p>
    <w:p w14:paraId="64FBC40B" w14:textId="77777777" w:rsidR="004F5B0F" w:rsidRDefault="004F5B0F">
      <w:pPr>
        <w:spacing w:line="200" w:lineRule="exact"/>
      </w:pPr>
    </w:p>
    <w:p w14:paraId="299CC31F" w14:textId="77777777" w:rsidR="004F5B0F" w:rsidRDefault="004F5B0F">
      <w:pPr>
        <w:spacing w:line="200" w:lineRule="exact"/>
      </w:pPr>
    </w:p>
    <w:p w14:paraId="7DF65007" w14:textId="77777777" w:rsidR="004F5B0F" w:rsidRDefault="004F5B0F">
      <w:pPr>
        <w:spacing w:line="200" w:lineRule="exact"/>
      </w:pPr>
    </w:p>
    <w:p w14:paraId="6D691F97" w14:textId="77777777" w:rsidR="004F5B0F" w:rsidRDefault="004F5B0F">
      <w:pPr>
        <w:spacing w:line="200" w:lineRule="exact"/>
      </w:pPr>
    </w:p>
    <w:p w14:paraId="74EDD837" w14:textId="77777777" w:rsidR="004F5B0F" w:rsidRDefault="004F5B0F">
      <w:pPr>
        <w:spacing w:line="200" w:lineRule="exact"/>
      </w:pPr>
    </w:p>
    <w:p w14:paraId="638CB9A1" w14:textId="77777777" w:rsidR="004F5B0F" w:rsidRDefault="004F5B0F">
      <w:pPr>
        <w:spacing w:line="200" w:lineRule="exact"/>
      </w:pPr>
    </w:p>
    <w:p w14:paraId="28BA34E0" w14:textId="77777777" w:rsidR="004F5B0F" w:rsidRDefault="004F5B0F">
      <w:pPr>
        <w:spacing w:before="16" w:line="200" w:lineRule="exact"/>
      </w:pPr>
    </w:p>
    <w:tbl>
      <w:tblPr>
        <w:tblW w:w="0" w:type="auto"/>
        <w:tblInd w:w="224" w:type="dxa"/>
        <w:tblLayout w:type="fixed"/>
        <w:tblCellMar>
          <w:left w:w="0" w:type="dxa"/>
          <w:right w:w="0" w:type="dxa"/>
        </w:tblCellMar>
        <w:tblLook w:val="01E0" w:firstRow="1" w:lastRow="1" w:firstColumn="1" w:lastColumn="1" w:noHBand="0" w:noVBand="0"/>
      </w:tblPr>
      <w:tblGrid>
        <w:gridCol w:w="5219"/>
        <w:gridCol w:w="5219"/>
      </w:tblGrid>
      <w:tr w:rsidR="004F5B0F" w14:paraId="18FB55BD" w14:textId="77777777">
        <w:trPr>
          <w:trHeight w:hRule="exact" w:val="300"/>
        </w:trPr>
        <w:tc>
          <w:tcPr>
            <w:tcW w:w="10438" w:type="dxa"/>
            <w:gridSpan w:val="2"/>
            <w:tcBorders>
              <w:top w:val="nil"/>
              <w:left w:val="nil"/>
              <w:bottom w:val="single" w:sz="2" w:space="0" w:color="808080"/>
              <w:right w:val="nil"/>
            </w:tcBorders>
          </w:tcPr>
          <w:p w14:paraId="0A8B319F" w14:textId="77777777" w:rsidR="004F5B0F" w:rsidRDefault="004F5B0F"/>
        </w:tc>
      </w:tr>
      <w:tr w:rsidR="004F5B0F" w14:paraId="3922CCEC" w14:textId="77777777">
        <w:trPr>
          <w:trHeight w:hRule="exact" w:val="500"/>
        </w:trPr>
        <w:tc>
          <w:tcPr>
            <w:tcW w:w="10438" w:type="dxa"/>
            <w:gridSpan w:val="2"/>
            <w:tcBorders>
              <w:top w:val="single" w:sz="2" w:space="0" w:color="808080"/>
              <w:left w:val="single" w:sz="2" w:space="0" w:color="808080"/>
              <w:bottom w:val="single" w:sz="2" w:space="0" w:color="808080"/>
              <w:right w:val="single" w:sz="2" w:space="0" w:color="808080"/>
            </w:tcBorders>
          </w:tcPr>
          <w:p w14:paraId="7D14F73E" w14:textId="77777777" w:rsidR="004F5B0F" w:rsidRDefault="004F5B0F">
            <w:pPr>
              <w:spacing w:before="9" w:line="100" w:lineRule="exact"/>
              <w:rPr>
                <w:sz w:val="10"/>
                <w:szCs w:val="10"/>
              </w:rPr>
            </w:pPr>
          </w:p>
          <w:p w14:paraId="285DFF95" w14:textId="77777777" w:rsidR="004F5B0F" w:rsidRDefault="004714D2">
            <w:pPr>
              <w:ind w:left="97"/>
              <w:rPr>
                <w:sz w:val="24"/>
                <w:szCs w:val="24"/>
              </w:rPr>
            </w:pPr>
            <w:r>
              <w:rPr>
                <w:b/>
                <w:sz w:val="24"/>
                <w:szCs w:val="24"/>
              </w:rPr>
              <w:t>Recognized Minority institution</w:t>
            </w:r>
          </w:p>
        </w:tc>
      </w:tr>
      <w:tr w:rsidR="004F5B0F" w14:paraId="0F0B6DA7" w14:textId="77777777">
        <w:trPr>
          <w:trHeight w:hRule="exact" w:val="500"/>
        </w:trPr>
        <w:tc>
          <w:tcPr>
            <w:tcW w:w="5219" w:type="dxa"/>
            <w:tcBorders>
              <w:top w:val="single" w:sz="2" w:space="0" w:color="808080"/>
              <w:left w:val="single" w:sz="2" w:space="0" w:color="808080"/>
              <w:bottom w:val="single" w:sz="2" w:space="0" w:color="808080"/>
              <w:right w:val="single" w:sz="2" w:space="0" w:color="808080"/>
            </w:tcBorders>
          </w:tcPr>
          <w:p w14:paraId="071C52C1" w14:textId="77777777" w:rsidR="004F5B0F" w:rsidRDefault="004F5B0F">
            <w:pPr>
              <w:spacing w:before="5" w:line="100" w:lineRule="exact"/>
              <w:rPr>
                <w:sz w:val="10"/>
                <w:szCs w:val="10"/>
              </w:rPr>
            </w:pPr>
          </w:p>
          <w:p w14:paraId="649F617F" w14:textId="77777777" w:rsidR="004F5B0F" w:rsidRDefault="004714D2">
            <w:pPr>
              <w:ind w:left="97"/>
              <w:rPr>
                <w:sz w:val="24"/>
                <w:szCs w:val="24"/>
              </w:rPr>
            </w:pPr>
            <w:r>
              <w:rPr>
                <w:sz w:val="24"/>
                <w:szCs w:val="24"/>
              </w:rPr>
              <w:t xml:space="preserve">If it is </w:t>
            </w:r>
            <w:r>
              <w:rPr>
                <w:sz w:val="24"/>
                <w:szCs w:val="24"/>
              </w:rPr>
              <w:t>a recognized minroity institution</w:t>
            </w:r>
          </w:p>
        </w:tc>
        <w:tc>
          <w:tcPr>
            <w:tcW w:w="5219" w:type="dxa"/>
            <w:tcBorders>
              <w:top w:val="single" w:sz="2" w:space="0" w:color="808080"/>
              <w:left w:val="single" w:sz="2" w:space="0" w:color="808080"/>
              <w:bottom w:val="single" w:sz="2" w:space="0" w:color="808080"/>
              <w:right w:val="single" w:sz="2" w:space="0" w:color="808080"/>
            </w:tcBorders>
          </w:tcPr>
          <w:p w14:paraId="516C257E" w14:textId="77777777" w:rsidR="004F5B0F" w:rsidRDefault="004F5B0F">
            <w:pPr>
              <w:spacing w:before="5" w:line="100" w:lineRule="exact"/>
              <w:rPr>
                <w:sz w:val="10"/>
                <w:szCs w:val="10"/>
              </w:rPr>
            </w:pPr>
          </w:p>
          <w:p w14:paraId="3CE7433E" w14:textId="77777777" w:rsidR="004F5B0F" w:rsidRDefault="004714D2">
            <w:pPr>
              <w:ind w:left="97"/>
              <w:rPr>
                <w:sz w:val="24"/>
                <w:szCs w:val="24"/>
              </w:rPr>
            </w:pPr>
            <w:r>
              <w:rPr>
                <w:sz w:val="24"/>
                <w:szCs w:val="24"/>
              </w:rPr>
              <w:t>No</w:t>
            </w:r>
          </w:p>
        </w:tc>
      </w:tr>
      <w:tr w:rsidR="004F5B0F" w14:paraId="26F95FE7" w14:textId="77777777">
        <w:trPr>
          <w:trHeight w:hRule="exact" w:val="300"/>
        </w:trPr>
        <w:tc>
          <w:tcPr>
            <w:tcW w:w="10438" w:type="dxa"/>
            <w:gridSpan w:val="2"/>
            <w:tcBorders>
              <w:top w:val="single" w:sz="2" w:space="0" w:color="808080"/>
              <w:left w:val="nil"/>
              <w:bottom w:val="single" w:sz="2" w:space="0" w:color="808080"/>
              <w:right w:val="nil"/>
            </w:tcBorders>
          </w:tcPr>
          <w:p w14:paraId="447A6820" w14:textId="77777777" w:rsidR="004F5B0F" w:rsidRDefault="004F5B0F"/>
        </w:tc>
      </w:tr>
      <w:tr w:rsidR="004F5B0F" w14:paraId="6EB1A239" w14:textId="77777777">
        <w:trPr>
          <w:trHeight w:hRule="exact" w:val="500"/>
        </w:trPr>
        <w:tc>
          <w:tcPr>
            <w:tcW w:w="10438" w:type="dxa"/>
            <w:gridSpan w:val="2"/>
            <w:tcBorders>
              <w:top w:val="single" w:sz="2" w:space="0" w:color="808080"/>
              <w:left w:val="single" w:sz="2" w:space="0" w:color="808080"/>
              <w:bottom w:val="single" w:sz="2" w:space="0" w:color="808080"/>
              <w:right w:val="single" w:sz="2" w:space="0" w:color="808080"/>
            </w:tcBorders>
          </w:tcPr>
          <w:p w14:paraId="47E0F74F" w14:textId="77777777" w:rsidR="004F5B0F" w:rsidRDefault="004F5B0F">
            <w:pPr>
              <w:spacing w:before="9" w:line="100" w:lineRule="exact"/>
              <w:rPr>
                <w:sz w:val="10"/>
                <w:szCs w:val="10"/>
              </w:rPr>
            </w:pPr>
          </w:p>
          <w:p w14:paraId="1C7C7C1A" w14:textId="77777777" w:rsidR="004F5B0F" w:rsidRDefault="004714D2">
            <w:pPr>
              <w:ind w:left="97"/>
              <w:rPr>
                <w:sz w:val="24"/>
                <w:szCs w:val="24"/>
              </w:rPr>
            </w:pPr>
            <w:r>
              <w:rPr>
                <w:b/>
                <w:sz w:val="24"/>
                <w:szCs w:val="24"/>
              </w:rPr>
              <w:t>Establishment Details</w:t>
            </w:r>
          </w:p>
        </w:tc>
      </w:tr>
      <w:tr w:rsidR="004F5B0F" w14:paraId="298E2B44" w14:textId="77777777">
        <w:trPr>
          <w:trHeight w:hRule="exact" w:val="438"/>
        </w:trPr>
        <w:tc>
          <w:tcPr>
            <w:tcW w:w="5219" w:type="dxa"/>
            <w:tcBorders>
              <w:top w:val="single" w:sz="2" w:space="0" w:color="808080"/>
              <w:left w:val="single" w:sz="2" w:space="0" w:color="808080"/>
              <w:bottom w:val="single" w:sz="2" w:space="0" w:color="808080"/>
              <w:right w:val="single" w:sz="2" w:space="0" w:color="808080"/>
            </w:tcBorders>
          </w:tcPr>
          <w:p w14:paraId="2FA94810" w14:textId="77777777" w:rsidR="004F5B0F" w:rsidRDefault="004F5B0F">
            <w:pPr>
              <w:spacing w:before="5" w:line="100" w:lineRule="exact"/>
              <w:rPr>
                <w:sz w:val="10"/>
                <w:szCs w:val="10"/>
              </w:rPr>
            </w:pPr>
          </w:p>
          <w:p w14:paraId="0C3E6243" w14:textId="77777777" w:rsidR="004F5B0F" w:rsidRDefault="004714D2">
            <w:pPr>
              <w:ind w:left="97"/>
              <w:rPr>
                <w:sz w:val="24"/>
                <w:szCs w:val="24"/>
              </w:rPr>
            </w:pPr>
            <w:r>
              <w:rPr>
                <w:sz w:val="24"/>
                <w:szCs w:val="24"/>
              </w:rPr>
              <w:t>Date of establishment of the college</w:t>
            </w:r>
          </w:p>
        </w:tc>
        <w:tc>
          <w:tcPr>
            <w:tcW w:w="5219" w:type="dxa"/>
            <w:tcBorders>
              <w:top w:val="single" w:sz="2" w:space="0" w:color="808080"/>
              <w:left w:val="single" w:sz="2" w:space="0" w:color="808080"/>
              <w:bottom w:val="single" w:sz="2" w:space="0" w:color="808080"/>
              <w:right w:val="single" w:sz="2" w:space="0" w:color="808080"/>
            </w:tcBorders>
          </w:tcPr>
          <w:p w14:paraId="504C4CA7" w14:textId="77777777" w:rsidR="004F5B0F" w:rsidRDefault="004F5B0F">
            <w:pPr>
              <w:spacing w:before="5" w:line="100" w:lineRule="exact"/>
              <w:rPr>
                <w:sz w:val="10"/>
                <w:szCs w:val="10"/>
              </w:rPr>
            </w:pPr>
          </w:p>
          <w:p w14:paraId="1A2571DF" w14:textId="77777777" w:rsidR="004F5B0F" w:rsidRDefault="004714D2">
            <w:pPr>
              <w:ind w:left="97"/>
              <w:rPr>
                <w:sz w:val="24"/>
                <w:szCs w:val="24"/>
              </w:rPr>
            </w:pPr>
            <w:r>
              <w:rPr>
                <w:sz w:val="24"/>
                <w:szCs w:val="24"/>
              </w:rPr>
              <w:t>04-08-1995</w:t>
            </w:r>
          </w:p>
        </w:tc>
      </w:tr>
    </w:tbl>
    <w:p w14:paraId="4E1E8C78" w14:textId="77777777" w:rsidR="004F5B0F" w:rsidRDefault="004F5B0F">
      <w:pPr>
        <w:sectPr w:rsidR="004F5B0F">
          <w:footerReference w:type="default" r:id="rId24"/>
          <w:pgSz w:w="11920" w:h="16840"/>
          <w:pgMar w:top="800" w:right="460" w:bottom="280" w:left="460" w:header="603" w:footer="460" w:gutter="0"/>
          <w:pgNumType w:start="10"/>
          <w:cols w:space="720"/>
        </w:sectPr>
      </w:pPr>
    </w:p>
    <w:p w14:paraId="04FFBD5A" w14:textId="77777777" w:rsidR="004F5B0F" w:rsidRDefault="004714D2">
      <w:pPr>
        <w:spacing w:before="8" w:line="120" w:lineRule="exact"/>
        <w:rPr>
          <w:sz w:val="12"/>
          <w:szCs w:val="12"/>
        </w:rPr>
      </w:pPr>
      <w:r>
        <w:lastRenderedPageBreak/>
        <w:pict w14:anchorId="741A643A">
          <v:group id="_x0000_s3096" style="position:absolute;margin-left:0;margin-top:56.55pt;width:595.3pt;height:482.05pt;z-index:-20138;mso-position-horizontal-relative:page;mso-position-vertical-relative:page" coordorigin=",1131" coordsize="11906,9641">
            <v:shape id="_x0000_s3103" type="#_x0000_t75" style="position:absolute;top:3402;width:11906;height:7370">
              <v:imagedata r:id="rId7" o:title=""/>
            </v:shape>
            <v:shape id="_x0000_s3102" style="position:absolute;left:687;top:9034;width:10438;height:1600" coordorigin="687,9034" coordsize="10438,1600" path="m687,9034r10438,l11125,10634r-10438,l687,9034xe" filled="f" strokeweight=".1mm">
              <v:path arrowok="t"/>
            </v:shape>
            <v:shape id="_x0000_s3101" style="position:absolute;left:5906;top:9534;width:5219;height:1100" coordorigin="5906,9534" coordsize="5219,1100" path="m5906,9534r5219,l11125,10634r-5219,l5906,9534xe" filled="f" strokecolor="gray" strokeweight=".1mm">
              <v:path arrowok="t"/>
            </v:shape>
            <v:shape id="_x0000_s3100" style="position:absolute;left:687;top:9534;width:5219;height:1100" coordorigin="687,9534" coordsize="5219,1100" path="m687,9534r5219,l5906,10634r-5219,l687,9534xe" filled="f" strokecolor="gray" strokeweight=".1mm">
              <v:path arrowok="t"/>
            </v:shape>
            <v:shape id="_x0000_s3099" style="position:absolute;left:687;top:9034;width:10438;height:500" coordorigin="687,9034" coordsize="10438,500" path="m687,9034r10438,l11125,9534r-10438,l687,9034xe" filled="f" strokecolor="gray" strokeweight=".1mm">
              <v:path arrowok="t"/>
            </v:shape>
            <v:shape id="_x0000_s3098" style="position:absolute;left:687;top:1134;width:10438;height:7600" coordorigin="687,1134" coordsize="10438,7600" path="m11125,1134r,7600l687,8734r,-7600e" filled="f" strokeweight=".1mm">
              <v:path arrowok="t"/>
            </v:shape>
            <v:shape id="_x0000_s3097" style="position:absolute;left:687;top:1134;width:10438;height:7600" coordorigin="687,1134" coordsize="10438,7600" path="m687,1134r10438,l11125,8734r-10438,l687,1134xe" filled="f" strokecolor="gray" strokeweight=".1mm">
              <v:path arrowok="t"/>
            </v:shape>
            <w10:wrap anchorx="page" anchory="page"/>
          </v:group>
        </w:pict>
      </w:r>
    </w:p>
    <w:p w14:paraId="620FCC6E" w14:textId="77777777" w:rsidR="004F5B0F" w:rsidRDefault="004F5B0F">
      <w:pPr>
        <w:spacing w:line="200" w:lineRule="exact"/>
      </w:pPr>
    </w:p>
    <w:p w14:paraId="132294A5" w14:textId="77777777" w:rsidR="004F5B0F" w:rsidRDefault="004F5B0F">
      <w:pPr>
        <w:spacing w:line="200" w:lineRule="exact"/>
      </w:pPr>
    </w:p>
    <w:p w14:paraId="30AD3B02" w14:textId="77777777" w:rsidR="004F5B0F" w:rsidRDefault="004F5B0F">
      <w:pPr>
        <w:spacing w:line="200" w:lineRule="exact"/>
      </w:pPr>
    </w:p>
    <w:tbl>
      <w:tblPr>
        <w:tblW w:w="0" w:type="auto"/>
        <w:tblInd w:w="324" w:type="dxa"/>
        <w:tblLayout w:type="fixed"/>
        <w:tblCellMar>
          <w:left w:w="0" w:type="dxa"/>
          <w:right w:w="0" w:type="dxa"/>
        </w:tblCellMar>
        <w:tblLook w:val="01E0" w:firstRow="1" w:lastRow="1" w:firstColumn="1" w:lastColumn="1" w:noHBand="0" w:noVBand="0"/>
      </w:tblPr>
      <w:tblGrid>
        <w:gridCol w:w="3471"/>
        <w:gridCol w:w="3471"/>
        <w:gridCol w:w="2975"/>
      </w:tblGrid>
      <w:tr w:rsidR="004F5B0F" w14:paraId="7D83E4A4" w14:textId="77777777">
        <w:trPr>
          <w:trHeight w:hRule="exact" w:val="800"/>
        </w:trPr>
        <w:tc>
          <w:tcPr>
            <w:tcW w:w="9916" w:type="dxa"/>
            <w:gridSpan w:val="3"/>
            <w:tcBorders>
              <w:top w:val="single" w:sz="2" w:space="0" w:color="808080"/>
              <w:left w:val="single" w:sz="2" w:space="0" w:color="808080"/>
              <w:bottom w:val="single" w:sz="2" w:space="0" w:color="808080"/>
              <w:right w:val="single" w:sz="2" w:space="0" w:color="808080"/>
            </w:tcBorders>
          </w:tcPr>
          <w:p w14:paraId="00BD96FE" w14:textId="77777777" w:rsidR="004F5B0F" w:rsidRDefault="004F5B0F">
            <w:pPr>
              <w:spacing w:before="9" w:line="100" w:lineRule="exact"/>
              <w:rPr>
                <w:sz w:val="10"/>
                <w:szCs w:val="10"/>
              </w:rPr>
            </w:pPr>
          </w:p>
          <w:p w14:paraId="04564AE5" w14:textId="77777777" w:rsidR="004F5B0F" w:rsidRDefault="004714D2">
            <w:pPr>
              <w:spacing w:line="260" w:lineRule="auto"/>
              <w:ind w:left="97" w:right="333"/>
              <w:rPr>
                <w:sz w:val="24"/>
                <w:szCs w:val="24"/>
              </w:rPr>
            </w:pPr>
            <w:r>
              <w:rPr>
                <w:b/>
                <w:sz w:val="24"/>
                <w:szCs w:val="24"/>
              </w:rPr>
              <w:t xml:space="preserve">University to which the college is </w:t>
            </w:r>
            <w:r>
              <w:rPr>
                <w:b/>
                <w:sz w:val="24"/>
                <w:szCs w:val="24"/>
              </w:rPr>
              <w:t>affiliated/ or which governs the college (if it is a constituent college)</w:t>
            </w:r>
          </w:p>
        </w:tc>
      </w:tr>
      <w:tr w:rsidR="004F5B0F" w14:paraId="3C0FC506" w14:textId="77777777">
        <w:trPr>
          <w:trHeight w:hRule="exact" w:val="500"/>
        </w:trPr>
        <w:tc>
          <w:tcPr>
            <w:tcW w:w="3471" w:type="dxa"/>
            <w:tcBorders>
              <w:top w:val="single" w:sz="2" w:space="0" w:color="808080"/>
              <w:left w:val="single" w:sz="2" w:space="0" w:color="808080"/>
              <w:bottom w:val="single" w:sz="2" w:space="0" w:color="808080"/>
              <w:right w:val="single" w:sz="2" w:space="0" w:color="808080"/>
            </w:tcBorders>
          </w:tcPr>
          <w:p w14:paraId="47E76EC8" w14:textId="77777777" w:rsidR="004F5B0F" w:rsidRDefault="004F5B0F">
            <w:pPr>
              <w:spacing w:before="9" w:line="100" w:lineRule="exact"/>
              <w:rPr>
                <w:sz w:val="10"/>
                <w:szCs w:val="10"/>
              </w:rPr>
            </w:pPr>
          </w:p>
          <w:p w14:paraId="1491CB58" w14:textId="77777777" w:rsidR="004F5B0F" w:rsidRDefault="004714D2">
            <w:pPr>
              <w:ind w:left="97"/>
              <w:rPr>
                <w:sz w:val="24"/>
                <w:szCs w:val="24"/>
              </w:rPr>
            </w:pPr>
            <w:r>
              <w:rPr>
                <w:b/>
                <w:sz w:val="24"/>
                <w:szCs w:val="24"/>
              </w:rPr>
              <w:t>State</w:t>
            </w:r>
          </w:p>
        </w:tc>
        <w:tc>
          <w:tcPr>
            <w:tcW w:w="3471" w:type="dxa"/>
            <w:tcBorders>
              <w:top w:val="single" w:sz="2" w:space="0" w:color="808080"/>
              <w:left w:val="single" w:sz="2" w:space="0" w:color="808080"/>
              <w:bottom w:val="single" w:sz="2" w:space="0" w:color="808080"/>
              <w:right w:val="single" w:sz="2" w:space="0" w:color="808080"/>
            </w:tcBorders>
          </w:tcPr>
          <w:p w14:paraId="3832BCE5" w14:textId="77777777" w:rsidR="004F5B0F" w:rsidRDefault="004F5B0F">
            <w:pPr>
              <w:spacing w:before="9" w:line="100" w:lineRule="exact"/>
              <w:rPr>
                <w:sz w:val="10"/>
                <w:szCs w:val="10"/>
              </w:rPr>
            </w:pPr>
          </w:p>
          <w:p w14:paraId="0D857370" w14:textId="77777777" w:rsidR="004F5B0F" w:rsidRDefault="004714D2">
            <w:pPr>
              <w:ind w:left="97"/>
              <w:rPr>
                <w:sz w:val="24"/>
                <w:szCs w:val="24"/>
              </w:rPr>
            </w:pPr>
            <w:r>
              <w:rPr>
                <w:b/>
                <w:sz w:val="24"/>
                <w:szCs w:val="24"/>
              </w:rPr>
              <w:t>University name</w:t>
            </w:r>
          </w:p>
        </w:tc>
        <w:tc>
          <w:tcPr>
            <w:tcW w:w="2975" w:type="dxa"/>
            <w:tcBorders>
              <w:top w:val="single" w:sz="2" w:space="0" w:color="808080"/>
              <w:left w:val="single" w:sz="2" w:space="0" w:color="808080"/>
              <w:bottom w:val="single" w:sz="2" w:space="0" w:color="808080"/>
              <w:right w:val="single" w:sz="2" w:space="0" w:color="808080"/>
            </w:tcBorders>
          </w:tcPr>
          <w:p w14:paraId="53AA45C9" w14:textId="77777777" w:rsidR="004F5B0F" w:rsidRDefault="004F5B0F">
            <w:pPr>
              <w:spacing w:before="9" w:line="100" w:lineRule="exact"/>
              <w:rPr>
                <w:sz w:val="10"/>
                <w:szCs w:val="10"/>
              </w:rPr>
            </w:pPr>
          </w:p>
          <w:p w14:paraId="46440F67" w14:textId="77777777" w:rsidR="004F5B0F" w:rsidRDefault="004714D2">
            <w:pPr>
              <w:ind w:left="97"/>
              <w:rPr>
                <w:sz w:val="24"/>
                <w:szCs w:val="24"/>
              </w:rPr>
            </w:pPr>
            <w:r>
              <w:rPr>
                <w:b/>
                <w:sz w:val="24"/>
                <w:szCs w:val="24"/>
              </w:rPr>
              <w:t>Document</w:t>
            </w:r>
          </w:p>
        </w:tc>
      </w:tr>
      <w:tr w:rsidR="004F5B0F" w14:paraId="237D04D3" w14:textId="77777777">
        <w:trPr>
          <w:trHeight w:hRule="exact" w:val="500"/>
        </w:trPr>
        <w:tc>
          <w:tcPr>
            <w:tcW w:w="3471" w:type="dxa"/>
            <w:tcBorders>
              <w:top w:val="single" w:sz="2" w:space="0" w:color="808080"/>
              <w:left w:val="single" w:sz="2" w:space="0" w:color="808080"/>
              <w:bottom w:val="single" w:sz="2" w:space="0" w:color="808080"/>
              <w:right w:val="single" w:sz="2" w:space="0" w:color="808080"/>
            </w:tcBorders>
          </w:tcPr>
          <w:p w14:paraId="44065284" w14:textId="77777777" w:rsidR="004F5B0F" w:rsidRDefault="004F5B0F">
            <w:pPr>
              <w:spacing w:before="5" w:line="100" w:lineRule="exact"/>
              <w:rPr>
                <w:sz w:val="10"/>
                <w:szCs w:val="10"/>
              </w:rPr>
            </w:pPr>
          </w:p>
          <w:p w14:paraId="41987BE7" w14:textId="77777777" w:rsidR="004F5B0F" w:rsidRDefault="004714D2">
            <w:pPr>
              <w:ind w:left="97"/>
              <w:rPr>
                <w:sz w:val="24"/>
                <w:szCs w:val="24"/>
              </w:rPr>
            </w:pPr>
            <w:r>
              <w:rPr>
                <w:sz w:val="24"/>
                <w:szCs w:val="24"/>
              </w:rPr>
              <w:t>Maharashtra</w:t>
            </w:r>
          </w:p>
        </w:tc>
        <w:tc>
          <w:tcPr>
            <w:tcW w:w="3471" w:type="dxa"/>
            <w:tcBorders>
              <w:top w:val="single" w:sz="2" w:space="0" w:color="808080"/>
              <w:left w:val="single" w:sz="2" w:space="0" w:color="808080"/>
              <w:bottom w:val="single" w:sz="2" w:space="0" w:color="808080"/>
              <w:right w:val="single" w:sz="2" w:space="0" w:color="808080"/>
            </w:tcBorders>
          </w:tcPr>
          <w:p w14:paraId="11D6209E" w14:textId="77777777" w:rsidR="004F5B0F" w:rsidRDefault="004F5B0F">
            <w:pPr>
              <w:spacing w:before="5" w:line="100" w:lineRule="exact"/>
              <w:rPr>
                <w:sz w:val="10"/>
                <w:szCs w:val="10"/>
              </w:rPr>
            </w:pPr>
          </w:p>
          <w:p w14:paraId="5EADFCC0" w14:textId="77777777" w:rsidR="004F5B0F" w:rsidRDefault="004714D2">
            <w:pPr>
              <w:ind w:left="97"/>
              <w:rPr>
                <w:sz w:val="24"/>
                <w:szCs w:val="24"/>
              </w:rPr>
            </w:pPr>
            <w:r>
              <w:rPr>
                <w:sz w:val="24"/>
                <w:szCs w:val="24"/>
              </w:rPr>
              <w:t>Shivaji University</w:t>
            </w:r>
          </w:p>
        </w:tc>
        <w:tc>
          <w:tcPr>
            <w:tcW w:w="2975" w:type="dxa"/>
            <w:tcBorders>
              <w:top w:val="single" w:sz="2" w:space="0" w:color="808080"/>
              <w:left w:val="single" w:sz="2" w:space="0" w:color="808080"/>
              <w:bottom w:val="single" w:sz="2" w:space="0" w:color="808080"/>
              <w:right w:val="single" w:sz="2" w:space="0" w:color="808080"/>
            </w:tcBorders>
          </w:tcPr>
          <w:p w14:paraId="53C64A29" w14:textId="77777777" w:rsidR="004F5B0F" w:rsidRDefault="004F5B0F">
            <w:pPr>
              <w:spacing w:before="5" w:line="100" w:lineRule="exact"/>
              <w:rPr>
                <w:sz w:val="10"/>
                <w:szCs w:val="10"/>
              </w:rPr>
            </w:pPr>
          </w:p>
          <w:p w14:paraId="7917DCC2" w14:textId="77777777" w:rsidR="004F5B0F" w:rsidRDefault="004714D2">
            <w:pPr>
              <w:ind w:left="97"/>
              <w:rPr>
                <w:sz w:val="24"/>
                <w:szCs w:val="24"/>
              </w:rPr>
            </w:pPr>
            <w:hyperlink r:id="rId25">
              <w:r>
                <w:rPr>
                  <w:color w:val="0000FF"/>
                  <w:sz w:val="24"/>
                  <w:szCs w:val="24"/>
                  <w:u w:val="single" w:color="0000FF"/>
                </w:rPr>
                <w:t>View Document</w:t>
              </w:r>
            </w:hyperlink>
          </w:p>
        </w:tc>
      </w:tr>
    </w:tbl>
    <w:p w14:paraId="0E2EE05B" w14:textId="77777777" w:rsidR="004F5B0F" w:rsidRDefault="004F5B0F">
      <w:pPr>
        <w:spacing w:before="14" w:line="280" w:lineRule="exact"/>
        <w:rPr>
          <w:sz w:val="28"/>
          <w:szCs w:val="28"/>
        </w:rPr>
      </w:pPr>
    </w:p>
    <w:tbl>
      <w:tblPr>
        <w:tblW w:w="0" w:type="auto"/>
        <w:tblInd w:w="324" w:type="dxa"/>
        <w:tblLayout w:type="fixed"/>
        <w:tblCellMar>
          <w:left w:w="0" w:type="dxa"/>
          <w:right w:w="0" w:type="dxa"/>
        </w:tblCellMar>
        <w:tblLook w:val="01E0" w:firstRow="1" w:lastRow="1" w:firstColumn="1" w:lastColumn="1" w:noHBand="0" w:noVBand="0"/>
      </w:tblPr>
      <w:tblGrid>
        <w:gridCol w:w="3305"/>
        <w:gridCol w:w="3305"/>
        <w:gridCol w:w="3306"/>
      </w:tblGrid>
      <w:tr w:rsidR="004F5B0F" w14:paraId="03698938" w14:textId="77777777">
        <w:trPr>
          <w:trHeight w:hRule="exact" w:val="500"/>
        </w:trPr>
        <w:tc>
          <w:tcPr>
            <w:tcW w:w="9916" w:type="dxa"/>
            <w:gridSpan w:val="3"/>
            <w:tcBorders>
              <w:top w:val="single" w:sz="2" w:space="0" w:color="808080"/>
              <w:left w:val="single" w:sz="2" w:space="0" w:color="808080"/>
              <w:bottom w:val="single" w:sz="2" w:space="0" w:color="808080"/>
              <w:right w:val="single" w:sz="2" w:space="0" w:color="808080"/>
            </w:tcBorders>
          </w:tcPr>
          <w:p w14:paraId="3761C466" w14:textId="77777777" w:rsidR="004F5B0F" w:rsidRDefault="004F5B0F">
            <w:pPr>
              <w:spacing w:before="9" w:line="100" w:lineRule="exact"/>
              <w:rPr>
                <w:sz w:val="10"/>
                <w:szCs w:val="10"/>
              </w:rPr>
            </w:pPr>
          </w:p>
          <w:p w14:paraId="3CB83F84" w14:textId="77777777" w:rsidR="004F5B0F" w:rsidRDefault="004714D2">
            <w:pPr>
              <w:ind w:left="97"/>
              <w:rPr>
                <w:sz w:val="24"/>
                <w:szCs w:val="24"/>
              </w:rPr>
            </w:pPr>
            <w:r>
              <w:rPr>
                <w:b/>
                <w:sz w:val="24"/>
                <w:szCs w:val="24"/>
              </w:rPr>
              <w:t>Details of UGC recognition</w:t>
            </w:r>
          </w:p>
        </w:tc>
      </w:tr>
      <w:tr w:rsidR="004F5B0F" w14:paraId="5B33BFC5" w14:textId="77777777">
        <w:trPr>
          <w:trHeight w:hRule="exact" w:val="500"/>
        </w:trPr>
        <w:tc>
          <w:tcPr>
            <w:tcW w:w="3305" w:type="dxa"/>
            <w:tcBorders>
              <w:top w:val="single" w:sz="2" w:space="0" w:color="808080"/>
              <w:left w:val="single" w:sz="2" w:space="0" w:color="808080"/>
              <w:bottom w:val="single" w:sz="2" w:space="0" w:color="808080"/>
              <w:right w:val="single" w:sz="2" w:space="0" w:color="808080"/>
            </w:tcBorders>
          </w:tcPr>
          <w:p w14:paraId="02C1C9CB" w14:textId="77777777" w:rsidR="004F5B0F" w:rsidRDefault="004F5B0F">
            <w:pPr>
              <w:spacing w:before="9" w:line="100" w:lineRule="exact"/>
              <w:rPr>
                <w:sz w:val="10"/>
                <w:szCs w:val="10"/>
              </w:rPr>
            </w:pPr>
          </w:p>
          <w:p w14:paraId="5F6716CF" w14:textId="77777777" w:rsidR="004F5B0F" w:rsidRDefault="004714D2">
            <w:pPr>
              <w:ind w:left="97"/>
              <w:rPr>
                <w:sz w:val="24"/>
                <w:szCs w:val="24"/>
              </w:rPr>
            </w:pPr>
            <w:r>
              <w:rPr>
                <w:b/>
                <w:sz w:val="24"/>
                <w:szCs w:val="24"/>
              </w:rPr>
              <w:t>Under Section</w:t>
            </w:r>
          </w:p>
        </w:tc>
        <w:tc>
          <w:tcPr>
            <w:tcW w:w="3305" w:type="dxa"/>
            <w:tcBorders>
              <w:top w:val="single" w:sz="2" w:space="0" w:color="808080"/>
              <w:left w:val="single" w:sz="2" w:space="0" w:color="808080"/>
              <w:bottom w:val="single" w:sz="2" w:space="0" w:color="808080"/>
              <w:right w:val="single" w:sz="2" w:space="0" w:color="808080"/>
            </w:tcBorders>
          </w:tcPr>
          <w:p w14:paraId="10E2E789" w14:textId="77777777" w:rsidR="004F5B0F" w:rsidRDefault="004F5B0F">
            <w:pPr>
              <w:spacing w:before="9" w:line="100" w:lineRule="exact"/>
              <w:rPr>
                <w:sz w:val="10"/>
                <w:szCs w:val="10"/>
              </w:rPr>
            </w:pPr>
          </w:p>
          <w:p w14:paraId="6BD91F33" w14:textId="77777777" w:rsidR="004F5B0F" w:rsidRDefault="004714D2">
            <w:pPr>
              <w:ind w:left="97"/>
              <w:rPr>
                <w:sz w:val="24"/>
                <w:szCs w:val="24"/>
              </w:rPr>
            </w:pPr>
            <w:r>
              <w:rPr>
                <w:b/>
                <w:sz w:val="24"/>
                <w:szCs w:val="24"/>
              </w:rPr>
              <w:t>Date</w:t>
            </w:r>
          </w:p>
        </w:tc>
        <w:tc>
          <w:tcPr>
            <w:tcW w:w="3305" w:type="dxa"/>
            <w:tcBorders>
              <w:top w:val="single" w:sz="2" w:space="0" w:color="808080"/>
              <w:left w:val="single" w:sz="2" w:space="0" w:color="808080"/>
              <w:bottom w:val="single" w:sz="2" w:space="0" w:color="808080"/>
              <w:right w:val="single" w:sz="2" w:space="0" w:color="808080"/>
            </w:tcBorders>
          </w:tcPr>
          <w:p w14:paraId="038EDCB8" w14:textId="77777777" w:rsidR="004F5B0F" w:rsidRDefault="004F5B0F">
            <w:pPr>
              <w:spacing w:before="9" w:line="100" w:lineRule="exact"/>
              <w:rPr>
                <w:sz w:val="10"/>
                <w:szCs w:val="10"/>
              </w:rPr>
            </w:pPr>
          </w:p>
          <w:p w14:paraId="1AB6359E" w14:textId="77777777" w:rsidR="004F5B0F" w:rsidRDefault="004714D2">
            <w:pPr>
              <w:ind w:left="97"/>
              <w:rPr>
                <w:sz w:val="24"/>
                <w:szCs w:val="24"/>
              </w:rPr>
            </w:pPr>
            <w:r>
              <w:rPr>
                <w:b/>
                <w:sz w:val="24"/>
                <w:szCs w:val="24"/>
              </w:rPr>
              <w:t>View Document</w:t>
            </w:r>
          </w:p>
        </w:tc>
      </w:tr>
      <w:tr w:rsidR="004F5B0F" w14:paraId="118F191A" w14:textId="77777777">
        <w:trPr>
          <w:trHeight w:hRule="exact" w:val="500"/>
        </w:trPr>
        <w:tc>
          <w:tcPr>
            <w:tcW w:w="3305" w:type="dxa"/>
            <w:tcBorders>
              <w:top w:val="single" w:sz="2" w:space="0" w:color="808080"/>
              <w:left w:val="single" w:sz="2" w:space="0" w:color="808080"/>
              <w:bottom w:val="single" w:sz="2" w:space="0" w:color="808080"/>
              <w:right w:val="single" w:sz="2" w:space="0" w:color="808080"/>
            </w:tcBorders>
          </w:tcPr>
          <w:p w14:paraId="6B50CC72" w14:textId="77777777" w:rsidR="004F5B0F" w:rsidRDefault="004F5B0F">
            <w:pPr>
              <w:spacing w:before="5" w:line="100" w:lineRule="exact"/>
              <w:rPr>
                <w:sz w:val="10"/>
                <w:szCs w:val="10"/>
              </w:rPr>
            </w:pPr>
          </w:p>
          <w:p w14:paraId="15C01020" w14:textId="77777777" w:rsidR="004F5B0F" w:rsidRDefault="004714D2">
            <w:pPr>
              <w:ind w:left="97"/>
              <w:rPr>
                <w:sz w:val="24"/>
                <w:szCs w:val="24"/>
              </w:rPr>
            </w:pPr>
            <w:r>
              <w:rPr>
                <w:sz w:val="24"/>
                <w:szCs w:val="24"/>
              </w:rPr>
              <w:t>2f of UGC</w:t>
            </w:r>
          </w:p>
        </w:tc>
        <w:tc>
          <w:tcPr>
            <w:tcW w:w="3305" w:type="dxa"/>
            <w:tcBorders>
              <w:top w:val="single" w:sz="2" w:space="0" w:color="808080"/>
              <w:left w:val="single" w:sz="2" w:space="0" w:color="808080"/>
              <w:bottom w:val="single" w:sz="2" w:space="0" w:color="808080"/>
              <w:right w:val="single" w:sz="2" w:space="0" w:color="808080"/>
            </w:tcBorders>
          </w:tcPr>
          <w:p w14:paraId="043765E2" w14:textId="77777777" w:rsidR="004F5B0F" w:rsidRDefault="004F5B0F">
            <w:pPr>
              <w:spacing w:before="5" w:line="100" w:lineRule="exact"/>
              <w:rPr>
                <w:sz w:val="10"/>
                <w:szCs w:val="10"/>
              </w:rPr>
            </w:pPr>
          </w:p>
          <w:p w14:paraId="5C4C42CD" w14:textId="77777777" w:rsidR="004F5B0F" w:rsidRDefault="004714D2">
            <w:pPr>
              <w:ind w:left="97"/>
              <w:rPr>
                <w:sz w:val="24"/>
                <w:szCs w:val="24"/>
              </w:rPr>
            </w:pPr>
            <w:r>
              <w:rPr>
                <w:sz w:val="24"/>
                <w:szCs w:val="24"/>
              </w:rPr>
              <w:t>05-02-2009</w:t>
            </w:r>
          </w:p>
        </w:tc>
        <w:tc>
          <w:tcPr>
            <w:tcW w:w="3305" w:type="dxa"/>
            <w:tcBorders>
              <w:top w:val="single" w:sz="2" w:space="0" w:color="808080"/>
              <w:left w:val="single" w:sz="2" w:space="0" w:color="808080"/>
              <w:bottom w:val="single" w:sz="2" w:space="0" w:color="808080"/>
              <w:right w:val="single" w:sz="2" w:space="0" w:color="808080"/>
            </w:tcBorders>
          </w:tcPr>
          <w:p w14:paraId="74AB990C" w14:textId="77777777" w:rsidR="004F5B0F" w:rsidRDefault="004F5B0F">
            <w:pPr>
              <w:spacing w:before="5" w:line="100" w:lineRule="exact"/>
              <w:rPr>
                <w:sz w:val="10"/>
                <w:szCs w:val="10"/>
              </w:rPr>
            </w:pPr>
          </w:p>
          <w:p w14:paraId="761B54BF" w14:textId="77777777" w:rsidR="004F5B0F" w:rsidRDefault="004714D2">
            <w:pPr>
              <w:ind w:left="97"/>
              <w:rPr>
                <w:sz w:val="24"/>
                <w:szCs w:val="24"/>
              </w:rPr>
            </w:pPr>
            <w:hyperlink r:id="rId26">
              <w:r>
                <w:rPr>
                  <w:color w:val="0000FF"/>
                  <w:sz w:val="24"/>
                  <w:szCs w:val="24"/>
                  <w:u w:val="single" w:color="0000FF"/>
                </w:rPr>
                <w:t>View Document</w:t>
              </w:r>
            </w:hyperlink>
          </w:p>
        </w:tc>
      </w:tr>
      <w:tr w:rsidR="004F5B0F" w14:paraId="62F830EA" w14:textId="77777777">
        <w:trPr>
          <w:trHeight w:hRule="exact" w:val="500"/>
        </w:trPr>
        <w:tc>
          <w:tcPr>
            <w:tcW w:w="3305" w:type="dxa"/>
            <w:tcBorders>
              <w:top w:val="single" w:sz="2" w:space="0" w:color="808080"/>
              <w:left w:val="single" w:sz="2" w:space="0" w:color="808080"/>
              <w:bottom w:val="single" w:sz="2" w:space="0" w:color="808080"/>
              <w:right w:val="single" w:sz="2" w:space="0" w:color="808080"/>
            </w:tcBorders>
          </w:tcPr>
          <w:p w14:paraId="39C2BBB5" w14:textId="77777777" w:rsidR="004F5B0F" w:rsidRDefault="004F5B0F">
            <w:pPr>
              <w:spacing w:before="5" w:line="100" w:lineRule="exact"/>
              <w:rPr>
                <w:sz w:val="10"/>
                <w:szCs w:val="10"/>
              </w:rPr>
            </w:pPr>
          </w:p>
          <w:p w14:paraId="7EA7F09B" w14:textId="77777777" w:rsidR="004F5B0F" w:rsidRDefault="004714D2">
            <w:pPr>
              <w:ind w:left="97"/>
              <w:rPr>
                <w:sz w:val="24"/>
                <w:szCs w:val="24"/>
              </w:rPr>
            </w:pPr>
            <w:r>
              <w:rPr>
                <w:sz w:val="24"/>
                <w:szCs w:val="24"/>
              </w:rPr>
              <w:t>12B of UGC</w:t>
            </w:r>
          </w:p>
        </w:tc>
        <w:tc>
          <w:tcPr>
            <w:tcW w:w="3305" w:type="dxa"/>
            <w:tcBorders>
              <w:top w:val="single" w:sz="2" w:space="0" w:color="808080"/>
              <w:left w:val="single" w:sz="2" w:space="0" w:color="808080"/>
              <w:bottom w:val="single" w:sz="2" w:space="0" w:color="808080"/>
              <w:right w:val="single" w:sz="2" w:space="0" w:color="808080"/>
            </w:tcBorders>
          </w:tcPr>
          <w:p w14:paraId="0BC6730E" w14:textId="77777777" w:rsidR="004F5B0F" w:rsidRDefault="004F5B0F">
            <w:pPr>
              <w:spacing w:before="5" w:line="100" w:lineRule="exact"/>
              <w:rPr>
                <w:sz w:val="10"/>
                <w:szCs w:val="10"/>
              </w:rPr>
            </w:pPr>
          </w:p>
          <w:p w14:paraId="5738A698" w14:textId="77777777" w:rsidR="004F5B0F" w:rsidRDefault="004714D2">
            <w:pPr>
              <w:ind w:left="97"/>
              <w:rPr>
                <w:sz w:val="24"/>
                <w:szCs w:val="24"/>
              </w:rPr>
            </w:pPr>
            <w:r>
              <w:rPr>
                <w:sz w:val="24"/>
                <w:szCs w:val="24"/>
              </w:rPr>
              <w:t>05-02-2009</w:t>
            </w:r>
          </w:p>
        </w:tc>
        <w:tc>
          <w:tcPr>
            <w:tcW w:w="3305" w:type="dxa"/>
            <w:tcBorders>
              <w:top w:val="single" w:sz="2" w:space="0" w:color="808080"/>
              <w:left w:val="single" w:sz="2" w:space="0" w:color="808080"/>
              <w:bottom w:val="single" w:sz="2" w:space="0" w:color="808080"/>
              <w:right w:val="single" w:sz="2" w:space="0" w:color="808080"/>
            </w:tcBorders>
          </w:tcPr>
          <w:p w14:paraId="335BEC23" w14:textId="77777777" w:rsidR="004F5B0F" w:rsidRDefault="004F5B0F">
            <w:pPr>
              <w:spacing w:before="5" w:line="100" w:lineRule="exact"/>
              <w:rPr>
                <w:sz w:val="10"/>
                <w:szCs w:val="10"/>
              </w:rPr>
            </w:pPr>
          </w:p>
          <w:p w14:paraId="687EC92A" w14:textId="77777777" w:rsidR="004F5B0F" w:rsidRDefault="004714D2">
            <w:pPr>
              <w:ind w:left="97"/>
              <w:rPr>
                <w:sz w:val="24"/>
                <w:szCs w:val="24"/>
              </w:rPr>
            </w:pPr>
            <w:hyperlink r:id="rId27">
              <w:r>
                <w:rPr>
                  <w:color w:val="0000FF"/>
                  <w:sz w:val="24"/>
                  <w:szCs w:val="24"/>
                  <w:u w:val="single" w:color="0000FF"/>
                </w:rPr>
                <w:t>View Document</w:t>
              </w:r>
            </w:hyperlink>
          </w:p>
        </w:tc>
      </w:tr>
    </w:tbl>
    <w:p w14:paraId="667966FC" w14:textId="77777777" w:rsidR="004F5B0F" w:rsidRDefault="004F5B0F">
      <w:pPr>
        <w:spacing w:line="300" w:lineRule="exact"/>
        <w:rPr>
          <w:sz w:val="30"/>
          <w:szCs w:val="30"/>
        </w:rPr>
      </w:pPr>
    </w:p>
    <w:tbl>
      <w:tblPr>
        <w:tblW w:w="0" w:type="auto"/>
        <w:tblInd w:w="324" w:type="dxa"/>
        <w:tblLayout w:type="fixed"/>
        <w:tblCellMar>
          <w:left w:w="0" w:type="dxa"/>
          <w:right w:w="0" w:type="dxa"/>
        </w:tblCellMar>
        <w:tblLook w:val="01E0" w:firstRow="1" w:lastRow="1" w:firstColumn="1" w:lastColumn="1" w:noHBand="0" w:noVBand="0"/>
      </w:tblPr>
      <w:tblGrid>
        <w:gridCol w:w="1983"/>
        <w:gridCol w:w="1983"/>
        <w:gridCol w:w="1983"/>
        <w:gridCol w:w="1983"/>
        <w:gridCol w:w="1984"/>
      </w:tblGrid>
      <w:tr w:rsidR="004F5B0F" w14:paraId="6E5D12A2" w14:textId="77777777">
        <w:trPr>
          <w:trHeight w:hRule="exact" w:val="410"/>
        </w:trPr>
        <w:tc>
          <w:tcPr>
            <w:tcW w:w="9916" w:type="dxa"/>
            <w:gridSpan w:val="5"/>
            <w:vMerge w:val="restart"/>
            <w:tcBorders>
              <w:top w:val="single" w:sz="2" w:space="0" w:color="808080"/>
              <w:left w:val="single" w:sz="2" w:space="0" w:color="808080"/>
              <w:right w:val="single" w:sz="2" w:space="0" w:color="808080"/>
            </w:tcBorders>
          </w:tcPr>
          <w:p w14:paraId="5A70B38D" w14:textId="77777777" w:rsidR="004F5B0F" w:rsidRDefault="004F5B0F">
            <w:pPr>
              <w:spacing w:before="9" w:line="100" w:lineRule="exact"/>
              <w:rPr>
                <w:sz w:val="10"/>
                <w:szCs w:val="10"/>
              </w:rPr>
            </w:pPr>
          </w:p>
          <w:p w14:paraId="30A5188B" w14:textId="77777777" w:rsidR="004F5B0F" w:rsidRDefault="004714D2">
            <w:pPr>
              <w:ind w:left="97"/>
              <w:rPr>
                <w:sz w:val="24"/>
                <w:szCs w:val="24"/>
              </w:rPr>
            </w:pPr>
            <w:r>
              <w:rPr>
                <w:b/>
                <w:sz w:val="24"/>
                <w:szCs w:val="24"/>
              </w:rPr>
              <w:t>Details of recognition/approval by stationary/regulatory bodies like</w:t>
            </w:r>
          </w:p>
          <w:p w14:paraId="48AB4AB0" w14:textId="77777777" w:rsidR="004F5B0F" w:rsidRDefault="004714D2">
            <w:pPr>
              <w:spacing w:before="24"/>
              <w:ind w:left="97"/>
              <w:rPr>
                <w:sz w:val="24"/>
                <w:szCs w:val="24"/>
              </w:rPr>
            </w:pPr>
            <w:r>
              <w:rPr>
                <w:b/>
                <w:sz w:val="24"/>
                <w:szCs w:val="24"/>
              </w:rPr>
              <w:t>AICTE,NCTE,MCI,DCI,PCI,RCI etc(other than UGC)</w:t>
            </w:r>
          </w:p>
        </w:tc>
      </w:tr>
      <w:tr w:rsidR="004F5B0F" w14:paraId="495BD075" w14:textId="77777777">
        <w:trPr>
          <w:trHeight w:hRule="exact" w:val="390"/>
        </w:trPr>
        <w:tc>
          <w:tcPr>
            <w:tcW w:w="9916" w:type="dxa"/>
            <w:gridSpan w:val="5"/>
            <w:vMerge/>
            <w:tcBorders>
              <w:left w:val="single" w:sz="2" w:space="0" w:color="808080"/>
              <w:bottom w:val="single" w:sz="2" w:space="0" w:color="808080"/>
              <w:right w:val="single" w:sz="2" w:space="0" w:color="808080"/>
            </w:tcBorders>
          </w:tcPr>
          <w:p w14:paraId="03A0C2BF" w14:textId="77777777" w:rsidR="004F5B0F" w:rsidRDefault="004F5B0F"/>
        </w:tc>
      </w:tr>
      <w:tr w:rsidR="004F5B0F" w14:paraId="2727CB56" w14:textId="77777777">
        <w:trPr>
          <w:trHeight w:hRule="exact" w:val="410"/>
        </w:trPr>
        <w:tc>
          <w:tcPr>
            <w:tcW w:w="1983" w:type="dxa"/>
            <w:tcBorders>
              <w:top w:val="single" w:sz="2" w:space="0" w:color="808080"/>
              <w:left w:val="single" w:sz="2" w:space="0" w:color="808080"/>
              <w:bottom w:val="nil"/>
              <w:right w:val="single" w:sz="2" w:space="0" w:color="808080"/>
            </w:tcBorders>
          </w:tcPr>
          <w:p w14:paraId="625905BF" w14:textId="77777777" w:rsidR="004F5B0F" w:rsidRDefault="004F5B0F">
            <w:pPr>
              <w:spacing w:before="9" w:line="100" w:lineRule="exact"/>
              <w:rPr>
                <w:sz w:val="10"/>
                <w:szCs w:val="10"/>
              </w:rPr>
            </w:pPr>
          </w:p>
          <w:p w14:paraId="0C3E6A26" w14:textId="77777777" w:rsidR="004F5B0F" w:rsidRDefault="004714D2">
            <w:pPr>
              <w:ind w:left="97"/>
              <w:rPr>
                <w:sz w:val="24"/>
                <w:szCs w:val="24"/>
              </w:rPr>
            </w:pPr>
            <w:r>
              <w:rPr>
                <w:b/>
                <w:sz w:val="24"/>
                <w:szCs w:val="24"/>
              </w:rPr>
              <w:t>Statutory</w:t>
            </w:r>
          </w:p>
        </w:tc>
        <w:tc>
          <w:tcPr>
            <w:tcW w:w="1983" w:type="dxa"/>
            <w:tcBorders>
              <w:top w:val="single" w:sz="2" w:space="0" w:color="808080"/>
              <w:left w:val="single" w:sz="2" w:space="0" w:color="808080"/>
              <w:bottom w:val="nil"/>
              <w:right w:val="single" w:sz="2" w:space="0" w:color="808080"/>
            </w:tcBorders>
          </w:tcPr>
          <w:p w14:paraId="517AEDA6" w14:textId="77777777" w:rsidR="004F5B0F" w:rsidRDefault="004F5B0F">
            <w:pPr>
              <w:spacing w:before="9" w:line="100" w:lineRule="exact"/>
              <w:rPr>
                <w:sz w:val="10"/>
                <w:szCs w:val="10"/>
              </w:rPr>
            </w:pPr>
          </w:p>
          <w:p w14:paraId="73FBDBD5" w14:textId="77777777" w:rsidR="004F5B0F" w:rsidRDefault="004714D2">
            <w:pPr>
              <w:ind w:left="97"/>
              <w:rPr>
                <w:sz w:val="24"/>
                <w:szCs w:val="24"/>
              </w:rPr>
            </w:pPr>
            <w:r>
              <w:rPr>
                <w:b/>
                <w:sz w:val="24"/>
                <w:szCs w:val="24"/>
              </w:rPr>
              <w:t>Recognition/App</w:t>
            </w:r>
          </w:p>
        </w:tc>
        <w:tc>
          <w:tcPr>
            <w:tcW w:w="1983" w:type="dxa"/>
            <w:tcBorders>
              <w:top w:val="single" w:sz="2" w:space="0" w:color="808080"/>
              <w:left w:val="single" w:sz="2" w:space="0" w:color="808080"/>
              <w:bottom w:val="nil"/>
              <w:right w:val="single" w:sz="2" w:space="0" w:color="808080"/>
            </w:tcBorders>
          </w:tcPr>
          <w:p w14:paraId="202D751D" w14:textId="77777777" w:rsidR="004F5B0F" w:rsidRDefault="004F5B0F">
            <w:pPr>
              <w:spacing w:before="9" w:line="100" w:lineRule="exact"/>
              <w:rPr>
                <w:sz w:val="10"/>
                <w:szCs w:val="10"/>
              </w:rPr>
            </w:pPr>
          </w:p>
          <w:p w14:paraId="0AF2A165" w14:textId="77777777" w:rsidR="004F5B0F" w:rsidRDefault="004714D2">
            <w:pPr>
              <w:ind w:left="97"/>
              <w:rPr>
                <w:sz w:val="24"/>
                <w:szCs w:val="24"/>
              </w:rPr>
            </w:pPr>
            <w:r>
              <w:rPr>
                <w:b/>
                <w:sz w:val="24"/>
                <w:szCs w:val="24"/>
              </w:rPr>
              <w:t>Day,Month and</w:t>
            </w:r>
          </w:p>
        </w:tc>
        <w:tc>
          <w:tcPr>
            <w:tcW w:w="1983" w:type="dxa"/>
            <w:tcBorders>
              <w:top w:val="single" w:sz="2" w:space="0" w:color="808080"/>
              <w:left w:val="single" w:sz="2" w:space="0" w:color="808080"/>
              <w:bottom w:val="nil"/>
              <w:right w:val="single" w:sz="2" w:space="0" w:color="808080"/>
            </w:tcBorders>
          </w:tcPr>
          <w:p w14:paraId="19265A96" w14:textId="77777777" w:rsidR="004F5B0F" w:rsidRDefault="004F5B0F">
            <w:pPr>
              <w:spacing w:before="9" w:line="100" w:lineRule="exact"/>
              <w:rPr>
                <w:sz w:val="10"/>
                <w:szCs w:val="10"/>
              </w:rPr>
            </w:pPr>
          </w:p>
          <w:p w14:paraId="6F6DFD7D" w14:textId="77777777" w:rsidR="004F5B0F" w:rsidRDefault="004714D2">
            <w:pPr>
              <w:ind w:left="97"/>
              <w:rPr>
                <w:sz w:val="24"/>
                <w:szCs w:val="24"/>
              </w:rPr>
            </w:pPr>
            <w:r>
              <w:rPr>
                <w:b/>
                <w:sz w:val="24"/>
                <w:szCs w:val="24"/>
              </w:rPr>
              <w:t>Validity in</w:t>
            </w:r>
          </w:p>
        </w:tc>
        <w:tc>
          <w:tcPr>
            <w:tcW w:w="1983" w:type="dxa"/>
            <w:vMerge w:val="restart"/>
            <w:tcBorders>
              <w:top w:val="single" w:sz="2" w:space="0" w:color="808080"/>
              <w:left w:val="single" w:sz="2" w:space="0" w:color="808080"/>
              <w:right w:val="single" w:sz="2" w:space="0" w:color="808080"/>
            </w:tcBorders>
          </w:tcPr>
          <w:p w14:paraId="69A28BCF" w14:textId="77777777" w:rsidR="004F5B0F" w:rsidRDefault="004F5B0F">
            <w:pPr>
              <w:spacing w:before="9" w:line="100" w:lineRule="exact"/>
              <w:rPr>
                <w:sz w:val="10"/>
                <w:szCs w:val="10"/>
              </w:rPr>
            </w:pPr>
          </w:p>
          <w:p w14:paraId="1BDA7784" w14:textId="77777777" w:rsidR="004F5B0F" w:rsidRDefault="004714D2">
            <w:pPr>
              <w:ind w:left="97"/>
              <w:rPr>
                <w:sz w:val="24"/>
                <w:szCs w:val="24"/>
              </w:rPr>
            </w:pPr>
            <w:r>
              <w:rPr>
                <w:b/>
                <w:sz w:val="24"/>
                <w:szCs w:val="24"/>
              </w:rPr>
              <w:t>Remarks</w:t>
            </w:r>
          </w:p>
        </w:tc>
      </w:tr>
      <w:tr w:rsidR="004F5B0F" w14:paraId="55B0A415" w14:textId="77777777">
        <w:trPr>
          <w:trHeight w:hRule="exact" w:val="300"/>
        </w:trPr>
        <w:tc>
          <w:tcPr>
            <w:tcW w:w="1983" w:type="dxa"/>
            <w:tcBorders>
              <w:top w:val="nil"/>
              <w:left w:val="single" w:sz="2" w:space="0" w:color="808080"/>
              <w:bottom w:val="nil"/>
              <w:right w:val="single" w:sz="2" w:space="0" w:color="808080"/>
            </w:tcBorders>
          </w:tcPr>
          <w:p w14:paraId="3CB0678D" w14:textId="77777777" w:rsidR="004F5B0F" w:rsidRDefault="004714D2">
            <w:pPr>
              <w:spacing w:line="260" w:lineRule="exact"/>
              <w:ind w:left="97"/>
              <w:rPr>
                <w:sz w:val="24"/>
                <w:szCs w:val="24"/>
              </w:rPr>
            </w:pPr>
            <w:r>
              <w:rPr>
                <w:b/>
                <w:sz w:val="24"/>
                <w:szCs w:val="24"/>
              </w:rPr>
              <w:t>Regulatory</w:t>
            </w:r>
          </w:p>
        </w:tc>
        <w:tc>
          <w:tcPr>
            <w:tcW w:w="1983" w:type="dxa"/>
            <w:tcBorders>
              <w:top w:val="nil"/>
              <w:left w:val="single" w:sz="2" w:space="0" w:color="808080"/>
              <w:bottom w:val="nil"/>
              <w:right w:val="single" w:sz="2" w:space="0" w:color="808080"/>
            </w:tcBorders>
          </w:tcPr>
          <w:p w14:paraId="568166BC" w14:textId="77777777" w:rsidR="004F5B0F" w:rsidRDefault="004714D2">
            <w:pPr>
              <w:spacing w:line="260" w:lineRule="exact"/>
              <w:ind w:left="97"/>
              <w:rPr>
                <w:sz w:val="24"/>
                <w:szCs w:val="24"/>
              </w:rPr>
            </w:pPr>
            <w:r>
              <w:rPr>
                <w:b/>
                <w:sz w:val="24"/>
                <w:szCs w:val="24"/>
              </w:rPr>
              <w:t>roval details Inst</w:t>
            </w:r>
          </w:p>
        </w:tc>
        <w:tc>
          <w:tcPr>
            <w:tcW w:w="1983" w:type="dxa"/>
            <w:tcBorders>
              <w:top w:val="nil"/>
              <w:left w:val="single" w:sz="2" w:space="0" w:color="808080"/>
              <w:bottom w:val="nil"/>
              <w:right w:val="single" w:sz="2" w:space="0" w:color="808080"/>
            </w:tcBorders>
          </w:tcPr>
          <w:p w14:paraId="3D4F2452" w14:textId="77777777" w:rsidR="004F5B0F" w:rsidRDefault="004714D2">
            <w:pPr>
              <w:spacing w:line="260" w:lineRule="exact"/>
              <w:ind w:left="97"/>
              <w:rPr>
                <w:sz w:val="24"/>
                <w:szCs w:val="24"/>
              </w:rPr>
            </w:pPr>
            <w:r>
              <w:rPr>
                <w:b/>
                <w:sz w:val="24"/>
                <w:szCs w:val="24"/>
              </w:rPr>
              <w:t>year(dd-mm-</w:t>
            </w:r>
          </w:p>
        </w:tc>
        <w:tc>
          <w:tcPr>
            <w:tcW w:w="1983" w:type="dxa"/>
            <w:tcBorders>
              <w:top w:val="nil"/>
              <w:left w:val="single" w:sz="2" w:space="0" w:color="808080"/>
              <w:bottom w:val="nil"/>
              <w:right w:val="single" w:sz="2" w:space="0" w:color="808080"/>
            </w:tcBorders>
          </w:tcPr>
          <w:p w14:paraId="20313874" w14:textId="77777777" w:rsidR="004F5B0F" w:rsidRDefault="004714D2">
            <w:pPr>
              <w:spacing w:line="260" w:lineRule="exact"/>
              <w:ind w:left="97"/>
              <w:rPr>
                <w:sz w:val="24"/>
                <w:szCs w:val="24"/>
              </w:rPr>
            </w:pPr>
            <w:r>
              <w:rPr>
                <w:b/>
                <w:sz w:val="24"/>
                <w:szCs w:val="24"/>
              </w:rPr>
              <w:t>months</w:t>
            </w:r>
          </w:p>
        </w:tc>
        <w:tc>
          <w:tcPr>
            <w:tcW w:w="1983" w:type="dxa"/>
            <w:vMerge/>
            <w:tcBorders>
              <w:left w:val="single" w:sz="2" w:space="0" w:color="808080"/>
              <w:right w:val="single" w:sz="2" w:space="0" w:color="808080"/>
            </w:tcBorders>
          </w:tcPr>
          <w:p w14:paraId="1B4F8BBD" w14:textId="77777777" w:rsidR="004F5B0F" w:rsidRDefault="004F5B0F"/>
        </w:tc>
      </w:tr>
      <w:tr w:rsidR="004F5B0F" w14:paraId="2C8C8E42" w14:textId="77777777">
        <w:trPr>
          <w:trHeight w:hRule="exact" w:val="690"/>
        </w:trPr>
        <w:tc>
          <w:tcPr>
            <w:tcW w:w="1983" w:type="dxa"/>
            <w:tcBorders>
              <w:top w:val="nil"/>
              <w:left w:val="single" w:sz="2" w:space="0" w:color="808080"/>
              <w:bottom w:val="single" w:sz="2" w:space="0" w:color="808080"/>
              <w:right w:val="single" w:sz="2" w:space="0" w:color="808080"/>
            </w:tcBorders>
          </w:tcPr>
          <w:p w14:paraId="74938BF9" w14:textId="77777777" w:rsidR="004F5B0F" w:rsidRDefault="004714D2">
            <w:pPr>
              <w:spacing w:line="260" w:lineRule="exact"/>
              <w:ind w:left="97"/>
              <w:rPr>
                <w:sz w:val="24"/>
                <w:szCs w:val="24"/>
              </w:rPr>
            </w:pPr>
            <w:r>
              <w:rPr>
                <w:b/>
                <w:sz w:val="24"/>
                <w:szCs w:val="24"/>
              </w:rPr>
              <w:t>Authority</w:t>
            </w:r>
          </w:p>
        </w:tc>
        <w:tc>
          <w:tcPr>
            <w:tcW w:w="1983" w:type="dxa"/>
            <w:tcBorders>
              <w:top w:val="nil"/>
              <w:left w:val="single" w:sz="2" w:space="0" w:color="808080"/>
              <w:bottom w:val="single" w:sz="2" w:space="0" w:color="808080"/>
              <w:right w:val="single" w:sz="2" w:space="0" w:color="808080"/>
            </w:tcBorders>
          </w:tcPr>
          <w:p w14:paraId="5B6DC132" w14:textId="77777777" w:rsidR="004F5B0F" w:rsidRDefault="004714D2">
            <w:pPr>
              <w:spacing w:line="260" w:lineRule="exact"/>
              <w:ind w:left="97"/>
              <w:rPr>
                <w:sz w:val="24"/>
                <w:szCs w:val="24"/>
              </w:rPr>
            </w:pPr>
            <w:r>
              <w:rPr>
                <w:b/>
                <w:sz w:val="24"/>
                <w:szCs w:val="24"/>
              </w:rPr>
              <w:t>itution/Departme</w:t>
            </w:r>
          </w:p>
          <w:p w14:paraId="1C99912E" w14:textId="77777777" w:rsidR="004F5B0F" w:rsidRDefault="004714D2">
            <w:pPr>
              <w:spacing w:before="24"/>
              <w:ind w:left="97"/>
              <w:rPr>
                <w:sz w:val="24"/>
                <w:szCs w:val="24"/>
              </w:rPr>
            </w:pPr>
            <w:r>
              <w:rPr>
                <w:b/>
                <w:sz w:val="24"/>
                <w:szCs w:val="24"/>
              </w:rPr>
              <w:t>nt programme</w:t>
            </w:r>
          </w:p>
        </w:tc>
        <w:tc>
          <w:tcPr>
            <w:tcW w:w="1983" w:type="dxa"/>
            <w:tcBorders>
              <w:top w:val="nil"/>
              <w:left w:val="single" w:sz="2" w:space="0" w:color="808080"/>
              <w:bottom w:val="single" w:sz="2" w:space="0" w:color="808080"/>
              <w:right w:val="single" w:sz="2" w:space="0" w:color="808080"/>
            </w:tcBorders>
          </w:tcPr>
          <w:p w14:paraId="4A634869" w14:textId="77777777" w:rsidR="004F5B0F" w:rsidRDefault="004714D2">
            <w:pPr>
              <w:spacing w:line="260" w:lineRule="exact"/>
              <w:ind w:left="97"/>
              <w:rPr>
                <w:sz w:val="24"/>
                <w:szCs w:val="24"/>
              </w:rPr>
            </w:pPr>
            <w:r>
              <w:rPr>
                <w:b/>
                <w:sz w:val="24"/>
                <w:szCs w:val="24"/>
              </w:rPr>
              <w:t>yyyy)</w:t>
            </w:r>
          </w:p>
        </w:tc>
        <w:tc>
          <w:tcPr>
            <w:tcW w:w="1983" w:type="dxa"/>
            <w:tcBorders>
              <w:top w:val="nil"/>
              <w:left w:val="single" w:sz="2" w:space="0" w:color="808080"/>
              <w:bottom w:val="single" w:sz="2" w:space="0" w:color="808080"/>
              <w:right w:val="single" w:sz="2" w:space="0" w:color="808080"/>
            </w:tcBorders>
          </w:tcPr>
          <w:p w14:paraId="5DDDAE8C" w14:textId="77777777" w:rsidR="004F5B0F" w:rsidRDefault="004F5B0F"/>
        </w:tc>
        <w:tc>
          <w:tcPr>
            <w:tcW w:w="1983" w:type="dxa"/>
            <w:vMerge/>
            <w:tcBorders>
              <w:left w:val="single" w:sz="2" w:space="0" w:color="808080"/>
              <w:bottom w:val="single" w:sz="2" w:space="0" w:color="808080"/>
              <w:right w:val="single" w:sz="2" w:space="0" w:color="808080"/>
            </w:tcBorders>
          </w:tcPr>
          <w:p w14:paraId="1C7E18DD" w14:textId="77777777" w:rsidR="004F5B0F" w:rsidRDefault="004F5B0F"/>
        </w:tc>
      </w:tr>
      <w:tr w:rsidR="004F5B0F" w14:paraId="76281092" w14:textId="77777777">
        <w:trPr>
          <w:trHeight w:hRule="exact" w:val="500"/>
        </w:trPr>
        <w:tc>
          <w:tcPr>
            <w:tcW w:w="9916" w:type="dxa"/>
            <w:gridSpan w:val="5"/>
            <w:tcBorders>
              <w:top w:val="single" w:sz="2" w:space="0" w:color="808080"/>
              <w:left w:val="single" w:sz="2" w:space="0" w:color="808080"/>
              <w:bottom w:val="single" w:sz="2" w:space="0" w:color="808080"/>
              <w:right w:val="single" w:sz="2" w:space="0" w:color="808080"/>
            </w:tcBorders>
          </w:tcPr>
          <w:p w14:paraId="273A47C1" w14:textId="77777777" w:rsidR="004F5B0F" w:rsidRDefault="004F5B0F">
            <w:pPr>
              <w:spacing w:before="5" w:line="100" w:lineRule="exact"/>
              <w:rPr>
                <w:sz w:val="10"/>
                <w:szCs w:val="10"/>
              </w:rPr>
            </w:pPr>
          </w:p>
          <w:p w14:paraId="01DF7F6C" w14:textId="77777777" w:rsidR="004F5B0F" w:rsidRDefault="004714D2">
            <w:pPr>
              <w:ind w:left="97"/>
              <w:rPr>
                <w:sz w:val="24"/>
                <w:szCs w:val="24"/>
              </w:rPr>
            </w:pPr>
            <w:r>
              <w:rPr>
                <w:sz w:val="24"/>
                <w:szCs w:val="24"/>
              </w:rPr>
              <w:t>No contents</w:t>
            </w:r>
          </w:p>
        </w:tc>
      </w:tr>
    </w:tbl>
    <w:p w14:paraId="7A10B609" w14:textId="77777777" w:rsidR="004F5B0F" w:rsidRDefault="004F5B0F">
      <w:pPr>
        <w:spacing w:line="200" w:lineRule="exact"/>
      </w:pPr>
    </w:p>
    <w:p w14:paraId="6E2477EB" w14:textId="77777777" w:rsidR="004F5B0F" w:rsidRDefault="004F5B0F">
      <w:pPr>
        <w:spacing w:before="14" w:line="260" w:lineRule="exact"/>
        <w:rPr>
          <w:sz w:val="26"/>
          <w:szCs w:val="26"/>
        </w:rPr>
      </w:pPr>
    </w:p>
    <w:p w14:paraId="08196DEE" w14:textId="77777777" w:rsidR="004F5B0F" w:rsidRDefault="004714D2">
      <w:pPr>
        <w:spacing w:before="29" w:line="260" w:lineRule="exact"/>
        <w:ind w:left="207"/>
        <w:rPr>
          <w:sz w:val="24"/>
          <w:szCs w:val="24"/>
        </w:rPr>
      </w:pPr>
      <w:r>
        <w:rPr>
          <w:b/>
          <w:position w:val="-1"/>
          <w:sz w:val="24"/>
          <w:szCs w:val="24"/>
        </w:rPr>
        <w:t>Details of autonomy</w:t>
      </w:r>
    </w:p>
    <w:p w14:paraId="529B0B2B" w14:textId="77777777" w:rsidR="004F5B0F" w:rsidRDefault="004F5B0F">
      <w:pPr>
        <w:spacing w:before="6" w:line="180" w:lineRule="exact"/>
        <w:rPr>
          <w:sz w:val="19"/>
          <w:szCs w:val="19"/>
        </w:rPr>
      </w:pPr>
    </w:p>
    <w:p w14:paraId="210843F2" w14:textId="77777777" w:rsidR="004F5B0F" w:rsidRDefault="004714D2">
      <w:pPr>
        <w:spacing w:before="29" w:line="260" w:lineRule="auto"/>
        <w:ind w:left="207" w:right="5105"/>
        <w:rPr>
          <w:sz w:val="24"/>
          <w:szCs w:val="24"/>
        </w:rPr>
      </w:pPr>
      <w:r>
        <w:rPr>
          <w:sz w:val="24"/>
          <w:szCs w:val="24"/>
        </w:rPr>
        <w:t>Does the affiliating university Act provide for</w:t>
      </w:r>
      <w:r>
        <w:rPr>
          <w:sz w:val="24"/>
          <w:szCs w:val="24"/>
        </w:rPr>
        <w:t xml:space="preserve">            </w:t>
      </w:r>
      <w:r>
        <w:rPr>
          <w:spacing w:val="27"/>
          <w:sz w:val="24"/>
          <w:szCs w:val="24"/>
        </w:rPr>
        <w:t xml:space="preserve"> </w:t>
      </w:r>
      <w:r>
        <w:rPr>
          <w:sz w:val="24"/>
          <w:szCs w:val="24"/>
        </w:rPr>
        <w:t>No conferment of autonomy (as recognized by the</w:t>
      </w:r>
    </w:p>
    <w:p w14:paraId="55234DCA" w14:textId="77777777" w:rsidR="004F5B0F" w:rsidRDefault="004714D2">
      <w:pPr>
        <w:spacing w:before="1"/>
        <w:ind w:left="207"/>
        <w:rPr>
          <w:sz w:val="24"/>
          <w:szCs w:val="24"/>
        </w:rPr>
      </w:pPr>
      <w:r>
        <w:rPr>
          <w:sz w:val="24"/>
          <w:szCs w:val="24"/>
        </w:rPr>
        <w:t>UGC), on its affiliated colleges?</w:t>
      </w:r>
    </w:p>
    <w:p w14:paraId="466C2509" w14:textId="77777777" w:rsidR="004F5B0F" w:rsidRDefault="004F5B0F">
      <w:pPr>
        <w:spacing w:line="200" w:lineRule="exact"/>
      </w:pPr>
    </w:p>
    <w:p w14:paraId="3DD59E44" w14:textId="77777777" w:rsidR="004F5B0F" w:rsidRDefault="004F5B0F">
      <w:pPr>
        <w:spacing w:before="14" w:line="200" w:lineRule="exact"/>
      </w:pPr>
    </w:p>
    <w:tbl>
      <w:tblPr>
        <w:tblW w:w="0" w:type="auto"/>
        <w:tblInd w:w="104" w:type="dxa"/>
        <w:tblLayout w:type="fixed"/>
        <w:tblCellMar>
          <w:left w:w="0" w:type="dxa"/>
          <w:right w:w="0" w:type="dxa"/>
        </w:tblCellMar>
        <w:tblLook w:val="01E0" w:firstRow="1" w:lastRow="1" w:firstColumn="1" w:lastColumn="1" w:noHBand="0" w:noVBand="0"/>
      </w:tblPr>
      <w:tblGrid>
        <w:gridCol w:w="5219"/>
        <w:gridCol w:w="5219"/>
      </w:tblGrid>
      <w:tr w:rsidR="004F5B0F" w14:paraId="0562E056" w14:textId="77777777">
        <w:trPr>
          <w:trHeight w:hRule="exact" w:val="500"/>
        </w:trPr>
        <w:tc>
          <w:tcPr>
            <w:tcW w:w="10438" w:type="dxa"/>
            <w:gridSpan w:val="2"/>
            <w:tcBorders>
              <w:top w:val="single" w:sz="2" w:space="0" w:color="808080"/>
              <w:left w:val="single" w:sz="2" w:space="0" w:color="808080"/>
              <w:bottom w:val="single" w:sz="2" w:space="0" w:color="808080"/>
              <w:right w:val="single" w:sz="2" w:space="0" w:color="808080"/>
            </w:tcBorders>
          </w:tcPr>
          <w:p w14:paraId="472561EE" w14:textId="77777777" w:rsidR="004F5B0F" w:rsidRDefault="004F5B0F">
            <w:pPr>
              <w:spacing w:before="9" w:line="100" w:lineRule="exact"/>
              <w:rPr>
                <w:sz w:val="10"/>
                <w:szCs w:val="10"/>
              </w:rPr>
            </w:pPr>
          </w:p>
          <w:p w14:paraId="002ACF64" w14:textId="77777777" w:rsidR="004F5B0F" w:rsidRDefault="004714D2">
            <w:pPr>
              <w:ind w:left="97"/>
              <w:rPr>
                <w:sz w:val="24"/>
                <w:szCs w:val="24"/>
              </w:rPr>
            </w:pPr>
            <w:r>
              <w:rPr>
                <w:b/>
                <w:sz w:val="24"/>
                <w:szCs w:val="24"/>
              </w:rPr>
              <w:t>Recognitions</w:t>
            </w:r>
          </w:p>
        </w:tc>
      </w:tr>
      <w:tr w:rsidR="004F5B0F" w14:paraId="0A293C07" w14:textId="77777777">
        <w:trPr>
          <w:trHeight w:hRule="exact" w:val="800"/>
        </w:trPr>
        <w:tc>
          <w:tcPr>
            <w:tcW w:w="5219" w:type="dxa"/>
            <w:tcBorders>
              <w:top w:val="single" w:sz="2" w:space="0" w:color="808080"/>
              <w:left w:val="single" w:sz="2" w:space="0" w:color="808080"/>
              <w:bottom w:val="single" w:sz="2" w:space="0" w:color="808080"/>
              <w:right w:val="single" w:sz="2" w:space="0" w:color="808080"/>
            </w:tcBorders>
          </w:tcPr>
          <w:p w14:paraId="3D44EEC7" w14:textId="77777777" w:rsidR="004F5B0F" w:rsidRDefault="004F5B0F">
            <w:pPr>
              <w:spacing w:before="5" w:line="100" w:lineRule="exact"/>
              <w:rPr>
                <w:sz w:val="10"/>
                <w:szCs w:val="10"/>
              </w:rPr>
            </w:pPr>
          </w:p>
          <w:p w14:paraId="18891E99" w14:textId="77777777" w:rsidR="004F5B0F" w:rsidRDefault="004714D2">
            <w:pPr>
              <w:spacing w:line="260" w:lineRule="auto"/>
              <w:ind w:left="97" w:right="469" w:firstLine="60"/>
              <w:rPr>
                <w:sz w:val="24"/>
                <w:szCs w:val="24"/>
              </w:rPr>
            </w:pPr>
            <w:r>
              <w:rPr>
                <w:sz w:val="24"/>
                <w:szCs w:val="24"/>
              </w:rPr>
              <w:t>Is the College recognized by UGC as a College with Potential for Excellence(CPE)?</w:t>
            </w:r>
          </w:p>
        </w:tc>
        <w:tc>
          <w:tcPr>
            <w:tcW w:w="5219" w:type="dxa"/>
            <w:tcBorders>
              <w:top w:val="single" w:sz="2" w:space="0" w:color="808080"/>
              <w:left w:val="single" w:sz="2" w:space="0" w:color="808080"/>
              <w:bottom w:val="single" w:sz="2" w:space="0" w:color="808080"/>
              <w:right w:val="single" w:sz="2" w:space="0" w:color="808080"/>
            </w:tcBorders>
          </w:tcPr>
          <w:p w14:paraId="5F67A028" w14:textId="77777777" w:rsidR="004F5B0F" w:rsidRDefault="004F5B0F">
            <w:pPr>
              <w:spacing w:before="5" w:line="100" w:lineRule="exact"/>
              <w:rPr>
                <w:sz w:val="10"/>
                <w:szCs w:val="10"/>
              </w:rPr>
            </w:pPr>
          </w:p>
          <w:p w14:paraId="257810CD" w14:textId="77777777" w:rsidR="004F5B0F" w:rsidRDefault="004714D2">
            <w:pPr>
              <w:ind w:left="97"/>
              <w:rPr>
                <w:sz w:val="24"/>
                <w:szCs w:val="24"/>
              </w:rPr>
            </w:pPr>
            <w:r>
              <w:rPr>
                <w:sz w:val="24"/>
                <w:szCs w:val="24"/>
              </w:rPr>
              <w:t>No</w:t>
            </w:r>
          </w:p>
        </w:tc>
      </w:tr>
      <w:tr w:rsidR="004F5B0F" w14:paraId="24ABFFA9" w14:textId="77777777">
        <w:trPr>
          <w:trHeight w:hRule="exact" w:val="800"/>
        </w:trPr>
        <w:tc>
          <w:tcPr>
            <w:tcW w:w="5219" w:type="dxa"/>
            <w:tcBorders>
              <w:top w:val="single" w:sz="2" w:space="0" w:color="808080"/>
              <w:left w:val="single" w:sz="2" w:space="0" w:color="808080"/>
              <w:bottom w:val="single" w:sz="2" w:space="0" w:color="808080"/>
              <w:right w:val="single" w:sz="2" w:space="0" w:color="808080"/>
            </w:tcBorders>
          </w:tcPr>
          <w:p w14:paraId="6AF08AD1" w14:textId="77777777" w:rsidR="004F5B0F" w:rsidRDefault="004F5B0F">
            <w:pPr>
              <w:spacing w:before="5" w:line="100" w:lineRule="exact"/>
              <w:rPr>
                <w:sz w:val="10"/>
                <w:szCs w:val="10"/>
              </w:rPr>
            </w:pPr>
          </w:p>
          <w:p w14:paraId="290A6F8F" w14:textId="77777777" w:rsidR="004F5B0F" w:rsidRDefault="004714D2">
            <w:pPr>
              <w:spacing w:line="260" w:lineRule="auto"/>
              <w:ind w:left="97" w:right="430"/>
              <w:rPr>
                <w:sz w:val="24"/>
                <w:szCs w:val="24"/>
              </w:rPr>
            </w:pPr>
            <w:r>
              <w:rPr>
                <w:sz w:val="24"/>
                <w:szCs w:val="24"/>
              </w:rPr>
              <w:t xml:space="preserve">Is the College recognized for its </w:t>
            </w:r>
            <w:r>
              <w:rPr>
                <w:sz w:val="24"/>
                <w:szCs w:val="24"/>
              </w:rPr>
              <w:t>performance by any other governmental agency?</w:t>
            </w:r>
          </w:p>
        </w:tc>
        <w:tc>
          <w:tcPr>
            <w:tcW w:w="5219" w:type="dxa"/>
            <w:tcBorders>
              <w:top w:val="single" w:sz="2" w:space="0" w:color="808080"/>
              <w:left w:val="single" w:sz="2" w:space="0" w:color="808080"/>
              <w:bottom w:val="single" w:sz="2" w:space="0" w:color="808080"/>
              <w:right w:val="single" w:sz="2" w:space="0" w:color="808080"/>
            </w:tcBorders>
          </w:tcPr>
          <w:p w14:paraId="10668FB4" w14:textId="77777777" w:rsidR="004F5B0F" w:rsidRDefault="004F5B0F">
            <w:pPr>
              <w:spacing w:before="5" w:line="100" w:lineRule="exact"/>
              <w:rPr>
                <w:sz w:val="10"/>
                <w:szCs w:val="10"/>
              </w:rPr>
            </w:pPr>
          </w:p>
          <w:p w14:paraId="49A39C32" w14:textId="77777777" w:rsidR="004F5B0F" w:rsidRDefault="004714D2">
            <w:pPr>
              <w:ind w:left="97"/>
              <w:rPr>
                <w:sz w:val="24"/>
                <w:szCs w:val="24"/>
              </w:rPr>
            </w:pPr>
            <w:r>
              <w:rPr>
                <w:sz w:val="24"/>
                <w:szCs w:val="24"/>
              </w:rPr>
              <w:t>No</w:t>
            </w:r>
          </w:p>
        </w:tc>
      </w:tr>
    </w:tbl>
    <w:p w14:paraId="757BB388" w14:textId="77777777" w:rsidR="004F5B0F" w:rsidRDefault="004F5B0F">
      <w:pPr>
        <w:sectPr w:rsidR="004F5B0F">
          <w:footerReference w:type="default" r:id="rId28"/>
          <w:pgSz w:w="11920" w:h="16840"/>
          <w:pgMar w:top="800" w:right="460" w:bottom="280" w:left="580" w:header="603" w:footer="460" w:gutter="0"/>
          <w:pgNumType w:start="11"/>
          <w:cols w:space="720"/>
        </w:sectPr>
      </w:pPr>
    </w:p>
    <w:p w14:paraId="25A37101" w14:textId="77777777" w:rsidR="004F5B0F" w:rsidRDefault="004714D2">
      <w:pPr>
        <w:spacing w:before="8" w:line="120" w:lineRule="exact"/>
        <w:rPr>
          <w:sz w:val="12"/>
          <w:szCs w:val="12"/>
        </w:rPr>
      </w:pPr>
      <w:r>
        <w:lastRenderedPageBreak/>
        <w:pict w14:anchorId="33840220">
          <v:shape id="_x0000_s3095" type="#_x0000_t75" style="position:absolute;margin-left:0;margin-top:170.1pt;width:595.3pt;height:368.5pt;z-index:-20137;mso-position-horizontal-relative:page;mso-position-vertical-relative:page">
            <v:imagedata r:id="rId7" o:title=""/>
            <w10:wrap anchorx="page" anchory="page"/>
          </v:shape>
        </w:pict>
      </w:r>
    </w:p>
    <w:p w14:paraId="0A32EBF0" w14:textId="77777777" w:rsidR="004F5B0F" w:rsidRDefault="004F5B0F">
      <w:pPr>
        <w:spacing w:line="200" w:lineRule="exact"/>
      </w:pPr>
    </w:p>
    <w:tbl>
      <w:tblPr>
        <w:tblW w:w="0" w:type="auto"/>
        <w:tblInd w:w="224" w:type="dxa"/>
        <w:tblLayout w:type="fixed"/>
        <w:tblCellMar>
          <w:left w:w="0" w:type="dxa"/>
          <w:right w:w="0" w:type="dxa"/>
        </w:tblCellMar>
        <w:tblLook w:val="01E0" w:firstRow="1" w:lastRow="1" w:firstColumn="1" w:lastColumn="1" w:noHBand="0" w:noVBand="0"/>
      </w:tblPr>
      <w:tblGrid>
        <w:gridCol w:w="1879"/>
        <w:gridCol w:w="3132"/>
        <w:gridCol w:w="1670"/>
        <w:gridCol w:w="1879"/>
        <w:gridCol w:w="1879"/>
      </w:tblGrid>
      <w:tr w:rsidR="004F5B0F" w14:paraId="04FE0397" w14:textId="77777777">
        <w:trPr>
          <w:trHeight w:hRule="exact" w:val="500"/>
        </w:trPr>
        <w:tc>
          <w:tcPr>
            <w:tcW w:w="10438" w:type="dxa"/>
            <w:gridSpan w:val="5"/>
            <w:tcBorders>
              <w:top w:val="single" w:sz="2" w:space="0" w:color="808080"/>
              <w:left w:val="single" w:sz="2" w:space="0" w:color="808080"/>
              <w:bottom w:val="single" w:sz="2" w:space="0" w:color="808080"/>
              <w:right w:val="single" w:sz="2" w:space="0" w:color="808080"/>
            </w:tcBorders>
          </w:tcPr>
          <w:p w14:paraId="5E920EFB" w14:textId="77777777" w:rsidR="004F5B0F" w:rsidRDefault="004F5B0F">
            <w:pPr>
              <w:spacing w:before="9" w:line="100" w:lineRule="exact"/>
              <w:rPr>
                <w:sz w:val="10"/>
                <w:szCs w:val="10"/>
              </w:rPr>
            </w:pPr>
          </w:p>
          <w:p w14:paraId="2455A740" w14:textId="77777777" w:rsidR="004F5B0F" w:rsidRDefault="004714D2">
            <w:pPr>
              <w:ind w:left="97"/>
              <w:rPr>
                <w:sz w:val="24"/>
                <w:szCs w:val="24"/>
              </w:rPr>
            </w:pPr>
            <w:r>
              <w:rPr>
                <w:b/>
                <w:sz w:val="24"/>
                <w:szCs w:val="24"/>
              </w:rPr>
              <w:t>Location and Area of Campus</w:t>
            </w:r>
          </w:p>
        </w:tc>
      </w:tr>
      <w:tr w:rsidR="004F5B0F" w14:paraId="458288EE" w14:textId="77777777">
        <w:trPr>
          <w:trHeight w:hRule="exact" w:val="800"/>
        </w:trPr>
        <w:tc>
          <w:tcPr>
            <w:tcW w:w="1879" w:type="dxa"/>
            <w:tcBorders>
              <w:top w:val="single" w:sz="2" w:space="0" w:color="808080"/>
              <w:left w:val="single" w:sz="2" w:space="0" w:color="808080"/>
              <w:bottom w:val="single" w:sz="2" w:space="0" w:color="808080"/>
              <w:right w:val="single" w:sz="2" w:space="0" w:color="808080"/>
            </w:tcBorders>
          </w:tcPr>
          <w:p w14:paraId="1FDC7A52" w14:textId="77777777" w:rsidR="004F5B0F" w:rsidRDefault="004F5B0F">
            <w:pPr>
              <w:spacing w:before="9" w:line="100" w:lineRule="exact"/>
              <w:rPr>
                <w:sz w:val="10"/>
                <w:szCs w:val="10"/>
              </w:rPr>
            </w:pPr>
          </w:p>
          <w:p w14:paraId="684D53AF" w14:textId="77777777" w:rsidR="004F5B0F" w:rsidRDefault="004714D2">
            <w:pPr>
              <w:ind w:left="97"/>
              <w:rPr>
                <w:sz w:val="24"/>
                <w:szCs w:val="24"/>
              </w:rPr>
            </w:pPr>
            <w:r>
              <w:rPr>
                <w:b/>
                <w:sz w:val="24"/>
                <w:szCs w:val="24"/>
              </w:rPr>
              <w:t>Campus Type</w:t>
            </w:r>
          </w:p>
        </w:tc>
        <w:tc>
          <w:tcPr>
            <w:tcW w:w="3132" w:type="dxa"/>
            <w:tcBorders>
              <w:top w:val="single" w:sz="2" w:space="0" w:color="808080"/>
              <w:left w:val="single" w:sz="2" w:space="0" w:color="808080"/>
              <w:bottom w:val="single" w:sz="2" w:space="0" w:color="808080"/>
              <w:right w:val="single" w:sz="2" w:space="0" w:color="808080"/>
            </w:tcBorders>
          </w:tcPr>
          <w:p w14:paraId="79904DBE" w14:textId="77777777" w:rsidR="004F5B0F" w:rsidRDefault="004F5B0F">
            <w:pPr>
              <w:spacing w:before="9" w:line="100" w:lineRule="exact"/>
              <w:rPr>
                <w:sz w:val="10"/>
                <w:szCs w:val="10"/>
              </w:rPr>
            </w:pPr>
          </w:p>
          <w:p w14:paraId="300364D1" w14:textId="77777777" w:rsidR="004F5B0F" w:rsidRDefault="004714D2">
            <w:pPr>
              <w:ind w:left="97"/>
              <w:rPr>
                <w:sz w:val="24"/>
                <w:szCs w:val="24"/>
              </w:rPr>
            </w:pPr>
            <w:r>
              <w:rPr>
                <w:b/>
                <w:sz w:val="24"/>
                <w:szCs w:val="24"/>
              </w:rPr>
              <w:t>Address</w:t>
            </w:r>
          </w:p>
        </w:tc>
        <w:tc>
          <w:tcPr>
            <w:tcW w:w="1670" w:type="dxa"/>
            <w:tcBorders>
              <w:top w:val="single" w:sz="2" w:space="0" w:color="808080"/>
              <w:left w:val="single" w:sz="2" w:space="0" w:color="808080"/>
              <w:bottom w:val="single" w:sz="2" w:space="0" w:color="808080"/>
              <w:right w:val="single" w:sz="2" w:space="0" w:color="808080"/>
            </w:tcBorders>
          </w:tcPr>
          <w:p w14:paraId="0D3F63E5" w14:textId="77777777" w:rsidR="004F5B0F" w:rsidRDefault="004F5B0F">
            <w:pPr>
              <w:spacing w:before="9" w:line="100" w:lineRule="exact"/>
              <w:rPr>
                <w:sz w:val="10"/>
                <w:szCs w:val="10"/>
              </w:rPr>
            </w:pPr>
          </w:p>
          <w:p w14:paraId="53E803FC" w14:textId="77777777" w:rsidR="004F5B0F" w:rsidRDefault="004714D2">
            <w:pPr>
              <w:ind w:left="97"/>
              <w:rPr>
                <w:sz w:val="24"/>
                <w:szCs w:val="24"/>
              </w:rPr>
            </w:pPr>
            <w:r>
              <w:rPr>
                <w:b/>
                <w:sz w:val="24"/>
                <w:szCs w:val="24"/>
              </w:rPr>
              <w:t>Location*</w:t>
            </w:r>
          </w:p>
        </w:tc>
        <w:tc>
          <w:tcPr>
            <w:tcW w:w="1879" w:type="dxa"/>
            <w:tcBorders>
              <w:top w:val="single" w:sz="2" w:space="0" w:color="808080"/>
              <w:left w:val="single" w:sz="2" w:space="0" w:color="808080"/>
              <w:bottom w:val="single" w:sz="2" w:space="0" w:color="808080"/>
              <w:right w:val="single" w:sz="2" w:space="0" w:color="808080"/>
            </w:tcBorders>
          </w:tcPr>
          <w:p w14:paraId="06EDB271" w14:textId="77777777" w:rsidR="004F5B0F" w:rsidRDefault="004F5B0F">
            <w:pPr>
              <w:spacing w:before="9" w:line="100" w:lineRule="exact"/>
              <w:rPr>
                <w:sz w:val="10"/>
                <w:szCs w:val="10"/>
              </w:rPr>
            </w:pPr>
          </w:p>
          <w:p w14:paraId="67E34EFF" w14:textId="77777777" w:rsidR="004F5B0F" w:rsidRDefault="004714D2">
            <w:pPr>
              <w:spacing w:line="260" w:lineRule="auto"/>
              <w:ind w:left="97" w:right="315"/>
              <w:rPr>
                <w:sz w:val="24"/>
                <w:szCs w:val="24"/>
              </w:rPr>
            </w:pPr>
            <w:r>
              <w:rPr>
                <w:b/>
                <w:sz w:val="24"/>
                <w:szCs w:val="24"/>
              </w:rPr>
              <w:t>Campus Area in Acres</w:t>
            </w:r>
          </w:p>
        </w:tc>
        <w:tc>
          <w:tcPr>
            <w:tcW w:w="1879" w:type="dxa"/>
            <w:tcBorders>
              <w:top w:val="single" w:sz="2" w:space="0" w:color="808080"/>
              <w:left w:val="single" w:sz="2" w:space="0" w:color="808080"/>
              <w:bottom w:val="single" w:sz="2" w:space="0" w:color="808080"/>
              <w:right w:val="single" w:sz="2" w:space="0" w:color="808080"/>
            </w:tcBorders>
          </w:tcPr>
          <w:p w14:paraId="165A8473" w14:textId="77777777" w:rsidR="004F5B0F" w:rsidRDefault="004F5B0F">
            <w:pPr>
              <w:spacing w:before="9" w:line="100" w:lineRule="exact"/>
              <w:rPr>
                <w:sz w:val="10"/>
                <w:szCs w:val="10"/>
              </w:rPr>
            </w:pPr>
          </w:p>
          <w:p w14:paraId="2997F443" w14:textId="77777777" w:rsidR="004F5B0F" w:rsidRDefault="004714D2">
            <w:pPr>
              <w:spacing w:line="260" w:lineRule="auto"/>
              <w:ind w:left="97" w:right="74"/>
              <w:rPr>
                <w:sz w:val="24"/>
                <w:szCs w:val="24"/>
              </w:rPr>
            </w:pPr>
            <w:r>
              <w:rPr>
                <w:b/>
                <w:sz w:val="24"/>
                <w:szCs w:val="24"/>
              </w:rPr>
              <w:t>Built up Area in sq.mts.</w:t>
            </w:r>
          </w:p>
        </w:tc>
      </w:tr>
      <w:tr w:rsidR="004F5B0F" w14:paraId="3794B92C" w14:textId="77777777">
        <w:trPr>
          <w:trHeight w:hRule="exact" w:val="1100"/>
        </w:trPr>
        <w:tc>
          <w:tcPr>
            <w:tcW w:w="1879" w:type="dxa"/>
            <w:tcBorders>
              <w:top w:val="single" w:sz="2" w:space="0" w:color="808080"/>
              <w:left w:val="single" w:sz="2" w:space="0" w:color="808080"/>
              <w:bottom w:val="single" w:sz="2" w:space="0" w:color="808080"/>
              <w:right w:val="single" w:sz="2" w:space="0" w:color="808080"/>
            </w:tcBorders>
          </w:tcPr>
          <w:p w14:paraId="3BCBDD17" w14:textId="77777777" w:rsidR="004F5B0F" w:rsidRDefault="004F5B0F">
            <w:pPr>
              <w:spacing w:before="5" w:line="100" w:lineRule="exact"/>
              <w:rPr>
                <w:sz w:val="10"/>
                <w:szCs w:val="10"/>
              </w:rPr>
            </w:pPr>
          </w:p>
          <w:p w14:paraId="16ED91E7" w14:textId="77777777" w:rsidR="004F5B0F" w:rsidRDefault="004714D2">
            <w:pPr>
              <w:spacing w:line="260" w:lineRule="auto"/>
              <w:ind w:left="97" w:right="435"/>
              <w:rPr>
                <w:sz w:val="24"/>
                <w:szCs w:val="24"/>
              </w:rPr>
            </w:pPr>
            <w:r>
              <w:rPr>
                <w:sz w:val="24"/>
                <w:szCs w:val="24"/>
              </w:rPr>
              <w:t xml:space="preserve">Main </w:t>
            </w:r>
            <w:r>
              <w:rPr>
                <w:sz w:val="24"/>
                <w:szCs w:val="24"/>
              </w:rPr>
              <w:t>campus area</w:t>
            </w:r>
          </w:p>
        </w:tc>
        <w:tc>
          <w:tcPr>
            <w:tcW w:w="3132" w:type="dxa"/>
            <w:tcBorders>
              <w:top w:val="single" w:sz="2" w:space="0" w:color="808080"/>
              <w:left w:val="single" w:sz="2" w:space="0" w:color="808080"/>
              <w:bottom w:val="single" w:sz="2" w:space="0" w:color="808080"/>
              <w:right w:val="single" w:sz="2" w:space="0" w:color="808080"/>
            </w:tcBorders>
          </w:tcPr>
          <w:p w14:paraId="3302F687" w14:textId="77777777" w:rsidR="004F5B0F" w:rsidRDefault="004F5B0F">
            <w:pPr>
              <w:spacing w:before="5" w:line="100" w:lineRule="exact"/>
              <w:rPr>
                <w:sz w:val="10"/>
                <w:szCs w:val="10"/>
              </w:rPr>
            </w:pPr>
          </w:p>
          <w:p w14:paraId="13B867F2" w14:textId="77777777" w:rsidR="004F5B0F" w:rsidRDefault="004714D2">
            <w:pPr>
              <w:spacing w:line="260" w:lineRule="auto"/>
              <w:ind w:left="97" w:right="354"/>
              <w:rPr>
                <w:sz w:val="24"/>
                <w:szCs w:val="24"/>
              </w:rPr>
            </w:pPr>
            <w:r>
              <w:rPr>
                <w:sz w:val="24"/>
                <w:szCs w:val="24"/>
              </w:rPr>
              <w:t>Ajara Road , Nesari Tal- Gadhinglaj Dist-Kolhapur . Pin-416504</w:t>
            </w:r>
          </w:p>
        </w:tc>
        <w:tc>
          <w:tcPr>
            <w:tcW w:w="1670" w:type="dxa"/>
            <w:tcBorders>
              <w:top w:val="single" w:sz="2" w:space="0" w:color="808080"/>
              <w:left w:val="single" w:sz="2" w:space="0" w:color="808080"/>
              <w:bottom w:val="single" w:sz="2" w:space="0" w:color="808080"/>
              <w:right w:val="single" w:sz="2" w:space="0" w:color="808080"/>
            </w:tcBorders>
          </w:tcPr>
          <w:p w14:paraId="24786CA8" w14:textId="77777777" w:rsidR="004F5B0F" w:rsidRDefault="004F5B0F">
            <w:pPr>
              <w:spacing w:before="5" w:line="100" w:lineRule="exact"/>
              <w:rPr>
                <w:sz w:val="10"/>
                <w:szCs w:val="10"/>
              </w:rPr>
            </w:pPr>
          </w:p>
          <w:p w14:paraId="3AED3648" w14:textId="77777777" w:rsidR="004F5B0F" w:rsidRDefault="004714D2">
            <w:pPr>
              <w:ind w:left="97"/>
              <w:rPr>
                <w:sz w:val="24"/>
                <w:szCs w:val="24"/>
              </w:rPr>
            </w:pPr>
            <w:r>
              <w:rPr>
                <w:sz w:val="24"/>
                <w:szCs w:val="24"/>
              </w:rPr>
              <w:t>Rural</w:t>
            </w:r>
          </w:p>
        </w:tc>
        <w:tc>
          <w:tcPr>
            <w:tcW w:w="1879" w:type="dxa"/>
            <w:tcBorders>
              <w:top w:val="single" w:sz="2" w:space="0" w:color="808080"/>
              <w:left w:val="single" w:sz="2" w:space="0" w:color="808080"/>
              <w:bottom w:val="single" w:sz="2" w:space="0" w:color="808080"/>
              <w:right w:val="single" w:sz="2" w:space="0" w:color="808080"/>
            </w:tcBorders>
          </w:tcPr>
          <w:p w14:paraId="39484C69" w14:textId="77777777" w:rsidR="004F5B0F" w:rsidRDefault="004F5B0F">
            <w:pPr>
              <w:spacing w:before="5" w:line="100" w:lineRule="exact"/>
              <w:rPr>
                <w:sz w:val="10"/>
                <w:szCs w:val="10"/>
              </w:rPr>
            </w:pPr>
          </w:p>
          <w:p w14:paraId="25A83356" w14:textId="77777777" w:rsidR="004F5B0F" w:rsidRDefault="004714D2">
            <w:pPr>
              <w:ind w:left="97"/>
              <w:rPr>
                <w:sz w:val="24"/>
                <w:szCs w:val="24"/>
              </w:rPr>
            </w:pPr>
            <w:r>
              <w:rPr>
                <w:sz w:val="24"/>
                <w:szCs w:val="24"/>
              </w:rPr>
              <w:t>9.22</w:t>
            </w:r>
          </w:p>
        </w:tc>
        <w:tc>
          <w:tcPr>
            <w:tcW w:w="1879" w:type="dxa"/>
            <w:tcBorders>
              <w:top w:val="single" w:sz="2" w:space="0" w:color="808080"/>
              <w:left w:val="single" w:sz="2" w:space="0" w:color="808080"/>
              <w:bottom w:val="single" w:sz="2" w:space="0" w:color="808080"/>
              <w:right w:val="single" w:sz="2" w:space="0" w:color="808080"/>
            </w:tcBorders>
          </w:tcPr>
          <w:p w14:paraId="40C61FE4" w14:textId="77777777" w:rsidR="004F5B0F" w:rsidRDefault="004F5B0F">
            <w:pPr>
              <w:spacing w:before="5" w:line="100" w:lineRule="exact"/>
              <w:rPr>
                <w:sz w:val="10"/>
                <w:szCs w:val="10"/>
              </w:rPr>
            </w:pPr>
          </w:p>
          <w:p w14:paraId="0BC249C5" w14:textId="77777777" w:rsidR="004F5B0F" w:rsidRDefault="004714D2">
            <w:pPr>
              <w:ind w:left="97"/>
              <w:rPr>
                <w:sz w:val="24"/>
                <w:szCs w:val="24"/>
              </w:rPr>
            </w:pPr>
            <w:r>
              <w:rPr>
                <w:sz w:val="24"/>
                <w:szCs w:val="24"/>
              </w:rPr>
              <w:t>1709.12</w:t>
            </w:r>
          </w:p>
        </w:tc>
      </w:tr>
    </w:tbl>
    <w:p w14:paraId="5F90A613" w14:textId="77777777" w:rsidR="004F5B0F" w:rsidRDefault="004F5B0F">
      <w:pPr>
        <w:spacing w:before="14" w:line="280" w:lineRule="exact"/>
        <w:rPr>
          <w:sz w:val="28"/>
          <w:szCs w:val="28"/>
        </w:rPr>
      </w:pPr>
    </w:p>
    <w:p w14:paraId="4B3FFF9E" w14:textId="77777777" w:rsidR="004F5B0F" w:rsidRDefault="004714D2">
      <w:pPr>
        <w:spacing w:before="18" w:line="360" w:lineRule="exact"/>
        <w:ind w:left="107"/>
        <w:rPr>
          <w:sz w:val="32"/>
          <w:szCs w:val="32"/>
        </w:rPr>
      </w:pPr>
      <w:r>
        <w:rPr>
          <w:b/>
          <w:position w:val="-1"/>
          <w:sz w:val="32"/>
          <w:szCs w:val="32"/>
        </w:rPr>
        <w:t>2.2 ACADEMIC INFORMATION</w:t>
      </w:r>
    </w:p>
    <w:p w14:paraId="713E2CA2" w14:textId="77777777" w:rsidR="004F5B0F" w:rsidRDefault="004F5B0F">
      <w:pPr>
        <w:spacing w:before="2" w:line="120" w:lineRule="exact"/>
        <w:rPr>
          <w:sz w:val="13"/>
          <w:szCs w:val="13"/>
        </w:rPr>
      </w:pPr>
    </w:p>
    <w:p w14:paraId="794333B1" w14:textId="77777777" w:rsidR="004F5B0F" w:rsidRDefault="004F5B0F">
      <w:pPr>
        <w:spacing w:line="200" w:lineRule="exact"/>
      </w:pPr>
    </w:p>
    <w:tbl>
      <w:tblPr>
        <w:tblW w:w="0" w:type="auto"/>
        <w:tblInd w:w="224" w:type="dxa"/>
        <w:tblLayout w:type="fixed"/>
        <w:tblCellMar>
          <w:left w:w="0" w:type="dxa"/>
          <w:right w:w="0" w:type="dxa"/>
        </w:tblCellMar>
        <w:tblLook w:val="01E0" w:firstRow="1" w:lastRow="1" w:firstColumn="1" w:lastColumn="1" w:noHBand="0" w:noVBand="0"/>
      </w:tblPr>
      <w:tblGrid>
        <w:gridCol w:w="1491"/>
        <w:gridCol w:w="1491"/>
        <w:gridCol w:w="1491"/>
        <w:gridCol w:w="1491"/>
        <w:gridCol w:w="1491"/>
        <w:gridCol w:w="1491"/>
        <w:gridCol w:w="1492"/>
      </w:tblGrid>
      <w:tr w:rsidR="004F5B0F" w14:paraId="65DDF4F5" w14:textId="77777777">
        <w:trPr>
          <w:trHeight w:hRule="exact" w:val="500"/>
        </w:trPr>
        <w:tc>
          <w:tcPr>
            <w:tcW w:w="10438" w:type="dxa"/>
            <w:gridSpan w:val="7"/>
            <w:tcBorders>
              <w:top w:val="single" w:sz="2" w:space="0" w:color="808080"/>
              <w:left w:val="single" w:sz="2" w:space="0" w:color="808080"/>
              <w:bottom w:val="single" w:sz="2" w:space="0" w:color="808080"/>
              <w:right w:val="single" w:sz="2" w:space="0" w:color="808080"/>
            </w:tcBorders>
          </w:tcPr>
          <w:p w14:paraId="2222FC6C" w14:textId="77777777" w:rsidR="004F5B0F" w:rsidRDefault="004F5B0F">
            <w:pPr>
              <w:spacing w:before="9" w:line="100" w:lineRule="exact"/>
              <w:rPr>
                <w:sz w:val="10"/>
                <w:szCs w:val="10"/>
              </w:rPr>
            </w:pPr>
          </w:p>
          <w:p w14:paraId="333A7D19" w14:textId="77777777" w:rsidR="004F5B0F" w:rsidRDefault="004714D2">
            <w:pPr>
              <w:ind w:left="97"/>
              <w:rPr>
                <w:sz w:val="24"/>
                <w:szCs w:val="24"/>
              </w:rPr>
            </w:pPr>
            <w:r>
              <w:rPr>
                <w:b/>
                <w:sz w:val="24"/>
                <w:szCs w:val="24"/>
              </w:rPr>
              <w:t>Details of Programmes Offered by the College (Give Data for Current Academic year)</w:t>
            </w:r>
          </w:p>
        </w:tc>
      </w:tr>
      <w:tr w:rsidR="004F5B0F" w14:paraId="7A5BF521" w14:textId="77777777">
        <w:trPr>
          <w:trHeight w:hRule="exact" w:val="410"/>
        </w:trPr>
        <w:tc>
          <w:tcPr>
            <w:tcW w:w="1491" w:type="dxa"/>
            <w:tcBorders>
              <w:top w:val="single" w:sz="2" w:space="0" w:color="808080"/>
              <w:left w:val="single" w:sz="2" w:space="0" w:color="808080"/>
              <w:bottom w:val="nil"/>
              <w:right w:val="single" w:sz="2" w:space="0" w:color="808080"/>
            </w:tcBorders>
          </w:tcPr>
          <w:p w14:paraId="0F0B42C8" w14:textId="77777777" w:rsidR="004F5B0F" w:rsidRDefault="004F5B0F">
            <w:pPr>
              <w:spacing w:before="9" w:line="100" w:lineRule="exact"/>
              <w:rPr>
                <w:sz w:val="10"/>
                <w:szCs w:val="10"/>
              </w:rPr>
            </w:pPr>
          </w:p>
          <w:p w14:paraId="3E0DBC16" w14:textId="77777777" w:rsidR="004F5B0F" w:rsidRDefault="004714D2">
            <w:pPr>
              <w:ind w:left="97"/>
              <w:rPr>
                <w:sz w:val="24"/>
                <w:szCs w:val="24"/>
              </w:rPr>
            </w:pPr>
            <w:r>
              <w:rPr>
                <w:b/>
                <w:sz w:val="24"/>
                <w:szCs w:val="24"/>
              </w:rPr>
              <w:t>Programme</w:t>
            </w:r>
          </w:p>
        </w:tc>
        <w:tc>
          <w:tcPr>
            <w:tcW w:w="1491" w:type="dxa"/>
            <w:tcBorders>
              <w:top w:val="single" w:sz="2" w:space="0" w:color="808080"/>
              <w:left w:val="single" w:sz="2" w:space="0" w:color="808080"/>
              <w:bottom w:val="nil"/>
              <w:right w:val="single" w:sz="2" w:space="0" w:color="808080"/>
            </w:tcBorders>
          </w:tcPr>
          <w:p w14:paraId="2FF57222" w14:textId="77777777" w:rsidR="004F5B0F" w:rsidRDefault="004F5B0F">
            <w:pPr>
              <w:spacing w:before="9" w:line="100" w:lineRule="exact"/>
              <w:rPr>
                <w:sz w:val="10"/>
                <w:szCs w:val="10"/>
              </w:rPr>
            </w:pPr>
          </w:p>
          <w:p w14:paraId="76284988" w14:textId="77777777" w:rsidR="004F5B0F" w:rsidRDefault="004714D2">
            <w:pPr>
              <w:ind w:left="97"/>
              <w:rPr>
                <w:sz w:val="24"/>
                <w:szCs w:val="24"/>
              </w:rPr>
            </w:pPr>
            <w:r>
              <w:rPr>
                <w:b/>
                <w:sz w:val="24"/>
                <w:szCs w:val="24"/>
              </w:rPr>
              <w:t>Name of Pr</w:t>
            </w:r>
          </w:p>
        </w:tc>
        <w:tc>
          <w:tcPr>
            <w:tcW w:w="1491" w:type="dxa"/>
            <w:tcBorders>
              <w:top w:val="single" w:sz="2" w:space="0" w:color="808080"/>
              <w:left w:val="single" w:sz="2" w:space="0" w:color="808080"/>
              <w:bottom w:val="nil"/>
              <w:right w:val="single" w:sz="2" w:space="0" w:color="808080"/>
            </w:tcBorders>
          </w:tcPr>
          <w:p w14:paraId="0299D5AE" w14:textId="77777777" w:rsidR="004F5B0F" w:rsidRDefault="004F5B0F">
            <w:pPr>
              <w:spacing w:before="9" w:line="100" w:lineRule="exact"/>
              <w:rPr>
                <w:sz w:val="10"/>
                <w:szCs w:val="10"/>
              </w:rPr>
            </w:pPr>
          </w:p>
          <w:p w14:paraId="62A71DA5" w14:textId="77777777" w:rsidR="004F5B0F" w:rsidRDefault="004714D2">
            <w:pPr>
              <w:ind w:left="97"/>
              <w:rPr>
                <w:sz w:val="24"/>
                <w:szCs w:val="24"/>
              </w:rPr>
            </w:pPr>
            <w:r>
              <w:rPr>
                <w:b/>
                <w:sz w:val="24"/>
                <w:szCs w:val="24"/>
              </w:rPr>
              <w:t>Duration in</w:t>
            </w:r>
          </w:p>
        </w:tc>
        <w:tc>
          <w:tcPr>
            <w:tcW w:w="1491" w:type="dxa"/>
            <w:tcBorders>
              <w:top w:val="single" w:sz="2" w:space="0" w:color="808080"/>
              <w:left w:val="single" w:sz="2" w:space="0" w:color="808080"/>
              <w:bottom w:val="nil"/>
              <w:right w:val="single" w:sz="2" w:space="0" w:color="808080"/>
            </w:tcBorders>
          </w:tcPr>
          <w:p w14:paraId="40292DF1" w14:textId="77777777" w:rsidR="004F5B0F" w:rsidRDefault="004F5B0F">
            <w:pPr>
              <w:spacing w:before="9" w:line="100" w:lineRule="exact"/>
              <w:rPr>
                <w:sz w:val="10"/>
                <w:szCs w:val="10"/>
              </w:rPr>
            </w:pPr>
          </w:p>
          <w:p w14:paraId="06D44FB8" w14:textId="77777777" w:rsidR="004F5B0F" w:rsidRDefault="004714D2">
            <w:pPr>
              <w:ind w:left="97"/>
              <w:rPr>
                <w:sz w:val="24"/>
                <w:szCs w:val="24"/>
              </w:rPr>
            </w:pPr>
            <w:r>
              <w:rPr>
                <w:b/>
                <w:sz w:val="24"/>
                <w:szCs w:val="24"/>
              </w:rPr>
              <w:t>Entry</w:t>
            </w:r>
          </w:p>
        </w:tc>
        <w:tc>
          <w:tcPr>
            <w:tcW w:w="1491" w:type="dxa"/>
            <w:tcBorders>
              <w:top w:val="single" w:sz="2" w:space="0" w:color="808080"/>
              <w:left w:val="single" w:sz="2" w:space="0" w:color="808080"/>
              <w:bottom w:val="nil"/>
              <w:right w:val="single" w:sz="2" w:space="0" w:color="808080"/>
            </w:tcBorders>
          </w:tcPr>
          <w:p w14:paraId="1A02FF2B" w14:textId="77777777" w:rsidR="004F5B0F" w:rsidRDefault="004F5B0F">
            <w:pPr>
              <w:spacing w:before="9" w:line="100" w:lineRule="exact"/>
              <w:rPr>
                <w:sz w:val="10"/>
                <w:szCs w:val="10"/>
              </w:rPr>
            </w:pPr>
          </w:p>
          <w:p w14:paraId="0003C661" w14:textId="77777777" w:rsidR="004F5B0F" w:rsidRDefault="004714D2">
            <w:pPr>
              <w:ind w:left="97"/>
              <w:rPr>
                <w:sz w:val="24"/>
                <w:szCs w:val="24"/>
              </w:rPr>
            </w:pPr>
            <w:r>
              <w:rPr>
                <w:b/>
                <w:sz w:val="24"/>
                <w:szCs w:val="24"/>
              </w:rPr>
              <w:t>Medium of</w:t>
            </w:r>
          </w:p>
        </w:tc>
        <w:tc>
          <w:tcPr>
            <w:tcW w:w="1491" w:type="dxa"/>
            <w:tcBorders>
              <w:top w:val="single" w:sz="2" w:space="0" w:color="808080"/>
              <w:left w:val="single" w:sz="2" w:space="0" w:color="808080"/>
              <w:bottom w:val="nil"/>
              <w:right w:val="single" w:sz="2" w:space="0" w:color="808080"/>
            </w:tcBorders>
          </w:tcPr>
          <w:p w14:paraId="2BDE1BBB" w14:textId="77777777" w:rsidR="004F5B0F" w:rsidRDefault="004F5B0F">
            <w:pPr>
              <w:spacing w:before="9" w:line="100" w:lineRule="exact"/>
              <w:rPr>
                <w:sz w:val="10"/>
                <w:szCs w:val="10"/>
              </w:rPr>
            </w:pPr>
          </w:p>
          <w:p w14:paraId="02DA9A06" w14:textId="77777777" w:rsidR="004F5B0F" w:rsidRDefault="004714D2">
            <w:pPr>
              <w:ind w:left="97"/>
              <w:rPr>
                <w:sz w:val="24"/>
                <w:szCs w:val="24"/>
              </w:rPr>
            </w:pPr>
            <w:r>
              <w:rPr>
                <w:b/>
                <w:sz w:val="24"/>
                <w:szCs w:val="24"/>
              </w:rPr>
              <w:t>Sanctioned</w:t>
            </w:r>
          </w:p>
        </w:tc>
        <w:tc>
          <w:tcPr>
            <w:tcW w:w="1491" w:type="dxa"/>
            <w:tcBorders>
              <w:top w:val="single" w:sz="2" w:space="0" w:color="808080"/>
              <w:left w:val="single" w:sz="2" w:space="0" w:color="808080"/>
              <w:bottom w:val="nil"/>
              <w:right w:val="single" w:sz="2" w:space="0" w:color="808080"/>
            </w:tcBorders>
          </w:tcPr>
          <w:p w14:paraId="17538540" w14:textId="77777777" w:rsidR="004F5B0F" w:rsidRDefault="004F5B0F">
            <w:pPr>
              <w:spacing w:before="9" w:line="100" w:lineRule="exact"/>
              <w:rPr>
                <w:sz w:val="10"/>
                <w:szCs w:val="10"/>
              </w:rPr>
            </w:pPr>
          </w:p>
          <w:p w14:paraId="7A2BB8C2" w14:textId="77777777" w:rsidR="004F5B0F" w:rsidRDefault="004714D2">
            <w:pPr>
              <w:ind w:left="157"/>
              <w:rPr>
                <w:sz w:val="24"/>
                <w:szCs w:val="24"/>
              </w:rPr>
            </w:pPr>
            <w:r>
              <w:rPr>
                <w:b/>
                <w:sz w:val="24"/>
                <w:szCs w:val="24"/>
              </w:rPr>
              <w:t>No.of</w:t>
            </w:r>
          </w:p>
        </w:tc>
      </w:tr>
      <w:tr w:rsidR="004F5B0F" w14:paraId="0AA5A832" w14:textId="77777777">
        <w:trPr>
          <w:trHeight w:hRule="exact" w:val="300"/>
        </w:trPr>
        <w:tc>
          <w:tcPr>
            <w:tcW w:w="1491" w:type="dxa"/>
            <w:tcBorders>
              <w:top w:val="nil"/>
              <w:left w:val="single" w:sz="2" w:space="0" w:color="808080"/>
              <w:bottom w:val="nil"/>
              <w:right w:val="single" w:sz="2" w:space="0" w:color="808080"/>
            </w:tcBorders>
          </w:tcPr>
          <w:p w14:paraId="34D7E4F5" w14:textId="77777777" w:rsidR="004F5B0F" w:rsidRDefault="004714D2">
            <w:pPr>
              <w:spacing w:line="260" w:lineRule="exact"/>
              <w:ind w:left="97"/>
              <w:rPr>
                <w:sz w:val="24"/>
                <w:szCs w:val="24"/>
              </w:rPr>
            </w:pPr>
            <w:r>
              <w:rPr>
                <w:b/>
                <w:sz w:val="24"/>
                <w:szCs w:val="24"/>
              </w:rPr>
              <w:t>Level</w:t>
            </w:r>
          </w:p>
        </w:tc>
        <w:tc>
          <w:tcPr>
            <w:tcW w:w="1491" w:type="dxa"/>
            <w:tcBorders>
              <w:top w:val="nil"/>
              <w:left w:val="single" w:sz="2" w:space="0" w:color="808080"/>
              <w:bottom w:val="nil"/>
              <w:right w:val="single" w:sz="2" w:space="0" w:color="808080"/>
            </w:tcBorders>
          </w:tcPr>
          <w:p w14:paraId="5977491E" w14:textId="77777777" w:rsidR="004F5B0F" w:rsidRDefault="004714D2">
            <w:pPr>
              <w:spacing w:line="260" w:lineRule="exact"/>
              <w:ind w:left="97"/>
              <w:rPr>
                <w:sz w:val="24"/>
                <w:szCs w:val="24"/>
              </w:rPr>
            </w:pPr>
            <w:r>
              <w:rPr>
                <w:b/>
                <w:sz w:val="24"/>
                <w:szCs w:val="24"/>
              </w:rPr>
              <w:t>ogramme/C</w:t>
            </w:r>
          </w:p>
        </w:tc>
        <w:tc>
          <w:tcPr>
            <w:tcW w:w="1491" w:type="dxa"/>
            <w:tcBorders>
              <w:top w:val="nil"/>
              <w:left w:val="single" w:sz="2" w:space="0" w:color="808080"/>
              <w:bottom w:val="nil"/>
              <w:right w:val="single" w:sz="2" w:space="0" w:color="808080"/>
            </w:tcBorders>
          </w:tcPr>
          <w:p w14:paraId="503CF3FE" w14:textId="77777777" w:rsidR="004F5B0F" w:rsidRDefault="004714D2">
            <w:pPr>
              <w:spacing w:line="260" w:lineRule="exact"/>
              <w:ind w:left="97"/>
              <w:rPr>
                <w:sz w:val="24"/>
                <w:szCs w:val="24"/>
              </w:rPr>
            </w:pPr>
            <w:r>
              <w:rPr>
                <w:b/>
                <w:sz w:val="24"/>
                <w:szCs w:val="24"/>
              </w:rPr>
              <w:t>Months</w:t>
            </w:r>
          </w:p>
        </w:tc>
        <w:tc>
          <w:tcPr>
            <w:tcW w:w="1491" w:type="dxa"/>
            <w:tcBorders>
              <w:top w:val="nil"/>
              <w:left w:val="single" w:sz="2" w:space="0" w:color="808080"/>
              <w:bottom w:val="nil"/>
              <w:right w:val="single" w:sz="2" w:space="0" w:color="808080"/>
            </w:tcBorders>
          </w:tcPr>
          <w:p w14:paraId="4D6926EC" w14:textId="77777777" w:rsidR="004F5B0F" w:rsidRDefault="004714D2">
            <w:pPr>
              <w:spacing w:line="260" w:lineRule="exact"/>
              <w:ind w:left="97"/>
              <w:rPr>
                <w:sz w:val="24"/>
                <w:szCs w:val="24"/>
              </w:rPr>
            </w:pPr>
            <w:r>
              <w:rPr>
                <w:b/>
                <w:sz w:val="24"/>
                <w:szCs w:val="24"/>
              </w:rPr>
              <w:t>Qualificatio</w:t>
            </w:r>
          </w:p>
        </w:tc>
        <w:tc>
          <w:tcPr>
            <w:tcW w:w="1491" w:type="dxa"/>
            <w:tcBorders>
              <w:top w:val="nil"/>
              <w:left w:val="single" w:sz="2" w:space="0" w:color="808080"/>
              <w:bottom w:val="nil"/>
              <w:right w:val="single" w:sz="2" w:space="0" w:color="808080"/>
            </w:tcBorders>
          </w:tcPr>
          <w:p w14:paraId="560708CB" w14:textId="77777777" w:rsidR="004F5B0F" w:rsidRDefault="004714D2">
            <w:pPr>
              <w:spacing w:line="260" w:lineRule="exact"/>
              <w:ind w:left="97"/>
              <w:rPr>
                <w:sz w:val="24"/>
                <w:szCs w:val="24"/>
              </w:rPr>
            </w:pPr>
            <w:r>
              <w:rPr>
                <w:b/>
                <w:sz w:val="24"/>
                <w:szCs w:val="24"/>
              </w:rPr>
              <w:t>Instruction</w:t>
            </w:r>
          </w:p>
        </w:tc>
        <w:tc>
          <w:tcPr>
            <w:tcW w:w="1491" w:type="dxa"/>
            <w:tcBorders>
              <w:top w:val="nil"/>
              <w:left w:val="single" w:sz="2" w:space="0" w:color="808080"/>
              <w:bottom w:val="nil"/>
              <w:right w:val="single" w:sz="2" w:space="0" w:color="808080"/>
            </w:tcBorders>
          </w:tcPr>
          <w:p w14:paraId="66E94483" w14:textId="77777777" w:rsidR="004F5B0F" w:rsidRDefault="004714D2">
            <w:pPr>
              <w:spacing w:line="260" w:lineRule="exact"/>
              <w:ind w:left="97"/>
              <w:rPr>
                <w:sz w:val="24"/>
                <w:szCs w:val="24"/>
              </w:rPr>
            </w:pPr>
            <w:r>
              <w:rPr>
                <w:b/>
                <w:sz w:val="24"/>
                <w:szCs w:val="24"/>
              </w:rPr>
              <w:t>Strength</w:t>
            </w:r>
          </w:p>
        </w:tc>
        <w:tc>
          <w:tcPr>
            <w:tcW w:w="1491" w:type="dxa"/>
            <w:tcBorders>
              <w:top w:val="nil"/>
              <w:left w:val="single" w:sz="2" w:space="0" w:color="808080"/>
              <w:bottom w:val="nil"/>
              <w:right w:val="single" w:sz="2" w:space="0" w:color="808080"/>
            </w:tcBorders>
          </w:tcPr>
          <w:p w14:paraId="1DF63D98" w14:textId="77777777" w:rsidR="004F5B0F" w:rsidRDefault="004714D2">
            <w:pPr>
              <w:spacing w:line="260" w:lineRule="exact"/>
              <w:ind w:left="97"/>
              <w:rPr>
                <w:sz w:val="24"/>
                <w:szCs w:val="24"/>
              </w:rPr>
            </w:pPr>
            <w:r>
              <w:rPr>
                <w:b/>
                <w:sz w:val="24"/>
                <w:szCs w:val="24"/>
              </w:rPr>
              <w:t>Students</w:t>
            </w:r>
          </w:p>
        </w:tc>
      </w:tr>
      <w:tr w:rsidR="004F5B0F" w14:paraId="12491372" w14:textId="77777777">
        <w:trPr>
          <w:trHeight w:hRule="exact" w:val="390"/>
        </w:trPr>
        <w:tc>
          <w:tcPr>
            <w:tcW w:w="1491" w:type="dxa"/>
            <w:tcBorders>
              <w:top w:val="nil"/>
              <w:left w:val="single" w:sz="2" w:space="0" w:color="808080"/>
              <w:bottom w:val="single" w:sz="2" w:space="0" w:color="808080"/>
              <w:right w:val="single" w:sz="2" w:space="0" w:color="808080"/>
            </w:tcBorders>
          </w:tcPr>
          <w:p w14:paraId="10322D94" w14:textId="77777777" w:rsidR="004F5B0F" w:rsidRDefault="004F5B0F"/>
        </w:tc>
        <w:tc>
          <w:tcPr>
            <w:tcW w:w="1491" w:type="dxa"/>
            <w:tcBorders>
              <w:top w:val="nil"/>
              <w:left w:val="single" w:sz="2" w:space="0" w:color="808080"/>
              <w:bottom w:val="single" w:sz="2" w:space="0" w:color="808080"/>
              <w:right w:val="single" w:sz="2" w:space="0" w:color="808080"/>
            </w:tcBorders>
          </w:tcPr>
          <w:p w14:paraId="700B4F12" w14:textId="77777777" w:rsidR="004F5B0F" w:rsidRDefault="004714D2">
            <w:pPr>
              <w:spacing w:line="260" w:lineRule="exact"/>
              <w:ind w:left="97"/>
              <w:rPr>
                <w:sz w:val="24"/>
                <w:szCs w:val="24"/>
              </w:rPr>
            </w:pPr>
            <w:r>
              <w:rPr>
                <w:b/>
                <w:sz w:val="24"/>
                <w:szCs w:val="24"/>
              </w:rPr>
              <w:t>ourse</w:t>
            </w:r>
          </w:p>
        </w:tc>
        <w:tc>
          <w:tcPr>
            <w:tcW w:w="1491" w:type="dxa"/>
            <w:tcBorders>
              <w:top w:val="nil"/>
              <w:left w:val="single" w:sz="2" w:space="0" w:color="808080"/>
              <w:bottom w:val="single" w:sz="2" w:space="0" w:color="808080"/>
              <w:right w:val="single" w:sz="2" w:space="0" w:color="808080"/>
            </w:tcBorders>
          </w:tcPr>
          <w:p w14:paraId="7CE54A3D" w14:textId="77777777" w:rsidR="004F5B0F" w:rsidRDefault="004F5B0F"/>
        </w:tc>
        <w:tc>
          <w:tcPr>
            <w:tcW w:w="1491" w:type="dxa"/>
            <w:tcBorders>
              <w:top w:val="nil"/>
              <w:left w:val="single" w:sz="2" w:space="0" w:color="808080"/>
              <w:bottom w:val="single" w:sz="2" w:space="0" w:color="808080"/>
              <w:right w:val="single" w:sz="2" w:space="0" w:color="808080"/>
            </w:tcBorders>
          </w:tcPr>
          <w:p w14:paraId="035E0B29" w14:textId="77777777" w:rsidR="004F5B0F" w:rsidRDefault="004714D2">
            <w:pPr>
              <w:spacing w:line="260" w:lineRule="exact"/>
              <w:ind w:left="97"/>
              <w:rPr>
                <w:sz w:val="24"/>
                <w:szCs w:val="24"/>
              </w:rPr>
            </w:pPr>
            <w:r>
              <w:rPr>
                <w:b/>
                <w:sz w:val="24"/>
                <w:szCs w:val="24"/>
              </w:rPr>
              <w:t>n</w:t>
            </w:r>
          </w:p>
        </w:tc>
        <w:tc>
          <w:tcPr>
            <w:tcW w:w="1491" w:type="dxa"/>
            <w:tcBorders>
              <w:top w:val="nil"/>
              <w:left w:val="single" w:sz="2" w:space="0" w:color="808080"/>
              <w:bottom w:val="single" w:sz="2" w:space="0" w:color="808080"/>
              <w:right w:val="single" w:sz="2" w:space="0" w:color="808080"/>
            </w:tcBorders>
          </w:tcPr>
          <w:p w14:paraId="49DEE741" w14:textId="77777777" w:rsidR="004F5B0F" w:rsidRDefault="004F5B0F"/>
        </w:tc>
        <w:tc>
          <w:tcPr>
            <w:tcW w:w="1491" w:type="dxa"/>
            <w:tcBorders>
              <w:top w:val="nil"/>
              <w:left w:val="single" w:sz="2" w:space="0" w:color="808080"/>
              <w:bottom w:val="single" w:sz="2" w:space="0" w:color="808080"/>
              <w:right w:val="single" w:sz="2" w:space="0" w:color="808080"/>
            </w:tcBorders>
          </w:tcPr>
          <w:p w14:paraId="075A8DC5" w14:textId="77777777" w:rsidR="004F5B0F" w:rsidRDefault="004F5B0F"/>
        </w:tc>
        <w:tc>
          <w:tcPr>
            <w:tcW w:w="1491" w:type="dxa"/>
            <w:tcBorders>
              <w:top w:val="nil"/>
              <w:left w:val="single" w:sz="2" w:space="0" w:color="808080"/>
              <w:bottom w:val="single" w:sz="2" w:space="0" w:color="808080"/>
              <w:right w:val="single" w:sz="2" w:space="0" w:color="808080"/>
            </w:tcBorders>
          </w:tcPr>
          <w:p w14:paraId="37FD7A49" w14:textId="77777777" w:rsidR="004F5B0F" w:rsidRDefault="004714D2">
            <w:pPr>
              <w:spacing w:line="260" w:lineRule="exact"/>
              <w:ind w:left="97"/>
              <w:rPr>
                <w:sz w:val="24"/>
                <w:szCs w:val="24"/>
              </w:rPr>
            </w:pPr>
            <w:r>
              <w:rPr>
                <w:b/>
                <w:sz w:val="24"/>
                <w:szCs w:val="24"/>
              </w:rPr>
              <w:t>Admitted</w:t>
            </w:r>
          </w:p>
        </w:tc>
      </w:tr>
      <w:tr w:rsidR="004F5B0F" w14:paraId="7C7CDEC3" w14:textId="77777777">
        <w:trPr>
          <w:trHeight w:hRule="exact" w:val="500"/>
        </w:trPr>
        <w:tc>
          <w:tcPr>
            <w:tcW w:w="1491" w:type="dxa"/>
            <w:tcBorders>
              <w:top w:val="single" w:sz="2" w:space="0" w:color="808080"/>
              <w:left w:val="single" w:sz="2" w:space="0" w:color="808080"/>
              <w:bottom w:val="single" w:sz="2" w:space="0" w:color="808080"/>
              <w:right w:val="single" w:sz="2" w:space="0" w:color="808080"/>
            </w:tcBorders>
          </w:tcPr>
          <w:p w14:paraId="187BB67C" w14:textId="77777777" w:rsidR="004F5B0F" w:rsidRDefault="004F5B0F">
            <w:pPr>
              <w:spacing w:before="5" w:line="100" w:lineRule="exact"/>
              <w:rPr>
                <w:sz w:val="10"/>
                <w:szCs w:val="10"/>
              </w:rPr>
            </w:pPr>
          </w:p>
          <w:p w14:paraId="5D14841E" w14:textId="77777777" w:rsidR="004F5B0F" w:rsidRDefault="004714D2">
            <w:pPr>
              <w:ind w:left="97"/>
              <w:rPr>
                <w:sz w:val="24"/>
                <w:szCs w:val="24"/>
              </w:rPr>
            </w:pPr>
            <w:r>
              <w:rPr>
                <w:sz w:val="24"/>
                <w:szCs w:val="24"/>
              </w:rPr>
              <w:t>UG</w:t>
            </w:r>
          </w:p>
        </w:tc>
        <w:tc>
          <w:tcPr>
            <w:tcW w:w="1491" w:type="dxa"/>
            <w:tcBorders>
              <w:top w:val="single" w:sz="2" w:space="0" w:color="808080"/>
              <w:left w:val="single" w:sz="2" w:space="0" w:color="808080"/>
              <w:bottom w:val="single" w:sz="2" w:space="0" w:color="808080"/>
              <w:right w:val="single" w:sz="2" w:space="0" w:color="808080"/>
            </w:tcBorders>
          </w:tcPr>
          <w:p w14:paraId="771D6144" w14:textId="77777777" w:rsidR="004F5B0F" w:rsidRDefault="004F5B0F">
            <w:pPr>
              <w:spacing w:before="5" w:line="100" w:lineRule="exact"/>
              <w:rPr>
                <w:sz w:val="10"/>
                <w:szCs w:val="10"/>
              </w:rPr>
            </w:pPr>
          </w:p>
          <w:p w14:paraId="3D295CE6" w14:textId="77777777" w:rsidR="004F5B0F" w:rsidRDefault="004714D2">
            <w:pPr>
              <w:ind w:left="97"/>
              <w:rPr>
                <w:sz w:val="24"/>
                <w:szCs w:val="24"/>
              </w:rPr>
            </w:pPr>
            <w:r>
              <w:rPr>
                <w:sz w:val="24"/>
                <w:szCs w:val="24"/>
              </w:rPr>
              <w:t>BA,English</w:t>
            </w:r>
          </w:p>
        </w:tc>
        <w:tc>
          <w:tcPr>
            <w:tcW w:w="1491" w:type="dxa"/>
            <w:tcBorders>
              <w:top w:val="single" w:sz="2" w:space="0" w:color="808080"/>
              <w:left w:val="single" w:sz="2" w:space="0" w:color="808080"/>
              <w:bottom w:val="single" w:sz="2" w:space="0" w:color="808080"/>
              <w:right w:val="single" w:sz="2" w:space="0" w:color="808080"/>
            </w:tcBorders>
          </w:tcPr>
          <w:p w14:paraId="76DDAC4F" w14:textId="77777777" w:rsidR="004F5B0F" w:rsidRDefault="004F5B0F">
            <w:pPr>
              <w:spacing w:before="5" w:line="100" w:lineRule="exact"/>
              <w:rPr>
                <w:sz w:val="10"/>
                <w:szCs w:val="10"/>
              </w:rPr>
            </w:pPr>
          </w:p>
          <w:p w14:paraId="31283ADA" w14:textId="77777777" w:rsidR="004F5B0F" w:rsidRDefault="004714D2">
            <w:pPr>
              <w:ind w:left="97"/>
              <w:rPr>
                <w:sz w:val="24"/>
                <w:szCs w:val="24"/>
              </w:rPr>
            </w:pPr>
            <w:r>
              <w:rPr>
                <w:sz w:val="24"/>
                <w:szCs w:val="24"/>
              </w:rPr>
              <w:t>36</w:t>
            </w:r>
          </w:p>
        </w:tc>
        <w:tc>
          <w:tcPr>
            <w:tcW w:w="1491" w:type="dxa"/>
            <w:tcBorders>
              <w:top w:val="single" w:sz="2" w:space="0" w:color="808080"/>
              <w:left w:val="single" w:sz="2" w:space="0" w:color="808080"/>
              <w:bottom w:val="single" w:sz="2" w:space="0" w:color="808080"/>
              <w:right w:val="single" w:sz="2" w:space="0" w:color="808080"/>
            </w:tcBorders>
          </w:tcPr>
          <w:p w14:paraId="6F668340" w14:textId="77777777" w:rsidR="004F5B0F" w:rsidRDefault="004F5B0F">
            <w:pPr>
              <w:spacing w:before="5" w:line="100" w:lineRule="exact"/>
              <w:rPr>
                <w:sz w:val="10"/>
                <w:szCs w:val="10"/>
              </w:rPr>
            </w:pPr>
          </w:p>
          <w:p w14:paraId="4AC62815" w14:textId="77777777" w:rsidR="004F5B0F" w:rsidRDefault="004714D2">
            <w:pPr>
              <w:ind w:left="97"/>
              <w:rPr>
                <w:sz w:val="24"/>
                <w:szCs w:val="24"/>
              </w:rPr>
            </w:pPr>
            <w:r>
              <w:rPr>
                <w:sz w:val="24"/>
                <w:szCs w:val="24"/>
              </w:rPr>
              <w:t>XIIth</w:t>
            </w:r>
          </w:p>
        </w:tc>
        <w:tc>
          <w:tcPr>
            <w:tcW w:w="1491" w:type="dxa"/>
            <w:tcBorders>
              <w:top w:val="single" w:sz="2" w:space="0" w:color="808080"/>
              <w:left w:val="single" w:sz="2" w:space="0" w:color="808080"/>
              <w:bottom w:val="single" w:sz="2" w:space="0" w:color="808080"/>
              <w:right w:val="single" w:sz="2" w:space="0" w:color="808080"/>
            </w:tcBorders>
          </w:tcPr>
          <w:p w14:paraId="2EFC94F5" w14:textId="77777777" w:rsidR="004F5B0F" w:rsidRDefault="004F5B0F">
            <w:pPr>
              <w:spacing w:before="5" w:line="100" w:lineRule="exact"/>
              <w:rPr>
                <w:sz w:val="10"/>
                <w:szCs w:val="10"/>
              </w:rPr>
            </w:pPr>
          </w:p>
          <w:p w14:paraId="2AEB40FD" w14:textId="77777777" w:rsidR="004F5B0F" w:rsidRDefault="004714D2">
            <w:pPr>
              <w:ind w:left="97"/>
              <w:rPr>
                <w:sz w:val="24"/>
                <w:szCs w:val="24"/>
              </w:rPr>
            </w:pPr>
            <w:r>
              <w:rPr>
                <w:sz w:val="24"/>
                <w:szCs w:val="24"/>
              </w:rPr>
              <w:t>English</w:t>
            </w:r>
          </w:p>
        </w:tc>
        <w:tc>
          <w:tcPr>
            <w:tcW w:w="1491" w:type="dxa"/>
            <w:tcBorders>
              <w:top w:val="single" w:sz="2" w:space="0" w:color="808080"/>
              <w:left w:val="single" w:sz="2" w:space="0" w:color="808080"/>
              <w:bottom w:val="single" w:sz="2" w:space="0" w:color="808080"/>
              <w:right w:val="single" w:sz="2" w:space="0" w:color="808080"/>
            </w:tcBorders>
          </w:tcPr>
          <w:p w14:paraId="1E28F66A" w14:textId="77777777" w:rsidR="004F5B0F" w:rsidRDefault="004F5B0F">
            <w:pPr>
              <w:spacing w:before="5" w:line="100" w:lineRule="exact"/>
              <w:rPr>
                <w:sz w:val="10"/>
                <w:szCs w:val="10"/>
              </w:rPr>
            </w:pPr>
          </w:p>
          <w:p w14:paraId="24820572" w14:textId="77777777" w:rsidR="004F5B0F" w:rsidRDefault="004714D2">
            <w:pPr>
              <w:ind w:left="97"/>
              <w:rPr>
                <w:sz w:val="24"/>
                <w:szCs w:val="24"/>
              </w:rPr>
            </w:pPr>
            <w:r>
              <w:rPr>
                <w:sz w:val="24"/>
                <w:szCs w:val="24"/>
              </w:rPr>
              <w:t>90</w:t>
            </w:r>
          </w:p>
        </w:tc>
        <w:tc>
          <w:tcPr>
            <w:tcW w:w="1491" w:type="dxa"/>
            <w:tcBorders>
              <w:top w:val="single" w:sz="2" w:space="0" w:color="808080"/>
              <w:left w:val="single" w:sz="2" w:space="0" w:color="808080"/>
              <w:bottom w:val="single" w:sz="2" w:space="0" w:color="808080"/>
              <w:right w:val="single" w:sz="2" w:space="0" w:color="808080"/>
            </w:tcBorders>
          </w:tcPr>
          <w:p w14:paraId="2B179E16" w14:textId="77777777" w:rsidR="004F5B0F" w:rsidRDefault="004F5B0F">
            <w:pPr>
              <w:spacing w:before="5" w:line="100" w:lineRule="exact"/>
              <w:rPr>
                <w:sz w:val="10"/>
                <w:szCs w:val="10"/>
              </w:rPr>
            </w:pPr>
          </w:p>
          <w:p w14:paraId="44188A42" w14:textId="77777777" w:rsidR="004F5B0F" w:rsidRDefault="004714D2">
            <w:pPr>
              <w:ind w:left="97"/>
              <w:rPr>
                <w:sz w:val="24"/>
                <w:szCs w:val="24"/>
              </w:rPr>
            </w:pPr>
            <w:r>
              <w:rPr>
                <w:sz w:val="24"/>
                <w:szCs w:val="24"/>
              </w:rPr>
              <w:t>48</w:t>
            </w:r>
          </w:p>
        </w:tc>
      </w:tr>
      <w:tr w:rsidR="004F5B0F" w14:paraId="0EF61B86" w14:textId="77777777">
        <w:trPr>
          <w:trHeight w:hRule="exact" w:val="500"/>
        </w:trPr>
        <w:tc>
          <w:tcPr>
            <w:tcW w:w="1491" w:type="dxa"/>
            <w:tcBorders>
              <w:top w:val="single" w:sz="2" w:space="0" w:color="808080"/>
              <w:left w:val="single" w:sz="2" w:space="0" w:color="808080"/>
              <w:bottom w:val="single" w:sz="2" w:space="0" w:color="808080"/>
              <w:right w:val="single" w:sz="2" w:space="0" w:color="808080"/>
            </w:tcBorders>
          </w:tcPr>
          <w:p w14:paraId="5D7AE868" w14:textId="77777777" w:rsidR="004F5B0F" w:rsidRDefault="004F5B0F">
            <w:pPr>
              <w:spacing w:before="5" w:line="100" w:lineRule="exact"/>
              <w:rPr>
                <w:sz w:val="10"/>
                <w:szCs w:val="10"/>
              </w:rPr>
            </w:pPr>
          </w:p>
          <w:p w14:paraId="4F32CA80" w14:textId="77777777" w:rsidR="004F5B0F" w:rsidRDefault="004714D2">
            <w:pPr>
              <w:ind w:left="97"/>
              <w:rPr>
                <w:sz w:val="24"/>
                <w:szCs w:val="24"/>
              </w:rPr>
            </w:pPr>
            <w:r>
              <w:rPr>
                <w:sz w:val="24"/>
                <w:szCs w:val="24"/>
              </w:rPr>
              <w:t>UG</w:t>
            </w:r>
          </w:p>
        </w:tc>
        <w:tc>
          <w:tcPr>
            <w:tcW w:w="1491" w:type="dxa"/>
            <w:tcBorders>
              <w:top w:val="single" w:sz="2" w:space="0" w:color="808080"/>
              <w:left w:val="single" w:sz="2" w:space="0" w:color="808080"/>
              <w:bottom w:val="single" w:sz="2" w:space="0" w:color="808080"/>
              <w:right w:val="single" w:sz="2" w:space="0" w:color="808080"/>
            </w:tcBorders>
          </w:tcPr>
          <w:p w14:paraId="6A8F7FD7" w14:textId="77777777" w:rsidR="004F5B0F" w:rsidRDefault="004F5B0F">
            <w:pPr>
              <w:spacing w:before="5" w:line="100" w:lineRule="exact"/>
              <w:rPr>
                <w:sz w:val="10"/>
                <w:szCs w:val="10"/>
              </w:rPr>
            </w:pPr>
          </w:p>
          <w:p w14:paraId="1E28582A" w14:textId="77777777" w:rsidR="004F5B0F" w:rsidRDefault="004714D2">
            <w:pPr>
              <w:ind w:left="97"/>
              <w:rPr>
                <w:sz w:val="24"/>
                <w:szCs w:val="24"/>
              </w:rPr>
            </w:pPr>
            <w:r>
              <w:rPr>
                <w:sz w:val="24"/>
                <w:szCs w:val="24"/>
              </w:rPr>
              <w:t>BA,Hindi</w:t>
            </w:r>
          </w:p>
        </w:tc>
        <w:tc>
          <w:tcPr>
            <w:tcW w:w="1491" w:type="dxa"/>
            <w:tcBorders>
              <w:top w:val="single" w:sz="2" w:space="0" w:color="808080"/>
              <w:left w:val="single" w:sz="2" w:space="0" w:color="808080"/>
              <w:bottom w:val="single" w:sz="2" w:space="0" w:color="808080"/>
              <w:right w:val="single" w:sz="2" w:space="0" w:color="808080"/>
            </w:tcBorders>
          </w:tcPr>
          <w:p w14:paraId="0CCAFCCE" w14:textId="77777777" w:rsidR="004F5B0F" w:rsidRDefault="004F5B0F">
            <w:pPr>
              <w:spacing w:before="5" w:line="100" w:lineRule="exact"/>
              <w:rPr>
                <w:sz w:val="10"/>
                <w:szCs w:val="10"/>
              </w:rPr>
            </w:pPr>
          </w:p>
          <w:p w14:paraId="6251317E" w14:textId="77777777" w:rsidR="004F5B0F" w:rsidRDefault="004714D2">
            <w:pPr>
              <w:ind w:left="97"/>
              <w:rPr>
                <w:sz w:val="24"/>
                <w:szCs w:val="24"/>
              </w:rPr>
            </w:pPr>
            <w:r>
              <w:rPr>
                <w:sz w:val="24"/>
                <w:szCs w:val="24"/>
              </w:rPr>
              <w:t>36</w:t>
            </w:r>
          </w:p>
        </w:tc>
        <w:tc>
          <w:tcPr>
            <w:tcW w:w="1491" w:type="dxa"/>
            <w:tcBorders>
              <w:top w:val="single" w:sz="2" w:space="0" w:color="808080"/>
              <w:left w:val="single" w:sz="2" w:space="0" w:color="808080"/>
              <w:bottom w:val="single" w:sz="2" w:space="0" w:color="808080"/>
              <w:right w:val="single" w:sz="2" w:space="0" w:color="808080"/>
            </w:tcBorders>
          </w:tcPr>
          <w:p w14:paraId="5FE493A0" w14:textId="77777777" w:rsidR="004F5B0F" w:rsidRDefault="004F5B0F">
            <w:pPr>
              <w:spacing w:before="5" w:line="100" w:lineRule="exact"/>
              <w:rPr>
                <w:sz w:val="10"/>
                <w:szCs w:val="10"/>
              </w:rPr>
            </w:pPr>
          </w:p>
          <w:p w14:paraId="5F004DB2" w14:textId="77777777" w:rsidR="004F5B0F" w:rsidRDefault="004714D2">
            <w:pPr>
              <w:ind w:left="97"/>
              <w:rPr>
                <w:sz w:val="24"/>
                <w:szCs w:val="24"/>
              </w:rPr>
            </w:pPr>
            <w:r>
              <w:rPr>
                <w:sz w:val="24"/>
                <w:szCs w:val="24"/>
              </w:rPr>
              <w:t>XIIth</w:t>
            </w:r>
          </w:p>
        </w:tc>
        <w:tc>
          <w:tcPr>
            <w:tcW w:w="1491" w:type="dxa"/>
            <w:tcBorders>
              <w:top w:val="single" w:sz="2" w:space="0" w:color="808080"/>
              <w:left w:val="single" w:sz="2" w:space="0" w:color="808080"/>
              <w:bottom w:val="single" w:sz="2" w:space="0" w:color="808080"/>
              <w:right w:val="single" w:sz="2" w:space="0" w:color="808080"/>
            </w:tcBorders>
          </w:tcPr>
          <w:p w14:paraId="29B18713" w14:textId="77777777" w:rsidR="004F5B0F" w:rsidRDefault="004F5B0F">
            <w:pPr>
              <w:spacing w:before="5" w:line="100" w:lineRule="exact"/>
              <w:rPr>
                <w:sz w:val="10"/>
                <w:szCs w:val="10"/>
              </w:rPr>
            </w:pPr>
          </w:p>
          <w:p w14:paraId="1A979C7A" w14:textId="77777777" w:rsidR="004F5B0F" w:rsidRDefault="004714D2">
            <w:pPr>
              <w:ind w:left="97"/>
              <w:rPr>
                <w:sz w:val="24"/>
                <w:szCs w:val="24"/>
              </w:rPr>
            </w:pPr>
            <w:r>
              <w:rPr>
                <w:sz w:val="24"/>
                <w:szCs w:val="24"/>
              </w:rPr>
              <w:t>Hindi</w:t>
            </w:r>
          </w:p>
        </w:tc>
        <w:tc>
          <w:tcPr>
            <w:tcW w:w="1491" w:type="dxa"/>
            <w:tcBorders>
              <w:top w:val="single" w:sz="2" w:space="0" w:color="808080"/>
              <w:left w:val="single" w:sz="2" w:space="0" w:color="808080"/>
              <w:bottom w:val="single" w:sz="2" w:space="0" w:color="808080"/>
              <w:right w:val="single" w:sz="2" w:space="0" w:color="808080"/>
            </w:tcBorders>
          </w:tcPr>
          <w:p w14:paraId="455AAD1E" w14:textId="77777777" w:rsidR="004F5B0F" w:rsidRDefault="004F5B0F">
            <w:pPr>
              <w:spacing w:before="5" w:line="100" w:lineRule="exact"/>
              <w:rPr>
                <w:sz w:val="10"/>
                <w:szCs w:val="10"/>
              </w:rPr>
            </w:pPr>
          </w:p>
          <w:p w14:paraId="42B02599" w14:textId="77777777" w:rsidR="004F5B0F" w:rsidRDefault="004714D2">
            <w:pPr>
              <w:ind w:left="97"/>
              <w:rPr>
                <w:sz w:val="24"/>
                <w:szCs w:val="24"/>
              </w:rPr>
            </w:pPr>
            <w:r>
              <w:rPr>
                <w:sz w:val="24"/>
                <w:szCs w:val="24"/>
              </w:rPr>
              <w:t>90</w:t>
            </w:r>
          </w:p>
        </w:tc>
        <w:tc>
          <w:tcPr>
            <w:tcW w:w="1491" w:type="dxa"/>
            <w:tcBorders>
              <w:top w:val="single" w:sz="2" w:space="0" w:color="808080"/>
              <w:left w:val="single" w:sz="2" w:space="0" w:color="808080"/>
              <w:bottom w:val="single" w:sz="2" w:space="0" w:color="808080"/>
              <w:right w:val="single" w:sz="2" w:space="0" w:color="808080"/>
            </w:tcBorders>
          </w:tcPr>
          <w:p w14:paraId="7A9F4648" w14:textId="77777777" w:rsidR="004F5B0F" w:rsidRDefault="004F5B0F">
            <w:pPr>
              <w:spacing w:before="5" w:line="100" w:lineRule="exact"/>
              <w:rPr>
                <w:sz w:val="10"/>
                <w:szCs w:val="10"/>
              </w:rPr>
            </w:pPr>
          </w:p>
          <w:p w14:paraId="4B5820FB" w14:textId="77777777" w:rsidR="004F5B0F" w:rsidRDefault="004714D2">
            <w:pPr>
              <w:ind w:left="97"/>
              <w:rPr>
                <w:sz w:val="24"/>
                <w:szCs w:val="24"/>
              </w:rPr>
            </w:pPr>
            <w:r>
              <w:rPr>
                <w:sz w:val="24"/>
                <w:szCs w:val="24"/>
              </w:rPr>
              <w:t>87</w:t>
            </w:r>
          </w:p>
        </w:tc>
      </w:tr>
      <w:tr w:rsidR="004F5B0F" w14:paraId="1916B667" w14:textId="77777777">
        <w:trPr>
          <w:trHeight w:hRule="exact" w:val="500"/>
        </w:trPr>
        <w:tc>
          <w:tcPr>
            <w:tcW w:w="1491" w:type="dxa"/>
            <w:tcBorders>
              <w:top w:val="single" w:sz="2" w:space="0" w:color="808080"/>
              <w:left w:val="single" w:sz="2" w:space="0" w:color="808080"/>
              <w:bottom w:val="single" w:sz="2" w:space="0" w:color="808080"/>
              <w:right w:val="single" w:sz="2" w:space="0" w:color="808080"/>
            </w:tcBorders>
          </w:tcPr>
          <w:p w14:paraId="128A8B18" w14:textId="77777777" w:rsidR="004F5B0F" w:rsidRDefault="004F5B0F">
            <w:pPr>
              <w:spacing w:before="5" w:line="100" w:lineRule="exact"/>
              <w:rPr>
                <w:sz w:val="10"/>
                <w:szCs w:val="10"/>
              </w:rPr>
            </w:pPr>
          </w:p>
          <w:p w14:paraId="6806E006" w14:textId="77777777" w:rsidR="004F5B0F" w:rsidRDefault="004714D2">
            <w:pPr>
              <w:ind w:left="97"/>
              <w:rPr>
                <w:sz w:val="24"/>
                <w:szCs w:val="24"/>
              </w:rPr>
            </w:pPr>
            <w:r>
              <w:rPr>
                <w:sz w:val="24"/>
                <w:szCs w:val="24"/>
              </w:rPr>
              <w:t>UG</w:t>
            </w:r>
          </w:p>
        </w:tc>
        <w:tc>
          <w:tcPr>
            <w:tcW w:w="1491" w:type="dxa"/>
            <w:tcBorders>
              <w:top w:val="single" w:sz="2" w:space="0" w:color="808080"/>
              <w:left w:val="single" w:sz="2" w:space="0" w:color="808080"/>
              <w:bottom w:val="single" w:sz="2" w:space="0" w:color="808080"/>
              <w:right w:val="single" w:sz="2" w:space="0" w:color="808080"/>
            </w:tcBorders>
          </w:tcPr>
          <w:p w14:paraId="6ACD2AE2" w14:textId="77777777" w:rsidR="004F5B0F" w:rsidRDefault="004F5B0F">
            <w:pPr>
              <w:spacing w:before="5" w:line="100" w:lineRule="exact"/>
              <w:rPr>
                <w:sz w:val="10"/>
                <w:szCs w:val="10"/>
              </w:rPr>
            </w:pPr>
          </w:p>
          <w:p w14:paraId="5BF2FEBC" w14:textId="77777777" w:rsidR="004F5B0F" w:rsidRDefault="004714D2">
            <w:pPr>
              <w:ind w:left="97"/>
              <w:rPr>
                <w:sz w:val="24"/>
                <w:szCs w:val="24"/>
              </w:rPr>
            </w:pPr>
            <w:r>
              <w:rPr>
                <w:sz w:val="24"/>
                <w:szCs w:val="24"/>
              </w:rPr>
              <w:t>BA,Marathi</w:t>
            </w:r>
          </w:p>
        </w:tc>
        <w:tc>
          <w:tcPr>
            <w:tcW w:w="1491" w:type="dxa"/>
            <w:tcBorders>
              <w:top w:val="single" w:sz="2" w:space="0" w:color="808080"/>
              <w:left w:val="single" w:sz="2" w:space="0" w:color="808080"/>
              <w:bottom w:val="single" w:sz="2" w:space="0" w:color="808080"/>
              <w:right w:val="single" w:sz="2" w:space="0" w:color="808080"/>
            </w:tcBorders>
          </w:tcPr>
          <w:p w14:paraId="14235C06" w14:textId="77777777" w:rsidR="004F5B0F" w:rsidRDefault="004F5B0F">
            <w:pPr>
              <w:spacing w:before="5" w:line="100" w:lineRule="exact"/>
              <w:rPr>
                <w:sz w:val="10"/>
                <w:szCs w:val="10"/>
              </w:rPr>
            </w:pPr>
          </w:p>
          <w:p w14:paraId="2B8E10F9" w14:textId="77777777" w:rsidR="004F5B0F" w:rsidRDefault="004714D2">
            <w:pPr>
              <w:ind w:left="97"/>
              <w:rPr>
                <w:sz w:val="24"/>
                <w:szCs w:val="24"/>
              </w:rPr>
            </w:pPr>
            <w:r>
              <w:rPr>
                <w:sz w:val="24"/>
                <w:szCs w:val="24"/>
              </w:rPr>
              <w:t>36</w:t>
            </w:r>
          </w:p>
        </w:tc>
        <w:tc>
          <w:tcPr>
            <w:tcW w:w="1491" w:type="dxa"/>
            <w:tcBorders>
              <w:top w:val="single" w:sz="2" w:space="0" w:color="808080"/>
              <w:left w:val="single" w:sz="2" w:space="0" w:color="808080"/>
              <w:bottom w:val="single" w:sz="2" w:space="0" w:color="808080"/>
              <w:right w:val="single" w:sz="2" w:space="0" w:color="808080"/>
            </w:tcBorders>
          </w:tcPr>
          <w:p w14:paraId="042DDC2E" w14:textId="77777777" w:rsidR="004F5B0F" w:rsidRDefault="004F5B0F">
            <w:pPr>
              <w:spacing w:before="5" w:line="100" w:lineRule="exact"/>
              <w:rPr>
                <w:sz w:val="10"/>
                <w:szCs w:val="10"/>
              </w:rPr>
            </w:pPr>
          </w:p>
          <w:p w14:paraId="6E647B45" w14:textId="77777777" w:rsidR="004F5B0F" w:rsidRDefault="004714D2">
            <w:pPr>
              <w:ind w:left="97"/>
              <w:rPr>
                <w:sz w:val="24"/>
                <w:szCs w:val="24"/>
              </w:rPr>
            </w:pPr>
            <w:r>
              <w:rPr>
                <w:sz w:val="24"/>
                <w:szCs w:val="24"/>
              </w:rPr>
              <w:t>XIIth</w:t>
            </w:r>
          </w:p>
        </w:tc>
        <w:tc>
          <w:tcPr>
            <w:tcW w:w="1491" w:type="dxa"/>
            <w:tcBorders>
              <w:top w:val="single" w:sz="2" w:space="0" w:color="808080"/>
              <w:left w:val="single" w:sz="2" w:space="0" w:color="808080"/>
              <w:bottom w:val="single" w:sz="2" w:space="0" w:color="808080"/>
              <w:right w:val="single" w:sz="2" w:space="0" w:color="808080"/>
            </w:tcBorders>
          </w:tcPr>
          <w:p w14:paraId="1FD9E680" w14:textId="77777777" w:rsidR="004F5B0F" w:rsidRDefault="004F5B0F">
            <w:pPr>
              <w:spacing w:before="5" w:line="100" w:lineRule="exact"/>
              <w:rPr>
                <w:sz w:val="10"/>
                <w:szCs w:val="10"/>
              </w:rPr>
            </w:pPr>
          </w:p>
          <w:p w14:paraId="056C8DA7" w14:textId="77777777" w:rsidR="004F5B0F" w:rsidRDefault="004714D2">
            <w:pPr>
              <w:ind w:left="97"/>
              <w:rPr>
                <w:sz w:val="24"/>
                <w:szCs w:val="24"/>
              </w:rPr>
            </w:pPr>
            <w:r>
              <w:rPr>
                <w:sz w:val="24"/>
                <w:szCs w:val="24"/>
              </w:rPr>
              <w:t>Marathi</w:t>
            </w:r>
          </w:p>
        </w:tc>
        <w:tc>
          <w:tcPr>
            <w:tcW w:w="1491" w:type="dxa"/>
            <w:tcBorders>
              <w:top w:val="single" w:sz="2" w:space="0" w:color="808080"/>
              <w:left w:val="single" w:sz="2" w:space="0" w:color="808080"/>
              <w:bottom w:val="single" w:sz="2" w:space="0" w:color="808080"/>
              <w:right w:val="single" w:sz="2" w:space="0" w:color="808080"/>
            </w:tcBorders>
          </w:tcPr>
          <w:p w14:paraId="3082E848" w14:textId="77777777" w:rsidR="004F5B0F" w:rsidRDefault="004F5B0F">
            <w:pPr>
              <w:spacing w:before="5" w:line="100" w:lineRule="exact"/>
              <w:rPr>
                <w:sz w:val="10"/>
                <w:szCs w:val="10"/>
              </w:rPr>
            </w:pPr>
          </w:p>
          <w:p w14:paraId="2915D6DE" w14:textId="77777777" w:rsidR="004F5B0F" w:rsidRDefault="004714D2">
            <w:pPr>
              <w:ind w:left="97"/>
              <w:rPr>
                <w:sz w:val="24"/>
                <w:szCs w:val="24"/>
              </w:rPr>
            </w:pPr>
            <w:r>
              <w:rPr>
                <w:sz w:val="24"/>
                <w:szCs w:val="24"/>
              </w:rPr>
              <w:t>90</w:t>
            </w:r>
          </w:p>
        </w:tc>
        <w:tc>
          <w:tcPr>
            <w:tcW w:w="1491" w:type="dxa"/>
            <w:tcBorders>
              <w:top w:val="single" w:sz="2" w:space="0" w:color="808080"/>
              <w:left w:val="single" w:sz="2" w:space="0" w:color="808080"/>
              <w:bottom w:val="single" w:sz="2" w:space="0" w:color="808080"/>
              <w:right w:val="single" w:sz="2" w:space="0" w:color="808080"/>
            </w:tcBorders>
          </w:tcPr>
          <w:p w14:paraId="45E0CBC7" w14:textId="77777777" w:rsidR="004F5B0F" w:rsidRDefault="004F5B0F">
            <w:pPr>
              <w:spacing w:before="5" w:line="100" w:lineRule="exact"/>
              <w:rPr>
                <w:sz w:val="10"/>
                <w:szCs w:val="10"/>
              </w:rPr>
            </w:pPr>
          </w:p>
          <w:p w14:paraId="5BF675EC" w14:textId="77777777" w:rsidR="004F5B0F" w:rsidRDefault="004714D2">
            <w:pPr>
              <w:ind w:left="97"/>
              <w:rPr>
                <w:sz w:val="24"/>
                <w:szCs w:val="24"/>
              </w:rPr>
            </w:pPr>
            <w:r>
              <w:rPr>
                <w:sz w:val="24"/>
                <w:szCs w:val="24"/>
              </w:rPr>
              <w:t>86</w:t>
            </w:r>
          </w:p>
        </w:tc>
      </w:tr>
      <w:tr w:rsidR="004F5B0F" w14:paraId="04C4C431" w14:textId="77777777">
        <w:trPr>
          <w:trHeight w:hRule="exact" w:val="406"/>
        </w:trPr>
        <w:tc>
          <w:tcPr>
            <w:tcW w:w="1491" w:type="dxa"/>
            <w:vMerge w:val="restart"/>
            <w:tcBorders>
              <w:top w:val="single" w:sz="2" w:space="0" w:color="808080"/>
              <w:left w:val="single" w:sz="2" w:space="0" w:color="808080"/>
              <w:right w:val="single" w:sz="2" w:space="0" w:color="808080"/>
            </w:tcBorders>
          </w:tcPr>
          <w:p w14:paraId="176054D4" w14:textId="77777777" w:rsidR="004F5B0F" w:rsidRDefault="004F5B0F">
            <w:pPr>
              <w:spacing w:before="5" w:line="100" w:lineRule="exact"/>
              <w:rPr>
                <w:sz w:val="10"/>
                <w:szCs w:val="10"/>
              </w:rPr>
            </w:pPr>
          </w:p>
          <w:p w14:paraId="65A30076" w14:textId="77777777" w:rsidR="004F5B0F" w:rsidRDefault="004714D2">
            <w:pPr>
              <w:ind w:left="97"/>
              <w:rPr>
                <w:sz w:val="24"/>
                <w:szCs w:val="24"/>
              </w:rPr>
            </w:pPr>
            <w:r>
              <w:rPr>
                <w:sz w:val="24"/>
                <w:szCs w:val="24"/>
              </w:rPr>
              <w:t>UG</w:t>
            </w:r>
          </w:p>
        </w:tc>
        <w:tc>
          <w:tcPr>
            <w:tcW w:w="1491" w:type="dxa"/>
            <w:tcBorders>
              <w:top w:val="single" w:sz="2" w:space="0" w:color="808080"/>
              <w:left w:val="single" w:sz="2" w:space="0" w:color="808080"/>
              <w:bottom w:val="nil"/>
              <w:right w:val="single" w:sz="2" w:space="0" w:color="808080"/>
            </w:tcBorders>
          </w:tcPr>
          <w:p w14:paraId="39559897" w14:textId="77777777" w:rsidR="004F5B0F" w:rsidRDefault="004F5B0F">
            <w:pPr>
              <w:spacing w:before="5" w:line="100" w:lineRule="exact"/>
              <w:rPr>
                <w:sz w:val="10"/>
                <w:szCs w:val="10"/>
              </w:rPr>
            </w:pPr>
          </w:p>
          <w:p w14:paraId="23CBBE03" w14:textId="77777777" w:rsidR="004F5B0F" w:rsidRDefault="004714D2">
            <w:pPr>
              <w:ind w:left="97"/>
              <w:rPr>
                <w:sz w:val="24"/>
                <w:szCs w:val="24"/>
              </w:rPr>
            </w:pPr>
            <w:r>
              <w:rPr>
                <w:sz w:val="24"/>
                <w:szCs w:val="24"/>
              </w:rPr>
              <w:t>BA,Economi</w:t>
            </w:r>
          </w:p>
        </w:tc>
        <w:tc>
          <w:tcPr>
            <w:tcW w:w="1491" w:type="dxa"/>
            <w:vMerge w:val="restart"/>
            <w:tcBorders>
              <w:top w:val="single" w:sz="2" w:space="0" w:color="808080"/>
              <w:left w:val="single" w:sz="2" w:space="0" w:color="808080"/>
              <w:right w:val="single" w:sz="2" w:space="0" w:color="808080"/>
            </w:tcBorders>
          </w:tcPr>
          <w:p w14:paraId="5A4534CE" w14:textId="77777777" w:rsidR="004F5B0F" w:rsidRDefault="004F5B0F">
            <w:pPr>
              <w:spacing w:before="5" w:line="100" w:lineRule="exact"/>
              <w:rPr>
                <w:sz w:val="10"/>
                <w:szCs w:val="10"/>
              </w:rPr>
            </w:pPr>
          </w:p>
          <w:p w14:paraId="2C07BA20" w14:textId="77777777" w:rsidR="004F5B0F" w:rsidRDefault="004714D2">
            <w:pPr>
              <w:ind w:left="97"/>
              <w:rPr>
                <w:sz w:val="24"/>
                <w:szCs w:val="24"/>
              </w:rPr>
            </w:pPr>
            <w:r>
              <w:rPr>
                <w:sz w:val="24"/>
                <w:szCs w:val="24"/>
              </w:rPr>
              <w:t>36</w:t>
            </w:r>
          </w:p>
        </w:tc>
        <w:tc>
          <w:tcPr>
            <w:tcW w:w="1491" w:type="dxa"/>
            <w:vMerge w:val="restart"/>
            <w:tcBorders>
              <w:top w:val="single" w:sz="2" w:space="0" w:color="808080"/>
              <w:left w:val="single" w:sz="2" w:space="0" w:color="808080"/>
              <w:right w:val="single" w:sz="2" w:space="0" w:color="808080"/>
            </w:tcBorders>
          </w:tcPr>
          <w:p w14:paraId="3F7C17B2" w14:textId="77777777" w:rsidR="004F5B0F" w:rsidRDefault="004F5B0F">
            <w:pPr>
              <w:spacing w:before="5" w:line="100" w:lineRule="exact"/>
              <w:rPr>
                <w:sz w:val="10"/>
                <w:szCs w:val="10"/>
              </w:rPr>
            </w:pPr>
          </w:p>
          <w:p w14:paraId="16A5D8BD" w14:textId="77777777" w:rsidR="004F5B0F" w:rsidRDefault="004714D2">
            <w:pPr>
              <w:ind w:left="97"/>
              <w:rPr>
                <w:sz w:val="24"/>
                <w:szCs w:val="24"/>
              </w:rPr>
            </w:pPr>
            <w:r>
              <w:rPr>
                <w:sz w:val="24"/>
                <w:szCs w:val="24"/>
              </w:rPr>
              <w:t>XIIth</w:t>
            </w:r>
          </w:p>
        </w:tc>
        <w:tc>
          <w:tcPr>
            <w:tcW w:w="1491" w:type="dxa"/>
            <w:vMerge w:val="restart"/>
            <w:tcBorders>
              <w:top w:val="single" w:sz="2" w:space="0" w:color="808080"/>
              <w:left w:val="single" w:sz="2" w:space="0" w:color="808080"/>
              <w:right w:val="single" w:sz="2" w:space="0" w:color="808080"/>
            </w:tcBorders>
          </w:tcPr>
          <w:p w14:paraId="737892AA" w14:textId="77777777" w:rsidR="004F5B0F" w:rsidRDefault="004F5B0F">
            <w:pPr>
              <w:spacing w:before="5" w:line="100" w:lineRule="exact"/>
              <w:rPr>
                <w:sz w:val="10"/>
                <w:szCs w:val="10"/>
              </w:rPr>
            </w:pPr>
          </w:p>
          <w:p w14:paraId="739F72F3" w14:textId="77777777" w:rsidR="004F5B0F" w:rsidRDefault="004714D2">
            <w:pPr>
              <w:ind w:left="97"/>
              <w:rPr>
                <w:sz w:val="24"/>
                <w:szCs w:val="24"/>
              </w:rPr>
            </w:pPr>
            <w:r>
              <w:rPr>
                <w:sz w:val="24"/>
                <w:szCs w:val="24"/>
              </w:rPr>
              <w:t>Marathi</w:t>
            </w:r>
          </w:p>
        </w:tc>
        <w:tc>
          <w:tcPr>
            <w:tcW w:w="1491" w:type="dxa"/>
            <w:vMerge w:val="restart"/>
            <w:tcBorders>
              <w:top w:val="single" w:sz="2" w:space="0" w:color="808080"/>
              <w:left w:val="single" w:sz="2" w:space="0" w:color="808080"/>
              <w:right w:val="single" w:sz="2" w:space="0" w:color="808080"/>
            </w:tcBorders>
          </w:tcPr>
          <w:p w14:paraId="4709C365" w14:textId="77777777" w:rsidR="004F5B0F" w:rsidRDefault="004F5B0F">
            <w:pPr>
              <w:spacing w:before="5" w:line="100" w:lineRule="exact"/>
              <w:rPr>
                <w:sz w:val="10"/>
                <w:szCs w:val="10"/>
              </w:rPr>
            </w:pPr>
          </w:p>
          <w:p w14:paraId="5C99E1EA" w14:textId="77777777" w:rsidR="004F5B0F" w:rsidRDefault="004714D2">
            <w:pPr>
              <w:ind w:left="97"/>
              <w:rPr>
                <w:sz w:val="24"/>
                <w:szCs w:val="24"/>
              </w:rPr>
            </w:pPr>
            <w:r>
              <w:rPr>
                <w:sz w:val="24"/>
                <w:szCs w:val="24"/>
              </w:rPr>
              <w:t>120</w:t>
            </w:r>
          </w:p>
        </w:tc>
        <w:tc>
          <w:tcPr>
            <w:tcW w:w="1491" w:type="dxa"/>
            <w:vMerge w:val="restart"/>
            <w:tcBorders>
              <w:top w:val="single" w:sz="2" w:space="0" w:color="808080"/>
              <w:left w:val="single" w:sz="2" w:space="0" w:color="808080"/>
              <w:right w:val="single" w:sz="2" w:space="0" w:color="808080"/>
            </w:tcBorders>
          </w:tcPr>
          <w:p w14:paraId="167CC140" w14:textId="77777777" w:rsidR="004F5B0F" w:rsidRDefault="004F5B0F">
            <w:pPr>
              <w:spacing w:before="5" w:line="100" w:lineRule="exact"/>
              <w:rPr>
                <w:sz w:val="10"/>
                <w:szCs w:val="10"/>
              </w:rPr>
            </w:pPr>
          </w:p>
          <w:p w14:paraId="4B0E75A9" w14:textId="77777777" w:rsidR="004F5B0F" w:rsidRDefault="004714D2">
            <w:pPr>
              <w:ind w:left="97"/>
              <w:rPr>
                <w:sz w:val="24"/>
                <w:szCs w:val="24"/>
              </w:rPr>
            </w:pPr>
            <w:r>
              <w:rPr>
                <w:sz w:val="24"/>
                <w:szCs w:val="24"/>
              </w:rPr>
              <w:t>111</w:t>
            </w:r>
          </w:p>
        </w:tc>
      </w:tr>
      <w:tr w:rsidR="004F5B0F" w14:paraId="19EDFAED" w14:textId="77777777">
        <w:trPr>
          <w:trHeight w:hRule="exact" w:val="394"/>
        </w:trPr>
        <w:tc>
          <w:tcPr>
            <w:tcW w:w="1491" w:type="dxa"/>
            <w:vMerge/>
            <w:tcBorders>
              <w:left w:val="single" w:sz="2" w:space="0" w:color="808080"/>
              <w:bottom w:val="single" w:sz="2" w:space="0" w:color="808080"/>
              <w:right w:val="single" w:sz="2" w:space="0" w:color="808080"/>
            </w:tcBorders>
          </w:tcPr>
          <w:p w14:paraId="0BA73F94" w14:textId="77777777" w:rsidR="004F5B0F" w:rsidRDefault="004F5B0F"/>
        </w:tc>
        <w:tc>
          <w:tcPr>
            <w:tcW w:w="1491" w:type="dxa"/>
            <w:tcBorders>
              <w:top w:val="nil"/>
              <w:left w:val="single" w:sz="2" w:space="0" w:color="808080"/>
              <w:bottom w:val="single" w:sz="2" w:space="0" w:color="808080"/>
              <w:right w:val="single" w:sz="2" w:space="0" w:color="808080"/>
            </w:tcBorders>
          </w:tcPr>
          <w:p w14:paraId="2A3ED7F3" w14:textId="77777777" w:rsidR="004F5B0F" w:rsidRDefault="004714D2">
            <w:pPr>
              <w:spacing w:line="260" w:lineRule="exact"/>
              <w:ind w:left="97"/>
              <w:rPr>
                <w:sz w:val="24"/>
                <w:szCs w:val="24"/>
              </w:rPr>
            </w:pPr>
            <w:r>
              <w:rPr>
                <w:sz w:val="24"/>
                <w:szCs w:val="24"/>
              </w:rPr>
              <w:t>cs</w:t>
            </w:r>
          </w:p>
        </w:tc>
        <w:tc>
          <w:tcPr>
            <w:tcW w:w="1491" w:type="dxa"/>
            <w:vMerge/>
            <w:tcBorders>
              <w:left w:val="single" w:sz="2" w:space="0" w:color="808080"/>
              <w:bottom w:val="single" w:sz="2" w:space="0" w:color="808080"/>
              <w:right w:val="single" w:sz="2" w:space="0" w:color="808080"/>
            </w:tcBorders>
          </w:tcPr>
          <w:p w14:paraId="47EF4E2F" w14:textId="77777777" w:rsidR="004F5B0F" w:rsidRDefault="004F5B0F"/>
        </w:tc>
        <w:tc>
          <w:tcPr>
            <w:tcW w:w="1491" w:type="dxa"/>
            <w:vMerge/>
            <w:tcBorders>
              <w:left w:val="single" w:sz="2" w:space="0" w:color="808080"/>
              <w:bottom w:val="single" w:sz="2" w:space="0" w:color="808080"/>
              <w:right w:val="single" w:sz="2" w:space="0" w:color="808080"/>
            </w:tcBorders>
          </w:tcPr>
          <w:p w14:paraId="429730CC" w14:textId="77777777" w:rsidR="004F5B0F" w:rsidRDefault="004F5B0F"/>
        </w:tc>
        <w:tc>
          <w:tcPr>
            <w:tcW w:w="1491" w:type="dxa"/>
            <w:vMerge/>
            <w:tcBorders>
              <w:left w:val="single" w:sz="2" w:space="0" w:color="808080"/>
              <w:bottom w:val="single" w:sz="2" w:space="0" w:color="808080"/>
              <w:right w:val="single" w:sz="2" w:space="0" w:color="808080"/>
            </w:tcBorders>
          </w:tcPr>
          <w:p w14:paraId="3D37E624" w14:textId="77777777" w:rsidR="004F5B0F" w:rsidRDefault="004F5B0F"/>
        </w:tc>
        <w:tc>
          <w:tcPr>
            <w:tcW w:w="1491" w:type="dxa"/>
            <w:vMerge/>
            <w:tcBorders>
              <w:left w:val="single" w:sz="2" w:space="0" w:color="808080"/>
              <w:bottom w:val="single" w:sz="2" w:space="0" w:color="808080"/>
              <w:right w:val="single" w:sz="2" w:space="0" w:color="808080"/>
            </w:tcBorders>
          </w:tcPr>
          <w:p w14:paraId="2484B95D" w14:textId="77777777" w:rsidR="004F5B0F" w:rsidRDefault="004F5B0F"/>
        </w:tc>
        <w:tc>
          <w:tcPr>
            <w:tcW w:w="1491" w:type="dxa"/>
            <w:vMerge/>
            <w:tcBorders>
              <w:left w:val="single" w:sz="2" w:space="0" w:color="808080"/>
              <w:bottom w:val="single" w:sz="2" w:space="0" w:color="808080"/>
              <w:right w:val="single" w:sz="2" w:space="0" w:color="808080"/>
            </w:tcBorders>
          </w:tcPr>
          <w:p w14:paraId="12C7E6CD" w14:textId="77777777" w:rsidR="004F5B0F" w:rsidRDefault="004F5B0F"/>
        </w:tc>
      </w:tr>
      <w:tr w:rsidR="004F5B0F" w14:paraId="25F338E2" w14:textId="77777777">
        <w:trPr>
          <w:trHeight w:hRule="exact" w:val="500"/>
        </w:trPr>
        <w:tc>
          <w:tcPr>
            <w:tcW w:w="1491" w:type="dxa"/>
            <w:tcBorders>
              <w:top w:val="single" w:sz="2" w:space="0" w:color="808080"/>
              <w:left w:val="single" w:sz="2" w:space="0" w:color="808080"/>
              <w:bottom w:val="single" w:sz="2" w:space="0" w:color="808080"/>
              <w:right w:val="single" w:sz="2" w:space="0" w:color="808080"/>
            </w:tcBorders>
          </w:tcPr>
          <w:p w14:paraId="59C00F44" w14:textId="77777777" w:rsidR="004F5B0F" w:rsidRDefault="004F5B0F">
            <w:pPr>
              <w:spacing w:before="5" w:line="100" w:lineRule="exact"/>
              <w:rPr>
                <w:sz w:val="10"/>
                <w:szCs w:val="10"/>
              </w:rPr>
            </w:pPr>
          </w:p>
          <w:p w14:paraId="3816943F" w14:textId="77777777" w:rsidR="004F5B0F" w:rsidRDefault="004714D2">
            <w:pPr>
              <w:ind w:left="97"/>
              <w:rPr>
                <w:sz w:val="24"/>
                <w:szCs w:val="24"/>
              </w:rPr>
            </w:pPr>
            <w:r>
              <w:rPr>
                <w:sz w:val="24"/>
                <w:szCs w:val="24"/>
              </w:rPr>
              <w:t>UG</w:t>
            </w:r>
          </w:p>
        </w:tc>
        <w:tc>
          <w:tcPr>
            <w:tcW w:w="1491" w:type="dxa"/>
            <w:tcBorders>
              <w:top w:val="single" w:sz="2" w:space="0" w:color="808080"/>
              <w:left w:val="single" w:sz="2" w:space="0" w:color="808080"/>
              <w:bottom w:val="single" w:sz="2" w:space="0" w:color="808080"/>
              <w:right w:val="single" w:sz="2" w:space="0" w:color="808080"/>
            </w:tcBorders>
          </w:tcPr>
          <w:p w14:paraId="554207FB" w14:textId="77777777" w:rsidR="004F5B0F" w:rsidRDefault="004F5B0F">
            <w:pPr>
              <w:spacing w:before="5" w:line="100" w:lineRule="exact"/>
              <w:rPr>
                <w:sz w:val="10"/>
                <w:szCs w:val="10"/>
              </w:rPr>
            </w:pPr>
          </w:p>
          <w:p w14:paraId="613912E1" w14:textId="77777777" w:rsidR="004F5B0F" w:rsidRDefault="004714D2">
            <w:pPr>
              <w:ind w:left="97"/>
              <w:rPr>
                <w:sz w:val="24"/>
                <w:szCs w:val="24"/>
              </w:rPr>
            </w:pPr>
            <w:r>
              <w:rPr>
                <w:sz w:val="24"/>
                <w:szCs w:val="24"/>
              </w:rPr>
              <w:t>BA,History</w:t>
            </w:r>
          </w:p>
        </w:tc>
        <w:tc>
          <w:tcPr>
            <w:tcW w:w="1491" w:type="dxa"/>
            <w:tcBorders>
              <w:top w:val="single" w:sz="2" w:space="0" w:color="808080"/>
              <w:left w:val="single" w:sz="2" w:space="0" w:color="808080"/>
              <w:bottom w:val="single" w:sz="2" w:space="0" w:color="808080"/>
              <w:right w:val="single" w:sz="2" w:space="0" w:color="808080"/>
            </w:tcBorders>
          </w:tcPr>
          <w:p w14:paraId="659634C0" w14:textId="77777777" w:rsidR="004F5B0F" w:rsidRDefault="004F5B0F">
            <w:pPr>
              <w:spacing w:before="5" w:line="100" w:lineRule="exact"/>
              <w:rPr>
                <w:sz w:val="10"/>
                <w:szCs w:val="10"/>
              </w:rPr>
            </w:pPr>
          </w:p>
          <w:p w14:paraId="4E72A2FC" w14:textId="77777777" w:rsidR="004F5B0F" w:rsidRDefault="004714D2">
            <w:pPr>
              <w:ind w:left="97"/>
              <w:rPr>
                <w:sz w:val="24"/>
                <w:szCs w:val="24"/>
              </w:rPr>
            </w:pPr>
            <w:r>
              <w:rPr>
                <w:sz w:val="24"/>
                <w:szCs w:val="24"/>
              </w:rPr>
              <w:t>36</w:t>
            </w:r>
          </w:p>
        </w:tc>
        <w:tc>
          <w:tcPr>
            <w:tcW w:w="1491" w:type="dxa"/>
            <w:tcBorders>
              <w:top w:val="single" w:sz="2" w:space="0" w:color="808080"/>
              <w:left w:val="single" w:sz="2" w:space="0" w:color="808080"/>
              <w:bottom w:val="single" w:sz="2" w:space="0" w:color="808080"/>
              <w:right w:val="single" w:sz="2" w:space="0" w:color="808080"/>
            </w:tcBorders>
          </w:tcPr>
          <w:p w14:paraId="1EE37358" w14:textId="77777777" w:rsidR="004F5B0F" w:rsidRDefault="004F5B0F">
            <w:pPr>
              <w:spacing w:before="5" w:line="100" w:lineRule="exact"/>
              <w:rPr>
                <w:sz w:val="10"/>
                <w:szCs w:val="10"/>
              </w:rPr>
            </w:pPr>
          </w:p>
          <w:p w14:paraId="16CCA9A0" w14:textId="77777777" w:rsidR="004F5B0F" w:rsidRDefault="004714D2">
            <w:pPr>
              <w:ind w:left="97"/>
              <w:rPr>
                <w:sz w:val="24"/>
                <w:szCs w:val="24"/>
              </w:rPr>
            </w:pPr>
            <w:r>
              <w:rPr>
                <w:sz w:val="24"/>
                <w:szCs w:val="24"/>
              </w:rPr>
              <w:t>XIIth</w:t>
            </w:r>
          </w:p>
        </w:tc>
        <w:tc>
          <w:tcPr>
            <w:tcW w:w="1491" w:type="dxa"/>
            <w:tcBorders>
              <w:top w:val="single" w:sz="2" w:space="0" w:color="808080"/>
              <w:left w:val="single" w:sz="2" w:space="0" w:color="808080"/>
              <w:bottom w:val="single" w:sz="2" w:space="0" w:color="808080"/>
              <w:right w:val="single" w:sz="2" w:space="0" w:color="808080"/>
            </w:tcBorders>
          </w:tcPr>
          <w:p w14:paraId="44940A82" w14:textId="77777777" w:rsidR="004F5B0F" w:rsidRDefault="004F5B0F">
            <w:pPr>
              <w:spacing w:before="5" w:line="100" w:lineRule="exact"/>
              <w:rPr>
                <w:sz w:val="10"/>
                <w:szCs w:val="10"/>
              </w:rPr>
            </w:pPr>
          </w:p>
          <w:p w14:paraId="7E63FD95" w14:textId="77777777" w:rsidR="004F5B0F" w:rsidRDefault="004714D2">
            <w:pPr>
              <w:ind w:left="97"/>
              <w:rPr>
                <w:sz w:val="24"/>
                <w:szCs w:val="24"/>
              </w:rPr>
            </w:pPr>
            <w:r>
              <w:rPr>
                <w:sz w:val="24"/>
                <w:szCs w:val="24"/>
              </w:rPr>
              <w:t>Marathi</w:t>
            </w:r>
          </w:p>
        </w:tc>
        <w:tc>
          <w:tcPr>
            <w:tcW w:w="1491" w:type="dxa"/>
            <w:tcBorders>
              <w:top w:val="single" w:sz="2" w:space="0" w:color="808080"/>
              <w:left w:val="single" w:sz="2" w:space="0" w:color="808080"/>
              <w:bottom w:val="single" w:sz="2" w:space="0" w:color="808080"/>
              <w:right w:val="single" w:sz="2" w:space="0" w:color="808080"/>
            </w:tcBorders>
          </w:tcPr>
          <w:p w14:paraId="5D042D98" w14:textId="77777777" w:rsidR="004F5B0F" w:rsidRDefault="004F5B0F">
            <w:pPr>
              <w:spacing w:before="5" w:line="100" w:lineRule="exact"/>
              <w:rPr>
                <w:sz w:val="10"/>
                <w:szCs w:val="10"/>
              </w:rPr>
            </w:pPr>
          </w:p>
          <w:p w14:paraId="045612CA" w14:textId="77777777" w:rsidR="004F5B0F" w:rsidRDefault="004714D2">
            <w:pPr>
              <w:ind w:left="97"/>
              <w:rPr>
                <w:sz w:val="24"/>
                <w:szCs w:val="24"/>
              </w:rPr>
            </w:pPr>
            <w:r>
              <w:rPr>
                <w:sz w:val="24"/>
                <w:szCs w:val="24"/>
              </w:rPr>
              <w:t>110</w:t>
            </w:r>
          </w:p>
        </w:tc>
        <w:tc>
          <w:tcPr>
            <w:tcW w:w="1491" w:type="dxa"/>
            <w:tcBorders>
              <w:top w:val="single" w:sz="2" w:space="0" w:color="808080"/>
              <w:left w:val="single" w:sz="2" w:space="0" w:color="808080"/>
              <w:bottom w:val="single" w:sz="2" w:space="0" w:color="808080"/>
              <w:right w:val="single" w:sz="2" w:space="0" w:color="808080"/>
            </w:tcBorders>
          </w:tcPr>
          <w:p w14:paraId="751B7871" w14:textId="77777777" w:rsidR="004F5B0F" w:rsidRDefault="004F5B0F">
            <w:pPr>
              <w:spacing w:before="5" w:line="100" w:lineRule="exact"/>
              <w:rPr>
                <w:sz w:val="10"/>
                <w:szCs w:val="10"/>
              </w:rPr>
            </w:pPr>
          </w:p>
          <w:p w14:paraId="39E87592" w14:textId="77777777" w:rsidR="004F5B0F" w:rsidRDefault="004714D2">
            <w:pPr>
              <w:ind w:left="97"/>
              <w:rPr>
                <w:sz w:val="24"/>
                <w:szCs w:val="24"/>
              </w:rPr>
            </w:pPr>
            <w:r>
              <w:rPr>
                <w:sz w:val="24"/>
                <w:szCs w:val="24"/>
              </w:rPr>
              <w:t>104</w:t>
            </w:r>
          </w:p>
        </w:tc>
      </w:tr>
      <w:tr w:rsidR="004F5B0F" w14:paraId="408C1EF0" w14:textId="77777777">
        <w:trPr>
          <w:trHeight w:hRule="exact" w:val="406"/>
        </w:trPr>
        <w:tc>
          <w:tcPr>
            <w:tcW w:w="1491" w:type="dxa"/>
            <w:vMerge w:val="restart"/>
            <w:tcBorders>
              <w:top w:val="single" w:sz="2" w:space="0" w:color="808080"/>
              <w:left w:val="single" w:sz="2" w:space="0" w:color="808080"/>
              <w:right w:val="single" w:sz="2" w:space="0" w:color="808080"/>
            </w:tcBorders>
          </w:tcPr>
          <w:p w14:paraId="7ED9FD94" w14:textId="77777777" w:rsidR="004F5B0F" w:rsidRDefault="004F5B0F">
            <w:pPr>
              <w:spacing w:before="5" w:line="100" w:lineRule="exact"/>
              <w:rPr>
                <w:sz w:val="10"/>
                <w:szCs w:val="10"/>
              </w:rPr>
            </w:pPr>
          </w:p>
          <w:p w14:paraId="0BE221E9" w14:textId="77777777" w:rsidR="004F5B0F" w:rsidRDefault="004714D2">
            <w:pPr>
              <w:ind w:left="97"/>
              <w:rPr>
                <w:sz w:val="24"/>
                <w:szCs w:val="24"/>
              </w:rPr>
            </w:pPr>
            <w:r>
              <w:rPr>
                <w:sz w:val="24"/>
                <w:szCs w:val="24"/>
              </w:rPr>
              <w:t>UG</w:t>
            </w:r>
          </w:p>
        </w:tc>
        <w:tc>
          <w:tcPr>
            <w:tcW w:w="1491" w:type="dxa"/>
            <w:tcBorders>
              <w:top w:val="single" w:sz="2" w:space="0" w:color="808080"/>
              <w:left w:val="single" w:sz="2" w:space="0" w:color="808080"/>
              <w:bottom w:val="nil"/>
              <w:right w:val="single" w:sz="2" w:space="0" w:color="808080"/>
            </w:tcBorders>
          </w:tcPr>
          <w:p w14:paraId="7D3BA6F5" w14:textId="77777777" w:rsidR="004F5B0F" w:rsidRDefault="004F5B0F">
            <w:pPr>
              <w:spacing w:before="5" w:line="100" w:lineRule="exact"/>
              <w:rPr>
                <w:sz w:val="10"/>
                <w:szCs w:val="10"/>
              </w:rPr>
            </w:pPr>
          </w:p>
          <w:p w14:paraId="7480F17F" w14:textId="77777777" w:rsidR="004F5B0F" w:rsidRDefault="004714D2">
            <w:pPr>
              <w:ind w:left="97"/>
              <w:rPr>
                <w:sz w:val="24"/>
                <w:szCs w:val="24"/>
              </w:rPr>
            </w:pPr>
            <w:r>
              <w:rPr>
                <w:sz w:val="24"/>
                <w:szCs w:val="24"/>
              </w:rPr>
              <w:t>BA,Political</w:t>
            </w:r>
          </w:p>
        </w:tc>
        <w:tc>
          <w:tcPr>
            <w:tcW w:w="1491" w:type="dxa"/>
            <w:vMerge w:val="restart"/>
            <w:tcBorders>
              <w:top w:val="single" w:sz="2" w:space="0" w:color="808080"/>
              <w:left w:val="single" w:sz="2" w:space="0" w:color="808080"/>
              <w:right w:val="single" w:sz="2" w:space="0" w:color="808080"/>
            </w:tcBorders>
          </w:tcPr>
          <w:p w14:paraId="11BD95F1" w14:textId="77777777" w:rsidR="004F5B0F" w:rsidRDefault="004F5B0F">
            <w:pPr>
              <w:spacing w:before="5" w:line="100" w:lineRule="exact"/>
              <w:rPr>
                <w:sz w:val="10"/>
                <w:szCs w:val="10"/>
              </w:rPr>
            </w:pPr>
          </w:p>
          <w:p w14:paraId="312DFB52" w14:textId="77777777" w:rsidR="004F5B0F" w:rsidRDefault="004714D2">
            <w:pPr>
              <w:ind w:left="97"/>
              <w:rPr>
                <w:sz w:val="24"/>
                <w:szCs w:val="24"/>
              </w:rPr>
            </w:pPr>
            <w:r>
              <w:rPr>
                <w:sz w:val="24"/>
                <w:szCs w:val="24"/>
              </w:rPr>
              <w:t>36</w:t>
            </w:r>
          </w:p>
        </w:tc>
        <w:tc>
          <w:tcPr>
            <w:tcW w:w="1491" w:type="dxa"/>
            <w:vMerge w:val="restart"/>
            <w:tcBorders>
              <w:top w:val="single" w:sz="2" w:space="0" w:color="808080"/>
              <w:left w:val="single" w:sz="2" w:space="0" w:color="808080"/>
              <w:right w:val="single" w:sz="2" w:space="0" w:color="808080"/>
            </w:tcBorders>
          </w:tcPr>
          <w:p w14:paraId="4C0F382E" w14:textId="77777777" w:rsidR="004F5B0F" w:rsidRDefault="004F5B0F">
            <w:pPr>
              <w:spacing w:before="5" w:line="100" w:lineRule="exact"/>
              <w:rPr>
                <w:sz w:val="10"/>
                <w:szCs w:val="10"/>
              </w:rPr>
            </w:pPr>
          </w:p>
          <w:p w14:paraId="7EEB09CF" w14:textId="77777777" w:rsidR="004F5B0F" w:rsidRDefault="004714D2">
            <w:pPr>
              <w:ind w:left="97"/>
              <w:rPr>
                <w:sz w:val="24"/>
                <w:szCs w:val="24"/>
              </w:rPr>
            </w:pPr>
            <w:r>
              <w:rPr>
                <w:sz w:val="24"/>
                <w:szCs w:val="24"/>
              </w:rPr>
              <w:t>XIIth</w:t>
            </w:r>
          </w:p>
        </w:tc>
        <w:tc>
          <w:tcPr>
            <w:tcW w:w="1491" w:type="dxa"/>
            <w:vMerge w:val="restart"/>
            <w:tcBorders>
              <w:top w:val="single" w:sz="2" w:space="0" w:color="808080"/>
              <w:left w:val="single" w:sz="2" w:space="0" w:color="808080"/>
              <w:right w:val="single" w:sz="2" w:space="0" w:color="808080"/>
            </w:tcBorders>
          </w:tcPr>
          <w:p w14:paraId="19E446E2" w14:textId="77777777" w:rsidR="004F5B0F" w:rsidRDefault="004F5B0F">
            <w:pPr>
              <w:spacing w:before="5" w:line="100" w:lineRule="exact"/>
              <w:rPr>
                <w:sz w:val="10"/>
                <w:szCs w:val="10"/>
              </w:rPr>
            </w:pPr>
          </w:p>
          <w:p w14:paraId="6580092B" w14:textId="77777777" w:rsidR="004F5B0F" w:rsidRDefault="004714D2">
            <w:pPr>
              <w:ind w:left="97"/>
              <w:rPr>
                <w:sz w:val="24"/>
                <w:szCs w:val="24"/>
              </w:rPr>
            </w:pPr>
            <w:r>
              <w:rPr>
                <w:sz w:val="24"/>
                <w:szCs w:val="24"/>
              </w:rPr>
              <w:t>Marathi</w:t>
            </w:r>
          </w:p>
        </w:tc>
        <w:tc>
          <w:tcPr>
            <w:tcW w:w="1491" w:type="dxa"/>
            <w:vMerge w:val="restart"/>
            <w:tcBorders>
              <w:top w:val="single" w:sz="2" w:space="0" w:color="808080"/>
              <w:left w:val="single" w:sz="2" w:space="0" w:color="808080"/>
              <w:right w:val="single" w:sz="2" w:space="0" w:color="808080"/>
            </w:tcBorders>
          </w:tcPr>
          <w:p w14:paraId="7BEC91E1" w14:textId="77777777" w:rsidR="004F5B0F" w:rsidRDefault="004F5B0F">
            <w:pPr>
              <w:spacing w:before="5" w:line="100" w:lineRule="exact"/>
              <w:rPr>
                <w:sz w:val="10"/>
                <w:szCs w:val="10"/>
              </w:rPr>
            </w:pPr>
          </w:p>
          <w:p w14:paraId="3DA56E15" w14:textId="77777777" w:rsidR="004F5B0F" w:rsidRDefault="004714D2">
            <w:pPr>
              <w:ind w:left="97"/>
              <w:rPr>
                <w:sz w:val="24"/>
                <w:szCs w:val="24"/>
              </w:rPr>
            </w:pPr>
            <w:r>
              <w:rPr>
                <w:sz w:val="24"/>
                <w:szCs w:val="24"/>
              </w:rPr>
              <w:t>110</w:t>
            </w:r>
          </w:p>
        </w:tc>
        <w:tc>
          <w:tcPr>
            <w:tcW w:w="1491" w:type="dxa"/>
            <w:vMerge w:val="restart"/>
            <w:tcBorders>
              <w:top w:val="single" w:sz="2" w:space="0" w:color="808080"/>
              <w:left w:val="single" w:sz="2" w:space="0" w:color="808080"/>
              <w:right w:val="single" w:sz="2" w:space="0" w:color="808080"/>
            </w:tcBorders>
          </w:tcPr>
          <w:p w14:paraId="0E7CF386" w14:textId="77777777" w:rsidR="004F5B0F" w:rsidRDefault="004F5B0F">
            <w:pPr>
              <w:spacing w:before="5" w:line="100" w:lineRule="exact"/>
              <w:rPr>
                <w:sz w:val="10"/>
                <w:szCs w:val="10"/>
              </w:rPr>
            </w:pPr>
          </w:p>
          <w:p w14:paraId="6A9711A0" w14:textId="77777777" w:rsidR="004F5B0F" w:rsidRDefault="004714D2">
            <w:pPr>
              <w:ind w:left="97"/>
              <w:rPr>
                <w:sz w:val="24"/>
                <w:szCs w:val="24"/>
              </w:rPr>
            </w:pPr>
            <w:r>
              <w:rPr>
                <w:sz w:val="24"/>
                <w:szCs w:val="24"/>
              </w:rPr>
              <w:t>107</w:t>
            </w:r>
          </w:p>
        </w:tc>
      </w:tr>
      <w:tr w:rsidR="004F5B0F" w14:paraId="5F08DFE8" w14:textId="77777777">
        <w:trPr>
          <w:trHeight w:hRule="exact" w:val="394"/>
        </w:trPr>
        <w:tc>
          <w:tcPr>
            <w:tcW w:w="1491" w:type="dxa"/>
            <w:vMerge/>
            <w:tcBorders>
              <w:left w:val="single" w:sz="2" w:space="0" w:color="808080"/>
              <w:bottom w:val="single" w:sz="2" w:space="0" w:color="808080"/>
              <w:right w:val="single" w:sz="2" w:space="0" w:color="808080"/>
            </w:tcBorders>
          </w:tcPr>
          <w:p w14:paraId="5A8BA1AC" w14:textId="77777777" w:rsidR="004F5B0F" w:rsidRDefault="004F5B0F"/>
        </w:tc>
        <w:tc>
          <w:tcPr>
            <w:tcW w:w="1491" w:type="dxa"/>
            <w:tcBorders>
              <w:top w:val="nil"/>
              <w:left w:val="single" w:sz="2" w:space="0" w:color="808080"/>
              <w:bottom w:val="single" w:sz="2" w:space="0" w:color="808080"/>
              <w:right w:val="single" w:sz="2" w:space="0" w:color="808080"/>
            </w:tcBorders>
          </w:tcPr>
          <w:p w14:paraId="39C61E13" w14:textId="77777777" w:rsidR="004F5B0F" w:rsidRDefault="004714D2">
            <w:pPr>
              <w:spacing w:line="260" w:lineRule="exact"/>
              <w:ind w:left="97"/>
              <w:rPr>
                <w:sz w:val="24"/>
                <w:szCs w:val="24"/>
              </w:rPr>
            </w:pPr>
            <w:r>
              <w:rPr>
                <w:sz w:val="24"/>
                <w:szCs w:val="24"/>
              </w:rPr>
              <w:t>Science</w:t>
            </w:r>
          </w:p>
        </w:tc>
        <w:tc>
          <w:tcPr>
            <w:tcW w:w="1491" w:type="dxa"/>
            <w:vMerge/>
            <w:tcBorders>
              <w:left w:val="single" w:sz="2" w:space="0" w:color="808080"/>
              <w:bottom w:val="single" w:sz="2" w:space="0" w:color="808080"/>
              <w:right w:val="single" w:sz="2" w:space="0" w:color="808080"/>
            </w:tcBorders>
          </w:tcPr>
          <w:p w14:paraId="007C8989" w14:textId="77777777" w:rsidR="004F5B0F" w:rsidRDefault="004F5B0F"/>
        </w:tc>
        <w:tc>
          <w:tcPr>
            <w:tcW w:w="1491" w:type="dxa"/>
            <w:vMerge/>
            <w:tcBorders>
              <w:left w:val="single" w:sz="2" w:space="0" w:color="808080"/>
              <w:bottom w:val="single" w:sz="2" w:space="0" w:color="808080"/>
              <w:right w:val="single" w:sz="2" w:space="0" w:color="808080"/>
            </w:tcBorders>
          </w:tcPr>
          <w:p w14:paraId="44B4FCF3" w14:textId="77777777" w:rsidR="004F5B0F" w:rsidRDefault="004F5B0F"/>
        </w:tc>
        <w:tc>
          <w:tcPr>
            <w:tcW w:w="1491" w:type="dxa"/>
            <w:vMerge/>
            <w:tcBorders>
              <w:left w:val="single" w:sz="2" w:space="0" w:color="808080"/>
              <w:bottom w:val="single" w:sz="2" w:space="0" w:color="808080"/>
              <w:right w:val="single" w:sz="2" w:space="0" w:color="808080"/>
            </w:tcBorders>
          </w:tcPr>
          <w:p w14:paraId="6E58C83F" w14:textId="77777777" w:rsidR="004F5B0F" w:rsidRDefault="004F5B0F"/>
        </w:tc>
        <w:tc>
          <w:tcPr>
            <w:tcW w:w="1491" w:type="dxa"/>
            <w:vMerge/>
            <w:tcBorders>
              <w:left w:val="single" w:sz="2" w:space="0" w:color="808080"/>
              <w:bottom w:val="single" w:sz="2" w:space="0" w:color="808080"/>
              <w:right w:val="single" w:sz="2" w:space="0" w:color="808080"/>
            </w:tcBorders>
          </w:tcPr>
          <w:p w14:paraId="5F07199D" w14:textId="77777777" w:rsidR="004F5B0F" w:rsidRDefault="004F5B0F"/>
        </w:tc>
        <w:tc>
          <w:tcPr>
            <w:tcW w:w="1491" w:type="dxa"/>
            <w:vMerge/>
            <w:tcBorders>
              <w:left w:val="single" w:sz="2" w:space="0" w:color="808080"/>
              <w:bottom w:val="single" w:sz="2" w:space="0" w:color="808080"/>
              <w:right w:val="single" w:sz="2" w:space="0" w:color="808080"/>
            </w:tcBorders>
          </w:tcPr>
          <w:p w14:paraId="2E6E7846" w14:textId="77777777" w:rsidR="004F5B0F" w:rsidRDefault="004F5B0F"/>
        </w:tc>
      </w:tr>
      <w:tr w:rsidR="004F5B0F" w14:paraId="67D5FD7A" w14:textId="77777777">
        <w:trPr>
          <w:trHeight w:hRule="exact" w:val="406"/>
        </w:trPr>
        <w:tc>
          <w:tcPr>
            <w:tcW w:w="1491" w:type="dxa"/>
            <w:vMerge w:val="restart"/>
            <w:tcBorders>
              <w:top w:val="single" w:sz="2" w:space="0" w:color="808080"/>
              <w:left w:val="single" w:sz="2" w:space="0" w:color="808080"/>
              <w:right w:val="single" w:sz="2" w:space="0" w:color="808080"/>
            </w:tcBorders>
          </w:tcPr>
          <w:p w14:paraId="7282B63F" w14:textId="77777777" w:rsidR="004F5B0F" w:rsidRDefault="004F5B0F">
            <w:pPr>
              <w:spacing w:before="5" w:line="100" w:lineRule="exact"/>
              <w:rPr>
                <w:sz w:val="10"/>
                <w:szCs w:val="10"/>
              </w:rPr>
            </w:pPr>
          </w:p>
          <w:p w14:paraId="1B968F77" w14:textId="77777777" w:rsidR="004F5B0F" w:rsidRDefault="004714D2">
            <w:pPr>
              <w:ind w:left="97"/>
              <w:rPr>
                <w:sz w:val="24"/>
                <w:szCs w:val="24"/>
              </w:rPr>
            </w:pPr>
            <w:r>
              <w:rPr>
                <w:sz w:val="24"/>
                <w:szCs w:val="24"/>
              </w:rPr>
              <w:t>UG</w:t>
            </w:r>
          </w:p>
        </w:tc>
        <w:tc>
          <w:tcPr>
            <w:tcW w:w="1491" w:type="dxa"/>
            <w:tcBorders>
              <w:top w:val="single" w:sz="2" w:space="0" w:color="808080"/>
              <w:left w:val="single" w:sz="2" w:space="0" w:color="808080"/>
              <w:bottom w:val="nil"/>
              <w:right w:val="single" w:sz="2" w:space="0" w:color="808080"/>
            </w:tcBorders>
          </w:tcPr>
          <w:p w14:paraId="7A0A9661" w14:textId="77777777" w:rsidR="004F5B0F" w:rsidRDefault="004F5B0F">
            <w:pPr>
              <w:spacing w:before="5" w:line="100" w:lineRule="exact"/>
              <w:rPr>
                <w:sz w:val="10"/>
                <w:szCs w:val="10"/>
              </w:rPr>
            </w:pPr>
          </w:p>
          <w:p w14:paraId="0337F264" w14:textId="77777777" w:rsidR="004F5B0F" w:rsidRDefault="004714D2">
            <w:pPr>
              <w:ind w:left="97"/>
              <w:rPr>
                <w:sz w:val="24"/>
                <w:szCs w:val="24"/>
              </w:rPr>
            </w:pPr>
            <w:r>
              <w:rPr>
                <w:sz w:val="24"/>
                <w:szCs w:val="24"/>
              </w:rPr>
              <w:t>BA,Sociolog</w:t>
            </w:r>
          </w:p>
        </w:tc>
        <w:tc>
          <w:tcPr>
            <w:tcW w:w="1491" w:type="dxa"/>
            <w:vMerge w:val="restart"/>
            <w:tcBorders>
              <w:top w:val="single" w:sz="2" w:space="0" w:color="808080"/>
              <w:left w:val="single" w:sz="2" w:space="0" w:color="808080"/>
              <w:right w:val="single" w:sz="2" w:space="0" w:color="808080"/>
            </w:tcBorders>
          </w:tcPr>
          <w:p w14:paraId="145A9037" w14:textId="77777777" w:rsidR="004F5B0F" w:rsidRDefault="004F5B0F">
            <w:pPr>
              <w:spacing w:before="5" w:line="100" w:lineRule="exact"/>
              <w:rPr>
                <w:sz w:val="10"/>
                <w:szCs w:val="10"/>
              </w:rPr>
            </w:pPr>
          </w:p>
          <w:p w14:paraId="715B5610" w14:textId="77777777" w:rsidR="004F5B0F" w:rsidRDefault="004714D2">
            <w:pPr>
              <w:ind w:left="97"/>
              <w:rPr>
                <w:sz w:val="24"/>
                <w:szCs w:val="24"/>
              </w:rPr>
            </w:pPr>
            <w:r>
              <w:rPr>
                <w:sz w:val="24"/>
                <w:szCs w:val="24"/>
              </w:rPr>
              <w:t>36</w:t>
            </w:r>
          </w:p>
        </w:tc>
        <w:tc>
          <w:tcPr>
            <w:tcW w:w="1491" w:type="dxa"/>
            <w:vMerge w:val="restart"/>
            <w:tcBorders>
              <w:top w:val="single" w:sz="2" w:space="0" w:color="808080"/>
              <w:left w:val="single" w:sz="2" w:space="0" w:color="808080"/>
              <w:right w:val="single" w:sz="2" w:space="0" w:color="808080"/>
            </w:tcBorders>
          </w:tcPr>
          <w:p w14:paraId="58018A9D" w14:textId="77777777" w:rsidR="004F5B0F" w:rsidRDefault="004F5B0F">
            <w:pPr>
              <w:spacing w:before="5" w:line="100" w:lineRule="exact"/>
              <w:rPr>
                <w:sz w:val="10"/>
                <w:szCs w:val="10"/>
              </w:rPr>
            </w:pPr>
          </w:p>
          <w:p w14:paraId="4E2F8AF7" w14:textId="77777777" w:rsidR="004F5B0F" w:rsidRDefault="004714D2">
            <w:pPr>
              <w:ind w:left="97"/>
              <w:rPr>
                <w:sz w:val="24"/>
                <w:szCs w:val="24"/>
              </w:rPr>
            </w:pPr>
            <w:r>
              <w:rPr>
                <w:sz w:val="24"/>
                <w:szCs w:val="24"/>
              </w:rPr>
              <w:t>XIIth</w:t>
            </w:r>
          </w:p>
        </w:tc>
        <w:tc>
          <w:tcPr>
            <w:tcW w:w="1491" w:type="dxa"/>
            <w:vMerge w:val="restart"/>
            <w:tcBorders>
              <w:top w:val="single" w:sz="2" w:space="0" w:color="808080"/>
              <w:left w:val="single" w:sz="2" w:space="0" w:color="808080"/>
              <w:right w:val="single" w:sz="2" w:space="0" w:color="808080"/>
            </w:tcBorders>
          </w:tcPr>
          <w:p w14:paraId="10F30F15" w14:textId="77777777" w:rsidR="004F5B0F" w:rsidRDefault="004F5B0F">
            <w:pPr>
              <w:spacing w:before="5" w:line="100" w:lineRule="exact"/>
              <w:rPr>
                <w:sz w:val="10"/>
                <w:szCs w:val="10"/>
              </w:rPr>
            </w:pPr>
          </w:p>
          <w:p w14:paraId="57965AF0" w14:textId="77777777" w:rsidR="004F5B0F" w:rsidRDefault="004714D2">
            <w:pPr>
              <w:ind w:left="97"/>
              <w:rPr>
                <w:sz w:val="24"/>
                <w:szCs w:val="24"/>
              </w:rPr>
            </w:pPr>
            <w:r>
              <w:rPr>
                <w:sz w:val="24"/>
                <w:szCs w:val="24"/>
              </w:rPr>
              <w:t>Marathi</w:t>
            </w:r>
          </w:p>
        </w:tc>
        <w:tc>
          <w:tcPr>
            <w:tcW w:w="1491" w:type="dxa"/>
            <w:vMerge w:val="restart"/>
            <w:tcBorders>
              <w:top w:val="single" w:sz="2" w:space="0" w:color="808080"/>
              <w:left w:val="single" w:sz="2" w:space="0" w:color="808080"/>
              <w:right w:val="single" w:sz="2" w:space="0" w:color="808080"/>
            </w:tcBorders>
          </w:tcPr>
          <w:p w14:paraId="3E2B9FE0" w14:textId="77777777" w:rsidR="004F5B0F" w:rsidRDefault="004F5B0F">
            <w:pPr>
              <w:spacing w:before="5" w:line="100" w:lineRule="exact"/>
              <w:rPr>
                <w:sz w:val="10"/>
                <w:szCs w:val="10"/>
              </w:rPr>
            </w:pPr>
          </w:p>
          <w:p w14:paraId="2AA1236D" w14:textId="77777777" w:rsidR="004F5B0F" w:rsidRDefault="004714D2">
            <w:pPr>
              <w:ind w:left="97"/>
              <w:rPr>
                <w:sz w:val="24"/>
                <w:szCs w:val="24"/>
              </w:rPr>
            </w:pPr>
            <w:r>
              <w:rPr>
                <w:sz w:val="24"/>
                <w:szCs w:val="24"/>
              </w:rPr>
              <w:t>110</w:t>
            </w:r>
          </w:p>
        </w:tc>
        <w:tc>
          <w:tcPr>
            <w:tcW w:w="1491" w:type="dxa"/>
            <w:vMerge w:val="restart"/>
            <w:tcBorders>
              <w:top w:val="single" w:sz="2" w:space="0" w:color="808080"/>
              <w:left w:val="single" w:sz="2" w:space="0" w:color="808080"/>
              <w:right w:val="single" w:sz="2" w:space="0" w:color="808080"/>
            </w:tcBorders>
          </w:tcPr>
          <w:p w14:paraId="02D8D847" w14:textId="77777777" w:rsidR="004F5B0F" w:rsidRDefault="004F5B0F">
            <w:pPr>
              <w:spacing w:before="5" w:line="100" w:lineRule="exact"/>
              <w:rPr>
                <w:sz w:val="10"/>
                <w:szCs w:val="10"/>
              </w:rPr>
            </w:pPr>
          </w:p>
          <w:p w14:paraId="53EDE0CD" w14:textId="77777777" w:rsidR="004F5B0F" w:rsidRDefault="004714D2">
            <w:pPr>
              <w:ind w:left="97"/>
              <w:rPr>
                <w:sz w:val="24"/>
                <w:szCs w:val="24"/>
              </w:rPr>
            </w:pPr>
            <w:r>
              <w:rPr>
                <w:sz w:val="24"/>
                <w:szCs w:val="24"/>
              </w:rPr>
              <w:t>104</w:t>
            </w:r>
          </w:p>
        </w:tc>
      </w:tr>
      <w:tr w:rsidR="004F5B0F" w14:paraId="5FB9C801" w14:textId="77777777">
        <w:trPr>
          <w:trHeight w:hRule="exact" w:val="394"/>
        </w:trPr>
        <w:tc>
          <w:tcPr>
            <w:tcW w:w="1491" w:type="dxa"/>
            <w:vMerge/>
            <w:tcBorders>
              <w:left w:val="single" w:sz="2" w:space="0" w:color="808080"/>
              <w:bottom w:val="single" w:sz="2" w:space="0" w:color="808080"/>
              <w:right w:val="single" w:sz="2" w:space="0" w:color="808080"/>
            </w:tcBorders>
          </w:tcPr>
          <w:p w14:paraId="176A1C78" w14:textId="77777777" w:rsidR="004F5B0F" w:rsidRDefault="004F5B0F"/>
        </w:tc>
        <w:tc>
          <w:tcPr>
            <w:tcW w:w="1491" w:type="dxa"/>
            <w:tcBorders>
              <w:top w:val="nil"/>
              <w:left w:val="single" w:sz="2" w:space="0" w:color="808080"/>
              <w:bottom w:val="single" w:sz="2" w:space="0" w:color="808080"/>
              <w:right w:val="single" w:sz="2" w:space="0" w:color="808080"/>
            </w:tcBorders>
          </w:tcPr>
          <w:p w14:paraId="5CD2F7B1" w14:textId="77777777" w:rsidR="004F5B0F" w:rsidRDefault="004714D2">
            <w:pPr>
              <w:spacing w:line="260" w:lineRule="exact"/>
              <w:ind w:left="97"/>
              <w:rPr>
                <w:sz w:val="24"/>
                <w:szCs w:val="24"/>
              </w:rPr>
            </w:pPr>
            <w:r>
              <w:rPr>
                <w:sz w:val="24"/>
                <w:szCs w:val="24"/>
              </w:rPr>
              <w:t>y</w:t>
            </w:r>
          </w:p>
        </w:tc>
        <w:tc>
          <w:tcPr>
            <w:tcW w:w="1491" w:type="dxa"/>
            <w:vMerge/>
            <w:tcBorders>
              <w:left w:val="single" w:sz="2" w:space="0" w:color="808080"/>
              <w:bottom w:val="single" w:sz="2" w:space="0" w:color="808080"/>
              <w:right w:val="single" w:sz="2" w:space="0" w:color="808080"/>
            </w:tcBorders>
          </w:tcPr>
          <w:p w14:paraId="247521CF" w14:textId="77777777" w:rsidR="004F5B0F" w:rsidRDefault="004F5B0F"/>
        </w:tc>
        <w:tc>
          <w:tcPr>
            <w:tcW w:w="1491" w:type="dxa"/>
            <w:vMerge/>
            <w:tcBorders>
              <w:left w:val="single" w:sz="2" w:space="0" w:color="808080"/>
              <w:bottom w:val="single" w:sz="2" w:space="0" w:color="808080"/>
              <w:right w:val="single" w:sz="2" w:space="0" w:color="808080"/>
            </w:tcBorders>
          </w:tcPr>
          <w:p w14:paraId="3C9EDA3E" w14:textId="77777777" w:rsidR="004F5B0F" w:rsidRDefault="004F5B0F"/>
        </w:tc>
        <w:tc>
          <w:tcPr>
            <w:tcW w:w="1491" w:type="dxa"/>
            <w:vMerge/>
            <w:tcBorders>
              <w:left w:val="single" w:sz="2" w:space="0" w:color="808080"/>
              <w:bottom w:val="single" w:sz="2" w:space="0" w:color="808080"/>
              <w:right w:val="single" w:sz="2" w:space="0" w:color="808080"/>
            </w:tcBorders>
          </w:tcPr>
          <w:p w14:paraId="35274069" w14:textId="77777777" w:rsidR="004F5B0F" w:rsidRDefault="004F5B0F"/>
        </w:tc>
        <w:tc>
          <w:tcPr>
            <w:tcW w:w="1491" w:type="dxa"/>
            <w:vMerge/>
            <w:tcBorders>
              <w:left w:val="single" w:sz="2" w:space="0" w:color="808080"/>
              <w:bottom w:val="single" w:sz="2" w:space="0" w:color="808080"/>
              <w:right w:val="single" w:sz="2" w:space="0" w:color="808080"/>
            </w:tcBorders>
          </w:tcPr>
          <w:p w14:paraId="3DDEC55A" w14:textId="77777777" w:rsidR="004F5B0F" w:rsidRDefault="004F5B0F"/>
        </w:tc>
        <w:tc>
          <w:tcPr>
            <w:tcW w:w="1491" w:type="dxa"/>
            <w:vMerge/>
            <w:tcBorders>
              <w:left w:val="single" w:sz="2" w:space="0" w:color="808080"/>
              <w:bottom w:val="single" w:sz="2" w:space="0" w:color="808080"/>
              <w:right w:val="single" w:sz="2" w:space="0" w:color="808080"/>
            </w:tcBorders>
          </w:tcPr>
          <w:p w14:paraId="2645D2EE" w14:textId="77777777" w:rsidR="004F5B0F" w:rsidRDefault="004F5B0F"/>
        </w:tc>
      </w:tr>
      <w:tr w:rsidR="004F5B0F" w14:paraId="4277CB61" w14:textId="77777777">
        <w:trPr>
          <w:trHeight w:hRule="exact" w:val="406"/>
        </w:trPr>
        <w:tc>
          <w:tcPr>
            <w:tcW w:w="1491" w:type="dxa"/>
            <w:vMerge w:val="restart"/>
            <w:tcBorders>
              <w:top w:val="single" w:sz="2" w:space="0" w:color="808080"/>
              <w:left w:val="single" w:sz="2" w:space="0" w:color="808080"/>
              <w:right w:val="single" w:sz="2" w:space="0" w:color="808080"/>
            </w:tcBorders>
          </w:tcPr>
          <w:p w14:paraId="753ABC81" w14:textId="77777777" w:rsidR="004F5B0F" w:rsidRDefault="004F5B0F">
            <w:pPr>
              <w:spacing w:before="5" w:line="100" w:lineRule="exact"/>
              <w:rPr>
                <w:sz w:val="10"/>
                <w:szCs w:val="10"/>
              </w:rPr>
            </w:pPr>
          </w:p>
          <w:p w14:paraId="695EA183" w14:textId="77777777" w:rsidR="004F5B0F" w:rsidRDefault="004714D2">
            <w:pPr>
              <w:ind w:left="97"/>
              <w:rPr>
                <w:sz w:val="24"/>
                <w:szCs w:val="24"/>
              </w:rPr>
            </w:pPr>
            <w:r>
              <w:rPr>
                <w:sz w:val="24"/>
                <w:szCs w:val="24"/>
              </w:rPr>
              <w:t>UG</w:t>
            </w:r>
          </w:p>
        </w:tc>
        <w:tc>
          <w:tcPr>
            <w:tcW w:w="1491" w:type="dxa"/>
            <w:tcBorders>
              <w:top w:val="single" w:sz="2" w:space="0" w:color="808080"/>
              <w:left w:val="single" w:sz="2" w:space="0" w:color="808080"/>
              <w:bottom w:val="nil"/>
              <w:right w:val="single" w:sz="2" w:space="0" w:color="808080"/>
            </w:tcBorders>
          </w:tcPr>
          <w:p w14:paraId="6E671A25" w14:textId="77777777" w:rsidR="004F5B0F" w:rsidRDefault="004F5B0F">
            <w:pPr>
              <w:spacing w:before="5" w:line="100" w:lineRule="exact"/>
              <w:rPr>
                <w:sz w:val="10"/>
                <w:szCs w:val="10"/>
              </w:rPr>
            </w:pPr>
          </w:p>
          <w:p w14:paraId="0462EB71" w14:textId="77777777" w:rsidR="004F5B0F" w:rsidRDefault="004714D2">
            <w:pPr>
              <w:ind w:left="97"/>
              <w:rPr>
                <w:sz w:val="24"/>
                <w:szCs w:val="24"/>
              </w:rPr>
            </w:pPr>
            <w:r>
              <w:rPr>
                <w:sz w:val="24"/>
                <w:szCs w:val="24"/>
              </w:rPr>
              <w:t>BCom,Adva</w:t>
            </w:r>
          </w:p>
        </w:tc>
        <w:tc>
          <w:tcPr>
            <w:tcW w:w="1491" w:type="dxa"/>
            <w:vMerge w:val="restart"/>
            <w:tcBorders>
              <w:top w:val="single" w:sz="2" w:space="0" w:color="808080"/>
              <w:left w:val="single" w:sz="2" w:space="0" w:color="808080"/>
              <w:right w:val="single" w:sz="2" w:space="0" w:color="808080"/>
            </w:tcBorders>
          </w:tcPr>
          <w:p w14:paraId="61EEF40A" w14:textId="77777777" w:rsidR="004F5B0F" w:rsidRDefault="004F5B0F">
            <w:pPr>
              <w:spacing w:before="5" w:line="100" w:lineRule="exact"/>
              <w:rPr>
                <w:sz w:val="10"/>
                <w:szCs w:val="10"/>
              </w:rPr>
            </w:pPr>
          </w:p>
          <w:p w14:paraId="271500FF" w14:textId="77777777" w:rsidR="004F5B0F" w:rsidRDefault="004714D2">
            <w:pPr>
              <w:ind w:left="97"/>
              <w:rPr>
                <w:sz w:val="24"/>
                <w:szCs w:val="24"/>
              </w:rPr>
            </w:pPr>
            <w:r>
              <w:rPr>
                <w:sz w:val="24"/>
                <w:szCs w:val="24"/>
              </w:rPr>
              <w:t>36</w:t>
            </w:r>
          </w:p>
        </w:tc>
        <w:tc>
          <w:tcPr>
            <w:tcW w:w="1491" w:type="dxa"/>
            <w:vMerge w:val="restart"/>
            <w:tcBorders>
              <w:top w:val="single" w:sz="2" w:space="0" w:color="808080"/>
              <w:left w:val="single" w:sz="2" w:space="0" w:color="808080"/>
              <w:right w:val="single" w:sz="2" w:space="0" w:color="808080"/>
            </w:tcBorders>
          </w:tcPr>
          <w:p w14:paraId="6BD3F68C" w14:textId="77777777" w:rsidR="004F5B0F" w:rsidRDefault="004F5B0F">
            <w:pPr>
              <w:spacing w:before="5" w:line="100" w:lineRule="exact"/>
              <w:rPr>
                <w:sz w:val="10"/>
                <w:szCs w:val="10"/>
              </w:rPr>
            </w:pPr>
          </w:p>
          <w:p w14:paraId="3DA656BD" w14:textId="77777777" w:rsidR="004F5B0F" w:rsidRDefault="004714D2">
            <w:pPr>
              <w:ind w:left="97"/>
              <w:rPr>
                <w:sz w:val="24"/>
                <w:szCs w:val="24"/>
              </w:rPr>
            </w:pPr>
            <w:r>
              <w:rPr>
                <w:sz w:val="24"/>
                <w:szCs w:val="24"/>
              </w:rPr>
              <w:t>XIIth</w:t>
            </w:r>
          </w:p>
        </w:tc>
        <w:tc>
          <w:tcPr>
            <w:tcW w:w="1491" w:type="dxa"/>
            <w:vMerge w:val="restart"/>
            <w:tcBorders>
              <w:top w:val="single" w:sz="2" w:space="0" w:color="808080"/>
              <w:left w:val="single" w:sz="2" w:space="0" w:color="808080"/>
              <w:right w:val="single" w:sz="2" w:space="0" w:color="808080"/>
            </w:tcBorders>
          </w:tcPr>
          <w:p w14:paraId="315A707F" w14:textId="77777777" w:rsidR="004F5B0F" w:rsidRDefault="004F5B0F">
            <w:pPr>
              <w:spacing w:before="5" w:line="100" w:lineRule="exact"/>
              <w:rPr>
                <w:sz w:val="10"/>
                <w:szCs w:val="10"/>
              </w:rPr>
            </w:pPr>
          </w:p>
          <w:p w14:paraId="759A77D3" w14:textId="77777777" w:rsidR="004F5B0F" w:rsidRDefault="004714D2">
            <w:pPr>
              <w:ind w:left="97"/>
              <w:rPr>
                <w:sz w:val="24"/>
                <w:szCs w:val="24"/>
              </w:rPr>
            </w:pPr>
            <w:r>
              <w:rPr>
                <w:sz w:val="24"/>
                <w:szCs w:val="24"/>
              </w:rPr>
              <w:t>English</w:t>
            </w:r>
          </w:p>
        </w:tc>
        <w:tc>
          <w:tcPr>
            <w:tcW w:w="1491" w:type="dxa"/>
            <w:vMerge w:val="restart"/>
            <w:tcBorders>
              <w:top w:val="single" w:sz="2" w:space="0" w:color="808080"/>
              <w:left w:val="single" w:sz="2" w:space="0" w:color="808080"/>
              <w:right w:val="single" w:sz="2" w:space="0" w:color="808080"/>
            </w:tcBorders>
          </w:tcPr>
          <w:p w14:paraId="41F3C2A1" w14:textId="77777777" w:rsidR="004F5B0F" w:rsidRDefault="004F5B0F">
            <w:pPr>
              <w:spacing w:before="5" w:line="100" w:lineRule="exact"/>
              <w:rPr>
                <w:sz w:val="10"/>
                <w:szCs w:val="10"/>
              </w:rPr>
            </w:pPr>
          </w:p>
          <w:p w14:paraId="3F7E6066" w14:textId="77777777" w:rsidR="004F5B0F" w:rsidRDefault="004714D2">
            <w:pPr>
              <w:ind w:left="97"/>
              <w:rPr>
                <w:sz w:val="24"/>
                <w:szCs w:val="24"/>
              </w:rPr>
            </w:pPr>
            <w:r>
              <w:rPr>
                <w:sz w:val="24"/>
                <w:szCs w:val="24"/>
              </w:rPr>
              <w:t>120</w:t>
            </w:r>
          </w:p>
        </w:tc>
        <w:tc>
          <w:tcPr>
            <w:tcW w:w="1491" w:type="dxa"/>
            <w:vMerge w:val="restart"/>
            <w:tcBorders>
              <w:top w:val="single" w:sz="2" w:space="0" w:color="808080"/>
              <w:left w:val="single" w:sz="2" w:space="0" w:color="808080"/>
              <w:right w:val="single" w:sz="2" w:space="0" w:color="808080"/>
            </w:tcBorders>
          </w:tcPr>
          <w:p w14:paraId="6E44EE96" w14:textId="77777777" w:rsidR="004F5B0F" w:rsidRDefault="004F5B0F">
            <w:pPr>
              <w:spacing w:before="5" w:line="100" w:lineRule="exact"/>
              <w:rPr>
                <w:sz w:val="10"/>
                <w:szCs w:val="10"/>
              </w:rPr>
            </w:pPr>
          </w:p>
          <w:p w14:paraId="6581DFE9" w14:textId="77777777" w:rsidR="004F5B0F" w:rsidRDefault="004714D2">
            <w:pPr>
              <w:ind w:left="97"/>
              <w:rPr>
                <w:sz w:val="24"/>
                <w:szCs w:val="24"/>
              </w:rPr>
            </w:pPr>
            <w:r>
              <w:rPr>
                <w:sz w:val="24"/>
                <w:szCs w:val="24"/>
              </w:rPr>
              <w:t>83</w:t>
            </w:r>
          </w:p>
        </w:tc>
      </w:tr>
      <w:tr w:rsidR="004F5B0F" w14:paraId="1CAA86E6" w14:textId="77777777">
        <w:trPr>
          <w:trHeight w:hRule="exact" w:val="300"/>
        </w:trPr>
        <w:tc>
          <w:tcPr>
            <w:tcW w:w="1491" w:type="dxa"/>
            <w:vMerge/>
            <w:tcBorders>
              <w:left w:val="single" w:sz="2" w:space="0" w:color="808080"/>
              <w:right w:val="single" w:sz="2" w:space="0" w:color="808080"/>
            </w:tcBorders>
          </w:tcPr>
          <w:p w14:paraId="08C22AFF" w14:textId="77777777" w:rsidR="004F5B0F" w:rsidRDefault="004F5B0F"/>
        </w:tc>
        <w:tc>
          <w:tcPr>
            <w:tcW w:w="1491" w:type="dxa"/>
            <w:tcBorders>
              <w:top w:val="nil"/>
              <w:left w:val="single" w:sz="2" w:space="0" w:color="808080"/>
              <w:bottom w:val="nil"/>
              <w:right w:val="single" w:sz="2" w:space="0" w:color="808080"/>
            </w:tcBorders>
          </w:tcPr>
          <w:p w14:paraId="1BF83B8D" w14:textId="77777777" w:rsidR="004F5B0F" w:rsidRDefault="004714D2">
            <w:pPr>
              <w:spacing w:line="260" w:lineRule="exact"/>
              <w:ind w:left="97"/>
              <w:rPr>
                <w:sz w:val="24"/>
                <w:szCs w:val="24"/>
              </w:rPr>
            </w:pPr>
            <w:r>
              <w:rPr>
                <w:sz w:val="24"/>
                <w:szCs w:val="24"/>
              </w:rPr>
              <w:t>nced</w:t>
            </w:r>
          </w:p>
        </w:tc>
        <w:tc>
          <w:tcPr>
            <w:tcW w:w="1491" w:type="dxa"/>
            <w:vMerge/>
            <w:tcBorders>
              <w:left w:val="single" w:sz="2" w:space="0" w:color="808080"/>
              <w:right w:val="single" w:sz="2" w:space="0" w:color="808080"/>
            </w:tcBorders>
          </w:tcPr>
          <w:p w14:paraId="1D114B91" w14:textId="77777777" w:rsidR="004F5B0F" w:rsidRDefault="004F5B0F"/>
        </w:tc>
        <w:tc>
          <w:tcPr>
            <w:tcW w:w="1491" w:type="dxa"/>
            <w:vMerge/>
            <w:tcBorders>
              <w:left w:val="single" w:sz="2" w:space="0" w:color="808080"/>
              <w:right w:val="single" w:sz="2" w:space="0" w:color="808080"/>
            </w:tcBorders>
          </w:tcPr>
          <w:p w14:paraId="3B8CCE1F" w14:textId="77777777" w:rsidR="004F5B0F" w:rsidRDefault="004F5B0F"/>
        </w:tc>
        <w:tc>
          <w:tcPr>
            <w:tcW w:w="1491" w:type="dxa"/>
            <w:vMerge/>
            <w:tcBorders>
              <w:left w:val="single" w:sz="2" w:space="0" w:color="808080"/>
              <w:right w:val="single" w:sz="2" w:space="0" w:color="808080"/>
            </w:tcBorders>
          </w:tcPr>
          <w:p w14:paraId="23CC49F0" w14:textId="77777777" w:rsidR="004F5B0F" w:rsidRDefault="004F5B0F"/>
        </w:tc>
        <w:tc>
          <w:tcPr>
            <w:tcW w:w="1491" w:type="dxa"/>
            <w:vMerge/>
            <w:tcBorders>
              <w:left w:val="single" w:sz="2" w:space="0" w:color="808080"/>
              <w:right w:val="single" w:sz="2" w:space="0" w:color="808080"/>
            </w:tcBorders>
          </w:tcPr>
          <w:p w14:paraId="6F3D4B62" w14:textId="77777777" w:rsidR="004F5B0F" w:rsidRDefault="004F5B0F"/>
        </w:tc>
        <w:tc>
          <w:tcPr>
            <w:tcW w:w="1491" w:type="dxa"/>
            <w:vMerge/>
            <w:tcBorders>
              <w:left w:val="single" w:sz="2" w:space="0" w:color="808080"/>
              <w:right w:val="single" w:sz="2" w:space="0" w:color="808080"/>
            </w:tcBorders>
          </w:tcPr>
          <w:p w14:paraId="1D81EE95" w14:textId="77777777" w:rsidR="004F5B0F" w:rsidRDefault="004F5B0F"/>
        </w:tc>
      </w:tr>
      <w:tr w:rsidR="004F5B0F" w14:paraId="0F6D2A0B" w14:textId="77777777">
        <w:trPr>
          <w:trHeight w:hRule="exact" w:val="394"/>
        </w:trPr>
        <w:tc>
          <w:tcPr>
            <w:tcW w:w="1491" w:type="dxa"/>
            <w:vMerge/>
            <w:tcBorders>
              <w:left w:val="single" w:sz="2" w:space="0" w:color="808080"/>
              <w:bottom w:val="single" w:sz="2" w:space="0" w:color="808080"/>
              <w:right w:val="single" w:sz="2" w:space="0" w:color="808080"/>
            </w:tcBorders>
          </w:tcPr>
          <w:p w14:paraId="5505E4F1" w14:textId="77777777" w:rsidR="004F5B0F" w:rsidRDefault="004F5B0F"/>
        </w:tc>
        <w:tc>
          <w:tcPr>
            <w:tcW w:w="1491" w:type="dxa"/>
            <w:tcBorders>
              <w:top w:val="nil"/>
              <w:left w:val="single" w:sz="2" w:space="0" w:color="808080"/>
              <w:bottom w:val="single" w:sz="2" w:space="0" w:color="808080"/>
              <w:right w:val="single" w:sz="2" w:space="0" w:color="808080"/>
            </w:tcBorders>
          </w:tcPr>
          <w:p w14:paraId="5E2CE504" w14:textId="77777777" w:rsidR="004F5B0F" w:rsidRDefault="004714D2">
            <w:pPr>
              <w:spacing w:line="260" w:lineRule="exact"/>
              <w:ind w:left="97"/>
              <w:rPr>
                <w:sz w:val="24"/>
                <w:szCs w:val="24"/>
              </w:rPr>
            </w:pPr>
            <w:r>
              <w:rPr>
                <w:sz w:val="24"/>
                <w:szCs w:val="24"/>
              </w:rPr>
              <w:t>Accountancy</w:t>
            </w:r>
          </w:p>
        </w:tc>
        <w:tc>
          <w:tcPr>
            <w:tcW w:w="1491" w:type="dxa"/>
            <w:vMerge/>
            <w:tcBorders>
              <w:left w:val="single" w:sz="2" w:space="0" w:color="808080"/>
              <w:bottom w:val="single" w:sz="2" w:space="0" w:color="808080"/>
              <w:right w:val="single" w:sz="2" w:space="0" w:color="808080"/>
            </w:tcBorders>
          </w:tcPr>
          <w:p w14:paraId="7B5AA0C4" w14:textId="77777777" w:rsidR="004F5B0F" w:rsidRDefault="004F5B0F"/>
        </w:tc>
        <w:tc>
          <w:tcPr>
            <w:tcW w:w="1491" w:type="dxa"/>
            <w:vMerge/>
            <w:tcBorders>
              <w:left w:val="single" w:sz="2" w:space="0" w:color="808080"/>
              <w:bottom w:val="single" w:sz="2" w:space="0" w:color="808080"/>
              <w:right w:val="single" w:sz="2" w:space="0" w:color="808080"/>
            </w:tcBorders>
          </w:tcPr>
          <w:p w14:paraId="5ED688FF" w14:textId="77777777" w:rsidR="004F5B0F" w:rsidRDefault="004F5B0F"/>
        </w:tc>
        <w:tc>
          <w:tcPr>
            <w:tcW w:w="1491" w:type="dxa"/>
            <w:vMerge/>
            <w:tcBorders>
              <w:left w:val="single" w:sz="2" w:space="0" w:color="808080"/>
              <w:bottom w:val="single" w:sz="2" w:space="0" w:color="808080"/>
              <w:right w:val="single" w:sz="2" w:space="0" w:color="808080"/>
            </w:tcBorders>
          </w:tcPr>
          <w:p w14:paraId="675279F9" w14:textId="77777777" w:rsidR="004F5B0F" w:rsidRDefault="004F5B0F"/>
        </w:tc>
        <w:tc>
          <w:tcPr>
            <w:tcW w:w="1491" w:type="dxa"/>
            <w:vMerge/>
            <w:tcBorders>
              <w:left w:val="single" w:sz="2" w:space="0" w:color="808080"/>
              <w:bottom w:val="single" w:sz="2" w:space="0" w:color="808080"/>
              <w:right w:val="single" w:sz="2" w:space="0" w:color="808080"/>
            </w:tcBorders>
          </w:tcPr>
          <w:p w14:paraId="621E2F67" w14:textId="77777777" w:rsidR="004F5B0F" w:rsidRDefault="004F5B0F"/>
        </w:tc>
        <w:tc>
          <w:tcPr>
            <w:tcW w:w="1491" w:type="dxa"/>
            <w:vMerge/>
            <w:tcBorders>
              <w:left w:val="single" w:sz="2" w:space="0" w:color="808080"/>
              <w:bottom w:val="single" w:sz="2" w:space="0" w:color="808080"/>
              <w:right w:val="single" w:sz="2" w:space="0" w:color="808080"/>
            </w:tcBorders>
          </w:tcPr>
          <w:p w14:paraId="3B0D7C7A" w14:textId="77777777" w:rsidR="004F5B0F" w:rsidRDefault="004F5B0F"/>
        </w:tc>
      </w:tr>
    </w:tbl>
    <w:p w14:paraId="69F293AD" w14:textId="77777777" w:rsidR="004F5B0F" w:rsidRDefault="004F5B0F">
      <w:pPr>
        <w:spacing w:before="4" w:line="140" w:lineRule="exact"/>
        <w:rPr>
          <w:sz w:val="15"/>
          <w:szCs w:val="15"/>
        </w:rPr>
      </w:pPr>
    </w:p>
    <w:p w14:paraId="1A185015" w14:textId="77777777" w:rsidR="004F5B0F" w:rsidRDefault="004714D2">
      <w:pPr>
        <w:spacing w:before="29"/>
        <w:ind w:left="107"/>
        <w:rPr>
          <w:sz w:val="24"/>
          <w:szCs w:val="24"/>
        </w:rPr>
        <w:sectPr w:rsidR="004F5B0F">
          <w:footerReference w:type="default" r:id="rId29"/>
          <w:pgSz w:w="11920" w:h="16840"/>
          <w:pgMar w:top="800" w:right="460" w:bottom="280" w:left="460" w:header="603" w:footer="460" w:gutter="0"/>
          <w:pgNumType w:start="12"/>
          <w:cols w:space="720"/>
        </w:sectPr>
      </w:pPr>
      <w:r>
        <w:rPr>
          <w:b/>
          <w:sz w:val="24"/>
          <w:szCs w:val="24"/>
        </w:rPr>
        <w:t>Position Details of Faculty &amp; Staff in the College</w:t>
      </w:r>
    </w:p>
    <w:p w14:paraId="31C4EF40" w14:textId="77777777" w:rsidR="004F5B0F" w:rsidRDefault="004F5B0F">
      <w:pPr>
        <w:spacing w:before="9" w:line="180" w:lineRule="exact"/>
        <w:rPr>
          <w:sz w:val="19"/>
          <w:szCs w:val="19"/>
        </w:rPr>
      </w:pPr>
    </w:p>
    <w:p w14:paraId="6B1B37E0" w14:textId="77777777" w:rsidR="004F5B0F" w:rsidRDefault="004F5B0F">
      <w:pPr>
        <w:spacing w:line="200" w:lineRule="exact"/>
      </w:pPr>
    </w:p>
    <w:p w14:paraId="0E3B6D1C" w14:textId="77777777" w:rsidR="004F5B0F" w:rsidRDefault="004F5B0F">
      <w:pPr>
        <w:spacing w:line="200" w:lineRule="exact"/>
      </w:pPr>
    </w:p>
    <w:p w14:paraId="18D591D5" w14:textId="77777777" w:rsidR="004F5B0F" w:rsidRDefault="004F5B0F">
      <w:pPr>
        <w:spacing w:line="200" w:lineRule="exact"/>
      </w:pPr>
    </w:p>
    <w:p w14:paraId="544856DE" w14:textId="77777777" w:rsidR="004F5B0F" w:rsidRDefault="004F5B0F">
      <w:pPr>
        <w:spacing w:line="200" w:lineRule="exact"/>
      </w:pPr>
    </w:p>
    <w:p w14:paraId="76396F37" w14:textId="77777777" w:rsidR="004F5B0F" w:rsidRDefault="004F5B0F">
      <w:pPr>
        <w:spacing w:line="200" w:lineRule="exact"/>
      </w:pPr>
    </w:p>
    <w:p w14:paraId="146C98C1" w14:textId="77777777" w:rsidR="004F5B0F" w:rsidRDefault="004F5B0F">
      <w:pPr>
        <w:spacing w:line="200" w:lineRule="exact"/>
      </w:pPr>
    </w:p>
    <w:p w14:paraId="252CDCB0" w14:textId="77777777" w:rsidR="004F5B0F" w:rsidRDefault="004F5B0F">
      <w:pPr>
        <w:spacing w:line="200" w:lineRule="exact"/>
      </w:pPr>
    </w:p>
    <w:p w14:paraId="451B04BC" w14:textId="77777777" w:rsidR="004F5B0F" w:rsidRDefault="004F5B0F">
      <w:pPr>
        <w:spacing w:line="200" w:lineRule="exact"/>
      </w:pPr>
    </w:p>
    <w:p w14:paraId="38916E00" w14:textId="77777777" w:rsidR="004F5B0F" w:rsidRDefault="004F5B0F">
      <w:pPr>
        <w:spacing w:line="200" w:lineRule="exact"/>
      </w:pPr>
    </w:p>
    <w:p w14:paraId="3E35B757" w14:textId="77777777" w:rsidR="004F5B0F" w:rsidRDefault="004F5B0F">
      <w:pPr>
        <w:spacing w:line="200" w:lineRule="exact"/>
      </w:pPr>
    </w:p>
    <w:p w14:paraId="2DC74711" w14:textId="77777777" w:rsidR="004F5B0F" w:rsidRDefault="004F5B0F">
      <w:pPr>
        <w:spacing w:line="200" w:lineRule="exact"/>
      </w:pPr>
    </w:p>
    <w:p w14:paraId="50FE356F" w14:textId="77777777" w:rsidR="004F5B0F" w:rsidRDefault="004F5B0F">
      <w:pPr>
        <w:spacing w:line="200" w:lineRule="exact"/>
      </w:pPr>
    </w:p>
    <w:p w14:paraId="4354D07F" w14:textId="77777777" w:rsidR="004F5B0F" w:rsidRDefault="004714D2">
      <w:r>
        <w:pict w14:anchorId="6A52659B">
          <v:shape id="_x0000_s3094" type="#_x0000_t202" style="position:absolute;margin-left:34.2pt;margin-top:56.55pt;width:522.35pt;height:312.8pt;z-index:-20136;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670"/>
                    <w:gridCol w:w="626"/>
                    <w:gridCol w:w="105"/>
                    <w:gridCol w:w="731"/>
                    <w:gridCol w:w="731"/>
                    <w:gridCol w:w="104"/>
                    <w:gridCol w:w="627"/>
                    <w:gridCol w:w="626"/>
                    <w:gridCol w:w="105"/>
                    <w:gridCol w:w="731"/>
                    <w:gridCol w:w="731"/>
                    <w:gridCol w:w="104"/>
                    <w:gridCol w:w="627"/>
                    <w:gridCol w:w="626"/>
                    <w:gridCol w:w="105"/>
                    <w:gridCol w:w="731"/>
                    <w:gridCol w:w="731"/>
                    <w:gridCol w:w="104"/>
                    <w:gridCol w:w="627"/>
                  </w:tblGrid>
                  <w:tr w:rsidR="004F5B0F" w14:paraId="1E9FA68A" w14:textId="77777777">
                    <w:trPr>
                      <w:trHeight w:hRule="exact" w:val="500"/>
                    </w:trPr>
                    <w:tc>
                      <w:tcPr>
                        <w:tcW w:w="10438" w:type="dxa"/>
                        <w:gridSpan w:val="19"/>
                        <w:tcBorders>
                          <w:top w:val="single" w:sz="2" w:space="0" w:color="808080"/>
                          <w:left w:val="single" w:sz="2" w:space="0" w:color="808080"/>
                          <w:bottom w:val="single" w:sz="2" w:space="0" w:color="808080"/>
                          <w:right w:val="single" w:sz="2" w:space="0" w:color="808080"/>
                        </w:tcBorders>
                      </w:tcPr>
                      <w:p w14:paraId="375EB53C" w14:textId="77777777" w:rsidR="004F5B0F" w:rsidRDefault="004F5B0F">
                        <w:pPr>
                          <w:spacing w:before="9" w:line="100" w:lineRule="exact"/>
                          <w:rPr>
                            <w:sz w:val="10"/>
                            <w:szCs w:val="10"/>
                          </w:rPr>
                        </w:pPr>
                      </w:p>
                      <w:p w14:paraId="475B8F92" w14:textId="77777777" w:rsidR="004F5B0F" w:rsidRDefault="004714D2">
                        <w:pPr>
                          <w:ind w:left="4238" w:right="4338"/>
                          <w:jc w:val="center"/>
                          <w:rPr>
                            <w:sz w:val="24"/>
                            <w:szCs w:val="24"/>
                          </w:rPr>
                        </w:pPr>
                        <w:r>
                          <w:rPr>
                            <w:b/>
                            <w:sz w:val="24"/>
                            <w:szCs w:val="24"/>
                          </w:rPr>
                          <w:t>Teaching Faculty</w:t>
                        </w:r>
                      </w:p>
                    </w:tc>
                  </w:tr>
                  <w:tr w:rsidR="004F5B0F" w14:paraId="123C58A7" w14:textId="77777777">
                    <w:trPr>
                      <w:trHeight w:hRule="exact" w:val="500"/>
                    </w:trPr>
                    <w:tc>
                      <w:tcPr>
                        <w:tcW w:w="1670" w:type="dxa"/>
                        <w:tcBorders>
                          <w:top w:val="single" w:sz="2" w:space="0" w:color="808080"/>
                          <w:left w:val="single" w:sz="2" w:space="0" w:color="808080"/>
                          <w:bottom w:val="single" w:sz="2" w:space="0" w:color="808080"/>
                          <w:right w:val="single" w:sz="2" w:space="0" w:color="808080"/>
                        </w:tcBorders>
                      </w:tcPr>
                      <w:p w14:paraId="6DC4AF15" w14:textId="77777777" w:rsidR="004F5B0F" w:rsidRDefault="004F5B0F"/>
                    </w:tc>
                    <w:tc>
                      <w:tcPr>
                        <w:tcW w:w="2923" w:type="dxa"/>
                        <w:gridSpan w:val="6"/>
                        <w:tcBorders>
                          <w:top w:val="single" w:sz="2" w:space="0" w:color="808080"/>
                          <w:left w:val="single" w:sz="2" w:space="0" w:color="808080"/>
                          <w:bottom w:val="single" w:sz="2" w:space="0" w:color="808080"/>
                          <w:right w:val="single" w:sz="2" w:space="0" w:color="808080"/>
                        </w:tcBorders>
                      </w:tcPr>
                      <w:p w14:paraId="2D7DA640" w14:textId="77777777" w:rsidR="004F5B0F" w:rsidRDefault="004F5B0F">
                        <w:pPr>
                          <w:spacing w:before="9" w:line="100" w:lineRule="exact"/>
                          <w:rPr>
                            <w:sz w:val="10"/>
                            <w:szCs w:val="10"/>
                          </w:rPr>
                        </w:pPr>
                      </w:p>
                      <w:p w14:paraId="485FB533" w14:textId="77777777" w:rsidR="004F5B0F" w:rsidRDefault="004714D2">
                        <w:pPr>
                          <w:ind w:left="97"/>
                          <w:rPr>
                            <w:sz w:val="24"/>
                            <w:szCs w:val="24"/>
                          </w:rPr>
                        </w:pPr>
                        <w:r>
                          <w:rPr>
                            <w:b/>
                            <w:sz w:val="24"/>
                            <w:szCs w:val="24"/>
                          </w:rPr>
                          <w:t>Professor</w:t>
                        </w:r>
                      </w:p>
                    </w:tc>
                    <w:tc>
                      <w:tcPr>
                        <w:tcW w:w="2923" w:type="dxa"/>
                        <w:gridSpan w:val="6"/>
                        <w:tcBorders>
                          <w:top w:val="single" w:sz="2" w:space="0" w:color="808080"/>
                          <w:left w:val="single" w:sz="2" w:space="0" w:color="808080"/>
                          <w:bottom w:val="single" w:sz="2" w:space="0" w:color="808080"/>
                          <w:right w:val="single" w:sz="2" w:space="0" w:color="808080"/>
                        </w:tcBorders>
                      </w:tcPr>
                      <w:p w14:paraId="1AB7381A" w14:textId="77777777" w:rsidR="004F5B0F" w:rsidRDefault="004F5B0F">
                        <w:pPr>
                          <w:spacing w:before="9" w:line="100" w:lineRule="exact"/>
                          <w:rPr>
                            <w:sz w:val="10"/>
                            <w:szCs w:val="10"/>
                          </w:rPr>
                        </w:pPr>
                      </w:p>
                      <w:p w14:paraId="01EFF75E" w14:textId="77777777" w:rsidR="004F5B0F" w:rsidRDefault="004714D2">
                        <w:pPr>
                          <w:ind w:left="97"/>
                          <w:rPr>
                            <w:sz w:val="24"/>
                            <w:szCs w:val="24"/>
                          </w:rPr>
                        </w:pPr>
                        <w:r>
                          <w:rPr>
                            <w:b/>
                            <w:sz w:val="24"/>
                            <w:szCs w:val="24"/>
                          </w:rPr>
                          <w:t xml:space="preserve">Associate </w:t>
                        </w:r>
                        <w:r>
                          <w:rPr>
                            <w:b/>
                            <w:sz w:val="24"/>
                            <w:szCs w:val="24"/>
                          </w:rPr>
                          <w:t>Professor</w:t>
                        </w:r>
                      </w:p>
                    </w:tc>
                    <w:tc>
                      <w:tcPr>
                        <w:tcW w:w="2923" w:type="dxa"/>
                        <w:gridSpan w:val="6"/>
                        <w:tcBorders>
                          <w:top w:val="single" w:sz="2" w:space="0" w:color="808080"/>
                          <w:left w:val="single" w:sz="2" w:space="0" w:color="808080"/>
                          <w:bottom w:val="single" w:sz="2" w:space="0" w:color="808080"/>
                          <w:right w:val="single" w:sz="2" w:space="0" w:color="808080"/>
                        </w:tcBorders>
                      </w:tcPr>
                      <w:p w14:paraId="6DF19448" w14:textId="77777777" w:rsidR="004F5B0F" w:rsidRDefault="004F5B0F">
                        <w:pPr>
                          <w:spacing w:before="9" w:line="100" w:lineRule="exact"/>
                          <w:rPr>
                            <w:sz w:val="10"/>
                            <w:szCs w:val="10"/>
                          </w:rPr>
                        </w:pPr>
                      </w:p>
                      <w:p w14:paraId="67D284C5" w14:textId="77777777" w:rsidR="004F5B0F" w:rsidRDefault="004714D2">
                        <w:pPr>
                          <w:ind w:left="97"/>
                          <w:rPr>
                            <w:sz w:val="24"/>
                            <w:szCs w:val="24"/>
                          </w:rPr>
                        </w:pPr>
                        <w:r>
                          <w:rPr>
                            <w:b/>
                            <w:sz w:val="24"/>
                            <w:szCs w:val="24"/>
                          </w:rPr>
                          <w:t>Assistant Professor</w:t>
                        </w:r>
                      </w:p>
                    </w:tc>
                  </w:tr>
                  <w:tr w:rsidR="004F5B0F" w14:paraId="54AE3E86" w14:textId="77777777">
                    <w:trPr>
                      <w:trHeight w:hRule="exact" w:val="500"/>
                    </w:trPr>
                    <w:tc>
                      <w:tcPr>
                        <w:tcW w:w="1670" w:type="dxa"/>
                        <w:tcBorders>
                          <w:top w:val="single" w:sz="2" w:space="0" w:color="808080"/>
                          <w:left w:val="single" w:sz="2" w:space="0" w:color="808080"/>
                          <w:bottom w:val="single" w:sz="2" w:space="0" w:color="808080"/>
                          <w:right w:val="single" w:sz="2" w:space="0" w:color="808080"/>
                        </w:tcBorders>
                      </w:tcPr>
                      <w:p w14:paraId="3021C567" w14:textId="77777777" w:rsidR="004F5B0F" w:rsidRDefault="004F5B0F"/>
                    </w:tc>
                    <w:tc>
                      <w:tcPr>
                        <w:tcW w:w="626" w:type="dxa"/>
                        <w:tcBorders>
                          <w:top w:val="single" w:sz="2" w:space="0" w:color="808080"/>
                          <w:left w:val="single" w:sz="2" w:space="0" w:color="808080"/>
                          <w:bottom w:val="single" w:sz="2" w:space="0" w:color="808080"/>
                          <w:right w:val="single" w:sz="2" w:space="0" w:color="808080"/>
                        </w:tcBorders>
                      </w:tcPr>
                      <w:p w14:paraId="1A9EC5E1" w14:textId="77777777" w:rsidR="004F5B0F" w:rsidRDefault="004F5B0F">
                        <w:pPr>
                          <w:spacing w:before="2" w:line="100" w:lineRule="exact"/>
                          <w:rPr>
                            <w:sz w:val="10"/>
                            <w:szCs w:val="10"/>
                          </w:rPr>
                        </w:pPr>
                      </w:p>
                      <w:p w14:paraId="581A0AD3" w14:textId="77777777" w:rsidR="004F5B0F" w:rsidRDefault="004714D2">
                        <w:pPr>
                          <w:ind w:left="97"/>
                          <w:rPr>
                            <w:sz w:val="16"/>
                            <w:szCs w:val="16"/>
                          </w:rPr>
                        </w:pPr>
                        <w:r>
                          <w:rPr>
                            <w:sz w:val="16"/>
                            <w:szCs w:val="16"/>
                          </w:rPr>
                          <w:t>Male</w:t>
                        </w:r>
                      </w:p>
                    </w:tc>
                    <w:tc>
                      <w:tcPr>
                        <w:tcW w:w="835" w:type="dxa"/>
                        <w:gridSpan w:val="2"/>
                        <w:tcBorders>
                          <w:top w:val="single" w:sz="2" w:space="0" w:color="808080"/>
                          <w:left w:val="single" w:sz="2" w:space="0" w:color="808080"/>
                          <w:bottom w:val="single" w:sz="2" w:space="0" w:color="808080"/>
                          <w:right w:val="single" w:sz="2" w:space="0" w:color="808080"/>
                        </w:tcBorders>
                      </w:tcPr>
                      <w:p w14:paraId="7A1E226E" w14:textId="77777777" w:rsidR="004F5B0F" w:rsidRDefault="004F5B0F">
                        <w:pPr>
                          <w:spacing w:before="2" w:line="100" w:lineRule="exact"/>
                          <w:rPr>
                            <w:sz w:val="10"/>
                            <w:szCs w:val="10"/>
                          </w:rPr>
                        </w:pPr>
                      </w:p>
                      <w:p w14:paraId="711BD7BC" w14:textId="77777777" w:rsidR="004F5B0F" w:rsidRDefault="004714D2">
                        <w:pPr>
                          <w:ind w:left="97"/>
                          <w:rPr>
                            <w:sz w:val="16"/>
                            <w:szCs w:val="16"/>
                          </w:rPr>
                        </w:pPr>
                        <w:r>
                          <w:rPr>
                            <w:sz w:val="16"/>
                            <w:szCs w:val="16"/>
                          </w:rPr>
                          <w:t>Female</w:t>
                        </w:r>
                      </w:p>
                    </w:tc>
                    <w:tc>
                      <w:tcPr>
                        <w:tcW w:w="835" w:type="dxa"/>
                        <w:gridSpan w:val="2"/>
                        <w:tcBorders>
                          <w:top w:val="single" w:sz="2" w:space="0" w:color="808080"/>
                          <w:left w:val="single" w:sz="2" w:space="0" w:color="808080"/>
                          <w:bottom w:val="single" w:sz="2" w:space="0" w:color="808080"/>
                          <w:right w:val="single" w:sz="2" w:space="0" w:color="808080"/>
                        </w:tcBorders>
                      </w:tcPr>
                      <w:p w14:paraId="54303837" w14:textId="77777777" w:rsidR="004F5B0F" w:rsidRDefault="004F5B0F">
                        <w:pPr>
                          <w:spacing w:before="2" w:line="100" w:lineRule="exact"/>
                          <w:rPr>
                            <w:sz w:val="10"/>
                            <w:szCs w:val="10"/>
                          </w:rPr>
                        </w:pPr>
                      </w:p>
                      <w:p w14:paraId="58E965A1" w14:textId="77777777" w:rsidR="004F5B0F" w:rsidRDefault="004714D2">
                        <w:pPr>
                          <w:ind w:left="97"/>
                          <w:rPr>
                            <w:sz w:val="16"/>
                            <w:szCs w:val="16"/>
                          </w:rPr>
                        </w:pPr>
                        <w:r>
                          <w:rPr>
                            <w:sz w:val="16"/>
                            <w:szCs w:val="16"/>
                          </w:rPr>
                          <w:t>Others</w:t>
                        </w:r>
                      </w:p>
                    </w:tc>
                    <w:tc>
                      <w:tcPr>
                        <w:tcW w:w="626" w:type="dxa"/>
                        <w:tcBorders>
                          <w:top w:val="single" w:sz="2" w:space="0" w:color="808080"/>
                          <w:left w:val="single" w:sz="2" w:space="0" w:color="808080"/>
                          <w:bottom w:val="single" w:sz="2" w:space="0" w:color="808080"/>
                          <w:right w:val="single" w:sz="2" w:space="0" w:color="808080"/>
                        </w:tcBorders>
                      </w:tcPr>
                      <w:p w14:paraId="0CECAE8D" w14:textId="77777777" w:rsidR="004F5B0F" w:rsidRDefault="004F5B0F">
                        <w:pPr>
                          <w:spacing w:before="2" w:line="100" w:lineRule="exact"/>
                          <w:rPr>
                            <w:sz w:val="10"/>
                            <w:szCs w:val="10"/>
                          </w:rPr>
                        </w:pPr>
                      </w:p>
                      <w:p w14:paraId="6EF121A0" w14:textId="77777777" w:rsidR="004F5B0F" w:rsidRDefault="004714D2">
                        <w:pPr>
                          <w:ind w:left="97"/>
                          <w:rPr>
                            <w:sz w:val="14"/>
                            <w:szCs w:val="14"/>
                          </w:rPr>
                        </w:pPr>
                        <w:r>
                          <w:rPr>
                            <w:sz w:val="14"/>
                            <w:szCs w:val="14"/>
                          </w:rPr>
                          <w:t>Total</w:t>
                        </w:r>
                      </w:p>
                    </w:tc>
                    <w:tc>
                      <w:tcPr>
                        <w:tcW w:w="626" w:type="dxa"/>
                        <w:tcBorders>
                          <w:top w:val="single" w:sz="2" w:space="0" w:color="808080"/>
                          <w:left w:val="single" w:sz="2" w:space="0" w:color="808080"/>
                          <w:bottom w:val="single" w:sz="2" w:space="0" w:color="808080"/>
                          <w:right w:val="single" w:sz="2" w:space="0" w:color="808080"/>
                        </w:tcBorders>
                      </w:tcPr>
                      <w:p w14:paraId="33A3DF20" w14:textId="77777777" w:rsidR="004F5B0F" w:rsidRDefault="004F5B0F">
                        <w:pPr>
                          <w:spacing w:before="2" w:line="100" w:lineRule="exact"/>
                          <w:rPr>
                            <w:sz w:val="10"/>
                            <w:szCs w:val="10"/>
                          </w:rPr>
                        </w:pPr>
                      </w:p>
                      <w:p w14:paraId="30B3ACF6" w14:textId="77777777" w:rsidR="004F5B0F" w:rsidRDefault="004714D2">
                        <w:pPr>
                          <w:ind w:left="97"/>
                          <w:rPr>
                            <w:sz w:val="16"/>
                            <w:szCs w:val="16"/>
                          </w:rPr>
                        </w:pPr>
                        <w:r>
                          <w:rPr>
                            <w:sz w:val="16"/>
                            <w:szCs w:val="16"/>
                          </w:rPr>
                          <w:t>Male</w:t>
                        </w:r>
                      </w:p>
                    </w:tc>
                    <w:tc>
                      <w:tcPr>
                        <w:tcW w:w="835" w:type="dxa"/>
                        <w:gridSpan w:val="2"/>
                        <w:tcBorders>
                          <w:top w:val="single" w:sz="2" w:space="0" w:color="808080"/>
                          <w:left w:val="single" w:sz="2" w:space="0" w:color="808080"/>
                          <w:bottom w:val="single" w:sz="2" w:space="0" w:color="808080"/>
                          <w:right w:val="single" w:sz="2" w:space="0" w:color="808080"/>
                        </w:tcBorders>
                      </w:tcPr>
                      <w:p w14:paraId="77FF2724" w14:textId="77777777" w:rsidR="004F5B0F" w:rsidRDefault="004F5B0F">
                        <w:pPr>
                          <w:spacing w:before="2" w:line="100" w:lineRule="exact"/>
                          <w:rPr>
                            <w:sz w:val="10"/>
                            <w:szCs w:val="10"/>
                          </w:rPr>
                        </w:pPr>
                      </w:p>
                      <w:p w14:paraId="128D7EC0" w14:textId="77777777" w:rsidR="004F5B0F" w:rsidRDefault="004714D2">
                        <w:pPr>
                          <w:ind w:left="97"/>
                          <w:rPr>
                            <w:sz w:val="16"/>
                            <w:szCs w:val="16"/>
                          </w:rPr>
                        </w:pPr>
                        <w:r>
                          <w:rPr>
                            <w:sz w:val="16"/>
                            <w:szCs w:val="16"/>
                          </w:rPr>
                          <w:t>Female</w:t>
                        </w:r>
                      </w:p>
                    </w:tc>
                    <w:tc>
                      <w:tcPr>
                        <w:tcW w:w="835" w:type="dxa"/>
                        <w:gridSpan w:val="2"/>
                        <w:tcBorders>
                          <w:top w:val="single" w:sz="2" w:space="0" w:color="808080"/>
                          <w:left w:val="single" w:sz="2" w:space="0" w:color="808080"/>
                          <w:bottom w:val="single" w:sz="2" w:space="0" w:color="808080"/>
                          <w:right w:val="single" w:sz="2" w:space="0" w:color="808080"/>
                        </w:tcBorders>
                      </w:tcPr>
                      <w:p w14:paraId="59444A2A" w14:textId="77777777" w:rsidR="004F5B0F" w:rsidRDefault="004F5B0F">
                        <w:pPr>
                          <w:spacing w:before="2" w:line="100" w:lineRule="exact"/>
                          <w:rPr>
                            <w:sz w:val="10"/>
                            <w:szCs w:val="10"/>
                          </w:rPr>
                        </w:pPr>
                      </w:p>
                      <w:p w14:paraId="2BDE12DD" w14:textId="77777777" w:rsidR="004F5B0F" w:rsidRDefault="004714D2">
                        <w:pPr>
                          <w:ind w:left="97"/>
                          <w:rPr>
                            <w:sz w:val="16"/>
                            <w:szCs w:val="16"/>
                          </w:rPr>
                        </w:pPr>
                        <w:r>
                          <w:rPr>
                            <w:sz w:val="16"/>
                            <w:szCs w:val="16"/>
                          </w:rPr>
                          <w:t>Others</w:t>
                        </w:r>
                      </w:p>
                    </w:tc>
                    <w:tc>
                      <w:tcPr>
                        <w:tcW w:w="626" w:type="dxa"/>
                        <w:tcBorders>
                          <w:top w:val="single" w:sz="2" w:space="0" w:color="808080"/>
                          <w:left w:val="single" w:sz="2" w:space="0" w:color="808080"/>
                          <w:bottom w:val="single" w:sz="2" w:space="0" w:color="808080"/>
                          <w:right w:val="single" w:sz="2" w:space="0" w:color="808080"/>
                        </w:tcBorders>
                      </w:tcPr>
                      <w:p w14:paraId="01866774" w14:textId="77777777" w:rsidR="004F5B0F" w:rsidRDefault="004F5B0F">
                        <w:pPr>
                          <w:spacing w:before="2" w:line="100" w:lineRule="exact"/>
                          <w:rPr>
                            <w:sz w:val="10"/>
                            <w:szCs w:val="10"/>
                          </w:rPr>
                        </w:pPr>
                      </w:p>
                      <w:p w14:paraId="1C3B8557" w14:textId="77777777" w:rsidR="004F5B0F" w:rsidRDefault="004714D2">
                        <w:pPr>
                          <w:ind w:left="97"/>
                          <w:rPr>
                            <w:sz w:val="16"/>
                            <w:szCs w:val="16"/>
                          </w:rPr>
                        </w:pPr>
                        <w:r>
                          <w:rPr>
                            <w:sz w:val="16"/>
                            <w:szCs w:val="16"/>
                          </w:rPr>
                          <w:t>Total</w:t>
                        </w:r>
                      </w:p>
                    </w:tc>
                    <w:tc>
                      <w:tcPr>
                        <w:tcW w:w="626" w:type="dxa"/>
                        <w:tcBorders>
                          <w:top w:val="single" w:sz="2" w:space="0" w:color="808080"/>
                          <w:left w:val="single" w:sz="2" w:space="0" w:color="808080"/>
                          <w:bottom w:val="single" w:sz="2" w:space="0" w:color="808080"/>
                          <w:right w:val="single" w:sz="2" w:space="0" w:color="808080"/>
                        </w:tcBorders>
                      </w:tcPr>
                      <w:p w14:paraId="327716ED" w14:textId="77777777" w:rsidR="004F5B0F" w:rsidRDefault="004F5B0F">
                        <w:pPr>
                          <w:spacing w:before="2" w:line="100" w:lineRule="exact"/>
                          <w:rPr>
                            <w:sz w:val="10"/>
                            <w:szCs w:val="10"/>
                          </w:rPr>
                        </w:pPr>
                      </w:p>
                      <w:p w14:paraId="1DB7498B" w14:textId="77777777" w:rsidR="004F5B0F" w:rsidRDefault="004714D2">
                        <w:pPr>
                          <w:ind w:left="97"/>
                          <w:rPr>
                            <w:sz w:val="16"/>
                            <w:szCs w:val="16"/>
                          </w:rPr>
                        </w:pPr>
                        <w:r>
                          <w:rPr>
                            <w:sz w:val="16"/>
                            <w:szCs w:val="16"/>
                          </w:rPr>
                          <w:t>Male</w:t>
                        </w:r>
                      </w:p>
                    </w:tc>
                    <w:tc>
                      <w:tcPr>
                        <w:tcW w:w="835" w:type="dxa"/>
                        <w:gridSpan w:val="2"/>
                        <w:tcBorders>
                          <w:top w:val="single" w:sz="2" w:space="0" w:color="808080"/>
                          <w:left w:val="single" w:sz="2" w:space="0" w:color="808080"/>
                          <w:bottom w:val="single" w:sz="2" w:space="0" w:color="808080"/>
                          <w:right w:val="single" w:sz="2" w:space="0" w:color="808080"/>
                        </w:tcBorders>
                      </w:tcPr>
                      <w:p w14:paraId="1B8D279D" w14:textId="77777777" w:rsidR="004F5B0F" w:rsidRDefault="004F5B0F">
                        <w:pPr>
                          <w:spacing w:before="2" w:line="100" w:lineRule="exact"/>
                          <w:rPr>
                            <w:sz w:val="10"/>
                            <w:szCs w:val="10"/>
                          </w:rPr>
                        </w:pPr>
                      </w:p>
                      <w:p w14:paraId="11356028" w14:textId="77777777" w:rsidR="004F5B0F" w:rsidRDefault="004714D2">
                        <w:pPr>
                          <w:ind w:left="97"/>
                          <w:rPr>
                            <w:sz w:val="16"/>
                            <w:szCs w:val="16"/>
                          </w:rPr>
                        </w:pPr>
                        <w:r>
                          <w:rPr>
                            <w:sz w:val="16"/>
                            <w:szCs w:val="16"/>
                          </w:rPr>
                          <w:t>Female</w:t>
                        </w:r>
                      </w:p>
                    </w:tc>
                    <w:tc>
                      <w:tcPr>
                        <w:tcW w:w="835" w:type="dxa"/>
                        <w:gridSpan w:val="2"/>
                        <w:tcBorders>
                          <w:top w:val="single" w:sz="2" w:space="0" w:color="808080"/>
                          <w:left w:val="single" w:sz="2" w:space="0" w:color="808080"/>
                          <w:bottom w:val="single" w:sz="2" w:space="0" w:color="808080"/>
                          <w:right w:val="single" w:sz="2" w:space="0" w:color="808080"/>
                        </w:tcBorders>
                      </w:tcPr>
                      <w:p w14:paraId="47B69D82" w14:textId="77777777" w:rsidR="004F5B0F" w:rsidRDefault="004F5B0F">
                        <w:pPr>
                          <w:spacing w:before="2" w:line="100" w:lineRule="exact"/>
                          <w:rPr>
                            <w:sz w:val="10"/>
                            <w:szCs w:val="10"/>
                          </w:rPr>
                        </w:pPr>
                      </w:p>
                      <w:p w14:paraId="43C5648C" w14:textId="77777777" w:rsidR="004F5B0F" w:rsidRDefault="004714D2">
                        <w:pPr>
                          <w:ind w:left="97"/>
                          <w:rPr>
                            <w:sz w:val="16"/>
                            <w:szCs w:val="16"/>
                          </w:rPr>
                        </w:pPr>
                        <w:r>
                          <w:rPr>
                            <w:sz w:val="16"/>
                            <w:szCs w:val="16"/>
                          </w:rPr>
                          <w:t>Others</w:t>
                        </w:r>
                      </w:p>
                    </w:tc>
                    <w:tc>
                      <w:tcPr>
                        <w:tcW w:w="626" w:type="dxa"/>
                        <w:tcBorders>
                          <w:top w:val="single" w:sz="2" w:space="0" w:color="808080"/>
                          <w:left w:val="single" w:sz="2" w:space="0" w:color="808080"/>
                          <w:bottom w:val="single" w:sz="2" w:space="0" w:color="808080"/>
                          <w:right w:val="single" w:sz="2" w:space="0" w:color="808080"/>
                        </w:tcBorders>
                      </w:tcPr>
                      <w:p w14:paraId="06AF28A1" w14:textId="77777777" w:rsidR="004F5B0F" w:rsidRDefault="004F5B0F">
                        <w:pPr>
                          <w:spacing w:before="2" w:line="100" w:lineRule="exact"/>
                          <w:rPr>
                            <w:sz w:val="10"/>
                            <w:szCs w:val="10"/>
                          </w:rPr>
                        </w:pPr>
                      </w:p>
                      <w:p w14:paraId="08B64CD5" w14:textId="77777777" w:rsidR="004F5B0F" w:rsidRDefault="004714D2">
                        <w:pPr>
                          <w:ind w:left="97"/>
                          <w:rPr>
                            <w:sz w:val="16"/>
                            <w:szCs w:val="16"/>
                          </w:rPr>
                        </w:pPr>
                        <w:r>
                          <w:rPr>
                            <w:sz w:val="16"/>
                            <w:szCs w:val="16"/>
                          </w:rPr>
                          <w:t>Total</w:t>
                        </w:r>
                      </w:p>
                    </w:tc>
                  </w:tr>
                  <w:tr w:rsidR="004F5B0F" w14:paraId="00771035" w14:textId="77777777">
                    <w:trPr>
                      <w:trHeight w:hRule="exact" w:val="1250"/>
                    </w:trPr>
                    <w:tc>
                      <w:tcPr>
                        <w:tcW w:w="1670" w:type="dxa"/>
                        <w:tcBorders>
                          <w:top w:val="single" w:sz="2" w:space="0" w:color="808080"/>
                          <w:left w:val="single" w:sz="2" w:space="0" w:color="808080"/>
                          <w:bottom w:val="single" w:sz="2" w:space="0" w:color="808080"/>
                          <w:right w:val="single" w:sz="2" w:space="0" w:color="808080"/>
                        </w:tcBorders>
                      </w:tcPr>
                      <w:p w14:paraId="3BA18EE5" w14:textId="77777777" w:rsidR="004F5B0F" w:rsidRDefault="004F5B0F">
                        <w:pPr>
                          <w:spacing w:before="3" w:line="100" w:lineRule="exact"/>
                          <w:rPr>
                            <w:sz w:val="10"/>
                            <w:szCs w:val="10"/>
                          </w:rPr>
                        </w:pPr>
                      </w:p>
                      <w:p w14:paraId="3FF3B677" w14:textId="77777777" w:rsidR="004F5B0F" w:rsidRDefault="004714D2">
                        <w:pPr>
                          <w:spacing w:line="260" w:lineRule="auto"/>
                          <w:ind w:left="97" w:right="100"/>
                        </w:pPr>
                        <w:r>
                          <w:t>Sanctioned by the UGC /University State</w:t>
                        </w:r>
                      </w:p>
                      <w:p w14:paraId="03ABD3D1" w14:textId="77777777" w:rsidR="004F5B0F" w:rsidRDefault="004714D2">
                        <w:pPr>
                          <w:ind w:left="97"/>
                        </w:pPr>
                        <w:r>
                          <w:t>Government</w:t>
                        </w:r>
                      </w:p>
                    </w:tc>
                    <w:tc>
                      <w:tcPr>
                        <w:tcW w:w="2923" w:type="dxa"/>
                        <w:gridSpan w:val="6"/>
                        <w:tcBorders>
                          <w:top w:val="single" w:sz="2" w:space="0" w:color="808080"/>
                          <w:left w:val="single" w:sz="2" w:space="0" w:color="808080"/>
                          <w:bottom w:val="single" w:sz="2" w:space="0" w:color="808080"/>
                          <w:right w:val="single" w:sz="2" w:space="0" w:color="808080"/>
                        </w:tcBorders>
                      </w:tcPr>
                      <w:p w14:paraId="71E9B192" w14:textId="77777777" w:rsidR="004F5B0F" w:rsidRDefault="004F5B0F">
                        <w:pPr>
                          <w:spacing w:before="5" w:line="100" w:lineRule="exact"/>
                          <w:rPr>
                            <w:sz w:val="10"/>
                            <w:szCs w:val="10"/>
                          </w:rPr>
                        </w:pPr>
                      </w:p>
                      <w:p w14:paraId="2D4E142B" w14:textId="77777777" w:rsidR="004F5B0F" w:rsidRDefault="004714D2">
                        <w:pPr>
                          <w:ind w:right="197"/>
                          <w:jc w:val="right"/>
                          <w:rPr>
                            <w:sz w:val="24"/>
                            <w:szCs w:val="24"/>
                          </w:rPr>
                        </w:pPr>
                        <w:r>
                          <w:rPr>
                            <w:sz w:val="24"/>
                            <w:szCs w:val="24"/>
                          </w:rPr>
                          <w:t>0</w:t>
                        </w:r>
                      </w:p>
                    </w:tc>
                    <w:tc>
                      <w:tcPr>
                        <w:tcW w:w="2923" w:type="dxa"/>
                        <w:gridSpan w:val="6"/>
                        <w:tcBorders>
                          <w:top w:val="single" w:sz="2" w:space="0" w:color="808080"/>
                          <w:left w:val="single" w:sz="2" w:space="0" w:color="808080"/>
                          <w:bottom w:val="single" w:sz="2" w:space="0" w:color="808080"/>
                          <w:right w:val="single" w:sz="2" w:space="0" w:color="808080"/>
                        </w:tcBorders>
                      </w:tcPr>
                      <w:p w14:paraId="27687F47" w14:textId="77777777" w:rsidR="004F5B0F" w:rsidRDefault="004F5B0F">
                        <w:pPr>
                          <w:spacing w:before="5" w:line="100" w:lineRule="exact"/>
                          <w:rPr>
                            <w:sz w:val="10"/>
                            <w:szCs w:val="10"/>
                          </w:rPr>
                        </w:pPr>
                      </w:p>
                      <w:p w14:paraId="6EE78F79" w14:textId="77777777" w:rsidR="004F5B0F" w:rsidRDefault="004714D2">
                        <w:pPr>
                          <w:ind w:right="197"/>
                          <w:jc w:val="right"/>
                          <w:rPr>
                            <w:sz w:val="24"/>
                            <w:szCs w:val="24"/>
                          </w:rPr>
                        </w:pPr>
                        <w:r>
                          <w:rPr>
                            <w:sz w:val="24"/>
                            <w:szCs w:val="24"/>
                          </w:rPr>
                          <w:t>3</w:t>
                        </w:r>
                      </w:p>
                    </w:tc>
                    <w:tc>
                      <w:tcPr>
                        <w:tcW w:w="2923" w:type="dxa"/>
                        <w:gridSpan w:val="6"/>
                        <w:tcBorders>
                          <w:top w:val="single" w:sz="2" w:space="0" w:color="808080"/>
                          <w:left w:val="single" w:sz="2" w:space="0" w:color="808080"/>
                          <w:bottom w:val="single" w:sz="2" w:space="0" w:color="808080"/>
                          <w:right w:val="single" w:sz="2" w:space="0" w:color="808080"/>
                        </w:tcBorders>
                      </w:tcPr>
                      <w:p w14:paraId="4477F624" w14:textId="77777777" w:rsidR="004F5B0F" w:rsidRDefault="004F5B0F">
                        <w:pPr>
                          <w:spacing w:before="5" w:line="100" w:lineRule="exact"/>
                          <w:rPr>
                            <w:sz w:val="10"/>
                            <w:szCs w:val="10"/>
                          </w:rPr>
                        </w:pPr>
                      </w:p>
                      <w:p w14:paraId="492A8D2F" w14:textId="77777777" w:rsidR="004F5B0F" w:rsidRDefault="004714D2">
                        <w:pPr>
                          <w:ind w:right="197"/>
                          <w:jc w:val="right"/>
                          <w:rPr>
                            <w:sz w:val="24"/>
                            <w:szCs w:val="24"/>
                          </w:rPr>
                        </w:pPr>
                        <w:r>
                          <w:rPr>
                            <w:sz w:val="24"/>
                            <w:szCs w:val="24"/>
                          </w:rPr>
                          <w:t>20</w:t>
                        </w:r>
                      </w:p>
                    </w:tc>
                  </w:tr>
                  <w:tr w:rsidR="004F5B0F" w14:paraId="5051CBD4" w14:textId="77777777">
                    <w:trPr>
                      <w:trHeight w:hRule="exact" w:val="500"/>
                    </w:trPr>
                    <w:tc>
                      <w:tcPr>
                        <w:tcW w:w="1670" w:type="dxa"/>
                        <w:tcBorders>
                          <w:top w:val="single" w:sz="2" w:space="0" w:color="808080"/>
                          <w:left w:val="single" w:sz="2" w:space="0" w:color="808080"/>
                          <w:bottom w:val="single" w:sz="2" w:space="0" w:color="808080"/>
                          <w:right w:val="single" w:sz="2" w:space="0" w:color="808080"/>
                        </w:tcBorders>
                      </w:tcPr>
                      <w:p w14:paraId="72B56358" w14:textId="77777777" w:rsidR="004F5B0F" w:rsidRDefault="004F5B0F">
                        <w:pPr>
                          <w:spacing w:before="3" w:line="100" w:lineRule="exact"/>
                          <w:rPr>
                            <w:sz w:val="10"/>
                            <w:szCs w:val="10"/>
                          </w:rPr>
                        </w:pPr>
                      </w:p>
                      <w:p w14:paraId="33B1199C" w14:textId="77777777" w:rsidR="004F5B0F" w:rsidRDefault="004714D2">
                        <w:pPr>
                          <w:ind w:left="97"/>
                        </w:pPr>
                        <w:r>
                          <w:t>Recruited</w:t>
                        </w:r>
                      </w:p>
                    </w:tc>
                    <w:tc>
                      <w:tcPr>
                        <w:tcW w:w="731" w:type="dxa"/>
                        <w:gridSpan w:val="2"/>
                        <w:tcBorders>
                          <w:top w:val="single" w:sz="2" w:space="0" w:color="808080"/>
                          <w:left w:val="single" w:sz="2" w:space="0" w:color="808080"/>
                          <w:bottom w:val="single" w:sz="2" w:space="0" w:color="808080"/>
                          <w:right w:val="single" w:sz="2" w:space="0" w:color="808080"/>
                        </w:tcBorders>
                      </w:tcPr>
                      <w:p w14:paraId="2C30579B" w14:textId="77777777" w:rsidR="004F5B0F" w:rsidRDefault="004F5B0F">
                        <w:pPr>
                          <w:spacing w:before="5" w:line="100" w:lineRule="exact"/>
                          <w:rPr>
                            <w:sz w:val="10"/>
                            <w:szCs w:val="10"/>
                          </w:rPr>
                        </w:pPr>
                      </w:p>
                      <w:p w14:paraId="559D984B" w14:textId="77777777" w:rsidR="004F5B0F" w:rsidRDefault="004714D2">
                        <w:pPr>
                          <w:ind w:left="97"/>
                          <w:rPr>
                            <w:sz w:val="24"/>
                            <w:szCs w:val="24"/>
                          </w:rPr>
                        </w:pPr>
                        <w:r>
                          <w:rPr>
                            <w:sz w:val="24"/>
                            <w:szCs w:val="24"/>
                          </w:rPr>
                          <w:t>0</w:t>
                        </w:r>
                      </w:p>
                    </w:tc>
                    <w:tc>
                      <w:tcPr>
                        <w:tcW w:w="731" w:type="dxa"/>
                        <w:tcBorders>
                          <w:top w:val="single" w:sz="2" w:space="0" w:color="808080"/>
                          <w:left w:val="single" w:sz="2" w:space="0" w:color="808080"/>
                          <w:bottom w:val="single" w:sz="2" w:space="0" w:color="808080"/>
                          <w:right w:val="single" w:sz="2" w:space="0" w:color="808080"/>
                        </w:tcBorders>
                      </w:tcPr>
                      <w:p w14:paraId="19E85DEC" w14:textId="77777777" w:rsidR="004F5B0F" w:rsidRDefault="004F5B0F">
                        <w:pPr>
                          <w:spacing w:before="5" w:line="100" w:lineRule="exact"/>
                          <w:rPr>
                            <w:sz w:val="10"/>
                            <w:szCs w:val="10"/>
                          </w:rPr>
                        </w:pPr>
                      </w:p>
                      <w:p w14:paraId="0267F710" w14:textId="77777777" w:rsidR="004F5B0F" w:rsidRDefault="004714D2">
                        <w:pPr>
                          <w:ind w:left="97"/>
                          <w:rPr>
                            <w:sz w:val="24"/>
                            <w:szCs w:val="24"/>
                          </w:rPr>
                        </w:pPr>
                        <w:r>
                          <w:rPr>
                            <w:sz w:val="24"/>
                            <w:szCs w:val="24"/>
                          </w:rPr>
                          <w:t>0</w:t>
                        </w:r>
                      </w:p>
                    </w:tc>
                    <w:tc>
                      <w:tcPr>
                        <w:tcW w:w="731" w:type="dxa"/>
                        <w:tcBorders>
                          <w:top w:val="single" w:sz="2" w:space="0" w:color="808080"/>
                          <w:left w:val="single" w:sz="2" w:space="0" w:color="808080"/>
                          <w:bottom w:val="single" w:sz="2" w:space="0" w:color="808080"/>
                          <w:right w:val="single" w:sz="2" w:space="0" w:color="808080"/>
                        </w:tcBorders>
                      </w:tcPr>
                      <w:p w14:paraId="697DC97F" w14:textId="77777777" w:rsidR="004F5B0F" w:rsidRDefault="004F5B0F">
                        <w:pPr>
                          <w:spacing w:before="5" w:line="100" w:lineRule="exact"/>
                          <w:rPr>
                            <w:sz w:val="10"/>
                            <w:szCs w:val="10"/>
                          </w:rPr>
                        </w:pPr>
                      </w:p>
                      <w:p w14:paraId="19A7FF2F" w14:textId="77777777" w:rsidR="004F5B0F" w:rsidRDefault="004714D2">
                        <w:pPr>
                          <w:ind w:left="97"/>
                          <w:rPr>
                            <w:sz w:val="24"/>
                            <w:szCs w:val="24"/>
                          </w:rPr>
                        </w:pPr>
                        <w:r>
                          <w:rPr>
                            <w:sz w:val="24"/>
                            <w:szCs w:val="24"/>
                          </w:rPr>
                          <w:t>0</w:t>
                        </w:r>
                      </w:p>
                    </w:tc>
                    <w:tc>
                      <w:tcPr>
                        <w:tcW w:w="731" w:type="dxa"/>
                        <w:gridSpan w:val="2"/>
                        <w:tcBorders>
                          <w:top w:val="single" w:sz="2" w:space="0" w:color="808080"/>
                          <w:left w:val="single" w:sz="2" w:space="0" w:color="808080"/>
                          <w:bottom w:val="single" w:sz="2" w:space="0" w:color="808080"/>
                          <w:right w:val="single" w:sz="2" w:space="0" w:color="808080"/>
                        </w:tcBorders>
                      </w:tcPr>
                      <w:p w14:paraId="5CF563B9" w14:textId="77777777" w:rsidR="004F5B0F" w:rsidRDefault="004F5B0F">
                        <w:pPr>
                          <w:spacing w:before="5" w:line="100" w:lineRule="exact"/>
                          <w:rPr>
                            <w:sz w:val="10"/>
                            <w:szCs w:val="10"/>
                          </w:rPr>
                        </w:pPr>
                      </w:p>
                      <w:p w14:paraId="4CFF8C25" w14:textId="77777777" w:rsidR="004F5B0F" w:rsidRDefault="004714D2">
                        <w:pPr>
                          <w:ind w:left="97"/>
                          <w:rPr>
                            <w:sz w:val="24"/>
                            <w:szCs w:val="24"/>
                          </w:rPr>
                        </w:pPr>
                        <w:r>
                          <w:rPr>
                            <w:sz w:val="24"/>
                            <w:szCs w:val="24"/>
                          </w:rPr>
                          <w:t>0</w:t>
                        </w:r>
                      </w:p>
                    </w:tc>
                    <w:tc>
                      <w:tcPr>
                        <w:tcW w:w="731" w:type="dxa"/>
                        <w:gridSpan w:val="2"/>
                        <w:tcBorders>
                          <w:top w:val="single" w:sz="2" w:space="0" w:color="808080"/>
                          <w:left w:val="single" w:sz="2" w:space="0" w:color="808080"/>
                          <w:bottom w:val="single" w:sz="2" w:space="0" w:color="808080"/>
                          <w:right w:val="single" w:sz="2" w:space="0" w:color="808080"/>
                        </w:tcBorders>
                      </w:tcPr>
                      <w:p w14:paraId="02B03C6A" w14:textId="77777777" w:rsidR="004F5B0F" w:rsidRDefault="004F5B0F">
                        <w:pPr>
                          <w:spacing w:before="5" w:line="100" w:lineRule="exact"/>
                          <w:rPr>
                            <w:sz w:val="10"/>
                            <w:szCs w:val="10"/>
                          </w:rPr>
                        </w:pPr>
                      </w:p>
                      <w:p w14:paraId="3E0A613C" w14:textId="77777777" w:rsidR="004F5B0F" w:rsidRDefault="004714D2">
                        <w:pPr>
                          <w:ind w:left="97"/>
                          <w:rPr>
                            <w:sz w:val="24"/>
                            <w:szCs w:val="24"/>
                          </w:rPr>
                        </w:pPr>
                        <w:r>
                          <w:rPr>
                            <w:sz w:val="24"/>
                            <w:szCs w:val="24"/>
                          </w:rPr>
                          <w:t>3</w:t>
                        </w:r>
                      </w:p>
                    </w:tc>
                    <w:tc>
                      <w:tcPr>
                        <w:tcW w:w="731" w:type="dxa"/>
                        <w:tcBorders>
                          <w:top w:val="single" w:sz="2" w:space="0" w:color="808080"/>
                          <w:left w:val="single" w:sz="2" w:space="0" w:color="808080"/>
                          <w:bottom w:val="single" w:sz="2" w:space="0" w:color="808080"/>
                          <w:right w:val="single" w:sz="2" w:space="0" w:color="808080"/>
                        </w:tcBorders>
                      </w:tcPr>
                      <w:p w14:paraId="2F411384" w14:textId="77777777" w:rsidR="004F5B0F" w:rsidRDefault="004F5B0F">
                        <w:pPr>
                          <w:spacing w:before="5" w:line="100" w:lineRule="exact"/>
                          <w:rPr>
                            <w:sz w:val="10"/>
                            <w:szCs w:val="10"/>
                          </w:rPr>
                        </w:pPr>
                      </w:p>
                      <w:p w14:paraId="6E967BD4" w14:textId="77777777" w:rsidR="004F5B0F" w:rsidRDefault="004714D2">
                        <w:pPr>
                          <w:ind w:left="97"/>
                          <w:rPr>
                            <w:sz w:val="24"/>
                            <w:szCs w:val="24"/>
                          </w:rPr>
                        </w:pPr>
                        <w:r>
                          <w:rPr>
                            <w:sz w:val="24"/>
                            <w:szCs w:val="24"/>
                          </w:rPr>
                          <w:t>0</w:t>
                        </w:r>
                      </w:p>
                    </w:tc>
                    <w:tc>
                      <w:tcPr>
                        <w:tcW w:w="731" w:type="dxa"/>
                        <w:tcBorders>
                          <w:top w:val="single" w:sz="2" w:space="0" w:color="808080"/>
                          <w:left w:val="single" w:sz="2" w:space="0" w:color="808080"/>
                          <w:bottom w:val="single" w:sz="2" w:space="0" w:color="808080"/>
                          <w:right w:val="single" w:sz="2" w:space="0" w:color="808080"/>
                        </w:tcBorders>
                      </w:tcPr>
                      <w:p w14:paraId="1E195BCB" w14:textId="77777777" w:rsidR="004F5B0F" w:rsidRDefault="004F5B0F">
                        <w:pPr>
                          <w:spacing w:before="5" w:line="100" w:lineRule="exact"/>
                          <w:rPr>
                            <w:sz w:val="10"/>
                            <w:szCs w:val="10"/>
                          </w:rPr>
                        </w:pPr>
                      </w:p>
                      <w:p w14:paraId="4DE34440" w14:textId="77777777" w:rsidR="004F5B0F" w:rsidRDefault="004714D2">
                        <w:pPr>
                          <w:ind w:left="97"/>
                          <w:rPr>
                            <w:sz w:val="24"/>
                            <w:szCs w:val="24"/>
                          </w:rPr>
                        </w:pPr>
                        <w:r>
                          <w:rPr>
                            <w:sz w:val="24"/>
                            <w:szCs w:val="24"/>
                          </w:rPr>
                          <w:t>0</w:t>
                        </w:r>
                      </w:p>
                    </w:tc>
                    <w:tc>
                      <w:tcPr>
                        <w:tcW w:w="731" w:type="dxa"/>
                        <w:gridSpan w:val="2"/>
                        <w:tcBorders>
                          <w:top w:val="single" w:sz="2" w:space="0" w:color="808080"/>
                          <w:left w:val="single" w:sz="2" w:space="0" w:color="808080"/>
                          <w:bottom w:val="single" w:sz="2" w:space="0" w:color="808080"/>
                          <w:right w:val="single" w:sz="2" w:space="0" w:color="808080"/>
                        </w:tcBorders>
                      </w:tcPr>
                      <w:p w14:paraId="22BE2C5C" w14:textId="77777777" w:rsidR="004F5B0F" w:rsidRDefault="004F5B0F">
                        <w:pPr>
                          <w:spacing w:before="5" w:line="100" w:lineRule="exact"/>
                          <w:rPr>
                            <w:sz w:val="10"/>
                            <w:szCs w:val="10"/>
                          </w:rPr>
                        </w:pPr>
                      </w:p>
                      <w:p w14:paraId="74B8887B" w14:textId="77777777" w:rsidR="004F5B0F" w:rsidRDefault="004714D2">
                        <w:pPr>
                          <w:ind w:left="97"/>
                          <w:rPr>
                            <w:sz w:val="24"/>
                            <w:szCs w:val="24"/>
                          </w:rPr>
                        </w:pPr>
                        <w:r>
                          <w:rPr>
                            <w:sz w:val="24"/>
                            <w:szCs w:val="24"/>
                          </w:rPr>
                          <w:t>3</w:t>
                        </w:r>
                      </w:p>
                    </w:tc>
                    <w:tc>
                      <w:tcPr>
                        <w:tcW w:w="731" w:type="dxa"/>
                        <w:gridSpan w:val="2"/>
                        <w:tcBorders>
                          <w:top w:val="single" w:sz="2" w:space="0" w:color="808080"/>
                          <w:left w:val="single" w:sz="2" w:space="0" w:color="808080"/>
                          <w:bottom w:val="single" w:sz="2" w:space="0" w:color="808080"/>
                          <w:right w:val="single" w:sz="2" w:space="0" w:color="808080"/>
                        </w:tcBorders>
                      </w:tcPr>
                      <w:p w14:paraId="6658C653" w14:textId="77777777" w:rsidR="004F5B0F" w:rsidRDefault="004F5B0F">
                        <w:pPr>
                          <w:spacing w:before="5" w:line="100" w:lineRule="exact"/>
                          <w:rPr>
                            <w:sz w:val="10"/>
                            <w:szCs w:val="10"/>
                          </w:rPr>
                        </w:pPr>
                      </w:p>
                      <w:p w14:paraId="76BD50DD" w14:textId="77777777" w:rsidR="004F5B0F" w:rsidRDefault="004714D2">
                        <w:pPr>
                          <w:ind w:left="97"/>
                          <w:rPr>
                            <w:sz w:val="24"/>
                            <w:szCs w:val="24"/>
                          </w:rPr>
                        </w:pPr>
                        <w:r>
                          <w:rPr>
                            <w:sz w:val="24"/>
                            <w:szCs w:val="24"/>
                          </w:rPr>
                          <w:t>17</w:t>
                        </w:r>
                      </w:p>
                    </w:tc>
                    <w:tc>
                      <w:tcPr>
                        <w:tcW w:w="731" w:type="dxa"/>
                        <w:tcBorders>
                          <w:top w:val="single" w:sz="2" w:space="0" w:color="808080"/>
                          <w:left w:val="single" w:sz="2" w:space="0" w:color="808080"/>
                          <w:bottom w:val="single" w:sz="2" w:space="0" w:color="808080"/>
                          <w:right w:val="single" w:sz="2" w:space="0" w:color="808080"/>
                        </w:tcBorders>
                      </w:tcPr>
                      <w:p w14:paraId="57D43202" w14:textId="77777777" w:rsidR="004F5B0F" w:rsidRDefault="004F5B0F">
                        <w:pPr>
                          <w:spacing w:before="5" w:line="100" w:lineRule="exact"/>
                          <w:rPr>
                            <w:sz w:val="10"/>
                            <w:szCs w:val="10"/>
                          </w:rPr>
                        </w:pPr>
                      </w:p>
                      <w:p w14:paraId="028F5D28" w14:textId="77777777" w:rsidR="004F5B0F" w:rsidRDefault="004714D2">
                        <w:pPr>
                          <w:ind w:left="97"/>
                          <w:rPr>
                            <w:sz w:val="24"/>
                            <w:szCs w:val="24"/>
                          </w:rPr>
                        </w:pPr>
                        <w:r>
                          <w:rPr>
                            <w:sz w:val="24"/>
                            <w:szCs w:val="24"/>
                          </w:rPr>
                          <w:t>1</w:t>
                        </w:r>
                      </w:p>
                    </w:tc>
                    <w:tc>
                      <w:tcPr>
                        <w:tcW w:w="731" w:type="dxa"/>
                        <w:tcBorders>
                          <w:top w:val="single" w:sz="2" w:space="0" w:color="808080"/>
                          <w:left w:val="single" w:sz="2" w:space="0" w:color="808080"/>
                          <w:bottom w:val="single" w:sz="2" w:space="0" w:color="808080"/>
                          <w:right w:val="single" w:sz="2" w:space="0" w:color="808080"/>
                        </w:tcBorders>
                      </w:tcPr>
                      <w:p w14:paraId="50F5869F" w14:textId="77777777" w:rsidR="004F5B0F" w:rsidRDefault="004F5B0F">
                        <w:pPr>
                          <w:spacing w:before="5" w:line="100" w:lineRule="exact"/>
                          <w:rPr>
                            <w:sz w:val="10"/>
                            <w:szCs w:val="10"/>
                          </w:rPr>
                        </w:pPr>
                      </w:p>
                      <w:p w14:paraId="763A595A" w14:textId="77777777" w:rsidR="004F5B0F" w:rsidRDefault="004714D2">
                        <w:pPr>
                          <w:ind w:left="97"/>
                          <w:rPr>
                            <w:sz w:val="24"/>
                            <w:szCs w:val="24"/>
                          </w:rPr>
                        </w:pPr>
                        <w:r>
                          <w:rPr>
                            <w:sz w:val="24"/>
                            <w:szCs w:val="24"/>
                          </w:rPr>
                          <w:t>0</w:t>
                        </w:r>
                      </w:p>
                    </w:tc>
                    <w:tc>
                      <w:tcPr>
                        <w:tcW w:w="731" w:type="dxa"/>
                        <w:gridSpan w:val="2"/>
                        <w:tcBorders>
                          <w:top w:val="single" w:sz="2" w:space="0" w:color="808080"/>
                          <w:left w:val="single" w:sz="2" w:space="0" w:color="808080"/>
                          <w:bottom w:val="single" w:sz="2" w:space="0" w:color="808080"/>
                          <w:right w:val="single" w:sz="2" w:space="0" w:color="808080"/>
                        </w:tcBorders>
                      </w:tcPr>
                      <w:p w14:paraId="3782CF80" w14:textId="77777777" w:rsidR="004F5B0F" w:rsidRDefault="004F5B0F">
                        <w:pPr>
                          <w:spacing w:before="5" w:line="100" w:lineRule="exact"/>
                          <w:rPr>
                            <w:sz w:val="10"/>
                            <w:szCs w:val="10"/>
                          </w:rPr>
                        </w:pPr>
                      </w:p>
                      <w:p w14:paraId="305F3A71" w14:textId="77777777" w:rsidR="004F5B0F" w:rsidRDefault="004714D2">
                        <w:pPr>
                          <w:ind w:left="97"/>
                          <w:rPr>
                            <w:sz w:val="24"/>
                            <w:szCs w:val="24"/>
                          </w:rPr>
                        </w:pPr>
                        <w:r>
                          <w:rPr>
                            <w:sz w:val="24"/>
                            <w:szCs w:val="24"/>
                          </w:rPr>
                          <w:t>18</w:t>
                        </w:r>
                      </w:p>
                    </w:tc>
                  </w:tr>
                  <w:tr w:rsidR="004F5B0F" w14:paraId="2F460A73" w14:textId="77777777">
                    <w:trPr>
                      <w:trHeight w:hRule="exact" w:val="500"/>
                    </w:trPr>
                    <w:tc>
                      <w:tcPr>
                        <w:tcW w:w="1670" w:type="dxa"/>
                        <w:tcBorders>
                          <w:top w:val="single" w:sz="2" w:space="0" w:color="808080"/>
                          <w:left w:val="single" w:sz="2" w:space="0" w:color="808080"/>
                          <w:bottom w:val="single" w:sz="2" w:space="0" w:color="808080"/>
                          <w:right w:val="single" w:sz="2" w:space="0" w:color="808080"/>
                        </w:tcBorders>
                      </w:tcPr>
                      <w:p w14:paraId="6D05687E" w14:textId="77777777" w:rsidR="004F5B0F" w:rsidRDefault="004F5B0F">
                        <w:pPr>
                          <w:spacing w:before="3" w:line="100" w:lineRule="exact"/>
                          <w:rPr>
                            <w:sz w:val="10"/>
                            <w:szCs w:val="10"/>
                          </w:rPr>
                        </w:pPr>
                      </w:p>
                      <w:p w14:paraId="038699DF" w14:textId="77777777" w:rsidR="004F5B0F" w:rsidRDefault="004714D2">
                        <w:pPr>
                          <w:ind w:left="97"/>
                        </w:pPr>
                        <w:r>
                          <w:t>Yet to Recruit</w:t>
                        </w:r>
                      </w:p>
                    </w:tc>
                    <w:tc>
                      <w:tcPr>
                        <w:tcW w:w="2923" w:type="dxa"/>
                        <w:gridSpan w:val="6"/>
                        <w:tcBorders>
                          <w:top w:val="single" w:sz="2" w:space="0" w:color="808080"/>
                          <w:left w:val="single" w:sz="2" w:space="0" w:color="808080"/>
                          <w:bottom w:val="single" w:sz="2" w:space="0" w:color="808080"/>
                          <w:right w:val="single" w:sz="2" w:space="0" w:color="808080"/>
                        </w:tcBorders>
                      </w:tcPr>
                      <w:p w14:paraId="5DC9A94C" w14:textId="77777777" w:rsidR="004F5B0F" w:rsidRDefault="004F5B0F">
                        <w:pPr>
                          <w:spacing w:before="5" w:line="100" w:lineRule="exact"/>
                          <w:rPr>
                            <w:sz w:val="10"/>
                            <w:szCs w:val="10"/>
                          </w:rPr>
                        </w:pPr>
                      </w:p>
                      <w:p w14:paraId="1C70A5AC" w14:textId="77777777" w:rsidR="004F5B0F" w:rsidRDefault="004714D2">
                        <w:pPr>
                          <w:ind w:right="197"/>
                          <w:jc w:val="right"/>
                          <w:rPr>
                            <w:sz w:val="24"/>
                            <w:szCs w:val="24"/>
                          </w:rPr>
                        </w:pPr>
                        <w:r>
                          <w:rPr>
                            <w:sz w:val="24"/>
                            <w:szCs w:val="24"/>
                          </w:rPr>
                          <w:t>0</w:t>
                        </w:r>
                      </w:p>
                    </w:tc>
                    <w:tc>
                      <w:tcPr>
                        <w:tcW w:w="2923" w:type="dxa"/>
                        <w:gridSpan w:val="6"/>
                        <w:tcBorders>
                          <w:top w:val="single" w:sz="2" w:space="0" w:color="808080"/>
                          <w:left w:val="single" w:sz="2" w:space="0" w:color="808080"/>
                          <w:bottom w:val="single" w:sz="2" w:space="0" w:color="808080"/>
                          <w:right w:val="single" w:sz="2" w:space="0" w:color="808080"/>
                        </w:tcBorders>
                      </w:tcPr>
                      <w:p w14:paraId="289081E4" w14:textId="77777777" w:rsidR="004F5B0F" w:rsidRDefault="004F5B0F">
                        <w:pPr>
                          <w:spacing w:before="5" w:line="100" w:lineRule="exact"/>
                          <w:rPr>
                            <w:sz w:val="10"/>
                            <w:szCs w:val="10"/>
                          </w:rPr>
                        </w:pPr>
                      </w:p>
                      <w:p w14:paraId="4AD3C977" w14:textId="77777777" w:rsidR="004F5B0F" w:rsidRDefault="004714D2">
                        <w:pPr>
                          <w:ind w:right="197"/>
                          <w:jc w:val="right"/>
                          <w:rPr>
                            <w:sz w:val="24"/>
                            <w:szCs w:val="24"/>
                          </w:rPr>
                        </w:pPr>
                        <w:r>
                          <w:rPr>
                            <w:sz w:val="24"/>
                            <w:szCs w:val="24"/>
                          </w:rPr>
                          <w:t>0</w:t>
                        </w:r>
                      </w:p>
                    </w:tc>
                    <w:tc>
                      <w:tcPr>
                        <w:tcW w:w="2923" w:type="dxa"/>
                        <w:gridSpan w:val="6"/>
                        <w:tcBorders>
                          <w:top w:val="single" w:sz="2" w:space="0" w:color="808080"/>
                          <w:left w:val="single" w:sz="2" w:space="0" w:color="808080"/>
                          <w:bottom w:val="single" w:sz="2" w:space="0" w:color="808080"/>
                          <w:right w:val="single" w:sz="2" w:space="0" w:color="808080"/>
                        </w:tcBorders>
                      </w:tcPr>
                      <w:p w14:paraId="39E4B891" w14:textId="77777777" w:rsidR="004F5B0F" w:rsidRDefault="004F5B0F">
                        <w:pPr>
                          <w:spacing w:before="5" w:line="100" w:lineRule="exact"/>
                          <w:rPr>
                            <w:sz w:val="10"/>
                            <w:szCs w:val="10"/>
                          </w:rPr>
                        </w:pPr>
                      </w:p>
                      <w:p w14:paraId="16896074" w14:textId="77777777" w:rsidR="004F5B0F" w:rsidRDefault="004714D2">
                        <w:pPr>
                          <w:ind w:right="197"/>
                          <w:jc w:val="right"/>
                          <w:rPr>
                            <w:sz w:val="24"/>
                            <w:szCs w:val="24"/>
                          </w:rPr>
                        </w:pPr>
                        <w:r>
                          <w:rPr>
                            <w:sz w:val="24"/>
                            <w:szCs w:val="24"/>
                          </w:rPr>
                          <w:t>2</w:t>
                        </w:r>
                      </w:p>
                    </w:tc>
                  </w:tr>
                  <w:tr w:rsidR="004F5B0F" w14:paraId="020F8A39" w14:textId="77777777">
                    <w:trPr>
                      <w:trHeight w:hRule="exact" w:val="1500"/>
                    </w:trPr>
                    <w:tc>
                      <w:tcPr>
                        <w:tcW w:w="1670" w:type="dxa"/>
                        <w:tcBorders>
                          <w:top w:val="single" w:sz="2" w:space="0" w:color="808080"/>
                          <w:left w:val="single" w:sz="2" w:space="0" w:color="808080"/>
                          <w:bottom w:val="single" w:sz="2" w:space="0" w:color="808080"/>
                          <w:right w:val="single" w:sz="2" w:space="0" w:color="808080"/>
                        </w:tcBorders>
                      </w:tcPr>
                      <w:p w14:paraId="2D0B9C1F" w14:textId="77777777" w:rsidR="004F5B0F" w:rsidRDefault="004F5B0F">
                        <w:pPr>
                          <w:spacing w:before="3" w:line="100" w:lineRule="exact"/>
                          <w:rPr>
                            <w:sz w:val="10"/>
                            <w:szCs w:val="10"/>
                          </w:rPr>
                        </w:pPr>
                      </w:p>
                      <w:p w14:paraId="31710989" w14:textId="77777777" w:rsidR="004F5B0F" w:rsidRDefault="004714D2">
                        <w:pPr>
                          <w:spacing w:line="260" w:lineRule="auto"/>
                          <w:ind w:left="97" w:right="77"/>
                        </w:pPr>
                        <w:r>
                          <w:t>Sanctioned by the Management/Soci ety or Other Authorized</w:t>
                        </w:r>
                      </w:p>
                      <w:p w14:paraId="5887900E" w14:textId="77777777" w:rsidR="004F5B0F" w:rsidRDefault="004714D2">
                        <w:pPr>
                          <w:ind w:left="97"/>
                        </w:pPr>
                        <w:r>
                          <w:t>Bodies</w:t>
                        </w:r>
                      </w:p>
                    </w:tc>
                    <w:tc>
                      <w:tcPr>
                        <w:tcW w:w="2923" w:type="dxa"/>
                        <w:gridSpan w:val="6"/>
                        <w:tcBorders>
                          <w:top w:val="single" w:sz="2" w:space="0" w:color="808080"/>
                          <w:left w:val="single" w:sz="2" w:space="0" w:color="808080"/>
                          <w:bottom w:val="single" w:sz="2" w:space="0" w:color="808080"/>
                          <w:right w:val="single" w:sz="2" w:space="0" w:color="808080"/>
                        </w:tcBorders>
                      </w:tcPr>
                      <w:p w14:paraId="63AE4745" w14:textId="77777777" w:rsidR="004F5B0F" w:rsidRDefault="004F5B0F">
                        <w:pPr>
                          <w:spacing w:before="5" w:line="100" w:lineRule="exact"/>
                          <w:rPr>
                            <w:sz w:val="10"/>
                            <w:szCs w:val="10"/>
                          </w:rPr>
                        </w:pPr>
                      </w:p>
                      <w:p w14:paraId="2FF10845" w14:textId="77777777" w:rsidR="004F5B0F" w:rsidRDefault="004714D2">
                        <w:pPr>
                          <w:ind w:right="197"/>
                          <w:jc w:val="right"/>
                          <w:rPr>
                            <w:sz w:val="24"/>
                            <w:szCs w:val="24"/>
                          </w:rPr>
                        </w:pPr>
                        <w:r>
                          <w:rPr>
                            <w:sz w:val="24"/>
                            <w:szCs w:val="24"/>
                          </w:rPr>
                          <w:t>0</w:t>
                        </w:r>
                      </w:p>
                    </w:tc>
                    <w:tc>
                      <w:tcPr>
                        <w:tcW w:w="2923" w:type="dxa"/>
                        <w:gridSpan w:val="6"/>
                        <w:tcBorders>
                          <w:top w:val="single" w:sz="2" w:space="0" w:color="808080"/>
                          <w:left w:val="single" w:sz="2" w:space="0" w:color="808080"/>
                          <w:bottom w:val="single" w:sz="2" w:space="0" w:color="808080"/>
                          <w:right w:val="single" w:sz="2" w:space="0" w:color="808080"/>
                        </w:tcBorders>
                      </w:tcPr>
                      <w:p w14:paraId="4CD70F9D" w14:textId="77777777" w:rsidR="004F5B0F" w:rsidRDefault="004F5B0F">
                        <w:pPr>
                          <w:spacing w:before="5" w:line="100" w:lineRule="exact"/>
                          <w:rPr>
                            <w:sz w:val="10"/>
                            <w:szCs w:val="10"/>
                          </w:rPr>
                        </w:pPr>
                      </w:p>
                      <w:p w14:paraId="717EDDFD" w14:textId="77777777" w:rsidR="004F5B0F" w:rsidRDefault="004714D2">
                        <w:pPr>
                          <w:ind w:right="197"/>
                          <w:jc w:val="right"/>
                          <w:rPr>
                            <w:sz w:val="24"/>
                            <w:szCs w:val="24"/>
                          </w:rPr>
                        </w:pPr>
                        <w:r>
                          <w:rPr>
                            <w:sz w:val="24"/>
                            <w:szCs w:val="24"/>
                          </w:rPr>
                          <w:t>0</w:t>
                        </w:r>
                      </w:p>
                    </w:tc>
                    <w:tc>
                      <w:tcPr>
                        <w:tcW w:w="2923" w:type="dxa"/>
                        <w:gridSpan w:val="6"/>
                        <w:tcBorders>
                          <w:top w:val="single" w:sz="2" w:space="0" w:color="808080"/>
                          <w:left w:val="single" w:sz="2" w:space="0" w:color="808080"/>
                          <w:bottom w:val="single" w:sz="2" w:space="0" w:color="808080"/>
                          <w:right w:val="single" w:sz="2" w:space="0" w:color="808080"/>
                        </w:tcBorders>
                      </w:tcPr>
                      <w:p w14:paraId="2B171897" w14:textId="77777777" w:rsidR="004F5B0F" w:rsidRDefault="004F5B0F">
                        <w:pPr>
                          <w:spacing w:before="5" w:line="100" w:lineRule="exact"/>
                          <w:rPr>
                            <w:sz w:val="10"/>
                            <w:szCs w:val="10"/>
                          </w:rPr>
                        </w:pPr>
                      </w:p>
                      <w:p w14:paraId="30171F11" w14:textId="77777777" w:rsidR="004F5B0F" w:rsidRDefault="004714D2">
                        <w:pPr>
                          <w:ind w:right="197"/>
                          <w:jc w:val="right"/>
                          <w:rPr>
                            <w:sz w:val="24"/>
                            <w:szCs w:val="24"/>
                          </w:rPr>
                        </w:pPr>
                        <w:r>
                          <w:rPr>
                            <w:sz w:val="24"/>
                            <w:szCs w:val="24"/>
                          </w:rPr>
                          <w:t>5</w:t>
                        </w:r>
                      </w:p>
                    </w:tc>
                  </w:tr>
                  <w:tr w:rsidR="004F5B0F" w14:paraId="5E644491" w14:textId="77777777">
                    <w:trPr>
                      <w:trHeight w:hRule="exact" w:val="500"/>
                    </w:trPr>
                    <w:tc>
                      <w:tcPr>
                        <w:tcW w:w="1670" w:type="dxa"/>
                        <w:tcBorders>
                          <w:top w:val="single" w:sz="2" w:space="0" w:color="808080"/>
                          <w:left w:val="single" w:sz="2" w:space="0" w:color="808080"/>
                          <w:bottom w:val="single" w:sz="2" w:space="0" w:color="808080"/>
                          <w:right w:val="single" w:sz="2" w:space="0" w:color="808080"/>
                        </w:tcBorders>
                      </w:tcPr>
                      <w:p w14:paraId="29366548" w14:textId="77777777" w:rsidR="004F5B0F" w:rsidRDefault="004F5B0F">
                        <w:pPr>
                          <w:spacing w:before="3" w:line="100" w:lineRule="exact"/>
                          <w:rPr>
                            <w:sz w:val="10"/>
                            <w:szCs w:val="10"/>
                          </w:rPr>
                        </w:pPr>
                      </w:p>
                      <w:p w14:paraId="26D833F5" w14:textId="77777777" w:rsidR="004F5B0F" w:rsidRDefault="004714D2">
                        <w:pPr>
                          <w:ind w:left="97"/>
                        </w:pPr>
                        <w:r>
                          <w:t>Recruited</w:t>
                        </w:r>
                      </w:p>
                    </w:tc>
                    <w:tc>
                      <w:tcPr>
                        <w:tcW w:w="731" w:type="dxa"/>
                        <w:gridSpan w:val="2"/>
                        <w:tcBorders>
                          <w:top w:val="single" w:sz="2" w:space="0" w:color="808080"/>
                          <w:left w:val="single" w:sz="2" w:space="0" w:color="808080"/>
                          <w:bottom w:val="single" w:sz="2" w:space="0" w:color="808080"/>
                          <w:right w:val="single" w:sz="2" w:space="0" w:color="808080"/>
                        </w:tcBorders>
                      </w:tcPr>
                      <w:p w14:paraId="4F4DFC58" w14:textId="77777777" w:rsidR="004F5B0F" w:rsidRDefault="004F5B0F">
                        <w:pPr>
                          <w:spacing w:before="5" w:line="100" w:lineRule="exact"/>
                          <w:rPr>
                            <w:sz w:val="10"/>
                            <w:szCs w:val="10"/>
                          </w:rPr>
                        </w:pPr>
                      </w:p>
                      <w:p w14:paraId="7DD69A9A" w14:textId="77777777" w:rsidR="004F5B0F" w:rsidRDefault="004714D2">
                        <w:pPr>
                          <w:ind w:left="97"/>
                          <w:rPr>
                            <w:sz w:val="24"/>
                            <w:szCs w:val="24"/>
                          </w:rPr>
                        </w:pPr>
                        <w:r>
                          <w:rPr>
                            <w:sz w:val="24"/>
                            <w:szCs w:val="24"/>
                          </w:rPr>
                          <w:t>0</w:t>
                        </w:r>
                      </w:p>
                    </w:tc>
                    <w:tc>
                      <w:tcPr>
                        <w:tcW w:w="731" w:type="dxa"/>
                        <w:tcBorders>
                          <w:top w:val="single" w:sz="2" w:space="0" w:color="808080"/>
                          <w:left w:val="single" w:sz="2" w:space="0" w:color="808080"/>
                          <w:bottom w:val="single" w:sz="2" w:space="0" w:color="808080"/>
                          <w:right w:val="single" w:sz="2" w:space="0" w:color="808080"/>
                        </w:tcBorders>
                      </w:tcPr>
                      <w:p w14:paraId="2CF5EF99" w14:textId="77777777" w:rsidR="004F5B0F" w:rsidRDefault="004F5B0F">
                        <w:pPr>
                          <w:spacing w:before="5" w:line="100" w:lineRule="exact"/>
                          <w:rPr>
                            <w:sz w:val="10"/>
                            <w:szCs w:val="10"/>
                          </w:rPr>
                        </w:pPr>
                      </w:p>
                      <w:p w14:paraId="71F5788D" w14:textId="77777777" w:rsidR="004F5B0F" w:rsidRDefault="004714D2">
                        <w:pPr>
                          <w:ind w:left="97"/>
                          <w:rPr>
                            <w:sz w:val="24"/>
                            <w:szCs w:val="24"/>
                          </w:rPr>
                        </w:pPr>
                        <w:r>
                          <w:rPr>
                            <w:sz w:val="24"/>
                            <w:szCs w:val="24"/>
                          </w:rPr>
                          <w:t>0</w:t>
                        </w:r>
                      </w:p>
                    </w:tc>
                    <w:tc>
                      <w:tcPr>
                        <w:tcW w:w="731" w:type="dxa"/>
                        <w:tcBorders>
                          <w:top w:val="single" w:sz="2" w:space="0" w:color="808080"/>
                          <w:left w:val="single" w:sz="2" w:space="0" w:color="808080"/>
                          <w:bottom w:val="single" w:sz="2" w:space="0" w:color="808080"/>
                          <w:right w:val="single" w:sz="2" w:space="0" w:color="808080"/>
                        </w:tcBorders>
                      </w:tcPr>
                      <w:p w14:paraId="711EAD5C" w14:textId="77777777" w:rsidR="004F5B0F" w:rsidRDefault="004F5B0F">
                        <w:pPr>
                          <w:spacing w:before="5" w:line="100" w:lineRule="exact"/>
                          <w:rPr>
                            <w:sz w:val="10"/>
                            <w:szCs w:val="10"/>
                          </w:rPr>
                        </w:pPr>
                      </w:p>
                      <w:p w14:paraId="40ED913E" w14:textId="77777777" w:rsidR="004F5B0F" w:rsidRDefault="004714D2">
                        <w:pPr>
                          <w:ind w:left="97"/>
                          <w:rPr>
                            <w:sz w:val="24"/>
                            <w:szCs w:val="24"/>
                          </w:rPr>
                        </w:pPr>
                        <w:r>
                          <w:rPr>
                            <w:sz w:val="24"/>
                            <w:szCs w:val="24"/>
                          </w:rPr>
                          <w:t>0</w:t>
                        </w:r>
                      </w:p>
                    </w:tc>
                    <w:tc>
                      <w:tcPr>
                        <w:tcW w:w="731" w:type="dxa"/>
                        <w:gridSpan w:val="2"/>
                        <w:tcBorders>
                          <w:top w:val="single" w:sz="2" w:space="0" w:color="808080"/>
                          <w:left w:val="single" w:sz="2" w:space="0" w:color="808080"/>
                          <w:bottom w:val="single" w:sz="2" w:space="0" w:color="808080"/>
                          <w:right w:val="single" w:sz="2" w:space="0" w:color="808080"/>
                        </w:tcBorders>
                      </w:tcPr>
                      <w:p w14:paraId="74E9C3DF" w14:textId="77777777" w:rsidR="004F5B0F" w:rsidRDefault="004F5B0F">
                        <w:pPr>
                          <w:spacing w:before="5" w:line="100" w:lineRule="exact"/>
                          <w:rPr>
                            <w:sz w:val="10"/>
                            <w:szCs w:val="10"/>
                          </w:rPr>
                        </w:pPr>
                      </w:p>
                      <w:p w14:paraId="470C45BC" w14:textId="77777777" w:rsidR="004F5B0F" w:rsidRDefault="004714D2">
                        <w:pPr>
                          <w:ind w:left="97"/>
                          <w:rPr>
                            <w:sz w:val="24"/>
                            <w:szCs w:val="24"/>
                          </w:rPr>
                        </w:pPr>
                        <w:r>
                          <w:rPr>
                            <w:sz w:val="24"/>
                            <w:szCs w:val="24"/>
                          </w:rPr>
                          <w:t>0</w:t>
                        </w:r>
                      </w:p>
                    </w:tc>
                    <w:tc>
                      <w:tcPr>
                        <w:tcW w:w="731" w:type="dxa"/>
                        <w:gridSpan w:val="2"/>
                        <w:tcBorders>
                          <w:top w:val="single" w:sz="2" w:space="0" w:color="808080"/>
                          <w:left w:val="single" w:sz="2" w:space="0" w:color="808080"/>
                          <w:bottom w:val="single" w:sz="2" w:space="0" w:color="808080"/>
                          <w:right w:val="single" w:sz="2" w:space="0" w:color="808080"/>
                        </w:tcBorders>
                      </w:tcPr>
                      <w:p w14:paraId="3CDC23B9" w14:textId="77777777" w:rsidR="004F5B0F" w:rsidRDefault="004F5B0F">
                        <w:pPr>
                          <w:spacing w:before="5" w:line="100" w:lineRule="exact"/>
                          <w:rPr>
                            <w:sz w:val="10"/>
                            <w:szCs w:val="10"/>
                          </w:rPr>
                        </w:pPr>
                      </w:p>
                      <w:p w14:paraId="645355A8" w14:textId="77777777" w:rsidR="004F5B0F" w:rsidRDefault="004714D2">
                        <w:pPr>
                          <w:ind w:left="97"/>
                          <w:rPr>
                            <w:sz w:val="24"/>
                            <w:szCs w:val="24"/>
                          </w:rPr>
                        </w:pPr>
                        <w:r>
                          <w:rPr>
                            <w:sz w:val="24"/>
                            <w:szCs w:val="24"/>
                          </w:rPr>
                          <w:t>0</w:t>
                        </w:r>
                      </w:p>
                    </w:tc>
                    <w:tc>
                      <w:tcPr>
                        <w:tcW w:w="731" w:type="dxa"/>
                        <w:tcBorders>
                          <w:top w:val="single" w:sz="2" w:space="0" w:color="808080"/>
                          <w:left w:val="single" w:sz="2" w:space="0" w:color="808080"/>
                          <w:bottom w:val="single" w:sz="2" w:space="0" w:color="808080"/>
                          <w:right w:val="single" w:sz="2" w:space="0" w:color="808080"/>
                        </w:tcBorders>
                      </w:tcPr>
                      <w:p w14:paraId="6C0A0BFC" w14:textId="77777777" w:rsidR="004F5B0F" w:rsidRDefault="004F5B0F">
                        <w:pPr>
                          <w:spacing w:before="5" w:line="100" w:lineRule="exact"/>
                          <w:rPr>
                            <w:sz w:val="10"/>
                            <w:szCs w:val="10"/>
                          </w:rPr>
                        </w:pPr>
                      </w:p>
                      <w:p w14:paraId="587AA959" w14:textId="77777777" w:rsidR="004F5B0F" w:rsidRDefault="004714D2">
                        <w:pPr>
                          <w:ind w:left="97"/>
                          <w:rPr>
                            <w:sz w:val="24"/>
                            <w:szCs w:val="24"/>
                          </w:rPr>
                        </w:pPr>
                        <w:r>
                          <w:rPr>
                            <w:sz w:val="24"/>
                            <w:szCs w:val="24"/>
                          </w:rPr>
                          <w:t>0</w:t>
                        </w:r>
                      </w:p>
                    </w:tc>
                    <w:tc>
                      <w:tcPr>
                        <w:tcW w:w="731" w:type="dxa"/>
                        <w:tcBorders>
                          <w:top w:val="single" w:sz="2" w:space="0" w:color="808080"/>
                          <w:left w:val="single" w:sz="2" w:space="0" w:color="808080"/>
                          <w:bottom w:val="single" w:sz="2" w:space="0" w:color="808080"/>
                          <w:right w:val="single" w:sz="2" w:space="0" w:color="808080"/>
                        </w:tcBorders>
                      </w:tcPr>
                      <w:p w14:paraId="74BF9D43" w14:textId="77777777" w:rsidR="004F5B0F" w:rsidRDefault="004F5B0F">
                        <w:pPr>
                          <w:spacing w:before="5" w:line="100" w:lineRule="exact"/>
                          <w:rPr>
                            <w:sz w:val="10"/>
                            <w:szCs w:val="10"/>
                          </w:rPr>
                        </w:pPr>
                      </w:p>
                      <w:p w14:paraId="7600FCB0" w14:textId="77777777" w:rsidR="004F5B0F" w:rsidRDefault="004714D2">
                        <w:pPr>
                          <w:ind w:left="97"/>
                          <w:rPr>
                            <w:sz w:val="24"/>
                            <w:szCs w:val="24"/>
                          </w:rPr>
                        </w:pPr>
                        <w:r>
                          <w:rPr>
                            <w:sz w:val="24"/>
                            <w:szCs w:val="24"/>
                          </w:rPr>
                          <w:t>0</w:t>
                        </w:r>
                      </w:p>
                    </w:tc>
                    <w:tc>
                      <w:tcPr>
                        <w:tcW w:w="731" w:type="dxa"/>
                        <w:gridSpan w:val="2"/>
                        <w:tcBorders>
                          <w:top w:val="single" w:sz="2" w:space="0" w:color="808080"/>
                          <w:left w:val="single" w:sz="2" w:space="0" w:color="808080"/>
                          <w:bottom w:val="single" w:sz="2" w:space="0" w:color="808080"/>
                          <w:right w:val="single" w:sz="2" w:space="0" w:color="808080"/>
                        </w:tcBorders>
                      </w:tcPr>
                      <w:p w14:paraId="1EEAD4C4" w14:textId="77777777" w:rsidR="004F5B0F" w:rsidRDefault="004F5B0F">
                        <w:pPr>
                          <w:spacing w:before="5" w:line="100" w:lineRule="exact"/>
                          <w:rPr>
                            <w:sz w:val="10"/>
                            <w:szCs w:val="10"/>
                          </w:rPr>
                        </w:pPr>
                      </w:p>
                      <w:p w14:paraId="31F11B2D" w14:textId="77777777" w:rsidR="004F5B0F" w:rsidRDefault="004714D2">
                        <w:pPr>
                          <w:ind w:left="97"/>
                          <w:rPr>
                            <w:sz w:val="24"/>
                            <w:szCs w:val="24"/>
                          </w:rPr>
                        </w:pPr>
                        <w:r>
                          <w:rPr>
                            <w:sz w:val="24"/>
                            <w:szCs w:val="24"/>
                          </w:rPr>
                          <w:t>0</w:t>
                        </w:r>
                      </w:p>
                    </w:tc>
                    <w:tc>
                      <w:tcPr>
                        <w:tcW w:w="731" w:type="dxa"/>
                        <w:gridSpan w:val="2"/>
                        <w:tcBorders>
                          <w:top w:val="single" w:sz="2" w:space="0" w:color="808080"/>
                          <w:left w:val="single" w:sz="2" w:space="0" w:color="808080"/>
                          <w:bottom w:val="single" w:sz="2" w:space="0" w:color="808080"/>
                          <w:right w:val="single" w:sz="2" w:space="0" w:color="808080"/>
                        </w:tcBorders>
                      </w:tcPr>
                      <w:p w14:paraId="09AC5B20" w14:textId="77777777" w:rsidR="004F5B0F" w:rsidRDefault="004F5B0F">
                        <w:pPr>
                          <w:spacing w:before="5" w:line="100" w:lineRule="exact"/>
                          <w:rPr>
                            <w:sz w:val="10"/>
                            <w:szCs w:val="10"/>
                          </w:rPr>
                        </w:pPr>
                      </w:p>
                      <w:p w14:paraId="3430A2EF" w14:textId="77777777" w:rsidR="004F5B0F" w:rsidRDefault="004714D2">
                        <w:pPr>
                          <w:ind w:left="97"/>
                          <w:rPr>
                            <w:sz w:val="24"/>
                            <w:szCs w:val="24"/>
                          </w:rPr>
                        </w:pPr>
                        <w:r>
                          <w:rPr>
                            <w:sz w:val="24"/>
                            <w:szCs w:val="24"/>
                          </w:rPr>
                          <w:t>2</w:t>
                        </w:r>
                      </w:p>
                    </w:tc>
                    <w:tc>
                      <w:tcPr>
                        <w:tcW w:w="731" w:type="dxa"/>
                        <w:tcBorders>
                          <w:top w:val="single" w:sz="2" w:space="0" w:color="808080"/>
                          <w:left w:val="single" w:sz="2" w:space="0" w:color="808080"/>
                          <w:bottom w:val="single" w:sz="2" w:space="0" w:color="808080"/>
                          <w:right w:val="single" w:sz="2" w:space="0" w:color="808080"/>
                        </w:tcBorders>
                      </w:tcPr>
                      <w:p w14:paraId="48E7692A" w14:textId="77777777" w:rsidR="004F5B0F" w:rsidRDefault="004F5B0F">
                        <w:pPr>
                          <w:spacing w:before="5" w:line="100" w:lineRule="exact"/>
                          <w:rPr>
                            <w:sz w:val="10"/>
                            <w:szCs w:val="10"/>
                          </w:rPr>
                        </w:pPr>
                      </w:p>
                      <w:p w14:paraId="70BA4EE4" w14:textId="77777777" w:rsidR="004F5B0F" w:rsidRDefault="004714D2">
                        <w:pPr>
                          <w:ind w:left="97"/>
                          <w:rPr>
                            <w:sz w:val="24"/>
                            <w:szCs w:val="24"/>
                          </w:rPr>
                        </w:pPr>
                        <w:r>
                          <w:rPr>
                            <w:sz w:val="24"/>
                            <w:szCs w:val="24"/>
                          </w:rPr>
                          <w:t>3</w:t>
                        </w:r>
                      </w:p>
                    </w:tc>
                    <w:tc>
                      <w:tcPr>
                        <w:tcW w:w="731" w:type="dxa"/>
                        <w:tcBorders>
                          <w:top w:val="single" w:sz="2" w:space="0" w:color="808080"/>
                          <w:left w:val="single" w:sz="2" w:space="0" w:color="808080"/>
                          <w:bottom w:val="single" w:sz="2" w:space="0" w:color="808080"/>
                          <w:right w:val="single" w:sz="2" w:space="0" w:color="808080"/>
                        </w:tcBorders>
                      </w:tcPr>
                      <w:p w14:paraId="36716A7A" w14:textId="77777777" w:rsidR="004F5B0F" w:rsidRDefault="004F5B0F">
                        <w:pPr>
                          <w:spacing w:before="5" w:line="100" w:lineRule="exact"/>
                          <w:rPr>
                            <w:sz w:val="10"/>
                            <w:szCs w:val="10"/>
                          </w:rPr>
                        </w:pPr>
                      </w:p>
                      <w:p w14:paraId="380EA8A8" w14:textId="77777777" w:rsidR="004F5B0F" w:rsidRDefault="004714D2">
                        <w:pPr>
                          <w:ind w:left="97"/>
                          <w:rPr>
                            <w:sz w:val="24"/>
                            <w:szCs w:val="24"/>
                          </w:rPr>
                        </w:pPr>
                        <w:r>
                          <w:rPr>
                            <w:sz w:val="24"/>
                            <w:szCs w:val="24"/>
                          </w:rPr>
                          <w:t>0</w:t>
                        </w:r>
                      </w:p>
                    </w:tc>
                    <w:tc>
                      <w:tcPr>
                        <w:tcW w:w="731" w:type="dxa"/>
                        <w:gridSpan w:val="2"/>
                        <w:tcBorders>
                          <w:top w:val="single" w:sz="2" w:space="0" w:color="808080"/>
                          <w:left w:val="single" w:sz="2" w:space="0" w:color="808080"/>
                          <w:bottom w:val="single" w:sz="2" w:space="0" w:color="808080"/>
                          <w:right w:val="single" w:sz="2" w:space="0" w:color="808080"/>
                        </w:tcBorders>
                      </w:tcPr>
                      <w:p w14:paraId="256902CF" w14:textId="77777777" w:rsidR="004F5B0F" w:rsidRDefault="004F5B0F">
                        <w:pPr>
                          <w:spacing w:before="5" w:line="100" w:lineRule="exact"/>
                          <w:rPr>
                            <w:sz w:val="10"/>
                            <w:szCs w:val="10"/>
                          </w:rPr>
                        </w:pPr>
                      </w:p>
                      <w:p w14:paraId="489D8781" w14:textId="77777777" w:rsidR="004F5B0F" w:rsidRDefault="004714D2">
                        <w:pPr>
                          <w:ind w:left="97"/>
                          <w:rPr>
                            <w:sz w:val="24"/>
                            <w:szCs w:val="24"/>
                          </w:rPr>
                        </w:pPr>
                        <w:r>
                          <w:rPr>
                            <w:sz w:val="24"/>
                            <w:szCs w:val="24"/>
                          </w:rPr>
                          <w:t>5</w:t>
                        </w:r>
                      </w:p>
                    </w:tc>
                  </w:tr>
                  <w:tr w:rsidR="004F5B0F" w14:paraId="34F27569" w14:textId="77777777">
                    <w:trPr>
                      <w:trHeight w:hRule="exact" w:val="500"/>
                    </w:trPr>
                    <w:tc>
                      <w:tcPr>
                        <w:tcW w:w="1670" w:type="dxa"/>
                        <w:tcBorders>
                          <w:top w:val="single" w:sz="2" w:space="0" w:color="808080"/>
                          <w:left w:val="single" w:sz="2" w:space="0" w:color="808080"/>
                          <w:bottom w:val="single" w:sz="2" w:space="0" w:color="808080"/>
                          <w:right w:val="single" w:sz="2" w:space="0" w:color="808080"/>
                        </w:tcBorders>
                      </w:tcPr>
                      <w:p w14:paraId="47A74D4F" w14:textId="77777777" w:rsidR="004F5B0F" w:rsidRDefault="004F5B0F">
                        <w:pPr>
                          <w:spacing w:before="3" w:line="100" w:lineRule="exact"/>
                          <w:rPr>
                            <w:sz w:val="10"/>
                            <w:szCs w:val="10"/>
                          </w:rPr>
                        </w:pPr>
                      </w:p>
                      <w:p w14:paraId="784DB958" w14:textId="77777777" w:rsidR="004F5B0F" w:rsidRDefault="004714D2">
                        <w:pPr>
                          <w:ind w:left="97"/>
                        </w:pPr>
                        <w:r>
                          <w:t>Yet to Recruit</w:t>
                        </w:r>
                      </w:p>
                    </w:tc>
                    <w:tc>
                      <w:tcPr>
                        <w:tcW w:w="2923" w:type="dxa"/>
                        <w:gridSpan w:val="6"/>
                        <w:tcBorders>
                          <w:top w:val="single" w:sz="2" w:space="0" w:color="808080"/>
                          <w:left w:val="single" w:sz="2" w:space="0" w:color="808080"/>
                          <w:bottom w:val="single" w:sz="2" w:space="0" w:color="808080"/>
                          <w:right w:val="single" w:sz="2" w:space="0" w:color="808080"/>
                        </w:tcBorders>
                      </w:tcPr>
                      <w:p w14:paraId="58CC6984" w14:textId="77777777" w:rsidR="004F5B0F" w:rsidRDefault="004F5B0F">
                        <w:pPr>
                          <w:spacing w:before="5" w:line="100" w:lineRule="exact"/>
                          <w:rPr>
                            <w:sz w:val="10"/>
                            <w:szCs w:val="10"/>
                          </w:rPr>
                        </w:pPr>
                      </w:p>
                      <w:p w14:paraId="34F8D33B" w14:textId="77777777" w:rsidR="004F5B0F" w:rsidRDefault="004714D2">
                        <w:pPr>
                          <w:ind w:right="197"/>
                          <w:jc w:val="right"/>
                          <w:rPr>
                            <w:sz w:val="24"/>
                            <w:szCs w:val="24"/>
                          </w:rPr>
                        </w:pPr>
                        <w:r>
                          <w:rPr>
                            <w:sz w:val="24"/>
                            <w:szCs w:val="24"/>
                          </w:rPr>
                          <w:t>0</w:t>
                        </w:r>
                      </w:p>
                    </w:tc>
                    <w:tc>
                      <w:tcPr>
                        <w:tcW w:w="2923" w:type="dxa"/>
                        <w:gridSpan w:val="6"/>
                        <w:tcBorders>
                          <w:top w:val="single" w:sz="2" w:space="0" w:color="808080"/>
                          <w:left w:val="single" w:sz="2" w:space="0" w:color="808080"/>
                          <w:bottom w:val="single" w:sz="2" w:space="0" w:color="808080"/>
                          <w:right w:val="single" w:sz="2" w:space="0" w:color="808080"/>
                        </w:tcBorders>
                      </w:tcPr>
                      <w:p w14:paraId="48CC55F3" w14:textId="77777777" w:rsidR="004F5B0F" w:rsidRDefault="004F5B0F">
                        <w:pPr>
                          <w:spacing w:before="5" w:line="100" w:lineRule="exact"/>
                          <w:rPr>
                            <w:sz w:val="10"/>
                            <w:szCs w:val="10"/>
                          </w:rPr>
                        </w:pPr>
                      </w:p>
                      <w:p w14:paraId="620A2B1C" w14:textId="77777777" w:rsidR="004F5B0F" w:rsidRDefault="004714D2">
                        <w:pPr>
                          <w:ind w:right="197"/>
                          <w:jc w:val="right"/>
                          <w:rPr>
                            <w:sz w:val="24"/>
                            <w:szCs w:val="24"/>
                          </w:rPr>
                        </w:pPr>
                        <w:r>
                          <w:rPr>
                            <w:sz w:val="24"/>
                            <w:szCs w:val="24"/>
                          </w:rPr>
                          <w:t>0</w:t>
                        </w:r>
                      </w:p>
                    </w:tc>
                    <w:tc>
                      <w:tcPr>
                        <w:tcW w:w="2923" w:type="dxa"/>
                        <w:gridSpan w:val="6"/>
                        <w:tcBorders>
                          <w:top w:val="single" w:sz="2" w:space="0" w:color="808080"/>
                          <w:left w:val="single" w:sz="2" w:space="0" w:color="808080"/>
                          <w:bottom w:val="single" w:sz="2" w:space="0" w:color="808080"/>
                          <w:right w:val="single" w:sz="2" w:space="0" w:color="808080"/>
                        </w:tcBorders>
                      </w:tcPr>
                      <w:p w14:paraId="3B24B73A" w14:textId="77777777" w:rsidR="004F5B0F" w:rsidRDefault="004F5B0F">
                        <w:pPr>
                          <w:spacing w:before="5" w:line="100" w:lineRule="exact"/>
                          <w:rPr>
                            <w:sz w:val="10"/>
                            <w:szCs w:val="10"/>
                          </w:rPr>
                        </w:pPr>
                      </w:p>
                      <w:p w14:paraId="0A95EEAF" w14:textId="77777777" w:rsidR="004F5B0F" w:rsidRDefault="004714D2">
                        <w:pPr>
                          <w:ind w:right="197"/>
                          <w:jc w:val="right"/>
                          <w:rPr>
                            <w:sz w:val="24"/>
                            <w:szCs w:val="24"/>
                          </w:rPr>
                        </w:pPr>
                        <w:r>
                          <w:rPr>
                            <w:sz w:val="24"/>
                            <w:szCs w:val="24"/>
                          </w:rPr>
                          <w:t>0</w:t>
                        </w:r>
                      </w:p>
                    </w:tc>
                  </w:tr>
                </w:tbl>
                <w:p w14:paraId="548EFBB5" w14:textId="77777777" w:rsidR="004F5B0F" w:rsidRDefault="004F5B0F"/>
              </w:txbxContent>
            </v:textbox>
            <w10:wrap anchorx="page" anchory="page"/>
          </v:shape>
        </w:pict>
      </w:r>
      <w:r>
        <w:pict w14:anchorId="7610DF4B">
          <v:shape id="_x0000_s3093" type="#_x0000_t202" style="position:absolute;margin-left:34.2pt;margin-top:213.95pt;width:522.35pt;height:262.8pt;z-index:-20135;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088"/>
                    <w:gridCol w:w="2088"/>
                    <w:gridCol w:w="2088"/>
                    <w:gridCol w:w="2088"/>
                    <w:gridCol w:w="2088"/>
                  </w:tblGrid>
                  <w:tr w:rsidR="004F5B0F" w14:paraId="4C333C1E" w14:textId="77777777">
                    <w:trPr>
                      <w:trHeight w:hRule="exact" w:val="500"/>
                    </w:trPr>
                    <w:tc>
                      <w:tcPr>
                        <w:tcW w:w="10438" w:type="dxa"/>
                        <w:gridSpan w:val="5"/>
                        <w:tcBorders>
                          <w:top w:val="single" w:sz="2" w:space="0" w:color="808080"/>
                          <w:left w:val="single" w:sz="2" w:space="0" w:color="808080"/>
                          <w:bottom w:val="single" w:sz="2" w:space="0" w:color="808080"/>
                          <w:right w:val="single" w:sz="2" w:space="0" w:color="808080"/>
                        </w:tcBorders>
                      </w:tcPr>
                      <w:p w14:paraId="240B1489" w14:textId="77777777" w:rsidR="004F5B0F" w:rsidRDefault="004F5B0F">
                        <w:pPr>
                          <w:spacing w:before="9" w:line="100" w:lineRule="exact"/>
                          <w:rPr>
                            <w:sz w:val="10"/>
                            <w:szCs w:val="10"/>
                          </w:rPr>
                        </w:pPr>
                      </w:p>
                      <w:p w14:paraId="581F84B7" w14:textId="77777777" w:rsidR="004F5B0F" w:rsidRDefault="004714D2">
                        <w:pPr>
                          <w:ind w:left="4125" w:right="4225"/>
                          <w:jc w:val="center"/>
                          <w:rPr>
                            <w:sz w:val="24"/>
                            <w:szCs w:val="24"/>
                          </w:rPr>
                        </w:pPr>
                        <w:r>
                          <w:rPr>
                            <w:b/>
                            <w:sz w:val="24"/>
                            <w:szCs w:val="24"/>
                          </w:rPr>
                          <w:t>Non-Teaching Staff</w:t>
                        </w:r>
                      </w:p>
                    </w:tc>
                  </w:tr>
                  <w:tr w:rsidR="004F5B0F" w14:paraId="2982649E" w14:textId="77777777">
                    <w:trPr>
                      <w:trHeight w:hRule="exact" w:val="500"/>
                    </w:trPr>
                    <w:tc>
                      <w:tcPr>
                        <w:tcW w:w="2088" w:type="dxa"/>
                        <w:tcBorders>
                          <w:top w:val="single" w:sz="2" w:space="0" w:color="808080"/>
                          <w:left w:val="single" w:sz="2" w:space="0" w:color="808080"/>
                          <w:bottom w:val="single" w:sz="2" w:space="0" w:color="808080"/>
                          <w:right w:val="single" w:sz="2" w:space="0" w:color="808080"/>
                        </w:tcBorders>
                      </w:tcPr>
                      <w:p w14:paraId="64962A5B" w14:textId="77777777" w:rsidR="004F5B0F" w:rsidRDefault="004F5B0F"/>
                    </w:tc>
                    <w:tc>
                      <w:tcPr>
                        <w:tcW w:w="2088" w:type="dxa"/>
                        <w:tcBorders>
                          <w:top w:val="single" w:sz="2" w:space="0" w:color="808080"/>
                          <w:left w:val="single" w:sz="2" w:space="0" w:color="808080"/>
                          <w:bottom w:val="single" w:sz="2" w:space="0" w:color="808080"/>
                          <w:right w:val="single" w:sz="2" w:space="0" w:color="808080"/>
                        </w:tcBorders>
                      </w:tcPr>
                      <w:p w14:paraId="6FE3CEA1" w14:textId="77777777" w:rsidR="004F5B0F" w:rsidRDefault="004F5B0F">
                        <w:pPr>
                          <w:spacing w:before="9" w:line="100" w:lineRule="exact"/>
                          <w:rPr>
                            <w:sz w:val="10"/>
                            <w:szCs w:val="10"/>
                          </w:rPr>
                        </w:pPr>
                      </w:p>
                      <w:p w14:paraId="117AF412" w14:textId="77777777" w:rsidR="004F5B0F" w:rsidRDefault="004714D2">
                        <w:pPr>
                          <w:ind w:left="97"/>
                          <w:rPr>
                            <w:sz w:val="24"/>
                            <w:szCs w:val="24"/>
                          </w:rPr>
                        </w:pPr>
                        <w:r>
                          <w:rPr>
                            <w:b/>
                            <w:sz w:val="24"/>
                            <w:szCs w:val="24"/>
                          </w:rPr>
                          <w:t>Male</w:t>
                        </w:r>
                      </w:p>
                    </w:tc>
                    <w:tc>
                      <w:tcPr>
                        <w:tcW w:w="2088" w:type="dxa"/>
                        <w:tcBorders>
                          <w:top w:val="single" w:sz="2" w:space="0" w:color="808080"/>
                          <w:left w:val="single" w:sz="2" w:space="0" w:color="808080"/>
                          <w:bottom w:val="single" w:sz="2" w:space="0" w:color="808080"/>
                          <w:right w:val="single" w:sz="2" w:space="0" w:color="808080"/>
                        </w:tcBorders>
                      </w:tcPr>
                      <w:p w14:paraId="34F21A80" w14:textId="77777777" w:rsidR="004F5B0F" w:rsidRDefault="004F5B0F">
                        <w:pPr>
                          <w:spacing w:before="9" w:line="100" w:lineRule="exact"/>
                          <w:rPr>
                            <w:sz w:val="10"/>
                            <w:szCs w:val="10"/>
                          </w:rPr>
                        </w:pPr>
                      </w:p>
                      <w:p w14:paraId="46EF70AC" w14:textId="77777777" w:rsidR="004F5B0F" w:rsidRDefault="004714D2">
                        <w:pPr>
                          <w:ind w:left="97"/>
                          <w:rPr>
                            <w:sz w:val="24"/>
                            <w:szCs w:val="24"/>
                          </w:rPr>
                        </w:pPr>
                        <w:r>
                          <w:rPr>
                            <w:b/>
                            <w:sz w:val="24"/>
                            <w:szCs w:val="24"/>
                          </w:rPr>
                          <w:t>Female</w:t>
                        </w:r>
                      </w:p>
                    </w:tc>
                    <w:tc>
                      <w:tcPr>
                        <w:tcW w:w="2088" w:type="dxa"/>
                        <w:tcBorders>
                          <w:top w:val="single" w:sz="2" w:space="0" w:color="808080"/>
                          <w:left w:val="single" w:sz="2" w:space="0" w:color="808080"/>
                          <w:bottom w:val="single" w:sz="2" w:space="0" w:color="808080"/>
                          <w:right w:val="single" w:sz="2" w:space="0" w:color="808080"/>
                        </w:tcBorders>
                      </w:tcPr>
                      <w:p w14:paraId="6AC25DF5" w14:textId="77777777" w:rsidR="004F5B0F" w:rsidRDefault="004F5B0F">
                        <w:pPr>
                          <w:spacing w:before="9" w:line="100" w:lineRule="exact"/>
                          <w:rPr>
                            <w:sz w:val="10"/>
                            <w:szCs w:val="10"/>
                          </w:rPr>
                        </w:pPr>
                      </w:p>
                      <w:p w14:paraId="3D9B7A4A" w14:textId="77777777" w:rsidR="004F5B0F" w:rsidRDefault="004714D2">
                        <w:pPr>
                          <w:ind w:left="97"/>
                          <w:rPr>
                            <w:sz w:val="24"/>
                            <w:szCs w:val="24"/>
                          </w:rPr>
                        </w:pPr>
                        <w:r>
                          <w:rPr>
                            <w:b/>
                            <w:sz w:val="24"/>
                            <w:szCs w:val="24"/>
                          </w:rPr>
                          <w:t>Others</w:t>
                        </w:r>
                      </w:p>
                    </w:tc>
                    <w:tc>
                      <w:tcPr>
                        <w:tcW w:w="2088" w:type="dxa"/>
                        <w:tcBorders>
                          <w:top w:val="single" w:sz="2" w:space="0" w:color="808080"/>
                          <w:left w:val="single" w:sz="2" w:space="0" w:color="808080"/>
                          <w:bottom w:val="single" w:sz="2" w:space="0" w:color="808080"/>
                          <w:right w:val="single" w:sz="2" w:space="0" w:color="808080"/>
                        </w:tcBorders>
                      </w:tcPr>
                      <w:p w14:paraId="10AF2D25" w14:textId="77777777" w:rsidR="004F5B0F" w:rsidRDefault="004F5B0F">
                        <w:pPr>
                          <w:spacing w:before="9" w:line="100" w:lineRule="exact"/>
                          <w:rPr>
                            <w:sz w:val="10"/>
                            <w:szCs w:val="10"/>
                          </w:rPr>
                        </w:pPr>
                      </w:p>
                      <w:p w14:paraId="2B63AA20" w14:textId="77777777" w:rsidR="004F5B0F" w:rsidRDefault="004714D2">
                        <w:pPr>
                          <w:ind w:left="97"/>
                          <w:rPr>
                            <w:sz w:val="24"/>
                            <w:szCs w:val="24"/>
                          </w:rPr>
                        </w:pPr>
                        <w:r>
                          <w:rPr>
                            <w:b/>
                            <w:sz w:val="24"/>
                            <w:szCs w:val="24"/>
                          </w:rPr>
                          <w:t>Total</w:t>
                        </w:r>
                      </w:p>
                    </w:tc>
                  </w:tr>
                  <w:tr w:rsidR="004F5B0F" w14:paraId="35EB4D32" w14:textId="77777777">
                    <w:trPr>
                      <w:trHeight w:hRule="exact" w:val="1000"/>
                    </w:trPr>
                    <w:tc>
                      <w:tcPr>
                        <w:tcW w:w="2088" w:type="dxa"/>
                        <w:tcBorders>
                          <w:top w:val="single" w:sz="2" w:space="0" w:color="808080"/>
                          <w:left w:val="single" w:sz="2" w:space="0" w:color="808080"/>
                          <w:bottom w:val="single" w:sz="2" w:space="0" w:color="808080"/>
                          <w:right w:val="single" w:sz="2" w:space="0" w:color="808080"/>
                        </w:tcBorders>
                      </w:tcPr>
                      <w:p w14:paraId="0A5AD6D2" w14:textId="77777777" w:rsidR="004F5B0F" w:rsidRDefault="004F5B0F">
                        <w:pPr>
                          <w:spacing w:before="3" w:line="100" w:lineRule="exact"/>
                          <w:rPr>
                            <w:sz w:val="10"/>
                            <w:szCs w:val="10"/>
                          </w:rPr>
                        </w:pPr>
                      </w:p>
                      <w:p w14:paraId="59EFEC76" w14:textId="77777777" w:rsidR="004F5B0F" w:rsidRDefault="004714D2">
                        <w:pPr>
                          <w:ind w:left="97"/>
                        </w:pPr>
                        <w:r>
                          <w:t>Sanctioned by the</w:t>
                        </w:r>
                      </w:p>
                      <w:p w14:paraId="644F5138" w14:textId="77777777" w:rsidR="004F5B0F" w:rsidRDefault="004714D2">
                        <w:pPr>
                          <w:spacing w:before="20"/>
                          <w:ind w:left="97"/>
                        </w:pPr>
                        <w:r>
                          <w:t>UGC /University State</w:t>
                        </w:r>
                      </w:p>
                      <w:p w14:paraId="51EBAFD4" w14:textId="77777777" w:rsidR="004F5B0F" w:rsidRDefault="004714D2">
                        <w:pPr>
                          <w:spacing w:before="20"/>
                          <w:ind w:left="97"/>
                        </w:pPr>
                        <w:r>
                          <w:t>Government</w:t>
                        </w:r>
                      </w:p>
                    </w:tc>
                    <w:tc>
                      <w:tcPr>
                        <w:tcW w:w="2088" w:type="dxa"/>
                        <w:tcBorders>
                          <w:top w:val="single" w:sz="2" w:space="0" w:color="808080"/>
                          <w:left w:val="single" w:sz="2" w:space="0" w:color="808080"/>
                          <w:bottom w:val="single" w:sz="2" w:space="0" w:color="808080"/>
                          <w:right w:val="single" w:sz="2" w:space="0" w:color="808080"/>
                        </w:tcBorders>
                      </w:tcPr>
                      <w:p w14:paraId="59C533BA" w14:textId="77777777" w:rsidR="004F5B0F" w:rsidRDefault="004F5B0F"/>
                    </w:tc>
                    <w:tc>
                      <w:tcPr>
                        <w:tcW w:w="2088" w:type="dxa"/>
                        <w:tcBorders>
                          <w:top w:val="single" w:sz="2" w:space="0" w:color="808080"/>
                          <w:left w:val="single" w:sz="2" w:space="0" w:color="808080"/>
                          <w:bottom w:val="single" w:sz="2" w:space="0" w:color="808080"/>
                          <w:right w:val="single" w:sz="2" w:space="0" w:color="808080"/>
                        </w:tcBorders>
                      </w:tcPr>
                      <w:p w14:paraId="7D5E4CFE" w14:textId="77777777" w:rsidR="004F5B0F" w:rsidRDefault="004F5B0F"/>
                    </w:tc>
                    <w:tc>
                      <w:tcPr>
                        <w:tcW w:w="2088" w:type="dxa"/>
                        <w:tcBorders>
                          <w:top w:val="single" w:sz="2" w:space="0" w:color="808080"/>
                          <w:left w:val="single" w:sz="2" w:space="0" w:color="808080"/>
                          <w:bottom w:val="single" w:sz="2" w:space="0" w:color="808080"/>
                          <w:right w:val="single" w:sz="2" w:space="0" w:color="808080"/>
                        </w:tcBorders>
                      </w:tcPr>
                      <w:p w14:paraId="25BCB817" w14:textId="77777777" w:rsidR="004F5B0F" w:rsidRDefault="004F5B0F"/>
                    </w:tc>
                    <w:tc>
                      <w:tcPr>
                        <w:tcW w:w="2088" w:type="dxa"/>
                        <w:tcBorders>
                          <w:top w:val="single" w:sz="2" w:space="0" w:color="808080"/>
                          <w:left w:val="single" w:sz="2" w:space="0" w:color="808080"/>
                          <w:bottom w:val="single" w:sz="2" w:space="0" w:color="808080"/>
                          <w:right w:val="single" w:sz="2" w:space="0" w:color="808080"/>
                        </w:tcBorders>
                      </w:tcPr>
                      <w:p w14:paraId="53EF2218" w14:textId="77777777" w:rsidR="004F5B0F" w:rsidRDefault="004F5B0F">
                        <w:pPr>
                          <w:spacing w:before="5" w:line="100" w:lineRule="exact"/>
                          <w:rPr>
                            <w:sz w:val="10"/>
                            <w:szCs w:val="10"/>
                          </w:rPr>
                        </w:pPr>
                      </w:p>
                      <w:p w14:paraId="17FBE776" w14:textId="77777777" w:rsidR="004F5B0F" w:rsidRDefault="004714D2">
                        <w:pPr>
                          <w:ind w:left="97"/>
                          <w:rPr>
                            <w:sz w:val="24"/>
                            <w:szCs w:val="24"/>
                          </w:rPr>
                        </w:pPr>
                        <w:r>
                          <w:rPr>
                            <w:sz w:val="24"/>
                            <w:szCs w:val="24"/>
                          </w:rPr>
                          <w:t>11</w:t>
                        </w:r>
                      </w:p>
                    </w:tc>
                  </w:tr>
                  <w:tr w:rsidR="004F5B0F" w14:paraId="469A17A6" w14:textId="77777777">
                    <w:trPr>
                      <w:trHeight w:hRule="exact" w:val="500"/>
                    </w:trPr>
                    <w:tc>
                      <w:tcPr>
                        <w:tcW w:w="2088" w:type="dxa"/>
                        <w:tcBorders>
                          <w:top w:val="single" w:sz="2" w:space="0" w:color="808080"/>
                          <w:left w:val="single" w:sz="2" w:space="0" w:color="808080"/>
                          <w:bottom w:val="single" w:sz="2" w:space="0" w:color="808080"/>
                          <w:right w:val="single" w:sz="2" w:space="0" w:color="808080"/>
                        </w:tcBorders>
                      </w:tcPr>
                      <w:p w14:paraId="1EFD3AE7" w14:textId="77777777" w:rsidR="004F5B0F" w:rsidRDefault="004F5B0F">
                        <w:pPr>
                          <w:spacing w:before="3" w:line="100" w:lineRule="exact"/>
                          <w:rPr>
                            <w:sz w:val="10"/>
                            <w:szCs w:val="10"/>
                          </w:rPr>
                        </w:pPr>
                      </w:p>
                      <w:p w14:paraId="73C96B2F" w14:textId="77777777" w:rsidR="004F5B0F" w:rsidRDefault="004714D2">
                        <w:pPr>
                          <w:ind w:left="97"/>
                        </w:pPr>
                        <w:r>
                          <w:t>Recruited</w:t>
                        </w:r>
                      </w:p>
                    </w:tc>
                    <w:tc>
                      <w:tcPr>
                        <w:tcW w:w="2088" w:type="dxa"/>
                        <w:tcBorders>
                          <w:top w:val="single" w:sz="2" w:space="0" w:color="808080"/>
                          <w:left w:val="single" w:sz="2" w:space="0" w:color="808080"/>
                          <w:bottom w:val="single" w:sz="2" w:space="0" w:color="808080"/>
                          <w:right w:val="single" w:sz="2" w:space="0" w:color="808080"/>
                        </w:tcBorders>
                      </w:tcPr>
                      <w:p w14:paraId="1121DDEB" w14:textId="77777777" w:rsidR="004F5B0F" w:rsidRDefault="004F5B0F">
                        <w:pPr>
                          <w:spacing w:before="5" w:line="100" w:lineRule="exact"/>
                          <w:rPr>
                            <w:sz w:val="10"/>
                            <w:szCs w:val="10"/>
                          </w:rPr>
                        </w:pPr>
                      </w:p>
                      <w:p w14:paraId="5B4B2CF4" w14:textId="77777777" w:rsidR="004F5B0F" w:rsidRDefault="004714D2">
                        <w:pPr>
                          <w:ind w:left="97"/>
                          <w:rPr>
                            <w:sz w:val="24"/>
                            <w:szCs w:val="24"/>
                          </w:rPr>
                        </w:pPr>
                        <w:r>
                          <w:rPr>
                            <w:sz w:val="24"/>
                            <w:szCs w:val="24"/>
                          </w:rPr>
                          <w:t>7</w:t>
                        </w:r>
                      </w:p>
                    </w:tc>
                    <w:tc>
                      <w:tcPr>
                        <w:tcW w:w="2088" w:type="dxa"/>
                        <w:tcBorders>
                          <w:top w:val="single" w:sz="2" w:space="0" w:color="808080"/>
                          <w:left w:val="single" w:sz="2" w:space="0" w:color="808080"/>
                          <w:bottom w:val="single" w:sz="2" w:space="0" w:color="808080"/>
                          <w:right w:val="single" w:sz="2" w:space="0" w:color="808080"/>
                        </w:tcBorders>
                      </w:tcPr>
                      <w:p w14:paraId="6E086966" w14:textId="77777777" w:rsidR="004F5B0F" w:rsidRDefault="004F5B0F">
                        <w:pPr>
                          <w:spacing w:before="5" w:line="100" w:lineRule="exact"/>
                          <w:rPr>
                            <w:sz w:val="10"/>
                            <w:szCs w:val="10"/>
                          </w:rPr>
                        </w:pPr>
                      </w:p>
                      <w:p w14:paraId="53C06950" w14:textId="77777777" w:rsidR="004F5B0F" w:rsidRDefault="004714D2">
                        <w:pPr>
                          <w:ind w:left="97"/>
                          <w:rPr>
                            <w:sz w:val="24"/>
                            <w:szCs w:val="24"/>
                          </w:rPr>
                        </w:pPr>
                        <w:r>
                          <w:rPr>
                            <w:sz w:val="24"/>
                            <w:szCs w:val="24"/>
                          </w:rPr>
                          <w:t>1</w:t>
                        </w:r>
                      </w:p>
                    </w:tc>
                    <w:tc>
                      <w:tcPr>
                        <w:tcW w:w="2088" w:type="dxa"/>
                        <w:tcBorders>
                          <w:top w:val="single" w:sz="2" w:space="0" w:color="808080"/>
                          <w:left w:val="single" w:sz="2" w:space="0" w:color="808080"/>
                          <w:bottom w:val="single" w:sz="2" w:space="0" w:color="808080"/>
                          <w:right w:val="single" w:sz="2" w:space="0" w:color="808080"/>
                        </w:tcBorders>
                      </w:tcPr>
                      <w:p w14:paraId="1794F443" w14:textId="77777777" w:rsidR="004F5B0F" w:rsidRDefault="004F5B0F">
                        <w:pPr>
                          <w:spacing w:before="5" w:line="100" w:lineRule="exact"/>
                          <w:rPr>
                            <w:sz w:val="10"/>
                            <w:szCs w:val="10"/>
                          </w:rPr>
                        </w:pPr>
                      </w:p>
                      <w:p w14:paraId="486B6BC8" w14:textId="77777777" w:rsidR="004F5B0F" w:rsidRDefault="004714D2">
                        <w:pPr>
                          <w:ind w:left="97"/>
                          <w:rPr>
                            <w:sz w:val="24"/>
                            <w:szCs w:val="24"/>
                          </w:rPr>
                        </w:pPr>
                        <w:r>
                          <w:rPr>
                            <w:sz w:val="24"/>
                            <w:szCs w:val="24"/>
                          </w:rPr>
                          <w:t>0</w:t>
                        </w:r>
                      </w:p>
                    </w:tc>
                    <w:tc>
                      <w:tcPr>
                        <w:tcW w:w="2088" w:type="dxa"/>
                        <w:tcBorders>
                          <w:top w:val="single" w:sz="2" w:space="0" w:color="808080"/>
                          <w:left w:val="single" w:sz="2" w:space="0" w:color="808080"/>
                          <w:bottom w:val="single" w:sz="2" w:space="0" w:color="808080"/>
                          <w:right w:val="single" w:sz="2" w:space="0" w:color="808080"/>
                        </w:tcBorders>
                      </w:tcPr>
                      <w:p w14:paraId="5C12AF65" w14:textId="77777777" w:rsidR="004F5B0F" w:rsidRDefault="004F5B0F">
                        <w:pPr>
                          <w:spacing w:before="5" w:line="100" w:lineRule="exact"/>
                          <w:rPr>
                            <w:sz w:val="10"/>
                            <w:szCs w:val="10"/>
                          </w:rPr>
                        </w:pPr>
                      </w:p>
                      <w:p w14:paraId="53DFAA6E" w14:textId="77777777" w:rsidR="004F5B0F" w:rsidRDefault="004714D2">
                        <w:pPr>
                          <w:ind w:left="97"/>
                          <w:rPr>
                            <w:sz w:val="24"/>
                            <w:szCs w:val="24"/>
                          </w:rPr>
                        </w:pPr>
                        <w:r>
                          <w:rPr>
                            <w:sz w:val="24"/>
                            <w:szCs w:val="24"/>
                          </w:rPr>
                          <w:t>8</w:t>
                        </w:r>
                      </w:p>
                    </w:tc>
                  </w:tr>
                  <w:tr w:rsidR="004F5B0F" w14:paraId="4ED5977E" w14:textId="77777777">
                    <w:trPr>
                      <w:trHeight w:hRule="exact" w:val="500"/>
                    </w:trPr>
                    <w:tc>
                      <w:tcPr>
                        <w:tcW w:w="2088" w:type="dxa"/>
                        <w:tcBorders>
                          <w:top w:val="single" w:sz="2" w:space="0" w:color="808080"/>
                          <w:left w:val="single" w:sz="2" w:space="0" w:color="808080"/>
                          <w:bottom w:val="single" w:sz="2" w:space="0" w:color="808080"/>
                          <w:right w:val="single" w:sz="2" w:space="0" w:color="808080"/>
                        </w:tcBorders>
                      </w:tcPr>
                      <w:p w14:paraId="208A2568" w14:textId="77777777" w:rsidR="004F5B0F" w:rsidRDefault="004F5B0F">
                        <w:pPr>
                          <w:spacing w:before="3" w:line="100" w:lineRule="exact"/>
                          <w:rPr>
                            <w:sz w:val="10"/>
                            <w:szCs w:val="10"/>
                          </w:rPr>
                        </w:pPr>
                      </w:p>
                      <w:p w14:paraId="6EC9C20C" w14:textId="77777777" w:rsidR="004F5B0F" w:rsidRDefault="004714D2">
                        <w:pPr>
                          <w:ind w:left="97"/>
                        </w:pPr>
                        <w:r>
                          <w:t>Yet to Recruit</w:t>
                        </w:r>
                      </w:p>
                    </w:tc>
                    <w:tc>
                      <w:tcPr>
                        <w:tcW w:w="2088" w:type="dxa"/>
                        <w:tcBorders>
                          <w:top w:val="single" w:sz="2" w:space="0" w:color="808080"/>
                          <w:left w:val="single" w:sz="2" w:space="0" w:color="808080"/>
                          <w:bottom w:val="single" w:sz="2" w:space="0" w:color="808080"/>
                          <w:right w:val="single" w:sz="2" w:space="0" w:color="808080"/>
                        </w:tcBorders>
                      </w:tcPr>
                      <w:p w14:paraId="4D263A33" w14:textId="77777777" w:rsidR="004F5B0F" w:rsidRDefault="004F5B0F"/>
                    </w:tc>
                    <w:tc>
                      <w:tcPr>
                        <w:tcW w:w="2088" w:type="dxa"/>
                        <w:tcBorders>
                          <w:top w:val="single" w:sz="2" w:space="0" w:color="808080"/>
                          <w:left w:val="single" w:sz="2" w:space="0" w:color="808080"/>
                          <w:bottom w:val="single" w:sz="2" w:space="0" w:color="808080"/>
                          <w:right w:val="single" w:sz="2" w:space="0" w:color="808080"/>
                        </w:tcBorders>
                      </w:tcPr>
                      <w:p w14:paraId="4E938979" w14:textId="77777777" w:rsidR="004F5B0F" w:rsidRDefault="004F5B0F"/>
                    </w:tc>
                    <w:tc>
                      <w:tcPr>
                        <w:tcW w:w="2088" w:type="dxa"/>
                        <w:tcBorders>
                          <w:top w:val="single" w:sz="2" w:space="0" w:color="808080"/>
                          <w:left w:val="single" w:sz="2" w:space="0" w:color="808080"/>
                          <w:bottom w:val="single" w:sz="2" w:space="0" w:color="808080"/>
                          <w:right w:val="single" w:sz="2" w:space="0" w:color="808080"/>
                        </w:tcBorders>
                      </w:tcPr>
                      <w:p w14:paraId="0D0DC3B9" w14:textId="77777777" w:rsidR="004F5B0F" w:rsidRDefault="004F5B0F"/>
                    </w:tc>
                    <w:tc>
                      <w:tcPr>
                        <w:tcW w:w="2088" w:type="dxa"/>
                        <w:tcBorders>
                          <w:top w:val="single" w:sz="2" w:space="0" w:color="808080"/>
                          <w:left w:val="single" w:sz="2" w:space="0" w:color="808080"/>
                          <w:bottom w:val="single" w:sz="2" w:space="0" w:color="808080"/>
                          <w:right w:val="single" w:sz="2" w:space="0" w:color="808080"/>
                        </w:tcBorders>
                      </w:tcPr>
                      <w:p w14:paraId="641A3EBC" w14:textId="77777777" w:rsidR="004F5B0F" w:rsidRDefault="004F5B0F">
                        <w:pPr>
                          <w:spacing w:before="5" w:line="100" w:lineRule="exact"/>
                          <w:rPr>
                            <w:sz w:val="10"/>
                            <w:szCs w:val="10"/>
                          </w:rPr>
                        </w:pPr>
                      </w:p>
                      <w:p w14:paraId="5DE5AAC8" w14:textId="77777777" w:rsidR="004F5B0F" w:rsidRDefault="004714D2">
                        <w:pPr>
                          <w:ind w:left="97"/>
                          <w:rPr>
                            <w:sz w:val="24"/>
                            <w:szCs w:val="24"/>
                          </w:rPr>
                        </w:pPr>
                        <w:r>
                          <w:rPr>
                            <w:sz w:val="24"/>
                            <w:szCs w:val="24"/>
                          </w:rPr>
                          <w:t>3</w:t>
                        </w:r>
                      </w:p>
                    </w:tc>
                  </w:tr>
                  <w:tr w:rsidR="004F5B0F" w14:paraId="565A52A2" w14:textId="77777777">
                    <w:trPr>
                      <w:trHeight w:hRule="exact" w:val="1250"/>
                    </w:trPr>
                    <w:tc>
                      <w:tcPr>
                        <w:tcW w:w="2088" w:type="dxa"/>
                        <w:tcBorders>
                          <w:top w:val="single" w:sz="2" w:space="0" w:color="808080"/>
                          <w:left w:val="single" w:sz="2" w:space="0" w:color="808080"/>
                          <w:bottom w:val="single" w:sz="2" w:space="0" w:color="808080"/>
                          <w:right w:val="single" w:sz="2" w:space="0" w:color="808080"/>
                        </w:tcBorders>
                      </w:tcPr>
                      <w:p w14:paraId="732198A2" w14:textId="77777777" w:rsidR="004F5B0F" w:rsidRDefault="004F5B0F">
                        <w:pPr>
                          <w:spacing w:before="3" w:line="100" w:lineRule="exact"/>
                          <w:rPr>
                            <w:sz w:val="10"/>
                            <w:szCs w:val="10"/>
                          </w:rPr>
                        </w:pPr>
                      </w:p>
                      <w:p w14:paraId="6AE97337" w14:textId="77777777" w:rsidR="004F5B0F" w:rsidRDefault="004714D2">
                        <w:pPr>
                          <w:spacing w:line="260" w:lineRule="auto"/>
                          <w:ind w:left="97" w:right="251"/>
                        </w:pPr>
                        <w:r>
                          <w:t>Sanctioned by the Management/Society or Other Authorized Bodies</w:t>
                        </w:r>
                      </w:p>
                    </w:tc>
                    <w:tc>
                      <w:tcPr>
                        <w:tcW w:w="2088" w:type="dxa"/>
                        <w:tcBorders>
                          <w:top w:val="single" w:sz="2" w:space="0" w:color="808080"/>
                          <w:left w:val="single" w:sz="2" w:space="0" w:color="808080"/>
                          <w:bottom w:val="single" w:sz="2" w:space="0" w:color="808080"/>
                          <w:right w:val="single" w:sz="2" w:space="0" w:color="808080"/>
                        </w:tcBorders>
                      </w:tcPr>
                      <w:p w14:paraId="18F5E245" w14:textId="77777777" w:rsidR="004F5B0F" w:rsidRDefault="004F5B0F"/>
                    </w:tc>
                    <w:tc>
                      <w:tcPr>
                        <w:tcW w:w="2088" w:type="dxa"/>
                        <w:tcBorders>
                          <w:top w:val="single" w:sz="2" w:space="0" w:color="808080"/>
                          <w:left w:val="single" w:sz="2" w:space="0" w:color="808080"/>
                          <w:bottom w:val="single" w:sz="2" w:space="0" w:color="808080"/>
                          <w:right w:val="single" w:sz="2" w:space="0" w:color="808080"/>
                        </w:tcBorders>
                      </w:tcPr>
                      <w:p w14:paraId="2BF62A17" w14:textId="77777777" w:rsidR="004F5B0F" w:rsidRDefault="004F5B0F"/>
                    </w:tc>
                    <w:tc>
                      <w:tcPr>
                        <w:tcW w:w="2088" w:type="dxa"/>
                        <w:tcBorders>
                          <w:top w:val="single" w:sz="2" w:space="0" w:color="808080"/>
                          <w:left w:val="single" w:sz="2" w:space="0" w:color="808080"/>
                          <w:bottom w:val="single" w:sz="2" w:space="0" w:color="808080"/>
                          <w:right w:val="single" w:sz="2" w:space="0" w:color="808080"/>
                        </w:tcBorders>
                      </w:tcPr>
                      <w:p w14:paraId="1DB9709A" w14:textId="77777777" w:rsidR="004F5B0F" w:rsidRDefault="004F5B0F"/>
                    </w:tc>
                    <w:tc>
                      <w:tcPr>
                        <w:tcW w:w="2088" w:type="dxa"/>
                        <w:tcBorders>
                          <w:top w:val="single" w:sz="2" w:space="0" w:color="808080"/>
                          <w:left w:val="single" w:sz="2" w:space="0" w:color="808080"/>
                          <w:bottom w:val="single" w:sz="2" w:space="0" w:color="808080"/>
                          <w:right w:val="single" w:sz="2" w:space="0" w:color="808080"/>
                        </w:tcBorders>
                      </w:tcPr>
                      <w:p w14:paraId="6E2178EB" w14:textId="77777777" w:rsidR="004F5B0F" w:rsidRDefault="004F5B0F">
                        <w:pPr>
                          <w:spacing w:before="5" w:line="100" w:lineRule="exact"/>
                          <w:rPr>
                            <w:sz w:val="10"/>
                            <w:szCs w:val="10"/>
                          </w:rPr>
                        </w:pPr>
                      </w:p>
                      <w:p w14:paraId="1528B953" w14:textId="77777777" w:rsidR="004F5B0F" w:rsidRDefault="004714D2">
                        <w:pPr>
                          <w:ind w:left="97"/>
                          <w:rPr>
                            <w:sz w:val="24"/>
                            <w:szCs w:val="24"/>
                          </w:rPr>
                        </w:pPr>
                        <w:r>
                          <w:rPr>
                            <w:sz w:val="24"/>
                            <w:szCs w:val="24"/>
                          </w:rPr>
                          <w:t>0</w:t>
                        </w:r>
                      </w:p>
                    </w:tc>
                  </w:tr>
                  <w:tr w:rsidR="004F5B0F" w14:paraId="388E8621" w14:textId="77777777">
                    <w:trPr>
                      <w:trHeight w:hRule="exact" w:val="500"/>
                    </w:trPr>
                    <w:tc>
                      <w:tcPr>
                        <w:tcW w:w="2088" w:type="dxa"/>
                        <w:tcBorders>
                          <w:top w:val="single" w:sz="2" w:space="0" w:color="808080"/>
                          <w:left w:val="single" w:sz="2" w:space="0" w:color="808080"/>
                          <w:bottom w:val="single" w:sz="2" w:space="0" w:color="808080"/>
                          <w:right w:val="single" w:sz="2" w:space="0" w:color="808080"/>
                        </w:tcBorders>
                      </w:tcPr>
                      <w:p w14:paraId="6220F481" w14:textId="77777777" w:rsidR="004F5B0F" w:rsidRDefault="004F5B0F">
                        <w:pPr>
                          <w:spacing w:before="3" w:line="100" w:lineRule="exact"/>
                          <w:rPr>
                            <w:sz w:val="10"/>
                            <w:szCs w:val="10"/>
                          </w:rPr>
                        </w:pPr>
                      </w:p>
                      <w:p w14:paraId="2550E908" w14:textId="77777777" w:rsidR="004F5B0F" w:rsidRDefault="004714D2">
                        <w:pPr>
                          <w:ind w:left="97"/>
                        </w:pPr>
                        <w:r>
                          <w:t>Recruited</w:t>
                        </w:r>
                      </w:p>
                    </w:tc>
                    <w:tc>
                      <w:tcPr>
                        <w:tcW w:w="2088" w:type="dxa"/>
                        <w:tcBorders>
                          <w:top w:val="single" w:sz="2" w:space="0" w:color="808080"/>
                          <w:left w:val="single" w:sz="2" w:space="0" w:color="808080"/>
                          <w:bottom w:val="single" w:sz="2" w:space="0" w:color="808080"/>
                          <w:right w:val="single" w:sz="2" w:space="0" w:color="808080"/>
                        </w:tcBorders>
                      </w:tcPr>
                      <w:p w14:paraId="2C08AE86" w14:textId="77777777" w:rsidR="004F5B0F" w:rsidRDefault="004F5B0F">
                        <w:pPr>
                          <w:spacing w:before="5" w:line="100" w:lineRule="exact"/>
                          <w:rPr>
                            <w:sz w:val="10"/>
                            <w:szCs w:val="10"/>
                          </w:rPr>
                        </w:pPr>
                      </w:p>
                      <w:p w14:paraId="641C239E" w14:textId="77777777" w:rsidR="004F5B0F" w:rsidRDefault="004714D2">
                        <w:pPr>
                          <w:ind w:left="97"/>
                          <w:rPr>
                            <w:sz w:val="24"/>
                            <w:szCs w:val="24"/>
                          </w:rPr>
                        </w:pPr>
                        <w:r>
                          <w:rPr>
                            <w:sz w:val="24"/>
                            <w:szCs w:val="24"/>
                          </w:rPr>
                          <w:t>0</w:t>
                        </w:r>
                      </w:p>
                    </w:tc>
                    <w:tc>
                      <w:tcPr>
                        <w:tcW w:w="2088" w:type="dxa"/>
                        <w:tcBorders>
                          <w:top w:val="single" w:sz="2" w:space="0" w:color="808080"/>
                          <w:left w:val="single" w:sz="2" w:space="0" w:color="808080"/>
                          <w:bottom w:val="single" w:sz="2" w:space="0" w:color="808080"/>
                          <w:right w:val="single" w:sz="2" w:space="0" w:color="808080"/>
                        </w:tcBorders>
                      </w:tcPr>
                      <w:p w14:paraId="268F558B" w14:textId="77777777" w:rsidR="004F5B0F" w:rsidRDefault="004F5B0F">
                        <w:pPr>
                          <w:spacing w:before="5" w:line="100" w:lineRule="exact"/>
                          <w:rPr>
                            <w:sz w:val="10"/>
                            <w:szCs w:val="10"/>
                          </w:rPr>
                        </w:pPr>
                      </w:p>
                      <w:p w14:paraId="63D1739C" w14:textId="77777777" w:rsidR="004F5B0F" w:rsidRDefault="004714D2">
                        <w:pPr>
                          <w:ind w:left="97"/>
                          <w:rPr>
                            <w:sz w:val="24"/>
                            <w:szCs w:val="24"/>
                          </w:rPr>
                        </w:pPr>
                        <w:r>
                          <w:rPr>
                            <w:sz w:val="24"/>
                            <w:szCs w:val="24"/>
                          </w:rPr>
                          <w:t>0</w:t>
                        </w:r>
                      </w:p>
                    </w:tc>
                    <w:tc>
                      <w:tcPr>
                        <w:tcW w:w="2088" w:type="dxa"/>
                        <w:tcBorders>
                          <w:top w:val="single" w:sz="2" w:space="0" w:color="808080"/>
                          <w:left w:val="single" w:sz="2" w:space="0" w:color="808080"/>
                          <w:bottom w:val="single" w:sz="2" w:space="0" w:color="808080"/>
                          <w:right w:val="single" w:sz="2" w:space="0" w:color="808080"/>
                        </w:tcBorders>
                      </w:tcPr>
                      <w:p w14:paraId="754D17C3" w14:textId="77777777" w:rsidR="004F5B0F" w:rsidRDefault="004F5B0F">
                        <w:pPr>
                          <w:spacing w:before="5" w:line="100" w:lineRule="exact"/>
                          <w:rPr>
                            <w:sz w:val="10"/>
                            <w:szCs w:val="10"/>
                          </w:rPr>
                        </w:pPr>
                      </w:p>
                      <w:p w14:paraId="299589DB" w14:textId="77777777" w:rsidR="004F5B0F" w:rsidRDefault="004714D2">
                        <w:pPr>
                          <w:ind w:left="97"/>
                          <w:rPr>
                            <w:sz w:val="24"/>
                            <w:szCs w:val="24"/>
                          </w:rPr>
                        </w:pPr>
                        <w:r>
                          <w:rPr>
                            <w:sz w:val="24"/>
                            <w:szCs w:val="24"/>
                          </w:rPr>
                          <w:t>0</w:t>
                        </w:r>
                      </w:p>
                    </w:tc>
                    <w:tc>
                      <w:tcPr>
                        <w:tcW w:w="2088" w:type="dxa"/>
                        <w:tcBorders>
                          <w:top w:val="single" w:sz="2" w:space="0" w:color="808080"/>
                          <w:left w:val="single" w:sz="2" w:space="0" w:color="808080"/>
                          <w:bottom w:val="single" w:sz="2" w:space="0" w:color="808080"/>
                          <w:right w:val="single" w:sz="2" w:space="0" w:color="808080"/>
                        </w:tcBorders>
                      </w:tcPr>
                      <w:p w14:paraId="68D64D54" w14:textId="77777777" w:rsidR="004F5B0F" w:rsidRDefault="004F5B0F">
                        <w:pPr>
                          <w:spacing w:before="5" w:line="100" w:lineRule="exact"/>
                          <w:rPr>
                            <w:sz w:val="10"/>
                            <w:szCs w:val="10"/>
                          </w:rPr>
                        </w:pPr>
                      </w:p>
                      <w:p w14:paraId="00618741" w14:textId="77777777" w:rsidR="004F5B0F" w:rsidRDefault="004714D2">
                        <w:pPr>
                          <w:ind w:left="97"/>
                          <w:rPr>
                            <w:sz w:val="24"/>
                            <w:szCs w:val="24"/>
                          </w:rPr>
                        </w:pPr>
                        <w:r>
                          <w:rPr>
                            <w:sz w:val="24"/>
                            <w:szCs w:val="24"/>
                          </w:rPr>
                          <w:t>0</w:t>
                        </w:r>
                      </w:p>
                    </w:tc>
                  </w:tr>
                  <w:tr w:rsidR="004F5B0F" w14:paraId="35899D74" w14:textId="77777777">
                    <w:trPr>
                      <w:trHeight w:hRule="exact" w:val="500"/>
                    </w:trPr>
                    <w:tc>
                      <w:tcPr>
                        <w:tcW w:w="2088" w:type="dxa"/>
                        <w:tcBorders>
                          <w:top w:val="single" w:sz="2" w:space="0" w:color="808080"/>
                          <w:left w:val="single" w:sz="2" w:space="0" w:color="808080"/>
                          <w:bottom w:val="single" w:sz="2" w:space="0" w:color="808080"/>
                          <w:right w:val="single" w:sz="2" w:space="0" w:color="808080"/>
                        </w:tcBorders>
                      </w:tcPr>
                      <w:p w14:paraId="4EBC7EB3" w14:textId="77777777" w:rsidR="004F5B0F" w:rsidRDefault="004F5B0F">
                        <w:pPr>
                          <w:spacing w:before="3" w:line="100" w:lineRule="exact"/>
                          <w:rPr>
                            <w:sz w:val="10"/>
                            <w:szCs w:val="10"/>
                          </w:rPr>
                        </w:pPr>
                      </w:p>
                      <w:p w14:paraId="305571AB" w14:textId="77777777" w:rsidR="004F5B0F" w:rsidRDefault="004714D2">
                        <w:pPr>
                          <w:ind w:left="97"/>
                        </w:pPr>
                        <w:r>
                          <w:t>Yet to Recruit</w:t>
                        </w:r>
                      </w:p>
                    </w:tc>
                    <w:tc>
                      <w:tcPr>
                        <w:tcW w:w="2088" w:type="dxa"/>
                        <w:tcBorders>
                          <w:top w:val="single" w:sz="2" w:space="0" w:color="808080"/>
                          <w:left w:val="single" w:sz="2" w:space="0" w:color="808080"/>
                          <w:bottom w:val="single" w:sz="2" w:space="0" w:color="808080"/>
                          <w:right w:val="single" w:sz="2" w:space="0" w:color="808080"/>
                        </w:tcBorders>
                      </w:tcPr>
                      <w:p w14:paraId="58F68263" w14:textId="77777777" w:rsidR="004F5B0F" w:rsidRDefault="004F5B0F"/>
                    </w:tc>
                    <w:tc>
                      <w:tcPr>
                        <w:tcW w:w="2088" w:type="dxa"/>
                        <w:tcBorders>
                          <w:top w:val="single" w:sz="2" w:space="0" w:color="808080"/>
                          <w:left w:val="single" w:sz="2" w:space="0" w:color="808080"/>
                          <w:bottom w:val="single" w:sz="2" w:space="0" w:color="808080"/>
                          <w:right w:val="single" w:sz="2" w:space="0" w:color="808080"/>
                        </w:tcBorders>
                      </w:tcPr>
                      <w:p w14:paraId="03F504EF" w14:textId="77777777" w:rsidR="004F5B0F" w:rsidRDefault="004F5B0F"/>
                    </w:tc>
                    <w:tc>
                      <w:tcPr>
                        <w:tcW w:w="2088" w:type="dxa"/>
                        <w:tcBorders>
                          <w:top w:val="single" w:sz="2" w:space="0" w:color="808080"/>
                          <w:left w:val="single" w:sz="2" w:space="0" w:color="808080"/>
                          <w:bottom w:val="single" w:sz="2" w:space="0" w:color="808080"/>
                          <w:right w:val="single" w:sz="2" w:space="0" w:color="808080"/>
                        </w:tcBorders>
                      </w:tcPr>
                      <w:p w14:paraId="69CAE6B1" w14:textId="77777777" w:rsidR="004F5B0F" w:rsidRDefault="004F5B0F"/>
                    </w:tc>
                    <w:tc>
                      <w:tcPr>
                        <w:tcW w:w="2088" w:type="dxa"/>
                        <w:tcBorders>
                          <w:top w:val="single" w:sz="2" w:space="0" w:color="808080"/>
                          <w:left w:val="single" w:sz="2" w:space="0" w:color="808080"/>
                          <w:bottom w:val="single" w:sz="2" w:space="0" w:color="808080"/>
                          <w:right w:val="single" w:sz="2" w:space="0" w:color="808080"/>
                        </w:tcBorders>
                      </w:tcPr>
                      <w:p w14:paraId="2800F20A" w14:textId="77777777" w:rsidR="004F5B0F" w:rsidRDefault="004F5B0F">
                        <w:pPr>
                          <w:spacing w:before="5" w:line="100" w:lineRule="exact"/>
                          <w:rPr>
                            <w:sz w:val="10"/>
                            <w:szCs w:val="10"/>
                          </w:rPr>
                        </w:pPr>
                      </w:p>
                      <w:p w14:paraId="47522606" w14:textId="77777777" w:rsidR="004F5B0F" w:rsidRDefault="004714D2">
                        <w:pPr>
                          <w:ind w:left="97"/>
                          <w:rPr>
                            <w:sz w:val="24"/>
                            <w:szCs w:val="24"/>
                          </w:rPr>
                        </w:pPr>
                        <w:r>
                          <w:rPr>
                            <w:sz w:val="24"/>
                            <w:szCs w:val="24"/>
                          </w:rPr>
                          <w:t>0</w:t>
                        </w:r>
                      </w:p>
                    </w:tc>
                  </w:tr>
                </w:tbl>
                <w:p w14:paraId="7B6A4CD8" w14:textId="77777777" w:rsidR="004F5B0F" w:rsidRDefault="004F5B0F"/>
              </w:txbxContent>
            </v:textbox>
            <w10:wrap anchorx="page"/>
          </v:shape>
        </w:pict>
      </w:r>
      <w:r>
        <w:pict w14:anchorId="00534759">
          <v:shape id="_x0000_i1025" type="#_x0000_t75" style="width:595.5pt;height:368.25pt">
            <v:imagedata r:id="rId7" o:title=""/>
          </v:shape>
        </w:pict>
      </w:r>
    </w:p>
    <w:p w14:paraId="27CF6491" w14:textId="77777777" w:rsidR="004F5B0F" w:rsidRDefault="004F5B0F">
      <w:pPr>
        <w:spacing w:before="6" w:line="140" w:lineRule="exact"/>
        <w:rPr>
          <w:sz w:val="14"/>
          <w:szCs w:val="14"/>
        </w:rPr>
      </w:pPr>
    </w:p>
    <w:p w14:paraId="5A51CCA4" w14:textId="77777777" w:rsidR="004F5B0F" w:rsidRDefault="004F5B0F">
      <w:pPr>
        <w:spacing w:line="200" w:lineRule="exact"/>
      </w:pPr>
    </w:p>
    <w:p w14:paraId="0F2491BD" w14:textId="77777777" w:rsidR="004F5B0F" w:rsidRDefault="004F5B0F">
      <w:pPr>
        <w:spacing w:line="200" w:lineRule="exact"/>
      </w:pPr>
    </w:p>
    <w:p w14:paraId="08F7B131" w14:textId="77777777" w:rsidR="004F5B0F" w:rsidRDefault="004F5B0F">
      <w:pPr>
        <w:spacing w:line="200" w:lineRule="exact"/>
      </w:pPr>
    </w:p>
    <w:p w14:paraId="21555AC0" w14:textId="77777777" w:rsidR="004F5B0F" w:rsidRDefault="004F5B0F">
      <w:pPr>
        <w:spacing w:line="200" w:lineRule="exact"/>
      </w:pPr>
    </w:p>
    <w:p w14:paraId="62874932" w14:textId="77777777" w:rsidR="004F5B0F" w:rsidRDefault="004F5B0F">
      <w:pPr>
        <w:spacing w:line="200" w:lineRule="exact"/>
      </w:pPr>
    </w:p>
    <w:p w14:paraId="7B0FEE02" w14:textId="77777777" w:rsidR="004F5B0F" w:rsidRDefault="004F5B0F">
      <w:pPr>
        <w:spacing w:line="200" w:lineRule="exact"/>
      </w:pPr>
    </w:p>
    <w:p w14:paraId="2D2AC3AE" w14:textId="77777777" w:rsidR="004F5B0F" w:rsidRDefault="004F5B0F">
      <w:pPr>
        <w:spacing w:line="200" w:lineRule="exact"/>
      </w:pPr>
    </w:p>
    <w:p w14:paraId="5CA1B4EA" w14:textId="77777777" w:rsidR="004F5B0F" w:rsidRDefault="004F5B0F">
      <w:pPr>
        <w:spacing w:line="200" w:lineRule="exact"/>
      </w:pPr>
    </w:p>
    <w:p w14:paraId="42A65285" w14:textId="77777777" w:rsidR="004F5B0F" w:rsidRDefault="004F5B0F">
      <w:pPr>
        <w:spacing w:line="200" w:lineRule="exact"/>
      </w:pPr>
    </w:p>
    <w:p w14:paraId="01B8862C" w14:textId="77777777" w:rsidR="004F5B0F" w:rsidRDefault="004F5B0F">
      <w:pPr>
        <w:spacing w:line="200" w:lineRule="exact"/>
      </w:pPr>
    </w:p>
    <w:p w14:paraId="1EFFEEE6" w14:textId="77777777" w:rsidR="004F5B0F" w:rsidRDefault="004F5B0F">
      <w:pPr>
        <w:spacing w:line="200" w:lineRule="exact"/>
      </w:pPr>
    </w:p>
    <w:p w14:paraId="5B7CA7C6" w14:textId="77777777" w:rsidR="004F5B0F" w:rsidRDefault="004F5B0F">
      <w:pPr>
        <w:spacing w:line="200" w:lineRule="exact"/>
      </w:pPr>
    </w:p>
    <w:p w14:paraId="583D4CF1" w14:textId="77777777" w:rsidR="004F5B0F" w:rsidRDefault="004F5B0F">
      <w:pPr>
        <w:spacing w:line="200" w:lineRule="exact"/>
      </w:pPr>
    </w:p>
    <w:p w14:paraId="42BD969D" w14:textId="77777777" w:rsidR="004F5B0F" w:rsidRDefault="004F5B0F">
      <w:pPr>
        <w:spacing w:line="200" w:lineRule="exact"/>
      </w:pPr>
    </w:p>
    <w:p w14:paraId="7E47CF6F" w14:textId="77777777" w:rsidR="004F5B0F" w:rsidRDefault="004F5B0F">
      <w:pPr>
        <w:spacing w:line="200" w:lineRule="exact"/>
      </w:pPr>
    </w:p>
    <w:p w14:paraId="23EDE3B1" w14:textId="77777777" w:rsidR="004F5B0F" w:rsidRDefault="004F5B0F">
      <w:pPr>
        <w:spacing w:line="200" w:lineRule="exact"/>
      </w:pPr>
    </w:p>
    <w:p w14:paraId="7844B545" w14:textId="77777777" w:rsidR="004F5B0F" w:rsidRDefault="004F5B0F">
      <w:pPr>
        <w:spacing w:line="200" w:lineRule="exact"/>
      </w:pPr>
    </w:p>
    <w:p w14:paraId="7EEB0C34" w14:textId="77777777" w:rsidR="004F5B0F" w:rsidRDefault="004F5B0F">
      <w:pPr>
        <w:spacing w:line="200" w:lineRule="exact"/>
      </w:pPr>
    </w:p>
    <w:p w14:paraId="1A4015B6" w14:textId="77777777" w:rsidR="004F5B0F" w:rsidRDefault="004F5B0F">
      <w:pPr>
        <w:spacing w:line="200" w:lineRule="exact"/>
      </w:pPr>
    </w:p>
    <w:p w14:paraId="278DB379" w14:textId="77777777" w:rsidR="004F5B0F" w:rsidRDefault="004F5B0F">
      <w:pPr>
        <w:spacing w:line="200" w:lineRule="exact"/>
      </w:pPr>
    </w:p>
    <w:p w14:paraId="022ADFF5" w14:textId="77777777" w:rsidR="004F5B0F" w:rsidRDefault="004F5B0F">
      <w:pPr>
        <w:spacing w:line="200" w:lineRule="exact"/>
      </w:pPr>
    </w:p>
    <w:p w14:paraId="41DE79EB" w14:textId="77777777" w:rsidR="004F5B0F" w:rsidRDefault="004F5B0F">
      <w:pPr>
        <w:spacing w:line="200" w:lineRule="exact"/>
      </w:pPr>
    </w:p>
    <w:p w14:paraId="0EF803E5" w14:textId="77777777" w:rsidR="004F5B0F" w:rsidRDefault="004F5B0F">
      <w:pPr>
        <w:spacing w:line="200" w:lineRule="exact"/>
      </w:pPr>
    </w:p>
    <w:p w14:paraId="5BBA124D" w14:textId="77777777" w:rsidR="004F5B0F" w:rsidRDefault="004F5B0F">
      <w:pPr>
        <w:spacing w:line="200" w:lineRule="exact"/>
      </w:pPr>
    </w:p>
    <w:p w14:paraId="0C5CF0F6" w14:textId="77777777" w:rsidR="004F5B0F" w:rsidRDefault="004F5B0F">
      <w:pPr>
        <w:spacing w:line="200" w:lineRule="exact"/>
      </w:pPr>
    </w:p>
    <w:p w14:paraId="6494D0CD" w14:textId="77777777" w:rsidR="004F5B0F" w:rsidRDefault="004F5B0F">
      <w:pPr>
        <w:spacing w:line="200" w:lineRule="exact"/>
      </w:pPr>
    </w:p>
    <w:p w14:paraId="3C1B3498" w14:textId="77777777" w:rsidR="004F5B0F" w:rsidRDefault="004714D2">
      <w:pPr>
        <w:spacing w:before="34"/>
        <w:ind w:left="5125"/>
        <w:sectPr w:rsidR="004F5B0F">
          <w:footerReference w:type="default" r:id="rId30"/>
          <w:pgSz w:w="11920" w:h="16840"/>
          <w:pgMar w:top="800" w:right="0" w:bottom="280" w:left="0" w:header="603" w:footer="0" w:gutter="0"/>
          <w:cols w:space="720"/>
        </w:sectPr>
      </w:pPr>
      <w:r>
        <w:t>Page 13/125</w:t>
      </w:r>
      <w:r>
        <w:t xml:space="preserve">                                                                     </w:t>
      </w:r>
      <w:r>
        <w:rPr>
          <w:spacing w:val="25"/>
        </w:rPr>
        <w:t xml:space="preserve"> </w:t>
      </w:r>
      <w:r>
        <w:t>11-03-2020 11:35:11</w:t>
      </w:r>
    </w:p>
    <w:p w14:paraId="7ABD892D" w14:textId="77777777" w:rsidR="004F5B0F" w:rsidRDefault="004714D2">
      <w:pPr>
        <w:spacing w:before="8" w:line="120" w:lineRule="exact"/>
        <w:rPr>
          <w:sz w:val="12"/>
          <w:szCs w:val="12"/>
        </w:rPr>
      </w:pPr>
      <w:r>
        <w:lastRenderedPageBreak/>
        <w:pict w14:anchorId="15E4C1A1">
          <v:shape id="_x0000_s3091" type="#_x0000_t75" style="position:absolute;margin-left:0;margin-top:170.1pt;width:595.3pt;height:368.5pt;z-index:-20134;mso-position-horizontal-relative:page;mso-position-vertical-relative:page">
            <v:imagedata r:id="rId7" o:title=""/>
            <w10:wrap anchorx="page" anchory="page"/>
          </v:shape>
        </w:pict>
      </w:r>
    </w:p>
    <w:p w14:paraId="54447B02" w14:textId="77777777" w:rsidR="004F5B0F" w:rsidRDefault="004F5B0F">
      <w:pPr>
        <w:spacing w:line="200" w:lineRule="exact"/>
      </w:pPr>
    </w:p>
    <w:tbl>
      <w:tblPr>
        <w:tblW w:w="0" w:type="auto"/>
        <w:tblInd w:w="224" w:type="dxa"/>
        <w:tblLayout w:type="fixed"/>
        <w:tblCellMar>
          <w:left w:w="0" w:type="dxa"/>
          <w:right w:w="0" w:type="dxa"/>
        </w:tblCellMar>
        <w:tblLook w:val="01E0" w:firstRow="1" w:lastRow="1" w:firstColumn="1" w:lastColumn="1" w:noHBand="0" w:noVBand="0"/>
      </w:tblPr>
      <w:tblGrid>
        <w:gridCol w:w="2088"/>
        <w:gridCol w:w="2088"/>
        <w:gridCol w:w="2088"/>
        <w:gridCol w:w="2088"/>
        <w:gridCol w:w="2088"/>
      </w:tblGrid>
      <w:tr w:rsidR="004F5B0F" w14:paraId="01CBA822" w14:textId="77777777">
        <w:trPr>
          <w:trHeight w:hRule="exact" w:val="500"/>
        </w:trPr>
        <w:tc>
          <w:tcPr>
            <w:tcW w:w="10438" w:type="dxa"/>
            <w:gridSpan w:val="5"/>
            <w:tcBorders>
              <w:top w:val="single" w:sz="2" w:space="0" w:color="808080"/>
              <w:left w:val="single" w:sz="2" w:space="0" w:color="808080"/>
              <w:bottom w:val="single" w:sz="2" w:space="0" w:color="808080"/>
              <w:right w:val="single" w:sz="2" w:space="0" w:color="808080"/>
            </w:tcBorders>
          </w:tcPr>
          <w:p w14:paraId="622FD8B6" w14:textId="77777777" w:rsidR="004F5B0F" w:rsidRDefault="004F5B0F">
            <w:pPr>
              <w:spacing w:before="9" w:line="100" w:lineRule="exact"/>
              <w:rPr>
                <w:sz w:val="10"/>
                <w:szCs w:val="10"/>
              </w:rPr>
            </w:pPr>
          </w:p>
          <w:p w14:paraId="6099A7EA" w14:textId="77777777" w:rsidR="004F5B0F" w:rsidRDefault="004714D2">
            <w:pPr>
              <w:ind w:left="4352" w:right="4452"/>
              <w:jc w:val="center"/>
              <w:rPr>
                <w:sz w:val="24"/>
                <w:szCs w:val="24"/>
              </w:rPr>
            </w:pPr>
            <w:r>
              <w:rPr>
                <w:b/>
                <w:sz w:val="24"/>
                <w:szCs w:val="24"/>
              </w:rPr>
              <w:t>Technical Staff</w:t>
            </w:r>
          </w:p>
        </w:tc>
      </w:tr>
      <w:tr w:rsidR="004F5B0F" w14:paraId="50FBB079" w14:textId="77777777">
        <w:trPr>
          <w:trHeight w:hRule="exact" w:val="500"/>
        </w:trPr>
        <w:tc>
          <w:tcPr>
            <w:tcW w:w="2088" w:type="dxa"/>
            <w:tcBorders>
              <w:top w:val="single" w:sz="2" w:space="0" w:color="808080"/>
              <w:left w:val="single" w:sz="2" w:space="0" w:color="808080"/>
              <w:bottom w:val="single" w:sz="2" w:space="0" w:color="808080"/>
              <w:right w:val="single" w:sz="2" w:space="0" w:color="808080"/>
            </w:tcBorders>
          </w:tcPr>
          <w:p w14:paraId="7CFDD7F2" w14:textId="77777777" w:rsidR="004F5B0F" w:rsidRDefault="004F5B0F"/>
        </w:tc>
        <w:tc>
          <w:tcPr>
            <w:tcW w:w="2088" w:type="dxa"/>
            <w:tcBorders>
              <w:top w:val="single" w:sz="2" w:space="0" w:color="808080"/>
              <w:left w:val="single" w:sz="2" w:space="0" w:color="808080"/>
              <w:bottom w:val="single" w:sz="2" w:space="0" w:color="808080"/>
              <w:right w:val="single" w:sz="2" w:space="0" w:color="808080"/>
            </w:tcBorders>
          </w:tcPr>
          <w:p w14:paraId="31525694" w14:textId="77777777" w:rsidR="004F5B0F" w:rsidRDefault="004F5B0F">
            <w:pPr>
              <w:spacing w:before="9" w:line="100" w:lineRule="exact"/>
              <w:rPr>
                <w:sz w:val="10"/>
                <w:szCs w:val="10"/>
              </w:rPr>
            </w:pPr>
          </w:p>
          <w:p w14:paraId="3ED03951" w14:textId="77777777" w:rsidR="004F5B0F" w:rsidRDefault="004714D2">
            <w:pPr>
              <w:ind w:left="97"/>
              <w:rPr>
                <w:sz w:val="24"/>
                <w:szCs w:val="24"/>
              </w:rPr>
            </w:pPr>
            <w:r>
              <w:rPr>
                <w:b/>
                <w:sz w:val="24"/>
                <w:szCs w:val="24"/>
              </w:rPr>
              <w:t>Male</w:t>
            </w:r>
          </w:p>
        </w:tc>
        <w:tc>
          <w:tcPr>
            <w:tcW w:w="2088" w:type="dxa"/>
            <w:tcBorders>
              <w:top w:val="single" w:sz="2" w:space="0" w:color="808080"/>
              <w:left w:val="single" w:sz="2" w:space="0" w:color="808080"/>
              <w:bottom w:val="single" w:sz="2" w:space="0" w:color="808080"/>
              <w:right w:val="single" w:sz="2" w:space="0" w:color="808080"/>
            </w:tcBorders>
          </w:tcPr>
          <w:p w14:paraId="5533B230" w14:textId="77777777" w:rsidR="004F5B0F" w:rsidRDefault="004F5B0F">
            <w:pPr>
              <w:spacing w:before="9" w:line="100" w:lineRule="exact"/>
              <w:rPr>
                <w:sz w:val="10"/>
                <w:szCs w:val="10"/>
              </w:rPr>
            </w:pPr>
          </w:p>
          <w:p w14:paraId="3B47CC81" w14:textId="77777777" w:rsidR="004F5B0F" w:rsidRDefault="004714D2">
            <w:pPr>
              <w:ind w:left="97"/>
              <w:rPr>
                <w:sz w:val="24"/>
                <w:szCs w:val="24"/>
              </w:rPr>
            </w:pPr>
            <w:r>
              <w:rPr>
                <w:b/>
                <w:sz w:val="24"/>
                <w:szCs w:val="24"/>
              </w:rPr>
              <w:t>Female</w:t>
            </w:r>
          </w:p>
        </w:tc>
        <w:tc>
          <w:tcPr>
            <w:tcW w:w="2088" w:type="dxa"/>
            <w:tcBorders>
              <w:top w:val="single" w:sz="2" w:space="0" w:color="808080"/>
              <w:left w:val="single" w:sz="2" w:space="0" w:color="808080"/>
              <w:bottom w:val="single" w:sz="2" w:space="0" w:color="808080"/>
              <w:right w:val="single" w:sz="2" w:space="0" w:color="808080"/>
            </w:tcBorders>
          </w:tcPr>
          <w:p w14:paraId="4C7D4E60" w14:textId="77777777" w:rsidR="004F5B0F" w:rsidRDefault="004F5B0F">
            <w:pPr>
              <w:spacing w:before="9" w:line="100" w:lineRule="exact"/>
              <w:rPr>
                <w:sz w:val="10"/>
                <w:szCs w:val="10"/>
              </w:rPr>
            </w:pPr>
          </w:p>
          <w:p w14:paraId="7E3486B9" w14:textId="77777777" w:rsidR="004F5B0F" w:rsidRDefault="004714D2">
            <w:pPr>
              <w:ind w:left="97"/>
              <w:rPr>
                <w:sz w:val="24"/>
                <w:szCs w:val="24"/>
              </w:rPr>
            </w:pPr>
            <w:r>
              <w:rPr>
                <w:b/>
                <w:sz w:val="24"/>
                <w:szCs w:val="24"/>
              </w:rPr>
              <w:t>Others</w:t>
            </w:r>
          </w:p>
        </w:tc>
        <w:tc>
          <w:tcPr>
            <w:tcW w:w="2088" w:type="dxa"/>
            <w:tcBorders>
              <w:top w:val="single" w:sz="2" w:space="0" w:color="808080"/>
              <w:left w:val="single" w:sz="2" w:space="0" w:color="808080"/>
              <w:bottom w:val="single" w:sz="2" w:space="0" w:color="808080"/>
              <w:right w:val="single" w:sz="2" w:space="0" w:color="808080"/>
            </w:tcBorders>
          </w:tcPr>
          <w:p w14:paraId="40215CD8" w14:textId="77777777" w:rsidR="004F5B0F" w:rsidRDefault="004F5B0F">
            <w:pPr>
              <w:spacing w:before="9" w:line="100" w:lineRule="exact"/>
              <w:rPr>
                <w:sz w:val="10"/>
                <w:szCs w:val="10"/>
              </w:rPr>
            </w:pPr>
          </w:p>
          <w:p w14:paraId="5AF3AB33" w14:textId="77777777" w:rsidR="004F5B0F" w:rsidRDefault="004714D2">
            <w:pPr>
              <w:ind w:left="97"/>
              <w:rPr>
                <w:sz w:val="24"/>
                <w:szCs w:val="24"/>
              </w:rPr>
            </w:pPr>
            <w:r>
              <w:rPr>
                <w:b/>
                <w:sz w:val="24"/>
                <w:szCs w:val="24"/>
              </w:rPr>
              <w:t>Total</w:t>
            </w:r>
          </w:p>
        </w:tc>
      </w:tr>
      <w:tr w:rsidR="004F5B0F" w14:paraId="182CB8F6" w14:textId="77777777">
        <w:trPr>
          <w:trHeight w:hRule="exact" w:val="1000"/>
        </w:trPr>
        <w:tc>
          <w:tcPr>
            <w:tcW w:w="2088" w:type="dxa"/>
            <w:tcBorders>
              <w:top w:val="single" w:sz="2" w:space="0" w:color="808080"/>
              <w:left w:val="single" w:sz="2" w:space="0" w:color="808080"/>
              <w:bottom w:val="single" w:sz="2" w:space="0" w:color="808080"/>
              <w:right w:val="single" w:sz="2" w:space="0" w:color="808080"/>
            </w:tcBorders>
          </w:tcPr>
          <w:p w14:paraId="62ADEFD7" w14:textId="77777777" w:rsidR="004F5B0F" w:rsidRDefault="004F5B0F">
            <w:pPr>
              <w:spacing w:before="3" w:line="100" w:lineRule="exact"/>
              <w:rPr>
                <w:sz w:val="10"/>
                <w:szCs w:val="10"/>
              </w:rPr>
            </w:pPr>
          </w:p>
          <w:p w14:paraId="45D6FBCC" w14:textId="77777777" w:rsidR="004F5B0F" w:rsidRDefault="004714D2">
            <w:pPr>
              <w:ind w:left="97"/>
            </w:pPr>
            <w:r>
              <w:t>Sanctioned by the</w:t>
            </w:r>
          </w:p>
          <w:p w14:paraId="6386A224" w14:textId="77777777" w:rsidR="004F5B0F" w:rsidRDefault="004714D2">
            <w:pPr>
              <w:spacing w:before="20"/>
              <w:ind w:left="97"/>
            </w:pPr>
            <w:r>
              <w:t>UGC /University State</w:t>
            </w:r>
          </w:p>
          <w:p w14:paraId="3F072189" w14:textId="77777777" w:rsidR="004F5B0F" w:rsidRDefault="004714D2">
            <w:pPr>
              <w:spacing w:before="20"/>
              <w:ind w:left="97"/>
            </w:pPr>
            <w:r>
              <w:t>Government</w:t>
            </w:r>
          </w:p>
        </w:tc>
        <w:tc>
          <w:tcPr>
            <w:tcW w:w="2088" w:type="dxa"/>
            <w:tcBorders>
              <w:top w:val="single" w:sz="2" w:space="0" w:color="808080"/>
              <w:left w:val="single" w:sz="2" w:space="0" w:color="808080"/>
              <w:bottom w:val="single" w:sz="2" w:space="0" w:color="808080"/>
              <w:right w:val="single" w:sz="2" w:space="0" w:color="808080"/>
            </w:tcBorders>
          </w:tcPr>
          <w:p w14:paraId="0F9E522C" w14:textId="77777777" w:rsidR="004F5B0F" w:rsidRDefault="004F5B0F"/>
        </w:tc>
        <w:tc>
          <w:tcPr>
            <w:tcW w:w="2088" w:type="dxa"/>
            <w:tcBorders>
              <w:top w:val="single" w:sz="2" w:space="0" w:color="808080"/>
              <w:left w:val="single" w:sz="2" w:space="0" w:color="808080"/>
              <w:bottom w:val="single" w:sz="2" w:space="0" w:color="808080"/>
              <w:right w:val="single" w:sz="2" w:space="0" w:color="808080"/>
            </w:tcBorders>
          </w:tcPr>
          <w:p w14:paraId="47C32DD0" w14:textId="77777777" w:rsidR="004F5B0F" w:rsidRDefault="004F5B0F"/>
        </w:tc>
        <w:tc>
          <w:tcPr>
            <w:tcW w:w="2088" w:type="dxa"/>
            <w:tcBorders>
              <w:top w:val="single" w:sz="2" w:space="0" w:color="808080"/>
              <w:left w:val="single" w:sz="2" w:space="0" w:color="808080"/>
              <w:bottom w:val="single" w:sz="2" w:space="0" w:color="808080"/>
              <w:right w:val="single" w:sz="2" w:space="0" w:color="808080"/>
            </w:tcBorders>
          </w:tcPr>
          <w:p w14:paraId="25C15783" w14:textId="77777777" w:rsidR="004F5B0F" w:rsidRDefault="004F5B0F"/>
        </w:tc>
        <w:tc>
          <w:tcPr>
            <w:tcW w:w="2088" w:type="dxa"/>
            <w:tcBorders>
              <w:top w:val="single" w:sz="2" w:space="0" w:color="808080"/>
              <w:left w:val="single" w:sz="2" w:space="0" w:color="808080"/>
              <w:bottom w:val="single" w:sz="2" w:space="0" w:color="808080"/>
              <w:right w:val="single" w:sz="2" w:space="0" w:color="808080"/>
            </w:tcBorders>
          </w:tcPr>
          <w:p w14:paraId="0546F2FE" w14:textId="77777777" w:rsidR="004F5B0F" w:rsidRDefault="004F5B0F">
            <w:pPr>
              <w:spacing w:before="5" w:line="100" w:lineRule="exact"/>
              <w:rPr>
                <w:sz w:val="10"/>
                <w:szCs w:val="10"/>
              </w:rPr>
            </w:pPr>
          </w:p>
          <w:p w14:paraId="0DE4A8CF" w14:textId="77777777" w:rsidR="004F5B0F" w:rsidRDefault="004714D2">
            <w:pPr>
              <w:ind w:left="97"/>
              <w:rPr>
                <w:sz w:val="24"/>
                <w:szCs w:val="24"/>
              </w:rPr>
            </w:pPr>
            <w:r>
              <w:rPr>
                <w:sz w:val="24"/>
                <w:szCs w:val="24"/>
              </w:rPr>
              <w:t>0</w:t>
            </w:r>
          </w:p>
        </w:tc>
      </w:tr>
      <w:tr w:rsidR="004F5B0F" w14:paraId="0D593BD4" w14:textId="77777777">
        <w:trPr>
          <w:trHeight w:hRule="exact" w:val="500"/>
        </w:trPr>
        <w:tc>
          <w:tcPr>
            <w:tcW w:w="2088" w:type="dxa"/>
            <w:tcBorders>
              <w:top w:val="single" w:sz="2" w:space="0" w:color="808080"/>
              <w:left w:val="single" w:sz="2" w:space="0" w:color="808080"/>
              <w:bottom w:val="single" w:sz="2" w:space="0" w:color="808080"/>
              <w:right w:val="single" w:sz="2" w:space="0" w:color="808080"/>
            </w:tcBorders>
          </w:tcPr>
          <w:p w14:paraId="06C06BD8" w14:textId="77777777" w:rsidR="004F5B0F" w:rsidRDefault="004F5B0F">
            <w:pPr>
              <w:spacing w:before="3" w:line="100" w:lineRule="exact"/>
              <w:rPr>
                <w:sz w:val="10"/>
                <w:szCs w:val="10"/>
              </w:rPr>
            </w:pPr>
          </w:p>
          <w:p w14:paraId="1EF5F2F8" w14:textId="77777777" w:rsidR="004F5B0F" w:rsidRDefault="004714D2">
            <w:pPr>
              <w:ind w:left="97"/>
            </w:pPr>
            <w:r>
              <w:t>Recruited</w:t>
            </w:r>
          </w:p>
        </w:tc>
        <w:tc>
          <w:tcPr>
            <w:tcW w:w="2088" w:type="dxa"/>
            <w:tcBorders>
              <w:top w:val="single" w:sz="2" w:space="0" w:color="808080"/>
              <w:left w:val="single" w:sz="2" w:space="0" w:color="808080"/>
              <w:bottom w:val="single" w:sz="2" w:space="0" w:color="808080"/>
              <w:right w:val="single" w:sz="2" w:space="0" w:color="808080"/>
            </w:tcBorders>
          </w:tcPr>
          <w:p w14:paraId="5C76E218" w14:textId="77777777" w:rsidR="004F5B0F" w:rsidRDefault="004F5B0F">
            <w:pPr>
              <w:spacing w:before="5" w:line="100" w:lineRule="exact"/>
              <w:rPr>
                <w:sz w:val="10"/>
                <w:szCs w:val="10"/>
              </w:rPr>
            </w:pPr>
          </w:p>
          <w:p w14:paraId="57CC8FEE" w14:textId="77777777" w:rsidR="004F5B0F" w:rsidRDefault="004714D2">
            <w:pPr>
              <w:ind w:left="97"/>
              <w:rPr>
                <w:sz w:val="24"/>
                <w:szCs w:val="24"/>
              </w:rPr>
            </w:pPr>
            <w:r>
              <w:rPr>
                <w:sz w:val="24"/>
                <w:szCs w:val="24"/>
              </w:rPr>
              <w:t>0</w:t>
            </w:r>
          </w:p>
        </w:tc>
        <w:tc>
          <w:tcPr>
            <w:tcW w:w="2088" w:type="dxa"/>
            <w:tcBorders>
              <w:top w:val="single" w:sz="2" w:space="0" w:color="808080"/>
              <w:left w:val="single" w:sz="2" w:space="0" w:color="808080"/>
              <w:bottom w:val="single" w:sz="2" w:space="0" w:color="808080"/>
              <w:right w:val="single" w:sz="2" w:space="0" w:color="808080"/>
            </w:tcBorders>
          </w:tcPr>
          <w:p w14:paraId="5DBA75CD" w14:textId="77777777" w:rsidR="004F5B0F" w:rsidRDefault="004F5B0F">
            <w:pPr>
              <w:spacing w:before="5" w:line="100" w:lineRule="exact"/>
              <w:rPr>
                <w:sz w:val="10"/>
                <w:szCs w:val="10"/>
              </w:rPr>
            </w:pPr>
          </w:p>
          <w:p w14:paraId="5546193B" w14:textId="77777777" w:rsidR="004F5B0F" w:rsidRDefault="004714D2">
            <w:pPr>
              <w:ind w:left="97"/>
              <w:rPr>
                <w:sz w:val="24"/>
                <w:szCs w:val="24"/>
              </w:rPr>
            </w:pPr>
            <w:r>
              <w:rPr>
                <w:sz w:val="24"/>
                <w:szCs w:val="24"/>
              </w:rPr>
              <w:t>0</w:t>
            </w:r>
          </w:p>
        </w:tc>
        <w:tc>
          <w:tcPr>
            <w:tcW w:w="2088" w:type="dxa"/>
            <w:tcBorders>
              <w:top w:val="single" w:sz="2" w:space="0" w:color="808080"/>
              <w:left w:val="single" w:sz="2" w:space="0" w:color="808080"/>
              <w:bottom w:val="single" w:sz="2" w:space="0" w:color="808080"/>
              <w:right w:val="single" w:sz="2" w:space="0" w:color="808080"/>
            </w:tcBorders>
          </w:tcPr>
          <w:p w14:paraId="7D42CB84" w14:textId="77777777" w:rsidR="004F5B0F" w:rsidRDefault="004F5B0F">
            <w:pPr>
              <w:spacing w:before="5" w:line="100" w:lineRule="exact"/>
              <w:rPr>
                <w:sz w:val="10"/>
                <w:szCs w:val="10"/>
              </w:rPr>
            </w:pPr>
          </w:p>
          <w:p w14:paraId="0686740D" w14:textId="77777777" w:rsidR="004F5B0F" w:rsidRDefault="004714D2">
            <w:pPr>
              <w:ind w:left="97"/>
              <w:rPr>
                <w:sz w:val="24"/>
                <w:szCs w:val="24"/>
              </w:rPr>
            </w:pPr>
            <w:r>
              <w:rPr>
                <w:sz w:val="24"/>
                <w:szCs w:val="24"/>
              </w:rPr>
              <w:t>0</w:t>
            </w:r>
          </w:p>
        </w:tc>
        <w:tc>
          <w:tcPr>
            <w:tcW w:w="2088" w:type="dxa"/>
            <w:tcBorders>
              <w:top w:val="single" w:sz="2" w:space="0" w:color="808080"/>
              <w:left w:val="single" w:sz="2" w:space="0" w:color="808080"/>
              <w:bottom w:val="single" w:sz="2" w:space="0" w:color="808080"/>
              <w:right w:val="single" w:sz="2" w:space="0" w:color="808080"/>
            </w:tcBorders>
          </w:tcPr>
          <w:p w14:paraId="6F1EDC2E" w14:textId="77777777" w:rsidR="004F5B0F" w:rsidRDefault="004F5B0F">
            <w:pPr>
              <w:spacing w:before="5" w:line="100" w:lineRule="exact"/>
              <w:rPr>
                <w:sz w:val="10"/>
                <w:szCs w:val="10"/>
              </w:rPr>
            </w:pPr>
          </w:p>
          <w:p w14:paraId="0DF1B92A" w14:textId="77777777" w:rsidR="004F5B0F" w:rsidRDefault="004714D2">
            <w:pPr>
              <w:ind w:left="97"/>
              <w:rPr>
                <w:sz w:val="24"/>
                <w:szCs w:val="24"/>
              </w:rPr>
            </w:pPr>
            <w:r>
              <w:rPr>
                <w:sz w:val="24"/>
                <w:szCs w:val="24"/>
              </w:rPr>
              <w:t>0</w:t>
            </w:r>
          </w:p>
        </w:tc>
      </w:tr>
      <w:tr w:rsidR="004F5B0F" w14:paraId="1E57DFD4" w14:textId="77777777">
        <w:trPr>
          <w:trHeight w:hRule="exact" w:val="500"/>
        </w:trPr>
        <w:tc>
          <w:tcPr>
            <w:tcW w:w="2088" w:type="dxa"/>
            <w:tcBorders>
              <w:top w:val="single" w:sz="2" w:space="0" w:color="808080"/>
              <w:left w:val="single" w:sz="2" w:space="0" w:color="808080"/>
              <w:bottom w:val="single" w:sz="2" w:space="0" w:color="808080"/>
              <w:right w:val="single" w:sz="2" w:space="0" w:color="808080"/>
            </w:tcBorders>
          </w:tcPr>
          <w:p w14:paraId="3358F701" w14:textId="77777777" w:rsidR="004F5B0F" w:rsidRDefault="004F5B0F">
            <w:pPr>
              <w:spacing w:before="3" w:line="100" w:lineRule="exact"/>
              <w:rPr>
                <w:sz w:val="10"/>
                <w:szCs w:val="10"/>
              </w:rPr>
            </w:pPr>
          </w:p>
          <w:p w14:paraId="7708A3AC" w14:textId="77777777" w:rsidR="004F5B0F" w:rsidRDefault="004714D2">
            <w:pPr>
              <w:ind w:left="97"/>
            </w:pPr>
            <w:r>
              <w:t>Yet to Recruit</w:t>
            </w:r>
          </w:p>
        </w:tc>
        <w:tc>
          <w:tcPr>
            <w:tcW w:w="2088" w:type="dxa"/>
            <w:tcBorders>
              <w:top w:val="single" w:sz="2" w:space="0" w:color="808080"/>
              <w:left w:val="single" w:sz="2" w:space="0" w:color="808080"/>
              <w:bottom w:val="single" w:sz="2" w:space="0" w:color="808080"/>
              <w:right w:val="single" w:sz="2" w:space="0" w:color="808080"/>
            </w:tcBorders>
          </w:tcPr>
          <w:p w14:paraId="217BF42C" w14:textId="77777777" w:rsidR="004F5B0F" w:rsidRDefault="004F5B0F"/>
        </w:tc>
        <w:tc>
          <w:tcPr>
            <w:tcW w:w="2088" w:type="dxa"/>
            <w:tcBorders>
              <w:top w:val="single" w:sz="2" w:space="0" w:color="808080"/>
              <w:left w:val="single" w:sz="2" w:space="0" w:color="808080"/>
              <w:bottom w:val="single" w:sz="2" w:space="0" w:color="808080"/>
              <w:right w:val="single" w:sz="2" w:space="0" w:color="808080"/>
            </w:tcBorders>
          </w:tcPr>
          <w:p w14:paraId="2B530B09" w14:textId="77777777" w:rsidR="004F5B0F" w:rsidRDefault="004F5B0F"/>
        </w:tc>
        <w:tc>
          <w:tcPr>
            <w:tcW w:w="2088" w:type="dxa"/>
            <w:tcBorders>
              <w:top w:val="single" w:sz="2" w:space="0" w:color="808080"/>
              <w:left w:val="single" w:sz="2" w:space="0" w:color="808080"/>
              <w:bottom w:val="single" w:sz="2" w:space="0" w:color="808080"/>
              <w:right w:val="single" w:sz="2" w:space="0" w:color="808080"/>
            </w:tcBorders>
          </w:tcPr>
          <w:p w14:paraId="2BDB23F3" w14:textId="77777777" w:rsidR="004F5B0F" w:rsidRDefault="004F5B0F"/>
        </w:tc>
        <w:tc>
          <w:tcPr>
            <w:tcW w:w="2088" w:type="dxa"/>
            <w:tcBorders>
              <w:top w:val="single" w:sz="2" w:space="0" w:color="808080"/>
              <w:left w:val="single" w:sz="2" w:space="0" w:color="808080"/>
              <w:bottom w:val="single" w:sz="2" w:space="0" w:color="808080"/>
              <w:right w:val="single" w:sz="2" w:space="0" w:color="808080"/>
            </w:tcBorders>
          </w:tcPr>
          <w:p w14:paraId="10FEE64A" w14:textId="77777777" w:rsidR="004F5B0F" w:rsidRDefault="004F5B0F">
            <w:pPr>
              <w:spacing w:before="5" w:line="100" w:lineRule="exact"/>
              <w:rPr>
                <w:sz w:val="10"/>
                <w:szCs w:val="10"/>
              </w:rPr>
            </w:pPr>
          </w:p>
          <w:p w14:paraId="1DD56386" w14:textId="77777777" w:rsidR="004F5B0F" w:rsidRDefault="004714D2">
            <w:pPr>
              <w:ind w:left="97"/>
              <w:rPr>
                <w:sz w:val="24"/>
                <w:szCs w:val="24"/>
              </w:rPr>
            </w:pPr>
            <w:r>
              <w:rPr>
                <w:sz w:val="24"/>
                <w:szCs w:val="24"/>
              </w:rPr>
              <w:t>0</w:t>
            </w:r>
          </w:p>
        </w:tc>
      </w:tr>
      <w:tr w:rsidR="004F5B0F" w14:paraId="57A31C6F" w14:textId="77777777">
        <w:trPr>
          <w:trHeight w:hRule="exact" w:val="1250"/>
        </w:trPr>
        <w:tc>
          <w:tcPr>
            <w:tcW w:w="2088" w:type="dxa"/>
            <w:tcBorders>
              <w:top w:val="single" w:sz="2" w:space="0" w:color="808080"/>
              <w:left w:val="single" w:sz="2" w:space="0" w:color="808080"/>
              <w:bottom w:val="single" w:sz="2" w:space="0" w:color="808080"/>
              <w:right w:val="single" w:sz="2" w:space="0" w:color="808080"/>
            </w:tcBorders>
          </w:tcPr>
          <w:p w14:paraId="2C327AD2" w14:textId="77777777" w:rsidR="004F5B0F" w:rsidRDefault="004F5B0F">
            <w:pPr>
              <w:spacing w:before="3" w:line="100" w:lineRule="exact"/>
              <w:rPr>
                <w:sz w:val="10"/>
                <w:szCs w:val="10"/>
              </w:rPr>
            </w:pPr>
          </w:p>
          <w:p w14:paraId="279E839C" w14:textId="77777777" w:rsidR="004F5B0F" w:rsidRDefault="004714D2">
            <w:pPr>
              <w:spacing w:line="260" w:lineRule="auto"/>
              <w:ind w:left="97" w:right="251"/>
            </w:pPr>
            <w:r>
              <w:t>Sanctioned by the Management/Society or Other Authorized Bodies</w:t>
            </w:r>
          </w:p>
        </w:tc>
        <w:tc>
          <w:tcPr>
            <w:tcW w:w="2088" w:type="dxa"/>
            <w:tcBorders>
              <w:top w:val="single" w:sz="2" w:space="0" w:color="808080"/>
              <w:left w:val="single" w:sz="2" w:space="0" w:color="808080"/>
              <w:bottom w:val="single" w:sz="2" w:space="0" w:color="808080"/>
              <w:right w:val="single" w:sz="2" w:space="0" w:color="808080"/>
            </w:tcBorders>
          </w:tcPr>
          <w:p w14:paraId="072BCFCB" w14:textId="77777777" w:rsidR="004F5B0F" w:rsidRDefault="004F5B0F"/>
        </w:tc>
        <w:tc>
          <w:tcPr>
            <w:tcW w:w="2088" w:type="dxa"/>
            <w:tcBorders>
              <w:top w:val="single" w:sz="2" w:space="0" w:color="808080"/>
              <w:left w:val="single" w:sz="2" w:space="0" w:color="808080"/>
              <w:bottom w:val="single" w:sz="2" w:space="0" w:color="808080"/>
              <w:right w:val="single" w:sz="2" w:space="0" w:color="808080"/>
            </w:tcBorders>
          </w:tcPr>
          <w:p w14:paraId="36CF433D" w14:textId="77777777" w:rsidR="004F5B0F" w:rsidRDefault="004F5B0F"/>
        </w:tc>
        <w:tc>
          <w:tcPr>
            <w:tcW w:w="2088" w:type="dxa"/>
            <w:tcBorders>
              <w:top w:val="single" w:sz="2" w:space="0" w:color="808080"/>
              <w:left w:val="single" w:sz="2" w:space="0" w:color="808080"/>
              <w:bottom w:val="single" w:sz="2" w:space="0" w:color="808080"/>
              <w:right w:val="single" w:sz="2" w:space="0" w:color="808080"/>
            </w:tcBorders>
          </w:tcPr>
          <w:p w14:paraId="4853403E" w14:textId="77777777" w:rsidR="004F5B0F" w:rsidRDefault="004F5B0F"/>
        </w:tc>
        <w:tc>
          <w:tcPr>
            <w:tcW w:w="2088" w:type="dxa"/>
            <w:tcBorders>
              <w:top w:val="single" w:sz="2" w:space="0" w:color="808080"/>
              <w:left w:val="single" w:sz="2" w:space="0" w:color="808080"/>
              <w:bottom w:val="single" w:sz="2" w:space="0" w:color="808080"/>
              <w:right w:val="single" w:sz="2" w:space="0" w:color="808080"/>
            </w:tcBorders>
          </w:tcPr>
          <w:p w14:paraId="3CD4767F" w14:textId="77777777" w:rsidR="004F5B0F" w:rsidRDefault="004F5B0F">
            <w:pPr>
              <w:spacing w:before="5" w:line="100" w:lineRule="exact"/>
              <w:rPr>
                <w:sz w:val="10"/>
                <w:szCs w:val="10"/>
              </w:rPr>
            </w:pPr>
          </w:p>
          <w:p w14:paraId="3DD2B629" w14:textId="77777777" w:rsidR="004F5B0F" w:rsidRDefault="004714D2">
            <w:pPr>
              <w:ind w:left="97"/>
              <w:rPr>
                <w:sz w:val="24"/>
                <w:szCs w:val="24"/>
              </w:rPr>
            </w:pPr>
            <w:r>
              <w:rPr>
                <w:sz w:val="24"/>
                <w:szCs w:val="24"/>
              </w:rPr>
              <w:t>0</w:t>
            </w:r>
          </w:p>
        </w:tc>
      </w:tr>
      <w:tr w:rsidR="004F5B0F" w14:paraId="7DBAA98E" w14:textId="77777777">
        <w:trPr>
          <w:trHeight w:hRule="exact" w:val="500"/>
        </w:trPr>
        <w:tc>
          <w:tcPr>
            <w:tcW w:w="2088" w:type="dxa"/>
            <w:tcBorders>
              <w:top w:val="single" w:sz="2" w:space="0" w:color="808080"/>
              <w:left w:val="single" w:sz="2" w:space="0" w:color="808080"/>
              <w:bottom w:val="single" w:sz="2" w:space="0" w:color="808080"/>
              <w:right w:val="single" w:sz="2" w:space="0" w:color="808080"/>
            </w:tcBorders>
          </w:tcPr>
          <w:p w14:paraId="2786AA7D" w14:textId="77777777" w:rsidR="004F5B0F" w:rsidRDefault="004F5B0F">
            <w:pPr>
              <w:spacing w:before="3" w:line="100" w:lineRule="exact"/>
              <w:rPr>
                <w:sz w:val="10"/>
                <w:szCs w:val="10"/>
              </w:rPr>
            </w:pPr>
          </w:p>
          <w:p w14:paraId="744740EB" w14:textId="77777777" w:rsidR="004F5B0F" w:rsidRDefault="004714D2">
            <w:pPr>
              <w:ind w:left="97"/>
            </w:pPr>
            <w:r>
              <w:t>Recruited</w:t>
            </w:r>
          </w:p>
        </w:tc>
        <w:tc>
          <w:tcPr>
            <w:tcW w:w="2088" w:type="dxa"/>
            <w:tcBorders>
              <w:top w:val="single" w:sz="2" w:space="0" w:color="808080"/>
              <w:left w:val="single" w:sz="2" w:space="0" w:color="808080"/>
              <w:bottom w:val="single" w:sz="2" w:space="0" w:color="808080"/>
              <w:right w:val="single" w:sz="2" w:space="0" w:color="808080"/>
            </w:tcBorders>
          </w:tcPr>
          <w:p w14:paraId="6C926A75" w14:textId="77777777" w:rsidR="004F5B0F" w:rsidRDefault="004F5B0F">
            <w:pPr>
              <w:spacing w:before="5" w:line="100" w:lineRule="exact"/>
              <w:rPr>
                <w:sz w:val="10"/>
                <w:szCs w:val="10"/>
              </w:rPr>
            </w:pPr>
          </w:p>
          <w:p w14:paraId="480B0AB5" w14:textId="77777777" w:rsidR="004F5B0F" w:rsidRDefault="004714D2">
            <w:pPr>
              <w:ind w:left="97"/>
              <w:rPr>
                <w:sz w:val="24"/>
                <w:szCs w:val="24"/>
              </w:rPr>
            </w:pPr>
            <w:r>
              <w:rPr>
                <w:sz w:val="24"/>
                <w:szCs w:val="24"/>
              </w:rPr>
              <w:t>0</w:t>
            </w:r>
          </w:p>
        </w:tc>
        <w:tc>
          <w:tcPr>
            <w:tcW w:w="2088" w:type="dxa"/>
            <w:tcBorders>
              <w:top w:val="single" w:sz="2" w:space="0" w:color="808080"/>
              <w:left w:val="single" w:sz="2" w:space="0" w:color="808080"/>
              <w:bottom w:val="single" w:sz="2" w:space="0" w:color="808080"/>
              <w:right w:val="single" w:sz="2" w:space="0" w:color="808080"/>
            </w:tcBorders>
          </w:tcPr>
          <w:p w14:paraId="6AA69380" w14:textId="77777777" w:rsidR="004F5B0F" w:rsidRDefault="004F5B0F">
            <w:pPr>
              <w:spacing w:before="5" w:line="100" w:lineRule="exact"/>
              <w:rPr>
                <w:sz w:val="10"/>
                <w:szCs w:val="10"/>
              </w:rPr>
            </w:pPr>
          </w:p>
          <w:p w14:paraId="137575DC" w14:textId="77777777" w:rsidR="004F5B0F" w:rsidRDefault="004714D2">
            <w:pPr>
              <w:ind w:left="97"/>
              <w:rPr>
                <w:sz w:val="24"/>
                <w:szCs w:val="24"/>
              </w:rPr>
            </w:pPr>
            <w:r>
              <w:rPr>
                <w:sz w:val="24"/>
                <w:szCs w:val="24"/>
              </w:rPr>
              <w:t>0</w:t>
            </w:r>
          </w:p>
        </w:tc>
        <w:tc>
          <w:tcPr>
            <w:tcW w:w="2088" w:type="dxa"/>
            <w:tcBorders>
              <w:top w:val="single" w:sz="2" w:space="0" w:color="808080"/>
              <w:left w:val="single" w:sz="2" w:space="0" w:color="808080"/>
              <w:bottom w:val="single" w:sz="2" w:space="0" w:color="808080"/>
              <w:right w:val="single" w:sz="2" w:space="0" w:color="808080"/>
            </w:tcBorders>
          </w:tcPr>
          <w:p w14:paraId="1C374307" w14:textId="77777777" w:rsidR="004F5B0F" w:rsidRDefault="004F5B0F">
            <w:pPr>
              <w:spacing w:before="5" w:line="100" w:lineRule="exact"/>
              <w:rPr>
                <w:sz w:val="10"/>
                <w:szCs w:val="10"/>
              </w:rPr>
            </w:pPr>
          </w:p>
          <w:p w14:paraId="0F132FAC" w14:textId="77777777" w:rsidR="004F5B0F" w:rsidRDefault="004714D2">
            <w:pPr>
              <w:ind w:left="97"/>
              <w:rPr>
                <w:sz w:val="24"/>
                <w:szCs w:val="24"/>
              </w:rPr>
            </w:pPr>
            <w:r>
              <w:rPr>
                <w:sz w:val="24"/>
                <w:szCs w:val="24"/>
              </w:rPr>
              <w:t>0</w:t>
            </w:r>
          </w:p>
        </w:tc>
        <w:tc>
          <w:tcPr>
            <w:tcW w:w="2088" w:type="dxa"/>
            <w:tcBorders>
              <w:top w:val="single" w:sz="2" w:space="0" w:color="808080"/>
              <w:left w:val="single" w:sz="2" w:space="0" w:color="808080"/>
              <w:bottom w:val="single" w:sz="2" w:space="0" w:color="808080"/>
              <w:right w:val="single" w:sz="2" w:space="0" w:color="808080"/>
            </w:tcBorders>
          </w:tcPr>
          <w:p w14:paraId="6E18A1F0" w14:textId="77777777" w:rsidR="004F5B0F" w:rsidRDefault="004F5B0F">
            <w:pPr>
              <w:spacing w:before="5" w:line="100" w:lineRule="exact"/>
              <w:rPr>
                <w:sz w:val="10"/>
                <w:szCs w:val="10"/>
              </w:rPr>
            </w:pPr>
          </w:p>
          <w:p w14:paraId="420966D4" w14:textId="77777777" w:rsidR="004F5B0F" w:rsidRDefault="004714D2">
            <w:pPr>
              <w:ind w:left="97"/>
              <w:rPr>
                <w:sz w:val="24"/>
                <w:szCs w:val="24"/>
              </w:rPr>
            </w:pPr>
            <w:r>
              <w:rPr>
                <w:sz w:val="24"/>
                <w:szCs w:val="24"/>
              </w:rPr>
              <w:t>0</w:t>
            </w:r>
          </w:p>
        </w:tc>
      </w:tr>
      <w:tr w:rsidR="004F5B0F" w14:paraId="2E058644" w14:textId="77777777">
        <w:trPr>
          <w:trHeight w:hRule="exact" w:val="500"/>
        </w:trPr>
        <w:tc>
          <w:tcPr>
            <w:tcW w:w="2088" w:type="dxa"/>
            <w:tcBorders>
              <w:top w:val="single" w:sz="2" w:space="0" w:color="808080"/>
              <w:left w:val="single" w:sz="2" w:space="0" w:color="808080"/>
              <w:bottom w:val="single" w:sz="2" w:space="0" w:color="808080"/>
              <w:right w:val="single" w:sz="2" w:space="0" w:color="808080"/>
            </w:tcBorders>
          </w:tcPr>
          <w:p w14:paraId="7D07A4EB" w14:textId="77777777" w:rsidR="004F5B0F" w:rsidRDefault="004F5B0F">
            <w:pPr>
              <w:spacing w:before="3" w:line="100" w:lineRule="exact"/>
              <w:rPr>
                <w:sz w:val="10"/>
                <w:szCs w:val="10"/>
              </w:rPr>
            </w:pPr>
          </w:p>
          <w:p w14:paraId="294EC0C9" w14:textId="77777777" w:rsidR="004F5B0F" w:rsidRDefault="004714D2">
            <w:pPr>
              <w:ind w:left="97"/>
            </w:pPr>
            <w:r>
              <w:t>Yet to Recruit</w:t>
            </w:r>
          </w:p>
        </w:tc>
        <w:tc>
          <w:tcPr>
            <w:tcW w:w="2088" w:type="dxa"/>
            <w:tcBorders>
              <w:top w:val="single" w:sz="2" w:space="0" w:color="808080"/>
              <w:left w:val="single" w:sz="2" w:space="0" w:color="808080"/>
              <w:bottom w:val="single" w:sz="2" w:space="0" w:color="808080"/>
              <w:right w:val="single" w:sz="2" w:space="0" w:color="808080"/>
            </w:tcBorders>
          </w:tcPr>
          <w:p w14:paraId="4D46AAC6" w14:textId="77777777" w:rsidR="004F5B0F" w:rsidRDefault="004F5B0F"/>
        </w:tc>
        <w:tc>
          <w:tcPr>
            <w:tcW w:w="2088" w:type="dxa"/>
            <w:tcBorders>
              <w:top w:val="single" w:sz="2" w:space="0" w:color="808080"/>
              <w:left w:val="single" w:sz="2" w:space="0" w:color="808080"/>
              <w:bottom w:val="single" w:sz="2" w:space="0" w:color="808080"/>
              <w:right w:val="single" w:sz="2" w:space="0" w:color="808080"/>
            </w:tcBorders>
          </w:tcPr>
          <w:p w14:paraId="2B1239E9" w14:textId="77777777" w:rsidR="004F5B0F" w:rsidRDefault="004F5B0F"/>
        </w:tc>
        <w:tc>
          <w:tcPr>
            <w:tcW w:w="2088" w:type="dxa"/>
            <w:tcBorders>
              <w:top w:val="single" w:sz="2" w:space="0" w:color="808080"/>
              <w:left w:val="single" w:sz="2" w:space="0" w:color="808080"/>
              <w:bottom w:val="single" w:sz="2" w:space="0" w:color="808080"/>
              <w:right w:val="single" w:sz="2" w:space="0" w:color="808080"/>
            </w:tcBorders>
          </w:tcPr>
          <w:p w14:paraId="75445A29" w14:textId="77777777" w:rsidR="004F5B0F" w:rsidRDefault="004F5B0F"/>
        </w:tc>
        <w:tc>
          <w:tcPr>
            <w:tcW w:w="2088" w:type="dxa"/>
            <w:tcBorders>
              <w:top w:val="single" w:sz="2" w:space="0" w:color="808080"/>
              <w:left w:val="single" w:sz="2" w:space="0" w:color="808080"/>
              <w:bottom w:val="single" w:sz="2" w:space="0" w:color="808080"/>
              <w:right w:val="single" w:sz="2" w:space="0" w:color="808080"/>
            </w:tcBorders>
          </w:tcPr>
          <w:p w14:paraId="5A43D1C7" w14:textId="77777777" w:rsidR="004F5B0F" w:rsidRDefault="004F5B0F">
            <w:pPr>
              <w:spacing w:before="5" w:line="100" w:lineRule="exact"/>
              <w:rPr>
                <w:sz w:val="10"/>
                <w:szCs w:val="10"/>
              </w:rPr>
            </w:pPr>
          </w:p>
          <w:p w14:paraId="76D394EF" w14:textId="77777777" w:rsidR="004F5B0F" w:rsidRDefault="004714D2">
            <w:pPr>
              <w:ind w:left="97"/>
              <w:rPr>
                <w:sz w:val="24"/>
                <w:szCs w:val="24"/>
              </w:rPr>
            </w:pPr>
            <w:r>
              <w:rPr>
                <w:sz w:val="24"/>
                <w:szCs w:val="24"/>
              </w:rPr>
              <w:t>0</w:t>
            </w:r>
          </w:p>
        </w:tc>
      </w:tr>
    </w:tbl>
    <w:p w14:paraId="24FCB8D8" w14:textId="77777777" w:rsidR="004F5B0F" w:rsidRDefault="004F5B0F">
      <w:pPr>
        <w:spacing w:line="200" w:lineRule="exact"/>
      </w:pPr>
    </w:p>
    <w:p w14:paraId="0E4BFDA7" w14:textId="77777777" w:rsidR="004F5B0F" w:rsidRDefault="004F5B0F">
      <w:pPr>
        <w:spacing w:line="260" w:lineRule="exact"/>
        <w:rPr>
          <w:sz w:val="26"/>
          <w:szCs w:val="26"/>
        </w:rPr>
      </w:pPr>
    </w:p>
    <w:p w14:paraId="144EB894" w14:textId="77777777" w:rsidR="004F5B0F" w:rsidRDefault="004714D2">
      <w:pPr>
        <w:spacing w:before="29"/>
        <w:ind w:left="107"/>
        <w:rPr>
          <w:sz w:val="24"/>
          <w:szCs w:val="24"/>
        </w:rPr>
      </w:pPr>
      <w:r>
        <w:rPr>
          <w:b/>
          <w:sz w:val="24"/>
          <w:szCs w:val="24"/>
        </w:rPr>
        <w:t>Qualification Details of the Teaching Staff</w:t>
      </w:r>
    </w:p>
    <w:p w14:paraId="2B0BAF21" w14:textId="77777777" w:rsidR="004F5B0F" w:rsidRDefault="004F5B0F">
      <w:pPr>
        <w:spacing w:before="9" w:line="180" w:lineRule="exact"/>
        <w:rPr>
          <w:sz w:val="18"/>
          <w:szCs w:val="18"/>
        </w:rPr>
      </w:pPr>
    </w:p>
    <w:tbl>
      <w:tblPr>
        <w:tblW w:w="0" w:type="auto"/>
        <w:tblInd w:w="224" w:type="dxa"/>
        <w:tblLayout w:type="fixed"/>
        <w:tblCellMar>
          <w:left w:w="0" w:type="dxa"/>
          <w:right w:w="0" w:type="dxa"/>
        </w:tblCellMar>
        <w:tblLook w:val="01E0" w:firstRow="1" w:lastRow="1" w:firstColumn="1" w:lastColumn="1" w:noHBand="0" w:noVBand="0"/>
      </w:tblPr>
      <w:tblGrid>
        <w:gridCol w:w="1461"/>
        <w:gridCol w:w="731"/>
        <w:gridCol w:w="1044"/>
        <w:gridCol w:w="939"/>
        <w:gridCol w:w="731"/>
        <w:gridCol w:w="1044"/>
        <w:gridCol w:w="939"/>
        <w:gridCol w:w="731"/>
        <w:gridCol w:w="1044"/>
        <w:gridCol w:w="939"/>
        <w:gridCol w:w="835"/>
      </w:tblGrid>
      <w:tr w:rsidR="004F5B0F" w14:paraId="2EFBFE97" w14:textId="77777777">
        <w:trPr>
          <w:trHeight w:hRule="exact" w:val="500"/>
        </w:trPr>
        <w:tc>
          <w:tcPr>
            <w:tcW w:w="10438" w:type="dxa"/>
            <w:gridSpan w:val="11"/>
            <w:tcBorders>
              <w:top w:val="single" w:sz="2" w:space="0" w:color="808080"/>
              <w:left w:val="single" w:sz="2" w:space="0" w:color="808080"/>
              <w:bottom w:val="single" w:sz="2" w:space="0" w:color="808080"/>
              <w:right w:val="single" w:sz="2" w:space="0" w:color="808080"/>
            </w:tcBorders>
          </w:tcPr>
          <w:p w14:paraId="7A4A42A7" w14:textId="77777777" w:rsidR="004F5B0F" w:rsidRDefault="004F5B0F">
            <w:pPr>
              <w:spacing w:before="9" w:line="100" w:lineRule="exact"/>
              <w:rPr>
                <w:sz w:val="10"/>
                <w:szCs w:val="10"/>
              </w:rPr>
            </w:pPr>
          </w:p>
          <w:p w14:paraId="0DEBED51" w14:textId="77777777" w:rsidR="004F5B0F" w:rsidRDefault="004714D2">
            <w:pPr>
              <w:ind w:left="4065" w:right="4165"/>
              <w:jc w:val="center"/>
              <w:rPr>
                <w:sz w:val="24"/>
                <w:szCs w:val="24"/>
              </w:rPr>
            </w:pPr>
            <w:r>
              <w:rPr>
                <w:b/>
                <w:sz w:val="24"/>
                <w:szCs w:val="24"/>
              </w:rPr>
              <w:t>Permanent Teachers</w:t>
            </w:r>
          </w:p>
        </w:tc>
      </w:tr>
      <w:tr w:rsidR="004F5B0F" w14:paraId="5C291AC9" w14:textId="77777777">
        <w:trPr>
          <w:trHeight w:hRule="exact" w:val="1100"/>
        </w:trPr>
        <w:tc>
          <w:tcPr>
            <w:tcW w:w="1461" w:type="dxa"/>
            <w:tcBorders>
              <w:top w:val="single" w:sz="2" w:space="0" w:color="808080"/>
              <w:left w:val="single" w:sz="2" w:space="0" w:color="808080"/>
              <w:bottom w:val="single" w:sz="2" w:space="0" w:color="808080"/>
              <w:right w:val="single" w:sz="2" w:space="0" w:color="808080"/>
            </w:tcBorders>
          </w:tcPr>
          <w:p w14:paraId="1462A93F" w14:textId="77777777" w:rsidR="004F5B0F" w:rsidRDefault="004F5B0F">
            <w:pPr>
              <w:spacing w:before="9" w:line="100" w:lineRule="exact"/>
              <w:rPr>
                <w:sz w:val="10"/>
                <w:szCs w:val="10"/>
              </w:rPr>
            </w:pPr>
          </w:p>
          <w:p w14:paraId="280386D1" w14:textId="77777777" w:rsidR="004F5B0F" w:rsidRDefault="004714D2">
            <w:pPr>
              <w:spacing w:line="260" w:lineRule="auto"/>
              <w:ind w:left="97" w:right="104"/>
              <w:rPr>
                <w:sz w:val="24"/>
                <w:szCs w:val="24"/>
              </w:rPr>
            </w:pPr>
            <w:r>
              <w:rPr>
                <w:b/>
                <w:sz w:val="24"/>
                <w:szCs w:val="24"/>
              </w:rPr>
              <w:t>Highest Qualificatio n</w:t>
            </w:r>
          </w:p>
        </w:tc>
        <w:tc>
          <w:tcPr>
            <w:tcW w:w="2714" w:type="dxa"/>
            <w:gridSpan w:val="3"/>
            <w:tcBorders>
              <w:top w:val="single" w:sz="2" w:space="0" w:color="808080"/>
              <w:left w:val="single" w:sz="2" w:space="0" w:color="808080"/>
              <w:bottom w:val="single" w:sz="2" w:space="0" w:color="808080"/>
              <w:right w:val="single" w:sz="2" w:space="0" w:color="808080"/>
            </w:tcBorders>
          </w:tcPr>
          <w:p w14:paraId="2A57CADB" w14:textId="77777777" w:rsidR="004F5B0F" w:rsidRDefault="004F5B0F">
            <w:pPr>
              <w:spacing w:before="9" w:line="100" w:lineRule="exact"/>
              <w:rPr>
                <w:sz w:val="10"/>
                <w:szCs w:val="10"/>
              </w:rPr>
            </w:pPr>
          </w:p>
          <w:p w14:paraId="050DFF9D" w14:textId="77777777" w:rsidR="004F5B0F" w:rsidRDefault="004714D2">
            <w:pPr>
              <w:ind w:left="97"/>
              <w:rPr>
                <w:sz w:val="24"/>
                <w:szCs w:val="24"/>
              </w:rPr>
            </w:pPr>
            <w:r>
              <w:rPr>
                <w:b/>
                <w:sz w:val="24"/>
                <w:szCs w:val="24"/>
              </w:rPr>
              <w:t>Professor</w:t>
            </w:r>
          </w:p>
        </w:tc>
        <w:tc>
          <w:tcPr>
            <w:tcW w:w="2714" w:type="dxa"/>
            <w:gridSpan w:val="3"/>
            <w:tcBorders>
              <w:top w:val="single" w:sz="2" w:space="0" w:color="808080"/>
              <w:left w:val="single" w:sz="2" w:space="0" w:color="808080"/>
              <w:bottom w:val="single" w:sz="2" w:space="0" w:color="808080"/>
              <w:right w:val="single" w:sz="2" w:space="0" w:color="808080"/>
            </w:tcBorders>
          </w:tcPr>
          <w:p w14:paraId="0513EB87" w14:textId="77777777" w:rsidR="004F5B0F" w:rsidRDefault="004F5B0F">
            <w:pPr>
              <w:spacing w:before="9" w:line="100" w:lineRule="exact"/>
              <w:rPr>
                <w:sz w:val="10"/>
                <w:szCs w:val="10"/>
              </w:rPr>
            </w:pPr>
          </w:p>
          <w:p w14:paraId="683F4413" w14:textId="77777777" w:rsidR="004F5B0F" w:rsidRDefault="004714D2">
            <w:pPr>
              <w:ind w:left="97"/>
              <w:rPr>
                <w:sz w:val="24"/>
                <w:szCs w:val="24"/>
              </w:rPr>
            </w:pPr>
            <w:r>
              <w:rPr>
                <w:b/>
                <w:sz w:val="24"/>
                <w:szCs w:val="24"/>
              </w:rPr>
              <w:t>Associate Professor</w:t>
            </w:r>
          </w:p>
        </w:tc>
        <w:tc>
          <w:tcPr>
            <w:tcW w:w="2714" w:type="dxa"/>
            <w:gridSpan w:val="3"/>
            <w:tcBorders>
              <w:top w:val="single" w:sz="2" w:space="0" w:color="808080"/>
              <w:left w:val="single" w:sz="2" w:space="0" w:color="808080"/>
              <w:bottom w:val="single" w:sz="2" w:space="0" w:color="808080"/>
              <w:right w:val="single" w:sz="2" w:space="0" w:color="808080"/>
            </w:tcBorders>
          </w:tcPr>
          <w:p w14:paraId="5E238948" w14:textId="77777777" w:rsidR="004F5B0F" w:rsidRDefault="004F5B0F">
            <w:pPr>
              <w:spacing w:before="9" w:line="100" w:lineRule="exact"/>
              <w:rPr>
                <w:sz w:val="10"/>
                <w:szCs w:val="10"/>
              </w:rPr>
            </w:pPr>
          </w:p>
          <w:p w14:paraId="14567D14" w14:textId="77777777" w:rsidR="004F5B0F" w:rsidRDefault="004714D2">
            <w:pPr>
              <w:ind w:left="97"/>
              <w:rPr>
                <w:sz w:val="24"/>
                <w:szCs w:val="24"/>
              </w:rPr>
            </w:pPr>
            <w:r>
              <w:rPr>
                <w:b/>
                <w:sz w:val="24"/>
                <w:szCs w:val="24"/>
              </w:rPr>
              <w:t>Assistant Professor</w:t>
            </w:r>
          </w:p>
        </w:tc>
        <w:tc>
          <w:tcPr>
            <w:tcW w:w="835" w:type="dxa"/>
            <w:tcBorders>
              <w:top w:val="single" w:sz="2" w:space="0" w:color="808080"/>
              <w:left w:val="single" w:sz="2" w:space="0" w:color="808080"/>
              <w:bottom w:val="single" w:sz="2" w:space="0" w:color="808080"/>
              <w:right w:val="single" w:sz="2" w:space="0" w:color="000000"/>
            </w:tcBorders>
          </w:tcPr>
          <w:p w14:paraId="55092DA6" w14:textId="77777777" w:rsidR="004F5B0F" w:rsidRDefault="004F5B0F"/>
        </w:tc>
      </w:tr>
      <w:tr w:rsidR="004F5B0F" w14:paraId="4279E4B8" w14:textId="77777777">
        <w:trPr>
          <w:trHeight w:hRule="exact" w:val="500"/>
        </w:trPr>
        <w:tc>
          <w:tcPr>
            <w:tcW w:w="1461" w:type="dxa"/>
            <w:tcBorders>
              <w:top w:val="single" w:sz="2" w:space="0" w:color="808080"/>
              <w:left w:val="single" w:sz="2" w:space="0" w:color="808080"/>
              <w:bottom w:val="single" w:sz="2" w:space="0" w:color="808080"/>
              <w:right w:val="single" w:sz="2" w:space="0" w:color="808080"/>
            </w:tcBorders>
          </w:tcPr>
          <w:p w14:paraId="2FF576EC" w14:textId="77777777" w:rsidR="004F5B0F" w:rsidRDefault="004F5B0F"/>
        </w:tc>
        <w:tc>
          <w:tcPr>
            <w:tcW w:w="731" w:type="dxa"/>
            <w:tcBorders>
              <w:top w:val="single" w:sz="2" w:space="0" w:color="808080"/>
              <w:left w:val="single" w:sz="2" w:space="0" w:color="808080"/>
              <w:bottom w:val="single" w:sz="2" w:space="0" w:color="808080"/>
              <w:right w:val="single" w:sz="2" w:space="0" w:color="808080"/>
            </w:tcBorders>
          </w:tcPr>
          <w:p w14:paraId="76E016C5" w14:textId="77777777" w:rsidR="004F5B0F" w:rsidRDefault="004F5B0F">
            <w:pPr>
              <w:spacing w:before="5" w:line="100" w:lineRule="exact"/>
              <w:rPr>
                <w:sz w:val="10"/>
                <w:szCs w:val="10"/>
              </w:rPr>
            </w:pPr>
          </w:p>
          <w:p w14:paraId="0DD67802" w14:textId="77777777" w:rsidR="004F5B0F" w:rsidRDefault="004714D2">
            <w:pPr>
              <w:ind w:left="97"/>
              <w:rPr>
                <w:sz w:val="24"/>
                <w:szCs w:val="24"/>
              </w:rPr>
            </w:pPr>
            <w:r>
              <w:rPr>
                <w:sz w:val="24"/>
                <w:szCs w:val="24"/>
              </w:rPr>
              <w:t>Male</w:t>
            </w:r>
          </w:p>
        </w:tc>
        <w:tc>
          <w:tcPr>
            <w:tcW w:w="1044" w:type="dxa"/>
            <w:tcBorders>
              <w:top w:val="single" w:sz="2" w:space="0" w:color="808080"/>
              <w:left w:val="single" w:sz="2" w:space="0" w:color="808080"/>
              <w:bottom w:val="single" w:sz="2" w:space="0" w:color="808080"/>
              <w:right w:val="single" w:sz="2" w:space="0" w:color="808080"/>
            </w:tcBorders>
          </w:tcPr>
          <w:p w14:paraId="77C6A2B0" w14:textId="77777777" w:rsidR="004F5B0F" w:rsidRDefault="004F5B0F">
            <w:pPr>
              <w:spacing w:before="5" w:line="100" w:lineRule="exact"/>
              <w:rPr>
                <w:sz w:val="10"/>
                <w:szCs w:val="10"/>
              </w:rPr>
            </w:pPr>
          </w:p>
          <w:p w14:paraId="1A5C4276" w14:textId="77777777" w:rsidR="004F5B0F" w:rsidRDefault="004714D2">
            <w:pPr>
              <w:ind w:left="97"/>
              <w:rPr>
                <w:sz w:val="24"/>
                <w:szCs w:val="24"/>
              </w:rPr>
            </w:pPr>
            <w:r>
              <w:rPr>
                <w:sz w:val="24"/>
                <w:szCs w:val="24"/>
              </w:rPr>
              <w:t>Female</w:t>
            </w:r>
          </w:p>
        </w:tc>
        <w:tc>
          <w:tcPr>
            <w:tcW w:w="939" w:type="dxa"/>
            <w:tcBorders>
              <w:top w:val="single" w:sz="2" w:space="0" w:color="808080"/>
              <w:left w:val="single" w:sz="2" w:space="0" w:color="808080"/>
              <w:bottom w:val="single" w:sz="2" w:space="0" w:color="808080"/>
              <w:right w:val="single" w:sz="2" w:space="0" w:color="808080"/>
            </w:tcBorders>
          </w:tcPr>
          <w:p w14:paraId="606E5A8B" w14:textId="77777777" w:rsidR="004F5B0F" w:rsidRDefault="004F5B0F">
            <w:pPr>
              <w:spacing w:before="5" w:line="100" w:lineRule="exact"/>
              <w:rPr>
                <w:sz w:val="10"/>
                <w:szCs w:val="10"/>
              </w:rPr>
            </w:pPr>
          </w:p>
          <w:p w14:paraId="049470C0" w14:textId="77777777" w:rsidR="004F5B0F" w:rsidRDefault="004714D2">
            <w:pPr>
              <w:ind w:left="97"/>
              <w:rPr>
                <w:sz w:val="24"/>
                <w:szCs w:val="24"/>
              </w:rPr>
            </w:pPr>
            <w:r>
              <w:rPr>
                <w:sz w:val="24"/>
                <w:szCs w:val="24"/>
              </w:rPr>
              <w:t>Others</w:t>
            </w:r>
          </w:p>
        </w:tc>
        <w:tc>
          <w:tcPr>
            <w:tcW w:w="731" w:type="dxa"/>
            <w:tcBorders>
              <w:top w:val="single" w:sz="2" w:space="0" w:color="808080"/>
              <w:left w:val="single" w:sz="2" w:space="0" w:color="808080"/>
              <w:bottom w:val="single" w:sz="2" w:space="0" w:color="808080"/>
              <w:right w:val="single" w:sz="2" w:space="0" w:color="808080"/>
            </w:tcBorders>
          </w:tcPr>
          <w:p w14:paraId="4DB61897" w14:textId="77777777" w:rsidR="004F5B0F" w:rsidRDefault="004F5B0F">
            <w:pPr>
              <w:spacing w:before="5" w:line="100" w:lineRule="exact"/>
              <w:rPr>
                <w:sz w:val="10"/>
                <w:szCs w:val="10"/>
              </w:rPr>
            </w:pPr>
          </w:p>
          <w:p w14:paraId="5DDA4473" w14:textId="77777777" w:rsidR="004F5B0F" w:rsidRDefault="004714D2">
            <w:pPr>
              <w:ind w:left="97"/>
              <w:rPr>
                <w:sz w:val="24"/>
                <w:szCs w:val="24"/>
              </w:rPr>
            </w:pPr>
            <w:r>
              <w:rPr>
                <w:sz w:val="24"/>
                <w:szCs w:val="24"/>
              </w:rPr>
              <w:t>Male</w:t>
            </w:r>
          </w:p>
        </w:tc>
        <w:tc>
          <w:tcPr>
            <w:tcW w:w="1044" w:type="dxa"/>
            <w:tcBorders>
              <w:top w:val="single" w:sz="2" w:space="0" w:color="808080"/>
              <w:left w:val="single" w:sz="2" w:space="0" w:color="808080"/>
              <w:bottom w:val="single" w:sz="2" w:space="0" w:color="808080"/>
              <w:right w:val="single" w:sz="2" w:space="0" w:color="808080"/>
            </w:tcBorders>
          </w:tcPr>
          <w:p w14:paraId="1980E9B0" w14:textId="77777777" w:rsidR="004F5B0F" w:rsidRDefault="004F5B0F">
            <w:pPr>
              <w:spacing w:before="5" w:line="100" w:lineRule="exact"/>
              <w:rPr>
                <w:sz w:val="10"/>
                <w:szCs w:val="10"/>
              </w:rPr>
            </w:pPr>
          </w:p>
          <w:p w14:paraId="0191CCB9" w14:textId="77777777" w:rsidR="004F5B0F" w:rsidRDefault="004714D2">
            <w:pPr>
              <w:ind w:left="97"/>
              <w:rPr>
                <w:sz w:val="24"/>
                <w:szCs w:val="24"/>
              </w:rPr>
            </w:pPr>
            <w:r>
              <w:rPr>
                <w:sz w:val="24"/>
                <w:szCs w:val="24"/>
              </w:rPr>
              <w:t>Female</w:t>
            </w:r>
          </w:p>
        </w:tc>
        <w:tc>
          <w:tcPr>
            <w:tcW w:w="939" w:type="dxa"/>
            <w:tcBorders>
              <w:top w:val="single" w:sz="2" w:space="0" w:color="808080"/>
              <w:left w:val="single" w:sz="2" w:space="0" w:color="808080"/>
              <w:bottom w:val="single" w:sz="2" w:space="0" w:color="808080"/>
              <w:right w:val="single" w:sz="2" w:space="0" w:color="808080"/>
            </w:tcBorders>
          </w:tcPr>
          <w:p w14:paraId="51678922" w14:textId="77777777" w:rsidR="004F5B0F" w:rsidRDefault="004F5B0F">
            <w:pPr>
              <w:spacing w:before="5" w:line="100" w:lineRule="exact"/>
              <w:rPr>
                <w:sz w:val="10"/>
                <w:szCs w:val="10"/>
              </w:rPr>
            </w:pPr>
          </w:p>
          <w:p w14:paraId="0C04B27A" w14:textId="77777777" w:rsidR="004F5B0F" w:rsidRDefault="004714D2">
            <w:pPr>
              <w:ind w:left="97"/>
              <w:rPr>
                <w:sz w:val="24"/>
                <w:szCs w:val="24"/>
              </w:rPr>
            </w:pPr>
            <w:r>
              <w:rPr>
                <w:sz w:val="24"/>
                <w:szCs w:val="24"/>
              </w:rPr>
              <w:t>Others</w:t>
            </w:r>
          </w:p>
        </w:tc>
        <w:tc>
          <w:tcPr>
            <w:tcW w:w="731" w:type="dxa"/>
            <w:tcBorders>
              <w:top w:val="single" w:sz="2" w:space="0" w:color="808080"/>
              <w:left w:val="single" w:sz="2" w:space="0" w:color="808080"/>
              <w:bottom w:val="single" w:sz="2" w:space="0" w:color="808080"/>
              <w:right w:val="single" w:sz="2" w:space="0" w:color="808080"/>
            </w:tcBorders>
          </w:tcPr>
          <w:p w14:paraId="2B3F9816" w14:textId="77777777" w:rsidR="004F5B0F" w:rsidRDefault="004F5B0F">
            <w:pPr>
              <w:spacing w:before="5" w:line="100" w:lineRule="exact"/>
              <w:rPr>
                <w:sz w:val="10"/>
                <w:szCs w:val="10"/>
              </w:rPr>
            </w:pPr>
          </w:p>
          <w:p w14:paraId="41BA4C73" w14:textId="77777777" w:rsidR="004F5B0F" w:rsidRDefault="004714D2">
            <w:pPr>
              <w:ind w:left="97"/>
              <w:rPr>
                <w:sz w:val="24"/>
                <w:szCs w:val="24"/>
              </w:rPr>
            </w:pPr>
            <w:r>
              <w:rPr>
                <w:sz w:val="24"/>
                <w:szCs w:val="24"/>
              </w:rPr>
              <w:t>Male</w:t>
            </w:r>
          </w:p>
        </w:tc>
        <w:tc>
          <w:tcPr>
            <w:tcW w:w="1044" w:type="dxa"/>
            <w:tcBorders>
              <w:top w:val="single" w:sz="2" w:space="0" w:color="808080"/>
              <w:left w:val="single" w:sz="2" w:space="0" w:color="808080"/>
              <w:bottom w:val="single" w:sz="2" w:space="0" w:color="808080"/>
              <w:right w:val="single" w:sz="2" w:space="0" w:color="808080"/>
            </w:tcBorders>
          </w:tcPr>
          <w:p w14:paraId="2313A40E" w14:textId="77777777" w:rsidR="004F5B0F" w:rsidRDefault="004F5B0F">
            <w:pPr>
              <w:spacing w:before="5" w:line="100" w:lineRule="exact"/>
              <w:rPr>
                <w:sz w:val="10"/>
                <w:szCs w:val="10"/>
              </w:rPr>
            </w:pPr>
          </w:p>
          <w:p w14:paraId="4389837A" w14:textId="77777777" w:rsidR="004F5B0F" w:rsidRDefault="004714D2">
            <w:pPr>
              <w:ind w:left="97"/>
              <w:rPr>
                <w:sz w:val="24"/>
                <w:szCs w:val="24"/>
              </w:rPr>
            </w:pPr>
            <w:r>
              <w:rPr>
                <w:sz w:val="24"/>
                <w:szCs w:val="24"/>
              </w:rPr>
              <w:t>Female</w:t>
            </w:r>
          </w:p>
        </w:tc>
        <w:tc>
          <w:tcPr>
            <w:tcW w:w="939" w:type="dxa"/>
            <w:tcBorders>
              <w:top w:val="single" w:sz="2" w:space="0" w:color="808080"/>
              <w:left w:val="single" w:sz="2" w:space="0" w:color="808080"/>
              <w:bottom w:val="single" w:sz="2" w:space="0" w:color="808080"/>
              <w:right w:val="single" w:sz="2" w:space="0" w:color="808080"/>
            </w:tcBorders>
          </w:tcPr>
          <w:p w14:paraId="0D85C9B9" w14:textId="77777777" w:rsidR="004F5B0F" w:rsidRDefault="004F5B0F">
            <w:pPr>
              <w:spacing w:before="5" w:line="100" w:lineRule="exact"/>
              <w:rPr>
                <w:sz w:val="10"/>
                <w:szCs w:val="10"/>
              </w:rPr>
            </w:pPr>
          </w:p>
          <w:p w14:paraId="60986EFC" w14:textId="77777777" w:rsidR="004F5B0F" w:rsidRDefault="004714D2">
            <w:pPr>
              <w:ind w:left="97"/>
              <w:rPr>
                <w:sz w:val="24"/>
                <w:szCs w:val="24"/>
              </w:rPr>
            </w:pPr>
            <w:r>
              <w:rPr>
                <w:sz w:val="24"/>
                <w:szCs w:val="24"/>
              </w:rPr>
              <w:t>Others</w:t>
            </w:r>
          </w:p>
        </w:tc>
        <w:tc>
          <w:tcPr>
            <w:tcW w:w="835" w:type="dxa"/>
            <w:tcBorders>
              <w:top w:val="single" w:sz="2" w:space="0" w:color="808080"/>
              <w:left w:val="single" w:sz="2" w:space="0" w:color="808080"/>
              <w:bottom w:val="single" w:sz="2" w:space="0" w:color="808080"/>
              <w:right w:val="single" w:sz="2" w:space="0" w:color="808080"/>
            </w:tcBorders>
          </w:tcPr>
          <w:p w14:paraId="52E69CE7" w14:textId="77777777" w:rsidR="004F5B0F" w:rsidRDefault="004F5B0F">
            <w:pPr>
              <w:spacing w:before="5" w:line="100" w:lineRule="exact"/>
              <w:rPr>
                <w:sz w:val="10"/>
                <w:szCs w:val="10"/>
              </w:rPr>
            </w:pPr>
          </w:p>
          <w:p w14:paraId="741E1E36" w14:textId="77777777" w:rsidR="004F5B0F" w:rsidRDefault="004714D2">
            <w:pPr>
              <w:ind w:left="97"/>
              <w:rPr>
                <w:sz w:val="24"/>
                <w:szCs w:val="24"/>
              </w:rPr>
            </w:pPr>
            <w:r>
              <w:rPr>
                <w:sz w:val="24"/>
                <w:szCs w:val="24"/>
              </w:rPr>
              <w:t>Total</w:t>
            </w:r>
          </w:p>
        </w:tc>
      </w:tr>
      <w:tr w:rsidR="004F5B0F" w14:paraId="1B5AD25E" w14:textId="77777777">
        <w:trPr>
          <w:trHeight w:hRule="exact" w:val="500"/>
        </w:trPr>
        <w:tc>
          <w:tcPr>
            <w:tcW w:w="1461" w:type="dxa"/>
            <w:tcBorders>
              <w:top w:val="single" w:sz="2" w:space="0" w:color="808080"/>
              <w:left w:val="single" w:sz="2" w:space="0" w:color="808080"/>
              <w:bottom w:val="single" w:sz="2" w:space="0" w:color="808080"/>
              <w:right w:val="single" w:sz="2" w:space="0" w:color="808080"/>
            </w:tcBorders>
          </w:tcPr>
          <w:p w14:paraId="59483E49" w14:textId="77777777" w:rsidR="004F5B0F" w:rsidRDefault="004F5B0F">
            <w:pPr>
              <w:spacing w:before="5" w:line="100" w:lineRule="exact"/>
              <w:rPr>
                <w:sz w:val="10"/>
                <w:szCs w:val="10"/>
              </w:rPr>
            </w:pPr>
          </w:p>
          <w:p w14:paraId="438A4F62" w14:textId="77777777" w:rsidR="004F5B0F" w:rsidRDefault="004714D2">
            <w:pPr>
              <w:ind w:left="97"/>
              <w:rPr>
                <w:sz w:val="24"/>
                <w:szCs w:val="24"/>
              </w:rPr>
            </w:pPr>
            <w:r>
              <w:rPr>
                <w:sz w:val="24"/>
                <w:szCs w:val="24"/>
              </w:rPr>
              <w:t>D.sc/D.Litt.</w:t>
            </w:r>
          </w:p>
        </w:tc>
        <w:tc>
          <w:tcPr>
            <w:tcW w:w="731" w:type="dxa"/>
            <w:tcBorders>
              <w:top w:val="single" w:sz="2" w:space="0" w:color="808080"/>
              <w:left w:val="single" w:sz="2" w:space="0" w:color="808080"/>
              <w:bottom w:val="single" w:sz="2" w:space="0" w:color="808080"/>
              <w:right w:val="single" w:sz="2" w:space="0" w:color="808080"/>
            </w:tcBorders>
          </w:tcPr>
          <w:p w14:paraId="2C144CC7" w14:textId="77777777" w:rsidR="004F5B0F" w:rsidRDefault="004F5B0F">
            <w:pPr>
              <w:spacing w:before="5" w:line="100" w:lineRule="exact"/>
              <w:rPr>
                <w:sz w:val="10"/>
                <w:szCs w:val="10"/>
              </w:rPr>
            </w:pPr>
          </w:p>
          <w:p w14:paraId="21D23088" w14:textId="77777777" w:rsidR="004F5B0F" w:rsidRDefault="004714D2">
            <w:pPr>
              <w:ind w:left="97"/>
              <w:rPr>
                <w:sz w:val="24"/>
                <w:szCs w:val="24"/>
              </w:rPr>
            </w:pPr>
            <w:r>
              <w:rPr>
                <w:sz w:val="24"/>
                <w:szCs w:val="24"/>
              </w:rPr>
              <w:t>0</w:t>
            </w:r>
          </w:p>
        </w:tc>
        <w:tc>
          <w:tcPr>
            <w:tcW w:w="1044" w:type="dxa"/>
            <w:tcBorders>
              <w:top w:val="single" w:sz="2" w:space="0" w:color="808080"/>
              <w:left w:val="single" w:sz="2" w:space="0" w:color="808080"/>
              <w:bottom w:val="single" w:sz="2" w:space="0" w:color="808080"/>
              <w:right w:val="single" w:sz="2" w:space="0" w:color="808080"/>
            </w:tcBorders>
          </w:tcPr>
          <w:p w14:paraId="179C9AC4" w14:textId="77777777" w:rsidR="004F5B0F" w:rsidRDefault="004F5B0F">
            <w:pPr>
              <w:spacing w:before="5" w:line="100" w:lineRule="exact"/>
              <w:rPr>
                <w:sz w:val="10"/>
                <w:szCs w:val="10"/>
              </w:rPr>
            </w:pPr>
          </w:p>
          <w:p w14:paraId="6DE9FE02"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44C28465" w14:textId="77777777" w:rsidR="004F5B0F" w:rsidRDefault="004F5B0F">
            <w:pPr>
              <w:spacing w:before="5" w:line="100" w:lineRule="exact"/>
              <w:rPr>
                <w:sz w:val="10"/>
                <w:szCs w:val="10"/>
              </w:rPr>
            </w:pPr>
          </w:p>
          <w:p w14:paraId="755DDF4B" w14:textId="77777777" w:rsidR="004F5B0F" w:rsidRDefault="004714D2">
            <w:pPr>
              <w:ind w:left="97"/>
              <w:rPr>
                <w:sz w:val="24"/>
                <w:szCs w:val="24"/>
              </w:rPr>
            </w:pPr>
            <w:r>
              <w:rPr>
                <w:sz w:val="24"/>
                <w:szCs w:val="24"/>
              </w:rPr>
              <w:t>0</w:t>
            </w:r>
          </w:p>
        </w:tc>
        <w:tc>
          <w:tcPr>
            <w:tcW w:w="731" w:type="dxa"/>
            <w:tcBorders>
              <w:top w:val="single" w:sz="2" w:space="0" w:color="808080"/>
              <w:left w:val="single" w:sz="2" w:space="0" w:color="808080"/>
              <w:bottom w:val="single" w:sz="2" w:space="0" w:color="808080"/>
              <w:right w:val="single" w:sz="2" w:space="0" w:color="808080"/>
            </w:tcBorders>
          </w:tcPr>
          <w:p w14:paraId="2D4C40D3" w14:textId="77777777" w:rsidR="004F5B0F" w:rsidRDefault="004F5B0F">
            <w:pPr>
              <w:spacing w:before="5" w:line="100" w:lineRule="exact"/>
              <w:rPr>
                <w:sz w:val="10"/>
                <w:szCs w:val="10"/>
              </w:rPr>
            </w:pPr>
          </w:p>
          <w:p w14:paraId="615FACCD" w14:textId="77777777" w:rsidR="004F5B0F" w:rsidRDefault="004714D2">
            <w:pPr>
              <w:ind w:left="97"/>
              <w:rPr>
                <w:sz w:val="24"/>
                <w:szCs w:val="24"/>
              </w:rPr>
            </w:pPr>
            <w:r>
              <w:rPr>
                <w:sz w:val="24"/>
                <w:szCs w:val="24"/>
              </w:rPr>
              <w:t>0</w:t>
            </w:r>
          </w:p>
        </w:tc>
        <w:tc>
          <w:tcPr>
            <w:tcW w:w="1044" w:type="dxa"/>
            <w:tcBorders>
              <w:top w:val="single" w:sz="2" w:space="0" w:color="808080"/>
              <w:left w:val="single" w:sz="2" w:space="0" w:color="808080"/>
              <w:bottom w:val="single" w:sz="2" w:space="0" w:color="808080"/>
              <w:right w:val="single" w:sz="2" w:space="0" w:color="808080"/>
            </w:tcBorders>
          </w:tcPr>
          <w:p w14:paraId="2E751F9F" w14:textId="77777777" w:rsidR="004F5B0F" w:rsidRDefault="004F5B0F">
            <w:pPr>
              <w:spacing w:before="5" w:line="100" w:lineRule="exact"/>
              <w:rPr>
                <w:sz w:val="10"/>
                <w:szCs w:val="10"/>
              </w:rPr>
            </w:pPr>
          </w:p>
          <w:p w14:paraId="5E4AE6DC"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7A87666D" w14:textId="77777777" w:rsidR="004F5B0F" w:rsidRDefault="004F5B0F">
            <w:pPr>
              <w:spacing w:before="5" w:line="100" w:lineRule="exact"/>
              <w:rPr>
                <w:sz w:val="10"/>
                <w:szCs w:val="10"/>
              </w:rPr>
            </w:pPr>
          </w:p>
          <w:p w14:paraId="37716201" w14:textId="77777777" w:rsidR="004F5B0F" w:rsidRDefault="004714D2">
            <w:pPr>
              <w:ind w:left="97"/>
              <w:rPr>
                <w:sz w:val="24"/>
                <w:szCs w:val="24"/>
              </w:rPr>
            </w:pPr>
            <w:r>
              <w:rPr>
                <w:sz w:val="24"/>
                <w:szCs w:val="24"/>
              </w:rPr>
              <w:t>0</w:t>
            </w:r>
          </w:p>
        </w:tc>
        <w:tc>
          <w:tcPr>
            <w:tcW w:w="731" w:type="dxa"/>
            <w:tcBorders>
              <w:top w:val="single" w:sz="2" w:space="0" w:color="808080"/>
              <w:left w:val="single" w:sz="2" w:space="0" w:color="808080"/>
              <w:bottom w:val="single" w:sz="2" w:space="0" w:color="808080"/>
              <w:right w:val="single" w:sz="2" w:space="0" w:color="808080"/>
            </w:tcBorders>
          </w:tcPr>
          <w:p w14:paraId="13C98454" w14:textId="77777777" w:rsidR="004F5B0F" w:rsidRDefault="004F5B0F">
            <w:pPr>
              <w:spacing w:before="5" w:line="100" w:lineRule="exact"/>
              <w:rPr>
                <w:sz w:val="10"/>
                <w:szCs w:val="10"/>
              </w:rPr>
            </w:pPr>
          </w:p>
          <w:p w14:paraId="34E63454" w14:textId="77777777" w:rsidR="004F5B0F" w:rsidRDefault="004714D2">
            <w:pPr>
              <w:ind w:left="97"/>
              <w:rPr>
                <w:sz w:val="24"/>
                <w:szCs w:val="24"/>
              </w:rPr>
            </w:pPr>
            <w:r>
              <w:rPr>
                <w:sz w:val="24"/>
                <w:szCs w:val="24"/>
              </w:rPr>
              <w:t>0</w:t>
            </w:r>
          </w:p>
        </w:tc>
        <w:tc>
          <w:tcPr>
            <w:tcW w:w="1044" w:type="dxa"/>
            <w:tcBorders>
              <w:top w:val="single" w:sz="2" w:space="0" w:color="808080"/>
              <w:left w:val="single" w:sz="2" w:space="0" w:color="808080"/>
              <w:bottom w:val="single" w:sz="2" w:space="0" w:color="808080"/>
              <w:right w:val="single" w:sz="2" w:space="0" w:color="808080"/>
            </w:tcBorders>
          </w:tcPr>
          <w:p w14:paraId="7E723BA0" w14:textId="77777777" w:rsidR="004F5B0F" w:rsidRDefault="004F5B0F">
            <w:pPr>
              <w:spacing w:before="5" w:line="100" w:lineRule="exact"/>
              <w:rPr>
                <w:sz w:val="10"/>
                <w:szCs w:val="10"/>
              </w:rPr>
            </w:pPr>
          </w:p>
          <w:p w14:paraId="7F666368"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16007768" w14:textId="77777777" w:rsidR="004F5B0F" w:rsidRDefault="004F5B0F">
            <w:pPr>
              <w:spacing w:before="5" w:line="100" w:lineRule="exact"/>
              <w:rPr>
                <w:sz w:val="10"/>
                <w:szCs w:val="10"/>
              </w:rPr>
            </w:pPr>
          </w:p>
          <w:p w14:paraId="2AF1968B" w14:textId="77777777" w:rsidR="004F5B0F" w:rsidRDefault="004714D2">
            <w:pPr>
              <w:ind w:left="97"/>
              <w:rPr>
                <w:sz w:val="24"/>
                <w:szCs w:val="24"/>
              </w:rPr>
            </w:pPr>
            <w:r>
              <w:rPr>
                <w:sz w:val="24"/>
                <w:szCs w:val="24"/>
              </w:rPr>
              <w:t>0</w:t>
            </w:r>
          </w:p>
        </w:tc>
        <w:tc>
          <w:tcPr>
            <w:tcW w:w="835" w:type="dxa"/>
            <w:tcBorders>
              <w:top w:val="single" w:sz="2" w:space="0" w:color="808080"/>
              <w:left w:val="single" w:sz="2" w:space="0" w:color="808080"/>
              <w:bottom w:val="single" w:sz="2" w:space="0" w:color="808080"/>
              <w:right w:val="single" w:sz="2" w:space="0" w:color="808080"/>
            </w:tcBorders>
          </w:tcPr>
          <w:p w14:paraId="11290A19" w14:textId="77777777" w:rsidR="004F5B0F" w:rsidRDefault="004F5B0F">
            <w:pPr>
              <w:spacing w:before="5" w:line="100" w:lineRule="exact"/>
              <w:rPr>
                <w:sz w:val="10"/>
                <w:szCs w:val="10"/>
              </w:rPr>
            </w:pPr>
          </w:p>
          <w:p w14:paraId="6E750C03" w14:textId="77777777" w:rsidR="004F5B0F" w:rsidRDefault="004714D2">
            <w:pPr>
              <w:ind w:left="97"/>
              <w:rPr>
                <w:sz w:val="24"/>
                <w:szCs w:val="24"/>
              </w:rPr>
            </w:pPr>
            <w:r>
              <w:rPr>
                <w:sz w:val="24"/>
                <w:szCs w:val="24"/>
              </w:rPr>
              <w:t>0</w:t>
            </w:r>
          </w:p>
        </w:tc>
      </w:tr>
      <w:tr w:rsidR="004F5B0F" w14:paraId="43D97911" w14:textId="77777777">
        <w:trPr>
          <w:trHeight w:hRule="exact" w:val="500"/>
        </w:trPr>
        <w:tc>
          <w:tcPr>
            <w:tcW w:w="1461" w:type="dxa"/>
            <w:tcBorders>
              <w:top w:val="single" w:sz="2" w:space="0" w:color="808080"/>
              <w:left w:val="single" w:sz="2" w:space="0" w:color="808080"/>
              <w:bottom w:val="single" w:sz="2" w:space="0" w:color="808080"/>
              <w:right w:val="single" w:sz="2" w:space="0" w:color="808080"/>
            </w:tcBorders>
          </w:tcPr>
          <w:p w14:paraId="06451C9F" w14:textId="77777777" w:rsidR="004F5B0F" w:rsidRDefault="004F5B0F">
            <w:pPr>
              <w:spacing w:before="5" w:line="100" w:lineRule="exact"/>
              <w:rPr>
                <w:sz w:val="10"/>
                <w:szCs w:val="10"/>
              </w:rPr>
            </w:pPr>
          </w:p>
          <w:p w14:paraId="2467A348" w14:textId="77777777" w:rsidR="004F5B0F" w:rsidRDefault="004714D2">
            <w:pPr>
              <w:ind w:left="97"/>
              <w:rPr>
                <w:sz w:val="24"/>
                <w:szCs w:val="24"/>
              </w:rPr>
            </w:pPr>
            <w:r>
              <w:rPr>
                <w:sz w:val="24"/>
                <w:szCs w:val="24"/>
              </w:rPr>
              <w:t>Ph.D.</w:t>
            </w:r>
          </w:p>
        </w:tc>
        <w:tc>
          <w:tcPr>
            <w:tcW w:w="731" w:type="dxa"/>
            <w:tcBorders>
              <w:top w:val="single" w:sz="2" w:space="0" w:color="808080"/>
              <w:left w:val="single" w:sz="2" w:space="0" w:color="808080"/>
              <w:bottom w:val="single" w:sz="2" w:space="0" w:color="808080"/>
              <w:right w:val="single" w:sz="2" w:space="0" w:color="808080"/>
            </w:tcBorders>
          </w:tcPr>
          <w:p w14:paraId="36EFB861" w14:textId="77777777" w:rsidR="004F5B0F" w:rsidRDefault="004F5B0F">
            <w:pPr>
              <w:spacing w:before="5" w:line="100" w:lineRule="exact"/>
              <w:rPr>
                <w:sz w:val="10"/>
                <w:szCs w:val="10"/>
              </w:rPr>
            </w:pPr>
          </w:p>
          <w:p w14:paraId="2581360F" w14:textId="77777777" w:rsidR="004F5B0F" w:rsidRDefault="004714D2">
            <w:pPr>
              <w:ind w:left="97"/>
              <w:rPr>
                <w:sz w:val="24"/>
                <w:szCs w:val="24"/>
              </w:rPr>
            </w:pPr>
            <w:r>
              <w:rPr>
                <w:sz w:val="24"/>
                <w:szCs w:val="24"/>
              </w:rPr>
              <w:t>0</w:t>
            </w:r>
          </w:p>
        </w:tc>
        <w:tc>
          <w:tcPr>
            <w:tcW w:w="1044" w:type="dxa"/>
            <w:tcBorders>
              <w:top w:val="single" w:sz="2" w:space="0" w:color="808080"/>
              <w:left w:val="single" w:sz="2" w:space="0" w:color="808080"/>
              <w:bottom w:val="single" w:sz="2" w:space="0" w:color="808080"/>
              <w:right w:val="single" w:sz="2" w:space="0" w:color="808080"/>
            </w:tcBorders>
          </w:tcPr>
          <w:p w14:paraId="6903A89A" w14:textId="77777777" w:rsidR="004F5B0F" w:rsidRDefault="004F5B0F">
            <w:pPr>
              <w:spacing w:before="5" w:line="100" w:lineRule="exact"/>
              <w:rPr>
                <w:sz w:val="10"/>
                <w:szCs w:val="10"/>
              </w:rPr>
            </w:pPr>
          </w:p>
          <w:p w14:paraId="4C67FCE7"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4C5E0568" w14:textId="77777777" w:rsidR="004F5B0F" w:rsidRDefault="004F5B0F">
            <w:pPr>
              <w:spacing w:before="5" w:line="100" w:lineRule="exact"/>
              <w:rPr>
                <w:sz w:val="10"/>
                <w:szCs w:val="10"/>
              </w:rPr>
            </w:pPr>
          </w:p>
          <w:p w14:paraId="4E02384D" w14:textId="77777777" w:rsidR="004F5B0F" w:rsidRDefault="004714D2">
            <w:pPr>
              <w:ind w:left="97"/>
              <w:rPr>
                <w:sz w:val="24"/>
                <w:szCs w:val="24"/>
              </w:rPr>
            </w:pPr>
            <w:r>
              <w:rPr>
                <w:sz w:val="24"/>
                <w:szCs w:val="24"/>
              </w:rPr>
              <w:t>0</w:t>
            </w:r>
          </w:p>
        </w:tc>
        <w:tc>
          <w:tcPr>
            <w:tcW w:w="731" w:type="dxa"/>
            <w:tcBorders>
              <w:top w:val="single" w:sz="2" w:space="0" w:color="808080"/>
              <w:left w:val="single" w:sz="2" w:space="0" w:color="808080"/>
              <w:bottom w:val="single" w:sz="2" w:space="0" w:color="808080"/>
              <w:right w:val="single" w:sz="2" w:space="0" w:color="808080"/>
            </w:tcBorders>
          </w:tcPr>
          <w:p w14:paraId="4636D3CA" w14:textId="77777777" w:rsidR="004F5B0F" w:rsidRDefault="004F5B0F">
            <w:pPr>
              <w:spacing w:before="5" w:line="100" w:lineRule="exact"/>
              <w:rPr>
                <w:sz w:val="10"/>
                <w:szCs w:val="10"/>
              </w:rPr>
            </w:pPr>
          </w:p>
          <w:p w14:paraId="4067C2DA" w14:textId="77777777" w:rsidR="004F5B0F" w:rsidRDefault="004714D2">
            <w:pPr>
              <w:ind w:left="97"/>
              <w:rPr>
                <w:sz w:val="24"/>
                <w:szCs w:val="24"/>
              </w:rPr>
            </w:pPr>
            <w:r>
              <w:rPr>
                <w:sz w:val="24"/>
                <w:szCs w:val="24"/>
              </w:rPr>
              <w:t>3</w:t>
            </w:r>
          </w:p>
        </w:tc>
        <w:tc>
          <w:tcPr>
            <w:tcW w:w="1044" w:type="dxa"/>
            <w:tcBorders>
              <w:top w:val="single" w:sz="2" w:space="0" w:color="808080"/>
              <w:left w:val="single" w:sz="2" w:space="0" w:color="808080"/>
              <w:bottom w:val="single" w:sz="2" w:space="0" w:color="808080"/>
              <w:right w:val="single" w:sz="2" w:space="0" w:color="808080"/>
            </w:tcBorders>
          </w:tcPr>
          <w:p w14:paraId="67AAF032" w14:textId="77777777" w:rsidR="004F5B0F" w:rsidRDefault="004F5B0F">
            <w:pPr>
              <w:spacing w:before="5" w:line="100" w:lineRule="exact"/>
              <w:rPr>
                <w:sz w:val="10"/>
                <w:szCs w:val="10"/>
              </w:rPr>
            </w:pPr>
          </w:p>
          <w:p w14:paraId="23CDA78D"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23A18997" w14:textId="77777777" w:rsidR="004F5B0F" w:rsidRDefault="004F5B0F">
            <w:pPr>
              <w:spacing w:before="5" w:line="100" w:lineRule="exact"/>
              <w:rPr>
                <w:sz w:val="10"/>
                <w:szCs w:val="10"/>
              </w:rPr>
            </w:pPr>
          </w:p>
          <w:p w14:paraId="072836A2" w14:textId="77777777" w:rsidR="004F5B0F" w:rsidRDefault="004714D2">
            <w:pPr>
              <w:ind w:left="97"/>
              <w:rPr>
                <w:sz w:val="24"/>
                <w:szCs w:val="24"/>
              </w:rPr>
            </w:pPr>
            <w:r>
              <w:rPr>
                <w:sz w:val="24"/>
                <w:szCs w:val="24"/>
              </w:rPr>
              <w:t>0</w:t>
            </w:r>
          </w:p>
        </w:tc>
        <w:tc>
          <w:tcPr>
            <w:tcW w:w="731" w:type="dxa"/>
            <w:tcBorders>
              <w:top w:val="single" w:sz="2" w:space="0" w:color="808080"/>
              <w:left w:val="single" w:sz="2" w:space="0" w:color="808080"/>
              <w:bottom w:val="single" w:sz="2" w:space="0" w:color="808080"/>
              <w:right w:val="single" w:sz="2" w:space="0" w:color="808080"/>
            </w:tcBorders>
          </w:tcPr>
          <w:p w14:paraId="2CC490FC" w14:textId="77777777" w:rsidR="004F5B0F" w:rsidRDefault="004F5B0F">
            <w:pPr>
              <w:spacing w:before="5" w:line="100" w:lineRule="exact"/>
              <w:rPr>
                <w:sz w:val="10"/>
                <w:szCs w:val="10"/>
              </w:rPr>
            </w:pPr>
          </w:p>
          <w:p w14:paraId="0BFAECDD" w14:textId="77777777" w:rsidR="004F5B0F" w:rsidRDefault="004714D2">
            <w:pPr>
              <w:ind w:left="97"/>
              <w:rPr>
                <w:sz w:val="24"/>
                <w:szCs w:val="24"/>
              </w:rPr>
            </w:pPr>
            <w:r>
              <w:rPr>
                <w:sz w:val="24"/>
                <w:szCs w:val="24"/>
              </w:rPr>
              <w:t>9</w:t>
            </w:r>
          </w:p>
        </w:tc>
        <w:tc>
          <w:tcPr>
            <w:tcW w:w="1044" w:type="dxa"/>
            <w:tcBorders>
              <w:top w:val="single" w:sz="2" w:space="0" w:color="808080"/>
              <w:left w:val="single" w:sz="2" w:space="0" w:color="808080"/>
              <w:bottom w:val="single" w:sz="2" w:space="0" w:color="808080"/>
              <w:right w:val="single" w:sz="2" w:space="0" w:color="808080"/>
            </w:tcBorders>
          </w:tcPr>
          <w:p w14:paraId="345DA18B" w14:textId="77777777" w:rsidR="004F5B0F" w:rsidRDefault="004F5B0F">
            <w:pPr>
              <w:spacing w:before="5" w:line="100" w:lineRule="exact"/>
              <w:rPr>
                <w:sz w:val="10"/>
                <w:szCs w:val="10"/>
              </w:rPr>
            </w:pPr>
          </w:p>
          <w:p w14:paraId="070B2160"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510C051D" w14:textId="77777777" w:rsidR="004F5B0F" w:rsidRDefault="004F5B0F">
            <w:pPr>
              <w:spacing w:before="5" w:line="100" w:lineRule="exact"/>
              <w:rPr>
                <w:sz w:val="10"/>
                <w:szCs w:val="10"/>
              </w:rPr>
            </w:pPr>
          </w:p>
          <w:p w14:paraId="552D0DF0" w14:textId="77777777" w:rsidR="004F5B0F" w:rsidRDefault="004714D2">
            <w:pPr>
              <w:ind w:left="97"/>
              <w:rPr>
                <w:sz w:val="24"/>
                <w:szCs w:val="24"/>
              </w:rPr>
            </w:pPr>
            <w:r>
              <w:rPr>
                <w:sz w:val="24"/>
                <w:szCs w:val="24"/>
              </w:rPr>
              <w:t>0</w:t>
            </w:r>
          </w:p>
        </w:tc>
        <w:tc>
          <w:tcPr>
            <w:tcW w:w="835" w:type="dxa"/>
            <w:tcBorders>
              <w:top w:val="single" w:sz="2" w:space="0" w:color="808080"/>
              <w:left w:val="single" w:sz="2" w:space="0" w:color="808080"/>
              <w:bottom w:val="single" w:sz="2" w:space="0" w:color="808080"/>
              <w:right w:val="single" w:sz="2" w:space="0" w:color="808080"/>
            </w:tcBorders>
          </w:tcPr>
          <w:p w14:paraId="3C7C9950" w14:textId="77777777" w:rsidR="004F5B0F" w:rsidRDefault="004F5B0F">
            <w:pPr>
              <w:spacing w:before="5" w:line="100" w:lineRule="exact"/>
              <w:rPr>
                <w:sz w:val="10"/>
                <w:szCs w:val="10"/>
              </w:rPr>
            </w:pPr>
          </w:p>
          <w:p w14:paraId="131265D6" w14:textId="77777777" w:rsidR="004F5B0F" w:rsidRDefault="004714D2">
            <w:pPr>
              <w:ind w:left="97"/>
              <w:rPr>
                <w:sz w:val="24"/>
                <w:szCs w:val="24"/>
              </w:rPr>
            </w:pPr>
            <w:r>
              <w:rPr>
                <w:sz w:val="24"/>
                <w:szCs w:val="24"/>
              </w:rPr>
              <w:t>12</w:t>
            </w:r>
          </w:p>
        </w:tc>
      </w:tr>
      <w:tr w:rsidR="004F5B0F" w14:paraId="14C451EA" w14:textId="77777777">
        <w:trPr>
          <w:trHeight w:hRule="exact" w:val="500"/>
        </w:trPr>
        <w:tc>
          <w:tcPr>
            <w:tcW w:w="1461" w:type="dxa"/>
            <w:tcBorders>
              <w:top w:val="single" w:sz="2" w:space="0" w:color="808080"/>
              <w:left w:val="single" w:sz="2" w:space="0" w:color="808080"/>
              <w:bottom w:val="single" w:sz="2" w:space="0" w:color="808080"/>
              <w:right w:val="single" w:sz="2" w:space="0" w:color="808080"/>
            </w:tcBorders>
          </w:tcPr>
          <w:p w14:paraId="09064F1B" w14:textId="77777777" w:rsidR="004F5B0F" w:rsidRDefault="004F5B0F">
            <w:pPr>
              <w:spacing w:before="5" w:line="100" w:lineRule="exact"/>
              <w:rPr>
                <w:sz w:val="10"/>
                <w:szCs w:val="10"/>
              </w:rPr>
            </w:pPr>
          </w:p>
          <w:p w14:paraId="52156EB0" w14:textId="77777777" w:rsidR="004F5B0F" w:rsidRDefault="004714D2">
            <w:pPr>
              <w:ind w:left="97"/>
              <w:rPr>
                <w:sz w:val="24"/>
                <w:szCs w:val="24"/>
              </w:rPr>
            </w:pPr>
            <w:r>
              <w:rPr>
                <w:sz w:val="24"/>
                <w:szCs w:val="24"/>
              </w:rPr>
              <w:t>M.Phil.</w:t>
            </w:r>
          </w:p>
        </w:tc>
        <w:tc>
          <w:tcPr>
            <w:tcW w:w="731" w:type="dxa"/>
            <w:tcBorders>
              <w:top w:val="single" w:sz="2" w:space="0" w:color="808080"/>
              <w:left w:val="single" w:sz="2" w:space="0" w:color="808080"/>
              <w:bottom w:val="single" w:sz="2" w:space="0" w:color="808080"/>
              <w:right w:val="single" w:sz="2" w:space="0" w:color="808080"/>
            </w:tcBorders>
          </w:tcPr>
          <w:p w14:paraId="1B443267" w14:textId="77777777" w:rsidR="004F5B0F" w:rsidRDefault="004F5B0F">
            <w:pPr>
              <w:spacing w:before="5" w:line="100" w:lineRule="exact"/>
              <w:rPr>
                <w:sz w:val="10"/>
                <w:szCs w:val="10"/>
              </w:rPr>
            </w:pPr>
          </w:p>
          <w:p w14:paraId="224E5271" w14:textId="77777777" w:rsidR="004F5B0F" w:rsidRDefault="004714D2">
            <w:pPr>
              <w:ind w:left="97"/>
              <w:rPr>
                <w:sz w:val="24"/>
                <w:szCs w:val="24"/>
              </w:rPr>
            </w:pPr>
            <w:r>
              <w:rPr>
                <w:sz w:val="24"/>
                <w:szCs w:val="24"/>
              </w:rPr>
              <w:t>0</w:t>
            </w:r>
          </w:p>
        </w:tc>
        <w:tc>
          <w:tcPr>
            <w:tcW w:w="1044" w:type="dxa"/>
            <w:tcBorders>
              <w:top w:val="single" w:sz="2" w:space="0" w:color="808080"/>
              <w:left w:val="single" w:sz="2" w:space="0" w:color="808080"/>
              <w:bottom w:val="single" w:sz="2" w:space="0" w:color="808080"/>
              <w:right w:val="single" w:sz="2" w:space="0" w:color="808080"/>
            </w:tcBorders>
          </w:tcPr>
          <w:p w14:paraId="31BD754B" w14:textId="77777777" w:rsidR="004F5B0F" w:rsidRDefault="004F5B0F">
            <w:pPr>
              <w:spacing w:before="5" w:line="100" w:lineRule="exact"/>
              <w:rPr>
                <w:sz w:val="10"/>
                <w:szCs w:val="10"/>
              </w:rPr>
            </w:pPr>
          </w:p>
          <w:p w14:paraId="4C499995"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3E95D314" w14:textId="77777777" w:rsidR="004F5B0F" w:rsidRDefault="004F5B0F">
            <w:pPr>
              <w:spacing w:before="5" w:line="100" w:lineRule="exact"/>
              <w:rPr>
                <w:sz w:val="10"/>
                <w:szCs w:val="10"/>
              </w:rPr>
            </w:pPr>
          </w:p>
          <w:p w14:paraId="14CF79F7" w14:textId="77777777" w:rsidR="004F5B0F" w:rsidRDefault="004714D2">
            <w:pPr>
              <w:ind w:left="97"/>
              <w:rPr>
                <w:sz w:val="24"/>
                <w:szCs w:val="24"/>
              </w:rPr>
            </w:pPr>
            <w:r>
              <w:rPr>
                <w:sz w:val="24"/>
                <w:szCs w:val="24"/>
              </w:rPr>
              <w:t>0</w:t>
            </w:r>
          </w:p>
        </w:tc>
        <w:tc>
          <w:tcPr>
            <w:tcW w:w="731" w:type="dxa"/>
            <w:tcBorders>
              <w:top w:val="single" w:sz="2" w:space="0" w:color="808080"/>
              <w:left w:val="single" w:sz="2" w:space="0" w:color="808080"/>
              <w:bottom w:val="single" w:sz="2" w:space="0" w:color="808080"/>
              <w:right w:val="single" w:sz="2" w:space="0" w:color="808080"/>
            </w:tcBorders>
          </w:tcPr>
          <w:p w14:paraId="7686A815" w14:textId="77777777" w:rsidR="004F5B0F" w:rsidRDefault="004F5B0F">
            <w:pPr>
              <w:spacing w:before="5" w:line="100" w:lineRule="exact"/>
              <w:rPr>
                <w:sz w:val="10"/>
                <w:szCs w:val="10"/>
              </w:rPr>
            </w:pPr>
          </w:p>
          <w:p w14:paraId="26EB260A" w14:textId="77777777" w:rsidR="004F5B0F" w:rsidRDefault="004714D2">
            <w:pPr>
              <w:ind w:left="97"/>
              <w:rPr>
                <w:sz w:val="24"/>
                <w:szCs w:val="24"/>
              </w:rPr>
            </w:pPr>
            <w:r>
              <w:rPr>
                <w:sz w:val="24"/>
                <w:szCs w:val="24"/>
              </w:rPr>
              <w:t>0</w:t>
            </w:r>
          </w:p>
        </w:tc>
        <w:tc>
          <w:tcPr>
            <w:tcW w:w="1044" w:type="dxa"/>
            <w:tcBorders>
              <w:top w:val="single" w:sz="2" w:space="0" w:color="808080"/>
              <w:left w:val="single" w:sz="2" w:space="0" w:color="808080"/>
              <w:bottom w:val="single" w:sz="2" w:space="0" w:color="808080"/>
              <w:right w:val="single" w:sz="2" w:space="0" w:color="808080"/>
            </w:tcBorders>
          </w:tcPr>
          <w:p w14:paraId="261F2394" w14:textId="77777777" w:rsidR="004F5B0F" w:rsidRDefault="004F5B0F">
            <w:pPr>
              <w:spacing w:before="5" w:line="100" w:lineRule="exact"/>
              <w:rPr>
                <w:sz w:val="10"/>
                <w:szCs w:val="10"/>
              </w:rPr>
            </w:pPr>
          </w:p>
          <w:p w14:paraId="13A4A55B"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2E685D91" w14:textId="77777777" w:rsidR="004F5B0F" w:rsidRDefault="004F5B0F">
            <w:pPr>
              <w:spacing w:before="5" w:line="100" w:lineRule="exact"/>
              <w:rPr>
                <w:sz w:val="10"/>
                <w:szCs w:val="10"/>
              </w:rPr>
            </w:pPr>
          </w:p>
          <w:p w14:paraId="74DA3E6B" w14:textId="77777777" w:rsidR="004F5B0F" w:rsidRDefault="004714D2">
            <w:pPr>
              <w:ind w:left="97"/>
              <w:rPr>
                <w:sz w:val="24"/>
                <w:szCs w:val="24"/>
              </w:rPr>
            </w:pPr>
            <w:r>
              <w:rPr>
                <w:sz w:val="24"/>
                <w:szCs w:val="24"/>
              </w:rPr>
              <w:t>0</w:t>
            </w:r>
          </w:p>
        </w:tc>
        <w:tc>
          <w:tcPr>
            <w:tcW w:w="731" w:type="dxa"/>
            <w:tcBorders>
              <w:top w:val="single" w:sz="2" w:space="0" w:color="808080"/>
              <w:left w:val="single" w:sz="2" w:space="0" w:color="808080"/>
              <w:bottom w:val="single" w:sz="2" w:space="0" w:color="808080"/>
              <w:right w:val="single" w:sz="2" w:space="0" w:color="808080"/>
            </w:tcBorders>
          </w:tcPr>
          <w:p w14:paraId="7399784B" w14:textId="77777777" w:rsidR="004F5B0F" w:rsidRDefault="004F5B0F">
            <w:pPr>
              <w:spacing w:before="5" w:line="100" w:lineRule="exact"/>
              <w:rPr>
                <w:sz w:val="10"/>
                <w:szCs w:val="10"/>
              </w:rPr>
            </w:pPr>
          </w:p>
          <w:p w14:paraId="61A8C4F6" w14:textId="77777777" w:rsidR="004F5B0F" w:rsidRDefault="004714D2">
            <w:pPr>
              <w:ind w:left="97"/>
              <w:rPr>
                <w:sz w:val="24"/>
                <w:szCs w:val="24"/>
              </w:rPr>
            </w:pPr>
            <w:r>
              <w:rPr>
                <w:sz w:val="24"/>
                <w:szCs w:val="24"/>
              </w:rPr>
              <w:t>5</w:t>
            </w:r>
          </w:p>
        </w:tc>
        <w:tc>
          <w:tcPr>
            <w:tcW w:w="1044" w:type="dxa"/>
            <w:tcBorders>
              <w:top w:val="single" w:sz="2" w:space="0" w:color="808080"/>
              <w:left w:val="single" w:sz="2" w:space="0" w:color="808080"/>
              <w:bottom w:val="single" w:sz="2" w:space="0" w:color="808080"/>
              <w:right w:val="single" w:sz="2" w:space="0" w:color="808080"/>
            </w:tcBorders>
          </w:tcPr>
          <w:p w14:paraId="22990AFA" w14:textId="77777777" w:rsidR="004F5B0F" w:rsidRDefault="004F5B0F">
            <w:pPr>
              <w:spacing w:before="5" w:line="100" w:lineRule="exact"/>
              <w:rPr>
                <w:sz w:val="10"/>
                <w:szCs w:val="10"/>
              </w:rPr>
            </w:pPr>
          </w:p>
          <w:p w14:paraId="6446EB17" w14:textId="77777777" w:rsidR="004F5B0F" w:rsidRDefault="004714D2">
            <w:pPr>
              <w:ind w:left="97"/>
              <w:rPr>
                <w:sz w:val="24"/>
                <w:szCs w:val="24"/>
              </w:rPr>
            </w:pPr>
            <w:r>
              <w:rPr>
                <w:sz w:val="24"/>
                <w:szCs w:val="24"/>
              </w:rPr>
              <w:t>1</w:t>
            </w:r>
          </w:p>
        </w:tc>
        <w:tc>
          <w:tcPr>
            <w:tcW w:w="939" w:type="dxa"/>
            <w:tcBorders>
              <w:top w:val="single" w:sz="2" w:space="0" w:color="808080"/>
              <w:left w:val="single" w:sz="2" w:space="0" w:color="808080"/>
              <w:bottom w:val="single" w:sz="2" w:space="0" w:color="808080"/>
              <w:right w:val="single" w:sz="2" w:space="0" w:color="808080"/>
            </w:tcBorders>
          </w:tcPr>
          <w:p w14:paraId="0FB5BC22" w14:textId="77777777" w:rsidR="004F5B0F" w:rsidRDefault="004F5B0F">
            <w:pPr>
              <w:spacing w:before="5" w:line="100" w:lineRule="exact"/>
              <w:rPr>
                <w:sz w:val="10"/>
                <w:szCs w:val="10"/>
              </w:rPr>
            </w:pPr>
          </w:p>
          <w:p w14:paraId="49FF119C" w14:textId="77777777" w:rsidR="004F5B0F" w:rsidRDefault="004714D2">
            <w:pPr>
              <w:ind w:left="97"/>
              <w:rPr>
                <w:sz w:val="24"/>
                <w:szCs w:val="24"/>
              </w:rPr>
            </w:pPr>
            <w:r>
              <w:rPr>
                <w:sz w:val="24"/>
                <w:szCs w:val="24"/>
              </w:rPr>
              <w:t>0</w:t>
            </w:r>
          </w:p>
        </w:tc>
        <w:tc>
          <w:tcPr>
            <w:tcW w:w="835" w:type="dxa"/>
            <w:tcBorders>
              <w:top w:val="single" w:sz="2" w:space="0" w:color="808080"/>
              <w:left w:val="single" w:sz="2" w:space="0" w:color="808080"/>
              <w:bottom w:val="single" w:sz="2" w:space="0" w:color="808080"/>
              <w:right w:val="single" w:sz="2" w:space="0" w:color="808080"/>
            </w:tcBorders>
          </w:tcPr>
          <w:p w14:paraId="59535C6C" w14:textId="77777777" w:rsidR="004F5B0F" w:rsidRDefault="004F5B0F">
            <w:pPr>
              <w:spacing w:before="5" w:line="100" w:lineRule="exact"/>
              <w:rPr>
                <w:sz w:val="10"/>
                <w:szCs w:val="10"/>
              </w:rPr>
            </w:pPr>
          </w:p>
          <w:p w14:paraId="6E0D7166" w14:textId="77777777" w:rsidR="004F5B0F" w:rsidRDefault="004714D2">
            <w:pPr>
              <w:ind w:left="97"/>
              <w:rPr>
                <w:sz w:val="24"/>
                <w:szCs w:val="24"/>
              </w:rPr>
            </w:pPr>
            <w:r>
              <w:rPr>
                <w:sz w:val="24"/>
                <w:szCs w:val="24"/>
              </w:rPr>
              <w:t>6</w:t>
            </w:r>
          </w:p>
        </w:tc>
      </w:tr>
      <w:tr w:rsidR="004F5B0F" w14:paraId="0BE05D80" w14:textId="77777777">
        <w:trPr>
          <w:trHeight w:hRule="exact" w:val="500"/>
        </w:trPr>
        <w:tc>
          <w:tcPr>
            <w:tcW w:w="1461" w:type="dxa"/>
            <w:tcBorders>
              <w:top w:val="single" w:sz="2" w:space="0" w:color="808080"/>
              <w:left w:val="single" w:sz="2" w:space="0" w:color="808080"/>
              <w:bottom w:val="single" w:sz="2" w:space="0" w:color="808080"/>
              <w:right w:val="single" w:sz="2" w:space="0" w:color="808080"/>
            </w:tcBorders>
          </w:tcPr>
          <w:p w14:paraId="4A873B39" w14:textId="77777777" w:rsidR="004F5B0F" w:rsidRDefault="004F5B0F">
            <w:pPr>
              <w:spacing w:before="5" w:line="100" w:lineRule="exact"/>
              <w:rPr>
                <w:sz w:val="10"/>
                <w:szCs w:val="10"/>
              </w:rPr>
            </w:pPr>
          </w:p>
          <w:p w14:paraId="40F7E2E8" w14:textId="77777777" w:rsidR="004F5B0F" w:rsidRDefault="004714D2">
            <w:pPr>
              <w:ind w:left="97"/>
              <w:rPr>
                <w:sz w:val="24"/>
                <w:szCs w:val="24"/>
              </w:rPr>
            </w:pPr>
            <w:r>
              <w:rPr>
                <w:sz w:val="24"/>
                <w:szCs w:val="24"/>
              </w:rPr>
              <w:t>PG</w:t>
            </w:r>
          </w:p>
        </w:tc>
        <w:tc>
          <w:tcPr>
            <w:tcW w:w="731" w:type="dxa"/>
            <w:tcBorders>
              <w:top w:val="single" w:sz="2" w:space="0" w:color="808080"/>
              <w:left w:val="single" w:sz="2" w:space="0" w:color="808080"/>
              <w:bottom w:val="single" w:sz="2" w:space="0" w:color="808080"/>
              <w:right w:val="single" w:sz="2" w:space="0" w:color="808080"/>
            </w:tcBorders>
          </w:tcPr>
          <w:p w14:paraId="00C8B906" w14:textId="77777777" w:rsidR="004F5B0F" w:rsidRDefault="004F5B0F">
            <w:pPr>
              <w:spacing w:before="5" w:line="100" w:lineRule="exact"/>
              <w:rPr>
                <w:sz w:val="10"/>
                <w:szCs w:val="10"/>
              </w:rPr>
            </w:pPr>
          </w:p>
          <w:p w14:paraId="2F6ECD62" w14:textId="77777777" w:rsidR="004F5B0F" w:rsidRDefault="004714D2">
            <w:pPr>
              <w:ind w:left="97"/>
              <w:rPr>
                <w:sz w:val="24"/>
                <w:szCs w:val="24"/>
              </w:rPr>
            </w:pPr>
            <w:r>
              <w:rPr>
                <w:sz w:val="24"/>
                <w:szCs w:val="24"/>
              </w:rPr>
              <w:t>0</w:t>
            </w:r>
          </w:p>
        </w:tc>
        <w:tc>
          <w:tcPr>
            <w:tcW w:w="1044" w:type="dxa"/>
            <w:tcBorders>
              <w:top w:val="single" w:sz="2" w:space="0" w:color="808080"/>
              <w:left w:val="single" w:sz="2" w:space="0" w:color="808080"/>
              <w:bottom w:val="single" w:sz="2" w:space="0" w:color="808080"/>
              <w:right w:val="single" w:sz="2" w:space="0" w:color="808080"/>
            </w:tcBorders>
          </w:tcPr>
          <w:p w14:paraId="48C9F6E7" w14:textId="77777777" w:rsidR="004F5B0F" w:rsidRDefault="004F5B0F">
            <w:pPr>
              <w:spacing w:before="5" w:line="100" w:lineRule="exact"/>
              <w:rPr>
                <w:sz w:val="10"/>
                <w:szCs w:val="10"/>
              </w:rPr>
            </w:pPr>
          </w:p>
          <w:p w14:paraId="0711DA25"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52EA6D8B" w14:textId="77777777" w:rsidR="004F5B0F" w:rsidRDefault="004F5B0F">
            <w:pPr>
              <w:spacing w:before="5" w:line="100" w:lineRule="exact"/>
              <w:rPr>
                <w:sz w:val="10"/>
                <w:szCs w:val="10"/>
              </w:rPr>
            </w:pPr>
          </w:p>
          <w:p w14:paraId="06795EDE" w14:textId="77777777" w:rsidR="004F5B0F" w:rsidRDefault="004714D2">
            <w:pPr>
              <w:ind w:left="97"/>
              <w:rPr>
                <w:sz w:val="24"/>
                <w:szCs w:val="24"/>
              </w:rPr>
            </w:pPr>
            <w:r>
              <w:rPr>
                <w:sz w:val="24"/>
                <w:szCs w:val="24"/>
              </w:rPr>
              <w:t>0</w:t>
            </w:r>
          </w:p>
        </w:tc>
        <w:tc>
          <w:tcPr>
            <w:tcW w:w="731" w:type="dxa"/>
            <w:tcBorders>
              <w:top w:val="single" w:sz="2" w:space="0" w:color="808080"/>
              <w:left w:val="single" w:sz="2" w:space="0" w:color="808080"/>
              <w:bottom w:val="single" w:sz="2" w:space="0" w:color="808080"/>
              <w:right w:val="single" w:sz="2" w:space="0" w:color="808080"/>
            </w:tcBorders>
          </w:tcPr>
          <w:p w14:paraId="7939174D" w14:textId="77777777" w:rsidR="004F5B0F" w:rsidRDefault="004F5B0F">
            <w:pPr>
              <w:spacing w:before="5" w:line="100" w:lineRule="exact"/>
              <w:rPr>
                <w:sz w:val="10"/>
                <w:szCs w:val="10"/>
              </w:rPr>
            </w:pPr>
          </w:p>
          <w:p w14:paraId="1E3FEF11" w14:textId="77777777" w:rsidR="004F5B0F" w:rsidRDefault="004714D2">
            <w:pPr>
              <w:ind w:left="97"/>
              <w:rPr>
                <w:sz w:val="24"/>
                <w:szCs w:val="24"/>
              </w:rPr>
            </w:pPr>
            <w:r>
              <w:rPr>
                <w:sz w:val="24"/>
                <w:szCs w:val="24"/>
              </w:rPr>
              <w:t>0</w:t>
            </w:r>
          </w:p>
        </w:tc>
        <w:tc>
          <w:tcPr>
            <w:tcW w:w="1044" w:type="dxa"/>
            <w:tcBorders>
              <w:top w:val="single" w:sz="2" w:space="0" w:color="808080"/>
              <w:left w:val="single" w:sz="2" w:space="0" w:color="808080"/>
              <w:bottom w:val="single" w:sz="2" w:space="0" w:color="808080"/>
              <w:right w:val="single" w:sz="2" w:space="0" w:color="808080"/>
            </w:tcBorders>
          </w:tcPr>
          <w:p w14:paraId="15C33007" w14:textId="77777777" w:rsidR="004F5B0F" w:rsidRDefault="004F5B0F">
            <w:pPr>
              <w:spacing w:before="5" w:line="100" w:lineRule="exact"/>
              <w:rPr>
                <w:sz w:val="10"/>
                <w:szCs w:val="10"/>
              </w:rPr>
            </w:pPr>
          </w:p>
          <w:p w14:paraId="7C162FA4"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7A2EA222" w14:textId="77777777" w:rsidR="004F5B0F" w:rsidRDefault="004F5B0F">
            <w:pPr>
              <w:spacing w:before="5" w:line="100" w:lineRule="exact"/>
              <w:rPr>
                <w:sz w:val="10"/>
                <w:szCs w:val="10"/>
              </w:rPr>
            </w:pPr>
          </w:p>
          <w:p w14:paraId="6A0EE06B" w14:textId="77777777" w:rsidR="004F5B0F" w:rsidRDefault="004714D2">
            <w:pPr>
              <w:ind w:left="97"/>
              <w:rPr>
                <w:sz w:val="24"/>
                <w:szCs w:val="24"/>
              </w:rPr>
            </w:pPr>
            <w:r>
              <w:rPr>
                <w:sz w:val="24"/>
                <w:szCs w:val="24"/>
              </w:rPr>
              <w:t>0</w:t>
            </w:r>
          </w:p>
        </w:tc>
        <w:tc>
          <w:tcPr>
            <w:tcW w:w="731" w:type="dxa"/>
            <w:tcBorders>
              <w:top w:val="single" w:sz="2" w:space="0" w:color="808080"/>
              <w:left w:val="single" w:sz="2" w:space="0" w:color="808080"/>
              <w:bottom w:val="single" w:sz="2" w:space="0" w:color="808080"/>
              <w:right w:val="single" w:sz="2" w:space="0" w:color="808080"/>
            </w:tcBorders>
          </w:tcPr>
          <w:p w14:paraId="57C462A1" w14:textId="77777777" w:rsidR="004F5B0F" w:rsidRDefault="004F5B0F">
            <w:pPr>
              <w:spacing w:before="5" w:line="100" w:lineRule="exact"/>
              <w:rPr>
                <w:sz w:val="10"/>
                <w:szCs w:val="10"/>
              </w:rPr>
            </w:pPr>
          </w:p>
          <w:p w14:paraId="24089AB3" w14:textId="77777777" w:rsidR="004F5B0F" w:rsidRDefault="004714D2">
            <w:pPr>
              <w:ind w:left="97"/>
              <w:rPr>
                <w:sz w:val="24"/>
                <w:szCs w:val="24"/>
              </w:rPr>
            </w:pPr>
            <w:r>
              <w:rPr>
                <w:sz w:val="24"/>
                <w:szCs w:val="24"/>
              </w:rPr>
              <w:t>3</w:t>
            </w:r>
          </w:p>
        </w:tc>
        <w:tc>
          <w:tcPr>
            <w:tcW w:w="1044" w:type="dxa"/>
            <w:tcBorders>
              <w:top w:val="single" w:sz="2" w:space="0" w:color="808080"/>
              <w:left w:val="single" w:sz="2" w:space="0" w:color="808080"/>
              <w:bottom w:val="single" w:sz="2" w:space="0" w:color="808080"/>
              <w:right w:val="single" w:sz="2" w:space="0" w:color="808080"/>
            </w:tcBorders>
          </w:tcPr>
          <w:p w14:paraId="79238131" w14:textId="77777777" w:rsidR="004F5B0F" w:rsidRDefault="004F5B0F">
            <w:pPr>
              <w:spacing w:before="5" w:line="100" w:lineRule="exact"/>
              <w:rPr>
                <w:sz w:val="10"/>
                <w:szCs w:val="10"/>
              </w:rPr>
            </w:pPr>
          </w:p>
          <w:p w14:paraId="62202F88"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07CC62A1" w14:textId="77777777" w:rsidR="004F5B0F" w:rsidRDefault="004F5B0F">
            <w:pPr>
              <w:spacing w:before="5" w:line="100" w:lineRule="exact"/>
              <w:rPr>
                <w:sz w:val="10"/>
                <w:szCs w:val="10"/>
              </w:rPr>
            </w:pPr>
          </w:p>
          <w:p w14:paraId="46F07562" w14:textId="77777777" w:rsidR="004F5B0F" w:rsidRDefault="004714D2">
            <w:pPr>
              <w:ind w:left="97"/>
              <w:rPr>
                <w:sz w:val="24"/>
                <w:szCs w:val="24"/>
              </w:rPr>
            </w:pPr>
            <w:r>
              <w:rPr>
                <w:sz w:val="24"/>
                <w:szCs w:val="24"/>
              </w:rPr>
              <w:t>0</w:t>
            </w:r>
          </w:p>
        </w:tc>
        <w:tc>
          <w:tcPr>
            <w:tcW w:w="835" w:type="dxa"/>
            <w:tcBorders>
              <w:top w:val="single" w:sz="2" w:space="0" w:color="808080"/>
              <w:left w:val="single" w:sz="2" w:space="0" w:color="808080"/>
              <w:bottom w:val="single" w:sz="2" w:space="0" w:color="808080"/>
              <w:right w:val="single" w:sz="2" w:space="0" w:color="808080"/>
            </w:tcBorders>
          </w:tcPr>
          <w:p w14:paraId="11D4019A" w14:textId="77777777" w:rsidR="004F5B0F" w:rsidRDefault="004F5B0F">
            <w:pPr>
              <w:spacing w:before="5" w:line="100" w:lineRule="exact"/>
              <w:rPr>
                <w:sz w:val="10"/>
                <w:szCs w:val="10"/>
              </w:rPr>
            </w:pPr>
          </w:p>
          <w:p w14:paraId="0D4E31FD" w14:textId="77777777" w:rsidR="004F5B0F" w:rsidRDefault="004714D2">
            <w:pPr>
              <w:ind w:left="97"/>
              <w:rPr>
                <w:sz w:val="24"/>
                <w:szCs w:val="24"/>
              </w:rPr>
            </w:pPr>
            <w:r>
              <w:rPr>
                <w:sz w:val="24"/>
                <w:szCs w:val="24"/>
              </w:rPr>
              <w:t>3</w:t>
            </w:r>
          </w:p>
        </w:tc>
      </w:tr>
    </w:tbl>
    <w:p w14:paraId="396FBFE2" w14:textId="77777777" w:rsidR="004F5B0F" w:rsidRDefault="004F5B0F">
      <w:pPr>
        <w:sectPr w:rsidR="004F5B0F">
          <w:footerReference w:type="default" r:id="rId31"/>
          <w:pgSz w:w="11920" w:h="16840"/>
          <w:pgMar w:top="800" w:right="460" w:bottom="280" w:left="460" w:header="603" w:footer="460" w:gutter="0"/>
          <w:pgNumType w:start="14"/>
          <w:cols w:space="720"/>
        </w:sectPr>
      </w:pPr>
    </w:p>
    <w:p w14:paraId="0F21066A" w14:textId="77777777" w:rsidR="004F5B0F" w:rsidRDefault="004F5B0F">
      <w:pPr>
        <w:spacing w:before="9" w:line="180" w:lineRule="exact"/>
        <w:rPr>
          <w:sz w:val="19"/>
          <w:szCs w:val="19"/>
        </w:rPr>
      </w:pPr>
    </w:p>
    <w:p w14:paraId="00FFC4A9" w14:textId="77777777" w:rsidR="004F5B0F" w:rsidRDefault="004F5B0F">
      <w:pPr>
        <w:spacing w:line="200" w:lineRule="exact"/>
      </w:pPr>
    </w:p>
    <w:p w14:paraId="6F284B0D" w14:textId="77777777" w:rsidR="004F5B0F" w:rsidRDefault="004F5B0F">
      <w:pPr>
        <w:spacing w:line="200" w:lineRule="exact"/>
      </w:pPr>
    </w:p>
    <w:p w14:paraId="77D432BF" w14:textId="77777777" w:rsidR="004F5B0F" w:rsidRDefault="004F5B0F">
      <w:pPr>
        <w:spacing w:line="200" w:lineRule="exact"/>
      </w:pPr>
    </w:p>
    <w:p w14:paraId="22ABCCE3" w14:textId="77777777" w:rsidR="004F5B0F" w:rsidRDefault="004F5B0F">
      <w:pPr>
        <w:spacing w:line="200" w:lineRule="exact"/>
      </w:pPr>
    </w:p>
    <w:p w14:paraId="33DFF1EA" w14:textId="77777777" w:rsidR="004F5B0F" w:rsidRDefault="004F5B0F">
      <w:pPr>
        <w:spacing w:line="200" w:lineRule="exact"/>
      </w:pPr>
    </w:p>
    <w:p w14:paraId="3150627E" w14:textId="77777777" w:rsidR="004F5B0F" w:rsidRDefault="004F5B0F">
      <w:pPr>
        <w:spacing w:line="200" w:lineRule="exact"/>
      </w:pPr>
    </w:p>
    <w:p w14:paraId="73DF565C" w14:textId="77777777" w:rsidR="004F5B0F" w:rsidRDefault="004F5B0F">
      <w:pPr>
        <w:spacing w:line="200" w:lineRule="exact"/>
      </w:pPr>
    </w:p>
    <w:p w14:paraId="5A00F86A" w14:textId="77777777" w:rsidR="004F5B0F" w:rsidRDefault="004F5B0F">
      <w:pPr>
        <w:spacing w:line="200" w:lineRule="exact"/>
      </w:pPr>
    </w:p>
    <w:p w14:paraId="7246D10C" w14:textId="77777777" w:rsidR="004F5B0F" w:rsidRDefault="004F5B0F">
      <w:pPr>
        <w:spacing w:line="200" w:lineRule="exact"/>
      </w:pPr>
    </w:p>
    <w:p w14:paraId="21CEB1B2" w14:textId="77777777" w:rsidR="004F5B0F" w:rsidRDefault="004F5B0F">
      <w:pPr>
        <w:spacing w:line="200" w:lineRule="exact"/>
      </w:pPr>
    </w:p>
    <w:p w14:paraId="1183C8B7" w14:textId="77777777" w:rsidR="004F5B0F" w:rsidRDefault="004F5B0F">
      <w:pPr>
        <w:spacing w:line="200" w:lineRule="exact"/>
      </w:pPr>
    </w:p>
    <w:p w14:paraId="07B7E029" w14:textId="77777777" w:rsidR="004F5B0F" w:rsidRDefault="004F5B0F">
      <w:pPr>
        <w:spacing w:line="200" w:lineRule="exact"/>
      </w:pPr>
    </w:p>
    <w:p w14:paraId="341F49E8" w14:textId="77777777" w:rsidR="004F5B0F" w:rsidRDefault="004714D2">
      <w:r>
        <w:pict w14:anchorId="03E4FBFC">
          <v:shape id="_x0000_s3090" type="#_x0000_t202" style="position:absolute;margin-left:34.2pt;margin-top:56.55pt;width:522.35pt;height:205.3pt;z-index:-20133;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461"/>
                    <w:gridCol w:w="731"/>
                    <w:gridCol w:w="1044"/>
                    <w:gridCol w:w="939"/>
                    <w:gridCol w:w="731"/>
                    <w:gridCol w:w="1044"/>
                    <w:gridCol w:w="939"/>
                    <w:gridCol w:w="731"/>
                    <w:gridCol w:w="1044"/>
                    <w:gridCol w:w="939"/>
                    <w:gridCol w:w="835"/>
                  </w:tblGrid>
                  <w:tr w:rsidR="004F5B0F" w14:paraId="6EF65C40" w14:textId="77777777">
                    <w:trPr>
                      <w:trHeight w:hRule="exact" w:val="500"/>
                    </w:trPr>
                    <w:tc>
                      <w:tcPr>
                        <w:tcW w:w="10438" w:type="dxa"/>
                        <w:gridSpan w:val="11"/>
                        <w:tcBorders>
                          <w:top w:val="single" w:sz="2" w:space="0" w:color="808080"/>
                          <w:left w:val="single" w:sz="2" w:space="0" w:color="808080"/>
                          <w:bottom w:val="single" w:sz="2" w:space="0" w:color="808080"/>
                          <w:right w:val="single" w:sz="2" w:space="0" w:color="808080"/>
                        </w:tcBorders>
                      </w:tcPr>
                      <w:p w14:paraId="4A58738B" w14:textId="77777777" w:rsidR="004F5B0F" w:rsidRDefault="004F5B0F">
                        <w:pPr>
                          <w:spacing w:before="9" w:line="100" w:lineRule="exact"/>
                          <w:rPr>
                            <w:sz w:val="10"/>
                            <w:szCs w:val="10"/>
                          </w:rPr>
                        </w:pPr>
                      </w:p>
                      <w:p w14:paraId="3E5571AA" w14:textId="77777777" w:rsidR="004F5B0F" w:rsidRDefault="004714D2">
                        <w:pPr>
                          <w:ind w:left="4045" w:right="4145"/>
                          <w:jc w:val="center"/>
                          <w:rPr>
                            <w:sz w:val="24"/>
                            <w:szCs w:val="24"/>
                          </w:rPr>
                        </w:pPr>
                        <w:r>
                          <w:rPr>
                            <w:b/>
                            <w:sz w:val="24"/>
                            <w:szCs w:val="24"/>
                          </w:rPr>
                          <w:t>Temporary Teachers</w:t>
                        </w:r>
                      </w:p>
                    </w:tc>
                  </w:tr>
                  <w:tr w:rsidR="004F5B0F" w14:paraId="5BBC6776" w14:textId="77777777">
                    <w:trPr>
                      <w:trHeight w:hRule="exact" w:val="1100"/>
                    </w:trPr>
                    <w:tc>
                      <w:tcPr>
                        <w:tcW w:w="1461" w:type="dxa"/>
                        <w:tcBorders>
                          <w:top w:val="single" w:sz="2" w:space="0" w:color="808080"/>
                          <w:left w:val="single" w:sz="2" w:space="0" w:color="808080"/>
                          <w:bottom w:val="single" w:sz="2" w:space="0" w:color="808080"/>
                          <w:right w:val="single" w:sz="2" w:space="0" w:color="808080"/>
                        </w:tcBorders>
                      </w:tcPr>
                      <w:p w14:paraId="7C3DE6C0" w14:textId="77777777" w:rsidR="004F5B0F" w:rsidRDefault="004F5B0F">
                        <w:pPr>
                          <w:spacing w:before="9" w:line="100" w:lineRule="exact"/>
                          <w:rPr>
                            <w:sz w:val="10"/>
                            <w:szCs w:val="10"/>
                          </w:rPr>
                        </w:pPr>
                      </w:p>
                      <w:p w14:paraId="6DCA5C58" w14:textId="77777777" w:rsidR="004F5B0F" w:rsidRDefault="004714D2">
                        <w:pPr>
                          <w:spacing w:line="260" w:lineRule="auto"/>
                          <w:ind w:left="97" w:right="104"/>
                          <w:rPr>
                            <w:sz w:val="24"/>
                            <w:szCs w:val="24"/>
                          </w:rPr>
                        </w:pPr>
                        <w:r>
                          <w:rPr>
                            <w:b/>
                            <w:sz w:val="24"/>
                            <w:szCs w:val="24"/>
                          </w:rPr>
                          <w:t>Highest Qualificatio n</w:t>
                        </w:r>
                      </w:p>
                    </w:tc>
                    <w:tc>
                      <w:tcPr>
                        <w:tcW w:w="2714" w:type="dxa"/>
                        <w:gridSpan w:val="3"/>
                        <w:tcBorders>
                          <w:top w:val="single" w:sz="2" w:space="0" w:color="808080"/>
                          <w:left w:val="single" w:sz="2" w:space="0" w:color="808080"/>
                          <w:bottom w:val="single" w:sz="2" w:space="0" w:color="808080"/>
                          <w:right w:val="single" w:sz="2" w:space="0" w:color="808080"/>
                        </w:tcBorders>
                      </w:tcPr>
                      <w:p w14:paraId="07457AE8" w14:textId="77777777" w:rsidR="004F5B0F" w:rsidRDefault="004F5B0F">
                        <w:pPr>
                          <w:spacing w:before="9" w:line="100" w:lineRule="exact"/>
                          <w:rPr>
                            <w:sz w:val="10"/>
                            <w:szCs w:val="10"/>
                          </w:rPr>
                        </w:pPr>
                      </w:p>
                      <w:p w14:paraId="0F88CF28" w14:textId="77777777" w:rsidR="004F5B0F" w:rsidRDefault="004714D2">
                        <w:pPr>
                          <w:ind w:left="97"/>
                          <w:rPr>
                            <w:sz w:val="24"/>
                            <w:szCs w:val="24"/>
                          </w:rPr>
                        </w:pPr>
                        <w:r>
                          <w:rPr>
                            <w:b/>
                            <w:sz w:val="24"/>
                            <w:szCs w:val="24"/>
                          </w:rPr>
                          <w:t>Professor</w:t>
                        </w:r>
                      </w:p>
                    </w:tc>
                    <w:tc>
                      <w:tcPr>
                        <w:tcW w:w="2714" w:type="dxa"/>
                        <w:gridSpan w:val="3"/>
                        <w:tcBorders>
                          <w:top w:val="single" w:sz="2" w:space="0" w:color="808080"/>
                          <w:left w:val="single" w:sz="2" w:space="0" w:color="808080"/>
                          <w:bottom w:val="single" w:sz="2" w:space="0" w:color="808080"/>
                          <w:right w:val="single" w:sz="2" w:space="0" w:color="808080"/>
                        </w:tcBorders>
                      </w:tcPr>
                      <w:p w14:paraId="0E7FDFD7" w14:textId="77777777" w:rsidR="004F5B0F" w:rsidRDefault="004F5B0F">
                        <w:pPr>
                          <w:spacing w:before="9" w:line="100" w:lineRule="exact"/>
                          <w:rPr>
                            <w:sz w:val="10"/>
                            <w:szCs w:val="10"/>
                          </w:rPr>
                        </w:pPr>
                      </w:p>
                      <w:p w14:paraId="5ABAF852" w14:textId="77777777" w:rsidR="004F5B0F" w:rsidRDefault="004714D2">
                        <w:pPr>
                          <w:ind w:left="97"/>
                          <w:rPr>
                            <w:sz w:val="24"/>
                            <w:szCs w:val="24"/>
                          </w:rPr>
                        </w:pPr>
                        <w:r>
                          <w:rPr>
                            <w:b/>
                            <w:sz w:val="24"/>
                            <w:szCs w:val="24"/>
                          </w:rPr>
                          <w:t>Associate Professor</w:t>
                        </w:r>
                      </w:p>
                    </w:tc>
                    <w:tc>
                      <w:tcPr>
                        <w:tcW w:w="2714" w:type="dxa"/>
                        <w:gridSpan w:val="3"/>
                        <w:tcBorders>
                          <w:top w:val="single" w:sz="2" w:space="0" w:color="808080"/>
                          <w:left w:val="single" w:sz="2" w:space="0" w:color="808080"/>
                          <w:bottom w:val="single" w:sz="2" w:space="0" w:color="808080"/>
                          <w:right w:val="single" w:sz="2" w:space="0" w:color="808080"/>
                        </w:tcBorders>
                      </w:tcPr>
                      <w:p w14:paraId="51D54AFD" w14:textId="77777777" w:rsidR="004F5B0F" w:rsidRDefault="004F5B0F">
                        <w:pPr>
                          <w:spacing w:before="9" w:line="100" w:lineRule="exact"/>
                          <w:rPr>
                            <w:sz w:val="10"/>
                            <w:szCs w:val="10"/>
                          </w:rPr>
                        </w:pPr>
                      </w:p>
                      <w:p w14:paraId="7EAAA6A5" w14:textId="77777777" w:rsidR="004F5B0F" w:rsidRDefault="004714D2">
                        <w:pPr>
                          <w:ind w:left="97"/>
                          <w:rPr>
                            <w:sz w:val="24"/>
                            <w:szCs w:val="24"/>
                          </w:rPr>
                        </w:pPr>
                        <w:r>
                          <w:rPr>
                            <w:b/>
                            <w:sz w:val="24"/>
                            <w:szCs w:val="24"/>
                          </w:rPr>
                          <w:t>Assistant Professor</w:t>
                        </w:r>
                      </w:p>
                    </w:tc>
                    <w:tc>
                      <w:tcPr>
                        <w:tcW w:w="835" w:type="dxa"/>
                        <w:tcBorders>
                          <w:top w:val="single" w:sz="2" w:space="0" w:color="808080"/>
                          <w:left w:val="single" w:sz="2" w:space="0" w:color="808080"/>
                          <w:bottom w:val="single" w:sz="2" w:space="0" w:color="808080"/>
                          <w:right w:val="single" w:sz="2" w:space="0" w:color="000000"/>
                        </w:tcBorders>
                      </w:tcPr>
                      <w:p w14:paraId="73C806DE" w14:textId="77777777" w:rsidR="004F5B0F" w:rsidRDefault="004F5B0F"/>
                    </w:tc>
                  </w:tr>
                  <w:tr w:rsidR="004F5B0F" w14:paraId="0038768F" w14:textId="77777777">
                    <w:trPr>
                      <w:trHeight w:hRule="exact" w:val="500"/>
                    </w:trPr>
                    <w:tc>
                      <w:tcPr>
                        <w:tcW w:w="1461" w:type="dxa"/>
                        <w:tcBorders>
                          <w:top w:val="single" w:sz="2" w:space="0" w:color="808080"/>
                          <w:left w:val="single" w:sz="2" w:space="0" w:color="808080"/>
                          <w:bottom w:val="single" w:sz="2" w:space="0" w:color="808080"/>
                          <w:right w:val="single" w:sz="2" w:space="0" w:color="808080"/>
                        </w:tcBorders>
                      </w:tcPr>
                      <w:p w14:paraId="65D9FA99" w14:textId="77777777" w:rsidR="004F5B0F" w:rsidRDefault="004F5B0F"/>
                    </w:tc>
                    <w:tc>
                      <w:tcPr>
                        <w:tcW w:w="731" w:type="dxa"/>
                        <w:tcBorders>
                          <w:top w:val="single" w:sz="2" w:space="0" w:color="808080"/>
                          <w:left w:val="single" w:sz="2" w:space="0" w:color="808080"/>
                          <w:bottom w:val="single" w:sz="2" w:space="0" w:color="808080"/>
                          <w:right w:val="single" w:sz="2" w:space="0" w:color="808080"/>
                        </w:tcBorders>
                      </w:tcPr>
                      <w:p w14:paraId="766FAC86" w14:textId="77777777" w:rsidR="004F5B0F" w:rsidRDefault="004F5B0F">
                        <w:pPr>
                          <w:spacing w:before="5" w:line="100" w:lineRule="exact"/>
                          <w:rPr>
                            <w:sz w:val="10"/>
                            <w:szCs w:val="10"/>
                          </w:rPr>
                        </w:pPr>
                      </w:p>
                      <w:p w14:paraId="353A94EE" w14:textId="77777777" w:rsidR="004F5B0F" w:rsidRDefault="004714D2">
                        <w:pPr>
                          <w:ind w:left="97"/>
                          <w:rPr>
                            <w:sz w:val="24"/>
                            <w:szCs w:val="24"/>
                          </w:rPr>
                        </w:pPr>
                        <w:r>
                          <w:rPr>
                            <w:sz w:val="24"/>
                            <w:szCs w:val="24"/>
                          </w:rPr>
                          <w:t>Male</w:t>
                        </w:r>
                      </w:p>
                    </w:tc>
                    <w:tc>
                      <w:tcPr>
                        <w:tcW w:w="1044" w:type="dxa"/>
                        <w:tcBorders>
                          <w:top w:val="single" w:sz="2" w:space="0" w:color="808080"/>
                          <w:left w:val="single" w:sz="2" w:space="0" w:color="808080"/>
                          <w:bottom w:val="single" w:sz="2" w:space="0" w:color="808080"/>
                          <w:right w:val="single" w:sz="2" w:space="0" w:color="808080"/>
                        </w:tcBorders>
                      </w:tcPr>
                      <w:p w14:paraId="237038DE" w14:textId="77777777" w:rsidR="004F5B0F" w:rsidRDefault="004F5B0F">
                        <w:pPr>
                          <w:spacing w:before="5" w:line="100" w:lineRule="exact"/>
                          <w:rPr>
                            <w:sz w:val="10"/>
                            <w:szCs w:val="10"/>
                          </w:rPr>
                        </w:pPr>
                      </w:p>
                      <w:p w14:paraId="23425E4A" w14:textId="77777777" w:rsidR="004F5B0F" w:rsidRDefault="004714D2">
                        <w:pPr>
                          <w:ind w:left="97"/>
                          <w:rPr>
                            <w:sz w:val="24"/>
                            <w:szCs w:val="24"/>
                          </w:rPr>
                        </w:pPr>
                        <w:r>
                          <w:rPr>
                            <w:sz w:val="24"/>
                            <w:szCs w:val="24"/>
                          </w:rPr>
                          <w:t>Female</w:t>
                        </w:r>
                      </w:p>
                    </w:tc>
                    <w:tc>
                      <w:tcPr>
                        <w:tcW w:w="939" w:type="dxa"/>
                        <w:tcBorders>
                          <w:top w:val="single" w:sz="2" w:space="0" w:color="808080"/>
                          <w:left w:val="single" w:sz="2" w:space="0" w:color="808080"/>
                          <w:bottom w:val="single" w:sz="2" w:space="0" w:color="808080"/>
                          <w:right w:val="single" w:sz="2" w:space="0" w:color="808080"/>
                        </w:tcBorders>
                      </w:tcPr>
                      <w:p w14:paraId="4427F4DB" w14:textId="77777777" w:rsidR="004F5B0F" w:rsidRDefault="004F5B0F">
                        <w:pPr>
                          <w:spacing w:before="5" w:line="100" w:lineRule="exact"/>
                          <w:rPr>
                            <w:sz w:val="10"/>
                            <w:szCs w:val="10"/>
                          </w:rPr>
                        </w:pPr>
                      </w:p>
                      <w:p w14:paraId="4BE94355" w14:textId="77777777" w:rsidR="004F5B0F" w:rsidRDefault="004714D2">
                        <w:pPr>
                          <w:ind w:left="97"/>
                          <w:rPr>
                            <w:sz w:val="24"/>
                            <w:szCs w:val="24"/>
                          </w:rPr>
                        </w:pPr>
                        <w:r>
                          <w:rPr>
                            <w:sz w:val="24"/>
                            <w:szCs w:val="24"/>
                          </w:rPr>
                          <w:t>Others</w:t>
                        </w:r>
                      </w:p>
                    </w:tc>
                    <w:tc>
                      <w:tcPr>
                        <w:tcW w:w="731" w:type="dxa"/>
                        <w:tcBorders>
                          <w:top w:val="single" w:sz="2" w:space="0" w:color="808080"/>
                          <w:left w:val="single" w:sz="2" w:space="0" w:color="808080"/>
                          <w:bottom w:val="single" w:sz="2" w:space="0" w:color="808080"/>
                          <w:right w:val="single" w:sz="2" w:space="0" w:color="808080"/>
                        </w:tcBorders>
                      </w:tcPr>
                      <w:p w14:paraId="4EC9028C" w14:textId="77777777" w:rsidR="004F5B0F" w:rsidRDefault="004F5B0F">
                        <w:pPr>
                          <w:spacing w:before="5" w:line="100" w:lineRule="exact"/>
                          <w:rPr>
                            <w:sz w:val="10"/>
                            <w:szCs w:val="10"/>
                          </w:rPr>
                        </w:pPr>
                      </w:p>
                      <w:p w14:paraId="10739991" w14:textId="77777777" w:rsidR="004F5B0F" w:rsidRDefault="004714D2">
                        <w:pPr>
                          <w:ind w:left="97"/>
                          <w:rPr>
                            <w:sz w:val="24"/>
                            <w:szCs w:val="24"/>
                          </w:rPr>
                        </w:pPr>
                        <w:r>
                          <w:rPr>
                            <w:sz w:val="24"/>
                            <w:szCs w:val="24"/>
                          </w:rPr>
                          <w:t>Male</w:t>
                        </w:r>
                      </w:p>
                    </w:tc>
                    <w:tc>
                      <w:tcPr>
                        <w:tcW w:w="1044" w:type="dxa"/>
                        <w:tcBorders>
                          <w:top w:val="single" w:sz="2" w:space="0" w:color="808080"/>
                          <w:left w:val="single" w:sz="2" w:space="0" w:color="808080"/>
                          <w:bottom w:val="single" w:sz="2" w:space="0" w:color="808080"/>
                          <w:right w:val="single" w:sz="2" w:space="0" w:color="808080"/>
                        </w:tcBorders>
                      </w:tcPr>
                      <w:p w14:paraId="3DD707F3" w14:textId="77777777" w:rsidR="004F5B0F" w:rsidRDefault="004F5B0F">
                        <w:pPr>
                          <w:spacing w:before="5" w:line="100" w:lineRule="exact"/>
                          <w:rPr>
                            <w:sz w:val="10"/>
                            <w:szCs w:val="10"/>
                          </w:rPr>
                        </w:pPr>
                      </w:p>
                      <w:p w14:paraId="7D58B88F" w14:textId="77777777" w:rsidR="004F5B0F" w:rsidRDefault="004714D2">
                        <w:pPr>
                          <w:ind w:left="97"/>
                          <w:rPr>
                            <w:sz w:val="24"/>
                            <w:szCs w:val="24"/>
                          </w:rPr>
                        </w:pPr>
                        <w:r>
                          <w:rPr>
                            <w:sz w:val="24"/>
                            <w:szCs w:val="24"/>
                          </w:rPr>
                          <w:t>Female</w:t>
                        </w:r>
                      </w:p>
                    </w:tc>
                    <w:tc>
                      <w:tcPr>
                        <w:tcW w:w="939" w:type="dxa"/>
                        <w:tcBorders>
                          <w:top w:val="single" w:sz="2" w:space="0" w:color="808080"/>
                          <w:left w:val="single" w:sz="2" w:space="0" w:color="808080"/>
                          <w:bottom w:val="single" w:sz="2" w:space="0" w:color="808080"/>
                          <w:right w:val="single" w:sz="2" w:space="0" w:color="808080"/>
                        </w:tcBorders>
                      </w:tcPr>
                      <w:p w14:paraId="4FAD4A7F" w14:textId="77777777" w:rsidR="004F5B0F" w:rsidRDefault="004F5B0F">
                        <w:pPr>
                          <w:spacing w:before="5" w:line="100" w:lineRule="exact"/>
                          <w:rPr>
                            <w:sz w:val="10"/>
                            <w:szCs w:val="10"/>
                          </w:rPr>
                        </w:pPr>
                      </w:p>
                      <w:p w14:paraId="460FD06A" w14:textId="77777777" w:rsidR="004F5B0F" w:rsidRDefault="004714D2">
                        <w:pPr>
                          <w:ind w:left="97"/>
                          <w:rPr>
                            <w:sz w:val="24"/>
                            <w:szCs w:val="24"/>
                          </w:rPr>
                        </w:pPr>
                        <w:r>
                          <w:rPr>
                            <w:sz w:val="24"/>
                            <w:szCs w:val="24"/>
                          </w:rPr>
                          <w:t>Others</w:t>
                        </w:r>
                      </w:p>
                    </w:tc>
                    <w:tc>
                      <w:tcPr>
                        <w:tcW w:w="731" w:type="dxa"/>
                        <w:tcBorders>
                          <w:top w:val="single" w:sz="2" w:space="0" w:color="808080"/>
                          <w:left w:val="single" w:sz="2" w:space="0" w:color="808080"/>
                          <w:bottom w:val="single" w:sz="2" w:space="0" w:color="808080"/>
                          <w:right w:val="single" w:sz="2" w:space="0" w:color="808080"/>
                        </w:tcBorders>
                      </w:tcPr>
                      <w:p w14:paraId="67BB4A06" w14:textId="77777777" w:rsidR="004F5B0F" w:rsidRDefault="004F5B0F">
                        <w:pPr>
                          <w:spacing w:before="5" w:line="100" w:lineRule="exact"/>
                          <w:rPr>
                            <w:sz w:val="10"/>
                            <w:szCs w:val="10"/>
                          </w:rPr>
                        </w:pPr>
                      </w:p>
                      <w:p w14:paraId="1713A804" w14:textId="77777777" w:rsidR="004F5B0F" w:rsidRDefault="004714D2">
                        <w:pPr>
                          <w:ind w:left="97"/>
                          <w:rPr>
                            <w:sz w:val="24"/>
                            <w:szCs w:val="24"/>
                          </w:rPr>
                        </w:pPr>
                        <w:r>
                          <w:rPr>
                            <w:sz w:val="24"/>
                            <w:szCs w:val="24"/>
                          </w:rPr>
                          <w:t>Male</w:t>
                        </w:r>
                      </w:p>
                    </w:tc>
                    <w:tc>
                      <w:tcPr>
                        <w:tcW w:w="1044" w:type="dxa"/>
                        <w:tcBorders>
                          <w:top w:val="single" w:sz="2" w:space="0" w:color="808080"/>
                          <w:left w:val="single" w:sz="2" w:space="0" w:color="808080"/>
                          <w:bottom w:val="single" w:sz="2" w:space="0" w:color="808080"/>
                          <w:right w:val="single" w:sz="2" w:space="0" w:color="808080"/>
                        </w:tcBorders>
                      </w:tcPr>
                      <w:p w14:paraId="68216124" w14:textId="77777777" w:rsidR="004F5B0F" w:rsidRDefault="004F5B0F">
                        <w:pPr>
                          <w:spacing w:before="5" w:line="100" w:lineRule="exact"/>
                          <w:rPr>
                            <w:sz w:val="10"/>
                            <w:szCs w:val="10"/>
                          </w:rPr>
                        </w:pPr>
                      </w:p>
                      <w:p w14:paraId="63988B0D" w14:textId="77777777" w:rsidR="004F5B0F" w:rsidRDefault="004714D2">
                        <w:pPr>
                          <w:ind w:left="97"/>
                          <w:rPr>
                            <w:sz w:val="24"/>
                            <w:szCs w:val="24"/>
                          </w:rPr>
                        </w:pPr>
                        <w:r>
                          <w:rPr>
                            <w:sz w:val="24"/>
                            <w:szCs w:val="24"/>
                          </w:rPr>
                          <w:t>Female</w:t>
                        </w:r>
                      </w:p>
                    </w:tc>
                    <w:tc>
                      <w:tcPr>
                        <w:tcW w:w="939" w:type="dxa"/>
                        <w:tcBorders>
                          <w:top w:val="single" w:sz="2" w:space="0" w:color="808080"/>
                          <w:left w:val="single" w:sz="2" w:space="0" w:color="808080"/>
                          <w:bottom w:val="single" w:sz="2" w:space="0" w:color="808080"/>
                          <w:right w:val="single" w:sz="2" w:space="0" w:color="808080"/>
                        </w:tcBorders>
                      </w:tcPr>
                      <w:p w14:paraId="6E1B5DEB" w14:textId="77777777" w:rsidR="004F5B0F" w:rsidRDefault="004F5B0F">
                        <w:pPr>
                          <w:spacing w:before="5" w:line="100" w:lineRule="exact"/>
                          <w:rPr>
                            <w:sz w:val="10"/>
                            <w:szCs w:val="10"/>
                          </w:rPr>
                        </w:pPr>
                      </w:p>
                      <w:p w14:paraId="2AEEE54D" w14:textId="77777777" w:rsidR="004F5B0F" w:rsidRDefault="004714D2">
                        <w:pPr>
                          <w:ind w:left="97"/>
                          <w:rPr>
                            <w:sz w:val="24"/>
                            <w:szCs w:val="24"/>
                          </w:rPr>
                        </w:pPr>
                        <w:r>
                          <w:rPr>
                            <w:sz w:val="24"/>
                            <w:szCs w:val="24"/>
                          </w:rPr>
                          <w:t>Others</w:t>
                        </w:r>
                      </w:p>
                    </w:tc>
                    <w:tc>
                      <w:tcPr>
                        <w:tcW w:w="835" w:type="dxa"/>
                        <w:tcBorders>
                          <w:top w:val="single" w:sz="2" w:space="0" w:color="808080"/>
                          <w:left w:val="single" w:sz="2" w:space="0" w:color="808080"/>
                          <w:bottom w:val="single" w:sz="2" w:space="0" w:color="808080"/>
                          <w:right w:val="single" w:sz="2" w:space="0" w:color="808080"/>
                        </w:tcBorders>
                      </w:tcPr>
                      <w:p w14:paraId="29DF883A" w14:textId="77777777" w:rsidR="004F5B0F" w:rsidRDefault="004F5B0F">
                        <w:pPr>
                          <w:spacing w:before="5" w:line="100" w:lineRule="exact"/>
                          <w:rPr>
                            <w:sz w:val="10"/>
                            <w:szCs w:val="10"/>
                          </w:rPr>
                        </w:pPr>
                      </w:p>
                      <w:p w14:paraId="7F79D6F5" w14:textId="77777777" w:rsidR="004F5B0F" w:rsidRDefault="004714D2">
                        <w:pPr>
                          <w:ind w:left="97"/>
                          <w:rPr>
                            <w:sz w:val="24"/>
                            <w:szCs w:val="24"/>
                          </w:rPr>
                        </w:pPr>
                        <w:r>
                          <w:rPr>
                            <w:sz w:val="24"/>
                            <w:szCs w:val="24"/>
                          </w:rPr>
                          <w:t>Total</w:t>
                        </w:r>
                      </w:p>
                    </w:tc>
                  </w:tr>
                  <w:tr w:rsidR="004F5B0F" w14:paraId="1328D80E" w14:textId="77777777">
                    <w:trPr>
                      <w:trHeight w:hRule="exact" w:val="500"/>
                    </w:trPr>
                    <w:tc>
                      <w:tcPr>
                        <w:tcW w:w="1461" w:type="dxa"/>
                        <w:tcBorders>
                          <w:top w:val="single" w:sz="2" w:space="0" w:color="808080"/>
                          <w:left w:val="single" w:sz="2" w:space="0" w:color="808080"/>
                          <w:bottom w:val="single" w:sz="2" w:space="0" w:color="808080"/>
                          <w:right w:val="single" w:sz="2" w:space="0" w:color="808080"/>
                        </w:tcBorders>
                      </w:tcPr>
                      <w:p w14:paraId="112901AD" w14:textId="77777777" w:rsidR="004F5B0F" w:rsidRDefault="004F5B0F">
                        <w:pPr>
                          <w:spacing w:before="5" w:line="100" w:lineRule="exact"/>
                          <w:rPr>
                            <w:sz w:val="10"/>
                            <w:szCs w:val="10"/>
                          </w:rPr>
                        </w:pPr>
                      </w:p>
                      <w:p w14:paraId="6D320664" w14:textId="77777777" w:rsidR="004F5B0F" w:rsidRDefault="004714D2">
                        <w:pPr>
                          <w:ind w:left="97"/>
                          <w:rPr>
                            <w:sz w:val="24"/>
                            <w:szCs w:val="24"/>
                          </w:rPr>
                        </w:pPr>
                        <w:r>
                          <w:rPr>
                            <w:sz w:val="24"/>
                            <w:szCs w:val="24"/>
                          </w:rPr>
                          <w:t>D.sc/D.Litt.</w:t>
                        </w:r>
                      </w:p>
                    </w:tc>
                    <w:tc>
                      <w:tcPr>
                        <w:tcW w:w="731" w:type="dxa"/>
                        <w:tcBorders>
                          <w:top w:val="single" w:sz="2" w:space="0" w:color="808080"/>
                          <w:left w:val="single" w:sz="2" w:space="0" w:color="808080"/>
                          <w:bottom w:val="single" w:sz="2" w:space="0" w:color="808080"/>
                          <w:right w:val="single" w:sz="2" w:space="0" w:color="808080"/>
                        </w:tcBorders>
                      </w:tcPr>
                      <w:p w14:paraId="332C098B" w14:textId="77777777" w:rsidR="004F5B0F" w:rsidRDefault="004F5B0F">
                        <w:pPr>
                          <w:spacing w:before="5" w:line="100" w:lineRule="exact"/>
                          <w:rPr>
                            <w:sz w:val="10"/>
                            <w:szCs w:val="10"/>
                          </w:rPr>
                        </w:pPr>
                      </w:p>
                      <w:p w14:paraId="3B76F608" w14:textId="77777777" w:rsidR="004F5B0F" w:rsidRDefault="004714D2">
                        <w:pPr>
                          <w:ind w:left="97"/>
                          <w:rPr>
                            <w:sz w:val="24"/>
                            <w:szCs w:val="24"/>
                          </w:rPr>
                        </w:pPr>
                        <w:r>
                          <w:rPr>
                            <w:sz w:val="24"/>
                            <w:szCs w:val="24"/>
                          </w:rPr>
                          <w:t>0</w:t>
                        </w:r>
                      </w:p>
                    </w:tc>
                    <w:tc>
                      <w:tcPr>
                        <w:tcW w:w="1044" w:type="dxa"/>
                        <w:tcBorders>
                          <w:top w:val="single" w:sz="2" w:space="0" w:color="808080"/>
                          <w:left w:val="single" w:sz="2" w:space="0" w:color="808080"/>
                          <w:bottom w:val="single" w:sz="2" w:space="0" w:color="808080"/>
                          <w:right w:val="single" w:sz="2" w:space="0" w:color="808080"/>
                        </w:tcBorders>
                      </w:tcPr>
                      <w:p w14:paraId="5DC97742" w14:textId="77777777" w:rsidR="004F5B0F" w:rsidRDefault="004F5B0F">
                        <w:pPr>
                          <w:spacing w:before="5" w:line="100" w:lineRule="exact"/>
                          <w:rPr>
                            <w:sz w:val="10"/>
                            <w:szCs w:val="10"/>
                          </w:rPr>
                        </w:pPr>
                      </w:p>
                      <w:p w14:paraId="14F0FD77"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7C387393" w14:textId="77777777" w:rsidR="004F5B0F" w:rsidRDefault="004F5B0F">
                        <w:pPr>
                          <w:spacing w:before="5" w:line="100" w:lineRule="exact"/>
                          <w:rPr>
                            <w:sz w:val="10"/>
                            <w:szCs w:val="10"/>
                          </w:rPr>
                        </w:pPr>
                      </w:p>
                      <w:p w14:paraId="1CB6DB32" w14:textId="77777777" w:rsidR="004F5B0F" w:rsidRDefault="004714D2">
                        <w:pPr>
                          <w:ind w:left="97"/>
                          <w:rPr>
                            <w:sz w:val="24"/>
                            <w:szCs w:val="24"/>
                          </w:rPr>
                        </w:pPr>
                        <w:r>
                          <w:rPr>
                            <w:sz w:val="24"/>
                            <w:szCs w:val="24"/>
                          </w:rPr>
                          <w:t>0</w:t>
                        </w:r>
                      </w:p>
                    </w:tc>
                    <w:tc>
                      <w:tcPr>
                        <w:tcW w:w="731" w:type="dxa"/>
                        <w:tcBorders>
                          <w:top w:val="single" w:sz="2" w:space="0" w:color="808080"/>
                          <w:left w:val="single" w:sz="2" w:space="0" w:color="808080"/>
                          <w:bottom w:val="single" w:sz="2" w:space="0" w:color="808080"/>
                          <w:right w:val="single" w:sz="2" w:space="0" w:color="808080"/>
                        </w:tcBorders>
                      </w:tcPr>
                      <w:p w14:paraId="2E03CC54" w14:textId="77777777" w:rsidR="004F5B0F" w:rsidRDefault="004F5B0F">
                        <w:pPr>
                          <w:spacing w:before="5" w:line="100" w:lineRule="exact"/>
                          <w:rPr>
                            <w:sz w:val="10"/>
                            <w:szCs w:val="10"/>
                          </w:rPr>
                        </w:pPr>
                      </w:p>
                      <w:p w14:paraId="62C29113" w14:textId="77777777" w:rsidR="004F5B0F" w:rsidRDefault="004714D2">
                        <w:pPr>
                          <w:ind w:left="97"/>
                          <w:rPr>
                            <w:sz w:val="24"/>
                            <w:szCs w:val="24"/>
                          </w:rPr>
                        </w:pPr>
                        <w:r>
                          <w:rPr>
                            <w:sz w:val="24"/>
                            <w:szCs w:val="24"/>
                          </w:rPr>
                          <w:t>0</w:t>
                        </w:r>
                      </w:p>
                    </w:tc>
                    <w:tc>
                      <w:tcPr>
                        <w:tcW w:w="1044" w:type="dxa"/>
                        <w:tcBorders>
                          <w:top w:val="single" w:sz="2" w:space="0" w:color="808080"/>
                          <w:left w:val="single" w:sz="2" w:space="0" w:color="808080"/>
                          <w:bottom w:val="single" w:sz="2" w:space="0" w:color="808080"/>
                          <w:right w:val="single" w:sz="2" w:space="0" w:color="808080"/>
                        </w:tcBorders>
                      </w:tcPr>
                      <w:p w14:paraId="5D446895" w14:textId="77777777" w:rsidR="004F5B0F" w:rsidRDefault="004F5B0F">
                        <w:pPr>
                          <w:spacing w:before="5" w:line="100" w:lineRule="exact"/>
                          <w:rPr>
                            <w:sz w:val="10"/>
                            <w:szCs w:val="10"/>
                          </w:rPr>
                        </w:pPr>
                      </w:p>
                      <w:p w14:paraId="246CFE70"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0469CE28" w14:textId="77777777" w:rsidR="004F5B0F" w:rsidRDefault="004F5B0F">
                        <w:pPr>
                          <w:spacing w:before="5" w:line="100" w:lineRule="exact"/>
                          <w:rPr>
                            <w:sz w:val="10"/>
                            <w:szCs w:val="10"/>
                          </w:rPr>
                        </w:pPr>
                      </w:p>
                      <w:p w14:paraId="6A16823C" w14:textId="77777777" w:rsidR="004F5B0F" w:rsidRDefault="004714D2">
                        <w:pPr>
                          <w:ind w:left="97"/>
                          <w:rPr>
                            <w:sz w:val="24"/>
                            <w:szCs w:val="24"/>
                          </w:rPr>
                        </w:pPr>
                        <w:r>
                          <w:rPr>
                            <w:sz w:val="24"/>
                            <w:szCs w:val="24"/>
                          </w:rPr>
                          <w:t>0</w:t>
                        </w:r>
                      </w:p>
                    </w:tc>
                    <w:tc>
                      <w:tcPr>
                        <w:tcW w:w="731" w:type="dxa"/>
                        <w:tcBorders>
                          <w:top w:val="single" w:sz="2" w:space="0" w:color="808080"/>
                          <w:left w:val="single" w:sz="2" w:space="0" w:color="808080"/>
                          <w:bottom w:val="single" w:sz="2" w:space="0" w:color="808080"/>
                          <w:right w:val="single" w:sz="2" w:space="0" w:color="808080"/>
                        </w:tcBorders>
                      </w:tcPr>
                      <w:p w14:paraId="7C8F305A" w14:textId="77777777" w:rsidR="004F5B0F" w:rsidRDefault="004F5B0F">
                        <w:pPr>
                          <w:spacing w:before="5" w:line="100" w:lineRule="exact"/>
                          <w:rPr>
                            <w:sz w:val="10"/>
                            <w:szCs w:val="10"/>
                          </w:rPr>
                        </w:pPr>
                      </w:p>
                      <w:p w14:paraId="1C3EF6DE" w14:textId="77777777" w:rsidR="004F5B0F" w:rsidRDefault="004714D2">
                        <w:pPr>
                          <w:ind w:left="97"/>
                          <w:rPr>
                            <w:sz w:val="24"/>
                            <w:szCs w:val="24"/>
                          </w:rPr>
                        </w:pPr>
                        <w:r>
                          <w:rPr>
                            <w:sz w:val="24"/>
                            <w:szCs w:val="24"/>
                          </w:rPr>
                          <w:t>0</w:t>
                        </w:r>
                      </w:p>
                    </w:tc>
                    <w:tc>
                      <w:tcPr>
                        <w:tcW w:w="1044" w:type="dxa"/>
                        <w:tcBorders>
                          <w:top w:val="single" w:sz="2" w:space="0" w:color="808080"/>
                          <w:left w:val="single" w:sz="2" w:space="0" w:color="808080"/>
                          <w:bottom w:val="single" w:sz="2" w:space="0" w:color="808080"/>
                          <w:right w:val="single" w:sz="2" w:space="0" w:color="808080"/>
                        </w:tcBorders>
                      </w:tcPr>
                      <w:p w14:paraId="36915407" w14:textId="77777777" w:rsidR="004F5B0F" w:rsidRDefault="004F5B0F">
                        <w:pPr>
                          <w:spacing w:before="5" w:line="100" w:lineRule="exact"/>
                          <w:rPr>
                            <w:sz w:val="10"/>
                            <w:szCs w:val="10"/>
                          </w:rPr>
                        </w:pPr>
                      </w:p>
                      <w:p w14:paraId="00515EEC"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4CB3370F" w14:textId="77777777" w:rsidR="004F5B0F" w:rsidRDefault="004F5B0F">
                        <w:pPr>
                          <w:spacing w:before="5" w:line="100" w:lineRule="exact"/>
                          <w:rPr>
                            <w:sz w:val="10"/>
                            <w:szCs w:val="10"/>
                          </w:rPr>
                        </w:pPr>
                      </w:p>
                      <w:p w14:paraId="1254248D" w14:textId="77777777" w:rsidR="004F5B0F" w:rsidRDefault="004714D2">
                        <w:pPr>
                          <w:ind w:left="97"/>
                          <w:rPr>
                            <w:sz w:val="24"/>
                            <w:szCs w:val="24"/>
                          </w:rPr>
                        </w:pPr>
                        <w:r>
                          <w:rPr>
                            <w:sz w:val="24"/>
                            <w:szCs w:val="24"/>
                          </w:rPr>
                          <w:t>0</w:t>
                        </w:r>
                      </w:p>
                    </w:tc>
                    <w:tc>
                      <w:tcPr>
                        <w:tcW w:w="835" w:type="dxa"/>
                        <w:tcBorders>
                          <w:top w:val="single" w:sz="2" w:space="0" w:color="808080"/>
                          <w:left w:val="single" w:sz="2" w:space="0" w:color="808080"/>
                          <w:bottom w:val="single" w:sz="2" w:space="0" w:color="808080"/>
                          <w:right w:val="single" w:sz="2" w:space="0" w:color="808080"/>
                        </w:tcBorders>
                      </w:tcPr>
                      <w:p w14:paraId="410AFEE1" w14:textId="77777777" w:rsidR="004F5B0F" w:rsidRDefault="004F5B0F">
                        <w:pPr>
                          <w:spacing w:before="5" w:line="100" w:lineRule="exact"/>
                          <w:rPr>
                            <w:sz w:val="10"/>
                            <w:szCs w:val="10"/>
                          </w:rPr>
                        </w:pPr>
                      </w:p>
                      <w:p w14:paraId="5DE0C66B" w14:textId="77777777" w:rsidR="004F5B0F" w:rsidRDefault="004714D2">
                        <w:pPr>
                          <w:ind w:left="97"/>
                          <w:rPr>
                            <w:sz w:val="24"/>
                            <w:szCs w:val="24"/>
                          </w:rPr>
                        </w:pPr>
                        <w:r>
                          <w:rPr>
                            <w:sz w:val="24"/>
                            <w:szCs w:val="24"/>
                          </w:rPr>
                          <w:t>0</w:t>
                        </w:r>
                      </w:p>
                    </w:tc>
                  </w:tr>
                  <w:tr w:rsidR="004F5B0F" w14:paraId="2D3BADF7" w14:textId="77777777">
                    <w:trPr>
                      <w:trHeight w:hRule="exact" w:val="500"/>
                    </w:trPr>
                    <w:tc>
                      <w:tcPr>
                        <w:tcW w:w="1461" w:type="dxa"/>
                        <w:tcBorders>
                          <w:top w:val="single" w:sz="2" w:space="0" w:color="808080"/>
                          <w:left w:val="single" w:sz="2" w:space="0" w:color="808080"/>
                          <w:bottom w:val="single" w:sz="2" w:space="0" w:color="808080"/>
                          <w:right w:val="single" w:sz="2" w:space="0" w:color="808080"/>
                        </w:tcBorders>
                      </w:tcPr>
                      <w:p w14:paraId="20F55B1E" w14:textId="77777777" w:rsidR="004F5B0F" w:rsidRDefault="004F5B0F">
                        <w:pPr>
                          <w:spacing w:before="5" w:line="100" w:lineRule="exact"/>
                          <w:rPr>
                            <w:sz w:val="10"/>
                            <w:szCs w:val="10"/>
                          </w:rPr>
                        </w:pPr>
                      </w:p>
                      <w:p w14:paraId="7FB5530E" w14:textId="77777777" w:rsidR="004F5B0F" w:rsidRDefault="004714D2">
                        <w:pPr>
                          <w:ind w:left="97"/>
                          <w:rPr>
                            <w:sz w:val="24"/>
                            <w:szCs w:val="24"/>
                          </w:rPr>
                        </w:pPr>
                        <w:r>
                          <w:rPr>
                            <w:sz w:val="24"/>
                            <w:szCs w:val="24"/>
                          </w:rPr>
                          <w:t>Ph.D.</w:t>
                        </w:r>
                      </w:p>
                    </w:tc>
                    <w:tc>
                      <w:tcPr>
                        <w:tcW w:w="731" w:type="dxa"/>
                        <w:tcBorders>
                          <w:top w:val="single" w:sz="2" w:space="0" w:color="808080"/>
                          <w:left w:val="single" w:sz="2" w:space="0" w:color="808080"/>
                          <w:bottom w:val="single" w:sz="2" w:space="0" w:color="808080"/>
                          <w:right w:val="single" w:sz="2" w:space="0" w:color="808080"/>
                        </w:tcBorders>
                      </w:tcPr>
                      <w:p w14:paraId="6A403306" w14:textId="77777777" w:rsidR="004F5B0F" w:rsidRDefault="004F5B0F">
                        <w:pPr>
                          <w:spacing w:before="5" w:line="100" w:lineRule="exact"/>
                          <w:rPr>
                            <w:sz w:val="10"/>
                            <w:szCs w:val="10"/>
                          </w:rPr>
                        </w:pPr>
                      </w:p>
                      <w:p w14:paraId="3BF25F99" w14:textId="77777777" w:rsidR="004F5B0F" w:rsidRDefault="004714D2">
                        <w:pPr>
                          <w:ind w:left="97"/>
                          <w:rPr>
                            <w:sz w:val="24"/>
                            <w:szCs w:val="24"/>
                          </w:rPr>
                        </w:pPr>
                        <w:r>
                          <w:rPr>
                            <w:sz w:val="24"/>
                            <w:szCs w:val="24"/>
                          </w:rPr>
                          <w:t>0</w:t>
                        </w:r>
                      </w:p>
                    </w:tc>
                    <w:tc>
                      <w:tcPr>
                        <w:tcW w:w="1044" w:type="dxa"/>
                        <w:tcBorders>
                          <w:top w:val="single" w:sz="2" w:space="0" w:color="808080"/>
                          <w:left w:val="single" w:sz="2" w:space="0" w:color="808080"/>
                          <w:bottom w:val="single" w:sz="2" w:space="0" w:color="808080"/>
                          <w:right w:val="single" w:sz="2" w:space="0" w:color="808080"/>
                        </w:tcBorders>
                      </w:tcPr>
                      <w:p w14:paraId="5C4A3211" w14:textId="77777777" w:rsidR="004F5B0F" w:rsidRDefault="004F5B0F">
                        <w:pPr>
                          <w:spacing w:before="5" w:line="100" w:lineRule="exact"/>
                          <w:rPr>
                            <w:sz w:val="10"/>
                            <w:szCs w:val="10"/>
                          </w:rPr>
                        </w:pPr>
                      </w:p>
                      <w:p w14:paraId="256FACF0"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484A4934" w14:textId="77777777" w:rsidR="004F5B0F" w:rsidRDefault="004F5B0F">
                        <w:pPr>
                          <w:spacing w:before="5" w:line="100" w:lineRule="exact"/>
                          <w:rPr>
                            <w:sz w:val="10"/>
                            <w:szCs w:val="10"/>
                          </w:rPr>
                        </w:pPr>
                      </w:p>
                      <w:p w14:paraId="64E73DCF" w14:textId="77777777" w:rsidR="004F5B0F" w:rsidRDefault="004714D2">
                        <w:pPr>
                          <w:ind w:left="97"/>
                          <w:rPr>
                            <w:sz w:val="24"/>
                            <w:szCs w:val="24"/>
                          </w:rPr>
                        </w:pPr>
                        <w:r>
                          <w:rPr>
                            <w:sz w:val="24"/>
                            <w:szCs w:val="24"/>
                          </w:rPr>
                          <w:t>0</w:t>
                        </w:r>
                      </w:p>
                    </w:tc>
                    <w:tc>
                      <w:tcPr>
                        <w:tcW w:w="731" w:type="dxa"/>
                        <w:tcBorders>
                          <w:top w:val="single" w:sz="2" w:space="0" w:color="808080"/>
                          <w:left w:val="single" w:sz="2" w:space="0" w:color="808080"/>
                          <w:bottom w:val="single" w:sz="2" w:space="0" w:color="808080"/>
                          <w:right w:val="single" w:sz="2" w:space="0" w:color="808080"/>
                        </w:tcBorders>
                      </w:tcPr>
                      <w:p w14:paraId="163B19F3" w14:textId="77777777" w:rsidR="004F5B0F" w:rsidRDefault="004F5B0F">
                        <w:pPr>
                          <w:spacing w:before="5" w:line="100" w:lineRule="exact"/>
                          <w:rPr>
                            <w:sz w:val="10"/>
                            <w:szCs w:val="10"/>
                          </w:rPr>
                        </w:pPr>
                      </w:p>
                      <w:p w14:paraId="745F3A65" w14:textId="77777777" w:rsidR="004F5B0F" w:rsidRDefault="004714D2">
                        <w:pPr>
                          <w:ind w:left="97"/>
                          <w:rPr>
                            <w:sz w:val="24"/>
                            <w:szCs w:val="24"/>
                          </w:rPr>
                        </w:pPr>
                        <w:r>
                          <w:rPr>
                            <w:sz w:val="24"/>
                            <w:szCs w:val="24"/>
                          </w:rPr>
                          <w:t>0</w:t>
                        </w:r>
                      </w:p>
                    </w:tc>
                    <w:tc>
                      <w:tcPr>
                        <w:tcW w:w="1044" w:type="dxa"/>
                        <w:tcBorders>
                          <w:top w:val="single" w:sz="2" w:space="0" w:color="808080"/>
                          <w:left w:val="single" w:sz="2" w:space="0" w:color="808080"/>
                          <w:bottom w:val="single" w:sz="2" w:space="0" w:color="808080"/>
                          <w:right w:val="single" w:sz="2" w:space="0" w:color="808080"/>
                        </w:tcBorders>
                      </w:tcPr>
                      <w:p w14:paraId="04501A99" w14:textId="77777777" w:rsidR="004F5B0F" w:rsidRDefault="004F5B0F">
                        <w:pPr>
                          <w:spacing w:before="5" w:line="100" w:lineRule="exact"/>
                          <w:rPr>
                            <w:sz w:val="10"/>
                            <w:szCs w:val="10"/>
                          </w:rPr>
                        </w:pPr>
                      </w:p>
                      <w:p w14:paraId="10191443"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2D2AF60E" w14:textId="77777777" w:rsidR="004F5B0F" w:rsidRDefault="004F5B0F">
                        <w:pPr>
                          <w:spacing w:before="5" w:line="100" w:lineRule="exact"/>
                          <w:rPr>
                            <w:sz w:val="10"/>
                            <w:szCs w:val="10"/>
                          </w:rPr>
                        </w:pPr>
                      </w:p>
                      <w:p w14:paraId="642E34E6" w14:textId="77777777" w:rsidR="004F5B0F" w:rsidRDefault="004714D2">
                        <w:pPr>
                          <w:ind w:left="97"/>
                          <w:rPr>
                            <w:sz w:val="24"/>
                            <w:szCs w:val="24"/>
                          </w:rPr>
                        </w:pPr>
                        <w:r>
                          <w:rPr>
                            <w:sz w:val="24"/>
                            <w:szCs w:val="24"/>
                          </w:rPr>
                          <w:t>0</w:t>
                        </w:r>
                      </w:p>
                    </w:tc>
                    <w:tc>
                      <w:tcPr>
                        <w:tcW w:w="731" w:type="dxa"/>
                        <w:tcBorders>
                          <w:top w:val="single" w:sz="2" w:space="0" w:color="808080"/>
                          <w:left w:val="single" w:sz="2" w:space="0" w:color="808080"/>
                          <w:bottom w:val="single" w:sz="2" w:space="0" w:color="808080"/>
                          <w:right w:val="single" w:sz="2" w:space="0" w:color="808080"/>
                        </w:tcBorders>
                      </w:tcPr>
                      <w:p w14:paraId="5BB05623" w14:textId="77777777" w:rsidR="004F5B0F" w:rsidRDefault="004F5B0F">
                        <w:pPr>
                          <w:spacing w:before="5" w:line="100" w:lineRule="exact"/>
                          <w:rPr>
                            <w:sz w:val="10"/>
                            <w:szCs w:val="10"/>
                          </w:rPr>
                        </w:pPr>
                      </w:p>
                      <w:p w14:paraId="16E55CDA" w14:textId="77777777" w:rsidR="004F5B0F" w:rsidRDefault="004714D2">
                        <w:pPr>
                          <w:ind w:left="97"/>
                          <w:rPr>
                            <w:sz w:val="24"/>
                            <w:szCs w:val="24"/>
                          </w:rPr>
                        </w:pPr>
                        <w:r>
                          <w:rPr>
                            <w:sz w:val="24"/>
                            <w:szCs w:val="24"/>
                          </w:rPr>
                          <w:t>1</w:t>
                        </w:r>
                      </w:p>
                    </w:tc>
                    <w:tc>
                      <w:tcPr>
                        <w:tcW w:w="1044" w:type="dxa"/>
                        <w:tcBorders>
                          <w:top w:val="single" w:sz="2" w:space="0" w:color="808080"/>
                          <w:left w:val="single" w:sz="2" w:space="0" w:color="808080"/>
                          <w:bottom w:val="single" w:sz="2" w:space="0" w:color="808080"/>
                          <w:right w:val="single" w:sz="2" w:space="0" w:color="808080"/>
                        </w:tcBorders>
                      </w:tcPr>
                      <w:p w14:paraId="7827CC64" w14:textId="77777777" w:rsidR="004F5B0F" w:rsidRDefault="004F5B0F">
                        <w:pPr>
                          <w:spacing w:before="5" w:line="100" w:lineRule="exact"/>
                          <w:rPr>
                            <w:sz w:val="10"/>
                            <w:szCs w:val="10"/>
                          </w:rPr>
                        </w:pPr>
                      </w:p>
                      <w:p w14:paraId="29D9172F"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085B2D7C" w14:textId="77777777" w:rsidR="004F5B0F" w:rsidRDefault="004F5B0F">
                        <w:pPr>
                          <w:spacing w:before="5" w:line="100" w:lineRule="exact"/>
                          <w:rPr>
                            <w:sz w:val="10"/>
                            <w:szCs w:val="10"/>
                          </w:rPr>
                        </w:pPr>
                      </w:p>
                      <w:p w14:paraId="2CECA57F" w14:textId="77777777" w:rsidR="004F5B0F" w:rsidRDefault="004714D2">
                        <w:pPr>
                          <w:ind w:left="97"/>
                          <w:rPr>
                            <w:sz w:val="24"/>
                            <w:szCs w:val="24"/>
                          </w:rPr>
                        </w:pPr>
                        <w:r>
                          <w:rPr>
                            <w:sz w:val="24"/>
                            <w:szCs w:val="24"/>
                          </w:rPr>
                          <w:t>0</w:t>
                        </w:r>
                      </w:p>
                    </w:tc>
                    <w:tc>
                      <w:tcPr>
                        <w:tcW w:w="835" w:type="dxa"/>
                        <w:tcBorders>
                          <w:top w:val="single" w:sz="2" w:space="0" w:color="808080"/>
                          <w:left w:val="single" w:sz="2" w:space="0" w:color="808080"/>
                          <w:bottom w:val="single" w:sz="2" w:space="0" w:color="808080"/>
                          <w:right w:val="single" w:sz="2" w:space="0" w:color="808080"/>
                        </w:tcBorders>
                      </w:tcPr>
                      <w:p w14:paraId="0D95BC80" w14:textId="77777777" w:rsidR="004F5B0F" w:rsidRDefault="004F5B0F">
                        <w:pPr>
                          <w:spacing w:before="5" w:line="100" w:lineRule="exact"/>
                          <w:rPr>
                            <w:sz w:val="10"/>
                            <w:szCs w:val="10"/>
                          </w:rPr>
                        </w:pPr>
                      </w:p>
                      <w:p w14:paraId="446D394A" w14:textId="77777777" w:rsidR="004F5B0F" w:rsidRDefault="004714D2">
                        <w:pPr>
                          <w:ind w:left="97"/>
                          <w:rPr>
                            <w:sz w:val="24"/>
                            <w:szCs w:val="24"/>
                          </w:rPr>
                        </w:pPr>
                        <w:r>
                          <w:rPr>
                            <w:sz w:val="24"/>
                            <w:szCs w:val="24"/>
                          </w:rPr>
                          <w:t>1</w:t>
                        </w:r>
                      </w:p>
                    </w:tc>
                  </w:tr>
                  <w:tr w:rsidR="004F5B0F" w14:paraId="0495B575" w14:textId="77777777">
                    <w:trPr>
                      <w:trHeight w:hRule="exact" w:val="500"/>
                    </w:trPr>
                    <w:tc>
                      <w:tcPr>
                        <w:tcW w:w="1461" w:type="dxa"/>
                        <w:tcBorders>
                          <w:top w:val="single" w:sz="2" w:space="0" w:color="808080"/>
                          <w:left w:val="single" w:sz="2" w:space="0" w:color="808080"/>
                          <w:bottom w:val="single" w:sz="2" w:space="0" w:color="808080"/>
                          <w:right w:val="single" w:sz="2" w:space="0" w:color="808080"/>
                        </w:tcBorders>
                      </w:tcPr>
                      <w:p w14:paraId="658DADA7" w14:textId="77777777" w:rsidR="004F5B0F" w:rsidRDefault="004F5B0F">
                        <w:pPr>
                          <w:spacing w:before="5" w:line="100" w:lineRule="exact"/>
                          <w:rPr>
                            <w:sz w:val="10"/>
                            <w:szCs w:val="10"/>
                          </w:rPr>
                        </w:pPr>
                      </w:p>
                      <w:p w14:paraId="074BC01B" w14:textId="77777777" w:rsidR="004F5B0F" w:rsidRDefault="004714D2">
                        <w:pPr>
                          <w:ind w:left="97"/>
                          <w:rPr>
                            <w:sz w:val="24"/>
                            <w:szCs w:val="24"/>
                          </w:rPr>
                        </w:pPr>
                        <w:r>
                          <w:rPr>
                            <w:sz w:val="24"/>
                            <w:szCs w:val="24"/>
                          </w:rPr>
                          <w:t>M.Phil.</w:t>
                        </w:r>
                      </w:p>
                    </w:tc>
                    <w:tc>
                      <w:tcPr>
                        <w:tcW w:w="731" w:type="dxa"/>
                        <w:tcBorders>
                          <w:top w:val="single" w:sz="2" w:space="0" w:color="808080"/>
                          <w:left w:val="single" w:sz="2" w:space="0" w:color="808080"/>
                          <w:bottom w:val="single" w:sz="2" w:space="0" w:color="808080"/>
                          <w:right w:val="single" w:sz="2" w:space="0" w:color="808080"/>
                        </w:tcBorders>
                      </w:tcPr>
                      <w:p w14:paraId="00157686" w14:textId="77777777" w:rsidR="004F5B0F" w:rsidRDefault="004F5B0F">
                        <w:pPr>
                          <w:spacing w:before="5" w:line="100" w:lineRule="exact"/>
                          <w:rPr>
                            <w:sz w:val="10"/>
                            <w:szCs w:val="10"/>
                          </w:rPr>
                        </w:pPr>
                      </w:p>
                      <w:p w14:paraId="52709452" w14:textId="77777777" w:rsidR="004F5B0F" w:rsidRDefault="004714D2">
                        <w:pPr>
                          <w:ind w:left="97"/>
                          <w:rPr>
                            <w:sz w:val="24"/>
                            <w:szCs w:val="24"/>
                          </w:rPr>
                        </w:pPr>
                        <w:r>
                          <w:rPr>
                            <w:sz w:val="24"/>
                            <w:szCs w:val="24"/>
                          </w:rPr>
                          <w:t>0</w:t>
                        </w:r>
                      </w:p>
                    </w:tc>
                    <w:tc>
                      <w:tcPr>
                        <w:tcW w:w="1044" w:type="dxa"/>
                        <w:tcBorders>
                          <w:top w:val="single" w:sz="2" w:space="0" w:color="808080"/>
                          <w:left w:val="single" w:sz="2" w:space="0" w:color="808080"/>
                          <w:bottom w:val="single" w:sz="2" w:space="0" w:color="808080"/>
                          <w:right w:val="single" w:sz="2" w:space="0" w:color="808080"/>
                        </w:tcBorders>
                      </w:tcPr>
                      <w:p w14:paraId="43F6FCFC" w14:textId="77777777" w:rsidR="004F5B0F" w:rsidRDefault="004F5B0F">
                        <w:pPr>
                          <w:spacing w:before="5" w:line="100" w:lineRule="exact"/>
                          <w:rPr>
                            <w:sz w:val="10"/>
                            <w:szCs w:val="10"/>
                          </w:rPr>
                        </w:pPr>
                      </w:p>
                      <w:p w14:paraId="755425F0"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38405296" w14:textId="77777777" w:rsidR="004F5B0F" w:rsidRDefault="004F5B0F">
                        <w:pPr>
                          <w:spacing w:before="5" w:line="100" w:lineRule="exact"/>
                          <w:rPr>
                            <w:sz w:val="10"/>
                            <w:szCs w:val="10"/>
                          </w:rPr>
                        </w:pPr>
                      </w:p>
                      <w:p w14:paraId="16AD1BA3" w14:textId="77777777" w:rsidR="004F5B0F" w:rsidRDefault="004714D2">
                        <w:pPr>
                          <w:ind w:left="97"/>
                          <w:rPr>
                            <w:sz w:val="24"/>
                            <w:szCs w:val="24"/>
                          </w:rPr>
                        </w:pPr>
                        <w:r>
                          <w:rPr>
                            <w:sz w:val="24"/>
                            <w:szCs w:val="24"/>
                          </w:rPr>
                          <w:t>0</w:t>
                        </w:r>
                      </w:p>
                    </w:tc>
                    <w:tc>
                      <w:tcPr>
                        <w:tcW w:w="731" w:type="dxa"/>
                        <w:tcBorders>
                          <w:top w:val="single" w:sz="2" w:space="0" w:color="808080"/>
                          <w:left w:val="single" w:sz="2" w:space="0" w:color="808080"/>
                          <w:bottom w:val="single" w:sz="2" w:space="0" w:color="808080"/>
                          <w:right w:val="single" w:sz="2" w:space="0" w:color="808080"/>
                        </w:tcBorders>
                      </w:tcPr>
                      <w:p w14:paraId="0A09F936" w14:textId="77777777" w:rsidR="004F5B0F" w:rsidRDefault="004F5B0F">
                        <w:pPr>
                          <w:spacing w:before="5" w:line="100" w:lineRule="exact"/>
                          <w:rPr>
                            <w:sz w:val="10"/>
                            <w:szCs w:val="10"/>
                          </w:rPr>
                        </w:pPr>
                      </w:p>
                      <w:p w14:paraId="3BAA3A8C" w14:textId="77777777" w:rsidR="004F5B0F" w:rsidRDefault="004714D2">
                        <w:pPr>
                          <w:ind w:left="97"/>
                          <w:rPr>
                            <w:sz w:val="24"/>
                            <w:szCs w:val="24"/>
                          </w:rPr>
                        </w:pPr>
                        <w:r>
                          <w:rPr>
                            <w:sz w:val="24"/>
                            <w:szCs w:val="24"/>
                          </w:rPr>
                          <w:t>0</w:t>
                        </w:r>
                      </w:p>
                    </w:tc>
                    <w:tc>
                      <w:tcPr>
                        <w:tcW w:w="1044" w:type="dxa"/>
                        <w:tcBorders>
                          <w:top w:val="single" w:sz="2" w:space="0" w:color="808080"/>
                          <w:left w:val="single" w:sz="2" w:space="0" w:color="808080"/>
                          <w:bottom w:val="single" w:sz="2" w:space="0" w:color="808080"/>
                          <w:right w:val="single" w:sz="2" w:space="0" w:color="808080"/>
                        </w:tcBorders>
                      </w:tcPr>
                      <w:p w14:paraId="0C94F3F7" w14:textId="77777777" w:rsidR="004F5B0F" w:rsidRDefault="004F5B0F">
                        <w:pPr>
                          <w:spacing w:before="5" w:line="100" w:lineRule="exact"/>
                          <w:rPr>
                            <w:sz w:val="10"/>
                            <w:szCs w:val="10"/>
                          </w:rPr>
                        </w:pPr>
                      </w:p>
                      <w:p w14:paraId="495FFBCF"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024C0D11" w14:textId="77777777" w:rsidR="004F5B0F" w:rsidRDefault="004F5B0F">
                        <w:pPr>
                          <w:spacing w:before="5" w:line="100" w:lineRule="exact"/>
                          <w:rPr>
                            <w:sz w:val="10"/>
                            <w:szCs w:val="10"/>
                          </w:rPr>
                        </w:pPr>
                      </w:p>
                      <w:p w14:paraId="3A9E08FD" w14:textId="77777777" w:rsidR="004F5B0F" w:rsidRDefault="004714D2">
                        <w:pPr>
                          <w:ind w:left="97"/>
                          <w:rPr>
                            <w:sz w:val="24"/>
                            <w:szCs w:val="24"/>
                          </w:rPr>
                        </w:pPr>
                        <w:r>
                          <w:rPr>
                            <w:sz w:val="24"/>
                            <w:szCs w:val="24"/>
                          </w:rPr>
                          <w:t>0</w:t>
                        </w:r>
                      </w:p>
                    </w:tc>
                    <w:tc>
                      <w:tcPr>
                        <w:tcW w:w="731" w:type="dxa"/>
                        <w:tcBorders>
                          <w:top w:val="single" w:sz="2" w:space="0" w:color="808080"/>
                          <w:left w:val="single" w:sz="2" w:space="0" w:color="808080"/>
                          <w:bottom w:val="single" w:sz="2" w:space="0" w:color="808080"/>
                          <w:right w:val="single" w:sz="2" w:space="0" w:color="808080"/>
                        </w:tcBorders>
                      </w:tcPr>
                      <w:p w14:paraId="5BCB9426" w14:textId="77777777" w:rsidR="004F5B0F" w:rsidRDefault="004F5B0F">
                        <w:pPr>
                          <w:spacing w:before="5" w:line="100" w:lineRule="exact"/>
                          <w:rPr>
                            <w:sz w:val="10"/>
                            <w:szCs w:val="10"/>
                          </w:rPr>
                        </w:pPr>
                      </w:p>
                      <w:p w14:paraId="2BFF562A" w14:textId="77777777" w:rsidR="004F5B0F" w:rsidRDefault="004714D2">
                        <w:pPr>
                          <w:ind w:left="97"/>
                          <w:rPr>
                            <w:sz w:val="24"/>
                            <w:szCs w:val="24"/>
                          </w:rPr>
                        </w:pPr>
                        <w:r>
                          <w:rPr>
                            <w:sz w:val="24"/>
                            <w:szCs w:val="24"/>
                          </w:rPr>
                          <w:t>0</w:t>
                        </w:r>
                      </w:p>
                    </w:tc>
                    <w:tc>
                      <w:tcPr>
                        <w:tcW w:w="1044" w:type="dxa"/>
                        <w:tcBorders>
                          <w:top w:val="single" w:sz="2" w:space="0" w:color="808080"/>
                          <w:left w:val="single" w:sz="2" w:space="0" w:color="808080"/>
                          <w:bottom w:val="single" w:sz="2" w:space="0" w:color="808080"/>
                          <w:right w:val="single" w:sz="2" w:space="0" w:color="808080"/>
                        </w:tcBorders>
                      </w:tcPr>
                      <w:p w14:paraId="7D99535C" w14:textId="77777777" w:rsidR="004F5B0F" w:rsidRDefault="004F5B0F">
                        <w:pPr>
                          <w:spacing w:before="5" w:line="100" w:lineRule="exact"/>
                          <w:rPr>
                            <w:sz w:val="10"/>
                            <w:szCs w:val="10"/>
                          </w:rPr>
                        </w:pPr>
                      </w:p>
                      <w:p w14:paraId="7E1FE2E9"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2850F377" w14:textId="77777777" w:rsidR="004F5B0F" w:rsidRDefault="004F5B0F">
                        <w:pPr>
                          <w:spacing w:before="5" w:line="100" w:lineRule="exact"/>
                          <w:rPr>
                            <w:sz w:val="10"/>
                            <w:szCs w:val="10"/>
                          </w:rPr>
                        </w:pPr>
                      </w:p>
                      <w:p w14:paraId="4498E895" w14:textId="77777777" w:rsidR="004F5B0F" w:rsidRDefault="004714D2">
                        <w:pPr>
                          <w:ind w:left="97"/>
                          <w:rPr>
                            <w:sz w:val="24"/>
                            <w:szCs w:val="24"/>
                          </w:rPr>
                        </w:pPr>
                        <w:r>
                          <w:rPr>
                            <w:sz w:val="24"/>
                            <w:szCs w:val="24"/>
                          </w:rPr>
                          <w:t>0</w:t>
                        </w:r>
                      </w:p>
                    </w:tc>
                    <w:tc>
                      <w:tcPr>
                        <w:tcW w:w="835" w:type="dxa"/>
                        <w:tcBorders>
                          <w:top w:val="single" w:sz="2" w:space="0" w:color="808080"/>
                          <w:left w:val="single" w:sz="2" w:space="0" w:color="808080"/>
                          <w:bottom w:val="single" w:sz="2" w:space="0" w:color="808080"/>
                          <w:right w:val="single" w:sz="2" w:space="0" w:color="808080"/>
                        </w:tcBorders>
                      </w:tcPr>
                      <w:p w14:paraId="391F797E" w14:textId="77777777" w:rsidR="004F5B0F" w:rsidRDefault="004F5B0F">
                        <w:pPr>
                          <w:spacing w:before="5" w:line="100" w:lineRule="exact"/>
                          <w:rPr>
                            <w:sz w:val="10"/>
                            <w:szCs w:val="10"/>
                          </w:rPr>
                        </w:pPr>
                      </w:p>
                      <w:p w14:paraId="078496B1" w14:textId="77777777" w:rsidR="004F5B0F" w:rsidRDefault="004714D2">
                        <w:pPr>
                          <w:ind w:left="97"/>
                          <w:rPr>
                            <w:sz w:val="24"/>
                            <w:szCs w:val="24"/>
                          </w:rPr>
                        </w:pPr>
                        <w:r>
                          <w:rPr>
                            <w:sz w:val="24"/>
                            <w:szCs w:val="24"/>
                          </w:rPr>
                          <w:t>0</w:t>
                        </w:r>
                      </w:p>
                    </w:tc>
                  </w:tr>
                  <w:tr w:rsidR="004F5B0F" w14:paraId="7FA1929E" w14:textId="77777777">
                    <w:trPr>
                      <w:trHeight w:hRule="exact" w:val="500"/>
                    </w:trPr>
                    <w:tc>
                      <w:tcPr>
                        <w:tcW w:w="1461" w:type="dxa"/>
                        <w:tcBorders>
                          <w:top w:val="single" w:sz="2" w:space="0" w:color="808080"/>
                          <w:left w:val="single" w:sz="2" w:space="0" w:color="808080"/>
                          <w:bottom w:val="single" w:sz="2" w:space="0" w:color="808080"/>
                          <w:right w:val="single" w:sz="2" w:space="0" w:color="808080"/>
                        </w:tcBorders>
                      </w:tcPr>
                      <w:p w14:paraId="7E5F02F8" w14:textId="77777777" w:rsidR="004F5B0F" w:rsidRDefault="004F5B0F">
                        <w:pPr>
                          <w:spacing w:before="5" w:line="100" w:lineRule="exact"/>
                          <w:rPr>
                            <w:sz w:val="10"/>
                            <w:szCs w:val="10"/>
                          </w:rPr>
                        </w:pPr>
                      </w:p>
                      <w:p w14:paraId="1E01F083" w14:textId="77777777" w:rsidR="004F5B0F" w:rsidRDefault="004714D2">
                        <w:pPr>
                          <w:ind w:left="97"/>
                          <w:rPr>
                            <w:sz w:val="24"/>
                            <w:szCs w:val="24"/>
                          </w:rPr>
                        </w:pPr>
                        <w:r>
                          <w:rPr>
                            <w:sz w:val="24"/>
                            <w:szCs w:val="24"/>
                          </w:rPr>
                          <w:t>PG</w:t>
                        </w:r>
                      </w:p>
                    </w:tc>
                    <w:tc>
                      <w:tcPr>
                        <w:tcW w:w="731" w:type="dxa"/>
                        <w:tcBorders>
                          <w:top w:val="single" w:sz="2" w:space="0" w:color="808080"/>
                          <w:left w:val="single" w:sz="2" w:space="0" w:color="808080"/>
                          <w:bottom w:val="single" w:sz="2" w:space="0" w:color="808080"/>
                          <w:right w:val="single" w:sz="2" w:space="0" w:color="808080"/>
                        </w:tcBorders>
                      </w:tcPr>
                      <w:p w14:paraId="4B74945A" w14:textId="77777777" w:rsidR="004F5B0F" w:rsidRDefault="004F5B0F">
                        <w:pPr>
                          <w:spacing w:before="5" w:line="100" w:lineRule="exact"/>
                          <w:rPr>
                            <w:sz w:val="10"/>
                            <w:szCs w:val="10"/>
                          </w:rPr>
                        </w:pPr>
                      </w:p>
                      <w:p w14:paraId="526C1477" w14:textId="77777777" w:rsidR="004F5B0F" w:rsidRDefault="004714D2">
                        <w:pPr>
                          <w:ind w:left="97"/>
                          <w:rPr>
                            <w:sz w:val="24"/>
                            <w:szCs w:val="24"/>
                          </w:rPr>
                        </w:pPr>
                        <w:r>
                          <w:rPr>
                            <w:sz w:val="24"/>
                            <w:szCs w:val="24"/>
                          </w:rPr>
                          <w:t>0</w:t>
                        </w:r>
                      </w:p>
                    </w:tc>
                    <w:tc>
                      <w:tcPr>
                        <w:tcW w:w="1044" w:type="dxa"/>
                        <w:tcBorders>
                          <w:top w:val="single" w:sz="2" w:space="0" w:color="808080"/>
                          <w:left w:val="single" w:sz="2" w:space="0" w:color="808080"/>
                          <w:bottom w:val="single" w:sz="2" w:space="0" w:color="808080"/>
                          <w:right w:val="single" w:sz="2" w:space="0" w:color="808080"/>
                        </w:tcBorders>
                      </w:tcPr>
                      <w:p w14:paraId="1759F5EB" w14:textId="77777777" w:rsidR="004F5B0F" w:rsidRDefault="004F5B0F">
                        <w:pPr>
                          <w:spacing w:before="5" w:line="100" w:lineRule="exact"/>
                          <w:rPr>
                            <w:sz w:val="10"/>
                            <w:szCs w:val="10"/>
                          </w:rPr>
                        </w:pPr>
                      </w:p>
                      <w:p w14:paraId="713C064B"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26CA67DB" w14:textId="77777777" w:rsidR="004F5B0F" w:rsidRDefault="004F5B0F">
                        <w:pPr>
                          <w:spacing w:before="5" w:line="100" w:lineRule="exact"/>
                          <w:rPr>
                            <w:sz w:val="10"/>
                            <w:szCs w:val="10"/>
                          </w:rPr>
                        </w:pPr>
                      </w:p>
                      <w:p w14:paraId="3DFEF2BB" w14:textId="77777777" w:rsidR="004F5B0F" w:rsidRDefault="004714D2">
                        <w:pPr>
                          <w:ind w:left="97"/>
                          <w:rPr>
                            <w:sz w:val="24"/>
                            <w:szCs w:val="24"/>
                          </w:rPr>
                        </w:pPr>
                        <w:r>
                          <w:rPr>
                            <w:sz w:val="24"/>
                            <w:szCs w:val="24"/>
                          </w:rPr>
                          <w:t>0</w:t>
                        </w:r>
                      </w:p>
                    </w:tc>
                    <w:tc>
                      <w:tcPr>
                        <w:tcW w:w="731" w:type="dxa"/>
                        <w:tcBorders>
                          <w:top w:val="single" w:sz="2" w:space="0" w:color="808080"/>
                          <w:left w:val="single" w:sz="2" w:space="0" w:color="808080"/>
                          <w:bottom w:val="single" w:sz="2" w:space="0" w:color="808080"/>
                          <w:right w:val="single" w:sz="2" w:space="0" w:color="808080"/>
                        </w:tcBorders>
                      </w:tcPr>
                      <w:p w14:paraId="78B2D648" w14:textId="77777777" w:rsidR="004F5B0F" w:rsidRDefault="004F5B0F">
                        <w:pPr>
                          <w:spacing w:before="5" w:line="100" w:lineRule="exact"/>
                          <w:rPr>
                            <w:sz w:val="10"/>
                            <w:szCs w:val="10"/>
                          </w:rPr>
                        </w:pPr>
                      </w:p>
                      <w:p w14:paraId="7FD38D00" w14:textId="77777777" w:rsidR="004F5B0F" w:rsidRDefault="004714D2">
                        <w:pPr>
                          <w:ind w:left="97"/>
                          <w:rPr>
                            <w:sz w:val="24"/>
                            <w:szCs w:val="24"/>
                          </w:rPr>
                        </w:pPr>
                        <w:r>
                          <w:rPr>
                            <w:sz w:val="24"/>
                            <w:szCs w:val="24"/>
                          </w:rPr>
                          <w:t>0</w:t>
                        </w:r>
                      </w:p>
                    </w:tc>
                    <w:tc>
                      <w:tcPr>
                        <w:tcW w:w="1044" w:type="dxa"/>
                        <w:tcBorders>
                          <w:top w:val="single" w:sz="2" w:space="0" w:color="808080"/>
                          <w:left w:val="single" w:sz="2" w:space="0" w:color="808080"/>
                          <w:bottom w:val="single" w:sz="2" w:space="0" w:color="808080"/>
                          <w:right w:val="single" w:sz="2" w:space="0" w:color="808080"/>
                        </w:tcBorders>
                      </w:tcPr>
                      <w:p w14:paraId="71D53B26" w14:textId="77777777" w:rsidR="004F5B0F" w:rsidRDefault="004F5B0F">
                        <w:pPr>
                          <w:spacing w:before="5" w:line="100" w:lineRule="exact"/>
                          <w:rPr>
                            <w:sz w:val="10"/>
                            <w:szCs w:val="10"/>
                          </w:rPr>
                        </w:pPr>
                      </w:p>
                      <w:p w14:paraId="1C4B0E47"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066F7BCF" w14:textId="77777777" w:rsidR="004F5B0F" w:rsidRDefault="004F5B0F">
                        <w:pPr>
                          <w:spacing w:before="5" w:line="100" w:lineRule="exact"/>
                          <w:rPr>
                            <w:sz w:val="10"/>
                            <w:szCs w:val="10"/>
                          </w:rPr>
                        </w:pPr>
                      </w:p>
                      <w:p w14:paraId="7DED68A5" w14:textId="77777777" w:rsidR="004F5B0F" w:rsidRDefault="004714D2">
                        <w:pPr>
                          <w:ind w:left="97"/>
                          <w:rPr>
                            <w:sz w:val="24"/>
                            <w:szCs w:val="24"/>
                          </w:rPr>
                        </w:pPr>
                        <w:r>
                          <w:rPr>
                            <w:sz w:val="24"/>
                            <w:szCs w:val="24"/>
                          </w:rPr>
                          <w:t>0</w:t>
                        </w:r>
                      </w:p>
                    </w:tc>
                    <w:tc>
                      <w:tcPr>
                        <w:tcW w:w="731" w:type="dxa"/>
                        <w:tcBorders>
                          <w:top w:val="single" w:sz="2" w:space="0" w:color="808080"/>
                          <w:left w:val="single" w:sz="2" w:space="0" w:color="808080"/>
                          <w:bottom w:val="single" w:sz="2" w:space="0" w:color="808080"/>
                          <w:right w:val="single" w:sz="2" w:space="0" w:color="808080"/>
                        </w:tcBorders>
                      </w:tcPr>
                      <w:p w14:paraId="17D487D7" w14:textId="77777777" w:rsidR="004F5B0F" w:rsidRDefault="004F5B0F">
                        <w:pPr>
                          <w:spacing w:before="5" w:line="100" w:lineRule="exact"/>
                          <w:rPr>
                            <w:sz w:val="10"/>
                            <w:szCs w:val="10"/>
                          </w:rPr>
                        </w:pPr>
                      </w:p>
                      <w:p w14:paraId="4F6C0D5C" w14:textId="77777777" w:rsidR="004F5B0F" w:rsidRDefault="004714D2">
                        <w:pPr>
                          <w:ind w:left="97"/>
                          <w:rPr>
                            <w:sz w:val="24"/>
                            <w:szCs w:val="24"/>
                          </w:rPr>
                        </w:pPr>
                        <w:r>
                          <w:rPr>
                            <w:sz w:val="24"/>
                            <w:szCs w:val="24"/>
                          </w:rPr>
                          <w:t>1</w:t>
                        </w:r>
                      </w:p>
                    </w:tc>
                    <w:tc>
                      <w:tcPr>
                        <w:tcW w:w="1044" w:type="dxa"/>
                        <w:tcBorders>
                          <w:top w:val="single" w:sz="2" w:space="0" w:color="808080"/>
                          <w:left w:val="single" w:sz="2" w:space="0" w:color="808080"/>
                          <w:bottom w:val="single" w:sz="2" w:space="0" w:color="808080"/>
                          <w:right w:val="single" w:sz="2" w:space="0" w:color="808080"/>
                        </w:tcBorders>
                      </w:tcPr>
                      <w:p w14:paraId="7F495C7B" w14:textId="77777777" w:rsidR="004F5B0F" w:rsidRDefault="004F5B0F">
                        <w:pPr>
                          <w:spacing w:before="5" w:line="100" w:lineRule="exact"/>
                          <w:rPr>
                            <w:sz w:val="10"/>
                            <w:szCs w:val="10"/>
                          </w:rPr>
                        </w:pPr>
                      </w:p>
                      <w:p w14:paraId="3C6DE7A0" w14:textId="77777777" w:rsidR="004F5B0F" w:rsidRDefault="004714D2">
                        <w:pPr>
                          <w:ind w:left="97"/>
                          <w:rPr>
                            <w:sz w:val="24"/>
                            <w:szCs w:val="24"/>
                          </w:rPr>
                        </w:pPr>
                        <w:r>
                          <w:rPr>
                            <w:sz w:val="24"/>
                            <w:szCs w:val="24"/>
                          </w:rPr>
                          <w:t>3</w:t>
                        </w:r>
                      </w:p>
                    </w:tc>
                    <w:tc>
                      <w:tcPr>
                        <w:tcW w:w="939" w:type="dxa"/>
                        <w:tcBorders>
                          <w:top w:val="single" w:sz="2" w:space="0" w:color="808080"/>
                          <w:left w:val="single" w:sz="2" w:space="0" w:color="808080"/>
                          <w:bottom w:val="single" w:sz="2" w:space="0" w:color="808080"/>
                          <w:right w:val="single" w:sz="2" w:space="0" w:color="808080"/>
                        </w:tcBorders>
                      </w:tcPr>
                      <w:p w14:paraId="5F5BB23A" w14:textId="77777777" w:rsidR="004F5B0F" w:rsidRDefault="004F5B0F">
                        <w:pPr>
                          <w:spacing w:before="5" w:line="100" w:lineRule="exact"/>
                          <w:rPr>
                            <w:sz w:val="10"/>
                            <w:szCs w:val="10"/>
                          </w:rPr>
                        </w:pPr>
                      </w:p>
                      <w:p w14:paraId="5BD13163" w14:textId="77777777" w:rsidR="004F5B0F" w:rsidRDefault="004714D2">
                        <w:pPr>
                          <w:ind w:left="97"/>
                          <w:rPr>
                            <w:sz w:val="24"/>
                            <w:szCs w:val="24"/>
                          </w:rPr>
                        </w:pPr>
                        <w:r>
                          <w:rPr>
                            <w:sz w:val="24"/>
                            <w:szCs w:val="24"/>
                          </w:rPr>
                          <w:t>0</w:t>
                        </w:r>
                      </w:p>
                    </w:tc>
                    <w:tc>
                      <w:tcPr>
                        <w:tcW w:w="835" w:type="dxa"/>
                        <w:tcBorders>
                          <w:top w:val="single" w:sz="2" w:space="0" w:color="808080"/>
                          <w:left w:val="single" w:sz="2" w:space="0" w:color="808080"/>
                          <w:bottom w:val="single" w:sz="2" w:space="0" w:color="808080"/>
                          <w:right w:val="single" w:sz="2" w:space="0" w:color="808080"/>
                        </w:tcBorders>
                      </w:tcPr>
                      <w:p w14:paraId="03608666" w14:textId="77777777" w:rsidR="004F5B0F" w:rsidRDefault="004F5B0F">
                        <w:pPr>
                          <w:spacing w:before="5" w:line="100" w:lineRule="exact"/>
                          <w:rPr>
                            <w:sz w:val="10"/>
                            <w:szCs w:val="10"/>
                          </w:rPr>
                        </w:pPr>
                      </w:p>
                      <w:p w14:paraId="2910ABF5" w14:textId="77777777" w:rsidR="004F5B0F" w:rsidRDefault="004714D2">
                        <w:pPr>
                          <w:ind w:left="97"/>
                          <w:rPr>
                            <w:sz w:val="24"/>
                            <w:szCs w:val="24"/>
                          </w:rPr>
                        </w:pPr>
                        <w:r>
                          <w:rPr>
                            <w:sz w:val="24"/>
                            <w:szCs w:val="24"/>
                          </w:rPr>
                          <w:t>4</w:t>
                        </w:r>
                      </w:p>
                    </w:tc>
                  </w:tr>
                </w:tbl>
                <w:p w14:paraId="7482B593" w14:textId="77777777" w:rsidR="004F5B0F" w:rsidRDefault="004F5B0F"/>
              </w:txbxContent>
            </v:textbox>
            <w10:wrap anchorx="page" anchory="page"/>
          </v:shape>
        </w:pict>
      </w:r>
      <w:r>
        <w:pict w14:anchorId="02A3A0C3">
          <v:shape id="_x0000_s3089" type="#_x0000_t202" style="position:absolute;margin-left:34.2pt;margin-top:121.45pt;width:522.35pt;height:205.3pt;z-index:-20132;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461"/>
                    <w:gridCol w:w="731"/>
                    <w:gridCol w:w="1044"/>
                    <w:gridCol w:w="939"/>
                    <w:gridCol w:w="731"/>
                    <w:gridCol w:w="1044"/>
                    <w:gridCol w:w="939"/>
                    <w:gridCol w:w="731"/>
                    <w:gridCol w:w="1044"/>
                    <w:gridCol w:w="939"/>
                    <w:gridCol w:w="835"/>
                  </w:tblGrid>
                  <w:tr w:rsidR="004F5B0F" w14:paraId="427ADC5A" w14:textId="77777777">
                    <w:trPr>
                      <w:trHeight w:hRule="exact" w:val="500"/>
                    </w:trPr>
                    <w:tc>
                      <w:tcPr>
                        <w:tcW w:w="10438" w:type="dxa"/>
                        <w:gridSpan w:val="11"/>
                        <w:tcBorders>
                          <w:top w:val="single" w:sz="2" w:space="0" w:color="808080"/>
                          <w:left w:val="single" w:sz="2" w:space="0" w:color="808080"/>
                          <w:bottom w:val="single" w:sz="2" w:space="0" w:color="808080"/>
                          <w:right w:val="single" w:sz="2" w:space="0" w:color="808080"/>
                        </w:tcBorders>
                      </w:tcPr>
                      <w:p w14:paraId="2E7C3BD1" w14:textId="77777777" w:rsidR="004F5B0F" w:rsidRDefault="004F5B0F">
                        <w:pPr>
                          <w:spacing w:before="9" w:line="100" w:lineRule="exact"/>
                          <w:rPr>
                            <w:sz w:val="10"/>
                            <w:szCs w:val="10"/>
                          </w:rPr>
                        </w:pPr>
                      </w:p>
                      <w:p w14:paraId="6F0F8C00" w14:textId="77777777" w:rsidR="004F5B0F" w:rsidRDefault="004714D2">
                        <w:pPr>
                          <w:ind w:left="4109" w:right="4209"/>
                          <w:jc w:val="center"/>
                          <w:rPr>
                            <w:sz w:val="24"/>
                            <w:szCs w:val="24"/>
                          </w:rPr>
                        </w:pPr>
                        <w:r>
                          <w:rPr>
                            <w:b/>
                            <w:sz w:val="24"/>
                            <w:szCs w:val="24"/>
                          </w:rPr>
                          <w:t>Part Time Teachers</w:t>
                        </w:r>
                      </w:p>
                    </w:tc>
                  </w:tr>
                  <w:tr w:rsidR="004F5B0F" w14:paraId="1011BCF0" w14:textId="77777777">
                    <w:trPr>
                      <w:trHeight w:hRule="exact" w:val="1100"/>
                    </w:trPr>
                    <w:tc>
                      <w:tcPr>
                        <w:tcW w:w="1461" w:type="dxa"/>
                        <w:tcBorders>
                          <w:top w:val="single" w:sz="2" w:space="0" w:color="808080"/>
                          <w:left w:val="single" w:sz="2" w:space="0" w:color="808080"/>
                          <w:bottom w:val="single" w:sz="2" w:space="0" w:color="808080"/>
                          <w:right w:val="single" w:sz="2" w:space="0" w:color="808080"/>
                        </w:tcBorders>
                      </w:tcPr>
                      <w:p w14:paraId="7E644860" w14:textId="77777777" w:rsidR="004F5B0F" w:rsidRDefault="004F5B0F">
                        <w:pPr>
                          <w:spacing w:before="9" w:line="100" w:lineRule="exact"/>
                          <w:rPr>
                            <w:sz w:val="10"/>
                            <w:szCs w:val="10"/>
                          </w:rPr>
                        </w:pPr>
                      </w:p>
                      <w:p w14:paraId="6839895A" w14:textId="77777777" w:rsidR="004F5B0F" w:rsidRDefault="004714D2">
                        <w:pPr>
                          <w:spacing w:line="260" w:lineRule="auto"/>
                          <w:ind w:left="97" w:right="104"/>
                          <w:rPr>
                            <w:sz w:val="24"/>
                            <w:szCs w:val="24"/>
                          </w:rPr>
                        </w:pPr>
                        <w:r>
                          <w:rPr>
                            <w:b/>
                            <w:sz w:val="24"/>
                            <w:szCs w:val="24"/>
                          </w:rPr>
                          <w:t>Highest Qualificatio n</w:t>
                        </w:r>
                      </w:p>
                    </w:tc>
                    <w:tc>
                      <w:tcPr>
                        <w:tcW w:w="2714" w:type="dxa"/>
                        <w:gridSpan w:val="3"/>
                        <w:tcBorders>
                          <w:top w:val="single" w:sz="2" w:space="0" w:color="808080"/>
                          <w:left w:val="single" w:sz="2" w:space="0" w:color="808080"/>
                          <w:bottom w:val="single" w:sz="2" w:space="0" w:color="808080"/>
                          <w:right w:val="single" w:sz="2" w:space="0" w:color="808080"/>
                        </w:tcBorders>
                      </w:tcPr>
                      <w:p w14:paraId="025732EB" w14:textId="77777777" w:rsidR="004F5B0F" w:rsidRDefault="004F5B0F">
                        <w:pPr>
                          <w:spacing w:before="9" w:line="100" w:lineRule="exact"/>
                          <w:rPr>
                            <w:sz w:val="10"/>
                            <w:szCs w:val="10"/>
                          </w:rPr>
                        </w:pPr>
                      </w:p>
                      <w:p w14:paraId="66490017" w14:textId="77777777" w:rsidR="004F5B0F" w:rsidRDefault="004714D2">
                        <w:pPr>
                          <w:ind w:left="97"/>
                          <w:rPr>
                            <w:sz w:val="24"/>
                            <w:szCs w:val="24"/>
                          </w:rPr>
                        </w:pPr>
                        <w:r>
                          <w:rPr>
                            <w:b/>
                            <w:sz w:val="24"/>
                            <w:szCs w:val="24"/>
                          </w:rPr>
                          <w:t>Professor</w:t>
                        </w:r>
                      </w:p>
                    </w:tc>
                    <w:tc>
                      <w:tcPr>
                        <w:tcW w:w="2714" w:type="dxa"/>
                        <w:gridSpan w:val="3"/>
                        <w:tcBorders>
                          <w:top w:val="single" w:sz="2" w:space="0" w:color="808080"/>
                          <w:left w:val="single" w:sz="2" w:space="0" w:color="808080"/>
                          <w:bottom w:val="single" w:sz="2" w:space="0" w:color="808080"/>
                          <w:right w:val="single" w:sz="2" w:space="0" w:color="808080"/>
                        </w:tcBorders>
                      </w:tcPr>
                      <w:p w14:paraId="19955E55" w14:textId="77777777" w:rsidR="004F5B0F" w:rsidRDefault="004F5B0F">
                        <w:pPr>
                          <w:spacing w:before="9" w:line="100" w:lineRule="exact"/>
                          <w:rPr>
                            <w:sz w:val="10"/>
                            <w:szCs w:val="10"/>
                          </w:rPr>
                        </w:pPr>
                      </w:p>
                      <w:p w14:paraId="1250A38C" w14:textId="77777777" w:rsidR="004F5B0F" w:rsidRDefault="004714D2">
                        <w:pPr>
                          <w:ind w:left="97"/>
                          <w:rPr>
                            <w:sz w:val="24"/>
                            <w:szCs w:val="24"/>
                          </w:rPr>
                        </w:pPr>
                        <w:r>
                          <w:rPr>
                            <w:b/>
                            <w:sz w:val="24"/>
                            <w:szCs w:val="24"/>
                          </w:rPr>
                          <w:t xml:space="preserve">Associate </w:t>
                        </w:r>
                        <w:r>
                          <w:rPr>
                            <w:b/>
                            <w:sz w:val="24"/>
                            <w:szCs w:val="24"/>
                          </w:rPr>
                          <w:t>Professor</w:t>
                        </w:r>
                      </w:p>
                    </w:tc>
                    <w:tc>
                      <w:tcPr>
                        <w:tcW w:w="2714" w:type="dxa"/>
                        <w:gridSpan w:val="3"/>
                        <w:tcBorders>
                          <w:top w:val="single" w:sz="2" w:space="0" w:color="808080"/>
                          <w:left w:val="single" w:sz="2" w:space="0" w:color="808080"/>
                          <w:bottom w:val="single" w:sz="2" w:space="0" w:color="808080"/>
                          <w:right w:val="single" w:sz="2" w:space="0" w:color="808080"/>
                        </w:tcBorders>
                      </w:tcPr>
                      <w:p w14:paraId="3A9EDBF8" w14:textId="77777777" w:rsidR="004F5B0F" w:rsidRDefault="004F5B0F">
                        <w:pPr>
                          <w:spacing w:before="9" w:line="100" w:lineRule="exact"/>
                          <w:rPr>
                            <w:sz w:val="10"/>
                            <w:szCs w:val="10"/>
                          </w:rPr>
                        </w:pPr>
                      </w:p>
                      <w:p w14:paraId="7B699614" w14:textId="77777777" w:rsidR="004F5B0F" w:rsidRDefault="004714D2">
                        <w:pPr>
                          <w:ind w:left="97"/>
                          <w:rPr>
                            <w:sz w:val="24"/>
                            <w:szCs w:val="24"/>
                          </w:rPr>
                        </w:pPr>
                        <w:r>
                          <w:rPr>
                            <w:b/>
                            <w:sz w:val="24"/>
                            <w:szCs w:val="24"/>
                          </w:rPr>
                          <w:t>Assistant Professor</w:t>
                        </w:r>
                      </w:p>
                    </w:tc>
                    <w:tc>
                      <w:tcPr>
                        <w:tcW w:w="835" w:type="dxa"/>
                        <w:tcBorders>
                          <w:top w:val="single" w:sz="2" w:space="0" w:color="808080"/>
                          <w:left w:val="single" w:sz="2" w:space="0" w:color="808080"/>
                          <w:bottom w:val="single" w:sz="2" w:space="0" w:color="808080"/>
                          <w:right w:val="single" w:sz="2" w:space="0" w:color="000000"/>
                        </w:tcBorders>
                      </w:tcPr>
                      <w:p w14:paraId="1CAF6711" w14:textId="77777777" w:rsidR="004F5B0F" w:rsidRDefault="004F5B0F"/>
                    </w:tc>
                  </w:tr>
                  <w:tr w:rsidR="004F5B0F" w14:paraId="526DDA86" w14:textId="77777777">
                    <w:trPr>
                      <w:trHeight w:hRule="exact" w:val="500"/>
                    </w:trPr>
                    <w:tc>
                      <w:tcPr>
                        <w:tcW w:w="1461" w:type="dxa"/>
                        <w:tcBorders>
                          <w:top w:val="single" w:sz="2" w:space="0" w:color="808080"/>
                          <w:left w:val="single" w:sz="2" w:space="0" w:color="808080"/>
                          <w:bottom w:val="single" w:sz="2" w:space="0" w:color="808080"/>
                          <w:right w:val="single" w:sz="2" w:space="0" w:color="808080"/>
                        </w:tcBorders>
                      </w:tcPr>
                      <w:p w14:paraId="1389FACA" w14:textId="77777777" w:rsidR="004F5B0F" w:rsidRDefault="004F5B0F"/>
                    </w:tc>
                    <w:tc>
                      <w:tcPr>
                        <w:tcW w:w="731" w:type="dxa"/>
                        <w:tcBorders>
                          <w:top w:val="single" w:sz="2" w:space="0" w:color="808080"/>
                          <w:left w:val="single" w:sz="2" w:space="0" w:color="808080"/>
                          <w:bottom w:val="single" w:sz="2" w:space="0" w:color="808080"/>
                          <w:right w:val="single" w:sz="2" w:space="0" w:color="808080"/>
                        </w:tcBorders>
                      </w:tcPr>
                      <w:p w14:paraId="2F66C251" w14:textId="77777777" w:rsidR="004F5B0F" w:rsidRDefault="004F5B0F">
                        <w:pPr>
                          <w:spacing w:before="5" w:line="100" w:lineRule="exact"/>
                          <w:rPr>
                            <w:sz w:val="10"/>
                            <w:szCs w:val="10"/>
                          </w:rPr>
                        </w:pPr>
                      </w:p>
                      <w:p w14:paraId="14397A57" w14:textId="77777777" w:rsidR="004F5B0F" w:rsidRDefault="004714D2">
                        <w:pPr>
                          <w:ind w:left="97"/>
                          <w:rPr>
                            <w:sz w:val="24"/>
                            <w:szCs w:val="24"/>
                          </w:rPr>
                        </w:pPr>
                        <w:r>
                          <w:rPr>
                            <w:sz w:val="24"/>
                            <w:szCs w:val="24"/>
                          </w:rPr>
                          <w:t>Male</w:t>
                        </w:r>
                      </w:p>
                    </w:tc>
                    <w:tc>
                      <w:tcPr>
                        <w:tcW w:w="1044" w:type="dxa"/>
                        <w:tcBorders>
                          <w:top w:val="single" w:sz="2" w:space="0" w:color="808080"/>
                          <w:left w:val="single" w:sz="2" w:space="0" w:color="808080"/>
                          <w:bottom w:val="single" w:sz="2" w:space="0" w:color="808080"/>
                          <w:right w:val="single" w:sz="2" w:space="0" w:color="808080"/>
                        </w:tcBorders>
                      </w:tcPr>
                      <w:p w14:paraId="7C171812" w14:textId="77777777" w:rsidR="004F5B0F" w:rsidRDefault="004F5B0F">
                        <w:pPr>
                          <w:spacing w:before="5" w:line="100" w:lineRule="exact"/>
                          <w:rPr>
                            <w:sz w:val="10"/>
                            <w:szCs w:val="10"/>
                          </w:rPr>
                        </w:pPr>
                      </w:p>
                      <w:p w14:paraId="1D035AC9" w14:textId="77777777" w:rsidR="004F5B0F" w:rsidRDefault="004714D2">
                        <w:pPr>
                          <w:ind w:left="97"/>
                          <w:rPr>
                            <w:sz w:val="24"/>
                            <w:szCs w:val="24"/>
                          </w:rPr>
                        </w:pPr>
                        <w:r>
                          <w:rPr>
                            <w:sz w:val="24"/>
                            <w:szCs w:val="24"/>
                          </w:rPr>
                          <w:t>Female</w:t>
                        </w:r>
                      </w:p>
                    </w:tc>
                    <w:tc>
                      <w:tcPr>
                        <w:tcW w:w="939" w:type="dxa"/>
                        <w:tcBorders>
                          <w:top w:val="single" w:sz="2" w:space="0" w:color="808080"/>
                          <w:left w:val="single" w:sz="2" w:space="0" w:color="808080"/>
                          <w:bottom w:val="single" w:sz="2" w:space="0" w:color="808080"/>
                          <w:right w:val="single" w:sz="2" w:space="0" w:color="808080"/>
                        </w:tcBorders>
                      </w:tcPr>
                      <w:p w14:paraId="24BE8865" w14:textId="77777777" w:rsidR="004F5B0F" w:rsidRDefault="004F5B0F">
                        <w:pPr>
                          <w:spacing w:before="5" w:line="100" w:lineRule="exact"/>
                          <w:rPr>
                            <w:sz w:val="10"/>
                            <w:szCs w:val="10"/>
                          </w:rPr>
                        </w:pPr>
                      </w:p>
                      <w:p w14:paraId="3C834716" w14:textId="77777777" w:rsidR="004F5B0F" w:rsidRDefault="004714D2">
                        <w:pPr>
                          <w:ind w:left="97"/>
                          <w:rPr>
                            <w:sz w:val="24"/>
                            <w:szCs w:val="24"/>
                          </w:rPr>
                        </w:pPr>
                        <w:r>
                          <w:rPr>
                            <w:sz w:val="24"/>
                            <w:szCs w:val="24"/>
                          </w:rPr>
                          <w:t>Others</w:t>
                        </w:r>
                      </w:p>
                    </w:tc>
                    <w:tc>
                      <w:tcPr>
                        <w:tcW w:w="731" w:type="dxa"/>
                        <w:tcBorders>
                          <w:top w:val="single" w:sz="2" w:space="0" w:color="808080"/>
                          <w:left w:val="single" w:sz="2" w:space="0" w:color="808080"/>
                          <w:bottom w:val="single" w:sz="2" w:space="0" w:color="808080"/>
                          <w:right w:val="single" w:sz="2" w:space="0" w:color="808080"/>
                        </w:tcBorders>
                      </w:tcPr>
                      <w:p w14:paraId="134AD9E8" w14:textId="77777777" w:rsidR="004F5B0F" w:rsidRDefault="004F5B0F">
                        <w:pPr>
                          <w:spacing w:before="5" w:line="100" w:lineRule="exact"/>
                          <w:rPr>
                            <w:sz w:val="10"/>
                            <w:szCs w:val="10"/>
                          </w:rPr>
                        </w:pPr>
                      </w:p>
                      <w:p w14:paraId="399654A0" w14:textId="77777777" w:rsidR="004F5B0F" w:rsidRDefault="004714D2">
                        <w:pPr>
                          <w:ind w:left="97"/>
                          <w:rPr>
                            <w:sz w:val="24"/>
                            <w:szCs w:val="24"/>
                          </w:rPr>
                        </w:pPr>
                        <w:r>
                          <w:rPr>
                            <w:sz w:val="24"/>
                            <w:szCs w:val="24"/>
                          </w:rPr>
                          <w:t>Male</w:t>
                        </w:r>
                      </w:p>
                    </w:tc>
                    <w:tc>
                      <w:tcPr>
                        <w:tcW w:w="1044" w:type="dxa"/>
                        <w:tcBorders>
                          <w:top w:val="single" w:sz="2" w:space="0" w:color="808080"/>
                          <w:left w:val="single" w:sz="2" w:space="0" w:color="808080"/>
                          <w:bottom w:val="single" w:sz="2" w:space="0" w:color="808080"/>
                          <w:right w:val="single" w:sz="2" w:space="0" w:color="808080"/>
                        </w:tcBorders>
                      </w:tcPr>
                      <w:p w14:paraId="57395291" w14:textId="77777777" w:rsidR="004F5B0F" w:rsidRDefault="004F5B0F">
                        <w:pPr>
                          <w:spacing w:before="5" w:line="100" w:lineRule="exact"/>
                          <w:rPr>
                            <w:sz w:val="10"/>
                            <w:szCs w:val="10"/>
                          </w:rPr>
                        </w:pPr>
                      </w:p>
                      <w:p w14:paraId="4D2179B7" w14:textId="77777777" w:rsidR="004F5B0F" w:rsidRDefault="004714D2">
                        <w:pPr>
                          <w:ind w:left="97"/>
                          <w:rPr>
                            <w:sz w:val="24"/>
                            <w:szCs w:val="24"/>
                          </w:rPr>
                        </w:pPr>
                        <w:r>
                          <w:rPr>
                            <w:sz w:val="24"/>
                            <w:szCs w:val="24"/>
                          </w:rPr>
                          <w:t>Female</w:t>
                        </w:r>
                      </w:p>
                    </w:tc>
                    <w:tc>
                      <w:tcPr>
                        <w:tcW w:w="939" w:type="dxa"/>
                        <w:tcBorders>
                          <w:top w:val="single" w:sz="2" w:space="0" w:color="808080"/>
                          <w:left w:val="single" w:sz="2" w:space="0" w:color="808080"/>
                          <w:bottom w:val="single" w:sz="2" w:space="0" w:color="808080"/>
                          <w:right w:val="single" w:sz="2" w:space="0" w:color="808080"/>
                        </w:tcBorders>
                      </w:tcPr>
                      <w:p w14:paraId="184730AF" w14:textId="77777777" w:rsidR="004F5B0F" w:rsidRDefault="004F5B0F">
                        <w:pPr>
                          <w:spacing w:before="5" w:line="100" w:lineRule="exact"/>
                          <w:rPr>
                            <w:sz w:val="10"/>
                            <w:szCs w:val="10"/>
                          </w:rPr>
                        </w:pPr>
                      </w:p>
                      <w:p w14:paraId="7E235CD2" w14:textId="77777777" w:rsidR="004F5B0F" w:rsidRDefault="004714D2">
                        <w:pPr>
                          <w:ind w:left="97"/>
                          <w:rPr>
                            <w:sz w:val="24"/>
                            <w:szCs w:val="24"/>
                          </w:rPr>
                        </w:pPr>
                        <w:r>
                          <w:rPr>
                            <w:sz w:val="24"/>
                            <w:szCs w:val="24"/>
                          </w:rPr>
                          <w:t>Others</w:t>
                        </w:r>
                      </w:p>
                    </w:tc>
                    <w:tc>
                      <w:tcPr>
                        <w:tcW w:w="731" w:type="dxa"/>
                        <w:tcBorders>
                          <w:top w:val="single" w:sz="2" w:space="0" w:color="808080"/>
                          <w:left w:val="single" w:sz="2" w:space="0" w:color="808080"/>
                          <w:bottom w:val="single" w:sz="2" w:space="0" w:color="808080"/>
                          <w:right w:val="single" w:sz="2" w:space="0" w:color="808080"/>
                        </w:tcBorders>
                      </w:tcPr>
                      <w:p w14:paraId="2DACEDC9" w14:textId="77777777" w:rsidR="004F5B0F" w:rsidRDefault="004F5B0F">
                        <w:pPr>
                          <w:spacing w:before="5" w:line="100" w:lineRule="exact"/>
                          <w:rPr>
                            <w:sz w:val="10"/>
                            <w:szCs w:val="10"/>
                          </w:rPr>
                        </w:pPr>
                      </w:p>
                      <w:p w14:paraId="5E2AF77B" w14:textId="77777777" w:rsidR="004F5B0F" w:rsidRDefault="004714D2">
                        <w:pPr>
                          <w:ind w:left="97"/>
                          <w:rPr>
                            <w:sz w:val="24"/>
                            <w:szCs w:val="24"/>
                          </w:rPr>
                        </w:pPr>
                        <w:r>
                          <w:rPr>
                            <w:sz w:val="24"/>
                            <w:szCs w:val="24"/>
                          </w:rPr>
                          <w:t>Male</w:t>
                        </w:r>
                      </w:p>
                    </w:tc>
                    <w:tc>
                      <w:tcPr>
                        <w:tcW w:w="1044" w:type="dxa"/>
                        <w:tcBorders>
                          <w:top w:val="single" w:sz="2" w:space="0" w:color="808080"/>
                          <w:left w:val="single" w:sz="2" w:space="0" w:color="808080"/>
                          <w:bottom w:val="single" w:sz="2" w:space="0" w:color="808080"/>
                          <w:right w:val="single" w:sz="2" w:space="0" w:color="808080"/>
                        </w:tcBorders>
                      </w:tcPr>
                      <w:p w14:paraId="3165241E" w14:textId="77777777" w:rsidR="004F5B0F" w:rsidRDefault="004F5B0F">
                        <w:pPr>
                          <w:spacing w:before="5" w:line="100" w:lineRule="exact"/>
                          <w:rPr>
                            <w:sz w:val="10"/>
                            <w:szCs w:val="10"/>
                          </w:rPr>
                        </w:pPr>
                      </w:p>
                      <w:p w14:paraId="10276519" w14:textId="77777777" w:rsidR="004F5B0F" w:rsidRDefault="004714D2">
                        <w:pPr>
                          <w:ind w:left="97"/>
                          <w:rPr>
                            <w:sz w:val="24"/>
                            <w:szCs w:val="24"/>
                          </w:rPr>
                        </w:pPr>
                        <w:r>
                          <w:rPr>
                            <w:sz w:val="24"/>
                            <w:szCs w:val="24"/>
                          </w:rPr>
                          <w:t>Female</w:t>
                        </w:r>
                      </w:p>
                    </w:tc>
                    <w:tc>
                      <w:tcPr>
                        <w:tcW w:w="939" w:type="dxa"/>
                        <w:tcBorders>
                          <w:top w:val="single" w:sz="2" w:space="0" w:color="808080"/>
                          <w:left w:val="single" w:sz="2" w:space="0" w:color="808080"/>
                          <w:bottom w:val="single" w:sz="2" w:space="0" w:color="808080"/>
                          <w:right w:val="single" w:sz="2" w:space="0" w:color="808080"/>
                        </w:tcBorders>
                      </w:tcPr>
                      <w:p w14:paraId="525E2D86" w14:textId="77777777" w:rsidR="004F5B0F" w:rsidRDefault="004F5B0F">
                        <w:pPr>
                          <w:spacing w:before="5" w:line="100" w:lineRule="exact"/>
                          <w:rPr>
                            <w:sz w:val="10"/>
                            <w:szCs w:val="10"/>
                          </w:rPr>
                        </w:pPr>
                      </w:p>
                      <w:p w14:paraId="0205456D" w14:textId="77777777" w:rsidR="004F5B0F" w:rsidRDefault="004714D2">
                        <w:pPr>
                          <w:ind w:left="97"/>
                          <w:rPr>
                            <w:sz w:val="24"/>
                            <w:szCs w:val="24"/>
                          </w:rPr>
                        </w:pPr>
                        <w:r>
                          <w:rPr>
                            <w:sz w:val="24"/>
                            <w:szCs w:val="24"/>
                          </w:rPr>
                          <w:t>Others</w:t>
                        </w:r>
                      </w:p>
                    </w:tc>
                    <w:tc>
                      <w:tcPr>
                        <w:tcW w:w="835" w:type="dxa"/>
                        <w:tcBorders>
                          <w:top w:val="single" w:sz="2" w:space="0" w:color="808080"/>
                          <w:left w:val="single" w:sz="2" w:space="0" w:color="808080"/>
                          <w:bottom w:val="single" w:sz="2" w:space="0" w:color="808080"/>
                          <w:right w:val="single" w:sz="2" w:space="0" w:color="808080"/>
                        </w:tcBorders>
                      </w:tcPr>
                      <w:p w14:paraId="1F450E9D" w14:textId="77777777" w:rsidR="004F5B0F" w:rsidRDefault="004F5B0F">
                        <w:pPr>
                          <w:spacing w:before="5" w:line="100" w:lineRule="exact"/>
                          <w:rPr>
                            <w:sz w:val="10"/>
                            <w:szCs w:val="10"/>
                          </w:rPr>
                        </w:pPr>
                      </w:p>
                      <w:p w14:paraId="374E505D" w14:textId="77777777" w:rsidR="004F5B0F" w:rsidRDefault="004714D2">
                        <w:pPr>
                          <w:ind w:left="97"/>
                          <w:rPr>
                            <w:sz w:val="24"/>
                            <w:szCs w:val="24"/>
                          </w:rPr>
                        </w:pPr>
                        <w:r>
                          <w:rPr>
                            <w:sz w:val="24"/>
                            <w:szCs w:val="24"/>
                          </w:rPr>
                          <w:t>Total</w:t>
                        </w:r>
                      </w:p>
                    </w:tc>
                  </w:tr>
                  <w:tr w:rsidR="004F5B0F" w14:paraId="3D9665E0" w14:textId="77777777">
                    <w:trPr>
                      <w:trHeight w:hRule="exact" w:val="500"/>
                    </w:trPr>
                    <w:tc>
                      <w:tcPr>
                        <w:tcW w:w="1461" w:type="dxa"/>
                        <w:tcBorders>
                          <w:top w:val="single" w:sz="2" w:space="0" w:color="808080"/>
                          <w:left w:val="single" w:sz="2" w:space="0" w:color="808080"/>
                          <w:bottom w:val="single" w:sz="2" w:space="0" w:color="808080"/>
                          <w:right w:val="single" w:sz="2" w:space="0" w:color="808080"/>
                        </w:tcBorders>
                      </w:tcPr>
                      <w:p w14:paraId="5B651F3E" w14:textId="77777777" w:rsidR="004F5B0F" w:rsidRDefault="004F5B0F">
                        <w:pPr>
                          <w:spacing w:before="5" w:line="100" w:lineRule="exact"/>
                          <w:rPr>
                            <w:sz w:val="10"/>
                            <w:szCs w:val="10"/>
                          </w:rPr>
                        </w:pPr>
                      </w:p>
                      <w:p w14:paraId="516C8230" w14:textId="77777777" w:rsidR="004F5B0F" w:rsidRDefault="004714D2">
                        <w:pPr>
                          <w:ind w:left="97"/>
                          <w:rPr>
                            <w:sz w:val="24"/>
                            <w:szCs w:val="24"/>
                          </w:rPr>
                        </w:pPr>
                        <w:r>
                          <w:rPr>
                            <w:sz w:val="24"/>
                            <w:szCs w:val="24"/>
                          </w:rPr>
                          <w:t>D.sc/D.Litt.</w:t>
                        </w:r>
                      </w:p>
                    </w:tc>
                    <w:tc>
                      <w:tcPr>
                        <w:tcW w:w="731" w:type="dxa"/>
                        <w:tcBorders>
                          <w:top w:val="single" w:sz="2" w:space="0" w:color="808080"/>
                          <w:left w:val="single" w:sz="2" w:space="0" w:color="808080"/>
                          <w:bottom w:val="single" w:sz="2" w:space="0" w:color="808080"/>
                          <w:right w:val="single" w:sz="2" w:space="0" w:color="808080"/>
                        </w:tcBorders>
                      </w:tcPr>
                      <w:p w14:paraId="4ACB3E28" w14:textId="77777777" w:rsidR="004F5B0F" w:rsidRDefault="004F5B0F">
                        <w:pPr>
                          <w:spacing w:before="5" w:line="100" w:lineRule="exact"/>
                          <w:rPr>
                            <w:sz w:val="10"/>
                            <w:szCs w:val="10"/>
                          </w:rPr>
                        </w:pPr>
                      </w:p>
                      <w:p w14:paraId="721C72BF" w14:textId="77777777" w:rsidR="004F5B0F" w:rsidRDefault="004714D2">
                        <w:pPr>
                          <w:ind w:left="97"/>
                          <w:rPr>
                            <w:sz w:val="24"/>
                            <w:szCs w:val="24"/>
                          </w:rPr>
                        </w:pPr>
                        <w:r>
                          <w:rPr>
                            <w:sz w:val="24"/>
                            <w:szCs w:val="24"/>
                          </w:rPr>
                          <w:t>0</w:t>
                        </w:r>
                      </w:p>
                    </w:tc>
                    <w:tc>
                      <w:tcPr>
                        <w:tcW w:w="1044" w:type="dxa"/>
                        <w:tcBorders>
                          <w:top w:val="single" w:sz="2" w:space="0" w:color="808080"/>
                          <w:left w:val="single" w:sz="2" w:space="0" w:color="808080"/>
                          <w:bottom w:val="single" w:sz="2" w:space="0" w:color="808080"/>
                          <w:right w:val="single" w:sz="2" w:space="0" w:color="808080"/>
                        </w:tcBorders>
                      </w:tcPr>
                      <w:p w14:paraId="486B1102" w14:textId="77777777" w:rsidR="004F5B0F" w:rsidRDefault="004F5B0F">
                        <w:pPr>
                          <w:spacing w:before="5" w:line="100" w:lineRule="exact"/>
                          <w:rPr>
                            <w:sz w:val="10"/>
                            <w:szCs w:val="10"/>
                          </w:rPr>
                        </w:pPr>
                      </w:p>
                      <w:p w14:paraId="4E784AE0"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77DD4259" w14:textId="77777777" w:rsidR="004F5B0F" w:rsidRDefault="004F5B0F">
                        <w:pPr>
                          <w:spacing w:before="5" w:line="100" w:lineRule="exact"/>
                          <w:rPr>
                            <w:sz w:val="10"/>
                            <w:szCs w:val="10"/>
                          </w:rPr>
                        </w:pPr>
                      </w:p>
                      <w:p w14:paraId="7E473B67" w14:textId="77777777" w:rsidR="004F5B0F" w:rsidRDefault="004714D2">
                        <w:pPr>
                          <w:ind w:left="97"/>
                          <w:rPr>
                            <w:sz w:val="24"/>
                            <w:szCs w:val="24"/>
                          </w:rPr>
                        </w:pPr>
                        <w:r>
                          <w:rPr>
                            <w:sz w:val="24"/>
                            <w:szCs w:val="24"/>
                          </w:rPr>
                          <w:t>0</w:t>
                        </w:r>
                      </w:p>
                    </w:tc>
                    <w:tc>
                      <w:tcPr>
                        <w:tcW w:w="731" w:type="dxa"/>
                        <w:tcBorders>
                          <w:top w:val="single" w:sz="2" w:space="0" w:color="808080"/>
                          <w:left w:val="single" w:sz="2" w:space="0" w:color="808080"/>
                          <w:bottom w:val="single" w:sz="2" w:space="0" w:color="808080"/>
                          <w:right w:val="single" w:sz="2" w:space="0" w:color="808080"/>
                        </w:tcBorders>
                      </w:tcPr>
                      <w:p w14:paraId="0DBECDFD" w14:textId="77777777" w:rsidR="004F5B0F" w:rsidRDefault="004F5B0F">
                        <w:pPr>
                          <w:spacing w:before="5" w:line="100" w:lineRule="exact"/>
                          <w:rPr>
                            <w:sz w:val="10"/>
                            <w:szCs w:val="10"/>
                          </w:rPr>
                        </w:pPr>
                      </w:p>
                      <w:p w14:paraId="6BF12837" w14:textId="77777777" w:rsidR="004F5B0F" w:rsidRDefault="004714D2">
                        <w:pPr>
                          <w:ind w:left="97"/>
                          <w:rPr>
                            <w:sz w:val="24"/>
                            <w:szCs w:val="24"/>
                          </w:rPr>
                        </w:pPr>
                        <w:r>
                          <w:rPr>
                            <w:sz w:val="24"/>
                            <w:szCs w:val="24"/>
                          </w:rPr>
                          <w:t>0</w:t>
                        </w:r>
                      </w:p>
                    </w:tc>
                    <w:tc>
                      <w:tcPr>
                        <w:tcW w:w="1044" w:type="dxa"/>
                        <w:tcBorders>
                          <w:top w:val="single" w:sz="2" w:space="0" w:color="808080"/>
                          <w:left w:val="single" w:sz="2" w:space="0" w:color="808080"/>
                          <w:bottom w:val="single" w:sz="2" w:space="0" w:color="808080"/>
                          <w:right w:val="single" w:sz="2" w:space="0" w:color="808080"/>
                        </w:tcBorders>
                      </w:tcPr>
                      <w:p w14:paraId="1DA0C6DC" w14:textId="77777777" w:rsidR="004F5B0F" w:rsidRDefault="004F5B0F">
                        <w:pPr>
                          <w:spacing w:before="5" w:line="100" w:lineRule="exact"/>
                          <w:rPr>
                            <w:sz w:val="10"/>
                            <w:szCs w:val="10"/>
                          </w:rPr>
                        </w:pPr>
                      </w:p>
                      <w:p w14:paraId="3BF9A995"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73EB93CA" w14:textId="77777777" w:rsidR="004F5B0F" w:rsidRDefault="004F5B0F">
                        <w:pPr>
                          <w:spacing w:before="5" w:line="100" w:lineRule="exact"/>
                          <w:rPr>
                            <w:sz w:val="10"/>
                            <w:szCs w:val="10"/>
                          </w:rPr>
                        </w:pPr>
                      </w:p>
                      <w:p w14:paraId="2F91A458" w14:textId="77777777" w:rsidR="004F5B0F" w:rsidRDefault="004714D2">
                        <w:pPr>
                          <w:ind w:left="97"/>
                          <w:rPr>
                            <w:sz w:val="24"/>
                            <w:szCs w:val="24"/>
                          </w:rPr>
                        </w:pPr>
                        <w:r>
                          <w:rPr>
                            <w:sz w:val="24"/>
                            <w:szCs w:val="24"/>
                          </w:rPr>
                          <w:t>0</w:t>
                        </w:r>
                      </w:p>
                    </w:tc>
                    <w:tc>
                      <w:tcPr>
                        <w:tcW w:w="731" w:type="dxa"/>
                        <w:tcBorders>
                          <w:top w:val="single" w:sz="2" w:space="0" w:color="808080"/>
                          <w:left w:val="single" w:sz="2" w:space="0" w:color="808080"/>
                          <w:bottom w:val="single" w:sz="2" w:space="0" w:color="808080"/>
                          <w:right w:val="single" w:sz="2" w:space="0" w:color="808080"/>
                        </w:tcBorders>
                      </w:tcPr>
                      <w:p w14:paraId="015A9678" w14:textId="77777777" w:rsidR="004F5B0F" w:rsidRDefault="004F5B0F">
                        <w:pPr>
                          <w:spacing w:before="5" w:line="100" w:lineRule="exact"/>
                          <w:rPr>
                            <w:sz w:val="10"/>
                            <w:szCs w:val="10"/>
                          </w:rPr>
                        </w:pPr>
                      </w:p>
                      <w:p w14:paraId="0B4B2C8C" w14:textId="77777777" w:rsidR="004F5B0F" w:rsidRDefault="004714D2">
                        <w:pPr>
                          <w:ind w:left="97"/>
                          <w:rPr>
                            <w:sz w:val="24"/>
                            <w:szCs w:val="24"/>
                          </w:rPr>
                        </w:pPr>
                        <w:r>
                          <w:rPr>
                            <w:sz w:val="24"/>
                            <w:szCs w:val="24"/>
                          </w:rPr>
                          <w:t>0</w:t>
                        </w:r>
                      </w:p>
                    </w:tc>
                    <w:tc>
                      <w:tcPr>
                        <w:tcW w:w="1044" w:type="dxa"/>
                        <w:tcBorders>
                          <w:top w:val="single" w:sz="2" w:space="0" w:color="808080"/>
                          <w:left w:val="single" w:sz="2" w:space="0" w:color="808080"/>
                          <w:bottom w:val="single" w:sz="2" w:space="0" w:color="808080"/>
                          <w:right w:val="single" w:sz="2" w:space="0" w:color="808080"/>
                        </w:tcBorders>
                      </w:tcPr>
                      <w:p w14:paraId="5DF8BE1E" w14:textId="77777777" w:rsidR="004F5B0F" w:rsidRDefault="004F5B0F">
                        <w:pPr>
                          <w:spacing w:before="5" w:line="100" w:lineRule="exact"/>
                          <w:rPr>
                            <w:sz w:val="10"/>
                            <w:szCs w:val="10"/>
                          </w:rPr>
                        </w:pPr>
                      </w:p>
                      <w:p w14:paraId="2AA26046"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325437A5" w14:textId="77777777" w:rsidR="004F5B0F" w:rsidRDefault="004F5B0F">
                        <w:pPr>
                          <w:spacing w:before="5" w:line="100" w:lineRule="exact"/>
                          <w:rPr>
                            <w:sz w:val="10"/>
                            <w:szCs w:val="10"/>
                          </w:rPr>
                        </w:pPr>
                      </w:p>
                      <w:p w14:paraId="63E78317" w14:textId="77777777" w:rsidR="004F5B0F" w:rsidRDefault="004714D2">
                        <w:pPr>
                          <w:ind w:left="97"/>
                          <w:rPr>
                            <w:sz w:val="24"/>
                            <w:szCs w:val="24"/>
                          </w:rPr>
                        </w:pPr>
                        <w:r>
                          <w:rPr>
                            <w:sz w:val="24"/>
                            <w:szCs w:val="24"/>
                          </w:rPr>
                          <w:t>0</w:t>
                        </w:r>
                      </w:p>
                    </w:tc>
                    <w:tc>
                      <w:tcPr>
                        <w:tcW w:w="835" w:type="dxa"/>
                        <w:tcBorders>
                          <w:top w:val="single" w:sz="2" w:space="0" w:color="808080"/>
                          <w:left w:val="single" w:sz="2" w:space="0" w:color="808080"/>
                          <w:bottom w:val="single" w:sz="2" w:space="0" w:color="808080"/>
                          <w:right w:val="single" w:sz="2" w:space="0" w:color="808080"/>
                        </w:tcBorders>
                      </w:tcPr>
                      <w:p w14:paraId="439CF481" w14:textId="77777777" w:rsidR="004F5B0F" w:rsidRDefault="004F5B0F">
                        <w:pPr>
                          <w:spacing w:before="5" w:line="100" w:lineRule="exact"/>
                          <w:rPr>
                            <w:sz w:val="10"/>
                            <w:szCs w:val="10"/>
                          </w:rPr>
                        </w:pPr>
                      </w:p>
                      <w:p w14:paraId="775CC8F5" w14:textId="77777777" w:rsidR="004F5B0F" w:rsidRDefault="004714D2">
                        <w:pPr>
                          <w:ind w:left="97"/>
                          <w:rPr>
                            <w:sz w:val="24"/>
                            <w:szCs w:val="24"/>
                          </w:rPr>
                        </w:pPr>
                        <w:r>
                          <w:rPr>
                            <w:sz w:val="24"/>
                            <w:szCs w:val="24"/>
                          </w:rPr>
                          <w:t>0</w:t>
                        </w:r>
                      </w:p>
                    </w:tc>
                  </w:tr>
                  <w:tr w:rsidR="004F5B0F" w14:paraId="5B567F98" w14:textId="77777777">
                    <w:trPr>
                      <w:trHeight w:hRule="exact" w:val="500"/>
                    </w:trPr>
                    <w:tc>
                      <w:tcPr>
                        <w:tcW w:w="1461" w:type="dxa"/>
                        <w:tcBorders>
                          <w:top w:val="single" w:sz="2" w:space="0" w:color="808080"/>
                          <w:left w:val="single" w:sz="2" w:space="0" w:color="808080"/>
                          <w:bottom w:val="single" w:sz="2" w:space="0" w:color="808080"/>
                          <w:right w:val="single" w:sz="2" w:space="0" w:color="808080"/>
                        </w:tcBorders>
                      </w:tcPr>
                      <w:p w14:paraId="4DCF1A6A" w14:textId="77777777" w:rsidR="004F5B0F" w:rsidRDefault="004F5B0F">
                        <w:pPr>
                          <w:spacing w:before="5" w:line="100" w:lineRule="exact"/>
                          <w:rPr>
                            <w:sz w:val="10"/>
                            <w:szCs w:val="10"/>
                          </w:rPr>
                        </w:pPr>
                      </w:p>
                      <w:p w14:paraId="1D353EC2" w14:textId="77777777" w:rsidR="004F5B0F" w:rsidRDefault="004714D2">
                        <w:pPr>
                          <w:ind w:left="97"/>
                          <w:rPr>
                            <w:sz w:val="24"/>
                            <w:szCs w:val="24"/>
                          </w:rPr>
                        </w:pPr>
                        <w:r>
                          <w:rPr>
                            <w:sz w:val="24"/>
                            <w:szCs w:val="24"/>
                          </w:rPr>
                          <w:t>Ph.D.</w:t>
                        </w:r>
                      </w:p>
                    </w:tc>
                    <w:tc>
                      <w:tcPr>
                        <w:tcW w:w="731" w:type="dxa"/>
                        <w:tcBorders>
                          <w:top w:val="single" w:sz="2" w:space="0" w:color="808080"/>
                          <w:left w:val="single" w:sz="2" w:space="0" w:color="808080"/>
                          <w:bottom w:val="single" w:sz="2" w:space="0" w:color="808080"/>
                          <w:right w:val="single" w:sz="2" w:space="0" w:color="808080"/>
                        </w:tcBorders>
                      </w:tcPr>
                      <w:p w14:paraId="1EB561AF" w14:textId="77777777" w:rsidR="004F5B0F" w:rsidRDefault="004F5B0F">
                        <w:pPr>
                          <w:spacing w:before="5" w:line="100" w:lineRule="exact"/>
                          <w:rPr>
                            <w:sz w:val="10"/>
                            <w:szCs w:val="10"/>
                          </w:rPr>
                        </w:pPr>
                      </w:p>
                      <w:p w14:paraId="2F713BCF" w14:textId="77777777" w:rsidR="004F5B0F" w:rsidRDefault="004714D2">
                        <w:pPr>
                          <w:ind w:left="97"/>
                          <w:rPr>
                            <w:sz w:val="24"/>
                            <w:szCs w:val="24"/>
                          </w:rPr>
                        </w:pPr>
                        <w:r>
                          <w:rPr>
                            <w:sz w:val="24"/>
                            <w:szCs w:val="24"/>
                          </w:rPr>
                          <w:t>0</w:t>
                        </w:r>
                      </w:p>
                    </w:tc>
                    <w:tc>
                      <w:tcPr>
                        <w:tcW w:w="1044" w:type="dxa"/>
                        <w:tcBorders>
                          <w:top w:val="single" w:sz="2" w:space="0" w:color="808080"/>
                          <w:left w:val="single" w:sz="2" w:space="0" w:color="808080"/>
                          <w:bottom w:val="single" w:sz="2" w:space="0" w:color="808080"/>
                          <w:right w:val="single" w:sz="2" w:space="0" w:color="808080"/>
                        </w:tcBorders>
                      </w:tcPr>
                      <w:p w14:paraId="261047BF" w14:textId="77777777" w:rsidR="004F5B0F" w:rsidRDefault="004F5B0F">
                        <w:pPr>
                          <w:spacing w:before="5" w:line="100" w:lineRule="exact"/>
                          <w:rPr>
                            <w:sz w:val="10"/>
                            <w:szCs w:val="10"/>
                          </w:rPr>
                        </w:pPr>
                      </w:p>
                      <w:p w14:paraId="599D322B"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7E9A75E8" w14:textId="77777777" w:rsidR="004F5B0F" w:rsidRDefault="004F5B0F">
                        <w:pPr>
                          <w:spacing w:before="5" w:line="100" w:lineRule="exact"/>
                          <w:rPr>
                            <w:sz w:val="10"/>
                            <w:szCs w:val="10"/>
                          </w:rPr>
                        </w:pPr>
                      </w:p>
                      <w:p w14:paraId="06AA40C4" w14:textId="77777777" w:rsidR="004F5B0F" w:rsidRDefault="004714D2">
                        <w:pPr>
                          <w:ind w:left="97"/>
                          <w:rPr>
                            <w:sz w:val="24"/>
                            <w:szCs w:val="24"/>
                          </w:rPr>
                        </w:pPr>
                        <w:r>
                          <w:rPr>
                            <w:sz w:val="24"/>
                            <w:szCs w:val="24"/>
                          </w:rPr>
                          <w:t>0</w:t>
                        </w:r>
                      </w:p>
                    </w:tc>
                    <w:tc>
                      <w:tcPr>
                        <w:tcW w:w="731" w:type="dxa"/>
                        <w:tcBorders>
                          <w:top w:val="single" w:sz="2" w:space="0" w:color="808080"/>
                          <w:left w:val="single" w:sz="2" w:space="0" w:color="808080"/>
                          <w:bottom w:val="single" w:sz="2" w:space="0" w:color="808080"/>
                          <w:right w:val="single" w:sz="2" w:space="0" w:color="808080"/>
                        </w:tcBorders>
                      </w:tcPr>
                      <w:p w14:paraId="4C835FDE" w14:textId="77777777" w:rsidR="004F5B0F" w:rsidRDefault="004F5B0F">
                        <w:pPr>
                          <w:spacing w:before="5" w:line="100" w:lineRule="exact"/>
                          <w:rPr>
                            <w:sz w:val="10"/>
                            <w:szCs w:val="10"/>
                          </w:rPr>
                        </w:pPr>
                      </w:p>
                      <w:p w14:paraId="6701981F" w14:textId="77777777" w:rsidR="004F5B0F" w:rsidRDefault="004714D2">
                        <w:pPr>
                          <w:ind w:left="97"/>
                          <w:rPr>
                            <w:sz w:val="24"/>
                            <w:szCs w:val="24"/>
                          </w:rPr>
                        </w:pPr>
                        <w:r>
                          <w:rPr>
                            <w:sz w:val="24"/>
                            <w:szCs w:val="24"/>
                          </w:rPr>
                          <w:t>0</w:t>
                        </w:r>
                      </w:p>
                    </w:tc>
                    <w:tc>
                      <w:tcPr>
                        <w:tcW w:w="1044" w:type="dxa"/>
                        <w:tcBorders>
                          <w:top w:val="single" w:sz="2" w:space="0" w:color="808080"/>
                          <w:left w:val="single" w:sz="2" w:space="0" w:color="808080"/>
                          <w:bottom w:val="single" w:sz="2" w:space="0" w:color="808080"/>
                          <w:right w:val="single" w:sz="2" w:space="0" w:color="808080"/>
                        </w:tcBorders>
                      </w:tcPr>
                      <w:p w14:paraId="4335BA3F" w14:textId="77777777" w:rsidR="004F5B0F" w:rsidRDefault="004F5B0F">
                        <w:pPr>
                          <w:spacing w:before="5" w:line="100" w:lineRule="exact"/>
                          <w:rPr>
                            <w:sz w:val="10"/>
                            <w:szCs w:val="10"/>
                          </w:rPr>
                        </w:pPr>
                      </w:p>
                      <w:p w14:paraId="7F36ECAF"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7922E1B1" w14:textId="77777777" w:rsidR="004F5B0F" w:rsidRDefault="004F5B0F">
                        <w:pPr>
                          <w:spacing w:before="5" w:line="100" w:lineRule="exact"/>
                          <w:rPr>
                            <w:sz w:val="10"/>
                            <w:szCs w:val="10"/>
                          </w:rPr>
                        </w:pPr>
                      </w:p>
                      <w:p w14:paraId="4A3947B3" w14:textId="77777777" w:rsidR="004F5B0F" w:rsidRDefault="004714D2">
                        <w:pPr>
                          <w:ind w:left="97"/>
                          <w:rPr>
                            <w:sz w:val="24"/>
                            <w:szCs w:val="24"/>
                          </w:rPr>
                        </w:pPr>
                        <w:r>
                          <w:rPr>
                            <w:sz w:val="24"/>
                            <w:szCs w:val="24"/>
                          </w:rPr>
                          <w:t>0</w:t>
                        </w:r>
                      </w:p>
                    </w:tc>
                    <w:tc>
                      <w:tcPr>
                        <w:tcW w:w="731" w:type="dxa"/>
                        <w:tcBorders>
                          <w:top w:val="single" w:sz="2" w:space="0" w:color="808080"/>
                          <w:left w:val="single" w:sz="2" w:space="0" w:color="808080"/>
                          <w:bottom w:val="single" w:sz="2" w:space="0" w:color="808080"/>
                          <w:right w:val="single" w:sz="2" w:space="0" w:color="808080"/>
                        </w:tcBorders>
                      </w:tcPr>
                      <w:p w14:paraId="1280765F" w14:textId="77777777" w:rsidR="004F5B0F" w:rsidRDefault="004F5B0F">
                        <w:pPr>
                          <w:spacing w:before="5" w:line="100" w:lineRule="exact"/>
                          <w:rPr>
                            <w:sz w:val="10"/>
                            <w:szCs w:val="10"/>
                          </w:rPr>
                        </w:pPr>
                      </w:p>
                      <w:p w14:paraId="6549D3E8" w14:textId="77777777" w:rsidR="004F5B0F" w:rsidRDefault="004714D2">
                        <w:pPr>
                          <w:ind w:left="97"/>
                          <w:rPr>
                            <w:sz w:val="24"/>
                            <w:szCs w:val="24"/>
                          </w:rPr>
                        </w:pPr>
                        <w:r>
                          <w:rPr>
                            <w:sz w:val="24"/>
                            <w:szCs w:val="24"/>
                          </w:rPr>
                          <w:t>0</w:t>
                        </w:r>
                      </w:p>
                    </w:tc>
                    <w:tc>
                      <w:tcPr>
                        <w:tcW w:w="1044" w:type="dxa"/>
                        <w:tcBorders>
                          <w:top w:val="single" w:sz="2" w:space="0" w:color="808080"/>
                          <w:left w:val="single" w:sz="2" w:space="0" w:color="808080"/>
                          <w:bottom w:val="single" w:sz="2" w:space="0" w:color="808080"/>
                          <w:right w:val="single" w:sz="2" w:space="0" w:color="808080"/>
                        </w:tcBorders>
                      </w:tcPr>
                      <w:p w14:paraId="5C534A5D" w14:textId="77777777" w:rsidR="004F5B0F" w:rsidRDefault="004F5B0F">
                        <w:pPr>
                          <w:spacing w:before="5" w:line="100" w:lineRule="exact"/>
                          <w:rPr>
                            <w:sz w:val="10"/>
                            <w:szCs w:val="10"/>
                          </w:rPr>
                        </w:pPr>
                      </w:p>
                      <w:p w14:paraId="0258BEE3"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219FA990" w14:textId="77777777" w:rsidR="004F5B0F" w:rsidRDefault="004F5B0F">
                        <w:pPr>
                          <w:spacing w:before="5" w:line="100" w:lineRule="exact"/>
                          <w:rPr>
                            <w:sz w:val="10"/>
                            <w:szCs w:val="10"/>
                          </w:rPr>
                        </w:pPr>
                      </w:p>
                      <w:p w14:paraId="0538BB68" w14:textId="77777777" w:rsidR="004F5B0F" w:rsidRDefault="004714D2">
                        <w:pPr>
                          <w:ind w:left="97"/>
                          <w:rPr>
                            <w:sz w:val="24"/>
                            <w:szCs w:val="24"/>
                          </w:rPr>
                        </w:pPr>
                        <w:r>
                          <w:rPr>
                            <w:sz w:val="24"/>
                            <w:szCs w:val="24"/>
                          </w:rPr>
                          <w:t>0</w:t>
                        </w:r>
                      </w:p>
                    </w:tc>
                    <w:tc>
                      <w:tcPr>
                        <w:tcW w:w="835" w:type="dxa"/>
                        <w:tcBorders>
                          <w:top w:val="single" w:sz="2" w:space="0" w:color="808080"/>
                          <w:left w:val="single" w:sz="2" w:space="0" w:color="808080"/>
                          <w:bottom w:val="single" w:sz="2" w:space="0" w:color="808080"/>
                          <w:right w:val="single" w:sz="2" w:space="0" w:color="808080"/>
                        </w:tcBorders>
                      </w:tcPr>
                      <w:p w14:paraId="6C7A30D6" w14:textId="77777777" w:rsidR="004F5B0F" w:rsidRDefault="004F5B0F">
                        <w:pPr>
                          <w:spacing w:before="5" w:line="100" w:lineRule="exact"/>
                          <w:rPr>
                            <w:sz w:val="10"/>
                            <w:szCs w:val="10"/>
                          </w:rPr>
                        </w:pPr>
                      </w:p>
                      <w:p w14:paraId="26B07A74" w14:textId="77777777" w:rsidR="004F5B0F" w:rsidRDefault="004714D2">
                        <w:pPr>
                          <w:ind w:left="97"/>
                          <w:rPr>
                            <w:sz w:val="24"/>
                            <w:szCs w:val="24"/>
                          </w:rPr>
                        </w:pPr>
                        <w:r>
                          <w:rPr>
                            <w:sz w:val="24"/>
                            <w:szCs w:val="24"/>
                          </w:rPr>
                          <w:t>0</w:t>
                        </w:r>
                      </w:p>
                    </w:tc>
                  </w:tr>
                  <w:tr w:rsidR="004F5B0F" w14:paraId="03417844" w14:textId="77777777">
                    <w:trPr>
                      <w:trHeight w:hRule="exact" w:val="500"/>
                    </w:trPr>
                    <w:tc>
                      <w:tcPr>
                        <w:tcW w:w="1461" w:type="dxa"/>
                        <w:tcBorders>
                          <w:top w:val="single" w:sz="2" w:space="0" w:color="808080"/>
                          <w:left w:val="single" w:sz="2" w:space="0" w:color="808080"/>
                          <w:bottom w:val="single" w:sz="2" w:space="0" w:color="808080"/>
                          <w:right w:val="single" w:sz="2" w:space="0" w:color="808080"/>
                        </w:tcBorders>
                      </w:tcPr>
                      <w:p w14:paraId="2069C0B0" w14:textId="77777777" w:rsidR="004F5B0F" w:rsidRDefault="004F5B0F">
                        <w:pPr>
                          <w:spacing w:before="5" w:line="100" w:lineRule="exact"/>
                          <w:rPr>
                            <w:sz w:val="10"/>
                            <w:szCs w:val="10"/>
                          </w:rPr>
                        </w:pPr>
                      </w:p>
                      <w:p w14:paraId="1411EAF2" w14:textId="77777777" w:rsidR="004F5B0F" w:rsidRDefault="004714D2">
                        <w:pPr>
                          <w:ind w:left="97"/>
                          <w:rPr>
                            <w:sz w:val="24"/>
                            <w:szCs w:val="24"/>
                          </w:rPr>
                        </w:pPr>
                        <w:r>
                          <w:rPr>
                            <w:sz w:val="24"/>
                            <w:szCs w:val="24"/>
                          </w:rPr>
                          <w:t>M.Phil.</w:t>
                        </w:r>
                      </w:p>
                    </w:tc>
                    <w:tc>
                      <w:tcPr>
                        <w:tcW w:w="731" w:type="dxa"/>
                        <w:tcBorders>
                          <w:top w:val="single" w:sz="2" w:space="0" w:color="808080"/>
                          <w:left w:val="single" w:sz="2" w:space="0" w:color="808080"/>
                          <w:bottom w:val="single" w:sz="2" w:space="0" w:color="808080"/>
                          <w:right w:val="single" w:sz="2" w:space="0" w:color="808080"/>
                        </w:tcBorders>
                      </w:tcPr>
                      <w:p w14:paraId="0E6EF293" w14:textId="77777777" w:rsidR="004F5B0F" w:rsidRDefault="004F5B0F">
                        <w:pPr>
                          <w:spacing w:before="5" w:line="100" w:lineRule="exact"/>
                          <w:rPr>
                            <w:sz w:val="10"/>
                            <w:szCs w:val="10"/>
                          </w:rPr>
                        </w:pPr>
                      </w:p>
                      <w:p w14:paraId="515CAEC5" w14:textId="77777777" w:rsidR="004F5B0F" w:rsidRDefault="004714D2">
                        <w:pPr>
                          <w:ind w:left="97"/>
                          <w:rPr>
                            <w:sz w:val="24"/>
                            <w:szCs w:val="24"/>
                          </w:rPr>
                        </w:pPr>
                        <w:r>
                          <w:rPr>
                            <w:sz w:val="24"/>
                            <w:szCs w:val="24"/>
                          </w:rPr>
                          <w:t>0</w:t>
                        </w:r>
                      </w:p>
                    </w:tc>
                    <w:tc>
                      <w:tcPr>
                        <w:tcW w:w="1044" w:type="dxa"/>
                        <w:tcBorders>
                          <w:top w:val="single" w:sz="2" w:space="0" w:color="808080"/>
                          <w:left w:val="single" w:sz="2" w:space="0" w:color="808080"/>
                          <w:bottom w:val="single" w:sz="2" w:space="0" w:color="808080"/>
                          <w:right w:val="single" w:sz="2" w:space="0" w:color="808080"/>
                        </w:tcBorders>
                      </w:tcPr>
                      <w:p w14:paraId="6BA98C56" w14:textId="77777777" w:rsidR="004F5B0F" w:rsidRDefault="004F5B0F">
                        <w:pPr>
                          <w:spacing w:before="5" w:line="100" w:lineRule="exact"/>
                          <w:rPr>
                            <w:sz w:val="10"/>
                            <w:szCs w:val="10"/>
                          </w:rPr>
                        </w:pPr>
                      </w:p>
                      <w:p w14:paraId="6279B81A"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729896D5" w14:textId="77777777" w:rsidR="004F5B0F" w:rsidRDefault="004F5B0F">
                        <w:pPr>
                          <w:spacing w:before="5" w:line="100" w:lineRule="exact"/>
                          <w:rPr>
                            <w:sz w:val="10"/>
                            <w:szCs w:val="10"/>
                          </w:rPr>
                        </w:pPr>
                      </w:p>
                      <w:p w14:paraId="62DF5DF7" w14:textId="77777777" w:rsidR="004F5B0F" w:rsidRDefault="004714D2">
                        <w:pPr>
                          <w:ind w:left="97"/>
                          <w:rPr>
                            <w:sz w:val="24"/>
                            <w:szCs w:val="24"/>
                          </w:rPr>
                        </w:pPr>
                        <w:r>
                          <w:rPr>
                            <w:sz w:val="24"/>
                            <w:szCs w:val="24"/>
                          </w:rPr>
                          <w:t>0</w:t>
                        </w:r>
                      </w:p>
                    </w:tc>
                    <w:tc>
                      <w:tcPr>
                        <w:tcW w:w="731" w:type="dxa"/>
                        <w:tcBorders>
                          <w:top w:val="single" w:sz="2" w:space="0" w:color="808080"/>
                          <w:left w:val="single" w:sz="2" w:space="0" w:color="808080"/>
                          <w:bottom w:val="single" w:sz="2" w:space="0" w:color="808080"/>
                          <w:right w:val="single" w:sz="2" w:space="0" w:color="808080"/>
                        </w:tcBorders>
                      </w:tcPr>
                      <w:p w14:paraId="2E24BED9" w14:textId="77777777" w:rsidR="004F5B0F" w:rsidRDefault="004F5B0F">
                        <w:pPr>
                          <w:spacing w:before="5" w:line="100" w:lineRule="exact"/>
                          <w:rPr>
                            <w:sz w:val="10"/>
                            <w:szCs w:val="10"/>
                          </w:rPr>
                        </w:pPr>
                      </w:p>
                      <w:p w14:paraId="52BA56CF" w14:textId="77777777" w:rsidR="004F5B0F" w:rsidRDefault="004714D2">
                        <w:pPr>
                          <w:ind w:left="97"/>
                          <w:rPr>
                            <w:sz w:val="24"/>
                            <w:szCs w:val="24"/>
                          </w:rPr>
                        </w:pPr>
                        <w:r>
                          <w:rPr>
                            <w:sz w:val="24"/>
                            <w:szCs w:val="24"/>
                          </w:rPr>
                          <w:t>0</w:t>
                        </w:r>
                      </w:p>
                    </w:tc>
                    <w:tc>
                      <w:tcPr>
                        <w:tcW w:w="1044" w:type="dxa"/>
                        <w:tcBorders>
                          <w:top w:val="single" w:sz="2" w:space="0" w:color="808080"/>
                          <w:left w:val="single" w:sz="2" w:space="0" w:color="808080"/>
                          <w:bottom w:val="single" w:sz="2" w:space="0" w:color="808080"/>
                          <w:right w:val="single" w:sz="2" w:space="0" w:color="808080"/>
                        </w:tcBorders>
                      </w:tcPr>
                      <w:p w14:paraId="51A12415" w14:textId="77777777" w:rsidR="004F5B0F" w:rsidRDefault="004F5B0F">
                        <w:pPr>
                          <w:spacing w:before="5" w:line="100" w:lineRule="exact"/>
                          <w:rPr>
                            <w:sz w:val="10"/>
                            <w:szCs w:val="10"/>
                          </w:rPr>
                        </w:pPr>
                      </w:p>
                      <w:p w14:paraId="2DF20E26"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3A159D73" w14:textId="77777777" w:rsidR="004F5B0F" w:rsidRDefault="004F5B0F">
                        <w:pPr>
                          <w:spacing w:before="5" w:line="100" w:lineRule="exact"/>
                          <w:rPr>
                            <w:sz w:val="10"/>
                            <w:szCs w:val="10"/>
                          </w:rPr>
                        </w:pPr>
                      </w:p>
                      <w:p w14:paraId="6A460FDA" w14:textId="77777777" w:rsidR="004F5B0F" w:rsidRDefault="004714D2">
                        <w:pPr>
                          <w:ind w:left="97"/>
                          <w:rPr>
                            <w:sz w:val="24"/>
                            <w:szCs w:val="24"/>
                          </w:rPr>
                        </w:pPr>
                        <w:r>
                          <w:rPr>
                            <w:sz w:val="24"/>
                            <w:szCs w:val="24"/>
                          </w:rPr>
                          <w:t>0</w:t>
                        </w:r>
                      </w:p>
                    </w:tc>
                    <w:tc>
                      <w:tcPr>
                        <w:tcW w:w="731" w:type="dxa"/>
                        <w:tcBorders>
                          <w:top w:val="single" w:sz="2" w:space="0" w:color="808080"/>
                          <w:left w:val="single" w:sz="2" w:space="0" w:color="808080"/>
                          <w:bottom w:val="single" w:sz="2" w:space="0" w:color="808080"/>
                          <w:right w:val="single" w:sz="2" w:space="0" w:color="808080"/>
                        </w:tcBorders>
                      </w:tcPr>
                      <w:p w14:paraId="1CDB1E8D" w14:textId="77777777" w:rsidR="004F5B0F" w:rsidRDefault="004F5B0F">
                        <w:pPr>
                          <w:spacing w:before="5" w:line="100" w:lineRule="exact"/>
                          <w:rPr>
                            <w:sz w:val="10"/>
                            <w:szCs w:val="10"/>
                          </w:rPr>
                        </w:pPr>
                      </w:p>
                      <w:p w14:paraId="1D2FC078" w14:textId="77777777" w:rsidR="004F5B0F" w:rsidRDefault="004714D2">
                        <w:pPr>
                          <w:ind w:left="97"/>
                          <w:rPr>
                            <w:sz w:val="24"/>
                            <w:szCs w:val="24"/>
                          </w:rPr>
                        </w:pPr>
                        <w:r>
                          <w:rPr>
                            <w:sz w:val="24"/>
                            <w:szCs w:val="24"/>
                          </w:rPr>
                          <w:t>0</w:t>
                        </w:r>
                      </w:p>
                    </w:tc>
                    <w:tc>
                      <w:tcPr>
                        <w:tcW w:w="1044" w:type="dxa"/>
                        <w:tcBorders>
                          <w:top w:val="single" w:sz="2" w:space="0" w:color="808080"/>
                          <w:left w:val="single" w:sz="2" w:space="0" w:color="808080"/>
                          <w:bottom w:val="single" w:sz="2" w:space="0" w:color="808080"/>
                          <w:right w:val="single" w:sz="2" w:space="0" w:color="808080"/>
                        </w:tcBorders>
                      </w:tcPr>
                      <w:p w14:paraId="4BF78CBE" w14:textId="77777777" w:rsidR="004F5B0F" w:rsidRDefault="004F5B0F">
                        <w:pPr>
                          <w:spacing w:before="5" w:line="100" w:lineRule="exact"/>
                          <w:rPr>
                            <w:sz w:val="10"/>
                            <w:szCs w:val="10"/>
                          </w:rPr>
                        </w:pPr>
                      </w:p>
                      <w:p w14:paraId="72DF23FF"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7574D8B5" w14:textId="77777777" w:rsidR="004F5B0F" w:rsidRDefault="004F5B0F">
                        <w:pPr>
                          <w:spacing w:before="5" w:line="100" w:lineRule="exact"/>
                          <w:rPr>
                            <w:sz w:val="10"/>
                            <w:szCs w:val="10"/>
                          </w:rPr>
                        </w:pPr>
                      </w:p>
                      <w:p w14:paraId="1EAA8753" w14:textId="77777777" w:rsidR="004F5B0F" w:rsidRDefault="004714D2">
                        <w:pPr>
                          <w:ind w:left="97"/>
                          <w:rPr>
                            <w:sz w:val="24"/>
                            <w:szCs w:val="24"/>
                          </w:rPr>
                        </w:pPr>
                        <w:r>
                          <w:rPr>
                            <w:sz w:val="24"/>
                            <w:szCs w:val="24"/>
                          </w:rPr>
                          <w:t>0</w:t>
                        </w:r>
                      </w:p>
                    </w:tc>
                    <w:tc>
                      <w:tcPr>
                        <w:tcW w:w="835" w:type="dxa"/>
                        <w:tcBorders>
                          <w:top w:val="single" w:sz="2" w:space="0" w:color="808080"/>
                          <w:left w:val="single" w:sz="2" w:space="0" w:color="808080"/>
                          <w:bottom w:val="single" w:sz="2" w:space="0" w:color="808080"/>
                          <w:right w:val="single" w:sz="2" w:space="0" w:color="808080"/>
                        </w:tcBorders>
                      </w:tcPr>
                      <w:p w14:paraId="0F164077" w14:textId="77777777" w:rsidR="004F5B0F" w:rsidRDefault="004F5B0F">
                        <w:pPr>
                          <w:spacing w:before="5" w:line="100" w:lineRule="exact"/>
                          <w:rPr>
                            <w:sz w:val="10"/>
                            <w:szCs w:val="10"/>
                          </w:rPr>
                        </w:pPr>
                      </w:p>
                      <w:p w14:paraId="63B3C961" w14:textId="77777777" w:rsidR="004F5B0F" w:rsidRDefault="004714D2">
                        <w:pPr>
                          <w:ind w:left="97"/>
                          <w:rPr>
                            <w:sz w:val="24"/>
                            <w:szCs w:val="24"/>
                          </w:rPr>
                        </w:pPr>
                        <w:r>
                          <w:rPr>
                            <w:sz w:val="24"/>
                            <w:szCs w:val="24"/>
                          </w:rPr>
                          <w:t>0</w:t>
                        </w:r>
                      </w:p>
                    </w:tc>
                  </w:tr>
                  <w:tr w:rsidR="004F5B0F" w14:paraId="0B1E80FC" w14:textId="77777777">
                    <w:trPr>
                      <w:trHeight w:hRule="exact" w:val="500"/>
                    </w:trPr>
                    <w:tc>
                      <w:tcPr>
                        <w:tcW w:w="1461" w:type="dxa"/>
                        <w:tcBorders>
                          <w:top w:val="single" w:sz="2" w:space="0" w:color="808080"/>
                          <w:left w:val="single" w:sz="2" w:space="0" w:color="808080"/>
                          <w:bottom w:val="single" w:sz="2" w:space="0" w:color="808080"/>
                          <w:right w:val="single" w:sz="2" w:space="0" w:color="808080"/>
                        </w:tcBorders>
                      </w:tcPr>
                      <w:p w14:paraId="01AF7D02" w14:textId="77777777" w:rsidR="004F5B0F" w:rsidRDefault="004F5B0F">
                        <w:pPr>
                          <w:spacing w:before="5" w:line="100" w:lineRule="exact"/>
                          <w:rPr>
                            <w:sz w:val="10"/>
                            <w:szCs w:val="10"/>
                          </w:rPr>
                        </w:pPr>
                      </w:p>
                      <w:p w14:paraId="445B60F6" w14:textId="77777777" w:rsidR="004F5B0F" w:rsidRDefault="004714D2">
                        <w:pPr>
                          <w:ind w:left="97"/>
                          <w:rPr>
                            <w:sz w:val="24"/>
                            <w:szCs w:val="24"/>
                          </w:rPr>
                        </w:pPr>
                        <w:r>
                          <w:rPr>
                            <w:sz w:val="24"/>
                            <w:szCs w:val="24"/>
                          </w:rPr>
                          <w:t>PG</w:t>
                        </w:r>
                      </w:p>
                    </w:tc>
                    <w:tc>
                      <w:tcPr>
                        <w:tcW w:w="731" w:type="dxa"/>
                        <w:tcBorders>
                          <w:top w:val="single" w:sz="2" w:space="0" w:color="808080"/>
                          <w:left w:val="single" w:sz="2" w:space="0" w:color="808080"/>
                          <w:bottom w:val="single" w:sz="2" w:space="0" w:color="808080"/>
                          <w:right w:val="single" w:sz="2" w:space="0" w:color="808080"/>
                        </w:tcBorders>
                      </w:tcPr>
                      <w:p w14:paraId="00A3A6CA" w14:textId="77777777" w:rsidR="004F5B0F" w:rsidRDefault="004F5B0F">
                        <w:pPr>
                          <w:spacing w:before="5" w:line="100" w:lineRule="exact"/>
                          <w:rPr>
                            <w:sz w:val="10"/>
                            <w:szCs w:val="10"/>
                          </w:rPr>
                        </w:pPr>
                      </w:p>
                      <w:p w14:paraId="21425506" w14:textId="77777777" w:rsidR="004F5B0F" w:rsidRDefault="004714D2">
                        <w:pPr>
                          <w:ind w:left="97"/>
                          <w:rPr>
                            <w:sz w:val="24"/>
                            <w:szCs w:val="24"/>
                          </w:rPr>
                        </w:pPr>
                        <w:r>
                          <w:rPr>
                            <w:sz w:val="24"/>
                            <w:szCs w:val="24"/>
                          </w:rPr>
                          <w:t>0</w:t>
                        </w:r>
                      </w:p>
                    </w:tc>
                    <w:tc>
                      <w:tcPr>
                        <w:tcW w:w="1044" w:type="dxa"/>
                        <w:tcBorders>
                          <w:top w:val="single" w:sz="2" w:space="0" w:color="808080"/>
                          <w:left w:val="single" w:sz="2" w:space="0" w:color="808080"/>
                          <w:bottom w:val="single" w:sz="2" w:space="0" w:color="808080"/>
                          <w:right w:val="single" w:sz="2" w:space="0" w:color="808080"/>
                        </w:tcBorders>
                      </w:tcPr>
                      <w:p w14:paraId="08C47F28" w14:textId="77777777" w:rsidR="004F5B0F" w:rsidRDefault="004F5B0F">
                        <w:pPr>
                          <w:spacing w:before="5" w:line="100" w:lineRule="exact"/>
                          <w:rPr>
                            <w:sz w:val="10"/>
                            <w:szCs w:val="10"/>
                          </w:rPr>
                        </w:pPr>
                      </w:p>
                      <w:p w14:paraId="754ED471"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6C38F05E" w14:textId="77777777" w:rsidR="004F5B0F" w:rsidRDefault="004F5B0F">
                        <w:pPr>
                          <w:spacing w:before="5" w:line="100" w:lineRule="exact"/>
                          <w:rPr>
                            <w:sz w:val="10"/>
                            <w:szCs w:val="10"/>
                          </w:rPr>
                        </w:pPr>
                      </w:p>
                      <w:p w14:paraId="5F6A2B60" w14:textId="77777777" w:rsidR="004F5B0F" w:rsidRDefault="004714D2">
                        <w:pPr>
                          <w:ind w:left="97"/>
                          <w:rPr>
                            <w:sz w:val="24"/>
                            <w:szCs w:val="24"/>
                          </w:rPr>
                        </w:pPr>
                        <w:r>
                          <w:rPr>
                            <w:sz w:val="24"/>
                            <w:szCs w:val="24"/>
                          </w:rPr>
                          <w:t>0</w:t>
                        </w:r>
                      </w:p>
                    </w:tc>
                    <w:tc>
                      <w:tcPr>
                        <w:tcW w:w="731" w:type="dxa"/>
                        <w:tcBorders>
                          <w:top w:val="single" w:sz="2" w:space="0" w:color="808080"/>
                          <w:left w:val="single" w:sz="2" w:space="0" w:color="808080"/>
                          <w:bottom w:val="single" w:sz="2" w:space="0" w:color="808080"/>
                          <w:right w:val="single" w:sz="2" w:space="0" w:color="808080"/>
                        </w:tcBorders>
                      </w:tcPr>
                      <w:p w14:paraId="070EEB01" w14:textId="77777777" w:rsidR="004F5B0F" w:rsidRDefault="004F5B0F">
                        <w:pPr>
                          <w:spacing w:before="5" w:line="100" w:lineRule="exact"/>
                          <w:rPr>
                            <w:sz w:val="10"/>
                            <w:szCs w:val="10"/>
                          </w:rPr>
                        </w:pPr>
                      </w:p>
                      <w:p w14:paraId="625A32C5" w14:textId="77777777" w:rsidR="004F5B0F" w:rsidRDefault="004714D2">
                        <w:pPr>
                          <w:ind w:left="97"/>
                          <w:rPr>
                            <w:sz w:val="24"/>
                            <w:szCs w:val="24"/>
                          </w:rPr>
                        </w:pPr>
                        <w:r>
                          <w:rPr>
                            <w:sz w:val="24"/>
                            <w:szCs w:val="24"/>
                          </w:rPr>
                          <w:t>0</w:t>
                        </w:r>
                      </w:p>
                    </w:tc>
                    <w:tc>
                      <w:tcPr>
                        <w:tcW w:w="1044" w:type="dxa"/>
                        <w:tcBorders>
                          <w:top w:val="single" w:sz="2" w:space="0" w:color="808080"/>
                          <w:left w:val="single" w:sz="2" w:space="0" w:color="808080"/>
                          <w:bottom w:val="single" w:sz="2" w:space="0" w:color="808080"/>
                          <w:right w:val="single" w:sz="2" w:space="0" w:color="808080"/>
                        </w:tcBorders>
                      </w:tcPr>
                      <w:p w14:paraId="395A8C41" w14:textId="77777777" w:rsidR="004F5B0F" w:rsidRDefault="004F5B0F">
                        <w:pPr>
                          <w:spacing w:before="5" w:line="100" w:lineRule="exact"/>
                          <w:rPr>
                            <w:sz w:val="10"/>
                            <w:szCs w:val="10"/>
                          </w:rPr>
                        </w:pPr>
                      </w:p>
                      <w:p w14:paraId="61C36789"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2067EF61" w14:textId="77777777" w:rsidR="004F5B0F" w:rsidRDefault="004F5B0F">
                        <w:pPr>
                          <w:spacing w:before="5" w:line="100" w:lineRule="exact"/>
                          <w:rPr>
                            <w:sz w:val="10"/>
                            <w:szCs w:val="10"/>
                          </w:rPr>
                        </w:pPr>
                      </w:p>
                      <w:p w14:paraId="4E571256" w14:textId="77777777" w:rsidR="004F5B0F" w:rsidRDefault="004714D2">
                        <w:pPr>
                          <w:ind w:left="97"/>
                          <w:rPr>
                            <w:sz w:val="24"/>
                            <w:szCs w:val="24"/>
                          </w:rPr>
                        </w:pPr>
                        <w:r>
                          <w:rPr>
                            <w:sz w:val="24"/>
                            <w:szCs w:val="24"/>
                          </w:rPr>
                          <w:t>0</w:t>
                        </w:r>
                      </w:p>
                    </w:tc>
                    <w:tc>
                      <w:tcPr>
                        <w:tcW w:w="731" w:type="dxa"/>
                        <w:tcBorders>
                          <w:top w:val="single" w:sz="2" w:space="0" w:color="808080"/>
                          <w:left w:val="single" w:sz="2" w:space="0" w:color="808080"/>
                          <w:bottom w:val="single" w:sz="2" w:space="0" w:color="808080"/>
                          <w:right w:val="single" w:sz="2" w:space="0" w:color="808080"/>
                        </w:tcBorders>
                      </w:tcPr>
                      <w:p w14:paraId="7D674C9F" w14:textId="77777777" w:rsidR="004F5B0F" w:rsidRDefault="004F5B0F">
                        <w:pPr>
                          <w:spacing w:before="5" w:line="100" w:lineRule="exact"/>
                          <w:rPr>
                            <w:sz w:val="10"/>
                            <w:szCs w:val="10"/>
                          </w:rPr>
                        </w:pPr>
                      </w:p>
                      <w:p w14:paraId="7EF378BA" w14:textId="77777777" w:rsidR="004F5B0F" w:rsidRDefault="004714D2">
                        <w:pPr>
                          <w:ind w:left="97"/>
                          <w:rPr>
                            <w:sz w:val="24"/>
                            <w:szCs w:val="24"/>
                          </w:rPr>
                        </w:pPr>
                        <w:r>
                          <w:rPr>
                            <w:sz w:val="24"/>
                            <w:szCs w:val="24"/>
                          </w:rPr>
                          <w:t>0</w:t>
                        </w:r>
                      </w:p>
                    </w:tc>
                    <w:tc>
                      <w:tcPr>
                        <w:tcW w:w="1044" w:type="dxa"/>
                        <w:tcBorders>
                          <w:top w:val="single" w:sz="2" w:space="0" w:color="808080"/>
                          <w:left w:val="single" w:sz="2" w:space="0" w:color="808080"/>
                          <w:bottom w:val="single" w:sz="2" w:space="0" w:color="808080"/>
                          <w:right w:val="single" w:sz="2" w:space="0" w:color="808080"/>
                        </w:tcBorders>
                      </w:tcPr>
                      <w:p w14:paraId="5D6B7945" w14:textId="77777777" w:rsidR="004F5B0F" w:rsidRDefault="004F5B0F">
                        <w:pPr>
                          <w:spacing w:before="5" w:line="100" w:lineRule="exact"/>
                          <w:rPr>
                            <w:sz w:val="10"/>
                            <w:szCs w:val="10"/>
                          </w:rPr>
                        </w:pPr>
                      </w:p>
                      <w:p w14:paraId="7F183616" w14:textId="77777777" w:rsidR="004F5B0F" w:rsidRDefault="004714D2">
                        <w:pPr>
                          <w:ind w:left="97"/>
                          <w:rPr>
                            <w:sz w:val="24"/>
                            <w:szCs w:val="24"/>
                          </w:rPr>
                        </w:pPr>
                        <w:r>
                          <w:rPr>
                            <w:sz w:val="24"/>
                            <w:szCs w:val="24"/>
                          </w:rPr>
                          <w:t>0</w:t>
                        </w:r>
                      </w:p>
                    </w:tc>
                    <w:tc>
                      <w:tcPr>
                        <w:tcW w:w="939" w:type="dxa"/>
                        <w:tcBorders>
                          <w:top w:val="single" w:sz="2" w:space="0" w:color="808080"/>
                          <w:left w:val="single" w:sz="2" w:space="0" w:color="808080"/>
                          <w:bottom w:val="single" w:sz="2" w:space="0" w:color="808080"/>
                          <w:right w:val="single" w:sz="2" w:space="0" w:color="808080"/>
                        </w:tcBorders>
                      </w:tcPr>
                      <w:p w14:paraId="5EDFEB04" w14:textId="77777777" w:rsidR="004F5B0F" w:rsidRDefault="004F5B0F">
                        <w:pPr>
                          <w:spacing w:before="5" w:line="100" w:lineRule="exact"/>
                          <w:rPr>
                            <w:sz w:val="10"/>
                            <w:szCs w:val="10"/>
                          </w:rPr>
                        </w:pPr>
                      </w:p>
                      <w:p w14:paraId="4F47F090" w14:textId="77777777" w:rsidR="004F5B0F" w:rsidRDefault="004714D2">
                        <w:pPr>
                          <w:ind w:left="97"/>
                          <w:rPr>
                            <w:sz w:val="24"/>
                            <w:szCs w:val="24"/>
                          </w:rPr>
                        </w:pPr>
                        <w:r>
                          <w:rPr>
                            <w:sz w:val="24"/>
                            <w:szCs w:val="24"/>
                          </w:rPr>
                          <w:t>0</w:t>
                        </w:r>
                      </w:p>
                    </w:tc>
                    <w:tc>
                      <w:tcPr>
                        <w:tcW w:w="835" w:type="dxa"/>
                        <w:tcBorders>
                          <w:top w:val="single" w:sz="2" w:space="0" w:color="808080"/>
                          <w:left w:val="single" w:sz="2" w:space="0" w:color="808080"/>
                          <w:bottom w:val="single" w:sz="2" w:space="0" w:color="808080"/>
                          <w:right w:val="single" w:sz="2" w:space="0" w:color="808080"/>
                        </w:tcBorders>
                      </w:tcPr>
                      <w:p w14:paraId="15E4A4AC" w14:textId="77777777" w:rsidR="004F5B0F" w:rsidRDefault="004F5B0F">
                        <w:pPr>
                          <w:spacing w:before="5" w:line="100" w:lineRule="exact"/>
                          <w:rPr>
                            <w:sz w:val="10"/>
                            <w:szCs w:val="10"/>
                          </w:rPr>
                        </w:pPr>
                      </w:p>
                      <w:p w14:paraId="7F8E2496" w14:textId="77777777" w:rsidR="004F5B0F" w:rsidRDefault="004714D2">
                        <w:pPr>
                          <w:ind w:left="97"/>
                          <w:rPr>
                            <w:sz w:val="24"/>
                            <w:szCs w:val="24"/>
                          </w:rPr>
                        </w:pPr>
                        <w:r>
                          <w:rPr>
                            <w:sz w:val="24"/>
                            <w:szCs w:val="24"/>
                          </w:rPr>
                          <w:t>0</w:t>
                        </w:r>
                      </w:p>
                    </w:tc>
                  </w:tr>
                </w:tbl>
                <w:p w14:paraId="2C470C01" w14:textId="77777777" w:rsidR="004F5B0F" w:rsidRDefault="004F5B0F"/>
              </w:txbxContent>
            </v:textbox>
            <w10:wrap anchorx="page"/>
          </v:shape>
        </w:pict>
      </w:r>
      <w:r>
        <w:pict w14:anchorId="5A5B16EF">
          <v:shape id="_x0000_s3088" type="#_x0000_t202" style="position:absolute;margin-left:34.2pt;margin-top:356.45pt;width:522.35pt;height:75.3pt;z-index:-20131;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175"/>
                    <w:gridCol w:w="1566"/>
                    <w:gridCol w:w="1566"/>
                    <w:gridCol w:w="1566"/>
                    <w:gridCol w:w="1566"/>
                  </w:tblGrid>
                  <w:tr w:rsidR="004F5B0F" w14:paraId="0752F3EB" w14:textId="77777777">
                    <w:trPr>
                      <w:trHeight w:hRule="exact" w:val="500"/>
                    </w:trPr>
                    <w:tc>
                      <w:tcPr>
                        <w:tcW w:w="10438" w:type="dxa"/>
                        <w:gridSpan w:val="5"/>
                        <w:tcBorders>
                          <w:top w:val="single" w:sz="2" w:space="0" w:color="808080"/>
                          <w:left w:val="single" w:sz="2" w:space="0" w:color="808080"/>
                          <w:bottom w:val="single" w:sz="2" w:space="0" w:color="808080"/>
                          <w:right w:val="single" w:sz="2" w:space="0" w:color="808080"/>
                        </w:tcBorders>
                      </w:tcPr>
                      <w:p w14:paraId="0669BFF9" w14:textId="77777777" w:rsidR="004F5B0F" w:rsidRDefault="004F5B0F">
                        <w:pPr>
                          <w:spacing w:before="9" w:line="100" w:lineRule="exact"/>
                          <w:rPr>
                            <w:sz w:val="10"/>
                            <w:szCs w:val="10"/>
                          </w:rPr>
                        </w:pPr>
                      </w:p>
                      <w:p w14:paraId="21F6777E" w14:textId="77777777" w:rsidR="004F5B0F" w:rsidRDefault="004714D2">
                        <w:pPr>
                          <w:ind w:left="97"/>
                          <w:rPr>
                            <w:sz w:val="24"/>
                            <w:szCs w:val="24"/>
                          </w:rPr>
                        </w:pPr>
                        <w:r>
                          <w:rPr>
                            <w:b/>
                            <w:sz w:val="24"/>
                            <w:szCs w:val="24"/>
                          </w:rPr>
                          <w:t>Details of Visting/Guest Faculties</w:t>
                        </w:r>
                      </w:p>
                    </w:tc>
                  </w:tr>
                  <w:tr w:rsidR="004F5B0F" w14:paraId="7A729FC6" w14:textId="77777777">
                    <w:trPr>
                      <w:trHeight w:hRule="exact" w:val="500"/>
                    </w:trPr>
                    <w:tc>
                      <w:tcPr>
                        <w:tcW w:w="4175" w:type="dxa"/>
                        <w:vMerge w:val="restart"/>
                        <w:tcBorders>
                          <w:top w:val="single" w:sz="2" w:space="0" w:color="808080"/>
                          <w:left w:val="single" w:sz="2" w:space="0" w:color="808080"/>
                          <w:right w:val="single" w:sz="2" w:space="0" w:color="808080"/>
                        </w:tcBorders>
                      </w:tcPr>
                      <w:p w14:paraId="14643B5E" w14:textId="77777777" w:rsidR="004F5B0F" w:rsidRDefault="004F5B0F">
                        <w:pPr>
                          <w:spacing w:before="9" w:line="100" w:lineRule="exact"/>
                          <w:rPr>
                            <w:sz w:val="10"/>
                            <w:szCs w:val="10"/>
                          </w:rPr>
                        </w:pPr>
                      </w:p>
                      <w:p w14:paraId="64463314" w14:textId="77777777" w:rsidR="004F5B0F" w:rsidRDefault="004714D2">
                        <w:pPr>
                          <w:spacing w:line="260" w:lineRule="auto"/>
                          <w:ind w:left="97" w:right="558"/>
                          <w:rPr>
                            <w:sz w:val="24"/>
                            <w:szCs w:val="24"/>
                          </w:rPr>
                        </w:pPr>
                        <w:r>
                          <w:rPr>
                            <w:b/>
                            <w:sz w:val="24"/>
                            <w:szCs w:val="24"/>
                          </w:rPr>
                          <w:t>Number of Visiting/Guest Faculty engaged with the college?</w:t>
                        </w:r>
                      </w:p>
                    </w:tc>
                    <w:tc>
                      <w:tcPr>
                        <w:tcW w:w="1566" w:type="dxa"/>
                        <w:tcBorders>
                          <w:top w:val="single" w:sz="2" w:space="0" w:color="808080"/>
                          <w:left w:val="single" w:sz="2" w:space="0" w:color="808080"/>
                          <w:bottom w:val="single" w:sz="2" w:space="0" w:color="808080"/>
                          <w:right w:val="single" w:sz="2" w:space="0" w:color="808080"/>
                        </w:tcBorders>
                      </w:tcPr>
                      <w:p w14:paraId="74226D5D" w14:textId="77777777" w:rsidR="004F5B0F" w:rsidRDefault="004F5B0F">
                        <w:pPr>
                          <w:spacing w:before="9" w:line="100" w:lineRule="exact"/>
                          <w:rPr>
                            <w:sz w:val="10"/>
                            <w:szCs w:val="10"/>
                          </w:rPr>
                        </w:pPr>
                      </w:p>
                      <w:p w14:paraId="67CA8696" w14:textId="77777777" w:rsidR="004F5B0F" w:rsidRDefault="004714D2">
                        <w:pPr>
                          <w:ind w:left="97"/>
                          <w:rPr>
                            <w:sz w:val="24"/>
                            <w:szCs w:val="24"/>
                          </w:rPr>
                        </w:pPr>
                        <w:r>
                          <w:rPr>
                            <w:b/>
                            <w:sz w:val="24"/>
                            <w:szCs w:val="24"/>
                          </w:rPr>
                          <w:t>Male</w:t>
                        </w:r>
                      </w:p>
                    </w:tc>
                    <w:tc>
                      <w:tcPr>
                        <w:tcW w:w="1566" w:type="dxa"/>
                        <w:tcBorders>
                          <w:top w:val="single" w:sz="2" w:space="0" w:color="808080"/>
                          <w:left w:val="single" w:sz="2" w:space="0" w:color="808080"/>
                          <w:bottom w:val="single" w:sz="2" w:space="0" w:color="808080"/>
                          <w:right w:val="single" w:sz="2" w:space="0" w:color="808080"/>
                        </w:tcBorders>
                      </w:tcPr>
                      <w:p w14:paraId="5F9A27CB" w14:textId="77777777" w:rsidR="004F5B0F" w:rsidRDefault="004F5B0F">
                        <w:pPr>
                          <w:spacing w:before="9" w:line="100" w:lineRule="exact"/>
                          <w:rPr>
                            <w:sz w:val="10"/>
                            <w:szCs w:val="10"/>
                          </w:rPr>
                        </w:pPr>
                      </w:p>
                      <w:p w14:paraId="37F587E3" w14:textId="77777777" w:rsidR="004F5B0F" w:rsidRDefault="004714D2">
                        <w:pPr>
                          <w:ind w:left="97"/>
                          <w:rPr>
                            <w:sz w:val="24"/>
                            <w:szCs w:val="24"/>
                          </w:rPr>
                        </w:pPr>
                        <w:r>
                          <w:rPr>
                            <w:b/>
                            <w:sz w:val="24"/>
                            <w:szCs w:val="24"/>
                          </w:rPr>
                          <w:t>Female</w:t>
                        </w:r>
                      </w:p>
                    </w:tc>
                    <w:tc>
                      <w:tcPr>
                        <w:tcW w:w="1566" w:type="dxa"/>
                        <w:tcBorders>
                          <w:top w:val="single" w:sz="2" w:space="0" w:color="808080"/>
                          <w:left w:val="single" w:sz="2" w:space="0" w:color="808080"/>
                          <w:bottom w:val="single" w:sz="2" w:space="0" w:color="808080"/>
                          <w:right w:val="single" w:sz="2" w:space="0" w:color="808080"/>
                        </w:tcBorders>
                      </w:tcPr>
                      <w:p w14:paraId="616AF3F1" w14:textId="77777777" w:rsidR="004F5B0F" w:rsidRDefault="004F5B0F">
                        <w:pPr>
                          <w:spacing w:before="9" w:line="100" w:lineRule="exact"/>
                          <w:rPr>
                            <w:sz w:val="10"/>
                            <w:szCs w:val="10"/>
                          </w:rPr>
                        </w:pPr>
                      </w:p>
                      <w:p w14:paraId="5F1D54A4" w14:textId="77777777" w:rsidR="004F5B0F" w:rsidRDefault="004714D2">
                        <w:pPr>
                          <w:ind w:left="97"/>
                          <w:rPr>
                            <w:sz w:val="24"/>
                            <w:szCs w:val="24"/>
                          </w:rPr>
                        </w:pPr>
                        <w:r>
                          <w:rPr>
                            <w:b/>
                            <w:sz w:val="24"/>
                            <w:szCs w:val="24"/>
                          </w:rPr>
                          <w:t>Others</w:t>
                        </w:r>
                      </w:p>
                    </w:tc>
                    <w:tc>
                      <w:tcPr>
                        <w:tcW w:w="1566" w:type="dxa"/>
                        <w:tcBorders>
                          <w:top w:val="single" w:sz="2" w:space="0" w:color="808080"/>
                          <w:left w:val="single" w:sz="2" w:space="0" w:color="808080"/>
                          <w:bottom w:val="single" w:sz="2" w:space="0" w:color="808080"/>
                          <w:right w:val="single" w:sz="2" w:space="0" w:color="808080"/>
                        </w:tcBorders>
                      </w:tcPr>
                      <w:p w14:paraId="03450D98" w14:textId="77777777" w:rsidR="004F5B0F" w:rsidRDefault="004F5B0F">
                        <w:pPr>
                          <w:spacing w:before="9" w:line="100" w:lineRule="exact"/>
                          <w:rPr>
                            <w:sz w:val="10"/>
                            <w:szCs w:val="10"/>
                          </w:rPr>
                        </w:pPr>
                      </w:p>
                      <w:p w14:paraId="0B2736EC" w14:textId="77777777" w:rsidR="004F5B0F" w:rsidRDefault="004714D2">
                        <w:pPr>
                          <w:ind w:left="97"/>
                          <w:rPr>
                            <w:sz w:val="24"/>
                            <w:szCs w:val="24"/>
                          </w:rPr>
                        </w:pPr>
                        <w:r>
                          <w:rPr>
                            <w:b/>
                            <w:sz w:val="24"/>
                            <w:szCs w:val="24"/>
                          </w:rPr>
                          <w:t>Total</w:t>
                        </w:r>
                      </w:p>
                    </w:tc>
                  </w:tr>
                  <w:tr w:rsidR="004F5B0F" w14:paraId="441096BC" w14:textId="77777777">
                    <w:trPr>
                      <w:trHeight w:hRule="exact" w:val="500"/>
                    </w:trPr>
                    <w:tc>
                      <w:tcPr>
                        <w:tcW w:w="4175" w:type="dxa"/>
                        <w:vMerge/>
                        <w:tcBorders>
                          <w:left w:val="single" w:sz="2" w:space="0" w:color="808080"/>
                          <w:bottom w:val="single" w:sz="2" w:space="0" w:color="808080"/>
                          <w:right w:val="single" w:sz="2" w:space="0" w:color="808080"/>
                        </w:tcBorders>
                      </w:tcPr>
                      <w:p w14:paraId="1A686DED" w14:textId="77777777" w:rsidR="004F5B0F" w:rsidRDefault="004F5B0F"/>
                    </w:tc>
                    <w:tc>
                      <w:tcPr>
                        <w:tcW w:w="1566" w:type="dxa"/>
                        <w:tcBorders>
                          <w:top w:val="single" w:sz="2" w:space="0" w:color="808080"/>
                          <w:left w:val="single" w:sz="2" w:space="0" w:color="808080"/>
                          <w:bottom w:val="single" w:sz="2" w:space="0" w:color="808080"/>
                          <w:right w:val="single" w:sz="2" w:space="0" w:color="808080"/>
                        </w:tcBorders>
                      </w:tcPr>
                      <w:p w14:paraId="334DE328" w14:textId="77777777" w:rsidR="004F5B0F" w:rsidRDefault="004F5B0F">
                        <w:pPr>
                          <w:spacing w:before="5" w:line="100" w:lineRule="exact"/>
                          <w:rPr>
                            <w:sz w:val="10"/>
                            <w:szCs w:val="10"/>
                          </w:rPr>
                        </w:pPr>
                      </w:p>
                      <w:p w14:paraId="4E104900" w14:textId="77777777" w:rsidR="004F5B0F" w:rsidRDefault="004714D2">
                        <w:pPr>
                          <w:ind w:left="97"/>
                          <w:rPr>
                            <w:sz w:val="24"/>
                            <w:szCs w:val="24"/>
                          </w:rPr>
                        </w:pPr>
                        <w:r>
                          <w:rPr>
                            <w:sz w:val="24"/>
                            <w:szCs w:val="24"/>
                          </w:rPr>
                          <w:t>0</w:t>
                        </w:r>
                      </w:p>
                    </w:tc>
                    <w:tc>
                      <w:tcPr>
                        <w:tcW w:w="1566" w:type="dxa"/>
                        <w:tcBorders>
                          <w:top w:val="single" w:sz="2" w:space="0" w:color="808080"/>
                          <w:left w:val="single" w:sz="2" w:space="0" w:color="808080"/>
                          <w:bottom w:val="single" w:sz="2" w:space="0" w:color="808080"/>
                          <w:right w:val="single" w:sz="2" w:space="0" w:color="808080"/>
                        </w:tcBorders>
                      </w:tcPr>
                      <w:p w14:paraId="61CD6C2D" w14:textId="77777777" w:rsidR="004F5B0F" w:rsidRDefault="004F5B0F">
                        <w:pPr>
                          <w:spacing w:before="5" w:line="100" w:lineRule="exact"/>
                          <w:rPr>
                            <w:sz w:val="10"/>
                            <w:szCs w:val="10"/>
                          </w:rPr>
                        </w:pPr>
                      </w:p>
                      <w:p w14:paraId="20BBD8C2" w14:textId="77777777" w:rsidR="004F5B0F" w:rsidRDefault="004714D2">
                        <w:pPr>
                          <w:ind w:left="97"/>
                          <w:rPr>
                            <w:sz w:val="24"/>
                            <w:szCs w:val="24"/>
                          </w:rPr>
                        </w:pPr>
                        <w:r>
                          <w:rPr>
                            <w:sz w:val="24"/>
                            <w:szCs w:val="24"/>
                          </w:rPr>
                          <w:t>0</w:t>
                        </w:r>
                      </w:p>
                    </w:tc>
                    <w:tc>
                      <w:tcPr>
                        <w:tcW w:w="1566" w:type="dxa"/>
                        <w:tcBorders>
                          <w:top w:val="single" w:sz="2" w:space="0" w:color="808080"/>
                          <w:left w:val="single" w:sz="2" w:space="0" w:color="808080"/>
                          <w:bottom w:val="single" w:sz="2" w:space="0" w:color="808080"/>
                          <w:right w:val="single" w:sz="2" w:space="0" w:color="808080"/>
                        </w:tcBorders>
                      </w:tcPr>
                      <w:p w14:paraId="61775F38" w14:textId="77777777" w:rsidR="004F5B0F" w:rsidRDefault="004F5B0F">
                        <w:pPr>
                          <w:spacing w:before="5" w:line="100" w:lineRule="exact"/>
                          <w:rPr>
                            <w:sz w:val="10"/>
                            <w:szCs w:val="10"/>
                          </w:rPr>
                        </w:pPr>
                      </w:p>
                      <w:p w14:paraId="3B8CD1E4" w14:textId="77777777" w:rsidR="004F5B0F" w:rsidRDefault="004714D2">
                        <w:pPr>
                          <w:ind w:left="97"/>
                          <w:rPr>
                            <w:sz w:val="24"/>
                            <w:szCs w:val="24"/>
                          </w:rPr>
                        </w:pPr>
                        <w:r>
                          <w:rPr>
                            <w:sz w:val="24"/>
                            <w:szCs w:val="24"/>
                          </w:rPr>
                          <w:t>0</w:t>
                        </w:r>
                      </w:p>
                    </w:tc>
                    <w:tc>
                      <w:tcPr>
                        <w:tcW w:w="1566" w:type="dxa"/>
                        <w:tcBorders>
                          <w:top w:val="single" w:sz="2" w:space="0" w:color="808080"/>
                          <w:left w:val="single" w:sz="2" w:space="0" w:color="808080"/>
                          <w:bottom w:val="single" w:sz="2" w:space="0" w:color="808080"/>
                          <w:right w:val="single" w:sz="2" w:space="0" w:color="808080"/>
                        </w:tcBorders>
                      </w:tcPr>
                      <w:p w14:paraId="245CFCE9" w14:textId="77777777" w:rsidR="004F5B0F" w:rsidRDefault="004F5B0F">
                        <w:pPr>
                          <w:spacing w:before="5" w:line="100" w:lineRule="exact"/>
                          <w:rPr>
                            <w:sz w:val="10"/>
                            <w:szCs w:val="10"/>
                          </w:rPr>
                        </w:pPr>
                      </w:p>
                      <w:p w14:paraId="1E5F2B65" w14:textId="77777777" w:rsidR="004F5B0F" w:rsidRDefault="004714D2">
                        <w:pPr>
                          <w:ind w:left="97"/>
                          <w:rPr>
                            <w:sz w:val="24"/>
                            <w:szCs w:val="24"/>
                          </w:rPr>
                        </w:pPr>
                        <w:r>
                          <w:rPr>
                            <w:sz w:val="24"/>
                            <w:szCs w:val="24"/>
                          </w:rPr>
                          <w:t>0</w:t>
                        </w:r>
                      </w:p>
                    </w:tc>
                  </w:tr>
                </w:tbl>
                <w:p w14:paraId="4B738A5B" w14:textId="77777777" w:rsidR="004F5B0F" w:rsidRDefault="004F5B0F"/>
              </w:txbxContent>
            </v:textbox>
            <w10:wrap anchorx="page"/>
          </v:shape>
        </w:pict>
      </w:r>
      <w:r>
        <w:pict w14:anchorId="738BC6C4">
          <v:shape id="_x0000_i1026" type="#_x0000_t75" style="width:595.5pt;height:368.25pt">
            <v:imagedata r:id="rId7" o:title=""/>
          </v:shape>
        </w:pict>
      </w:r>
    </w:p>
    <w:p w14:paraId="2F6307EC" w14:textId="77777777" w:rsidR="004F5B0F" w:rsidRDefault="004F5B0F">
      <w:pPr>
        <w:spacing w:line="200" w:lineRule="exact"/>
      </w:pPr>
    </w:p>
    <w:p w14:paraId="0533BCE2" w14:textId="77777777" w:rsidR="004F5B0F" w:rsidRDefault="004F5B0F">
      <w:pPr>
        <w:spacing w:line="200" w:lineRule="exact"/>
      </w:pPr>
    </w:p>
    <w:p w14:paraId="2CE1DCE8" w14:textId="77777777" w:rsidR="004F5B0F" w:rsidRDefault="004F5B0F">
      <w:pPr>
        <w:spacing w:line="200" w:lineRule="exact"/>
      </w:pPr>
    </w:p>
    <w:p w14:paraId="6FE46999" w14:textId="77777777" w:rsidR="004F5B0F" w:rsidRDefault="004F5B0F">
      <w:pPr>
        <w:spacing w:line="200" w:lineRule="exact"/>
      </w:pPr>
    </w:p>
    <w:p w14:paraId="28B41110" w14:textId="77777777" w:rsidR="004F5B0F" w:rsidRDefault="004F5B0F">
      <w:pPr>
        <w:spacing w:line="200" w:lineRule="exact"/>
      </w:pPr>
    </w:p>
    <w:p w14:paraId="1EFF5DAB" w14:textId="77777777" w:rsidR="004F5B0F" w:rsidRDefault="004F5B0F">
      <w:pPr>
        <w:spacing w:line="200" w:lineRule="exact"/>
      </w:pPr>
    </w:p>
    <w:p w14:paraId="45B92E34" w14:textId="77777777" w:rsidR="004F5B0F" w:rsidRDefault="004F5B0F">
      <w:pPr>
        <w:spacing w:before="5" w:line="220" w:lineRule="exact"/>
        <w:rPr>
          <w:sz w:val="22"/>
          <w:szCs w:val="22"/>
        </w:rPr>
      </w:pPr>
    </w:p>
    <w:p w14:paraId="6C2E6CDC" w14:textId="77777777" w:rsidR="004F5B0F" w:rsidRDefault="004714D2">
      <w:pPr>
        <w:spacing w:before="29"/>
        <w:ind w:left="567"/>
        <w:rPr>
          <w:sz w:val="24"/>
          <w:szCs w:val="24"/>
        </w:rPr>
      </w:pPr>
      <w:r>
        <w:rPr>
          <w:b/>
          <w:sz w:val="24"/>
          <w:szCs w:val="24"/>
        </w:rPr>
        <w:t xml:space="preserve">Provide the Following Details of Students Enrolled in the College During the </w:t>
      </w:r>
      <w:r>
        <w:rPr>
          <w:b/>
          <w:sz w:val="24"/>
          <w:szCs w:val="24"/>
        </w:rPr>
        <w:t>Current Academic Year</w:t>
      </w:r>
    </w:p>
    <w:p w14:paraId="4C132A4F" w14:textId="77777777" w:rsidR="004F5B0F" w:rsidRDefault="004F5B0F">
      <w:pPr>
        <w:spacing w:before="9" w:line="180" w:lineRule="exact"/>
        <w:rPr>
          <w:sz w:val="18"/>
          <w:szCs w:val="18"/>
        </w:rPr>
      </w:pPr>
    </w:p>
    <w:tbl>
      <w:tblPr>
        <w:tblW w:w="0" w:type="auto"/>
        <w:tblInd w:w="684" w:type="dxa"/>
        <w:tblLayout w:type="fixed"/>
        <w:tblCellMar>
          <w:left w:w="0" w:type="dxa"/>
          <w:right w:w="0" w:type="dxa"/>
        </w:tblCellMar>
        <w:tblLook w:val="01E0" w:firstRow="1" w:lastRow="1" w:firstColumn="1" w:lastColumn="1" w:noHBand="0" w:noVBand="0"/>
      </w:tblPr>
      <w:tblGrid>
        <w:gridCol w:w="1775"/>
        <w:gridCol w:w="835"/>
        <w:gridCol w:w="1879"/>
        <w:gridCol w:w="1879"/>
        <w:gridCol w:w="1670"/>
        <w:gridCol w:w="1566"/>
        <w:gridCol w:w="835"/>
      </w:tblGrid>
      <w:tr w:rsidR="004F5B0F" w14:paraId="36F80839" w14:textId="77777777">
        <w:trPr>
          <w:trHeight w:hRule="exact" w:val="1100"/>
        </w:trPr>
        <w:tc>
          <w:tcPr>
            <w:tcW w:w="2610" w:type="dxa"/>
            <w:gridSpan w:val="2"/>
            <w:tcBorders>
              <w:top w:val="single" w:sz="2" w:space="0" w:color="808080"/>
              <w:left w:val="single" w:sz="2" w:space="0" w:color="808080"/>
              <w:bottom w:val="single" w:sz="2" w:space="0" w:color="808080"/>
              <w:right w:val="single" w:sz="2" w:space="0" w:color="808080"/>
            </w:tcBorders>
          </w:tcPr>
          <w:p w14:paraId="164AF23E" w14:textId="77777777" w:rsidR="004F5B0F" w:rsidRDefault="004F5B0F">
            <w:pPr>
              <w:spacing w:before="9" w:line="100" w:lineRule="exact"/>
              <w:rPr>
                <w:sz w:val="10"/>
                <w:szCs w:val="10"/>
              </w:rPr>
            </w:pPr>
          </w:p>
          <w:p w14:paraId="543BEA52" w14:textId="77777777" w:rsidR="004F5B0F" w:rsidRDefault="004714D2">
            <w:pPr>
              <w:ind w:left="157"/>
              <w:rPr>
                <w:sz w:val="24"/>
                <w:szCs w:val="24"/>
              </w:rPr>
            </w:pPr>
            <w:r>
              <w:rPr>
                <w:b/>
                <w:sz w:val="24"/>
                <w:szCs w:val="24"/>
              </w:rPr>
              <w:t>Programme</w:t>
            </w:r>
          </w:p>
        </w:tc>
        <w:tc>
          <w:tcPr>
            <w:tcW w:w="1879" w:type="dxa"/>
            <w:tcBorders>
              <w:top w:val="single" w:sz="2" w:space="0" w:color="808080"/>
              <w:left w:val="single" w:sz="2" w:space="0" w:color="808080"/>
              <w:bottom w:val="single" w:sz="2" w:space="0" w:color="808080"/>
              <w:right w:val="single" w:sz="2" w:space="0" w:color="808080"/>
            </w:tcBorders>
          </w:tcPr>
          <w:p w14:paraId="199935AA" w14:textId="77777777" w:rsidR="004F5B0F" w:rsidRDefault="004F5B0F">
            <w:pPr>
              <w:spacing w:before="9" w:line="100" w:lineRule="exact"/>
              <w:rPr>
                <w:sz w:val="10"/>
                <w:szCs w:val="10"/>
              </w:rPr>
            </w:pPr>
          </w:p>
          <w:p w14:paraId="25AC877C" w14:textId="77777777" w:rsidR="004F5B0F" w:rsidRDefault="004714D2">
            <w:pPr>
              <w:spacing w:line="260" w:lineRule="auto"/>
              <w:ind w:left="97" w:right="202"/>
              <w:jc w:val="both"/>
              <w:rPr>
                <w:sz w:val="24"/>
                <w:szCs w:val="24"/>
              </w:rPr>
            </w:pPr>
            <w:r>
              <w:rPr>
                <w:b/>
                <w:sz w:val="24"/>
                <w:szCs w:val="24"/>
              </w:rPr>
              <w:t>From the State Where College is Located</w:t>
            </w:r>
          </w:p>
        </w:tc>
        <w:tc>
          <w:tcPr>
            <w:tcW w:w="1879" w:type="dxa"/>
            <w:tcBorders>
              <w:top w:val="single" w:sz="2" w:space="0" w:color="808080"/>
              <w:left w:val="single" w:sz="2" w:space="0" w:color="808080"/>
              <w:bottom w:val="single" w:sz="2" w:space="0" w:color="808080"/>
              <w:right w:val="single" w:sz="2" w:space="0" w:color="808080"/>
            </w:tcBorders>
          </w:tcPr>
          <w:p w14:paraId="66D679E2" w14:textId="77777777" w:rsidR="004F5B0F" w:rsidRDefault="004F5B0F">
            <w:pPr>
              <w:spacing w:before="9" w:line="100" w:lineRule="exact"/>
              <w:rPr>
                <w:sz w:val="10"/>
                <w:szCs w:val="10"/>
              </w:rPr>
            </w:pPr>
          </w:p>
          <w:p w14:paraId="4D0ECB23" w14:textId="77777777" w:rsidR="004F5B0F" w:rsidRDefault="004714D2">
            <w:pPr>
              <w:ind w:left="97"/>
              <w:rPr>
                <w:sz w:val="24"/>
                <w:szCs w:val="24"/>
              </w:rPr>
            </w:pPr>
            <w:r>
              <w:rPr>
                <w:b/>
                <w:sz w:val="24"/>
                <w:szCs w:val="24"/>
              </w:rPr>
              <w:t>From Other</w:t>
            </w:r>
          </w:p>
          <w:p w14:paraId="4B93D71B" w14:textId="77777777" w:rsidR="004F5B0F" w:rsidRDefault="004714D2">
            <w:pPr>
              <w:spacing w:before="24"/>
              <w:ind w:left="97"/>
              <w:rPr>
                <w:sz w:val="24"/>
                <w:szCs w:val="24"/>
              </w:rPr>
            </w:pPr>
            <w:r>
              <w:rPr>
                <w:b/>
                <w:sz w:val="24"/>
                <w:szCs w:val="24"/>
              </w:rPr>
              <w:t>States of India</w:t>
            </w:r>
          </w:p>
        </w:tc>
        <w:tc>
          <w:tcPr>
            <w:tcW w:w="1670" w:type="dxa"/>
            <w:tcBorders>
              <w:top w:val="single" w:sz="2" w:space="0" w:color="808080"/>
              <w:left w:val="single" w:sz="2" w:space="0" w:color="808080"/>
              <w:bottom w:val="single" w:sz="2" w:space="0" w:color="808080"/>
              <w:right w:val="single" w:sz="2" w:space="0" w:color="808080"/>
            </w:tcBorders>
          </w:tcPr>
          <w:p w14:paraId="01AFF50A" w14:textId="77777777" w:rsidR="004F5B0F" w:rsidRDefault="004F5B0F">
            <w:pPr>
              <w:spacing w:before="9" w:line="100" w:lineRule="exact"/>
              <w:rPr>
                <w:sz w:val="10"/>
                <w:szCs w:val="10"/>
              </w:rPr>
            </w:pPr>
          </w:p>
          <w:p w14:paraId="56582605" w14:textId="77777777" w:rsidR="004F5B0F" w:rsidRDefault="004714D2">
            <w:pPr>
              <w:ind w:left="97"/>
              <w:rPr>
                <w:sz w:val="24"/>
                <w:szCs w:val="24"/>
              </w:rPr>
            </w:pPr>
            <w:r>
              <w:rPr>
                <w:b/>
                <w:sz w:val="24"/>
                <w:szCs w:val="24"/>
              </w:rPr>
              <w:t>NRI Students</w:t>
            </w:r>
          </w:p>
        </w:tc>
        <w:tc>
          <w:tcPr>
            <w:tcW w:w="1566" w:type="dxa"/>
            <w:tcBorders>
              <w:top w:val="single" w:sz="2" w:space="0" w:color="808080"/>
              <w:left w:val="single" w:sz="2" w:space="0" w:color="808080"/>
              <w:bottom w:val="single" w:sz="2" w:space="0" w:color="808080"/>
              <w:right w:val="single" w:sz="2" w:space="0" w:color="808080"/>
            </w:tcBorders>
          </w:tcPr>
          <w:p w14:paraId="0EB7802A" w14:textId="77777777" w:rsidR="004F5B0F" w:rsidRDefault="004F5B0F">
            <w:pPr>
              <w:spacing w:before="9" w:line="100" w:lineRule="exact"/>
              <w:rPr>
                <w:sz w:val="10"/>
                <w:szCs w:val="10"/>
              </w:rPr>
            </w:pPr>
          </w:p>
          <w:p w14:paraId="30BC766B" w14:textId="77777777" w:rsidR="004F5B0F" w:rsidRDefault="004714D2">
            <w:pPr>
              <w:ind w:left="97"/>
              <w:rPr>
                <w:sz w:val="24"/>
                <w:szCs w:val="24"/>
              </w:rPr>
            </w:pPr>
            <w:r>
              <w:rPr>
                <w:b/>
                <w:sz w:val="24"/>
                <w:szCs w:val="24"/>
              </w:rPr>
              <w:t>Foreign</w:t>
            </w:r>
          </w:p>
          <w:p w14:paraId="4917B253" w14:textId="77777777" w:rsidR="004F5B0F" w:rsidRDefault="004714D2">
            <w:pPr>
              <w:spacing w:before="24"/>
              <w:ind w:left="97"/>
              <w:rPr>
                <w:sz w:val="24"/>
                <w:szCs w:val="24"/>
              </w:rPr>
            </w:pPr>
            <w:r>
              <w:rPr>
                <w:b/>
                <w:sz w:val="24"/>
                <w:szCs w:val="24"/>
              </w:rPr>
              <w:t>Students</w:t>
            </w:r>
          </w:p>
        </w:tc>
        <w:tc>
          <w:tcPr>
            <w:tcW w:w="835" w:type="dxa"/>
            <w:tcBorders>
              <w:top w:val="single" w:sz="2" w:space="0" w:color="808080"/>
              <w:left w:val="single" w:sz="2" w:space="0" w:color="808080"/>
              <w:bottom w:val="single" w:sz="2" w:space="0" w:color="808080"/>
              <w:right w:val="single" w:sz="2" w:space="0" w:color="808080"/>
            </w:tcBorders>
          </w:tcPr>
          <w:p w14:paraId="2D20F09F" w14:textId="77777777" w:rsidR="004F5B0F" w:rsidRDefault="004F5B0F">
            <w:pPr>
              <w:spacing w:before="9" w:line="100" w:lineRule="exact"/>
              <w:rPr>
                <w:sz w:val="10"/>
                <w:szCs w:val="10"/>
              </w:rPr>
            </w:pPr>
          </w:p>
          <w:p w14:paraId="63BBCEC3" w14:textId="77777777" w:rsidR="004F5B0F" w:rsidRDefault="004714D2">
            <w:pPr>
              <w:ind w:left="97"/>
              <w:rPr>
                <w:sz w:val="24"/>
                <w:szCs w:val="24"/>
              </w:rPr>
            </w:pPr>
            <w:r>
              <w:rPr>
                <w:b/>
                <w:sz w:val="24"/>
                <w:szCs w:val="24"/>
              </w:rPr>
              <w:t>Total</w:t>
            </w:r>
          </w:p>
        </w:tc>
      </w:tr>
      <w:tr w:rsidR="004F5B0F" w14:paraId="647DCDE6" w14:textId="77777777">
        <w:trPr>
          <w:trHeight w:hRule="exact" w:val="500"/>
        </w:trPr>
        <w:tc>
          <w:tcPr>
            <w:tcW w:w="1775" w:type="dxa"/>
            <w:vMerge w:val="restart"/>
            <w:tcBorders>
              <w:top w:val="single" w:sz="2" w:space="0" w:color="808080"/>
              <w:left w:val="single" w:sz="2" w:space="0" w:color="808080"/>
              <w:right w:val="single" w:sz="2" w:space="0" w:color="808080"/>
            </w:tcBorders>
          </w:tcPr>
          <w:p w14:paraId="6460566F" w14:textId="77777777" w:rsidR="004F5B0F" w:rsidRDefault="004F5B0F">
            <w:pPr>
              <w:spacing w:before="5" w:line="100" w:lineRule="exact"/>
              <w:rPr>
                <w:sz w:val="10"/>
                <w:szCs w:val="10"/>
              </w:rPr>
            </w:pPr>
          </w:p>
          <w:p w14:paraId="5EE0D775" w14:textId="77777777" w:rsidR="004F5B0F" w:rsidRDefault="004714D2">
            <w:pPr>
              <w:ind w:left="97"/>
              <w:rPr>
                <w:sz w:val="24"/>
                <w:szCs w:val="24"/>
              </w:rPr>
            </w:pPr>
            <w:r>
              <w:rPr>
                <w:sz w:val="24"/>
                <w:szCs w:val="24"/>
              </w:rPr>
              <w:t>UG</w:t>
            </w:r>
          </w:p>
        </w:tc>
        <w:tc>
          <w:tcPr>
            <w:tcW w:w="835" w:type="dxa"/>
            <w:tcBorders>
              <w:top w:val="single" w:sz="2" w:space="0" w:color="808080"/>
              <w:left w:val="single" w:sz="2" w:space="0" w:color="808080"/>
              <w:bottom w:val="single" w:sz="2" w:space="0" w:color="808080"/>
              <w:right w:val="single" w:sz="2" w:space="0" w:color="808080"/>
            </w:tcBorders>
          </w:tcPr>
          <w:p w14:paraId="72B69C5C" w14:textId="77777777" w:rsidR="004F5B0F" w:rsidRDefault="004F5B0F">
            <w:pPr>
              <w:spacing w:before="2" w:line="100" w:lineRule="exact"/>
              <w:rPr>
                <w:sz w:val="10"/>
                <w:szCs w:val="10"/>
              </w:rPr>
            </w:pPr>
          </w:p>
          <w:p w14:paraId="62997519" w14:textId="77777777" w:rsidR="004F5B0F" w:rsidRDefault="004714D2">
            <w:pPr>
              <w:ind w:left="97"/>
              <w:rPr>
                <w:sz w:val="16"/>
                <w:szCs w:val="16"/>
              </w:rPr>
            </w:pPr>
            <w:r>
              <w:rPr>
                <w:sz w:val="16"/>
                <w:szCs w:val="16"/>
              </w:rPr>
              <w:t>Male</w:t>
            </w:r>
          </w:p>
        </w:tc>
        <w:tc>
          <w:tcPr>
            <w:tcW w:w="1879" w:type="dxa"/>
            <w:tcBorders>
              <w:top w:val="single" w:sz="2" w:space="0" w:color="808080"/>
              <w:left w:val="single" w:sz="2" w:space="0" w:color="808080"/>
              <w:bottom w:val="single" w:sz="2" w:space="0" w:color="808080"/>
              <w:right w:val="single" w:sz="2" w:space="0" w:color="808080"/>
            </w:tcBorders>
          </w:tcPr>
          <w:p w14:paraId="342E2DB4" w14:textId="77777777" w:rsidR="004F5B0F" w:rsidRDefault="004F5B0F">
            <w:pPr>
              <w:spacing w:before="5" w:line="100" w:lineRule="exact"/>
              <w:rPr>
                <w:sz w:val="10"/>
                <w:szCs w:val="10"/>
              </w:rPr>
            </w:pPr>
          </w:p>
          <w:p w14:paraId="6A9C2243" w14:textId="77777777" w:rsidR="004F5B0F" w:rsidRDefault="004714D2">
            <w:pPr>
              <w:ind w:left="97"/>
              <w:rPr>
                <w:sz w:val="24"/>
                <w:szCs w:val="24"/>
              </w:rPr>
            </w:pPr>
            <w:r>
              <w:rPr>
                <w:sz w:val="24"/>
                <w:szCs w:val="24"/>
              </w:rPr>
              <w:t>192</w:t>
            </w:r>
          </w:p>
        </w:tc>
        <w:tc>
          <w:tcPr>
            <w:tcW w:w="1879" w:type="dxa"/>
            <w:tcBorders>
              <w:top w:val="single" w:sz="2" w:space="0" w:color="808080"/>
              <w:left w:val="single" w:sz="2" w:space="0" w:color="808080"/>
              <w:bottom w:val="single" w:sz="2" w:space="0" w:color="808080"/>
              <w:right w:val="single" w:sz="2" w:space="0" w:color="808080"/>
            </w:tcBorders>
          </w:tcPr>
          <w:p w14:paraId="02DB564F" w14:textId="77777777" w:rsidR="004F5B0F" w:rsidRDefault="004F5B0F">
            <w:pPr>
              <w:spacing w:before="5" w:line="100" w:lineRule="exact"/>
              <w:rPr>
                <w:sz w:val="10"/>
                <w:szCs w:val="10"/>
              </w:rPr>
            </w:pPr>
          </w:p>
          <w:p w14:paraId="338AD2BE" w14:textId="77777777" w:rsidR="004F5B0F" w:rsidRDefault="004714D2">
            <w:pPr>
              <w:ind w:left="97"/>
              <w:rPr>
                <w:sz w:val="24"/>
                <w:szCs w:val="24"/>
              </w:rPr>
            </w:pPr>
            <w:r>
              <w:rPr>
                <w:sz w:val="24"/>
                <w:szCs w:val="24"/>
              </w:rPr>
              <w:t>6</w:t>
            </w:r>
          </w:p>
        </w:tc>
        <w:tc>
          <w:tcPr>
            <w:tcW w:w="1670" w:type="dxa"/>
            <w:tcBorders>
              <w:top w:val="single" w:sz="2" w:space="0" w:color="808080"/>
              <w:left w:val="single" w:sz="2" w:space="0" w:color="808080"/>
              <w:bottom w:val="single" w:sz="2" w:space="0" w:color="808080"/>
              <w:right w:val="single" w:sz="2" w:space="0" w:color="808080"/>
            </w:tcBorders>
          </w:tcPr>
          <w:p w14:paraId="6FC385C9" w14:textId="77777777" w:rsidR="004F5B0F" w:rsidRDefault="004F5B0F">
            <w:pPr>
              <w:spacing w:before="5" w:line="100" w:lineRule="exact"/>
              <w:rPr>
                <w:sz w:val="10"/>
                <w:szCs w:val="10"/>
              </w:rPr>
            </w:pPr>
          </w:p>
          <w:p w14:paraId="3AF05ACB" w14:textId="77777777" w:rsidR="004F5B0F" w:rsidRDefault="004714D2">
            <w:pPr>
              <w:ind w:left="97"/>
              <w:rPr>
                <w:sz w:val="24"/>
                <w:szCs w:val="24"/>
              </w:rPr>
            </w:pPr>
            <w:r>
              <w:rPr>
                <w:sz w:val="24"/>
                <w:szCs w:val="24"/>
              </w:rPr>
              <w:t>0</w:t>
            </w:r>
          </w:p>
        </w:tc>
        <w:tc>
          <w:tcPr>
            <w:tcW w:w="1566" w:type="dxa"/>
            <w:tcBorders>
              <w:top w:val="single" w:sz="2" w:space="0" w:color="808080"/>
              <w:left w:val="single" w:sz="2" w:space="0" w:color="808080"/>
              <w:bottom w:val="single" w:sz="2" w:space="0" w:color="808080"/>
              <w:right w:val="single" w:sz="2" w:space="0" w:color="808080"/>
            </w:tcBorders>
          </w:tcPr>
          <w:p w14:paraId="31D7F171" w14:textId="77777777" w:rsidR="004F5B0F" w:rsidRDefault="004F5B0F">
            <w:pPr>
              <w:spacing w:before="5" w:line="100" w:lineRule="exact"/>
              <w:rPr>
                <w:sz w:val="10"/>
                <w:szCs w:val="10"/>
              </w:rPr>
            </w:pPr>
          </w:p>
          <w:p w14:paraId="445651C5" w14:textId="77777777" w:rsidR="004F5B0F" w:rsidRDefault="004714D2">
            <w:pPr>
              <w:ind w:left="97"/>
              <w:rPr>
                <w:sz w:val="24"/>
                <w:szCs w:val="24"/>
              </w:rPr>
            </w:pPr>
            <w:r>
              <w:rPr>
                <w:sz w:val="24"/>
                <w:szCs w:val="24"/>
              </w:rPr>
              <w:t>0</w:t>
            </w:r>
          </w:p>
        </w:tc>
        <w:tc>
          <w:tcPr>
            <w:tcW w:w="835" w:type="dxa"/>
            <w:tcBorders>
              <w:top w:val="single" w:sz="2" w:space="0" w:color="808080"/>
              <w:left w:val="single" w:sz="2" w:space="0" w:color="808080"/>
              <w:bottom w:val="single" w:sz="2" w:space="0" w:color="808080"/>
              <w:right w:val="single" w:sz="2" w:space="0" w:color="808080"/>
            </w:tcBorders>
          </w:tcPr>
          <w:p w14:paraId="3E8BC49D" w14:textId="77777777" w:rsidR="004F5B0F" w:rsidRDefault="004F5B0F">
            <w:pPr>
              <w:spacing w:before="5" w:line="100" w:lineRule="exact"/>
              <w:rPr>
                <w:sz w:val="10"/>
                <w:szCs w:val="10"/>
              </w:rPr>
            </w:pPr>
          </w:p>
          <w:p w14:paraId="130290E8" w14:textId="77777777" w:rsidR="004F5B0F" w:rsidRDefault="004714D2">
            <w:pPr>
              <w:ind w:left="97"/>
              <w:rPr>
                <w:sz w:val="24"/>
                <w:szCs w:val="24"/>
              </w:rPr>
            </w:pPr>
            <w:r>
              <w:rPr>
                <w:sz w:val="24"/>
                <w:szCs w:val="24"/>
              </w:rPr>
              <w:t>198</w:t>
            </w:r>
          </w:p>
        </w:tc>
      </w:tr>
      <w:tr w:rsidR="004F5B0F" w14:paraId="263106B1" w14:textId="77777777">
        <w:trPr>
          <w:trHeight w:hRule="exact" w:val="500"/>
        </w:trPr>
        <w:tc>
          <w:tcPr>
            <w:tcW w:w="1775" w:type="dxa"/>
            <w:vMerge/>
            <w:tcBorders>
              <w:left w:val="single" w:sz="2" w:space="0" w:color="808080"/>
              <w:right w:val="single" w:sz="2" w:space="0" w:color="808080"/>
            </w:tcBorders>
          </w:tcPr>
          <w:p w14:paraId="4950E48B" w14:textId="77777777" w:rsidR="004F5B0F" w:rsidRDefault="004F5B0F"/>
        </w:tc>
        <w:tc>
          <w:tcPr>
            <w:tcW w:w="835" w:type="dxa"/>
            <w:tcBorders>
              <w:top w:val="single" w:sz="2" w:space="0" w:color="808080"/>
              <w:left w:val="single" w:sz="2" w:space="0" w:color="808080"/>
              <w:bottom w:val="single" w:sz="2" w:space="0" w:color="808080"/>
              <w:right w:val="single" w:sz="2" w:space="0" w:color="808080"/>
            </w:tcBorders>
          </w:tcPr>
          <w:p w14:paraId="3F5C893B" w14:textId="77777777" w:rsidR="004F5B0F" w:rsidRDefault="004F5B0F">
            <w:pPr>
              <w:spacing w:before="2" w:line="100" w:lineRule="exact"/>
              <w:rPr>
                <w:sz w:val="10"/>
                <w:szCs w:val="10"/>
              </w:rPr>
            </w:pPr>
          </w:p>
          <w:p w14:paraId="5C096304" w14:textId="77777777" w:rsidR="004F5B0F" w:rsidRDefault="004714D2">
            <w:pPr>
              <w:ind w:left="97"/>
              <w:rPr>
                <w:sz w:val="16"/>
                <w:szCs w:val="16"/>
              </w:rPr>
            </w:pPr>
            <w:r>
              <w:rPr>
                <w:sz w:val="16"/>
                <w:szCs w:val="16"/>
              </w:rPr>
              <w:t>Female</w:t>
            </w:r>
          </w:p>
        </w:tc>
        <w:tc>
          <w:tcPr>
            <w:tcW w:w="1879" w:type="dxa"/>
            <w:tcBorders>
              <w:top w:val="single" w:sz="2" w:space="0" w:color="808080"/>
              <w:left w:val="single" w:sz="2" w:space="0" w:color="808080"/>
              <w:bottom w:val="single" w:sz="2" w:space="0" w:color="808080"/>
              <w:right w:val="single" w:sz="2" w:space="0" w:color="808080"/>
            </w:tcBorders>
          </w:tcPr>
          <w:p w14:paraId="6F286E56" w14:textId="77777777" w:rsidR="004F5B0F" w:rsidRDefault="004F5B0F">
            <w:pPr>
              <w:spacing w:before="5" w:line="100" w:lineRule="exact"/>
              <w:rPr>
                <w:sz w:val="10"/>
                <w:szCs w:val="10"/>
              </w:rPr>
            </w:pPr>
          </w:p>
          <w:p w14:paraId="7D1DC9EE" w14:textId="77777777" w:rsidR="004F5B0F" w:rsidRDefault="004714D2">
            <w:pPr>
              <w:ind w:left="97"/>
              <w:rPr>
                <w:sz w:val="24"/>
                <w:szCs w:val="24"/>
              </w:rPr>
            </w:pPr>
            <w:r>
              <w:rPr>
                <w:sz w:val="24"/>
                <w:szCs w:val="24"/>
              </w:rPr>
              <w:t>379</w:t>
            </w:r>
          </w:p>
        </w:tc>
        <w:tc>
          <w:tcPr>
            <w:tcW w:w="1879" w:type="dxa"/>
            <w:tcBorders>
              <w:top w:val="single" w:sz="2" w:space="0" w:color="808080"/>
              <w:left w:val="single" w:sz="2" w:space="0" w:color="808080"/>
              <w:bottom w:val="single" w:sz="2" w:space="0" w:color="808080"/>
              <w:right w:val="single" w:sz="2" w:space="0" w:color="808080"/>
            </w:tcBorders>
          </w:tcPr>
          <w:p w14:paraId="7AD8B6DA" w14:textId="77777777" w:rsidR="004F5B0F" w:rsidRDefault="004F5B0F">
            <w:pPr>
              <w:spacing w:before="5" w:line="100" w:lineRule="exact"/>
              <w:rPr>
                <w:sz w:val="10"/>
                <w:szCs w:val="10"/>
              </w:rPr>
            </w:pPr>
          </w:p>
          <w:p w14:paraId="66EBD216" w14:textId="77777777" w:rsidR="004F5B0F" w:rsidRDefault="004714D2">
            <w:pPr>
              <w:ind w:left="97"/>
              <w:rPr>
                <w:sz w:val="24"/>
                <w:szCs w:val="24"/>
              </w:rPr>
            </w:pPr>
            <w:r>
              <w:rPr>
                <w:sz w:val="24"/>
                <w:szCs w:val="24"/>
              </w:rPr>
              <w:t>11</w:t>
            </w:r>
          </w:p>
        </w:tc>
        <w:tc>
          <w:tcPr>
            <w:tcW w:w="1670" w:type="dxa"/>
            <w:tcBorders>
              <w:top w:val="single" w:sz="2" w:space="0" w:color="808080"/>
              <w:left w:val="single" w:sz="2" w:space="0" w:color="808080"/>
              <w:bottom w:val="single" w:sz="2" w:space="0" w:color="808080"/>
              <w:right w:val="single" w:sz="2" w:space="0" w:color="808080"/>
            </w:tcBorders>
          </w:tcPr>
          <w:p w14:paraId="7FE790CC" w14:textId="77777777" w:rsidR="004F5B0F" w:rsidRDefault="004F5B0F">
            <w:pPr>
              <w:spacing w:before="5" w:line="100" w:lineRule="exact"/>
              <w:rPr>
                <w:sz w:val="10"/>
                <w:szCs w:val="10"/>
              </w:rPr>
            </w:pPr>
          </w:p>
          <w:p w14:paraId="71AAD725" w14:textId="77777777" w:rsidR="004F5B0F" w:rsidRDefault="004714D2">
            <w:pPr>
              <w:ind w:left="97"/>
              <w:rPr>
                <w:sz w:val="24"/>
                <w:szCs w:val="24"/>
              </w:rPr>
            </w:pPr>
            <w:r>
              <w:rPr>
                <w:sz w:val="24"/>
                <w:szCs w:val="24"/>
              </w:rPr>
              <w:t>0</w:t>
            </w:r>
          </w:p>
        </w:tc>
        <w:tc>
          <w:tcPr>
            <w:tcW w:w="1566" w:type="dxa"/>
            <w:tcBorders>
              <w:top w:val="single" w:sz="2" w:space="0" w:color="808080"/>
              <w:left w:val="single" w:sz="2" w:space="0" w:color="808080"/>
              <w:bottom w:val="single" w:sz="2" w:space="0" w:color="808080"/>
              <w:right w:val="single" w:sz="2" w:space="0" w:color="808080"/>
            </w:tcBorders>
          </w:tcPr>
          <w:p w14:paraId="420C9C27" w14:textId="77777777" w:rsidR="004F5B0F" w:rsidRDefault="004F5B0F">
            <w:pPr>
              <w:spacing w:before="5" w:line="100" w:lineRule="exact"/>
              <w:rPr>
                <w:sz w:val="10"/>
                <w:szCs w:val="10"/>
              </w:rPr>
            </w:pPr>
          </w:p>
          <w:p w14:paraId="78CF6BCA" w14:textId="77777777" w:rsidR="004F5B0F" w:rsidRDefault="004714D2">
            <w:pPr>
              <w:ind w:left="97"/>
              <w:rPr>
                <w:sz w:val="24"/>
                <w:szCs w:val="24"/>
              </w:rPr>
            </w:pPr>
            <w:r>
              <w:rPr>
                <w:sz w:val="24"/>
                <w:szCs w:val="24"/>
              </w:rPr>
              <w:t>0</w:t>
            </w:r>
          </w:p>
        </w:tc>
        <w:tc>
          <w:tcPr>
            <w:tcW w:w="835" w:type="dxa"/>
            <w:tcBorders>
              <w:top w:val="single" w:sz="2" w:space="0" w:color="808080"/>
              <w:left w:val="single" w:sz="2" w:space="0" w:color="808080"/>
              <w:bottom w:val="single" w:sz="2" w:space="0" w:color="808080"/>
              <w:right w:val="single" w:sz="2" w:space="0" w:color="808080"/>
            </w:tcBorders>
          </w:tcPr>
          <w:p w14:paraId="48672C9A" w14:textId="77777777" w:rsidR="004F5B0F" w:rsidRDefault="004F5B0F">
            <w:pPr>
              <w:spacing w:before="5" w:line="100" w:lineRule="exact"/>
              <w:rPr>
                <w:sz w:val="10"/>
                <w:szCs w:val="10"/>
              </w:rPr>
            </w:pPr>
          </w:p>
          <w:p w14:paraId="3926F27A" w14:textId="77777777" w:rsidR="004F5B0F" w:rsidRDefault="004714D2">
            <w:pPr>
              <w:ind w:left="97"/>
              <w:rPr>
                <w:sz w:val="24"/>
                <w:szCs w:val="24"/>
              </w:rPr>
            </w:pPr>
            <w:r>
              <w:rPr>
                <w:sz w:val="24"/>
                <w:szCs w:val="24"/>
              </w:rPr>
              <w:t>390</w:t>
            </w:r>
          </w:p>
        </w:tc>
      </w:tr>
      <w:tr w:rsidR="004F5B0F" w14:paraId="54C7AC30" w14:textId="77777777">
        <w:trPr>
          <w:trHeight w:hRule="exact" w:val="500"/>
        </w:trPr>
        <w:tc>
          <w:tcPr>
            <w:tcW w:w="1775" w:type="dxa"/>
            <w:vMerge/>
            <w:tcBorders>
              <w:left w:val="single" w:sz="2" w:space="0" w:color="808080"/>
              <w:bottom w:val="single" w:sz="2" w:space="0" w:color="808080"/>
              <w:right w:val="single" w:sz="2" w:space="0" w:color="808080"/>
            </w:tcBorders>
          </w:tcPr>
          <w:p w14:paraId="41DA7C02" w14:textId="77777777" w:rsidR="004F5B0F" w:rsidRDefault="004F5B0F"/>
        </w:tc>
        <w:tc>
          <w:tcPr>
            <w:tcW w:w="835" w:type="dxa"/>
            <w:tcBorders>
              <w:top w:val="single" w:sz="2" w:space="0" w:color="808080"/>
              <w:left w:val="single" w:sz="2" w:space="0" w:color="808080"/>
              <w:bottom w:val="single" w:sz="2" w:space="0" w:color="808080"/>
              <w:right w:val="single" w:sz="2" w:space="0" w:color="808080"/>
            </w:tcBorders>
          </w:tcPr>
          <w:p w14:paraId="75D42C0B" w14:textId="77777777" w:rsidR="004F5B0F" w:rsidRDefault="004F5B0F">
            <w:pPr>
              <w:spacing w:before="2" w:line="100" w:lineRule="exact"/>
              <w:rPr>
                <w:sz w:val="10"/>
                <w:szCs w:val="10"/>
              </w:rPr>
            </w:pPr>
          </w:p>
          <w:p w14:paraId="67AAA199" w14:textId="77777777" w:rsidR="004F5B0F" w:rsidRDefault="004714D2">
            <w:pPr>
              <w:ind w:left="97"/>
              <w:rPr>
                <w:sz w:val="16"/>
                <w:szCs w:val="16"/>
              </w:rPr>
            </w:pPr>
            <w:r>
              <w:rPr>
                <w:sz w:val="16"/>
                <w:szCs w:val="16"/>
              </w:rPr>
              <w:t>Others</w:t>
            </w:r>
          </w:p>
        </w:tc>
        <w:tc>
          <w:tcPr>
            <w:tcW w:w="1879" w:type="dxa"/>
            <w:tcBorders>
              <w:top w:val="single" w:sz="2" w:space="0" w:color="808080"/>
              <w:left w:val="single" w:sz="2" w:space="0" w:color="808080"/>
              <w:bottom w:val="single" w:sz="2" w:space="0" w:color="808080"/>
              <w:right w:val="single" w:sz="2" w:space="0" w:color="808080"/>
            </w:tcBorders>
          </w:tcPr>
          <w:p w14:paraId="18065150" w14:textId="77777777" w:rsidR="004F5B0F" w:rsidRDefault="004F5B0F">
            <w:pPr>
              <w:spacing w:before="5" w:line="100" w:lineRule="exact"/>
              <w:rPr>
                <w:sz w:val="10"/>
                <w:szCs w:val="10"/>
              </w:rPr>
            </w:pPr>
          </w:p>
          <w:p w14:paraId="456A1EAA" w14:textId="77777777" w:rsidR="004F5B0F" w:rsidRDefault="004714D2">
            <w:pPr>
              <w:ind w:left="97"/>
              <w:rPr>
                <w:sz w:val="24"/>
                <w:szCs w:val="24"/>
              </w:rPr>
            </w:pPr>
            <w:r>
              <w:rPr>
                <w:sz w:val="24"/>
                <w:szCs w:val="24"/>
              </w:rPr>
              <w:t>0</w:t>
            </w:r>
          </w:p>
        </w:tc>
        <w:tc>
          <w:tcPr>
            <w:tcW w:w="1879" w:type="dxa"/>
            <w:tcBorders>
              <w:top w:val="single" w:sz="2" w:space="0" w:color="808080"/>
              <w:left w:val="single" w:sz="2" w:space="0" w:color="808080"/>
              <w:bottom w:val="single" w:sz="2" w:space="0" w:color="808080"/>
              <w:right w:val="single" w:sz="2" w:space="0" w:color="808080"/>
            </w:tcBorders>
          </w:tcPr>
          <w:p w14:paraId="132726DE" w14:textId="77777777" w:rsidR="004F5B0F" w:rsidRDefault="004F5B0F">
            <w:pPr>
              <w:spacing w:before="5" w:line="100" w:lineRule="exact"/>
              <w:rPr>
                <w:sz w:val="10"/>
                <w:szCs w:val="10"/>
              </w:rPr>
            </w:pPr>
          </w:p>
          <w:p w14:paraId="600AD495" w14:textId="77777777" w:rsidR="004F5B0F" w:rsidRDefault="004714D2">
            <w:pPr>
              <w:ind w:left="97"/>
              <w:rPr>
                <w:sz w:val="24"/>
                <w:szCs w:val="24"/>
              </w:rPr>
            </w:pPr>
            <w:r>
              <w:rPr>
                <w:sz w:val="24"/>
                <w:szCs w:val="24"/>
              </w:rPr>
              <w:t>0</w:t>
            </w:r>
          </w:p>
        </w:tc>
        <w:tc>
          <w:tcPr>
            <w:tcW w:w="1670" w:type="dxa"/>
            <w:tcBorders>
              <w:top w:val="single" w:sz="2" w:space="0" w:color="808080"/>
              <w:left w:val="single" w:sz="2" w:space="0" w:color="808080"/>
              <w:bottom w:val="single" w:sz="2" w:space="0" w:color="808080"/>
              <w:right w:val="single" w:sz="2" w:space="0" w:color="808080"/>
            </w:tcBorders>
          </w:tcPr>
          <w:p w14:paraId="1A8A5257" w14:textId="77777777" w:rsidR="004F5B0F" w:rsidRDefault="004F5B0F">
            <w:pPr>
              <w:spacing w:before="5" w:line="100" w:lineRule="exact"/>
              <w:rPr>
                <w:sz w:val="10"/>
                <w:szCs w:val="10"/>
              </w:rPr>
            </w:pPr>
          </w:p>
          <w:p w14:paraId="478590E6" w14:textId="77777777" w:rsidR="004F5B0F" w:rsidRDefault="004714D2">
            <w:pPr>
              <w:ind w:left="97"/>
              <w:rPr>
                <w:sz w:val="24"/>
                <w:szCs w:val="24"/>
              </w:rPr>
            </w:pPr>
            <w:r>
              <w:rPr>
                <w:sz w:val="24"/>
                <w:szCs w:val="24"/>
              </w:rPr>
              <w:t>0</w:t>
            </w:r>
          </w:p>
        </w:tc>
        <w:tc>
          <w:tcPr>
            <w:tcW w:w="1566" w:type="dxa"/>
            <w:tcBorders>
              <w:top w:val="single" w:sz="2" w:space="0" w:color="808080"/>
              <w:left w:val="single" w:sz="2" w:space="0" w:color="808080"/>
              <w:bottom w:val="single" w:sz="2" w:space="0" w:color="808080"/>
              <w:right w:val="single" w:sz="2" w:space="0" w:color="808080"/>
            </w:tcBorders>
          </w:tcPr>
          <w:p w14:paraId="6A14915B" w14:textId="77777777" w:rsidR="004F5B0F" w:rsidRDefault="004F5B0F">
            <w:pPr>
              <w:spacing w:before="5" w:line="100" w:lineRule="exact"/>
              <w:rPr>
                <w:sz w:val="10"/>
                <w:szCs w:val="10"/>
              </w:rPr>
            </w:pPr>
          </w:p>
          <w:p w14:paraId="32194D0A" w14:textId="77777777" w:rsidR="004F5B0F" w:rsidRDefault="004714D2">
            <w:pPr>
              <w:ind w:left="97"/>
              <w:rPr>
                <w:sz w:val="24"/>
                <w:szCs w:val="24"/>
              </w:rPr>
            </w:pPr>
            <w:r>
              <w:rPr>
                <w:sz w:val="24"/>
                <w:szCs w:val="24"/>
              </w:rPr>
              <w:t>0</w:t>
            </w:r>
          </w:p>
        </w:tc>
        <w:tc>
          <w:tcPr>
            <w:tcW w:w="835" w:type="dxa"/>
            <w:tcBorders>
              <w:top w:val="single" w:sz="2" w:space="0" w:color="808080"/>
              <w:left w:val="single" w:sz="2" w:space="0" w:color="808080"/>
              <w:bottom w:val="single" w:sz="2" w:space="0" w:color="808080"/>
              <w:right w:val="single" w:sz="2" w:space="0" w:color="808080"/>
            </w:tcBorders>
          </w:tcPr>
          <w:p w14:paraId="0FAD5193" w14:textId="77777777" w:rsidR="004F5B0F" w:rsidRDefault="004F5B0F">
            <w:pPr>
              <w:spacing w:before="5" w:line="100" w:lineRule="exact"/>
              <w:rPr>
                <w:sz w:val="10"/>
                <w:szCs w:val="10"/>
              </w:rPr>
            </w:pPr>
          </w:p>
          <w:p w14:paraId="071F3F2F" w14:textId="77777777" w:rsidR="004F5B0F" w:rsidRDefault="004714D2">
            <w:pPr>
              <w:ind w:left="97"/>
              <w:rPr>
                <w:sz w:val="24"/>
                <w:szCs w:val="24"/>
              </w:rPr>
            </w:pPr>
            <w:r>
              <w:rPr>
                <w:sz w:val="24"/>
                <w:szCs w:val="24"/>
              </w:rPr>
              <w:t>0</w:t>
            </w:r>
          </w:p>
        </w:tc>
      </w:tr>
    </w:tbl>
    <w:p w14:paraId="0B259D89" w14:textId="77777777" w:rsidR="004F5B0F" w:rsidRDefault="004F5B0F">
      <w:pPr>
        <w:sectPr w:rsidR="004F5B0F">
          <w:footerReference w:type="default" r:id="rId32"/>
          <w:pgSz w:w="11920" w:h="16840"/>
          <w:pgMar w:top="800" w:right="0" w:bottom="280" w:left="0" w:header="603" w:footer="460" w:gutter="0"/>
          <w:pgNumType w:start="15"/>
          <w:cols w:space="720"/>
        </w:sectPr>
      </w:pPr>
    </w:p>
    <w:p w14:paraId="3D193A0E" w14:textId="77777777" w:rsidR="004F5B0F" w:rsidRDefault="004F5B0F">
      <w:pPr>
        <w:spacing w:before="8" w:line="120" w:lineRule="exact"/>
        <w:rPr>
          <w:sz w:val="12"/>
          <w:szCs w:val="12"/>
        </w:rPr>
      </w:pPr>
    </w:p>
    <w:p w14:paraId="0BD50826" w14:textId="77777777" w:rsidR="004F5B0F" w:rsidRDefault="004F5B0F">
      <w:pPr>
        <w:spacing w:line="200" w:lineRule="exact"/>
      </w:pPr>
    </w:p>
    <w:tbl>
      <w:tblPr>
        <w:tblW w:w="0" w:type="auto"/>
        <w:tblInd w:w="684" w:type="dxa"/>
        <w:tblLayout w:type="fixed"/>
        <w:tblCellMar>
          <w:left w:w="0" w:type="dxa"/>
          <w:right w:w="0" w:type="dxa"/>
        </w:tblCellMar>
        <w:tblLook w:val="01E0" w:firstRow="1" w:lastRow="1" w:firstColumn="1" w:lastColumn="1" w:noHBand="0" w:noVBand="0"/>
      </w:tblPr>
      <w:tblGrid>
        <w:gridCol w:w="3132"/>
        <w:gridCol w:w="1044"/>
        <w:gridCol w:w="1566"/>
        <w:gridCol w:w="1566"/>
        <w:gridCol w:w="1566"/>
        <w:gridCol w:w="1566"/>
      </w:tblGrid>
      <w:tr w:rsidR="004F5B0F" w14:paraId="675CDC0D" w14:textId="77777777">
        <w:trPr>
          <w:trHeight w:hRule="exact" w:val="800"/>
        </w:trPr>
        <w:tc>
          <w:tcPr>
            <w:tcW w:w="10438" w:type="dxa"/>
            <w:gridSpan w:val="6"/>
            <w:tcBorders>
              <w:top w:val="single" w:sz="2" w:space="0" w:color="808080"/>
              <w:left w:val="single" w:sz="2" w:space="0" w:color="808080"/>
              <w:bottom w:val="single" w:sz="2" w:space="0" w:color="808080"/>
              <w:right w:val="single" w:sz="2" w:space="0" w:color="808080"/>
            </w:tcBorders>
          </w:tcPr>
          <w:p w14:paraId="06A66436" w14:textId="77777777" w:rsidR="004F5B0F" w:rsidRDefault="004F5B0F">
            <w:pPr>
              <w:spacing w:before="9" w:line="100" w:lineRule="exact"/>
              <w:rPr>
                <w:sz w:val="10"/>
                <w:szCs w:val="10"/>
              </w:rPr>
            </w:pPr>
          </w:p>
          <w:p w14:paraId="385F2D41" w14:textId="77777777" w:rsidR="004F5B0F" w:rsidRDefault="004714D2">
            <w:pPr>
              <w:ind w:left="97"/>
              <w:rPr>
                <w:sz w:val="24"/>
                <w:szCs w:val="24"/>
              </w:rPr>
            </w:pPr>
            <w:r>
              <w:rPr>
                <w:b/>
                <w:sz w:val="24"/>
                <w:szCs w:val="24"/>
              </w:rPr>
              <w:t>Provide the Following Details of Students admitted to the College During the last four Academic</w:t>
            </w:r>
          </w:p>
          <w:p w14:paraId="3657F4F3" w14:textId="77777777" w:rsidR="004F5B0F" w:rsidRDefault="004714D2">
            <w:pPr>
              <w:spacing w:before="24"/>
              <w:ind w:left="97"/>
              <w:rPr>
                <w:sz w:val="24"/>
                <w:szCs w:val="24"/>
              </w:rPr>
            </w:pPr>
            <w:r>
              <w:rPr>
                <w:b/>
                <w:sz w:val="24"/>
                <w:szCs w:val="24"/>
              </w:rPr>
              <w:t>Years</w:t>
            </w:r>
          </w:p>
        </w:tc>
      </w:tr>
      <w:tr w:rsidR="004F5B0F" w14:paraId="43340288" w14:textId="77777777">
        <w:trPr>
          <w:trHeight w:hRule="exact" w:val="500"/>
        </w:trPr>
        <w:tc>
          <w:tcPr>
            <w:tcW w:w="4175" w:type="dxa"/>
            <w:gridSpan w:val="2"/>
            <w:tcBorders>
              <w:top w:val="single" w:sz="2" w:space="0" w:color="808080"/>
              <w:left w:val="single" w:sz="2" w:space="0" w:color="808080"/>
              <w:bottom w:val="single" w:sz="2" w:space="0" w:color="808080"/>
              <w:right w:val="single" w:sz="2" w:space="0" w:color="808080"/>
            </w:tcBorders>
          </w:tcPr>
          <w:p w14:paraId="7072CD64" w14:textId="77777777" w:rsidR="004F5B0F" w:rsidRDefault="004F5B0F">
            <w:pPr>
              <w:spacing w:before="9" w:line="100" w:lineRule="exact"/>
              <w:rPr>
                <w:sz w:val="10"/>
                <w:szCs w:val="10"/>
              </w:rPr>
            </w:pPr>
          </w:p>
          <w:p w14:paraId="7F3E5A07" w14:textId="77777777" w:rsidR="004F5B0F" w:rsidRDefault="004714D2">
            <w:pPr>
              <w:ind w:left="97"/>
              <w:rPr>
                <w:sz w:val="24"/>
                <w:szCs w:val="24"/>
              </w:rPr>
            </w:pPr>
            <w:r>
              <w:rPr>
                <w:b/>
                <w:sz w:val="24"/>
                <w:szCs w:val="24"/>
              </w:rPr>
              <w:t>Programme</w:t>
            </w:r>
          </w:p>
        </w:tc>
        <w:tc>
          <w:tcPr>
            <w:tcW w:w="1566" w:type="dxa"/>
            <w:tcBorders>
              <w:top w:val="single" w:sz="2" w:space="0" w:color="808080"/>
              <w:left w:val="single" w:sz="2" w:space="0" w:color="808080"/>
              <w:bottom w:val="single" w:sz="2" w:space="0" w:color="808080"/>
              <w:right w:val="single" w:sz="2" w:space="0" w:color="808080"/>
            </w:tcBorders>
          </w:tcPr>
          <w:p w14:paraId="1610C38B" w14:textId="77777777" w:rsidR="004F5B0F" w:rsidRDefault="004F5B0F">
            <w:pPr>
              <w:spacing w:before="9" w:line="100" w:lineRule="exact"/>
              <w:rPr>
                <w:sz w:val="10"/>
                <w:szCs w:val="10"/>
              </w:rPr>
            </w:pPr>
          </w:p>
          <w:p w14:paraId="1C2A6EDC" w14:textId="77777777" w:rsidR="004F5B0F" w:rsidRDefault="004714D2">
            <w:pPr>
              <w:ind w:left="97"/>
              <w:rPr>
                <w:sz w:val="24"/>
                <w:szCs w:val="24"/>
              </w:rPr>
            </w:pPr>
            <w:r>
              <w:rPr>
                <w:b/>
                <w:sz w:val="24"/>
                <w:szCs w:val="24"/>
              </w:rPr>
              <w:t>Year 1</w:t>
            </w:r>
          </w:p>
        </w:tc>
        <w:tc>
          <w:tcPr>
            <w:tcW w:w="1566" w:type="dxa"/>
            <w:tcBorders>
              <w:top w:val="single" w:sz="2" w:space="0" w:color="808080"/>
              <w:left w:val="single" w:sz="2" w:space="0" w:color="808080"/>
              <w:bottom w:val="single" w:sz="2" w:space="0" w:color="808080"/>
              <w:right w:val="single" w:sz="2" w:space="0" w:color="808080"/>
            </w:tcBorders>
          </w:tcPr>
          <w:p w14:paraId="22EBACB7" w14:textId="77777777" w:rsidR="004F5B0F" w:rsidRDefault="004F5B0F">
            <w:pPr>
              <w:spacing w:before="9" w:line="100" w:lineRule="exact"/>
              <w:rPr>
                <w:sz w:val="10"/>
                <w:szCs w:val="10"/>
              </w:rPr>
            </w:pPr>
          </w:p>
          <w:p w14:paraId="464DA433" w14:textId="77777777" w:rsidR="004F5B0F" w:rsidRDefault="004714D2">
            <w:pPr>
              <w:ind w:left="97"/>
              <w:rPr>
                <w:sz w:val="24"/>
                <w:szCs w:val="24"/>
              </w:rPr>
            </w:pPr>
            <w:r>
              <w:rPr>
                <w:b/>
                <w:sz w:val="24"/>
                <w:szCs w:val="24"/>
              </w:rPr>
              <w:t>Year 2</w:t>
            </w:r>
          </w:p>
        </w:tc>
        <w:tc>
          <w:tcPr>
            <w:tcW w:w="1566" w:type="dxa"/>
            <w:tcBorders>
              <w:top w:val="single" w:sz="2" w:space="0" w:color="808080"/>
              <w:left w:val="single" w:sz="2" w:space="0" w:color="808080"/>
              <w:bottom w:val="single" w:sz="2" w:space="0" w:color="808080"/>
              <w:right w:val="single" w:sz="2" w:space="0" w:color="808080"/>
            </w:tcBorders>
          </w:tcPr>
          <w:p w14:paraId="2BA10974" w14:textId="77777777" w:rsidR="004F5B0F" w:rsidRDefault="004F5B0F">
            <w:pPr>
              <w:spacing w:before="9" w:line="100" w:lineRule="exact"/>
              <w:rPr>
                <w:sz w:val="10"/>
                <w:szCs w:val="10"/>
              </w:rPr>
            </w:pPr>
          </w:p>
          <w:p w14:paraId="5BF46135" w14:textId="77777777" w:rsidR="004F5B0F" w:rsidRDefault="004714D2">
            <w:pPr>
              <w:ind w:left="97"/>
              <w:rPr>
                <w:sz w:val="24"/>
                <w:szCs w:val="24"/>
              </w:rPr>
            </w:pPr>
            <w:r>
              <w:rPr>
                <w:b/>
                <w:sz w:val="24"/>
                <w:szCs w:val="24"/>
              </w:rPr>
              <w:t>Year 3</w:t>
            </w:r>
          </w:p>
        </w:tc>
        <w:tc>
          <w:tcPr>
            <w:tcW w:w="1566" w:type="dxa"/>
            <w:tcBorders>
              <w:top w:val="single" w:sz="2" w:space="0" w:color="808080"/>
              <w:left w:val="single" w:sz="2" w:space="0" w:color="808080"/>
              <w:bottom w:val="single" w:sz="2" w:space="0" w:color="808080"/>
              <w:right w:val="single" w:sz="2" w:space="0" w:color="808080"/>
            </w:tcBorders>
          </w:tcPr>
          <w:p w14:paraId="494225B0" w14:textId="77777777" w:rsidR="004F5B0F" w:rsidRDefault="004F5B0F">
            <w:pPr>
              <w:spacing w:before="9" w:line="100" w:lineRule="exact"/>
              <w:rPr>
                <w:sz w:val="10"/>
                <w:szCs w:val="10"/>
              </w:rPr>
            </w:pPr>
          </w:p>
          <w:p w14:paraId="09ACBF4F" w14:textId="77777777" w:rsidR="004F5B0F" w:rsidRDefault="004714D2">
            <w:pPr>
              <w:ind w:left="97"/>
              <w:rPr>
                <w:sz w:val="24"/>
                <w:szCs w:val="24"/>
              </w:rPr>
            </w:pPr>
            <w:r>
              <w:rPr>
                <w:b/>
                <w:sz w:val="24"/>
                <w:szCs w:val="24"/>
              </w:rPr>
              <w:t>Year 4</w:t>
            </w:r>
          </w:p>
        </w:tc>
      </w:tr>
      <w:tr w:rsidR="004F5B0F" w14:paraId="13D4686F" w14:textId="77777777">
        <w:trPr>
          <w:trHeight w:hRule="exact" w:val="500"/>
        </w:trPr>
        <w:tc>
          <w:tcPr>
            <w:tcW w:w="3132" w:type="dxa"/>
            <w:vMerge w:val="restart"/>
            <w:tcBorders>
              <w:top w:val="single" w:sz="2" w:space="0" w:color="808080"/>
              <w:left w:val="single" w:sz="2" w:space="0" w:color="808080"/>
              <w:right w:val="single" w:sz="2" w:space="0" w:color="808080"/>
            </w:tcBorders>
          </w:tcPr>
          <w:p w14:paraId="3D51E42A" w14:textId="77777777" w:rsidR="004F5B0F" w:rsidRDefault="004F5B0F">
            <w:pPr>
              <w:spacing w:before="5" w:line="100" w:lineRule="exact"/>
              <w:rPr>
                <w:sz w:val="10"/>
                <w:szCs w:val="10"/>
              </w:rPr>
            </w:pPr>
          </w:p>
          <w:p w14:paraId="09AAE10C" w14:textId="77777777" w:rsidR="004F5B0F" w:rsidRDefault="004714D2">
            <w:pPr>
              <w:ind w:left="97"/>
              <w:rPr>
                <w:sz w:val="24"/>
                <w:szCs w:val="24"/>
              </w:rPr>
            </w:pPr>
            <w:r>
              <w:rPr>
                <w:sz w:val="24"/>
                <w:szCs w:val="24"/>
              </w:rPr>
              <w:t>SC</w:t>
            </w:r>
          </w:p>
        </w:tc>
        <w:tc>
          <w:tcPr>
            <w:tcW w:w="1044" w:type="dxa"/>
            <w:tcBorders>
              <w:top w:val="single" w:sz="2" w:space="0" w:color="808080"/>
              <w:left w:val="single" w:sz="2" w:space="0" w:color="808080"/>
              <w:bottom w:val="single" w:sz="2" w:space="0" w:color="808080"/>
              <w:right w:val="single" w:sz="2" w:space="0" w:color="808080"/>
            </w:tcBorders>
          </w:tcPr>
          <w:p w14:paraId="7B884F44" w14:textId="77777777" w:rsidR="004F5B0F" w:rsidRDefault="004F5B0F">
            <w:pPr>
              <w:spacing w:before="5" w:line="100" w:lineRule="exact"/>
              <w:rPr>
                <w:sz w:val="10"/>
                <w:szCs w:val="10"/>
              </w:rPr>
            </w:pPr>
          </w:p>
          <w:p w14:paraId="3755CF9A" w14:textId="77777777" w:rsidR="004F5B0F" w:rsidRDefault="004714D2">
            <w:pPr>
              <w:ind w:left="97"/>
              <w:rPr>
                <w:sz w:val="24"/>
                <w:szCs w:val="24"/>
              </w:rPr>
            </w:pPr>
            <w:r>
              <w:rPr>
                <w:sz w:val="24"/>
                <w:szCs w:val="24"/>
              </w:rPr>
              <w:t>Male</w:t>
            </w:r>
          </w:p>
        </w:tc>
        <w:tc>
          <w:tcPr>
            <w:tcW w:w="1566" w:type="dxa"/>
            <w:tcBorders>
              <w:top w:val="single" w:sz="2" w:space="0" w:color="808080"/>
              <w:left w:val="single" w:sz="2" w:space="0" w:color="808080"/>
              <w:bottom w:val="single" w:sz="2" w:space="0" w:color="808080"/>
              <w:right w:val="single" w:sz="2" w:space="0" w:color="808080"/>
            </w:tcBorders>
          </w:tcPr>
          <w:p w14:paraId="720A0FFF" w14:textId="77777777" w:rsidR="004F5B0F" w:rsidRDefault="004F5B0F">
            <w:pPr>
              <w:spacing w:before="5" w:line="100" w:lineRule="exact"/>
              <w:rPr>
                <w:sz w:val="10"/>
                <w:szCs w:val="10"/>
              </w:rPr>
            </w:pPr>
          </w:p>
          <w:p w14:paraId="0714ADAA" w14:textId="77777777" w:rsidR="004F5B0F" w:rsidRDefault="004714D2">
            <w:pPr>
              <w:ind w:left="97"/>
              <w:rPr>
                <w:sz w:val="24"/>
                <w:szCs w:val="24"/>
              </w:rPr>
            </w:pPr>
            <w:r>
              <w:rPr>
                <w:sz w:val="24"/>
                <w:szCs w:val="24"/>
              </w:rPr>
              <w:t>19</w:t>
            </w:r>
          </w:p>
        </w:tc>
        <w:tc>
          <w:tcPr>
            <w:tcW w:w="1566" w:type="dxa"/>
            <w:tcBorders>
              <w:top w:val="single" w:sz="2" w:space="0" w:color="808080"/>
              <w:left w:val="single" w:sz="2" w:space="0" w:color="808080"/>
              <w:bottom w:val="single" w:sz="2" w:space="0" w:color="808080"/>
              <w:right w:val="single" w:sz="2" w:space="0" w:color="808080"/>
            </w:tcBorders>
          </w:tcPr>
          <w:p w14:paraId="3F570855" w14:textId="77777777" w:rsidR="004F5B0F" w:rsidRDefault="004F5B0F">
            <w:pPr>
              <w:spacing w:before="5" w:line="100" w:lineRule="exact"/>
              <w:rPr>
                <w:sz w:val="10"/>
                <w:szCs w:val="10"/>
              </w:rPr>
            </w:pPr>
          </w:p>
          <w:p w14:paraId="08E779DA" w14:textId="77777777" w:rsidR="004F5B0F" w:rsidRDefault="004714D2">
            <w:pPr>
              <w:ind w:left="97"/>
              <w:rPr>
                <w:sz w:val="24"/>
                <w:szCs w:val="24"/>
              </w:rPr>
            </w:pPr>
            <w:r>
              <w:rPr>
                <w:sz w:val="24"/>
                <w:szCs w:val="24"/>
              </w:rPr>
              <w:t>6</w:t>
            </w:r>
          </w:p>
        </w:tc>
        <w:tc>
          <w:tcPr>
            <w:tcW w:w="1566" w:type="dxa"/>
            <w:tcBorders>
              <w:top w:val="single" w:sz="2" w:space="0" w:color="808080"/>
              <w:left w:val="single" w:sz="2" w:space="0" w:color="808080"/>
              <w:bottom w:val="single" w:sz="2" w:space="0" w:color="808080"/>
              <w:right w:val="single" w:sz="2" w:space="0" w:color="808080"/>
            </w:tcBorders>
          </w:tcPr>
          <w:p w14:paraId="333A52EC" w14:textId="77777777" w:rsidR="004F5B0F" w:rsidRDefault="004F5B0F">
            <w:pPr>
              <w:spacing w:before="5" w:line="100" w:lineRule="exact"/>
              <w:rPr>
                <w:sz w:val="10"/>
                <w:szCs w:val="10"/>
              </w:rPr>
            </w:pPr>
          </w:p>
          <w:p w14:paraId="5F8C0073" w14:textId="77777777" w:rsidR="004F5B0F" w:rsidRDefault="004714D2">
            <w:pPr>
              <w:ind w:left="97"/>
              <w:rPr>
                <w:sz w:val="24"/>
                <w:szCs w:val="24"/>
              </w:rPr>
            </w:pPr>
            <w:r>
              <w:rPr>
                <w:sz w:val="24"/>
                <w:szCs w:val="24"/>
              </w:rPr>
              <w:t>9</w:t>
            </w:r>
          </w:p>
        </w:tc>
        <w:tc>
          <w:tcPr>
            <w:tcW w:w="1566" w:type="dxa"/>
            <w:tcBorders>
              <w:top w:val="single" w:sz="2" w:space="0" w:color="808080"/>
              <w:left w:val="single" w:sz="2" w:space="0" w:color="808080"/>
              <w:bottom w:val="single" w:sz="2" w:space="0" w:color="808080"/>
              <w:right w:val="single" w:sz="2" w:space="0" w:color="808080"/>
            </w:tcBorders>
          </w:tcPr>
          <w:p w14:paraId="18FA1804" w14:textId="77777777" w:rsidR="004F5B0F" w:rsidRDefault="004F5B0F">
            <w:pPr>
              <w:spacing w:before="5" w:line="100" w:lineRule="exact"/>
              <w:rPr>
                <w:sz w:val="10"/>
                <w:szCs w:val="10"/>
              </w:rPr>
            </w:pPr>
          </w:p>
          <w:p w14:paraId="4D781BEE" w14:textId="77777777" w:rsidR="004F5B0F" w:rsidRDefault="004714D2">
            <w:pPr>
              <w:ind w:left="97"/>
              <w:rPr>
                <w:sz w:val="24"/>
                <w:szCs w:val="24"/>
              </w:rPr>
            </w:pPr>
            <w:r>
              <w:rPr>
                <w:sz w:val="24"/>
                <w:szCs w:val="24"/>
              </w:rPr>
              <w:t>8</w:t>
            </w:r>
          </w:p>
        </w:tc>
      </w:tr>
      <w:tr w:rsidR="004F5B0F" w14:paraId="73903732" w14:textId="77777777">
        <w:trPr>
          <w:trHeight w:hRule="exact" w:val="500"/>
        </w:trPr>
        <w:tc>
          <w:tcPr>
            <w:tcW w:w="3132" w:type="dxa"/>
            <w:vMerge/>
            <w:tcBorders>
              <w:left w:val="single" w:sz="2" w:space="0" w:color="808080"/>
              <w:right w:val="single" w:sz="2" w:space="0" w:color="808080"/>
            </w:tcBorders>
          </w:tcPr>
          <w:p w14:paraId="56B71E2C" w14:textId="77777777" w:rsidR="004F5B0F" w:rsidRDefault="004F5B0F"/>
        </w:tc>
        <w:tc>
          <w:tcPr>
            <w:tcW w:w="1044" w:type="dxa"/>
            <w:tcBorders>
              <w:top w:val="single" w:sz="2" w:space="0" w:color="808080"/>
              <w:left w:val="single" w:sz="2" w:space="0" w:color="808080"/>
              <w:bottom w:val="single" w:sz="2" w:space="0" w:color="808080"/>
              <w:right w:val="single" w:sz="2" w:space="0" w:color="808080"/>
            </w:tcBorders>
          </w:tcPr>
          <w:p w14:paraId="4A0D727F" w14:textId="77777777" w:rsidR="004F5B0F" w:rsidRDefault="004F5B0F">
            <w:pPr>
              <w:spacing w:before="5" w:line="100" w:lineRule="exact"/>
              <w:rPr>
                <w:sz w:val="10"/>
                <w:szCs w:val="10"/>
              </w:rPr>
            </w:pPr>
          </w:p>
          <w:p w14:paraId="00EE5D4A" w14:textId="77777777" w:rsidR="004F5B0F" w:rsidRDefault="004714D2">
            <w:pPr>
              <w:ind w:left="97"/>
              <w:rPr>
                <w:sz w:val="24"/>
                <w:szCs w:val="24"/>
              </w:rPr>
            </w:pPr>
            <w:r>
              <w:rPr>
                <w:sz w:val="24"/>
                <w:szCs w:val="24"/>
              </w:rPr>
              <w:t>Female</w:t>
            </w:r>
          </w:p>
        </w:tc>
        <w:tc>
          <w:tcPr>
            <w:tcW w:w="1566" w:type="dxa"/>
            <w:tcBorders>
              <w:top w:val="single" w:sz="2" w:space="0" w:color="808080"/>
              <w:left w:val="single" w:sz="2" w:space="0" w:color="808080"/>
              <w:bottom w:val="single" w:sz="2" w:space="0" w:color="808080"/>
              <w:right w:val="single" w:sz="2" w:space="0" w:color="808080"/>
            </w:tcBorders>
          </w:tcPr>
          <w:p w14:paraId="537D899E" w14:textId="77777777" w:rsidR="004F5B0F" w:rsidRDefault="004F5B0F">
            <w:pPr>
              <w:spacing w:before="5" w:line="100" w:lineRule="exact"/>
              <w:rPr>
                <w:sz w:val="10"/>
                <w:szCs w:val="10"/>
              </w:rPr>
            </w:pPr>
          </w:p>
          <w:p w14:paraId="121552E9" w14:textId="77777777" w:rsidR="004F5B0F" w:rsidRDefault="004714D2">
            <w:pPr>
              <w:ind w:left="97"/>
              <w:rPr>
                <w:sz w:val="24"/>
                <w:szCs w:val="24"/>
              </w:rPr>
            </w:pPr>
            <w:r>
              <w:rPr>
                <w:sz w:val="24"/>
                <w:szCs w:val="24"/>
              </w:rPr>
              <w:t>22</w:t>
            </w:r>
          </w:p>
        </w:tc>
        <w:tc>
          <w:tcPr>
            <w:tcW w:w="1566" w:type="dxa"/>
            <w:tcBorders>
              <w:top w:val="single" w:sz="2" w:space="0" w:color="808080"/>
              <w:left w:val="single" w:sz="2" w:space="0" w:color="808080"/>
              <w:bottom w:val="single" w:sz="2" w:space="0" w:color="808080"/>
              <w:right w:val="single" w:sz="2" w:space="0" w:color="808080"/>
            </w:tcBorders>
          </w:tcPr>
          <w:p w14:paraId="571A71C9" w14:textId="77777777" w:rsidR="004F5B0F" w:rsidRDefault="004F5B0F">
            <w:pPr>
              <w:spacing w:before="5" w:line="100" w:lineRule="exact"/>
              <w:rPr>
                <w:sz w:val="10"/>
                <w:szCs w:val="10"/>
              </w:rPr>
            </w:pPr>
          </w:p>
          <w:p w14:paraId="2C8C0E41" w14:textId="77777777" w:rsidR="004F5B0F" w:rsidRDefault="004714D2">
            <w:pPr>
              <w:ind w:left="97"/>
              <w:rPr>
                <w:sz w:val="24"/>
                <w:szCs w:val="24"/>
              </w:rPr>
            </w:pPr>
            <w:r>
              <w:rPr>
                <w:sz w:val="24"/>
                <w:szCs w:val="24"/>
              </w:rPr>
              <w:t>4</w:t>
            </w:r>
          </w:p>
        </w:tc>
        <w:tc>
          <w:tcPr>
            <w:tcW w:w="1566" w:type="dxa"/>
            <w:tcBorders>
              <w:top w:val="single" w:sz="2" w:space="0" w:color="808080"/>
              <w:left w:val="single" w:sz="2" w:space="0" w:color="808080"/>
              <w:bottom w:val="single" w:sz="2" w:space="0" w:color="808080"/>
              <w:right w:val="single" w:sz="2" w:space="0" w:color="808080"/>
            </w:tcBorders>
          </w:tcPr>
          <w:p w14:paraId="140B8C1D" w14:textId="77777777" w:rsidR="004F5B0F" w:rsidRDefault="004F5B0F">
            <w:pPr>
              <w:spacing w:before="5" w:line="100" w:lineRule="exact"/>
              <w:rPr>
                <w:sz w:val="10"/>
                <w:szCs w:val="10"/>
              </w:rPr>
            </w:pPr>
          </w:p>
          <w:p w14:paraId="1A0AE65D" w14:textId="77777777" w:rsidR="004F5B0F" w:rsidRDefault="004714D2">
            <w:pPr>
              <w:ind w:left="97"/>
              <w:rPr>
                <w:sz w:val="24"/>
                <w:szCs w:val="24"/>
              </w:rPr>
            </w:pPr>
            <w:r>
              <w:rPr>
                <w:sz w:val="24"/>
                <w:szCs w:val="24"/>
              </w:rPr>
              <w:t>6</w:t>
            </w:r>
          </w:p>
        </w:tc>
        <w:tc>
          <w:tcPr>
            <w:tcW w:w="1566" w:type="dxa"/>
            <w:tcBorders>
              <w:top w:val="single" w:sz="2" w:space="0" w:color="808080"/>
              <w:left w:val="single" w:sz="2" w:space="0" w:color="808080"/>
              <w:bottom w:val="single" w:sz="2" w:space="0" w:color="808080"/>
              <w:right w:val="single" w:sz="2" w:space="0" w:color="808080"/>
            </w:tcBorders>
          </w:tcPr>
          <w:p w14:paraId="2F344F9C" w14:textId="77777777" w:rsidR="004F5B0F" w:rsidRDefault="004F5B0F">
            <w:pPr>
              <w:spacing w:before="5" w:line="100" w:lineRule="exact"/>
              <w:rPr>
                <w:sz w:val="10"/>
                <w:szCs w:val="10"/>
              </w:rPr>
            </w:pPr>
          </w:p>
          <w:p w14:paraId="04DED4A3" w14:textId="77777777" w:rsidR="004F5B0F" w:rsidRDefault="004714D2">
            <w:pPr>
              <w:ind w:left="97"/>
              <w:rPr>
                <w:sz w:val="24"/>
                <w:szCs w:val="24"/>
              </w:rPr>
            </w:pPr>
            <w:r>
              <w:rPr>
                <w:sz w:val="24"/>
                <w:szCs w:val="24"/>
              </w:rPr>
              <w:t>13</w:t>
            </w:r>
          </w:p>
        </w:tc>
      </w:tr>
      <w:tr w:rsidR="004F5B0F" w14:paraId="4B5F6A50" w14:textId="77777777">
        <w:trPr>
          <w:trHeight w:hRule="exact" w:val="500"/>
        </w:trPr>
        <w:tc>
          <w:tcPr>
            <w:tcW w:w="3132" w:type="dxa"/>
            <w:vMerge/>
            <w:tcBorders>
              <w:left w:val="single" w:sz="2" w:space="0" w:color="808080"/>
              <w:bottom w:val="single" w:sz="2" w:space="0" w:color="808080"/>
              <w:right w:val="single" w:sz="2" w:space="0" w:color="808080"/>
            </w:tcBorders>
          </w:tcPr>
          <w:p w14:paraId="7EA26C07" w14:textId="77777777" w:rsidR="004F5B0F" w:rsidRDefault="004F5B0F"/>
        </w:tc>
        <w:tc>
          <w:tcPr>
            <w:tcW w:w="1044" w:type="dxa"/>
            <w:tcBorders>
              <w:top w:val="single" w:sz="2" w:space="0" w:color="808080"/>
              <w:left w:val="single" w:sz="2" w:space="0" w:color="808080"/>
              <w:bottom w:val="single" w:sz="2" w:space="0" w:color="808080"/>
              <w:right w:val="single" w:sz="2" w:space="0" w:color="808080"/>
            </w:tcBorders>
          </w:tcPr>
          <w:p w14:paraId="381733EB" w14:textId="77777777" w:rsidR="004F5B0F" w:rsidRDefault="004F5B0F">
            <w:pPr>
              <w:spacing w:before="5" w:line="100" w:lineRule="exact"/>
              <w:rPr>
                <w:sz w:val="10"/>
                <w:szCs w:val="10"/>
              </w:rPr>
            </w:pPr>
          </w:p>
          <w:p w14:paraId="6D2F7D15" w14:textId="77777777" w:rsidR="004F5B0F" w:rsidRDefault="004714D2">
            <w:pPr>
              <w:ind w:left="97"/>
              <w:rPr>
                <w:sz w:val="24"/>
                <w:szCs w:val="24"/>
              </w:rPr>
            </w:pPr>
            <w:r>
              <w:rPr>
                <w:sz w:val="24"/>
                <w:szCs w:val="24"/>
              </w:rPr>
              <w:t>Others</w:t>
            </w:r>
          </w:p>
        </w:tc>
        <w:tc>
          <w:tcPr>
            <w:tcW w:w="1566" w:type="dxa"/>
            <w:tcBorders>
              <w:top w:val="single" w:sz="2" w:space="0" w:color="808080"/>
              <w:left w:val="single" w:sz="2" w:space="0" w:color="808080"/>
              <w:bottom w:val="single" w:sz="2" w:space="0" w:color="808080"/>
              <w:right w:val="single" w:sz="2" w:space="0" w:color="808080"/>
            </w:tcBorders>
          </w:tcPr>
          <w:p w14:paraId="51DE901B" w14:textId="77777777" w:rsidR="004F5B0F" w:rsidRDefault="004F5B0F">
            <w:pPr>
              <w:spacing w:before="5" w:line="100" w:lineRule="exact"/>
              <w:rPr>
                <w:sz w:val="10"/>
                <w:szCs w:val="10"/>
              </w:rPr>
            </w:pPr>
          </w:p>
          <w:p w14:paraId="624B30DA" w14:textId="77777777" w:rsidR="004F5B0F" w:rsidRDefault="004714D2">
            <w:pPr>
              <w:ind w:left="97"/>
              <w:rPr>
                <w:sz w:val="24"/>
                <w:szCs w:val="24"/>
              </w:rPr>
            </w:pPr>
            <w:r>
              <w:rPr>
                <w:sz w:val="24"/>
                <w:szCs w:val="24"/>
              </w:rPr>
              <w:t>0</w:t>
            </w:r>
          </w:p>
        </w:tc>
        <w:tc>
          <w:tcPr>
            <w:tcW w:w="1566" w:type="dxa"/>
            <w:tcBorders>
              <w:top w:val="single" w:sz="2" w:space="0" w:color="808080"/>
              <w:left w:val="single" w:sz="2" w:space="0" w:color="808080"/>
              <w:bottom w:val="single" w:sz="2" w:space="0" w:color="808080"/>
              <w:right w:val="single" w:sz="2" w:space="0" w:color="808080"/>
            </w:tcBorders>
          </w:tcPr>
          <w:p w14:paraId="799DFB40" w14:textId="77777777" w:rsidR="004F5B0F" w:rsidRDefault="004F5B0F">
            <w:pPr>
              <w:spacing w:before="5" w:line="100" w:lineRule="exact"/>
              <w:rPr>
                <w:sz w:val="10"/>
                <w:szCs w:val="10"/>
              </w:rPr>
            </w:pPr>
          </w:p>
          <w:p w14:paraId="3CBCC135" w14:textId="77777777" w:rsidR="004F5B0F" w:rsidRDefault="004714D2">
            <w:pPr>
              <w:ind w:left="97"/>
              <w:rPr>
                <w:sz w:val="24"/>
                <w:szCs w:val="24"/>
              </w:rPr>
            </w:pPr>
            <w:r>
              <w:rPr>
                <w:sz w:val="24"/>
                <w:szCs w:val="24"/>
              </w:rPr>
              <w:t>0</w:t>
            </w:r>
          </w:p>
        </w:tc>
        <w:tc>
          <w:tcPr>
            <w:tcW w:w="1566" w:type="dxa"/>
            <w:tcBorders>
              <w:top w:val="single" w:sz="2" w:space="0" w:color="808080"/>
              <w:left w:val="single" w:sz="2" w:space="0" w:color="808080"/>
              <w:bottom w:val="single" w:sz="2" w:space="0" w:color="808080"/>
              <w:right w:val="single" w:sz="2" w:space="0" w:color="808080"/>
            </w:tcBorders>
          </w:tcPr>
          <w:p w14:paraId="304CEAF1" w14:textId="77777777" w:rsidR="004F5B0F" w:rsidRDefault="004F5B0F">
            <w:pPr>
              <w:spacing w:before="5" w:line="100" w:lineRule="exact"/>
              <w:rPr>
                <w:sz w:val="10"/>
                <w:szCs w:val="10"/>
              </w:rPr>
            </w:pPr>
          </w:p>
          <w:p w14:paraId="11DDED7B" w14:textId="77777777" w:rsidR="004F5B0F" w:rsidRDefault="004714D2">
            <w:pPr>
              <w:ind w:left="97"/>
              <w:rPr>
                <w:sz w:val="24"/>
                <w:szCs w:val="24"/>
              </w:rPr>
            </w:pPr>
            <w:r>
              <w:rPr>
                <w:sz w:val="24"/>
                <w:szCs w:val="24"/>
              </w:rPr>
              <w:t>0</w:t>
            </w:r>
          </w:p>
        </w:tc>
        <w:tc>
          <w:tcPr>
            <w:tcW w:w="1566" w:type="dxa"/>
            <w:tcBorders>
              <w:top w:val="single" w:sz="2" w:space="0" w:color="808080"/>
              <w:left w:val="single" w:sz="2" w:space="0" w:color="808080"/>
              <w:bottom w:val="single" w:sz="2" w:space="0" w:color="808080"/>
              <w:right w:val="single" w:sz="2" w:space="0" w:color="808080"/>
            </w:tcBorders>
          </w:tcPr>
          <w:p w14:paraId="09EC3791" w14:textId="77777777" w:rsidR="004F5B0F" w:rsidRDefault="004F5B0F">
            <w:pPr>
              <w:spacing w:before="5" w:line="100" w:lineRule="exact"/>
              <w:rPr>
                <w:sz w:val="10"/>
                <w:szCs w:val="10"/>
              </w:rPr>
            </w:pPr>
          </w:p>
          <w:p w14:paraId="461C6BC6" w14:textId="77777777" w:rsidR="004F5B0F" w:rsidRDefault="004714D2">
            <w:pPr>
              <w:ind w:left="97"/>
              <w:rPr>
                <w:sz w:val="24"/>
                <w:szCs w:val="24"/>
              </w:rPr>
            </w:pPr>
            <w:r>
              <w:rPr>
                <w:sz w:val="24"/>
                <w:szCs w:val="24"/>
              </w:rPr>
              <w:t>0</w:t>
            </w:r>
          </w:p>
        </w:tc>
      </w:tr>
      <w:tr w:rsidR="004F5B0F" w14:paraId="5BCB0723" w14:textId="77777777">
        <w:trPr>
          <w:trHeight w:hRule="exact" w:val="500"/>
        </w:trPr>
        <w:tc>
          <w:tcPr>
            <w:tcW w:w="3132" w:type="dxa"/>
            <w:vMerge w:val="restart"/>
            <w:tcBorders>
              <w:top w:val="single" w:sz="2" w:space="0" w:color="808080"/>
              <w:left w:val="single" w:sz="2" w:space="0" w:color="808080"/>
              <w:right w:val="single" w:sz="2" w:space="0" w:color="808080"/>
            </w:tcBorders>
          </w:tcPr>
          <w:p w14:paraId="267E61AC" w14:textId="77777777" w:rsidR="004F5B0F" w:rsidRDefault="004F5B0F">
            <w:pPr>
              <w:spacing w:before="5" w:line="100" w:lineRule="exact"/>
              <w:rPr>
                <w:sz w:val="10"/>
                <w:szCs w:val="10"/>
              </w:rPr>
            </w:pPr>
          </w:p>
          <w:p w14:paraId="5975B875" w14:textId="77777777" w:rsidR="004F5B0F" w:rsidRDefault="004714D2">
            <w:pPr>
              <w:ind w:left="97"/>
              <w:rPr>
                <w:sz w:val="24"/>
                <w:szCs w:val="24"/>
              </w:rPr>
            </w:pPr>
            <w:r>
              <w:rPr>
                <w:sz w:val="24"/>
                <w:szCs w:val="24"/>
              </w:rPr>
              <w:t>ST</w:t>
            </w:r>
          </w:p>
        </w:tc>
        <w:tc>
          <w:tcPr>
            <w:tcW w:w="1044" w:type="dxa"/>
            <w:tcBorders>
              <w:top w:val="single" w:sz="2" w:space="0" w:color="808080"/>
              <w:left w:val="single" w:sz="2" w:space="0" w:color="808080"/>
              <w:bottom w:val="single" w:sz="2" w:space="0" w:color="808080"/>
              <w:right w:val="single" w:sz="2" w:space="0" w:color="808080"/>
            </w:tcBorders>
          </w:tcPr>
          <w:p w14:paraId="14324A75" w14:textId="77777777" w:rsidR="004F5B0F" w:rsidRDefault="004F5B0F">
            <w:pPr>
              <w:spacing w:before="5" w:line="100" w:lineRule="exact"/>
              <w:rPr>
                <w:sz w:val="10"/>
                <w:szCs w:val="10"/>
              </w:rPr>
            </w:pPr>
          </w:p>
          <w:p w14:paraId="685F17D5" w14:textId="77777777" w:rsidR="004F5B0F" w:rsidRDefault="004714D2">
            <w:pPr>
              <w:ind w:left="97"/>
              <w:rPr>
                <w:sz w:val="24"/>
                <w:szCs w:val="24"/>
              </w:rPr>
            </w:pPr>
            <w:r>
              <w:rPr>
                <w:sz w:val="24"/>
                <w:szCs w:val="24"/>
              </w:rPr>
              <w:t>Male</w:t>
            </w:r>
          </w:p>
        </w:tc>
        <w:tc>
          <w:tcPr>
            <w:tcW w:w="1566" w:type="dxa"/>
            <w:tcBorders>
              <w:top w:val="single" w:sz="2" w:space="0" w:color="808080"/>
              <w:left w:val="single" w:sz="2" w:space="0" w:color="808080"/>
              <w:bottom w:val="single" w:sz="2" w:space="0" w:color="808080"/>
              <w:right w:val="single" w:sz="2" w:space="0" w:color="808080"/>
            </w:tcBorders>
          </w:tcPr>
          <w:p w14:paraId="23224276" w14:textId="77777777" w:rsidR="004F5B0F" w:rsidRDefault="004F5B0F">
            <w:pPr>
              <w:spacing w:before="5" w:line="100" w:lineRule="exact"/>
              <w:rPr>
                <w:sz w:val="10"/>
                <w:szCs w:val="10"/>
              </w:rPr>
            </w:pPr>
          </w:p>
          <w:p w14:paraId="745C7AE9" w14:textId="77777777" w:rsidR="004F5B0F" w:rsidRDefault="004714D2">
            <w:pPr>
              <w:ind w:left="97"/>
              <w:rPr>
                <w:sz w:val="24"/>
                <w:szCs w:val="24"/>
              </w:rPr>
            </w:pPr>
            <w:r>
              <w:rPr>
                <w:sz w:val="24"/>
                <w:szCs w:val="24"/>
              </w:rPr>
              <w:t>0</w:t>
            </w:r>
          </w:p>
        </w:tc>
        <w:tc>
          <w:tcPr>
            <w:tcW w:w="1566" w:type="dxa"/>
            <w:tcBorders>
              <w:top w:val="single" w:sz="2" w:space="0" w:color="808080"/>
              <w:left w:val="single" w:sz="2" w:space="0" w:color="808080"/>
              <w:bottom w:val="single" w:sz="2" w:space="0" w:color="808080"/>
              <w:right w:val="single" w:sz="2" w:space="0" w:color="808080"/>
            </w:tcBorders>
          </w:tcPr>
          <w:p w14:paraId="1AE438E1" w14:textId="77777777" w:rsidR="004F5B0F" w:rsidRDefault="004F5B0F">
            <w:pPr>
              <w:spacing w:before="5" w:line="100" w:lineRule="exact"/>
              <w:rPr>
                <w:sz w:val="10"/>
                <w:szCs w:val="10"/>
              </w:rPr>
            </w:pPr>
          </w:p>
          <w:p w14:paraId="4066C982" w14:textId="77777777" w:rsidR="004F5B0F" w:rsidRDefault="004714D2">
            <w:pPr>
              <w:ind w:left="97"/>
              <w:rPr>
                <w:sz w:val="24"/>
                <w:szCs w:val="24"/>
              </w:rPr>
            </w:pPr>
            <w:r>
              <w:rPr>
                <w:sz w:val="24"/>
                <w:szCs w:val="24"/>
              </w:rPr>
              <w:t>0</w:t>
            </w:r>
          </w:p>
        </w:tc>
        <w:tc>
          <w:tcPr>
            <w:tcW w:w="1566" w:type="dxa"/>
            <w:tcBorders>
              <w:top w:val="single" w:sz="2" w:space="0" w:color="808080"/>
              <w:left w:val="single" w:sz="2" w:space="0" w:color="808080"/>
              <w:bottom w:val="single" w:sz="2" w:space="0" w:color="808080"/>
              <w:right w:val="single" w:sz="2" w:space="0" w:color="808080"/>
            </w:tcBorders>
          </w:tcPr>
          <w:p w14:paraId="424D5BCA" w14:textId="77777777" w:rsidR="004F5B0F" w:rsidRDefault="004F5B0F">
            <w:pPr>
              <w:spacing w:before="5" w:line="100" w:lineRule="exact"/>
              <w:rPr>
                <w:sz w:val="10"/>
                <w:szCs w:val="10"/>
              </w:rPr>
            </w:pPr>
          </w:p>
          <w:p w14:paraId="2CC72CE0" w14:textId="77777777" w:rsidR="004F5B0F" w:rsidRDefault="004714D2">
            <w:pPr>
              <w:ind w:left="97"/>
              <w:rPr>
                <w:sz w:val="24"/>
                <w:szCs w:val="24"/>
              </w:rPr>
            </w:pPr>
            <w:r>
              <w:rPr>
                <w:sz w:val="24"/>
                <w:szCs w:val="24"/>
              </w:rPr>
              <w:t>0</w:t>
            </w:r>
          </w:p>
        </w:tc>
        <w:tc>
          <w:tcPr>
            <w:tcW w:w="1566" w:type="dxa"/>
            <w:tcBorders>
              <w:top w:val="single" w:sz="2" w:space="0" w:color="808080"/>
              <w:left w:val="single" w:sz="2" w:space="0" w:color="808080"/>
              <w:bottom w:val="single" w:sz="2" w:space="0" w:color="808080"/>
              <w:right w:val="single" w:sz="2" w:space="0" w:color="808080"/>
            </w:tcBorders>
          </w:tcPr>
          <w:p w14:paraId="701154B4" w14:textId="77777777" w:rsidR="004F5B0F" w:rsidRDefault="004F5B0F">
            <w:pPr>
              <w:spacing w:before="5" w:line="100" w:lineRule="exact"/>
              <w:rPr>
                <w:sz w:val="10"/>
                <w:szCs w:val="10"/>
              </w:rPr>
            </w:pPr>
          </w:p>
          <w:p w14:paraId="63EB7A98" w14:textId="77777777" w:rsidR="004F5B0F" w:rsidRDefault="004714D2">
            <w:pPr>
              <w:ind w:left="97"/>
              <w:rPr>
                <w:sz w:val="24"/>
                <w:szCs w:val="24"/>
              </w:rPr>
            </w:pPr>
            <w:r>
              <w:rPr>
                <w:sz w:val="24"/>
                <w:szCs w:val="24"/>
              </w:rPr>
              <w:t>0</w:t>
            </w:r>
          </w:p>
        </w:tc>
      </w:tr>
      <w:tr w:rsidR="004F5B0F" w14:paraId="5C2E4C02" w14:textId="77777777">
        <w:trPr>
          <w:trHeight w:hRule="exact" w:val="500"/>
        </w:trPr>
        <w:tc>
          <w:tcPr>
            <w:tcW w:w="3132" w:type="dxa"/>
            <w:vMerge/>
            <w:tcBorders>
              <w:left w:val="single" w:sz="2" w:space="0" w:color="808080"/>
              <w:right w:val="single" w:sz="2" w:space="0" w:color="808080"/>
            </w:tcBorders>
          </w:tcPr>
          <w:p w14:paraId="16DDB577" w14:textId="77777777" w:rsidR="004F5B0F" w:rsidRDefault="004F5B0F"/>
        </w:tc>
        <w:tc>
          <w:tcPr>
            <w:tcW w:w="1044" w:type="dxa"/>
            <w:tcBorders>
              <w:top w:val="single" w:sz="2" w:space="0" w:color="808080"/>
              <w:left w:val="single" w:sz="2" w:space="0" w:color="808080"/>
              <w:bottom w:val="single" w:sz="2" w:space="0" w:color="808080"/>
              <w:right w:val="single" w:sz="2" w:space="0" w:color="808080"/>
            </w:tcBorders>
          </w:tcPr>
          <w:p w14:paraId="52875159" w14:textId="77777777" w:rsidR="004F5B0F" w:rsidRDefault="004F5B0F">
            <w:pPr>
              <w:spacing w:before="5" w:line="100" w:lineRule="exact"/>
              <w:rPr>
                <w:sz w:val="10"/>
                <w:szCs w:val="10"/>
              </w:rPr>
            </w:pPr>
          </w:p>
          <w:p w14:paraId="2C48A93C" w14:textId="77777777" w:rsidR="004F5B0F" w:rsidRDefault="004714D2">
            <w:pPr>
              <w:ind w:left="97"/>
              <w:rPr>
                <w:sz w:val="24"/>
                <w:szCs w:val="24"/>
              </w:rPr>
            </w:pPr>
            <w:r>
              <w:rPr>
                <w:sz w:val="24"/>
                <w:szCs w:val="24"/>
              </w:rPr>
              <w:t>Female</w:t>
            </w:r>
          </w:p>
        </w:tc>
        <w:tc>
          <w:tcPr>
            <w:tcW w:w="1566" w:type="dxa"/>
            <w:tcBorders>
              <w:top w:val="single" w:sz="2" w:space="0" w:color="808080"/>
              <w:left w:val="single" w:sz="2" w:space="0" w:color="808080"/>
              <w:bottom w:val="single" w:sz="2" w:space="0" w:color="808080"/>
              <w:right w:val="single" w:sz="2" w:space="0" w:color="808080"/>
            </w:tcBorders>
          </w:tcPr>
          <w:p w14:paraId="7A913DD5" w14:textId="77777777" w:rsidR="004F5B0F" w:rsidRDefault="004F5B0F">
            <w:pPr>
              <w:spacing w:before="5" w:line="100" w:lineRule="exact"/>
              <w:rPr>
                <w:sz w:val="10"/>
                <w:szCs w:val="10"/>
              </w:rPr>
            </w:pPr>
          </w:p>
          <w:p w14:paraId="30FE08D2" w14:textId="77777777" w:rsidR="004F5B0F" w:rsidRDefault="004714D2">
            <w:pPr>
              <w:ind w:left="97"/>
              <w:rPr>
                <w:sz w:val="24"/>
                <w:szCs w:val="24"/>
              </w:rPr>
            </w:pPr>
            <w:r>
              <w:rPr>
                <w:sz w:val="24"/>
                <w:szCs w:val="24"/>
              </w:rPr>
              <w:t>0</w:t>
            </w:r>
          </w:p>
        </w:tc>
        <w:tc>
          <w:tcPr>
            <w:tcW w:w="1566" w:type="dxa"/>
            <w:tcBorders>
              <w:top w:val="single" w:sz="2" w:space="0" w:color="808080"/>
              <w:left w:val="single" w:sz="2" w:space="0" w:color="808080"/>
              <w:bottom w:val="single" w:sz="2" w:space="0" w:color="808080"/>
              <w:right w:val="single" w:sz="2" w:space="0" w:color="808080"/>
            </w:tcBorders>
          </w:tcPr>
          <w:p w14:paraId="1CA51E42" w14:textId="77777777" w:rsidR="004F5B0F" w:rsidRDefault="004F5B0F">
            <w:pPr>
              <w:spacing w:before="5" w:line="100" w:lineRule="exact"/>
              <w:rPr>
                <w:sz w:val="10"/>
                <w:szCs w:val="10"/>
              </w:rPr>
            </w:pPr>
          </w:p>
          <w:p w14:paraId="058685C6" w14:textId="77777777" w:rsidR="004F5B0F" w:rsidRDefault="004714D2">
            <w:pPr>
              <w:ind w:left="97"/>
              <w:rPr>
                <w:sz w:val="24"/>
                <w:szCs w:val="24"/>
              </w:rPr>
            </w:pPr>
            <w:r>
              <w:rPr>
                <w:sz w:val="24"/>
                <w:szCs w:val="24"/>
              </w:rPr>
              <w:t>0</w:t>
            </w:r>
          </w:p>
        </w:tc>
        <w:tc>
          <w:tcPr>
            <w:tcW w:w="1566" w:type="dxa"/>
            <w:tcBorders>
              <w:top w:val="single" w:sz="2" w:space="0" w:color="808080"/>
              <w:left w:val="single" w:sz="2" w:space="0" w:color="808080"/>
              <w:bottom w:val="single" w:sz="2" w:space="0" w:color="808080"/>
              <w:right w:val="single" w:sz="2" w:space="0" w:color="808080"/>
            </w:tcBorders>
          </w:tcPr>
          <w:p w14:paraId="14C6AE76" w14:textId="77777777" w:rsidR="004F5B0F" w:rsidRDefault="004F5B0F">
            <w:pPr>
              <w:spacing w:before="5" w:line="100" w:lineRule="exact"/>
              <w:rPr>
                <w:sz w:val="10"/>
                <w:szCs w:val="10"/>
              </w:rPr>
            </w:pPr>
          </w:p>
          <w:p w14:paraId="251F9AD1" w14:textId="77777777" w:rsidR="004F5B0F" w:rsidRDefault="004714D2">
            <w:pPr>
              <w:ind w:left="97"/>
              <w:rPr>
                <w:sz w:val="24"/>
                <w:szCs w:val="24"/>
              </w:rPr>
            </w:pPr>
            <w:r>
              <w:rPr>
                <w:sz w:val="24"/>
                <w:szCs w:val="24"/>
              </w:rPr>
              <w:t>1</w:t>
            </w:r>
          </w:p>
        </w:tc>
        <w:tc>
          <w:tcPr>
            <w:tcW w:w="1566" w:type="dxa"/>
            <w:tcBorders>
              <w:top w:val="single" w:sz="2" w:space="0" w:color="808080"/>
              <w:left w:val="single" w:sz="2" w:space="0" w:color="808080"/>
              <w:bottom w:val="single" w:sz="2" w:space="0" w:color="808080"/>
              <w:right w:val="single" w:sz="2" w:space="0" w:color="808080"/>
            </w:tcBorders>
          </w:tcPr>
          <w:p w14:paraId="4883155F" w14:textId="77777777" w:rsidR="004F5B0F" w:rsidRDefault="004F5B0F">
            <w:pPr>
              <w:spacing w:before="5" w:line="100" w:lineRule="exact"/>
              <w:rPr>
                <w:sz w:val="10"/>
                <w:szCs w:val="10"/>
              </w:rPr>
            </w:pPr>
          </w:p>
          <w:p w14:paraId="67D7C85B" w14:textId="77777777" w:rsidR="004F5B0F" w:rsidRDefault="004714D2">
            <w:pPr>
              <w:ind w:left="97"/>
              <w:rPr>
                <w:sz w:val="24"/>
                <w:szCs w:val="24"/>
              </w:rPr>
            </w:pPr>
            <w:r>
              <w:rPr>
                <w:sz w:val="24"/>
                <w:szCs w:val="24"/>
              </w:rPr>
              <w:t>1</w:t>
            </w:r>
          </w:p>
        </w:tc>
      </w:tr>
      <w:tr w:rsidR="004F5B0F" w14:paraId="64C142B5" w14:textId="77777777">
        <w:trPr>
          <w:trHeight w:hRule="exact" w:val="500"/>
        </w:trPr>
        <w:tc>
          <w:tcPr>
            <w:tcW w:w="3132" w:type="dxa"/>
            <w:vMerge/>
            <w:tcBorders>
              <w:left w:val="single" w:sz="2" w:space="0" w:color="808080"/>
              <w:bottom w:val="single" w:sz="2" w:space="0" w:color="808080"/>
              <w:right w:val="single" w:sz="2" w:space="0" w:color="808080"/>
            </w:tcBorders>
          </w:tcPr>
          <w:p w14:paraId="7726D9B7" w14:textId="77777777" w:rsidR="004F5B0F" w:rsidRDefault="004F5B0F"/>
        </w:tc>
        <w:tc>
          <w:tcPr>
            <w:tcW w:w="1044" w:type="dxa"/>
            <w:tcBorders>
              <w:top w:val="single" w:sz="2" w:space="0" w:color="808080"/>
              <w:left w:val="single" w:sz="2" w:space="0" w:color="808080"/>
              <w:bottom w:val="single" w:sz="2" w:space="0" w:color="808080"/>
              <w:right w:val="single" w:sz="2" w:space="0" w:color="808080"/>
            </w:tcBorders>
          </w:tcPr>
          <w:p w14:paraId="287B3E63" w14:textId="77777777" w:rsidR="004F5B0F" w:rsidRDefault="004F5B0F">
            <w:pPr>
              <w:spacing w:before="5" w:line="100" w:lineRule="exact"/>
              <w:rPr>
                <w:sz w:val="10"/>
                <w:szCs w:val="10"/>
              </w:rPr>
            </w:pPr>
          </w:p>
          <w:p w14:paraId="1B152E04" w14:textId="77777777" w:rsidR="004F5B0F" w:rsidRDefault="004714D2">
            <w:pPr>
              <w:ind w:left="97"/>
              <w:rPr>
                <w:sz w:val="24"/>
                <w:szCs w:val="24"/>
              </w:rPr>
            </w:pPr>
            <w:r>
              <w:rPr>
                <w:sz w:val="24"/>
                <w:szCs w:val="24"/>
              </w:rPr>
              <w:t>Others</w:t>
            </w:r>
          </w:p>
        </w:tc>
        <w:tc>
          <w:tcPr>
            <w:tcW w:w="1566" w:type="dxa"/>
            <w:tcBorders>
              <w:top w:val="single" w:sz="2" w:space="0" w:color="808080"/>
              <w:left w:val="single" w:sz="2" w:space="0" w:color="808080"/>
              <w:bottom w:val="single" w:sz="2" w:space="0" w:color="808080"/>
              <w:right w:val="single" w:sz="2" w:space="0" w:color="808080"/>
            </w:tcBorders>
          </w:tcPr>
          <w:p w14:paraId="1692FEF6" w14:textId="77777777" w:rsidR="004F5B0F" w:rsidRDefault="004F5B0F">
            <w:pPr>
              <w:spacing w:before="5" w:line="100" w:lineRule="exact"/>
              <w:rPr>
                <w:sz w:val="10"/>
                <w:szCs w:val="10"/>
              </w:rPr>
            </w:pPr>
          </w:p>
          <w:p w14:paraId="204BDCFD" w14:textId="77777777" w:rsidR="004F5B0F" w:rsidRDefault="004714D2">
            <w:pPr>
              <w:ind w:left="97"/>
              <w:rPr>
                <w:sz w:val="24"/>
                <w:szCs w:val="24"/>
              </w:rPr>
            </w:pPr>
            <w:r>
              <w:rPr>
                <w:sz w:val="24"/>
                <w:szCs w:val="24"/>
              </w:rPr>
              <w:t>0</w:t>
            </w:r>
          </w:p>
        </w:tc>
        <w:tc>
          <w:tcPr>
            <w:tcW w:w="1566" w:type="dxa"/>
            <w:tcBorders>
              <w:top w:val="single" w:sz="2" w:space="0" w:color="808080"/>
              <w:left w:val="single" w:sz="2" w:space="0" w:color="808080"/>
              <w:bottom w:val="single" w:sz="2" w:space="0" w:color="808080"/>
              <w:right w:val="single" w:sz="2" w:space="0" w:color="808080"/>
            </w:tcBorders>
          </w:tcPr>
          <w:p w14:paraId="1969A38A" w14:textId="77777777" w:rsidR="004F5B0F" w:rsidRDefault="004F5B0F">
            <w:pPr>
              <w:spacing w:before="5" w:line="100" w:lineRule="exact"/>
              <w:rPr>
                <w:sz w:val="10"/>
                <w:szCs w:val="10"/>
              </w:rPr>
            </w:pPr>
          </w:p>
          <w:p w14:paraId="04B39F82" w14:textId="77777777" w:rsidR="004F5B0F" w:rsidRDefault="004714D2">
            <w:pPr>
              <w:ind w:left="97"/>
              <w:rPr>
                <w:sz w:val="24"/>
                <w:szCs w:val="24"/>
              </w:rPr>
            </w:pPr>
            <w:r>
              <w:rPr>
                <w:sz w:val="24"/>
                <w:szCs w:val="24"/>
              </w:rPr>
              <w:t>0</w:t>
            </w:r>
          </w:p>
        </w:tc>
        <w:tc>
          <w:tcPr>
            <w:tcW w:w="1566" w:type="dxa"/>
            <w:tcBorders>
              <w:top w:val="single" w:sz="2" w:space="0" w:color="808080"/>
              <w:left w:val="single" w:sz="2" w:space="0" w:color="808080"/>
              <w:bottom w:val="single" w:sz="2" w:space="0" w:color="808080"/>
              <w:right w:val="single" w:sz="2" w:space="0" w:color="808080"/>
            </w:tcBorders>
          </w:tcPr>
          <w:p w14:paraId="79FADE71" w14:textId="77777777" w:rsidR="004F5B0F" w:rsidRDefault="004F5B0F">
            <w:pPr>
              <w:spacing w:before="5" w:line="100" w:lineRule="exact"/>
              <w:rPr>
                <w:sz w:val="10"/>
                <w:szCs w:val="10"/>
              </w:rPr>
            </w:pPr>
          </w:p>
          <w:p w14:paraId="2834994D" w14:textId="77777777" w:rsidR="004F5B0F" w:rsidRDefault="004714D2">
            <w:pPr>
              <w:ind w:left="97"/>
              <w:rPr>
                <w:sz w:val="24"/>
                <w:szCs w:val="24"/>
              </w:rPr>
            </w:pPr>
            <w:r>
              <w:rPr>
                <w:sz w:val="24"/>
                <w:szCs w:val="24"/>
              </w:rPr>
              <w:t>0</w:t>
            </w:r>
          </w:p>
        </w:tc>
        <w:tc>
          <w:tcPr>
            <w:tcW w:w="1566" w:type="dxa"/>
            <w:tcBorders>
              <w:top w:val="single" w:sz="2" w:space="0" w:color="808080"/>
              <w:left w:val="single" w:sz="2" w:space="0" w:color="808080"/>
              <w:bottom w:val="single" w:sz="2" w:space="0" w:color="808080"/>
              <w:right w:val="single" w:sz="2" w:space="0" w:color="808080"/>
            </w:tcBorders>
          </w:tcPr>
          <w:p w14:paraId="04E9E961" w14:textId="77777777" w:rsidR="004F5B0F" w:rsidRDefault="004F5B0F">
            <w:pPr>
              <w:spacing w:before="5" w:line="100" w:lineRule="exact"/>
              <w:rPr>
                <w:sz w:val="10"/>
                <w:szCs w:val="10"/>
              </w:rPr>
            </w:pPr>
          </w:p>
          <w:p w14:paraId="1CAAEFE1" w14:textId="77777777" w:rsidR="004F5B0F" w:rsidRDefault="004714D2">
            <w:pPr>
              <w:ind w:left="97"/>
              <w:rPr>
                <w:sz w:val="24"/>
                <w:szCs w:val="24"/>
              </w:rPr>
            </w:pPr>
            <w:r>
              <w:rPr>
                <w:sz w:val="24"/>
                <w:szCs w:val="24"/>
              </w:rPr>
              <w:t>0</w:t>
            </w:r>
          </w:p>
        </w:tc>
      </w:tr>
      <w:tr w:rsidR="004F5B0F" w14:paraId="0F2F0C45" w14:textId="77777777">
        <w:trPr>
          <w:trHeight w:hRule="exact" w:val="500"/>
        </w:trPr>
        <w:tc>
          <w:tcPr>
            <w:tcW w:w="3132" w:type="dxa"/>
            <w:vMerge w:val="restart"/>
            <w:tcBorders>
              <w:top w:val="single" w:sz="2" w:space="0" w:color="808080"/>
              <w:left w:val="single" w:sz="2" w:space="0" w:color="808080"/>
              <w:right w:val="single" w:sz="2" w:space="0" w:color="808080"/>
            </w:tcBorders>
          </w:tcPr>
          <w:p w14:paraId="65290DE4" w14:textId="77777777" w:rsidR="004F5B0F" w:rsidRDefault="004F5B0F">
            <w:pPr>
              <w:spacing w:before="5" w:line="100" w:lineRule="exact"/>
              <w:rPr>
                <w:sz w:val="10"/>
                <w:szCs w:val="10"/>
              </w:rPr>
            </w:pPr>
          </w:p>
          <w:p w14:paraId="7306D27F" w14:textId="77777777" w:rsidR="004F5B0F" w:rsidRDefault="004714D2">
            <w:pPr>
              <w:ind w:left="97"/>
              <w:rPr>
                <w:sz w:val="24"/>
                <w:szCs w:val="24"/>
              </w:rPr>
            </w:pPr>
            <w:r>
              <w:rPr>
                <w:sz w:val="24"/>
                <w:szCs w:val="24"/>
              </w:rPr>
              <w:t>OBC</w:t>
            </w:r>
          </w:p>
        </w:tc>
        <w:tc>
          <w:tcPr>
            <w:tcW w:w="1044" w:type="dxa"/>
            <w:tcBorders>
              <w:top w:val="single" w:sz="2" w:space="0" w:color="808080"/>
              <w:left w:val="single" w:sz="2" w:space="0" w:color="808080"/>
              <w:bottom w:val="single" w:sz="2" w:space="0" w:color="808080"/>
              <w:right w:val="single" w:sz="2" w:space="0" w:color="808080"/>
            </w:tcBorders>
          </w:tcPr>
          <w:p w14:paraId="67C636D7" w14:textId="77777777" w:rsidR="004F5B0F" w:rsidRDefault="004F5B0F">
            <w:pPr>
              <w:spacing w:before="5" w:line="100" w:lineRule="exact"/>
              <w:rPr>
                <w:sz w:val="10"/>
                <w:szCs w:val="10"/>
              </w:rPr>
            </w:pPr>
          </w:p>
          <w:p w14:paraId="3A32B4BE" w14:textId="77777777" w:rsidR="004F5B0F" w:rsidRDefault="004714D2">
            <w:pPr>
              <w:ind w:left="97"/>
              <w:rPr>
                <w:sz w:val="24"/>
                <w:szCs w:val="24"/>
              </w:rPr>
            </w:pPr>
            <w:r>
              <w:rPr>
                <w:sz w:val="24"/>
                <w:szCs w:val="24"/>
              </w:rPr>
              <w:t>Male</w:t>
            </w:r>
          </w:p>
        </w:tc>
        <w:tc>
          <w:tcPr>
            <w:tcW w:w="1566" w:type="dxa"/>
            <w:tcBorders>
              <w:top w:val="single" w:sz="2" w:space="0" w:color="808080"/>
              <w:left w:val="single" w:sz="2" w:space="0" w:color="808080"/>
              <w:bottom w:val="single" w:sz="2" w:space="0" w:color="808080"/>
              <w:right w:val="single" w:sz="2" w:space="0" w:color="808080"/>
            </w:tcBorders>
          </w:tcPr>
          <w:p w14:paraId="464CA04F" w14:textId="77777777" w:rsidR="004F5B0F" w:rsidRDefault="004F5B0F">
            <w:pPr>
              <w:spacing w:before="5" w:line="100" w:lineRule="exact"/>
              <w:rPr>
                <w:sz w:val="10"/>
                <w:szCs w:val="10"/>
              </w:rPr>
            </w:pPr>
          </w:p>
          <w:p w14:paraId="04AED4E3" w14:textId="77777777" w:rsidR="004F5B0F" w:rsidRDefault="004714D2">
            <w:pPr>
              <w:ind w:left="97"/>
              <w:rPr>
                <w:sz w:val="24"/>
                <w:szCs w:val="24"/>
              </w:rPr>
            </w:pPr>
            <w:r>
              <w:rPr>
                <w:sz w:val="24"/>
                <w:szCs w:val="24"/>
              </w:rPr>
              <w:t>13</w:t>
            </w:r>
          </w:p>
        </w:tc>
        <w:tc>
          <w:tcPr>
            <w:tcW w:w="1566" w:type="dxa"/>
            <w:tcBorders>
              <w:top w:val="single" w:sz="2" w:space="0" w:color="808080"/>
              <w:left w:val="single" w:sz="2" w:space="0" w:color="808080"/>
              <w:bottom w:val="single" w:sz="2" w:space="0" w:color="808080"/>
              <w:right w:val="single" w:sz="2" w:space="0" w:color="808080"/>
            </w:tcBorders>
          </w:tcPr>
          <w:p w14:paraId="4229C84E" w14:textId="77777777" w:rsidR="004F5B0F" w:rsidRDefault="004F5B0F">
            <w:pPr>
              <w:spacing w:before="5" w:line="100" w:lineRule="exact"/>
              <w:rPr>
                <w:sz w:val="10"/>
                <w:szCs w:val="10"/>
              </w:rPr>
            </w:pPr>
          </w:p>
          <w:p w14:paraId="57F628E2" w14:textId="77777777" w:rsidR="004F5B0F" w:rsidRDefault="004714D2">
            <w:pPr>
              <w:ind w:left="97"/>
              <w:rPr>
                <w:sz w:val="24"/>
                <w:szCs w:val="24"/>
              </w:rPr>
            </w:pPr>
            <w:r>
              <w:rPr>
                <w:sz w:val="24"/>
                <w:szCs w:val="24"/>
              </w:rPr>
              <w:t>0</w:t>
            </w:r>
          </w:p>
        </w:tc>
        <w:tc>
          <w:tcPr>
            <w:tcW w:w="1566" w:type="dxa"/>
            <w:tcBorders>
              <w:top w:val="single" w:sz="2" w:space="0" w:color="808080"/>
              <w:left w:val="single" w:sz="2" w:space="0" w:color="808080"/>
              <w:bottom w:val="single" w:sz="2" w:space="0" w:color="808080"/>
              <w:right w:val="single" w:sz="2" w:space="0" w:color="808080"/>
            </w:tcBorders>
          </w:tcPr>
          <w:p w14:paraId="198B4A0F" w14:textId="77777777" w:rsidR="004F5B0F" w:rsidRDefault="004F5B0F">
            <w:pPr>
              <w:spacing w:before="5" w:line="100" w:lineRule="exact"/>
              <w:rPr>
                <w:sz w:val="10"/>
                <w:szCs w:val="10"/>
              </w:rPr>
            </w:pPr>
          </w:p>
          <w:p w14:paraId="0FA4E0C4" w14:textId="77777777" w:rsidR="004F5B0F" w:rsidRDefault="004714D2">
            <w:pPr>
              <w:ind w:left="97"/>
              <w:rPr>
                <w:sz w:val="24"/>
                <w:szCs w:val="24"/>
              </w:rPr>
            </w:pPr>
            <w:r>
              <w:rPr>
                <w:sz w:val="24"/>
                <w:szCs w:val="24"/>
              </w:rPr>
              <w:t>6</w:t>
            </w:r>
          </w:p>
        </w:tc>
        <w:tc>
          <w:tcPr>
            <w:tcW w:w="1566" w:type="dxa"/>
            <w:tcBorders>
              <w:top w:val="single" w:sz="2" w:space="0" w:color="808080"/>
              <w:left w:val="single" w:sz="2" w:space="0" w:color="808080"/>
              <w:bottom w:val="single" w:sz="2" w:space="0" w:color="808080"/>
              <w:right w:val="single" w:sz="2" w:space="0" w:color="808080"/>
            </w:tcBorders>
          </w:tcPr>
          <w:p w14:paraId="434F8556" w14:textId="77777777" w:rsidR="004F5B0F" w:rsidRDefault="004F5B0F">
            <w:pPr>
              <w:spacing w:before="5" w:line="100" w:lineRule="exact"/>
              <w:rPr>
                <w:sz w:val="10"/>
                <w:szCs w:val="10"/>
              </w:rPr>
            </w:pPr>
          </w:p>
          <w:p w14:paraId="5CBB0EAE" w14:textId="77777777" w:rsidR="004F5B0F" w:rsidRDefault="004714D2">
            <w:pPr>
              <w:ind w:left="97"/>
              <w:rPr>
                <w:sz w:val="24"/>
                <w:szCs w:val="24"/>
              </w:rPr>
            </w:pPr>
            <w:r>
              <w:rPr>
                <w:sz w:val="24"/>
                <w:szCs w:val="24"/>
              </w:rPr>
              <w:t>8</w:t>
            </w:r>
          </w:p>
        </w:tc>
      </w:tr>
      <w:tr w:rsidR="004F5B0F" w14:paraId="03E01B7B" w14:textId="77777777">
        <w:trPr>
          <w:trHeight w:hRule="exact" w:val="500"/>
        </w:trPr>
        <w:tc>
          <w:tcPr>
            <w:tcW w:w="3132" w:type="dxa"/>
            <w:vMerge/>
            <w:tcBorders>
              <w:left w:val="single" w:sz="2" w:space="0" w:color="808080"/>
              <w:right w:val="single" w:sz="2" w:space="0" w:color="808080"/>
            </w:tcBorders>
          </w:tcPr>
          <w:p w14:paraId="1AF66B7D" w14:textId="77777777" w:rsidR="004F5B0F" w:rsidRDefault="004F5B0F"/>
        </w:tc>
        <w:tc>
          <w:tcPr>
            <w:tcW w:w="1044" w:type="dxa"/>
            <w:tcBorders>
              <w:top w:val="single" w:sz="2" w:space="0" w:color="808080"/>
              <w:left w:val="single" w:sz="2" w:space="0" w:color="808080"/>
              <w:bottom w:val="single" w:sz="2" w:space="0" w:color="808080"/>
              <w:right w:val="single" w:sz="2" w:space="0" w:color="808080"/>
            </w:tcBorders>
          </w:tcPr>
          <w:p w14:paraId="7A866BA1" w14:textId="77777777" w:rsidR="004F5B0F" w:rsidRDefault="004F5B0F">
            <w:pPr>
              <w:spacing w:before="5" w:line="100" w:lineRule="exact"/>
              <w:rPr>
                <w:sz w:val="10"/>
                <w:szCs w:val="10"/>
              </w:rPr>
            </w:pPr>
          </w:p>
          <w:p w14:paraId="11DBFBCC" w14:textId="77777777" w:rsidR="004F5B0F" w:rsidRDefault="004714D2">
            <w:pPr>
              <w:ind w:left="97"/>
              <w:rPr>
                <w:sz w:val="24"/>
                <w:szCs w:val="24"/>
              </w:rPr>
            </w:pPr>
            <w:r>
              <w:rPr>
                <w:sz w:val="24"/>
                <w:szCs w:val="24"/>
              </w:rPr>
              <w:t>Female</w:t>
            </w:r>
          </w:p>
        </w:tc>
        <w:tc>
          <w:tcPr>
            <w:tcW w:w="1566" w:type="dxa"/>
            <w:tcBorders>
              <w:top w:val="single" w:sz="2" w:space="0" w:color="808080"/>
              <w:left w:val="single" w:sz="2" w:space="0" w:color="808080"/>
              <w:bottom w:val="single" w:sz="2" w:space="0" w:color="808080"/>
              <w:right w:val="single" w:sz="2" w:space="0" w:color="808080"/>
            </w:tcBorders>
          </w:tcPr>
          <w:p w14:paraId="3F5781C6" w14:textId="77777777" w:rsidR="004F5B0F" w:rsidRDefault="004F5B0F">
            <w:pPr>
              <w:spacing w:before="5" w:line="100" w:lineRule="exact"/>
              <w:rPr>
                <w:sz w:val="10"/>
                <w:szCs w:val="10"/>
              </w:rPr>
            </w:pPr>
          </w:p>
          <w:p w14:paraId="1B1A5968" w14:textId="77777777" w:rsidR="004F5B0F" w:rsidRDefault="004714D2">
            <w:pPr>
              <w:ind w:left="97"/>
              <w:rPr>
                <w:sz w:val="24"/>
                <w:szCs w:val="24"/>
              </w:rPr>
            </w:pPr>
            <w:r>
              <w:rPr>
                <w:sz w:val="24"/>
                <w:szCs w:val="24"/>
              </w:rPr>
              <w:t>28</w:t>
            </w:r>
          </w:p>
        </w:tc>
        <w:tc>
          <w:tcPr>
            <w:tcW w:w="1566" w:type="dxa"/>
            <w:tcBorders>
              <w:top w:val="single" w:sz="2" w:space="0" w:color="808080"/>
              <w:left w:val="single" w:sz="2" w:space="0" w:color="808080"/>
              <w:bottom w:val="single" w:sz="2" w:space="0" w:color="808080"/>
              <w:right w:val="single" w:sz="2" w:space="0" w:color="808080"/>
            </w:tcBorders>
          </w:tcPr>
          <w:p w14:paraId="5CE4A167" w14:textId="77777777" w:rsidR="004F5B0F" w:rsidRDefault="004F5B0F">
            <w:pPr>
              <w:spacing w:before="5" w:line="100" w:lineRule="exact"/>
              <w:rPr>
                <w:sz w:val="10"/>
                <w:szCs w:val="10"/>
              </w:rPr>
            </w:pPr>
          </w:p>
          <w:p w14:paraId="4A10D637" w14:textId="77777777" w:rsidR="004F5B0F" w:rsidRDefault="004714D2">
            <w:pPr>
              <w:ind w:left="97"/>
              <w:rPr>
                <w:sz w:val="24"/>
                <w:szCs w:val="24"/>
              </w:rPr>
            </w:pPr>
            <w:r>
              <w:rPr>
                <w:sz w:val="24"/>
                <w:szCs w:val="24"/>
              </w:rPr>
              <w:t>2</w:t>
            </w:r>
          </w:p>
        </w:tc>
        <w:tc>
          <w:tcPr>
            <w:tcW w:w="1566" w:type="dxa"/>
            <w:tcBorders>
              <w:top w:val="single" w:sz="2" w:space="0" w:color="808080"/>
              <w:left w:val="single" w:sz="2" w:space="0" w:color="808080"/>
              <w:bottom w:val="single" w:sz="2" w:space="0" w:color="808080"/>
              <w:right w:val="single" w:sz="2" w:space="0" w:color="808080"/>
            </w:tcBorders>
          </w:tcPr>
          <w:p w14:paraId="02F6E81B" w14:textId="77777777" w:rsidR="004F5B0F" w:rsidRDefault="004F5B0F">
            <w:pPr>
              <w:spacing w:before="5" w:line="100" w:lineRule="exact"/>
              <w:rPr>
                <w:sz w:val="10"/>
                <w:szCs w:val="10"/>
              </w:rPr>
            </w:pPr>
          </w:p>
          <w:p w14:paraId="55330B68" w14:textId="77777777" w:rsidR="004F5B0F" w:rsidRDefault="004714D2">
            <w:pPr>
              <w:ind w:left="97"/>
              <w:rPr>
                <w:sz w:val="24"/>
                <w:szCs w:val="24"/>
              </w:rPr>
            </w:pPr>
            <w:r>
              <w:rPr>
                <w:sz w:val="24"/>
                <w:szCs w:val="24"/>
              </w:rPr>
              <w:t>12</w:t>
            </w:r>
          </w:p>
        </w:tc>
        <w:tc>
          <w:tcPr>
            <w:tcW w:w="1566" w:type="dxa"/>
            <w:tcBorders>
              <w:top w:val="single" w:sz="2" w:space="0" w:color="808080"/>
              <w:left w:val="single" w:sz="2" w:space="0" w:color="808080"/>
              <w:bottom w:val="single" w:sz="2" w:space="0" w:color="808080"/>
              <w:right w:val="single" w:sz="2" w:space="0" w:color="808080"/>
            </w:tcBorders>
          </w:tcPr>
          <w:p w14:paraId="22496615" w14:textId="77777777" w:rsidR="004F5B0F" w:rsidRDefault="004F5B0F">
            <w:pPr>
              <w:spacing w:before="5" w:line="100" w:lineRule="exact"/>
              <w:rPr>
                <w:sz w:val="10"/>
                <w:szCs w:val="10"/>
              </w:rPr>
            </w:pPr>
          </w:p>
          <w:p w14:paraId="74DE012D" w14:textId="77777777" w:rsidR="004F5B0F" w:rsidRDefault="004714D2">
            <w:pPr>
              <w:ind w:left="97"/>
              <w:rPr>
                <w:sz w:val="24"/>
                <w:szCs w:val="24"/>
              </w:rPr>
            </w:pPr>
            <w:r>
              <w:rPr>
                <w:sz w:val="24"/>
                <w:szCs w:val="24"/>
              </w:rPr>
              <w:t>8</w:t>
            </w:r>
          </w:p>
        </w:tc>
      </w:tr>
      <w:tr w:rsidR="004F5B0F" w14:paraId="6ED161A3" w14:textId="77777777">
        <w:trPr>
          <w:trHeight w:hRule="exact" w:val="500"/>
        </w:trPr>
        <w:tc>
          <w:tcPr>
            <w:tcW w:w="3132" w:type="dxa"/>
            <w:vMerge/>
            <w:tcBorders>
              <w:left w:val="single" w:sz="2" w:space="0" w:color="808080"/>
              <w:bottom w:val="single" w:sz="2" w:space="0" w:color="808080"/>
              <w:right w:val="single" w:sz="2" w:space="0" w:color="808080"/>
            </w:tcBorders>
          </w:tcPr>
          <w:p w14:paraId="478AE22C" w14:textId="77777777" w:rsidR="004F5B0F" w:rsidRDefault="004F5B0F"/>
        </w:tc>
        <w:tc>
          <w:tcPr>
            <w:tcW w:w="1044" w:type="dxa"/>
            <w:tcBorders>
              <w:top w:val="single" w:sz="2" w:space="0" w:color="808080"/>
              <w:left w:val="single" w:sz="2" w:space="0" w:color="808080"/>
              <w:bottom w:val="single" w:sz="2" w:space="0" w:color="808080"/>
              <w:right w:val="single" w:sz="2" w:space="0" w:color="808080"/>
            </w:tcBorders>
          </w:tcPr>
          <w:p w14:paraId="36139D6F" w14:textId="77777777" w:rsidR="004F5B0F" w:rsidRDefault="004F5B0F">
            <w:pPr>
              <w:spacing w:before="5" w:line="100" w:lineRule="exact"/>
              <w:rPr>
                <w:sz w:val="10"/>
                <w:szCs w:val="10"/>
              </w:rPr>
            </w:pPr>
          </w:p>
          <w:p w14:paraId="298B70EF" w14:textId="77777777" w:rsidR="004F5B0F" w:rsidRDefault="004714D2">
            <w:pPr>
              <w:ind w:left="97"/>
              <w:rPr>
                <w:sz w:val="24"/>
                <w:szCs w:val="24"/>
              </w:rPr>
            </w:pPr>
            <w:r>
              <w:rPr>
                <w:sz w:val="24"/>
                <w:szCs w:val="24"/>
              </w:rPr>
              <w:t>Others</w:t>
            </w:r>
          </w:p>
        </w:tc>
        <w:tc>
          <w:tcPr>
            <w:tcW w:w="1566" w:type="dxa"/>
            <w:tcBorders>
              <w:top w:val="single" w:sz="2" w:space="0" w:color="808080"/>
              <w:left w:val="single" w:sz="2" w:space="0" w:color="808080"/>
              <w:bottom w:val="single" w:sz="2" w:space="0" w:color="808080"/>
              <w:right w:val="single" w:sz="2" w:space="0" w:color="808080"/>
            </w:tcBorders>
          </w:tcPr>
          <w:p w14:paraId="657850D8" w14:textId="77777777" w:rsidR="004F5B0F" w:rsidRDefault="004F5B0F">
            <w:pPr>
              <w:spacing w:before="5" w:line="100" w:lineRule="exact"/>
              <w:rPr>
                <w:sz w:val="10"/>
                <w:szCs w:val="10"/>
              </w:rPr>
            </w:pPr>
          </w:p>
          <w:p w14:paraId="53C26E5F" w14:textId="77777777" w:rsidR="004F5B0F" w:rsidRDefault="004714D2">
            <w:pPr>
              <w:ind w:left="97"/>
              <w:rPr>
                <w:sz w:val="24"/>
                <w:szCs w:val="24"/>
              </w:rPr>
            </w:pPr>
            <w:r>
              <w:rPr>
                <w:sz w:val="24"/>
                <w:szCs w:val="24"/>
              </w:rPr>
              <w:t>0</w:t>
            </w:r>
          </w:p>
        </w:tc>
        <w:tc>
          <w:tcPr>
            <w:tcW w:w="1566" w:type="dxa"/>
            <w:tcBorders>
              <w:top w:val="single" w:sz="2" w:space="0" w:color="808080"/>
              <w:left w:val="single" w:sz="2" w:space="0" w:color="808080"/>
              <w:bottom w:val="single" w:sz="2" w:space="0" w:color="808080"/>
              <w:right w:val="single" w:sz="2" w:space="0" w:color="808080"/>
            </w:tcBorders>
          </w:tcPr>
          <w:p w14:paraId="65110EAC" w14:textId="77777777" w:rsidR="004F5B0F" w:rsidRDefault="004F5B0F">
            <w:pPr>
              <w:spacing w:before="5" w:line="100" w:lineRule="exact"/>
              <w:rPr>
                <w:sz w:val="10"/>
                <w:szCs w:val="10"/>
              </w:rPr>
            </w:pPr>
          </w:p>
          <w:p w14:paraId="5A6CC65B" w14:textId="77777777" w:rsidR="004F5B0F" w:rsidRDefault="004714D2">
            <w:pPr>
              <w:ind w:left="97"/>
              <w:rPr>
                <w:sz w:val="24"/>
                <w:szCs w:val="24"/>
              </w:rPr>
            </w:pPr>
            <w:r>
              <w:rPr>
                <w:sz w:val="24"/>
                <w:szCs w:val="24"/>
              </w:rPr>
              <w:t>0</w:t>
            </w:r>
          </w:p>
        </w:tc>
        <w:tc>
          <w:tcPr>
            <w:tcW w:w="1566" w:type="dxa"/>
            <w:tcBorders>
              <w:top w:val="single" w:sz="2" w:space="0" w:color="808080"/>
              <w:left w:val="single" w:sz="2" w:space="0" w:color="808080"/>
              <w:bottom w:val="single" w:sz="2" w:space="0" w:color="808080"/>
              <w:right w:val="single" w:sz="2" w:space="0" w:color="808080"/>
            </w:tcBorders>
          </w:tcPr>
          <w:p w14:paraId="1A028427" w14:textId="77777777" w:rsidR="004F5B0F" w:rsidRDefault="004F5B0F">
            <w:pPr>
              <w:spacing w:before="5" w:line="100" w:lineRule="exact"/>
              <w:rPr>
                <w:sz w:val="10"/>
                <w:szCs w:val="10"/>
              </w:rPr>
            </w:pPr>
          </w:p>
          <w:p w14:paraId="6D947FA4" w14:textId="77777777" w:rsidR="004F5B0F" w:rsidRDefault="004714D2">
            <w:pPr>
              <w:ind w:left="97"/>
              <w:rPr>
                <w:sz w:val="24"/>
                <w:szCs w:val="24"/>
              </w:rPr>
            </w:pPr>
            <w:r>
              <w:rPr>
                <w:sz w:val="24"/>
                <w:szCs w:val="24"/>
              </w:rPr>
              <w:t>0</w:t>
            </w:r>
          </w:p>
        </w:tc>
        <w:tc>
          <w:tcPr>
            <w:tcW w:w="1566" w:type="dxa"/>
            <w:tcBorders>
              <w:top w:val="single" w:sz="2" w:space="0" w:color="808080"/>
              <w:left w:val="single" w:sz="2" w:space="0" w:color="808080"/>
              <w:bottom w:val="single" w:sz="2" w:space="0" w:color="808080"/>
              <w:right w:val="single" w:sz="2" w:space="0" w:color="808080"/>
            </w:tcBorders>
          </w:tcPr>
          <w:p w14:paraId="74F1AE9C" w14:textId="77777777" w:rsidR="004F5B0F" w:rsidRDefault="004F5B0F">
            <w:pPr>
              <w:spacing w:before="5" w:line="100" w:lineRule="exact"/>
              <w:rPr>
                <w:sz w:val="10"/>
                <w:szCs w:val="10"/>
              </w:rPr>
            </w:pPr>
          </w:p>
          <w:p w14:paraId="76C49692" w14:textId="77777777" w:rsidR="004F5B0F" w:rsidRDefault="004714D2">
            <w:pPr>
              <w:ind w:left="97"/>
              <w:rPr>
                <w:sz w:val="24"/>
                <w:szCs w:val="24"/>
              </w:rPr>
            </w:pPr>
            <w:r>
              <w:rPr>
                <w:sz w:val="24"/>
                <w:szCs w:val="24"/>
              </w:rPr>
              <w:t>0</w:t>
            </w:r>
          </w:p>
        </w:tc>
      </w:tr>
      <w:tr w:rsidR="004F5B0F" w14:paraId="4A3A1E9D" w14:textId="77777777">
        <w:trPr>
          <w:trHeight w:hRule="exact" w:val="500"/>
        </w:trPr>
        <w:tc>
          <w:tcPr>
            <w:tcW w:w="3132" w:type="dxa"/>
            <w:vMerge w:val="restart"/>
            <w:tcBorders>
              <w:top w:val="single" w:sz="2" w:space="0" w:color="808080"/>
              <w:left w:val="single" w:sz="2" w:space="0" w:color="808080"/>
              <w:right w:val="single" w:sz="2" w:space="0" w:color="808080"/>
            </w:tcBorders>
          </w:tcPr>
          <w:p w14:paraId="719B9B21" w14:textId="77777777" w:rsidR="004F5B0F" w:rsidRDefault="004F5B0F">
            <w:pPr>
              <w:spacing w:before="5" w:line="100" w:lineRule="exact"/>
              <w:rPr>
                <w:sz w:val="10"/>
                <w:szCs w:val="10"/>
              </w:rPr>
            </w:pPr>
          </w:p>
          <w:p w14:paraId="799B36FF" w14:textId="77777777" w:rsidR="004F5B0F" w:rsidRDefault="004714D2">
            <w:pPr>
              <w:ind w:left="97"/>
              <w:rPr>
                <w:sz w:val="24"/>
                <w:szCs w:val="24"/>
              </w:rPr>
            </w:pPr>
            <w:r>
              <w:rPr>
                <w:sz w:val="24"/>
                <w:szCs w:val="24"/>
              </w:rPr>
              <w:t>General</w:t>
            </w:r>
          </w:p>
        </w:tc>
        <w:tc>
          <w:tcPr>
            <w:tcW w:w="1044" w:type="dxa"/>
            <w:tcBorders>
              <w:top w:val="single" w:sz="2" w:space="0" w:color="808080"/>
              <w:left w:val="single" w:sz="2" w:space="0" w:color="808080"/>
              <w:bottom w:val="single" w:sz="2" w:space="0" w:color="808080"/>
              <w:right w:val="single" w:sz="2" w:space="0" w:color="808080"/>
            </w:tcBorders>
          </w:tcPr>
          <w:p w14:paraId="5299D823" w14:textId="77777777" w:rsidR="004F5B0F" w:rsidRDefault="004F5B0F">
            <w:pPr>
              <w:spacing w:before="5" w:line="100" w:lineRule="exact"/>
              <w:rPr>
                <w:sz w:val="10"/>
                <w:szCs w:val="10"/>
              </w:rPr>
            </w:pPr>
          </w:p>
          <w:p w14:paraId="73058829" w14:textId="77777777" w:rsidR="004F5B0F" w:rsidRDefault="004714D2">
            <w:pPr>
              <w:ind w:left="97"/>
              <w:rPr>
                <w:sz w:val="24"/>
                <w:szCs w:val="24"/>
              </w:rPr>
            </w:pPr>
            <w:r>
              <w:rPr>
                <w:sz w:val="24"/>
                <w:szCs w:val="24"/>
              </w:rPr>
              <w:t>Male</w:t>
            </w:r>
          </w:p>
        </w:tc>
        <w:tc>
          <w:tcPr>
            <w:tcW w:w="1566" w:type="dxa"/>
            <w:tcBorders>
              <w:top w:val="single" w:sz="2" w:space="0" w:color="808080"/>
              <w:left w:val="single" w:sz="2" w:space="0" w:color="808080"/>
              <w:bottom w:val="single" w:sz="2" w:space="0" w:color="808080"/>
              <w:right w:val="single" w:sz="2" w:space="0" w:color="808080"/>
            </w:tcBorders>
          </w:tcPr>
          <w:p w14:paraId="364577BE" w14:textId="77777777" w:rsidR="004F5B0F" w:rsidRDefault="004F5B0F">
            <w:pPr>
              <w:spacing w:before="5" w:line="100" w:lineRule="exact"/>
              <w:rPr>
                <w:sz w:val="10"/>
                <w:szCs w:val="10"/>
              </w:rPr>
            </w:pPr>
          </w:p>
          <w:p w14:paraId="220F8EC4" w14:textId="77777777" w:rsidR="004F5B0F" w:rsidRDefault="004714D2">
            <w:pPr>
              <w:ind w:left="97"/>
              <w:rPr>
                <w:sz w:val="24"/>
                <w:szCs w:val="24"/>
              </w:rPr>
            </w:pPr>
            <w:r>
              <w:rPr>
                <w:sz w:val="24"/>
                <w:szCs w:val="24"/>
              </w:rPr>
              <w:t>196</w:t>
            </w:r>
          </w:p>
        </w:tc>
        <w:tc>
          <w:tcPr>
            <w:tcW w:w="1566" w:type="dxa"/>
            <w:tcBorders>
              <w:top w:val="single" w:sz="2" w:space="0" w:color="808080"/>
              <w:left w:val="single" w:sz="2" w:space="0" w:color="808080"/>
              <w:bottom w:val="single" w:sz="2" w:space="0" w:color="808080"/>
              <w:right w:val="single" w:sz="2" w:space="0" w:color="808080"/>
            </w:tcBorders>
          </w:tcPr>
          <w:p w14:paraId="49E4A768" w14:textId="77777777" w:rsidR="004F5B0F" w:rsidRDefault="004F5B0F">
            <w:pPr>
              <w:spacing w:before="5" w:line="100" w:lineRule="exact"/>
              <w:rPr>
                <w:sz w:val="10"/>
                <w:szCs w:val="10"/>
              </w:rPr>
            </w:pPr>
          </w:p>
          <w:p w14:paraId="63F70F14" w14:textId="77777777" w:rsidR="004F5B0F" w:rsidRDefault="004714D2">
            <w:pPr>
              <w:ind w:left="97"/>
              <w:rPr>
                <w:sz w:val="24"/>
                <w:szCs w:val="24"/>
              </w:rPr>
            </w:pPr>
            <w:r>
              <w:rPr>
                <w:sz w:val="24"/>
                <w:szCs w:val="24"/>
              </w:rPr>
              <w:t>204</w:t>
            </w:r>
          </w:p>
        </w:tc>
        <w:tc>
          <w:tcPr>
            <w:tcW w:w="1566" w:type="dxa"/>
            <w:tcBorders>
              <w:top w:val="single" w:sz="2" w:space="0" w:color="808080"/>
              <w:left w:val="single" w:sz="2" w:space="0" w:color="808080"/>
              <w:bottom w:val="single" w:sz="2" w:space="0" w:color="808080"/>
              <w:right w:val="single" w:sz="2" w:space="0" w:color="808080"/>
            </w:tcBorders>
          </w:tcPr>
          <w:p w14:paraId="180A6B5A" w14:textId="77777777" w:rsidR="004F5B0F" w:rsidRDefault="004F5B0F">
            <w:pPr>
              <w:spacing w:before="5" w:line="100" w:lineRule="exact"/>
              <w:rPr>
                <w:sz w:val="10"/>
                <w:szCs w:val="10"/>
              </w:rPr>
            </w:pPr>
          </w:p>
          <w:p w14:paraId="62C5238D" w14:textId="77777777" w:rsidR="004F5B0F" w:rsidRDefault="004714D2">
            <w:pPr>
              <w:ind w:left="97"/>
              <w:rPr>
                <w:sz w:val="24"/>
                <w:szCs w:val="24"/>
              </w:rPr>
            </w:pPr>
            <w:r>
              <w:rPr>
                <w:sz w:val="24"/>
                <w:szCs w:val="24"/>
              </w:rPr>
              <w:t>164</w:t>
            </w:r>
          </w:p>
        </w:tc>
        <w:tc>
          <w:tcPr>
            <w:tcW w:w="1566" w:type="dxa"/>
            <w:tcBorders>
              <w:top w:val="single" w:sz="2" w:space="0" w:color="808080"/>
              <w:left w:val="single" w:sz="2" w:space="0" w:color="808080"/>
              <w:bottom w:val="single" w:sz="2" w:space="0" w:color="808080"/>
              <w:right w:val="single" w:sz="2" w:space="0" w:color="808080"/>
            </w:tcBorders>
          </w:tcPr>
          <w:p w14:paraId="3FF1B97B" w14:textId="77777777" w:rsidR="004F5B0F" w:rsidRDefault="004F5B0F">
            <w:pPr>
              <w:spacing w:before="5" w:line="100" w:lineRule="exact"/>
              <w:rPr>
                <w:sz w:val="10"/>
                <w:szCs w:val="10"/>
              </w:rPr>
            </w:pPr>
          </w:p>
          <w:p w14:paraId="376574AF" w14:textId="77777777" w:rsidR="004F5B0F" w:rsidRDefault="004714D2">
            <w:pPr>
              <w:ind w:left="97"/>
              <w:rPr>
                <w:sz w:val="24"/>
                <w:szCs w:val="24"/>
              </w:rPr>
            </w:pPr>
            <w:r>
              <w:rPr>
                <w:sz w:val="24"/>
                <w:szCs w:val="24"/>
              </w:rPr>
              <w:t>195</w:t>
            </w:r>
          </w:p>
        </w:tc>
      </w:tr>
      <w:tr w:rsidR="004F5B0F" w14:paraId="2EC4D4D3" w14:textId="77777777">
        <w:trPr>
          <w:trHeight w:hRule="exact" w:val="500"/>
        </w:trPr>
        <w:tc>
          <w:tcPr>
            <w:tcW w:w="3132" w:type="dxa"/>
            <w:vMerge/>
            <w:tcBorders>
              <w:left w:val="single" w:sz="2" w:space="0" w:color="808080"/>
              <w:right w:val="single" w:sz="2" w:space="0" w:color="808080"/>
            </w:tcBorders>
          </w:tcPr>
          <w:p w14:paraId="32B539FD" w14:textId="77777777" w:rsidR="004F5B0F" w:rsidRDefault="004F5B0F"/>
        </w:tc>
        <w:tc>
          <w:tcPr>
            <w:tcW w:w="1044" w:type="dxa"/>
            <w:tcBorders>
              <w:top w:val="single" w:sz="2" w:space="0" w:color="808080"/>
              <w:left w:val="single" w:sz="2" w:space="0" w:color="808080"/>
              <w:bottom w:val="single" w:sz="2" w:space="0" w:color="808080"/>
              <w:right w:val="single" w:sz="2" w:space="0" w:color="808080"/>
            </w:tcBorders>
          </w:tcPr>
          <w:p w14:paraId="6D7E674A" w14:textId="77777777" w:rsidR="004F5B0F" w:rsidRDefault="004F5B0F">
            <w:pPr>
              <w:spacing w:before="5" w:line="100" w:lineRule="exact"/>
              <w:rPr>
                <w:sz w:val="10"/>
                <w:szCs w:val="10"/>
              </w:rPr>
            </w:pPr>
          </w:p>
          <w:p w14:paraId="254D6D8F" w14:textId="77777777" w:rsidR="004F5B0F" w:rsidRDefault="004714D2">
            <w:pPr>
              <w:ind w:left="97"/>
              <w:rPr>
                <w:sz w:val="24"/>
                <w:szCs w:val="24"/>
              </w:rPr>
            </w:pPr>
            <w:r>
              <w:rPr>
                <w:sz w:val="24"/>
                <w:szCs w:val="24"/>
              </w:rPr>
              <w:t>Female</w:t>
            </w:r>
          </w:p>
        </w:tc>
        <w:tc>
          <w:tcPr>
            <w:tcW w:w="1566" w:type="dxa"/>
            <w:tcBorders>
              <w:top w:val="single" w:sz="2" w:space="0" w:color="808080"/>
              <w:left w:val="single" w:sz="2" w:space="0" w:color="808080"/>
              <w:bottom w:val="single" w:sz="2" w:space="0" w:color="808080"/>
              <w:right w:val="single" w:sz="2" w:space="0" w:color="808080"/>
            </w:tcBorders>
          </w:tcPr>
          <w:p w14:paraId="2670BB2D" w14:textId="77777777" w:rsidR="004F5B0F" w:rsidRDefault="004F5B0F">
            <w:pPr>
              <w:spacing w:before="5" w:line="100" w:lineRule="exact"/>
              <w:rPr>
                <w:sz w:val="10"/>
                <w:szCs w:val="10"/>
              </w:rPr>
            </w:pPr>
          </w:p>
          <w:p w14:paraId="4DC977FA" w14:textId="77777777" w:rsidR="004F5B0F" w:rsidRDefault="004714D2">
            <w:pPr>
              <w:ind w:left="97"/>
              <w:rPr>
                <w:sz w:val="24"/>
                <w:szCs w:val="24"/>
              </w:rPr>
            </w:pPr>
            <w:r>
              <w:rPr>
                <w:sz w:val="24"/>
                <w:szCs w:val="24"/>
              </w:rPr>
              <w:t>420</w:t>
            </w:r>
          </w:p>
        </w:tc>
        <w:tc>
          <w:tcPr>
            <w:tcW w:w="1566" w:type="dxa"/>
            <w:tcBorders>
              <w:top w:val="single" w:sz="2" w:space="0" w:color="808080"/>
              <w:left w:val="single" w:sz="2" w:space="0" w:color="808080"/>
              <w:bottom w:val="single" w:sz="2" w:space="0" w:color="808080"/>
              <w:right w:val="single" w:sz="2" w:space="0" w:color="808080"/>
            </w:tcBorders>
          </w:tcPr>
          <w:p w14:paraId="450C885D" w14:textId="77777777" w:rsidR="004F5B0F" w:rsidRDefault="004F5B0F">
            <w:pPr>
              <w:spacing w:before="5" w:line="100" w:lineRule="exact"/>
              <w:rPr>
                <w:sz w:val="10"/>
                <w:szCs w:val="10"/>
              </w:rPr>
            </w:pPr>
          </w:p>
          <w:p w14:paraId="0CD829C3" w14:textId="77777777" w:rsidR="004F5B0F" w:rsidRDefault="004714D2">
            <w:pPr>
              <w:ind w:left="97"/>
              <w:rPr>
                <w:sz w:val="24"/>
                <w:szCs w:val="24"/>
              </w:rPr>
            </w:pPr>
            <w:r>
              <w:rPr>
                <w:sz w:val="24"/>
                <w:szCs w:val="24"/>
              </w:rPr>
              <w:t>442</w:t>
            </w:r>
          </w:p>
        </w:tc>
        <w:tc>
          <w:tcPr>
            <w:tcW w:w="1566" w:type="dxa"/>
            <w:tcBorders>
              <w:top w:val="single" w:sz="2" w:space="0" w:color="808080"/>
              <w:left w:val="single" w:sz="2" w:space="0" w:color="808080"/>
              <w:bottom w:val="single" w:sz="2" w:space="0" w:color="808080"/>
              <w:right w:val="single" w:sz="2" w:space="0" w:color="808080"/>
            </w:tcBorders>
          </w:tcPr>
          <w:p w14:paraId="5BC6C660" w14:textId="77777777" w:rsidR="004F5B0F" w:rsidRDefault="004F5B0F">
            <w:pPr>
              <w:spacing w:before="5" w:line="100" w:lineRule="exact"/>
              <w:rPr>
                <w:sz w:val="10"/>
                <w:szCs w:val="10"/>
              </w:rPr>
            </w:pPr>
          </w:p>
          <w:p w14:paraId="73B534FA" w14:textId="77777777" w:rsidR="004F5B0F" w:rsidRDefault="004714D2">
            <w:pPr>
              <w:ind w:left="97"/>
              <w:rPr>
                <w:sz w:val="24"/>
                <w:szCs w:val="24"/>
              </w:rPr>
            </w:pPr>
            <w:r>
              <w:rPr>
                <w:sz w:val="24"/>
                <w:szCs w:val="24"/>
              </w:rPr>
              <w:t>364</w:t>
            </w:r>
          </w:p>
        </w:tc>
        <w:tc>
          <w:tcPr>
            <w:tcW w:w="1566" w:type="dxa"/>
            <w:tcBorders>
              <w:top w:val="single" w:sz="2" w:space="0" w:color="808080"/>
              <w:left w:val="single" w:sz="2" w:space="0" w:color="808080"/>
              <w:bottom w:val="single" w:sz="2" w:space="0" w:color="808080"/>
              <w:right w:val="single" w:sz="2" w:space="0" w:color="808080"/>
            </w:tcBorders>
          </w:tcPr>
          <w:p w14:paraId="09BE4E70" w14:textId="77777777" w:rsidR="004F5B0F" w:rsidRDefault="004F5B0F">
            <w:pPr>
              <w:spacing w:before="5" w:line="100" w:lineRule="exact"/>
              <w:rPr>
                <w:sz w:val="10"/>
                <w:szCs w:val="10"/>
              </w:rPr>
            </w:pPr>
          </w:p>
          <w:p w14:paraId="64D3DCA7" w14:textId="77777777" w:rsidR="004F5B0F" w:rsidRDefault="004714D2">
            <w:pPr>
              <w:ind w:left="97"/>
              <w:rPr>
                <w:sz w:val="24"/>
                <w:szCs w:val="24"/>
              </w:rPr>
            </w:pPr>
            <w:r>
              <w:rPr>
                <w:sz w:val="24"/>
                <w:szCs w:val="24"/>
              </w:rPr>
              <w:t>383</w:t>
            </w:r>
          </w:p>
        </w:tc>
      </w:tr>
      <w:tr w:rsidR="004F5B0F" w14:paraId="5A768950" w14:textId="77777777">
        <w:trPr>
          <w:trHeight w:hRule="exact" w:val="500"/>
        </w:trPr>
        <w:tc>
          <w:tcPr>
            <w:tcW w:w="3132" w:type="dxa"/>
            <w:vMerge/>
            <w:tcBorders>
              <w:left w:val="single" w:sz="2" w:space="0" w:color="808080"/>
              <w:bottom w:val="single" w:sz="2" w:space="0" w:color="808080"/>
              <w:right w:val="single" w:sz="2" w:space="0" w:color="808080"/>
            </w:tcBorders>
          </w:tcPr>
          <w:p w14:paraId="50257A8B" w14:textId="77777777" w:rsidR="004F5B0F" w:rsidRDefault="004F5B0F"/>
        </w:tc>
        <w:tc>
          <w:tcPr>
            <w:tcW w:w="1044" w:type="dxa"/>
            <w:tcBorders>
              <w:top w:val="single" w:sz="2" w:space="0" w:color="808080"/>
              <w:left w:val="single" w:sz="2" w:space="0" w:color="808080"/>
              <w:bottom w:val="single" w:sz="2" w:space="0" w:color="808080"/>
              <w:right w:val="single" w:sz="2" w:space="0" w:color="808080"/>
            </w:tcBorders>
          </w:tcPr>
          <w:p w14:paraId="48DB02CF" w14:textId="77777777" w:rsidR="004F5B0F" w:rsidRDefault="004F5B0F">
            <w:pPr>
              <w:spacing w:before="5" w:line="100" w:lineRule="exact"/>
              <w:rPr>
                <w:sz w:val="10"/>
                <w:szCs w:val="10"/>
              </w:rPr>
            </w:pPr>
          </w:p>
          <w:p w14:paraId="150790A6" w14:textId="77777777" w:rsidR="004F5B0F" w:rsidRDefault="004714D2">
            <w:pPr>
              <w:ind w:left="97"/>
              <w:rPr>
                <w:sz w:val="24"/>
                <w:szCs w:val="24"/>
              </w:rPr>
            </w:pPr>
            <w:r>
              <w:rPr>
                <w:sz w:val="24"/>
                <w:szCs w:val="24"/>
              </w:rPr>
              <w:t>Others</w:t>
            </w:r>
          </w:p>
        </w:tc>
        <w:tc>
          <w:tcPr>
            <w:tcW w:w="1566" w:type="dxa"/>
            <w:tcBorders>
              <w:top w:val="single" w:sz="2" w:space="0" w:color="808080"/>
              <w:left w:val="single" w:sz="2" w:space="0" w:color="808080"/>
              <w:bottom w:val="single" w:sz="2" w:space="0" w:color="808080"/>
              <w:right w:val="single" w:sz="2" w:space="0" w:color="808080"/>
            </w:tcBorders>
          </w:tcPr>
          <w:p w14:paraId="5E44F4CA" w14:textId="77777777" w:rsidR="004F5B0F" w:rsidRDefault="004F5B0F">
            <w:pPr>
              <w:spacing w:before="5" w:line="100" w:lineRule="exact"/>
              <w:rPr>
                <w:sz w:val="10"/>
                <w:szCs w:val="10"/>
              </w:rPr>
            </w:pPr>
          </w:p>
          <w:p w14:paraId="166FC3F9" w14:textId="77777777" w:rsidR="004F5B0F" w:rsidRDefault="004714D2">
            <w:pPr>
              <w:ind w:left="97"/>
              <w:rPr>
                <w:sz w:val="24"/>
                <w:szCs w:val="24"/>
              </w:rPr>
            </w:pPr>
            <w:r>
              <w:rPr>
                <w:sz w:val="24"/>
                <w:szCs w:val="24"/>
              </w:rPr>
              <w:t>0</w:t>
            </w:r>
          </w:p>
        </w:tc>
        <w:tc>
          <w:tcPr>
            <w:tcW w:w="1566" w:type="dxa"/>
            <w:tcBorders>
              <w:top w:val="single" w:sz="2" w:space="0" w:color="808080"/>
              <w:left w:val="single" w:sz="2" w:space="0" w:color="808080"/>
              <w:bottom w:val="single" w:sz="2" w:space="0" w:color="808080"/>
              <w:right w:val="single" w:sz="2" w:space="0" w:color="808080"/>
            </w:tcBorders>
          </w:tcPr>
          <w:p w14:paraId="58BDF216" w14:textId="77777777" w:rsidR="004F5B0F" w:rsidRDefault="004F5B0F">
            <w:pPr>
              <w:spacing w:before="5" w:line="100" w:lineRule="exact"/>
              <w:rPr>
                <w:sz w:val="10"/>
                <w:szCs w:val="10"/>
              </w:rPr>
            </w:pPr>
          </w:p>
          <w:p w14:paraId="09FD0C8A" w14:textId="77777777" w:rsidR="004F5B0F" w:rsidRDefault="004714D2">
            <w:pPr>
              <w:ind w:left="97"/>
              <w:rPr>
                <w:sz w:val="24"/>
                <w:szCs w:val="24"/>
              </w:rPr>
            </w:pPr>
            <w:r>
              <w:rPr>
                <w:sz w:val="24"/>
                <w:szCs w:val="24"/>
              </w:rPr>
              <w:t>0</w:t>
            </w:r>
          </w:p>
        </w:tc>
        <w:tc>
          <w:tcPr>
            <w:tcW w:w="1566" w:type="dxa"/>
            <w:tcBorders>
              <w:top w:val="single" w:sz="2" w:space="0" w:color="808080"/>
              <w:left w:val="single" w:sz="2" w:space="0" w:color="808080"/>
              <w:bottom w:val="single" w:sz="2" w:space="0" w:color="808080"/>
              <w:right w:val="single" w:sz="2" w:space="0" w:color="808080"/>
            </w:tcBorders>
          </w:tcPr>
          <w:p w14:paraId="4BD6B5BE" w14:textId="77777777" w:rsidR="004F5B0F" w:rsidRDefault="004F5B0F">
            <w:pPr>
              <w:spacing w:before="5" w:line="100" w:lineRule="exact"/>
              <w:rPr>
                <w:sz w:val="10"/>
                <w:szCs w:val="10"/>
              </w:rPr>
            </w:pPr>
          </w:p>
          <w:p w14:paraId="070708ED" w14:textId="77777777" w:rsidR="004F5B0F" w:rsidRDefault="004714D2">
            <w:pPr>
              <w:ind w:left="97"/>
              <w:rPr>
                <w:sz w:val="24"/>
                <w:szCs w:val="24"/>
              </w:rPr>
            </w:pPr>
            <w:r>
              <w:rPr>
                <w:sz w:val="24"/>
                <w:szCs w:val="24"/>
              </w:rPr>
              <w:t>0</w:t>
            </w:r>
          </w:p>
        </w:tc>
        <w:tc>
          <w:tcPr>
            <w:tcW w:w="1566" w:type="dxa"/>
            <w:tcBorders>
              <w:top w:val="single" w:sz="2" w:space="0" w:color="808080"/>
              <w:left w:val="single" w:sz="2" w:space="0" w:color="808080"/>
              <w:bottom w:val="single" w:sz="2" w:space="0" w:color="808080"/>
              <w:right w:val="single" w:sz="2" w:space="0" w:color="808080"/>
            </w:tcBorders>
          </w:tcPr>
          <w:p w14:paraId="33EE29D7" w14:textId="77777777" w:rsidR="004F5B0F" w:rsidRDefault="004F5B0F">
            <w:pPr>
              <w:spacing w:before="5" w:line="100" w:lineRule="exact"/>
              <w:rPr>
                <w:sz w:val="10"/>
                <w:szCs w:val="10"/>
              </w:rPr>
            </w:pPr>
          </w:p>
          <w:p w14:paraId="52C7EA5B" w14:textId="77777777" w:rsidR="004F5B0F" w:rsidRDefault="004714D2">
            <w:pPr>
              <w:ind w:left="97"/>
              <w:rPr>
                <w:sz w:val="24"/>
                <w:szCs w:val="24"/>
              </w:rPr>
            </w:pPr>
            <w:r>
              <w:rPr>
                <w:sz w:val="24"/>
                <w:szCs w:val="24"/>
              </w:rPr>
              <w:t>0</w:t>
            </w:r>
          </w:p>
        </w:tc>
      </w:tr>
      <w:tr w:rsidR="004F5B0F" w14:paraId="41071E39" w14:textId="77777777">
        <w:trPr>
          <w:trHeight w:hRule="exact" w:val="500"/>
        </w:trPr>
        <w:tc>
          <w:tcPr>
            <w:tcW w:w="3132" w:type="dxa"/>
            <w:vMerge w:val="restart"/>
            <w:tcBorders>
              <w:top w:val="single" w:sz="2" w:space="0" w:color="808080"/>
              <w:left w:val="single" w:sz="2" w:space="0" w:color="808080"/>
              <w:right w:val="single" w:sz="2" w:space="0" w:color="808080"/>
            </w:tcBorders>
          </w:tcPr>
          <w:p w14:paraId="107E9D41" w14:textId="77777777" w:rsidR="004F5B0F" w:rsidRDefault="004F5B0F">
            <w:pPr>
              <w:spacing w:before="5" w:line="100" w:lineRule="exact"/>
              <w:rPr>
                <w:sz w:val="10"/>
                <w:szCs w:val="10"/>
              </w:rPr>
            </w:pPr>
          </w:p>
          <w:p w14:paraId="64637C43" w14:textId="77777777" w:rsidR="004F5B0F" w:rsidRDefault="004714D2">
            <w:pPr>
              <w:ind w:left="97"/>
              <w:rPr>
                <w:sz w:val="24"/>
                <w:szCs w:val="24"/>
              </w:rPr>
            </w:pPr>
            <w:r>
              <w:rPr>
                <w:sz w:val="24"/>
                <w:szCs w:val="24"/>
              </w:rPr>
              <w:t>Others</w:t>
            </w:r>
          </w:p>
        </w:tc>
        <w:tc>
          <w:tcPr>
            <w:tcW w:w="1044" w:type="dxa"/>
            <w:tcBorders>
              <w:top w:val="single" w:sz="2" w:space="0" w:color="808080"/>
              <w:left w:val="single" w:sz="2" w:space="0" w:color="808080"/>
              <w:bottom w:val="single" w:sz="2" w:space="0" w:color="808080"/>
              <w:right w:val="single" w:sz="2" w:space="0" w:color="808080"/>
            </w:tcBorders>
          </w:tcPr>
          <w:p w14:paraId="57A2F247" w14:textId="77777777" w:rsidR="004F5B0F" w:rsidRDefault="004F5B0F">
            <w:pPr>
              <w:spacing w:before="5" w:line="100" w:lineRule="exact"/>
              <w:rPr>
                <w:sz w:val="10"/>
                <w:szCs w:val="10"/>
              </w:rPr>
            </w:pPr>
          </w:p>
          <w:p w14:paraId="213562C4" w14:textId="77777777" w:rsidR="004F5B0F" w:rsidRDefault="004714D2">
            <w:pPr>
              <w:ind w:left="97"/>
              <w:rPr>
                <w:sz w:val="24"/>
                <w:szCs w:val="24"/>
              </w:rPr>
            </w:pPr>
            <w:r>
              <w:rPr>
                <w:sz w:val="24"/>
                <w:szCs w:val="24"/>
              </w:rPr>
              <w:t>Male</w:t>
            </w:r>
          </w:p>
        </w:tc>
        <w:tc>
          <w:tcPr>
            <w:tcW w:w="1566" w:type="dxa"/>
            <w:tcBorders>
              <w:top w:val="single" w:sz="2" w:space="0" w:color="808080"/>
              <w:left w:val="single" w:sz="2" w:space="0" w:color="808080"/>
              <w:bottom w:val="single" w:sz="2" w:space="0" w:color="808080"/>
              <w:right w:val="single" w:sz="2" w:space="0" w:color="808080"/>
            </w:tcBorders>
          </w:tcPr>
          <w:p w14:paraId="181AABEF" w14:textId="77777777" w:rsidR="004F5B0F" w:rsidRDefault="004F5B0F">
            <w:pPr>
              <w:spacing w:before="5" w:line="100" w:lineRule="exact"/>
              <w:rPr>
                <w:sz w:val="10"/>
                <w:szCs w:val="10"/>
              </w:rPr>
            </w:pPr>
          </w:p>
          <w:p w14:paraId="5242A22D" w14:textId="77777777" w:rsidR="004F5B0F" w:rsidRDefault="004714D2">
            <w:pPr>
              <w:ind w:left="97"/>
              <w:rPr>
                <w:sz w:val="24"/>
                <w:szCs w:val="24"/>
              </w:rPr>
            </w:pPr>
            <w:r>
              <w:rPr>
                <w:sz w:val="24"/>
                <w:szCs w:val="24"/>
              </w:rPr>
              <w:t>13</w:t>
            </w:r>
          </w:p>
        </w:tc>
        <w:tc>
          <w:tcPr>
            <w:tcW w:w="1566" w:type="dxa"/>
            <w:tcBorders>
              <w:top w:val="single" w:sz="2" w:space="0" w:color="808080"/>
              <w:left w:val="single" w:sz="2" w:space="0" w:color="808080"/>
              <w:bottom w:val="single" w:sz="2" w:space="0" w:color="808080"/>
              <w:right w:val="single" w:sz="2" w:space="0" w:color="808080"/>
            </w:tcBorders>
          </w:tcPr>
          <w:p w14:paraId="61547495" w14:textId="77777777" w:rsidR="004F5B0F" w:rsidRDefault="004F5B0F">
            <w:pPr>
              <w:spacing w:before="5" w:line="100" w:lineRule="exact"/>
              <w:rPr>
                <w:sz w:val="10"/>
                <w:szCs w:val="10"/>
              </w:rPr>
            </w:pPr>
          </w:p>
          <w:p w14:paraId="000968FA" w14:textId="77777777" w:rsidR="004F5B0F" w:rsidRDefault="004714D2">
            <w:pPr>
              <w:ind w:left="97"/>
              <w:rPr>
                <w:sz w:val="24"/>
                <w:szCs w:val="24"/>
              </w:rPr>
            </w:pPr>
            <w:r>
              <w:rPr>
                <w:sz w:val="24"/>
                <w:szCs w:val="24"/>
              </w:rPr>
              <w:t>6</w:t>
            </w:r>
          </w:p>
        </w:tc>
        <w:tc>
          <w:tcPr>
            <w:tcW w:w="1566" w:type="dxa"/>
            <w:tcBorders>
              <w:top w:val="single" w:sz="2" w:space="0" w:color="808080"/>
              <w:left w:val="single" w:sz="2" w:space="0" w:color="808080"/>
              <w:bottom w:val="single" w:sz="2" w:space="0" w:color="808080"/>
              <w:right w:val="single" w:sz="2" w:space="0" w:color="808080"/>
            </w:tcBorders>
          </w:tcPr>
          <w:p w14:paraId="040CE111" w14:textId="77777777" w:rsidR="004F5B0F" w:rsidRDefault="004F5B0F">
            <w:pPr>
              <w:spacing w:before="5" w:line="100" w:lineRule="exact"/>
              <w:rPr>
                <w:sz w:val="10"/>
                <w:szCs w:val="10"/>
              </w:rPr>
            </w:pPr>
          </w:p>
          <w:p w14:paraId="7D22FD06" w14:textId="77777777" w:rsidR="004F5B0F" w:rsidRDefault="004714D2">
            <w:pPr>
              <w:ind w:left="97"/>
              <w:rPr>
                <w:sz w:val="24"/>
                <w:szCs w:val="24"/>
              </w:rPr>
            </w:pPr>
            <w:r>
              <w:rPr>
                <w:sz w:val="24"/>
                <w:szCs w:val="24"/>
              </w:rPr>
              <w:t>14</w:t>
            </w:r>
          </w:p>
        </w:tc>
        <w:tc>
          <w:tcPr>
            <w:tcW w:w="1566" w:type="dxa"/>
            <w:tcBorders>
              <w:top w:val="single" w:sz="2" w:space="0" w:color="808080"/>
              <w:left w:val="single" w:sz="2" w:space="0" w:color="808080"/>
              <w:bottom w:val="single" w:sz="2" w:space="0" w:color="808080"/>
              <w:right w:val="single" w:sz="2" w:space="0" w:color="808080"/>
            </w:tcBorders>
          </w:tcPr>
          <w:p w14:paraId="4251D159" w14:textId="77777777" w:rsidR="004F5B0F" w:rsidRDefault="004F5B0F">
            <w:pPr>
              <w:spacing w:before="5" w:line="100" w:lineRule="exact"/>
              <w:rPr>
                <w:sz w:val="10"/>
                <w:szCs w:val="10"/>
              </w:rPr>
            </w:pPr>
          </w:p>
          <w:p w14:paraId="57D92902" w14:textId="77777777" w:rsidR="004F5B0F" w:rsidRDefault="004714D2">
            <w:pPr>
              <w:ind w:left="97"/>
              <w:rPr>
                <w:sz w:val="24"/>
                <w:szCs w:val="24"/>
              </w:rPr>
            </w:pPr>
            <w:r>
              <w:rPr>
                <w:sz w:val="24"/>
                <w:szCs w:val="24"/>
              </w:rPr>
              <w:t>15</w:t>
            </w:r>
          </w:p>
        </w:tc>
      </w:tr>
      <w:tr w:rsidR="004F5B0F" w14:paraId="732A87DD" w14:textId="77777777">
        <w:trPr>
          <w:trHeight w:hRule="exact" w:val="500"/>
        </w:trPr>
        <w:tc>
          <w:tcPr>
            <w:tcW w:w="3132" w:type="dxa"/>
            <w:vMerge/>
            <w:tcBorders>
              <w:left w:val="single" w:sz="2" w:space="0" w:color="808080"/>
              <w:right w:val="single" w:sz="2" w:space="0" w:color="808080"/>
            </w:tcBorders>
          </w:tcPr>
          <w:p w14:paraId="491F4B25" w14:textId="77777777" w:rsidR="004F5B0F" w:rsidRDefault="004F5B0F"/>
        </w:tc>
        <w:tc>
          <w:tcPr>
            <w:tcW w:w="1044" w:type="dxa"/>
            <w:tcBorders>
              <w:top w:val="single" w:sz="2" w:space="0" w:color="808080"/>
              <w:left w:val="single" w:sz="2" w:space="0" w:color="808080"/>
              <w:bottom w:val="single" w:sz="2" w:space="0" w:color="808080"/>
              <w:right w:val="single" w:sz="2" w:space="0" w:color="808080"/>
            </w:tcBorders>
          </w:tcPr>
          <w:p w14:paraId="5092AD7F" w14:textId="77777777" w:rsidR="004F5B0F" w:rsidRDefault="004F5B0F">
            <w:pPr>
              <w:spacing w:before="5" w:line="100" w:lineRule="exact"/>
              <w:rPr>
                <w:sz w:val="10"/>
                <w:szCs w:val="10"/>
              </w:rPr>
            </w:pPr>
          </w:p>
          <w:p w14:paraId="2616BFEC" w14:textId="77777777" w:rsidR="004F5B0F" w:rsidRDefault="004714D2">
            <w:pPr>
              <w:ind w:left="97"/>
              <w:rPr>
                <w:sz w:val="24"/>
                <w:szCs w:val="24"/>
              </w:rPr>
            </w:pPr>
            <w:r>
              <w:rPr>
                <w:sz w:val="24"/>
                <w:szCs w:val="24"/>
              </w:rPr>
              <w:t>Female</w:t>
            </w:r>
          </w:p>
        </w:tc>
        <w:tc>
          <w:tcPr>
            <w:tcW w:w="1566" w:type="dxa"/>
            <w:tcBorders>
              <w:top w:val="single" w:sz="2" w:space="0" w:color="808080"/>
              <w:left w:val="single" w:sz="2" w:space="0" w:color="808080"/>
              <w:bottom w:val="single" w:sz="2" w:space="0" w:color="808080"/>
              <w:right w:val="single" w:sz="2" w:space="0" w:color="808080"/>
            </w:tcBorders>
          </w:tcPr>
          <w:p w14:paraId="51CD91F5" w14:textId="77777777" w:rsidR="004F5B0F" w:rsidRDefault="004F5B0F">
            <w:pPr>
              <w:spacing w:before="5" w:line="100" w:lineRule="exact"/>
              <w:rPr>
                <w:sz w:val="10"/>
                <w:szCs w:val="10"/>
              </w:rPr>
            </w:pPr>
          </w:p>
          <w:p w14:paraId="566539F2" w14:textId="77777777" w:rsidR="004F5B0F" w:rsidRDefault="004714D2">
            <w:pPr>
              <w:ind w:left="97"/>
              <w:rPr>
                <w:sz w:val="24"/>
                <w:szCs w:val="24"/>
              </w:rPr>
            </w:pPr>
            <w:r>
              <w:rPr>
                <w:sz w:val="24"/>
                <w:szCs w:val="24"/>
              </w:rPr>
              <w:t>19</w:t>
            </w:r>
          </w:p>
        </w:tc>
        <w:tc>
          <w:tcPr>
            <w:tcW w:w="1566" w:type="dxa"/>
            <w:tcBorders>
              <w:top w:val="single" w:sz="2" w:space="0" w:color="808080"/>
              <w:left w:val="single" w:sz="2" w:space="0" w:color="808080"/>
              <w:bottom w:val="single" w:sz="2" w:space="0" w:color="808080"/>
              <w:right w:val="single" w:sz="2" w:space="0" w:color="808080"/>
            </w:tcBorders>
          </w:tcPr>
          <w:p w14:paraId="046CDFDF" w14:textId="77777777" w:rsidR="004F5B0F" w:rsidRDefault="004F5B0F">
            <w:pPr>
              <w:spacing w:before="5" w:line="100" w:lineRule="exact"/>
              <w:rPr>
                <w:sz w:val="10"/>
                <w:szCs w:val="10"/>
              </w:rPr>
            </w:pPr>
          </w:p>
          <w:p w14:paraId="5FD51127" w14:textId="77777777" w:rsidR="004F5B0F" w:rsidRDefault="004714D2">
            <w:pPr>
              <w:ind w:left="97"/>
              <w:rPr>
                <w:sz w:val="24"/>
                <w:szCs w:val="24"/>
              </w:rPr>
            </w:pPr>
            <w:r>
              <w:rPr>
                <w:sz w:val="24"/>
                <w:szCs w:val="24"/>
              </w:rPr>
              <w:t>12</w:t>
            </w:r>
          </w:p>
        </w:tc>
        <w:tc>
          <w:tcPr>
            <w:tcW w:w="1566" w:type="dxa"/>
            <w:tcBorders>
              <w:top w:val="single" w:sz="2" w:space="0" w:color="808080"/>
              <w:left w:val="single" w:sz="2" w:space="0" w:color="808080"/>
              <w:bottom w:val="single" w:sz="2" w:space="0" w:color="808080"/>
              <w:right w:val="single" w:sz="2" w:space="0" w:color="808080"/>
            </w:tcBorders>
          </w:tcPr>
          <w:p w14:paraId="0BFFE647" w14:textId="77777777" w:rsidR="004F5B0F" w:rsidRDefault="004F5B0F">
            <w:pPr>
              <w:spacing w:before="5" w:line="100" w:lineRule="exact"/>
              <w:rPr>
                <w:sz w:val="10"/>
                <w:szCs w:val="10"/>
              </w:rPr>
            </w:pPr>
          </w:p>
          <w:p w14:paraId="7331F4DA" w14:textId="77777777" w:rsidR="004F5B0F" w:rsidRDefault="004714D2">
            <w:pPr>
              <w:ind w:left="97"/>
              <w:rPr>
                <w:sz w:val="24"/>
                <w:szCs w:val="24"/>
              </w:rPr>
            </w:pPr>
            <w:r>
              <w:rPr>
                <w:sz w:val="24"/>
                <w:szCs w:val="24"/>
              </w:rPr>
              <w:t>15</w:t>
            </w:r>
          </w:p>
        </w:tc>
        <w:tc>
          <w:tcPr>
            <w:tcW w:w="1566" w:type="dxa"/>
            <w:tcBorders>
              <w:top w:val="single" w:sz="2" w:space="0" w:color="808080"/>
              <w:left w:val="single" w:sz="2" w:space="0" w:color="808080"/>
              <w:bottom w:val="single" w:sz="2" w:space="0" w:color="808080"/>
              <w:right w:val="single" w:sz="2" w:space="0" w:color="808080"/>
            </w:tcBorders>
          </w:tcPr>
          <w:p w14:paraId="5E8B3ED6" w14:textId="77777777" w:rsidR="004F5B0F" w:rsidRDefault="004F5B0F">
            <w:pPr>
              <w:spacing w:before="5" w:line="100" w:lineRule="exact"/>
              <w:rPr>
                <w:sz w:val="10"/>
                <w:szCs w:val="10"/>
              </w:rPr>
            </w:pPr>
          </w:p>
          <w:p w14:paraId="1EF68A76" w14:textId="77777777" w:rsidR="004F5B0F" w:rsidRDefault="004714D2">
            <w:pPr>
              <w:ind w:left="97"/>
              <w:rPr>
                <w:sz w:val="24"/>
                <w:szCs w:val="24"/>
              </w:rPr>
            </w:pPr>
            <w:r>
              <w:rPr>
                <w:sz w:val="24"/>
                <w:szCs w:val="24"/>
              </w:rPr>
              <w:t>15</w:t>
            </w:r>
          </w:p>
        </w:tc>
      </w:tr>
      <w:tr w:rsidR="004F5B0F" w14:paraId="495B3AA6" w14:textId="77777777">
        <w:trPr>
          <w:trHeight w:hRule="exact" w:val="500"/>
        </w:trPr>
        <w:tc>
          <w:tcPr>
            <w:tcW w:w="3132" w:type="dxa"/>
            <w:vMerge/>
            <w:tcBorders>
              <w:left w:val="single" w:sz="2" w:space="0" w:color="808080"/>
              <w:bottom w:val="single" w:sz="2" w:space="0" w:color="808080"/>
              <w:right w:val="single" w:sz="2" w:space="0" w:color="808080"/>
            </w:tcBorders>
          </w:tcPr>
          <w:p w14:paraId="41AB0F90" w14:textId="77777777" w:rsidR="004F5B0F" w:rsidRDefault="004F5B0F"/>
        </w:tc>
        <w:tc>
          <w:tcPr>
            <w:tcW w:w="1044" w:type="dxa"/>
            <w:tcBorders>
              <w:top w:val="single" w:sz="2" w:space="0" w:color="808080"/>
              <w:left w:val="single" w:sz="2" w:space="0" w:color="808080"/>
              <w:bottom w:val="single" w:sz="2" w:space="0" w:color="808080"/>
              <w:right w:val="single" w:sz="2" w:space="0" w:color="808080"/>
            </w:tcBorders>
          </w:tcPr>
          <w:p w14:paraId="5A80DEE7" w14:textId="77777777" w:rsidR="004F5B0F" w:rsidRDefault="004F5B0F">
            <w:pPr>
              <w:spacing w:before="5" w:line="100" w:lineRule="exact"/>
              <w:rPr>
                <w:sz w:val="10"/>
                <w:szCs w:val="10"/>
              </w:rPr>
            </w:pPr>
          </w:p>
          <w:p w14:paraId="1CF42AB9" w14:textId="77777777" w:rsidR="004F5B0F" w:rsidRDefault="004714D2">
            <w:pPr>
              <w:ind w:left="97"/>
              <w:rPr>
                <w:sz w:val="24"/>
                <w:szCs w:val="24"/>
              </w:rPr>
            </w:pPr>
            <w:r>
              <w:rPr>
                <w:sz w:val="24"/>
                <w:szCs w:val="24"/>
              </w:rPr>
              <w:t>Others</w:t>
            </w:r>
          </w:p>
        </w:tc>
        <w:tc>
          <w:tcPr>
            <w:tcW w:w="1566" w:type="dxa"/>
            <w:tcBorders>
              <w:top w:val="single" w:sz="2" w:space="0" w:color="808080"/>
              <w:left w:val="single" w:sz="2" w:space="0" w:color="808080"/>
              <w:bottom w:val="single" w:sz="2" w:space="0" w:color="808080"/>
              <w:right w:val="single" w:sz="2" w:space="0" w:color="808080"/>
            </w:tcBorders>
          </w:tcPr>
          <w:p w14:paraId="5E17B6C6" w14:textId="77777777" w:rsidR="004F5B0F" w:rsidRDefault="004F5B0F">
            <w:pPr>
              <w:spacing w:before="5" w:line="100" w:lineRule="exact"/>
              <w:rPr>
                <w:sz w:val="10"/>
                <w:szCs w:val="10"/>
              </w:rPr>
            </w:pPr>
          </w:p>
          <w:p w14:paraId="4ECBB347" w14:textId="77777777" w:rsidR="004F5B0F" w:rsidRDefault="004714D2">
            <w:pPr>
              <w:ind w:left="97"/>
              <w:rPr>
                <w:sz w:val="24"/>
                <w:szCs w:val="24"/>
              </w:rPr>
            </w:pPr>
            <w:r>
              <w:rPr>
                <w:sz w:val="24"/>
                <w:szCs w:val="24"/>
              </w:rPr>
              <w:t>0</w:t>
            </w:r>
          </w:p>
        </w:tc>
        <w:tc>
          <w:tcPr>
            <w:tcW w:w="1566" w:type="dxa"/>
            <w:tcBorders>
              <w:top w:val="single" w:sz="2" w:space="0" w:color="808080"/>
              <w:left w:val="single" w:sz="2" w:space="0" w:color="808080"/>
              <w:bottom w:val="single" w:sz="2" w:space="0" w:color="808080"/>
              <w:right w:val="single" w:sz="2" w:space="0" w:color="808080"/>
            </w:tcBorders>
          </w:tcPr>
          <w:p w14:paraId="77A99377" w14:textId="77777777" w:rsidR="004F5B0F" w:rsidRDefault="004F5B0F">
            <w:pPr>
              <w:spacing w:before="5" w:line="100" w:lineRule="exact"/>
              <w:rPr>
                <w:sz w:val="10"/>
                <w:szCs w:val="10"/>
              </w:rPr>
            </w:pPr>
          </w:p>
          <w:p w14:paraId="3F8B32EB" w14:textId="77777777" w:rsidR="004F5B0F" w:rsidRDefault="004714D2">
            <w:pPr>
              <w:ind w:left="97"/>
              <w:rPr>
                <w:sz w:val="24"/>
                <w:szCs w:val="24"/>
              </w:rPr>
            </w:pPr>
            <w:r>
              <w:rPr>
                <w:sz w:val="24"/>
                <w:szCs w:val="24"/>
              </w:rPr>
              <w:t>0</w:t>
            </w:r>
          </w:p>
        </w:tc>
        <w:tc>
          <w:tcPr>
            <w:tcW w:w="1566" w:type="dxa"/>
            <w:tcBorders>
              <w:top w:val="single" w:sz="2" w:space="0" w:color="808080"/>
              <w:left w:val="single" w:sz="2" w:space="0" w:color="808080"/>
              <w:bottom w:val="single" w:sz="2" w:space="0" w:color="808080"/>
              <w:right w:val="single" w:sz="2" w:space="0" w:color="808080"/>
            </w:tcBorders>
          </w:tcPr>
          <w:p w14:paraId="5A2D306B" w14:textId="77777777" w:rsidR="004F5B0F" w:rsidRDefault="004F5B0F">
            <w:pPr>
              <w:spacing w:before="5" w:line="100" w:lineRule="exact"/>
              <w:rPr>
                <w:sz w:val="10"/>
                <w:szCs w:val="10"/>
              </w:rPr>
            </w:pPr>
          </w:p>
          <w:p w14:paraId="12A76AEA" w14:textId="77777777" w:rsidR="004F5B0F" w:rsidRDefault="004714D2">
            <w:pPr>
              <w:ind w:left="97"/>
              <w:rPr>
                <w:sz w:val="24"/>
                <w:szCs w:val="24"/>
              </w:rPr>
            </w:pPr>
            <w:r>
              <w:rPr>
                <w:sz w:val="24"/>
                <w:szCs w:val="24"/>
              </w:rPr>
              <w:t>0</w:t>
            </w:r>
          </w:p>
        </w:tc>
        <w:tc>
          <w:tcPr>
            <w:tcW w:w="1566" w:type="dxa"/>
            <w:tcBorders>
              <w:top w:val="single" w:sz="2" w:space="0" w:color="808080"/>
              <w:left w:val="single" w:sz="2" w:space="0" w:color="808080"/>
              <w:bottom w:val="single" w:sz="2" w:space="0" w:color="808080"/>
              <w:right w:val="single" w:sz="2" w:space="0" w:color="808080"/>
            </w:tcBorders>
          </w:tcPr>
          <w:p w14:paraId="3BBD5804" w14:textId="77777777" w:rsidR="004F5B0F" w:rsidRDefault="004F5B0F">
            <w:pPr>
              <w:spacing w:before="5" w:line="100" w:lineRule="exact"/>
              <w:rPr>
                <w:sz w:val="10"/>
                <w:szCs w:val="10"/>
              </w:rPr>
            </w:pPr>
          </w:p>
          <w:p w14:paraId="69E67674" w14:textId="77777777" w:rsidR="004F5B0F" w:rsidRDefault="004714D2">
            <w:pPr>
              <w:ind w:left="97"/>
              <w:rPr>
                <w:sz w:val="24"/>
                <w:szCs w:val="24"/>
              </w:rPr>
            </w:pPr>
            <w:r>
              <w:rPr>
                <w:sz w:val="24"/>
                <w:szCs w:val="24"/>
              </w:rPr>
              <w:t>0</w:t>
            </w:r>
          </w:p>
        </w:tc>
      </w:tr>
      <w:tr w:rsidR="004F5B0F" w14:paraId="6A477C40" w14:textId="77777777">
        <w:trPr>
          <w:trHeight w:hRule="exact" w:val="500"/>
        </w:trPr>
        <w:tc>
          <w:tcPr>
            <w:tcW w:w="4175" w:type="dxa"/>
            <w:gridSpan w:val="2"/>
            <w:tcBorders>
              <w:top w:val="single" w:sz="2" w:space="0" w:color="808080"/>
              <w:left w:val="single" w:sz="2" w:space="0" w:color="808080"/>
              <w:bottom w:val="single" w:sz="2" w:space="0" w:color="808080"/>
              <w:right w:val="single" w:sz="2" w:space="0" w:color="808080"/>
            </w:tcBorders>
          </w:tcPr>
          <w:p w14:paraId="4BE5CB78" w14:textId="77777777" w:rsidR="004F5B0F" w:rsidRDefault="004F5B0F">
            <w:pPr>
              <w:spacing w:before="5" w:line="100" w:lineRule="exact"/>
              <w:rPr>
                <w:sz w:val="10"/>
                <w:szCs w:val="10"/>
              </w:rPr>
            </w:pPr>
          </w:p>
          <w:p w14:paraId="49BB9A47" w14:textId="77777777" w:rsidR="004F5B0F" w:rsidRDefault="004714D2">
            <w:pPr>
              <w:ind w:left="97"/>
              <w:rPr>
                <w:sz w:val="24"/>
                <w:szCs w:val="24"/>
              </w:rPr>
            </w:pPr>
            <w:r>
              <w:rPr>
                <w:sz w:val="24"/>
                <w:szCs w:val="24"/>
              </w:rPr>
              <w:t>Total</w:t>
            </w:r>
          </w:p>
        </w:tc>
        <w:tc>
          <w:tcPr>
            <w:tcW w:w="1566" w:type="dxa"/>
            <w:tcBorders>
              <w:top w:val="single" w:sz="2" w:space="0" w:color="808080"/>
              <w:left w:val="single" w:sz="2" w:space="0" w:color="808080"/>
              <w:bottom w:val="single" w:sz="2" w:space="0" w:color="808080"/>
              <w:right w:val="single" w:sz="2" w:space="0" w:color="808080"/>
            </w:tcBorders>
          </w:tcPr>
          <w:p w14:paraId="3D1A6DE9" w14:textId="77777777" w:rsidR="004F5B0F" w:rsidRDefault="004F5B0F">
            <w:pPr>
              <w:spacing w:before="5" w:line="100" w:lineRule="exact"/>
              <w:rPr>
                <w:sz w:val="10"/>
                <w:szCs w:val="10"/>
              </w:rPr>
            </w:pPr>
          </w:p>
          <w:p w14:paraId="39F74E80" w14:textId="77777777" w:rsidR="004F5B0F" w:rsidRDefault="004714D2">
            <w:pPr>
              <w:ind w:left="97"/>
              <w:rPr>
                <w:sz w:val="24"/>
                <w:szCs w:val="24"/>
              </w:rPr>
            </w:pPr>
            <w:r>
              <w:rPr>
                <w:sz w:val="24"/>
                <w:szCs w:val="24"/>
              </w:rPr>
              <w:t>730</w:t>
            </w:r>
          </w:p>
        </w:tc>
        <w:tc>
          <w:tcPr>
            <w:tcW w:w="1566" w:type="dxa"/>
            <w:tcBorders>
              <w:top w:val="single" w:sz="2" w:space="0" w:color="808080"/>
              <w:left w:val="single" w:sz="2" w:space="0" w:color="808080"/>
              <w:bottom w:val="single" w:sz="2" w:space="0" w:color="808080"/>
              <w:right w:val="single" w:sz="2" w:space="0" w:color="808080"/>
            </w:tcBorders>
          </w:tcPr>
          <w:p w14:paraId="5F8B4995" w14:textId="77777777" w:rsidR="004F5B0F" w:rsidRDefault="004F5B0F">
            <w:pPr>
              <w:spacing w:before="5" w:line="100" w:lineRule="exact"/>
              <w:rPr>
                <w:sz w:val="10"/>
                <w:szCs w:val="10"/>
              </w:rPr>
            </w:pPr>
          </w:p>
          <w:p w14:paraId="7D92C519" w14:textId="77777777" w:rsidR="004F5B0F" w:rsidRDefault="004714D2">
            <w:pPr>
              <w:ind w:left="97"/>
              <w:rPr>
                <w:sz w:val="24"/>
                <w:szCs w:val="24"/>
              </w:rPr>
            </w:pPr>
            <w:r>
              <w:rPr>
                <w:sz w:val="24"/>
                <w:szCs w:val="24"/>
              </w:rPr>
              <w:t>676</w:t>
            </w:r>
          </w:p>
        </w:tc>
        <w:tc>
          <w:tcPr>
            <w:tcW w:w="1566" w:type="dxa"/>
            <w:tcBorders>
              <w:top w:val="single" w:sz="2" w:space="0" w:color="808080"/>
              <w:left w:val="single" w:sz="2" w:space="0" w:color="808080"/>
              <w:bottom w:val="single" w:sz="2" w:space="0" w:color="808080"/>
              <w:right w:val="single" w:sz="2" w:space="0" w:color="808080"/>
            </w:tcBorders>
          </w:tcPr>
          <w:p w14:paraId="02A04679" w14:textId="77777777" w:rsidR="004F5B0F" w:rsidRDefault="004F5B0F">
            <w:pPr>
              <w:spacing w:before="5" w:line="100" w:lineRule="exact"/>
              <w:rPr>
                <w:sz w:val="10"/>
                <w:szCs w:val="10"/>
              </w:rPr>
            </w:pPr>
          </w:p>
          <w:p w14:paraId="59BC4322" w14:textId="77777777" w:rsidR="004F5B0F" w:rsidRDefault="004714D2">
            <w:pPr>
              <w:ind w:left="97"/>
              <w:rPr>
                <w:sz w:val="24"/>
                <w:szCs w:val="24"/>
              </w:rPr>
            </w:pPr>
            <w:r>
              <w:rPr>
                <w:sz w:val="24"/>
                <w:szCs w:val="24"/>
              </w:rPr>
              <w:t>591</w:t>
            </w:r>
          </w:p>
        </w:tc>
        <w:tc>
          <w:tcPr>
            <w:tcW w:w="1566" w:type="dxa"/>
            <w:tcBorders>
              <w:top w:val="single" w:sz="2" w:space="0" w:color="808080"/>
              <w:left w:val="single" w:sz="2" w:space="0" w:color="808080"/>
              <w:bottom w:val="single" w:sz="2" w:space="0" w:color="808080"/>
              <w:right w:val="single" w:sz="2" w:space="0" w:color="808080"/>
            </w:tcBorders>
          </w:tcPr>
          <w:p w14:paraId="26684B85" w14:textId="77777777" w:rsidR="004F5B0F" w:rsidRDefault="004F5B0F">
            <w:pPr>
              <w:spacing w:before="5" w:line="100" w:lineRule="exact"/>
              <w:rPr>
                <w:sz w:val="10"/>
                <w:szCs w:val="10"/>
              </w:rPr>
            </w:pPr>
          </w:p>
          <w:p w14:paraId="0A25E178" w14:textId="77777777" w:rsidR="004F5B0F" w:rsidRDefault="004714D2">
            <w:pPr>
              <w:ind w:left="97"/>
              <w:rPr>
                <w:sz w:val="24"/>
                <w:szCs w:val="24"/>
              </w:rPr>
            </w:pPr>
            <w:r>
              <w:rPr>
                <w:sz w:val="24"/>
                <w:szCs w:val="24"/>
              </w:rPr>
              <w:t>646</w:t>
            </w:r>
          </w:p>
        </w:tc>
      </w:tr>
    </w:tbl>
    <w:p w14:paraId="5376A447" w14:textId="77777777" w:rsidR="004F5B0F" w:rsidRDefault="004F5B0F">
      <w:pPr>
        <w:spacing w:line="200" w:lineRule="exact"/>
      </w:pPr>
    </w:p>
    <w:p w14:paraId="09890965" w14:textId="77777777" w:rsidR="004F5B0F" w:rsidRDefault="004F5B0F">
      <w:pPr>
        <w:spacing w:line="200" w:lineRule="exact"/>
      </w:pPr>
    </w:p>
    <w:p w14:paraId="693A13BF" w14:textId="77777777" w:rsidR="004F5B0F" w:rsidRDefault="004F5B0F">
      <w:pPr>
        <w:spacing w:line="200" w:lineRule="exact"/>
      </w:pPr>
    </w:p>
    <w:p w14:paraId="74147F18" w14:textId="77777777" w:rsidR="004F5B0F" w:rsidRDefault="004F5B0F">
      <w:pPr>
        <w:spacing w:line="200" w:lineRule="exact"/>
      </w:pPr>
    </w:p>
    <w:p w14:paraId="515CAD76" w14:textId="77777777" w:rsidR="004F5B0F" w:rsidRDefault="004F5B0F">
      <w:pPr>
        <w:spacing w:line="200" w:lineRule="exact"/>
      </w:pPr>
    </w:p>
    <w:p w14:paraId="6B775783" w14:textId="77777777" w:rsidR="004F5B0F" w:rsidRDefault="004F5B0F">
      <w:pPr>
        <w:spacing w:line="200" w:lineRule="exact"/>
      </w:pPr>
    </w:p>
    <w:p w14:paraId="5C654003" w14:textId="77777777" w:rsidR="004F5B0F" w:rsidRDefault="004F5B0F">
      <w:pPr>
        <w:spacing w:line="200" w:lineRule="exact"/>
      </w:pPr>
    </w:p>
    <w:p w14:paraId="3355A402" w14:textId="77777777" w:rsidR="004F5B0F" w:rsidRDefault="004F5B0F">
      <w:pPr>
        <w:spacing w:line="200" w:lineRule="exact"/>
      </w:pPr>
    </w:p>
    <w:p w14:paraId="7781B04C" w14:textId="77777777" w:rsidR="004F5B0F" w:rsidRDefault="004F5B0F">
      <w:pPr>
        <w:spacing w:line="200" w:lineRule="exact"/>
      </w:pPr>
    </w:p>
    <w:p w14:paraId="45555011" w14:textId="77777777" w:rsidR="004F5B0F" w:rsidRDefault="004F5B0F">
      <w:pPr>
        <w:spacing w:line="200" w:lineRule="exact"/>
      </w:pPr>
    </w:p>
    <w:p w14:paraId="74ED6AC6" w14:textId="77777777" w:rsidR="004F5B0F" w:rsidRDefault="004F5B0F">
      <w:pPr>
        <w:spacing w:line="200" w:lineRule="exact"/>
      </w:pPr>
    </w:p>
    <w:p w14:paraId="53261C86" w14:textId="77777777" w:rsidR="004F5B0F" w:rsidRDefault="004F5B0F">
      <w:pPr>
        <w:spacing w:line="200" w:lineRule="exact"/>
      </w:pPr>
    </w:p>
    <w:p w14:paraId="78211E69" w14:textId="77777777" w:rsidR="004F5B0F" w:rsidRDefault="004F5B0F">
      <w:pPr>
        <w:spacing w:line="200" w:lineRule="exact"/>
      </w:pPr>
    </w:p>
    <w:p w14:paraId="2998AB44" w14:textId="77777777" w:rsidR="004F5B0F" w:rsidRDefault="004F5B0F">
      <w:pPr>
        <w:spacing w:line="200" w:lineRule="exact"/>
      </w:pPr>
    </w:p>
    <w:p w14:paraId="60EF12C3" w14:textId="77777777" w:rsidR="004F5B0F" w:rsidRDefault="004F5B0F">
      <w:pPr>
        <w:spacing w:line="200" w:lineRule="exact"/>
      </w:pPr>
    </w:p>
    <w:p w14:paraId="4EAFB27C" w14:textId="77777777" w:rsidR="004F5B0F" w:rsidRDefault="004F5B0F">
      <w:pPr>
        <w:spacing w:line="200" w:lineRule="exact"/>
      </w:pPr>
    </w:p>
    <w:p w14:paraId="455F0B40" w14:textId="77777777" w:rsidR="004F5B0F" w:rsidRDefault="004F5B0F">
      <w:pPr>
        <w:spacing w:line="200" w:lineRule="exact"/>
      </w:pPr>
    </w:p>
    <w:p w14:paraId="6A3F65AC" w14:textId="77777777" w:rsidR="004F5B0F" w:rsidRDefault="004F5B0F">
      <w:pPr>
        <w:spacing w:line="200" w:lineRule="exact"/>
      </w:pPr>
    </w:p>
    <w:p w14:paraId="1D2C6602" w14:textId="77777777" w:rsidR="004F5B0F" w:rsidRDefault="004F5B0F">
      <w:pPr>
        <w:spacing w:line="200" w:lineRule="exact"/>
      </w:pPr>
    </w:p>
    <w:p w14:paraId="4B520B21" w14:textId="77777777" w:rsidR="004F5B0F" w:rsidRDefault="004F5B0F">
      <w:pPr>
        <w:spacing w:line="200" w:lineRule="exact"/>
      </w:pPr>
    </w:p>
    <w:p w14:paraId="2581D7DE" w14:textId="77777777" w:rsidR="004F5B0F" w:rsidRDefault="004F5B0F">
      <w:pPr>
        <w:spacing w:line="200" w:lineRule="exact"/>
      </w:pPr>
    </w:p>
    <w:p w14:paraId="01432230" w14:textId="77777777" w:rsidR="004F5B0F" w:rsidRDefault="004F5B0F">
      <w:pPr>
        <w:spacing w:line="200" w:lineRule="exact"/>
      </w:pPr>
    </w:p>
    <w:p w14:paraId="07834A4E" w14:textId="77777777" w:rsidR="004F5B0F" w:rsidRDefault="004F5B0F">
      <w:pPr>
        <w:spacing w:line="200" w:lineRule="exact"/>
      </w:pPr>
    </w:p>
    <w:p w14:paraId="52C65506" w14:textId="77777777" w:rsidR="004F5B0F" w:rsidRDefault="004F5B0F">
      <w:pPr>
        <w:spacing w:line="200" w:lineRule="exact"/>
      </w:pPr>
    </w:p>
    <w:p w14:paraId="1DB89F7C" w14:textId="77777777" w:rsidR="004F5B0F" w:rsidRDefault="004F5B0F">
      <w:pPr>
        <w:spacing w:line="200" w:lineRule="exact"/>
      </w:pPr>
    </w:p>
    <w:p w14:paraId="4ECB212D" w14:textId="77777777" w:rsidR="004F5B0F" w:rsidRDefault="004F5B0F">
      <w:pPr>
        <w:spacing w:line="200" w:lineRule="exact"/>
      </w:pPr>
    </w:p>
    <w:p w14:paraId="61C49FFA" w14:textId="77777777" w:rsidR="004F5B0F" w:rsidRDefault="004F5B0F">
      <w:pPr>
        <w:spacing w:line="200" w:lineRule="exact"/>
      </w:pPr>
    </w:p>
    <w:p w14:paraId="4F3A117C" w14:textId="77777777" w:rsidR="004F5B0F" w:rsidRDefault="004F5B0F">
      <w:pPr>
        <w:spacing w:before="1" w:line="280" w:lineRule="exact"/>
        <w:rPr>
          <w:sz w:val="28"/>
          <w:szCs w:val="28"/>
        </w:rPr>
      </w:pPr>
    </w:p>
    <w:p w14:paraId="01BDAFD2" w14:textId="77777777" w:rsidR="004F5B0F" w:rsidRDefault="004714D2">
      <w:pPr>
        <w:spacing w:before="34"/>
        <w:ind w:left="5125"/>
        <w:sectPr w:rsidR="004F5B0F">
          <w:footerReference w:type="default" r:id="rId33"/>
          <w:pgSz w:w="11920" w:h="16840"/>
          <w:pgMar w:top="800" w:right="0" w:bottom="280" w:left="0" w:header="603" w:footer="0" w:gutter="0"/>
          <w:cols w:space="720"/>
        </w:sectPr>
      </w:pPr>
      <w:r>
        <w:pict w14:anchorId="54553E7E">
          <v:shape id="_x0000_s3086" type="#_x0000_t75" style="position:absolute;left:0;text-align:left;margin-left:0;margin-top:170.1pt;width:595.3pt;height:368.5pt;z-index:-20130;mso-position-horizontal-relative:page;mso-position-vertical-relative:page">
            <v:imagedata r:id="rId7" o:title=""/>
            <w10:wrap anchorx="page" anchory="page"/>
          </v:shape>
        </w:pict>
      </w:r>
      <w:r>
        <w:t>Page 16/125</w:t>
      </w:r>
      <w:r>
        <w:t xml:space="preserve">                                                                     </w:t>
      </w:r>
      <w:r>
        <w:rPr>
          <w:spacing w:val="25"/>
        </w:rPr>
        <w:t xml:space="preserve"> </w:t>
      </w:r>
      <w:r>
        <w:t>11-03-2020 11:35:15</w:t>
      </w:r>
    </w:p>
    <w:p w14:paraId="650EC2BC" w14:textId="77777777" w:rsidR="004F5B0F" w:rsidRDefault="004714D2">
      <w:pPr>
        <w:spacing w:before="6" w:line="120" w:lineRule="exact"/>
        <w:rPr>
          <w:sz w:val="13"/>
          <w:szCs w:val="13"/>
        </w:rPr>
      </w:pPr>
      <w:r>
        <w:lastRenderedPageBreak/>
        <w:pict w14:anchorId="654B5A30">
          <v:shape id="_x0000_s3085" type="#_x0000_t75" style="position:absolute;margin-left:0;margin-top:170.1pt;width:595.3pt;height:368.5pt;z-index:-20129;mso-position-horizontal-relative:page;mso-position-vertical-relative:page">
            <v:imagedata r:id="rId7" o:title=""/>
            <w10:wrap anchorx="page" anchory="page"/>
          </v:shape>
        </w:pict>
      </w:r>
    </w:p>
    <w:p w14:paraId="02519007" w14:textId="77777777" w:rsidR="004F5B0F" w:rsidRDefault="004F5B0F">
      <w:pPr>
        <w:spacing w:line="200" w:lineRule="exact"/>
      </w:pPr>
    </w:p>
    <w:p w14:paraId="0E0F0BFA" w14:textId="77777777" w:rsidR="004F5B0F" w:rsidRDefault="004714D2">
      <w:pPr>
        <w:tabs>
          <w:tab w:val="left" w:pos="10860"/>
        </w:tabs>
        <w:spacing w:before="13" w:line="400" w:lineRule="exact"/>
        <w:ind w:left="107"/>
        <w:rPr>
          <w:sz w:val="36"/>
          <w:szCs w:val="36"/>
        </w:rPr>
      </w:pPr>
      <w:r>
        <w:rPr>
          <w:b/>
          <w:position w:val="-1"/>
          <w:sz w:val="36"/>
          <w:szCs w:val="36"/>
          <w:u w:val="single" w:color="000000"/>
        </w:rPr>
        <w:t xml:space="preserve">3. Extended Profile </w:t>
      </w:r>
      <w:r>
        <w:rPr>
          <w:b/>
          <w:position w:val="-1"/>
          <w:sz w:val="36"/>
          <w:szCs w:val="36"/>
          <w:u w:val="single" w:color="000000"/>
        </w:rPr>
        <w:tab/>
      </w:r>
    </w:p>
    <w:p w14:paraId="724B2879" w14:textId="77777777" w:rsidR="004F5B0F" w:rsidRDefault="004F5B0F">
      <w:pPr>
        <w:spacing w:before="14" w:line="280" w:lineRule="exact"/>
        <w:rPr>
          <w:sz w:val="28"/>
          <w:szCs w:val="28"/>
        </w:rPr>
      </w:pPr>
    </w:p>
    <w:p w14:paraId="485C92B5" w14:textId="77777777" w:rsidR="004F5B0F" w:rsidRDefault="004714D2">
      <w:pPr>
        <w:spacing w:before="18"/>
        <w:ind w:left="107"/>
        <w:rPr>
          <w:sz w:val="32"/>
          <w:szCs w:val="32"/>
        </w:rPr>
      </w:pPr>
      <w:r>
        <w:rPr>
          <w:b/>
          <w:sz w:val="32"/>
          <w:szCs w:val="32"/>
        </w:rPr>
        <w:t>3.1 Program</w:t>
      </w:r>
    </w:p>
    <w:p w14:paraId="22750133" w14:textId="77777777" w:rsidR="004F5B0F" w:rsidRDefault="004F5B0F">
      <w:pPr>
        <w:spacing w:before="1" w:line="100" w:lineRule="exact"/>
        <w:rPr>
          <w:sz w:val="10"/>
          <w:szCs w:val="10"/>
        </w:rPr>
      </w:pPr>
    </w:p>
    <w:p w14:paraId="7DBBB407" w14:textId="77777777" w:rsidR="004F5B0F" w:rsidRDefault="004F5B0F">
      <w:pPr>
        <w:spacing w:line="200" w:lineRule="exact"/>
      </w:pPr>
    </w:p>
    <w:p w14:paraId="24F65AB8" w14:textId="77777777" w:rsidR="004F5B0F" w:rsidRDefault="004714D2">
      <w:pPr>
        <w:ind w:left="107"/>
        <w:rPr>
          <w:sz w:val="24"/>
          <w:szCs w:val="24"/>
        </w:rPr>
      </w:pPr>
      <w:r>
        <w:rPr>
          <w:b/>
          <w:sz w:val="24"/>
          <w:szCs w:val="24"/>
        </w:rPr>
        <w:t>Number of courses offered by the institution across all programs during the last five years</w:t>
      </w:r>
    </w:p>
    <w:p w14:paraId="1A030728" w14:textId="77777777" w:rsidR="004F5B0F" w:rsidRDefault="004F5B0F">
      <w:pPr>
        <w:spacing w:before="4" w:line="120" w:lineRule="exact"/>
        <w:rPr>
          <w:sz w:val="12"/>
          <w:szCs w:val="12"/>
        </w:rPr>
      </w:pPr>
    </w:p>
    <w:p w14:paraId="013659DC" w14:textId="77777777" w:rsidR="004F5B0F" w:rsidRDefault="004F5B0F">
      <w:pPr>
        <w:spacing w:line="200" w:lineRule="exact"/>
      </w:pPr>
    </w:p>
    <w:p w14:paraId="1D21F59C" w14:textId="77777777" w:rsidR="004F5B0F" w:rsidRDefault="004714D2">
      <w:pPr>
        <w:spacing w:line="260" w:lineRule="exact"/>
        <w:ind w:left="107"/>
        <w:rPr>
          <w:sz w:val="24"/>
          <w:szCs w:val="24"/>
        </w:rPr>
      </w:pPr>
      <w:r>
        <w:pict w14:anchorId="16CFCB4A">
          <v:shape id="_x0000_s3084" type="#_x0000_t202" style="position:absolute;left:0;text-align:left;margin-left:104.2pt;margin-top:-.75pt;width:463pt;height:50.5pt;z-index:-20128;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626"/>
                    <w:gridCol w:w="4626"/>
                  </w:tblGrid>
                  <w:tr w:rsidR="004F5B0F" w14:paraId="5760AC7B" w14:textId="77777777">
                    <w:trPr>
                      <w:trHeight w:hRule="exact" w:val="504"/>
                    </w:trPr>
                    <w:tc>
                      <w:tcPr>
                        <w:tcW w:w="4626" w:type="dxa"/>
                        <w:tcBorders>
                          <w:top w:val="single" w:sz="2" w:space="0" w:color="808080"/>
                          <w:left w:val="single" w:sz="2" w:space="0" w:color="808080"/>
                          <w:bottom w:val="single" w:sz="2" w:space="0" w:color="808080"/>
                          <w:right w:val="single" w:sz="2" w:space="0" w:color="808080"/>
                        </w:tcBorders>
                        <w:shd w:val="clear" w:color="auto" w:fill="B3B3B3"/>
                      </w:tcPr>
                      <w:p w14:paraId="62067847" w14:textId="77777777" w:rsidR="004F5B0F" w:rsidRDefault="004F5B0F">
                        <w:pPr>
                          <w:spacing w:before="8" w:line="100" w:lineRule="exact"/>
                          <w:rPr>
                            <w:sz w:val="10"/>
                            <w:szCs w:val="10"/>
                          </w:rPr>
                        </w:pPr>
                      </w:p>
                      <w:p w14:paraId="2D41291D" w14:textId="77777777" w:rsidR="004F5B0F" w:rsidRDefault="004714D2">
                        <w:pPr>
                          <w:ind w:left="97"/>
                          <w:rPr>
                            <w:sz w:val="24"/>
                            <w:szCs w:val="24"/>
                          </w:rPr>
                        </w:pPr>
                        <w:r>
                          <w:rPr>
                            <w:sz w:val="24"/>
                            <w:szCs w:val="24"/>
                          </w:rPr>
                          <w:t>File Description</w:t>
                        </w:r>
                      </w:p>
                    </w:tc>
                    <w:tc>
                      <w:tcPr>
                        <w:tcW w:w="4626" w:type="dxa"/>
                        <w:tcBorders>
                          <w:top w:val="single" w:sz="2" w:space="0" w:color="808080"/>
                          <w:left w:val="single" w:sz="2" w:space="0" w:color="808080"/>
                          <w:bottom w:val="single" w:sz="2" w:space="0" w:color="808080"/>
                          <w:right w:val="single" w:sz="2" w:space="0" w:color="808080"/>
                        </w:tcBorders>
                        <w:shd w:val="clear" w:color="auto" w:fill="B3B3B3"/>
                      </w:tcPr>
                      <w:p w14:paraId="37D317E6" w14:textId="77777777" w:rsidR="004F5B0F" w:rsidRDefault="004F5B0F">
                        <w:pPr>
                          <w:spacing w:before="8" w:line="100" w:lineRule="exact"/>
                          <w:rPr>
                            <w:sz w:val="10"/>
                            <w:szCs w:val="10"/>
                          </w:rPr>
                        </w:pPr>
                      </w:p>
                      <w:p w14:paraId="3848AEA4" w14:textId="77777777" w:rsidR="004F5B0F" w:rsidRDefault="004714D2">
                        <w:pPr>
                          <w:ind w:left="97"/>
                          <w:rPr>
                            <w:sz w:val="24"/>
                            <w:szCs w:val="24"/>
                          </w:rPr>
                        </w:pPr>
                        <w:r>
                          <w:rPr>
                            <w:sz w:val="24"/>
                            <w:szCs w:val="24"/>
                          </w:rPr>
                          <w:t>Document</w:t>
                        </w:r>
                      </w:p>
                    </w:tc>
                  </w:tr>
                  <w:tr w:rsidR="004F5B0F" w14:paraId="2FE8529D" w14:textId="77777777">
                    <w:trPr>
                      <w:trHeight w:hRule="exact" w:val="500"/>
                    </w:trPr>
                    <w:tc>
                      <w:tcPr>
                        <w:tcW w:w="4626" w:type="dxa"/>
                        <w:tcBorders>
                          <w:top w:val="single" w:sz="2" w:space="0" w:color="808080"/>
                          <w:left w:val="single" w:sz="2" w:space="0" w:color="808080"/>
                          <w:bottom w:val="single" w:sz="2" w:space="0" w:color="808080"/>
                          <w:right w:val="single" w:sz="2" w:space="0" w:color="808080"/>
                        </w:tcBorders>
                        <w:shd w:val="clear" w:color="auto" w:fill="E6F6FF"/>
                      </w:tcPr>
                      <w:p w14:paraId="32C5E1E5" w14:textId="77777777" w:rsidR="004F5B0F" w:rsidRDefault="004F5B0F">
                        <w:pPr>
                          <w:spacing w:before="5" w:line="100" w:lineRule="exact"/>
                          <w:rPr>
                            <w:sz w:val="10"/>
                            <w:szCs w:val="10"/>
                          </w:rPr>
                        </w:pPr>
                      </w:p>
                      <w:p w14:paraId="6C77E7A7" w14:textId="77777777" w:rsidR="004F5B0F" w:rsidRDefault="004714D2">
                        <w:pPr>
                          <w:ind w:left="97"/>
                          <w:rPr>
                            <w:sz w:val="24"/>
                            <w:szCs w:val="24"/>
                          </w:rPr>
                        </w:pPr>
                        <w:r>
                          <w:rPr>
                            <w:sz w:val="24"/>
                            <w:szCs w:val="24"/>
                          </w:rPr>
                          <w:t>Institutional Data in Prescribed Format</w:t>
                        </w:r>
                      </w:p>
                    </w:tc>
                    <w:tc>
                      <w:tcPr>
                        <w:tcW w:w="4626" w:type="dxa"/>
                        <w:tcBorders>
                          <w:top w:val="single" w:sz="2" w:space="0" w:color="808080"/>
                          <w:left w:val="single" w:sz="2" w:space="0" w:color="808080"/>
                          <w:bottom w:val="single" w:sz="2" w:space="0" w:color="808080"/>
                          <w:right w:val="single" w:sz="2" w:space="0" w:color="808080"/>
                        </w:tcBorders>
                        <w:shd w:val="clear" w:color="auto" w:fill="E6F6FF"/>
                      </w:tcPr>
                      <w:p w14:paraId="4EFEED39" w14:textId="77777777" w:rsidR="004F5B0F" w:rsidRDefault="004F5B0F">
                        <w:pPr>
                          <w:spacing w:before="5" w:line="100" w:lineRule="exact"/>
                          <w:rPr>
                            <w:sz w:val="10"/>
                            <w:szCs w:val="10"/>
                          </w:rPr>
                        </w:pPr>
                      </w:p>
                      <w:p w14:paraId="24DF91C7" w14:textId="77777777" w:rsidR="004F5B0F" w:rsidRDefault="004714D2">
                        <w:pPr>
                          <w:ind w:left="97"/>
                          <w:rPr>
                            <w:sz w:val="24"/>
                            <w:szCs w:val="24"/>
                          </w:rPr>
                        </w:pPr>
                        <w:hyperlink r:id="rId34">
                          <w:r>
                            <w:rPr>
                              <w:color w:val="0000FF"/>
                              <w:sz w:val="24"/>
                              <w:szCs w:val="24"/>
                              <w:u w:val="single" w:color="0000FF"/>
                            </w:rPr>
                            <w:t>View Document</w:t>
                          </w:r>
                        </w:hyperlink>
                      </w:p>
                    </w:tc>
                  </w:tr>
                </w:tbl>
                <w:p w14:paraId="7EB62A45" w14:textId="77777777" w:rsidR="004F5B0F" w:rsidRDefault="004F5B0F"/>
              </w:txbxContent>
            </v:textbox>
            <w10:wrap anchorx="page"/>
          </v:shape>
        </w:pict>
      </w:r>
      <w:r>
        <w:rPr>
          <w:b/>
          <w:position w:val="-1"/>
          <w:sz w:val="24"/>
          <w:szCs w:val="24"/>
        </w:rPr>
        <w:t>Response: 237</w:t>
      </w:r>
    </w:p>
    <w:p w14:paraId="3AD82D5A" w14:textId="77777777" w:rsidR="004F5B0F" w:rsidRDefault="004F5B0F">
      <w:pPr>
        <w:spacing w:before="4" w:line="100" w:lineRule="exact"/>
        <w:rPr>
          <w:sz w:val="10"/>
          <w:szCs w:val="10"/>
        </w:rPr>
      </w:pPr>
    </w:p>
    <w:p w14:paraId="1250A635" w14:textId="77777777" w:rsidR="004F5B0F" w:rsidRDefault="004F5B0F">
      <w:pPr>
        <w:spacing w:line="200" w:lineRule="exact"/>
      </w:pPr>
    </w:p>
    <w:p w14:paraId="3B050C95" w14:textId="77777777" w:rsidR="004F5B0F" w:rsidRDefault="004F5B0F">
      <w:pPr>
        <w:spacing w:line="200" w:lineRule="exact"/>
      </w:pPr>
    </w:p>
    <w:p w14:paraId="4BC074FD" w14:textId="77777777" w:rsidR="004F5B0F" w:rsidRDefault="004F5B0F">
      <w:pPr>
        <w:spacing w:line="200" w:lineRule="exact"/>
      </w:pPr>
    </w:p>
    <w:p w14:paraId="3154E4FA" w14:textId="77777777" w:rsidR="004F5B0F" w:rsidRDefault="004F5B0F">
      <w:pPr>
        <w:spacing w:line="200" w:lineRule="exact"/>
      </w:pPr>
    </w:p>
    <w:p w14:paraId="20E12736" w14:textId="77777777" w:rsidR="004F5B0F" w:rsidRDefault="004F5B0F">
      <w:pPr>
        <w:spacing w:line="200" w:lineRule="exact"/>
      </w:pPr>
    </w:p>
    <w:p w14:paraId="78A9F4AB" w14:textId="77777777" w:rsidR="004F5B0F" w:rsidRDefault="004F5B0F">
      <w:pPr>
        <w:spacing w:line="200" w:lineRule="exact"/>
      </w:pPr>
    </w:p>
    <w:p w14:paraId="2B1C2AD9" w14:textId="77777777" w:rsidR="004F5B0F" w:rsidRDefault="004714D2">
      <w:pPr>
        <w:spacing w:before="29" w:line="260" w:lineRule="exact"/>
        <w:ind w:left="107"/>
        <w:rPr>
          <w:sz w:val="24"/>
          <w:szCs w:val="24"/>
        </w:rPr>
      </w:pPr>
      <w:r>
        <w:rPr>
          <w:b/>
          <w:position w:val="-1"/>
          <w:sz w:val="24"/>
          <w:szCs w:val="24"/>
        </w:rPr>
        <w:t xml:space="preserve">Number of programs offered year-wise for last five </w:t>
      </w:r>
      <w:r>
        <w:rPr>
          <w:b/>
          <w:position w:val="-1"/>
          <w:sz w:val="24"/>
          <w:szCs w:val="24"/>
        </w:rPr>
        <w:t>years</w:t>
      </w:r>
    </w:p>
    <w:p w14:paraId="72A4A1DE" w14:textId="77777777" w:rsidR="004F5B0F" w:rsidRDefault="004F5B0F">
      <w:pPr>
        <w:spacing w:before="4" w:line="100" w:lineRule="exact"/>
        <w:rPr>
          <w:sz w:val="11"/>
          <w:szCs w:val="11"/>
        </w:rPr>
      </w:pPr>
    </w:p>
    <w:p w14:paraId="30E2B617" w14:textId="77777777" w:rsidR="004F5B0F" w:rsidRDefault="004F5B0F">
      <w:pPr>
        <w:spacing w:line="200" w:lineRule="exact"/>
      </w:pPr>
    </w:p>
    <w:tbl>
      <w:tblPr>
        <w:tblW w:w="0" w:type="auto"/>
        <w:tblInd w:w="164" w:type="dxa"/>
        <w:tblLayout w:type="fixed"/>
        <w:tblCellMar>
          <w:left w:w="0" w:type="dxa"/>
          <w:right w:w="0" w:type="dxa"/>
        </w:tblCellMar>
        <w:tblLook w:val="01E0" w:firstRow="1" w:lastRow="1" w:firstColumn="1" w:lastColumn="1" w:noHBand="0" w:noVBand="0"/>
      </w:tblPr>
      <w:tblGrid>
        <w:gridCol w:w="1890"/>
        <w:gridCol w:w="2099"/>
        <w:gridCol w:w="2099"/>
        <w:gridCol w:w="2099"/>
        <w:gridCol w:w="2099"/>
      </w:tblGrid>
      <w:tr w:rsidR="004F5B0F" w14:paraId="38A1D8EE" w14:textId="77777777">
        <w:trPr>
          <w:trHeight w:hRule="exact" w:val="500"/>
        </w:trPr>
        <w:tc>
          <w:tcPr>
            <w:tcW w:w="1890" w:type="dxa"/>
            <w:tcBorders>
              <w:top w:val="single" w:sz="2" w:space="0" w:color="808080"/>
              <w:left w:val="single" w:sz="2" w:space="0" w:color="808080"/>
              <w:bottom w:val="single" w:sz="2" w:space="0" w:color="808080"/>
              <w:right w:val="single" w:sz="2" w:space="0" w:color="808080"/>
            </w:tcBorders>
          </w:tcPr>
          <w:p w14:paraId="04704E53" w14:textId="77777777" w:rsidR="004F5B0F" w:rsidRDefault="004F5B0F">
            <w:pPr>
              <w:spacing w:before="5" w:line="100" w:lineRule="exact"/>
              <w:rPr>
                <w:sz w:val="10"/>
                <w:szCs w:val="10"/>
              </w:rPr>
            </w:pPr>
          </w:p>
          <w:p w14:paraId="637981F1" w14:textId="77777777" w:rsidR="004F5B0F" w:rsidRDefault="004714D2">
            <w:pPr>
              <w:ind w:left="97"/>
              <w:rPr>
                <w:sz w:val="24"/>
                <w:szCs w:val="24"/>
              </w:rPr>
            </w:pPr>
            <w:r>
              <w:rPr>
                <w:sz w:val="24"/>
                <w:szCs w:val="24"/>
              </w:rPr>
              <w:t>2018-19</w:t>
            </w:r>
          </w:p>
        </w:tc>
        <w:tc>
          <w:tcPr>
            <w:tcW w:w="2099" w:type="dxa"/>
            <w:tcBorders>
              <w:top w:val="single" w:sz="2" w:space="0" w:color="808080"/>
              <w:left w:val="single" w:sz="2" w:space="0" w:color="808080"/>
              <w:bottom w:val="single" w:sz="2" w:space="0" w:color="808080"/>
              <w:right w:val="single" w:sz="2" w:space="0" w:color="808080"/>
            </w:tcBorders>
          </w:tcPr>
          <w:p w14:paraId="477AF8CE" w14:textId="77777777" w:rsidR="004F5B0F" w:rsidRDefault="004F5B0F">
            <w:pPr>
              <w:spacing w:before="5" w:line="100" w:lineRule="exact"/>
              <w:rPr>
                <w:sz w:val="10"/>
                <w:szCs w:val="10"/>
              </w:rPr>
            </w:pPr>
          </w:p>
          <w:p w14:paraId="53A7D326" w14:textId="77777777" w:rsidR="004F5B0F" w:rsidRDefault="004714D2">
            <w:pPr>
              <w:ind w:left="97"/>
              <w:rPr>
                <w:sz w:val="24"/>
                <w:szCs w:val="24"/>
              </w:rPr>
            </w:pPr>
            <w:r>
              <w:rPr>
                <w:sz w:val="24"/>
                <w:szCs w:val="24"/>
              </w:rPr>
              <w:t>2017-18</w:t>
            </w:r>
          </w:p>
        </w:tc>
        <w:tc>
          <w:tcPr>
            <w:tcW w:w="2099" w:type="dxa"/>
            <w:tcBorders>
              <w:top w:val="single" w:sz="2" w:space="0" w:color="808080"/>
              <w:left w:val="single" w:sz="2" w:space="0" w:color="808080"/>
              <w:bottom w:val="single" w:sz="2" w:space="0" w:color="808080"/>
              <w:right w:val="single" w:sz="2" w:space="0" w:color="808080"/>
            </w:tcBorders>
          </w:tcPr>
          <w:p w14:paraId="685C2A40" w14:textId="77777777" w:rsidR="004F5B0F" w:rsidRDefault="004F5B0F">
            <w:pPr>
              <w:spacing w:before="5" w:line="100" w:lineRule="exact"/>
              <w:rPr>
                <w:sz w:val="10"/>
                <w:szCs w:val="10"/>
              </w:rPr>
            </w:pPr>
          </w:p>
          <w:p w14:paraId="32CDC419" w14:textId="77777777" w:rsidR="004F5B0F" w:rsidRDefault="004714D2">
            <w:pPr>
              <w:ind w:left="97"/>
              <w:rPr>
                <w:sz w:val="24"/>
                <w:szCs w:val="24"/>
              </w:rPr>
            </w:pPr>
            <w:r>
              <w:rPr>
                <w:sz w:val="24"/>
                <w:szCs w:val="24"/>
              </w:rPr>
              <w:t>2016-17</w:t>
            </w:r>
          </w:p>
        </w:tc>
        <w:tc>
          <w:tcPr>
            <w:tcW w:w="2099" w:type="dxa"/>
            <w:tcBorders>
              <w:top w:val="single" w:sz="2" w:space="0" w:color="808080"/>
              <w:left w:val="single" w:sz="2" w:space="0" w:color="808080"/>
              <w:bottom w:val="single" w:sz="2" w:space="0" w:color="808080"/>
              <w:right w:val="single" w:sz="2" w:space="0" w:color="808080"/>
            </w:tcBorders>
          </w:tcPr>
          <w:p w14:paraId="1AE8CDAC" w14:textId="77777777" w:rsidR="004F5B0F" w:rsidRDefault="004F5B0F">
            <w:pPr>
              <w:spacing w:before="5" w:line="100" w:lineRule="exact"/>
              <w:rPr>
                <w:sz w:val="10"/>
                <w:szCs w:val="10"/>
              </w:rPr>
            </w:pPr>
          </w:p>
          <w:p w14:paraId="70270A1C" w14:textId="77777777" w:rsidR="004F5B0F" w:rsidRDefault="004714D2">
            <w:pPr>
              <w:ind w:left="97"/>
              <w:rPr>
                <w:sz w:val="24"/>
                <w:szCs w:val="24"/>
              </w:rPr>
            </w:pPr>
            <w:r>
              <w:rPr>
                <w:sz w:val="24"/>
                <w:szCs w:val="24"/>
              </w:rPr>
              <w:t>2015-16</w:t>
            </w:r>
          </w:p>
        </w:tc>
        <w:tc>
          <w:tcPr>
            <w:tcW w:w="2099" w:type="dxa"/>
            <w:tcBorders>
              <w:top w:val="single" w:sz="2" w:space="0" w:color="808080"/>
              <w:left w:val="single" w:sz="2" w:space="0" w:color="808080"/>
              <w:bottom w:val="single" w:sz="2" w:space="0" w:color="808080"/>
              <w:right w:val="single" w:sz="2" w:space="0" w:color="808080"/>
            </w:tcBorders>
          </w:tcPr>
          <w:p w14:paraId="24BBD114" w14:textId="77777777" w:rsidR="004F5B0F" w:rsidRDefault="004F5B0F">
            <w:pPr>
              <w:spacing w:before="5" w:line="100" w:lineRule="exact"/>
              <w:rPr>
                <w:sz w:val="10"/>
                <w:szCs w:val="10"/>
              </w:rPr>
            </w:pPr>
          </w:p>
          <w:p w14:paraId="5450BE50" w14:textId="77777777" w:rsidR="004F5B0F" w:rsidRDefault="004714D2">
            <w:pPr>
              <w:ind w:left="97"/>
              <w:rPr>
                <w:sz w:val="24"/>
                <w:szCs w:val="24"/>
              </w:rPr>
            </w:pPr>
            <w:r>
              <w:rPr>
                <w:sz w:val="24"/>
                <w:szCs w:val="24"/>
              </w:rPr>
              <w:t>2014-15</w:t>
            </w:r>
          </w:p>
        </w:tc>
      </w:tr>
      <w:tr w:rsidR="004F5B0F" w14:paraId="7D355FEB" w14:textId="77777777">
        <w:trPr>
          <w:trHeight w:hRule="exact" w:val="500"/>
        </w:trPr>
        <w:tc>
          <w:tcPr>
            <w:tcW w:w="1890" w:type="dxa"/>
            <w:tcBorders>
              <w:top w:val="single" w:sz="2" w:space="0" w:color="808080"/>
              <w:left w:val="single" w:sz="2" w:space="0" w:color="808080"/>
              <w:bottom w:val="single" w:sz="2" w:space="0" w:color="808080"/>
              <w:right w:val="single" w:sz="2" w:space="0" w:color="808080"/>
            </w:tcBorders>
          </w:tcPr>
          <w:p w14:paraId="340C0272" w14:textId="77777777" w:rsidR="004F5B0F" w:rsidRDefault="004F5B0F">
            <w:pPr>
              <w:spacing w:before="5" w:line="100" w:lineRule="exact"/>
              <w:rPr>
                <w:sz w:val="10"/>
                <w:szCs w:val="10"/>
              </w:rPr>
            </w:pPr>
          </w:p>
          <w:p w14:paraId="4BC69D0A" w14:textId="77777777" w:rsidR="004F5B0F" w:rsidRDefault="004714D2">
            <w:pPr>
              <w:ind w:left="97"/>
              <w:rPr>
                <w:sz w:val="24"/>
                <w:szCs w:val="24"/>
              </w:rPr>
            </w:pPr>
            <w:r>
              <w:rPr>
                <w:sz w:val="24"/>
                <w:szCs w:val="24"/>
              </w:rPr>
              <w:t>10</w:t>
            </w:r>
          </w:p>
        </w:tc>
        <w:tc>
          <w:tcPr>
            <w:tcW w:w="2099" w:type="dxa"/>
            <w:tcBorders>
              <w:top w:val="single" w:sz="2" w:space="0" w:color="808080"/>
              <w:left w:val="single" w:sz="2" w:space="0" w:color="808080"/>
              <w:bottom w:val="single" w:sz="2" w:space="0" w:color="808080"/>
              <w:right w:val="single" w:sz="2" w:space="0" w:color="808080"/>
            </w:tcBorders>
          </w:tcPr>
          <w:p w14:paraId="1D83695E" w14:textId="77777777" w:rsidR="004F5B0F" w:rsidRDefault="004F5B0F">
            <w:pPr>
              <w:spacing w:before="5" w:line="100" w:lineRule="exact"/>
              <w:rPr>
                <w:sz w:val="10"/>
                <w:szCs w:val="10"/>
              </w:rPr>
            </w:pPr>
          </w:p>
          <w:p w14:paraId="556E01BB" w14:textId="77777777" w:rsidR="004F5B0F" w:rsidRDefault="004714D2">
            <w:pPr>
              <w:ind w:left="97"/>
              <w:rPr>
                <w:sz w:val="24"/>
                <w:szCs w:val="24"/>
              </w:rPr>
            </w:pPr>
            <w:r>
              <w:rPr>
                <w:sz w:val="24"/>
                <w:szCs w:val="24"/>
              </w:rPr>
              <w:t>10</w:t>
            </w:r>
          </w:p>
        </w:tc>
        <w:tc>
          <w:tcPr>
            <w:tcW w:w="2099" w:type="dxa"/>
            <w:tcBorders>
              <w:top w:val="single" w:sz="2" w:space="0" w:color="808080"/>
              <w:left w:val="single" w:sz="2" w:space="0" w:color="808080"/>
              <w:bottom w:val="single" w:sz="2" w:space="0" w:color="808080"/>
              <w:right w:val="single" w:sz="2" w:space="0" w:color="808080"/>
            </w:tcBorders>
          </w:tcPr>
          <w:p w14:paraId="784540D1" w14:textId="77777777" w:rsidR="004F5B0F" w:rsidRDefault="004F5B0F">
            <w:pPr>
              <w:spacing w:before="5" w:line="100" w:lineRule="exact"/>
              <w:rPr>
                <w:sz w:val="10"/>
                <w:szCs w:val="10"/>
              </w:rPr>
            </w:pPr>
          </w:p>
          <w:p w14:paraId="13D4829F" w14:textId="77777777" w:rsidR="004F5B0F" w:rsidRDefault="004714D2">
            <w:pPr>
              <w:ind w:left="97"/>
              <w:rPr>
                <w:sz w:val="24"/>
                <w:szCs w:val="24"/>
              </w:rPr>
            </w:pPr>
            <w:r>
              <w:rPr>
                <w:sz w:val="24"/>
                <w:szCs w:val="24"/>
              </w:rPr>
              <w:t>10</w:t>
            </w:r>
          </w:p>
        </w:tc>
        <w:tc>
          <w:tcPr>
            <w:tcW w:w="2099" w:type="dxa"/>
            <w:tcBorders>
              <w:top w:val="single" w:sz="2" w:space="0" w:color="808080"/>
              <w:left w:val="single" w:sz="2" w:space="0" w:color="808080"/>
              <w:bottom w:val="single" w:sz="2" w:space="0" w:color="808080"/>
              <w:right w:val="single" w:sz="2" w:space="0" w:color="808080"/>
            </w:tcBorders>
          </w:tcPr>
          <w:p w14:paraId="5AA3C86E" w14:textId="77777777" w:rsidR="004F5B0F" w:rsidRDefault="004F5B0F">
            <w:pPr>
              <w:spacing w:before="5" w:line="100" w:lineRule="exact"/>
              <w:rPr>
                <w:sz w:val="10"/>
                <w:szCs w:val="10"/>
              </w:rPr>
            </w:pPr>
          </w:p>
          <w:p w14:paraId="584D066A" w14:textId="77777777" w:rsidR="004F5B0F" w:rsidRDefault="004714D2">
            <w:pPr>
              <w:ind w:left="97"/>
              <w:rPr>
                <w:sz w:val="24"/>
                <w:szCs w:val="24"/>
              </w:rPr>
            </w:pPr>
            <w:r>
              <w:rPr>
                <w:sz w:val="24"/>
                <w:szCs w:val="24"/>
              </w:rPr>
              <w:t>10</w:t>
            </w:r>
          </w:p>
        </w:tc>
        <w:tc>
          <w:tcPr>
            <w:tcW w:w="2099" w:type="dxa"/>
            <w:tcBorders>
              <w:top w:val="single" w:sz="2" w:space="0" w:color="808080"/>
              <w:left w:val="single" w:sz="2" w:space="0" w:color="808080"/>
              <w:bottom w:val="single" w:sz="2" w:space="0" w:color="808080"/>
              <w:right w:val="single" w:sz="2" w:space="0" w:color="808080"/>
            </w:tcBorders>
          </w:tcPr>
          <w:p w14:paraId="1DFC0446" w14:textId="77777777" w:rsidR="004F5B0F" w:rsidRDefault="004F5B0F">
            <w:pPr>
              <w:spacing w:before="5" w:line="100" w:lineRule="exact"/>
              <w:rPr>
                <w:sz w:val="10"/>
                <w:szCs w:val="10"/>
              </w:rPr>
            </w:pPr>
          </w:p>
          <w:p w14:paraId="683CBD41" w14:textId="77777777" w:rsidR="004F5B0F" w:rsidRDefault="004714D2">
            <w:pPr>
              <w:ind w:left="97"/>
              <w:rPr>
                <w:sz w:val="24"/>
                <w:szCs w:val="24"/>
              </w:rPr>
            </w:pPr>
            <w:r>
              <w:rPr>
                <w:sz w:val="24"/>
                <w:szCs w:val="24"/>
              </w:rPr>
              <w:t>10</w:t>
            </w:r>
          </w:p>
        </w:tc>
      </w:tr>
    </w:tbl>
    <w:p w14:paraId="03ADBD80" w14:textId="77777777" w:rsidR="004F5B0F" w:rsidRDefault="004F5B0F">
      <w:pPr>
        <w:spacing w:before="14" w:line="280" w:lineRule="exact"/>
        <w:rPr>
          <w:sz w:val="28"/>
          <w:szCs w:val="28"/>
        </w:rPr>
      </w:pPr>
    </w:p>
    <w:p w14:paraId="3B4B862E" w14:textId="77777777" w:rsidR="004F5B0F" w:rsidRDefault="004714D2">
      <w:pPr>
        <w:spacing w:before="18"/>
        <w:ind w:left="107"/>
        <w:rPr>
          <w:sz w:val="32"/>
          <w:szCs w:val="32"/>
        </w:rPr>
      </w:pPr>
      <w:r>
        <w:rPr>
          <w:b/>
          <w:sz w:val="32"/>
          <w:szCs w:val="32"/>
        </w:rPr>
        <w:t>3.2 Students</w:t>
      </w:r>
    </w:p>
    <w:p w14:paraId="5B6772C5" w14:textId="77777777" w:rsidR="004F5B0F" w:rsidRDefault="004F5B0F">
      <w:pPr>
        <w:spacing w:before="1" w:line="100" w:lineRule="exact"/>
        <w:rPr>
          <w:sz w:val="10"/>
          <w:szCs w:val="10"/>
        </w:rPr>
      </w:pPr>
    </w:p>
    <w:p w14:paraId="2AAAC429" w14:textId="77777777" w:rsidR="004F5B0F" w:rsidRDefault="004F5B0F">
      <w:pPr>
        <w:spacing w:line="200" w:lineRule="exact"/>
      </w:pPr>
    </w:p>
    <w:p w14:paraId="74343581" w14:textId="77777777" w:rsidR="004F5B0F" w:rsidRDefault="004714D2">
      <w:pPr>
        <w:spacing w:line="260" w:lineRule="exact"/>
        <w:ind w:left="107"/>
        <w:rPr>
          <w:sz w:val="24"/>
          <w:szCs w:val="24"/>
        </w:rPr>
      </w:pPr>
      <w:r>
        <w:rPr>
          <w:b/>
          <w:position w:val="-1"/>
          <w:sz w:val="24"/>
          <w:szCs w:val="24"/>
        </w:rPr>
        <w:t>Number of students year-wise during the last five years</w:t>
      </w:r>
    </w:p>
    <w:p w14:paraId="11F58330" w14:textId="77777777" w:rsidR="004F5B0F" w:rsidRDefault="004F5B0F">
      <w:pPr>
        <w:spacing w:before="4" w:line="100" w:lineRule="exact"/>
        <w:rPr>
          <w:sz w:val="11"/>
          <w:szCs w:val="11"/>
        </w:rPr>
      </w:pPr>
    </w:p>
    <w:p w14:paraId="12B67C84" w14:textId="77777777" w:rsidR="004F5B0F" w:rsidRDefault="004F5B0F">
      <w:pPr>
        <w:spacing w:line="200" w:lineRule="exact"/>
      </w:pPr>
    </w:p>
    <w:tbl>
      <w:tblPr>
        <w:tblW w:w="0" w:type="auto"/>
        <w:tblInd w:w="164" w:type="dxa"/>
        <w:tblLayout w:type="fixed"/>
        <w:tblCellMar>
          <w:left w:w="0" w:type="dxa"/>
          <w:right w:w="0" w:type="dxa"/>
        </w:tblCellMar>
        <w:tblLook w:val="01E0" w:firstRow="1" w:lastRow="1" w:firstColumn="1" w:lastColumn="1" w:noHBand="0" w:noVBand="0"/>
      </w:tblPr>
      <w:tblGrid>
        <w:gridCol w:w="1890"/>
        <w:gridCol w:w="2099"/>
        <w:gridCol w:w="1367"/>
        <w:gridCol w:w="732"/>
        <w:gridCol w:w="2099"/>
        <w:gridCol w:w="2099"/>
        <w:gridCol w:w="426"/>
      </w:tblGrid>
      <w:tr w:rsidR="004F5B0F" w14:paraId="1049A456" w14:textId="77777777">
        <w:trPr>
          <w:trHeight w:hRule="exact" w:val="500"/>
        </w:trPr>
        <w:tc>
          <w:tcPr>
            <w:tcW w:w="1890" w:type="dxa"/>
            <w:tcBorders>
              <w:top w:val="single" w:sz="2" w:space="0" w:color="808080"/>
              <w:left w:val="single" w:sz="2" w:space="0" w:color="808080"/>
              <w:bottom w:val="single" w:sz="2" w:space="0" w:color="808080"/>
              <w:right w:val="single" w:sz="2" w:space="0" w:color="808080"/>
            </w:tcBorders>
          </w:tcPr>
          <w:p w14:paraId="7DD390A4" w14:textId="77777777" w:rsidR="004F5B0F" w:rsidRDefault="004F5B0F">
            <w:pPr>
              <w:spacing w:before="5" w:line="100" w:lineRule="exact"/>
              <w:rPr>
                <w:sz w:val="10"/>
                <w:szCs w:val="10"/>
              </w:rPr>
            </w:pPr>
          </w:p>
          <w:p w14:paraId="3860E8BA" w14:textId="77777777" w:rsidR="004F5B0F" w:rsidRDefault="004714D2">
            <w:pPr>
              <w:ind w:left="97"/>
              <w:rPr>
                <w:sz w:val="24"/>
                <w:szCs w:val="24"/>
              </w:rPr>
            </w:pPr>
            <w:r>
              <w:rPr>
                <w:sz w:val="24"/>
                <w:szCs w:val="24"/>
              </w:rPr>
              <w:t>2018-19</w:t>
            </w:r>
          </w:p>
        </w:tc>
        <w:tc>
          <w:tcPr>
            <w:tcW w:w="2099" w:type="dxa"/>
            <w:tcBorders>
              <w:top w:val="single" w:sz="2" w:space="0" w:color="808080"/>
              <w:left w:val="single" w:sz="2" w:space="0" w:color="808080"/>
              <w:bottom w:val="single" w:sz="2" w:space="0" w:color="808080"/>
              <w:right w:val="single" w:sz="2" w:space="0" w:color="808080"/>
            </w:tcBorders>
          </w:tcPr>
          <w:p w14:paraId="78CCF8DD" w14:textId="77777777" w:rsidR="004F5B0F" w:rsidRDefault="004F5B0F">
            <w:pPr>
              <w:spacing w:before="5" w:line="100" w:lineRule="exact"/>
              <w:rPr>
                <w:sz w:val="10"/>
                <w:szCs w:val="10"/>
              </w:rPr>
            </w:pPr>
          </w:p>
          <w:p w14:paraId="6A74398F" w14:textId="77777777" w:rsidR="004F5B0F" w:rsidRDefault="004714D2">
            <w:pPr>
              <w:ind w:left="97"/>
              <w:rPr>
                <w:sz w:val="24"/>
                <w:szCs w:val="24"/>
              </w:rPr>
            </w:pPr>
            <w:r>
              <w:rPr>
                <w:sz w:val="24"/>
                <w:szCs w:val="24"/>
              </w:rPr>
              <w:t>2017-18</w:t>
            </w:r>
          </w:p>
        </w:tc>
        <w:tc>
          <w:tcPr>
            <w:tcW w:w="2099" w:type="dxa"/>
            <w:gridSpan w:val="2"/>
            <w:tcBorders>
              <w:top w:val="single" w:sz="2" w:space="0" w:color="808080"/>
              <w:left w:val="single" w:sz="2" w:space="0" w:color="808080"/>
              <w:bottom w:val="single" w:sz="2" w:space="0" w:color="808080"/>
              <w:right w:val="single" w:sz="2" w:space="0" w:color="808080"/>
            </w:tcBorders>
          </w:tcPr>
          <w:p w14:paraId="07D105C9" w14:textId="77777777" w:rsidR="004F5B0F" w:rsidRDefault="004F5B0F">
            <w:pPr>
              <w:spacing w:before="5" w:line="100" w:lineRule="exact"/>
              <w:rPr>
                <w:sz w:val="10"/>
                <w:szCs w:val="10"/>
              </w:rPr>
            </w:pPr>
          </w:p>
          <w:p w14:paraId="78D79388" w14:textId="77777777" w:rsidR="004F5B0F" w:rsidRDefault="004714D2">
            <w:pPr>
              <w:ind w:left="97"/>
              <w:rPr>
                <w:sz w:val="24"/>
                <w:szCs w:val="24"/>
              </w:rPr>
            </w:pPr>
            <w:r>
              <w:rPr>
                <w:sz w:val="24"/>
                <w:szCs w:val="24"/>
              </w:rPr>
              <w:t>2016-17</w:t>
            </w:r>
          </w:p>
        </w:tc>
        <w:tc>
          <w:tcPr>
            <w:tcW w:w="2099" w:type="dxa"/>
            <w:tcBorders>
              <w:top w:val="single" w:sz="2" w:space="0" w:color="808080"/>
              <w:left w:val="single" w:sz="2" w:space="0" w:color="808080"/>
              <w:bottom w:val="single" w:sz="2" w:space="0" w:color="808080"/>
              <w:right w:val="single" w:sz="2" w:space="0" w:color="808080"/>
            </w:tcBorders>
          </w:tcPr>
          <w:p w14:paraId="0143CC5C" w14:textId="77777777" w:rsidR="004F5B0F" w:rsidRDefault="004F5B0F">
            <w:pPr>
              <w:spacing w:before="5" w:line="100" w:lineRule="exact"/>
              <w:rPr>
                <w:sz w:val="10"/>
                <w:szCs w:val="10"/>
              </w:rPr>
            </w:pPr>
          </w:p>
          <w:p w14:paraId="210393F4" w14:textId="77777777" w:rsidR="004F5B0F" w:rsidRDefault="004714D2">
            <w:pPr>
              <w:ind w:left="97"/>
              <w:rPr>
                <w:sz w:val="24"/>
                <w:szCs w:val="24"/>
              </w:rPr>
            </w:pPr>
            <w:r>
              <w:rPr>
                <w:sz w:val="24"/>
                <w:szCs w:val="24"/>
              </w:rPr>
              <w:t>2015-16</w:t>
            </w:r>
          </w:p>
        </w:tc>
        <w:tc>
          <w:tcPr>
            <w:tcW w:w="2099" w:type="dxa"/>
            <w:tcBorders>
              <w:top w:val="single" w:sz="2" w:space="0" w:color="808080"/>
              <w:left w:val="single" w:sz="2" w:space="0" w:color="808080"/>
              <w:bottom w:val="single" w:sz="2" w:space="0" w:color="808080"/>
              <w:right w:val="single" w:sz="2" w:space="0" w:color="808080"/>
            </w:tcBorders>
          </w:tcPr>
          <w:p w14:paraId="214FC9C4" w14:textId="77777777" w:rsidR="004F5B0F" w:rsidRDefault="004F5B0F">
            <w:pPr>
              <w:spacing w:before="5" w:line="100" w:lineRule="exact"/>
              <w:rPr>
                <w:sz w:val="10"/>
                <w:szCs w:val="10"/>
              </w:rPr>
            </w:pPr>
          </w:p>
          <w:p w14:paraId="0CFC262E" w14:textId="77777777" w:rsidR="004F5B0F" w:rsidRDefault="004714D2">
            <w:pPr>
              <w:ind w:left="97"/>
              <w:rPr>
                <w:sz w:val="24"/>
                <w:szCs w:val="24"/>
              </w:rPr>
            </w:pPr>
            <w:r>
              <w:rPr>
                <w:sz w:val="24"/>
                <w:szCs w:val="24"/>
              </w:rPr>
              <w:t>2014-15</w:t>
            </w:r>
          </w:p>
        </w:tc>
        <w:tc>
          <w:tcPr>
            <w:tcW w:w="424" w:type="dxa"/>
            <w:vMerge w:val="restart"/>
            <w:tcBorders>
              <w:top w:val="nil"/>
              <w:left w:val="single" w:sz="2" w:space="0" w:color="808080"/>
              <w:right w:val="nil"/>
            </w:tcBorders>
          </w:tcPr>
          <w:p w14:paraId="405176DC" w14:textId="77777777" w:rsidR="004F5B0F" w:rsidRDefault="004F5B0F"/>
        </w:tc>
      </w:tr>
      <w:tr w:rsidR="004F5B0F" w14:paraId="0C2D0D59" w14:textId="77777777">
        <w:trPr>
          <w:trHeight w:hRule="exact" w:val="500"/>
        </w:trPr>
        <w:tc>
          <w:tcPr>
            <w:tcW w:w="1890" w:type="dxa"/>
            <w:tcBorders>
              <w:top w:val="single" w:sz="2" w:space="0" w:color="808080"/>
              <w:left w:val="single" w:sz="2" w:space="0" w:color="808080"/>
              <w:bottom w:val="single" w:sz="2" w:space="0" w:color="808080"/>
              <w:right w:val="single" w:sz="2" w:space="0" w:color="808080"/>
            </w:tcBorders>
          </w:tcPr>
          <w:p w14:paraId="74324145" w14:textId="77777777" w:rsidR="004F5B0F" w:rsidRDefault="004F5B0F">
            <w:pPr>
              <w:spacing w:before="5" w:line="100" w:lineRule="exact"/>
              <w:rPr>
                <w:sz w:val="10"/>
                <w:szCs w:val="10"/>
              </w:rPr>
            </w:pPr>
          </w:p>
          <w:p w14:paraId="46FEDF97" w14:textId="77777777" w:rsidR="004F5B0F" w:rsidRDefault="004714D2">
            <w:pPr>
              <w:ind w:left="97"/>
              <w:rPr>
                <w:sz w:val="24"/>
                <w:szCs w:val="24"/>
              </w:rPr>
            </w:pPr>
            <w:r>
              <w:rPr>
                <w:sz w:val="24"/>
                <w:szCs w:val="24"/>
              </w:rPr>
              <w:t>2190</w:t>
            </w:r>
          </w:p>
        </w:tc>
        <w:tc>
          <w:tcPr>
            <w:tcW w:w="2099" w:type="dxa"/>
            <w:tcBorders>
              <w:top w:val="single" w:sz="2" w:space="0" w:color="808080"/>
              <w:left w:val="single" w:sz="2" w:space="0" w:color="808080"/>
              <w:bottom w:val="single" w:sz="2" w:space="0" w:color="808080"/>
              <w:right w:val="single" w:sz="2" w:space="0" w:color="808080"/>
            </w:tcBorders>
          </w:tcPr>
          <w:p w14:paraId="3AD47082" w14:textId="77777777" w:rsidR="004F5B0F" w:rsidRDefault="004F5B0F">
            <w:pPr>
              <w:spacing w:before="5" w:line="100" w:lineRule="exact"/>
              <w:rPr>
                <w:sz w:val="10"/>
                <w:szCs w:val="10"/>
              </w:rPr>
            </w:pPr>
          </w:p>
          <w:p w14:paraId="02ECFE1A" w14:textId="77777777" w:rsidR="004F5B0F" w:rsidRDefault="004714D2">
            <w:pPr>
              <w:ind w:left="97"/>
              <w:rPr>
                <w:sz w:val="24"/>
                <w:szCs w:val="24"/>
              </w:rPr>
            </w:pPr>
            <w:r>
              <w:rPr>
                <w:sz w:val="24"/>
                <w:szCs w:val="24"/>
              </w:rPr>
              <w:t>2002</w:t>
            </w:r>
          </w:p>
        </w:tc>
        <w:tc>
          <w:tcPr>
            <w:tcW w:w="2099" w:type="dxa"/>
            <w:gridSpan w:val="2"/>
            <w:tcBorders>
              <w:top w:val="single" w:sz="2" w:space="0" w:color="808080"/>
              <w:left w:val="single" w:sz="2" w:space="0" w:color="808080"/>
              <w:bottom w:val="single" w:sz="2" w:space="0" w:color="808080"/>
              <w:right w:val="single" w:sz="2" w:space="0" w:color="808080"/>
            </w:tcBorders>
          </w:tcPr>
          <w:p w14:paraId="58DCDAE0" w14:textId="77777777" w:rsidR="004F5B0F" w:rsidRDefault="004F5B0F">
            <w:pPr>
              <w:spacing w:before="5" w:line="100" w:lineRule="exact"/>
              <w:rPr>
                <w:sz w:val="10"/>
                <w:szCs w:val="10"/>
              </w:rPr>
            </w:pPr>
          </w:p>
          <w:p w14:paraId="2BC59C65" w14:textId="77777777" w:rsidR="004F5B0F" w:rsidRDefault="004714D2">
            <w:pPr>
              <w:ind w:left="97"/>
              <w:rPr>
                <w:sz w:val="24"/>
                <w:szCs w:val="24"/>
              </w:rPr>
            </w:pPr>
            <w:r>
              <w:rPr>
                <w:sz w:val="24"/>
                <w:szCs w:val="24"/>
              </w:rPr>
              <w:t>2182</w:t>
            </w:r>
          </w:p>
        </w:tc>
        <w:tc>
          <w:tcPr>
            <w:tcW w:w="2099" w:type="dxa"/>
            <w:tcBorders>
              <w:top w:val="single" w:sz="2" w:space="0" w:color="808080"/>
              <w:left w:val="single" w:sz="2" w:space="0" w:color="808080"/>
              <w:bottom w:val="single" w:sz="2" w:space="0" w:color="808080"/>
              <w:right w:val="single" w:sz="2" w:space="0" w:color="808080"/>
            </w:tcBorders>
          </w:tcPr>
          <w:p w14:paraId="570D9114" w14:textId="77777777" w:rsidR="004F5B0F" w:rsidRDefault="004F5B0F">
            <w:pPr>
              <w:spacing w:before="5" w:line="100" w:lineRule="exact"/>
              <w:rPr>
                <w:sz w:val="10"/>
                <w:szCs w:val="10"/>
              </w:rPr>
            </w:pPr>
          </w:p>
          <w:p w14:paraId="3E83838F" w14:textId="77777777" w:rsidR="004F5B0F" w:rsidRDefault="004714D2">
            <w:pPr>
              <w:ind w:left="97"/>
              <w:rPr>
                <w:sz w:val="24"/>
                <w:szCs w:val="24"/>
              </w:rPr>
            </w:pPr>
            <w:r>
              <w:rPr>
                <w:sz w:val="24"/>
                <w:szCs w:val="24"/>
              </w:rPr>
              <w:t>2269</w:t>
            </w:r>
          </w:p>
        </w:tc>
        <w:tc>
          <w:tcPr>
            <w:tcW w:w="2099" w:type="dxa"/>
            <w:tcBorders>
              <w:top w:val="single" w:sz="2" w:space="0" w:color="808080"/>
              <w:left w:val="single" w:sz="2" w:space="0" w:color="808080"/>
              <w:bottom w:val="single" w:sz="2" w:space="0" w:color="808080"/>
              <w:right w:val="single" w:sz="2" w:space="0" w:color="808080"/>
            </w:tcBorders>
          </w:tcPr>
          <w:p w14:paraId="565ACFE0" w14:textId="77777777" w:rsidR="004F5B0F" w:rsidRDefault="004F5B0F">
            <w:pPr>
              <w:spacing w:before="5" w:line="100" w:lineRule="exact"/>
              <w:rPr>
                <w:sz w:val="10"/>
                <w:szCs w:val="10"/>
              </w:rPr>
            </w:pPr>
          </w:p>
          <w:p w14:paraId="74E5B6CA" w14:textId="77777777" w:rsidR="004F5B0F" w:rsidRDefault="004714D2">
            <w:pPr>
              <w:ind w:left="97"/>
              <w:rPr>
                <w:sz w:val="24"/>
                <w:szCs w:val="24"/>
              </w:rPr>
            </w:pPr>
            <w:r>
              <w:rPr>
                <w:sz w:val="24"/>
                <w:szCs w:val="24"/>
              </w:rPr>
              <w:t>2317</w:t>
            </w:r>
          </w:p>
        </w:tc>
        <w:tc>
          <w:tcPr>
            <w:tcW w:w="424" w:type="dxa"/>
            <w:vMerge/>
            <w:tcBorders>
              <w:left w:val="single" w:sz="2" w:space="0" w:color="808080"/>
              <w:bottom w:val="single" w:sz="2" w:space="0" w:color="808080"/>
              <w:right w:val="nil"/>
            </w:tcBorders>
          </w:tcPr>
          <w:p w14:paraId="2BA24B3C" w14:textId="77777777" w:rsidR="004F5B0F" w:rsidRDefault="004F5B0F"/>
        </w:tc>
      </w:tr>
      <w:tr w:rsidR="004F5B0F" w14:paraId="73FB3582" w14:textId="77777777">
        <w:trPr>
          <w:trHeight w:hRule="exact" w:val="500"/>
        </w:trPr>
        <w:tc>
          <w:tcPr>
            <w:tcW w:w="5356" w:type="dxa"/>
            <w:gridSpan w:val="3"/>
            <w:tcBorders>
              <w:top w:val="single" w:sz="2" w:space="0" w:color="808080"/>
              <w:left w:val="single" w:sz="2" w:space="0" w:color="808080"/>
              <w:bottom w:val="single" w:sz="2" w:space="0" w:color="808080"/>
              <w:right w:val="single" w:sz="2" w:space="0" w:color="808080"/>
            </w:tcBorders>
            <w:shd w:val="clear" w:color="auto" w:fill="B3B3B3"/>
          </w:tcPr>
          <w:p w14:paraId="3765CCED" w14:textId="77777777" w:rsidR="004F5B0F" w:rsidRDefault="004F5B0F">
            <w:pPr>
              <w:spacing w:before="5" w:line="100" w:lineRule="exact"/>
              <w:rPr>
                <w:sz w:val="10"/>
                <w:szCs w:val="10"/>
              </w:rPr>
            </w:pPr>
          </w:p>
          <w:p w14:paraId="57735F69" w14:textId="77777777" w:rsidR="004F5B0F" w:rsidRDefault="004714D2">
            <w:pPr>
              <w:ind w:left="97"/>
              <w:rPr>
                <w:sz w:val="24"/>
                <w:szCs w:val="24"/>
              </w:rPr>
            </w:pPr>
            <w:r>
              <w:rPr>
                <w:sz w:val="24"/>
                <w:szCs w:val="24"/>
              </w:rPr>
              <w:t>File Description</w:t>
            </w:r>
          </w:p>
        </w:tc>
        <w:tc>
          <w:tcPr>
            <w:tcW w:w="5356" w:type="dxa"/>
            <w:gridSpan w:val="4"/>
            <w:tcBorders>
              <w:top w:val="single" w:sz="2" w:space="0" w:color="808080"/>
              <w:left w:val="single" w:sz="2" w:space="0" w:color="808080"/>
              <w:bottom w:val="single" w:sz="2" w:space="0" w:color="808080"/>
              <w:right w:val="single" w:sz="2" w:space="0" w:color="808080"/>
            </w:tcBorders>
            <w:shd w:val="clear" w:color="auto" w:fill="B3B3B3"/>
          </w:tcPr>
          <w:p w14:paraId="00202BA5" w14:textId="77777777" w:rsidR="004F5B0F" w:rsidRDefault="004F5B0F">
            <w:pPr>
              <w:spacing w:before="5" w:line="100" w:lineRule="exact"/>
              <w:rPr>
                <w:sz w:val="10"/>
                <w:szCs w:val="10"/>
              </w:rPr>
            </w:pPr>
          </w:p>
          <w:p w14:paraId="6D370D04" w14:textId="77777777" w:rsidR="004F5B0F" w:rsidRDefault="004714D2">
            <w:pPr>
              <w:ind w:left="97"/>
              <w:rPr>
                <w:sz w:val="24"/>
                <w:szCs w:val="24"/>
              </w:rPr>
            </w:pPr>
            <w:r>
              <w:rPr>
                <w:sz w:val="24"/>
                <w:szCs w:val="24"/>
              </w:rPr>
              <w:t>Document</w:t>
            </w:r>
          </w:p>
        </w:tc>
      </w:tr>
      <w:tr w:rsidR="004F5B0F" w14:paraId="1C7506FC" w14:textId="77777777">
        <w:trPr>
          <w:trHeight w:hRule="exact" w:val="500"/>
        </w:trPr>
        <w:tc>
          <w:tcPr>
            <w:tcW w:w="5356" w:type="dxa"/>
            <w:gridSpan w:val="3"/>
            <w:tcBorders>
              <w:top w:val="single" w:sz="2" w:space="0" w:color="808080"/>
              <w:left w:val="single" w:sz="2" w:space="0" w:color="808080"/>
              <w:bottom w:val="single" w:sz="2" w:space="0" w:color="808080"/>
              <w:right w:val="single" w:sz="2" w:space="0" w:color="808080"/>
            </w:tcBorders>
            <w:shd w:val="clear" w:color="auto" w:fill="E6F6FF"/>
          </w:tcPr>
          <w:p w14:paraId="0740A967" w14:textId="77777777" w:rsidR="004F5B0F" w:rsidRDefault="004F5B0F">
            <w:pPr>
              <w:spacing w:before="5" w:line="100" w:lineRule="exact"/>
              <w:rPr>
                <w:sz w:val="10"/>
                <w:szCs w:val="10"/>
              </w:rPr>
            </w:pPr>
          </w:p>
          <w:p w14:paraId="56AF7A8E" w14:textId="77777777" w:rsidR="004F5B0F" w:rsidRDefault="004714D2">
            <w:pPr>
              <w:ind w:left="97"/>
              <w:rPr>
                <w:sz w:val="24"/>
                <w:szCs w:val="24"/>
              </w:rPr>
            </w:pPr>
            <w:r>
              <w:rPr>
                <w:sz w:val="24"/>
                <w:szCs w:val="24"/>
              </w:rPr>
              <w:t>Institutional Data in Prescribed Format</w:t>
            </w:r>
          </w:p>
        </w:tc>
        <w:tc>
          <w:tcPr>
            <w:tcW w:w="5356" w:type="dxa"/>
            <w:gridSpan w:val="4"/>
            <w:tcBorders>
              <w:top w:val="single" w:sz="2" w:space="0" w:color="808080"/>
              <w:left w:val="single" w:sz="2" w:space="0" w:color="808080"/>
              <w:bottom w:val="single" w:sz="2" w:space="0" w:color="808080"/>
              <w:right w:val="single" w:sz="2" w:space="0" w:color="808080"/>
            </w:tcBorders>
            <w:shd w:val="clear" w:color="auto" w:fill="E6F6FF"/>
          </w:tcPr>
          <w:p w14:paraId="24FD84E3" w14:textId="77777777" w:rsidR="004F5B0F" w:rsidRDefault="004F5B0F">
            <w:pPr>
              <w:spacing w:before="5" w:line="100" w:lineRule="exact"/>
              <w:rPr>
                <w:sz w:val="10"/>
                <w:szCs w:val="10"/>
              </w:rPr>
            </w:pPr>
          </w:p>
          <w:p w14:paraId="2CDFB023" w14:textId="77777777" w:rsidR="004F5B0F" w:rsidRDefault="004714D2">
            <w:pPr>
              <w:ind w:left="97"/>
              <w:rPr>
                <w:sz w:val="24"/>
                <w:szCs w:val="24"/>
              </w:rPr>
            </w:pPr>
            <w:hyperlink r:id="rId35">
              <w:r>
                <w:rPr>
                  <w:color w:val="0000FF"/>
                  <w:sz w:val="24"/>
                  <w:szCs w:val="24"/>
                  <w:u w:val="single" w:color="0000FF"/>
                </w:rPr>
                <w:t>View Document</w:t>
              </w:r>
            </w:hyperlink>
          </w:p>
        </w:tc>
      </w:tr>
    </w:tbl>
    <w:p w14:paraId="5099A3F9" w14:textId="77777777" w:rsidR="004F5B0F" w:rsidRDefault="004F5B0F">
      <w:pPr>
        <w:spacing w:line="180" w:lineRule="exact"/>
        <w:rPr>
          <w:sz w:val="18"/>
          <w:szCs w:val="18"/>
        </w:rPr>
      </w:pPr>
    </w:p>
    <w:p w14:paraId="31346AAA" w14:textId="77777777" w:rsidR="004F5B0F" w:rsidRDefault="004F5B0F">
      <w:pPr>
        <w:spacing w:line="200" w:lineRule="exact"/>
      </w:pPr>
    </w:p>
    <w:p w14:paraId="42ECC21E" w14:textId="77777777" w:rsidR="004F5B0F" w:rsidRDefault="004F5B0F">
      <w:pPr>
        <w:spacing w:line="200" w:lineRule="exact"/>
      </w:pPr>
    </w:p>
    <w:p w14:paraId="0FDFC1E2" w14:textId="77777777" w:rsidR="004F5B0F" w:rsidRDefault="004714D2">
      <w:pPr>
        <w:spacing w:before="29" w:line="260" w:lineRule="auto"/>
        <w:ind w:left="107" w:right="312"/>
        <w:rPr>
          <w:sz w:val="24"/>
          <w:szCs w:val="24"/>
        </w:rPr>
      </w:pPr>
      <w:r>
        <w:rPr>
          <w:b/>
          <w:sz w:val="24"/>
          <w:szCs w:val="24"/>
        </w:rPr>
        <w:t xml:space="preserve">Number of seats earmarked for reserved category as per GOI/State Govt </w:t>
      </w:r>
      <w:r>
        <w:rPr>
          <w:b/>
          <w:sz w:val="24"/>
          <w:szCs w:val="24"/>
        </w:rPr>
        <w:t>rule year-wise during the last five years</w:t>
      </w:r>
    </w:p>
    <w:p w14:paraId="161DAB6F" w14:textId="77777777" w:rsidR="004F5B0F" w:rsidRDefault="004F5B0F">
      <w:pPr>
        <w:spacing w:before="6" w:line="280" w:lineRule="exact"/>
        <w:rPr>
          <w:sz w:val="28"/>
          <w:szCs w:val="28"/>
        </w:rPr>
      </w:pPr>
    </w:p>
    <w:tbl>
      <w:tblPr>
        <w:tblW w:w="0" w:type="auto"/>
        <w:tblInd w:w="164" w:type="dxa"/>
        <w:tblLayout w:type="fixed"/>
        <w:tblCellMar>
          <w:left w:w="0" w:type="dxa"/>
          <w:right w:w="0" w:type="dxa"/>
        </w:tblCellMar>
        <w:tblLook w:val="01E0" w:firstRow="1" w:lastRow="1" w:firstColumn="1" w:lastColumn="1" w:noHBand="0" w:noVBand="0"/>
      </w:tblPr>
      <w:tblGrid>
        <w:gridCol w:w="1890"/>
        <w:gridCol w:w="2099"/>
        <w:gridCol w:w="1367"/>
        <w:gridCol w:w="732"/>
        <w:gridCol w:w="2099"/>
        <w:gridCol w:w="2099"/>
        <w:gridCol w:w="426"/>
      </w:tblGrid>
      <w:tr w:rsidR="004F5B0F" w14:paraId="1F480A87" w14:textId="77777777">
        <w:trPr>
          <w:trHeight w:hRule="exact" w:val="500"/>
        </w:trPr>
        <w:tc>
          <w:tcPr>
            <w:tcW w:w="1890" w:type="dxa"/>
            <w:tcBorders>
              <w:top w:val="single" w:sz="2" w:space="0" w:color="808080"/>
              <w:left w:val="single" w:sz="2" w:space="0" w:color="808080"/>
              <w:bottom w:val="single" w:sz="2" w:space="0" w:color="808080"/>
              <w:right w:val="single" w:sz="2" w:space="0" w:color="808080"/>
            </w:tcBorders>
          </w:tcPr>
          <w:p w14:paraId="0B467ADF" w14:textId="77777777" w:rsidR="004F5B0F" w:rsidRDefault="004F5B0F">
            <w:pPr>
              <w:spacing w:before="5" w:line="100" w:lineRule="exact"/>
              <w:rPr>
                <w:sz w:val="10"/>
                <w:szCs w:val="10"/>
              </w:rPr>
            </w:pPr>
          </w:p>
          <w:p w14:paraId="29E483AC" w14:textId="77777777" w:rsidR="004F5B0F" w:rsidRDefault="004714D2">
            <w:pPr>
              <w:ind w:left="97"/>
              <w:rPr>
                <w:sz w:val="24"/>
                <w:szCs w:val="24"/>
              </w:rPr>
            </w:pPr>
            <w:r>
              <w:rPr>
                <w:sz w:val="24"/>
                <w:szCs w:val="24"/>
              </w:rPr>
              <w:t>2018-19</w:t>
            </w:r>
          </w:p>
        </w:tc>
        <w:tc>
          <w:tcPr>
            <w:tcW w:w="2099" w:type="dxa"/>
            <w:tcBorders>
              <w:top w:val="single" w:sz="2" w:space="0" w:color="808080"/>
              <w:left w:val="single" w:sz="2" w:space="0" w:color="808080"/>
              <w:bottom w:val="single" w:sz="2" w:space="0" w:color="808080"/>
              <w:right w:val="single" w:sz="2" w:space="0" w:color="808080"/>
            </w:tcBorders>
          </w:tcPr>
          <w:p w14:paraId="3E9C1BFA" w14:textId="77777777" w:rsidR="004F5B0F" w:rsidRDefault="004F5B0F">
            <w:pPr>
              <w:spacing w:before="5" w:line="100" w:lineRule="exact"/>
              <w:rPr>
                <w:sz w:val="10"/>
                <w:szCs w:val="10"/>
              </w:rPr>
            </w:pPr>
          </w:p>
          <w:p w14:paraId="05EA0C08" w14:textId="77777777" w:rsidR="004F5B0F" w:rsidRDefault="004714D2">
            <w:pPr>
              <w:ind w:left="97"/>
              <w:rPr>
                <w:sz w:val="24"/>
                <w:szCs w:val="24"/>
              </w:rPr>
            </w:pPr>
            <w:r>
              <w:rPr>
                <w:sz w:val="24"/>
                <w:szCs w:val="24"/>
              </w:rPr>
              <w:t>2017-18</w:t>
            </w:r>
          </w:p>
        </w:tc>
        <w:tc>
          <w:tcPr>
            <w:tcW w:w="2099" w:type="dxa"/>
            <w:gridSpan w:val="2"/>
            <w:tcBorders>
              <w:top w:val="single" w:sz="2" w:space="0" w:color="808080"/>
              <w:left w:val="single" w:sz="2" w:space="0" w:color="808080"/>
              <w:bottom w:val="single" w:sz="2" w:space="0" w:color="808080"/>
              <w:right w:val="single" w:sz="2" w:space="0" w:color="808080"/>
            </w:tcBorders>
          </w:tcPr>
          <w:p w14:paraId="7EDC49F2" w14:textId="77777777" w:rsidR="004F5B0F" w:rsidRDefault="004F5B0F">
            <w:pPr>
              <w:spacing w:before="5" w:line="100" w:lineRule="exact"/>
              <w:rPr>
                <w:sz w:val="10"/>
                <w:szCs w:val="10"/>
              </w:rPr>
            </w:pPr>
          </w:p>
          <w:p w14:paraId="640DCE36" w14:textId="77777777" w:rsidR="004F5B0F" w:rsidRDefault="004714D2">
            <w:pPr>
              <w:ind w:left="97"/>
              <w:rPr>
                <w:sz w:val="24"/>
                <w:szCs w:val="24"/>
              </w:rPr>
            </w:pPr>
            <w:r>
              <w:rPr>
                <w:sz w:val="24"/>
                <w:szCs w:val="24"/>
              </w:rPr>
              <w:t>2016-17</w:t>
            </w:r>
          </w:p>
        </w:tc>
        <w:tc>
          <w:tcPr>
            <w:tcW w:w="2099" w:type="dxa"/>
            <w:tcBorders>
              <w:top w:val="single" w:sz="2" w:space="0" w:color="808080"/>
              <w:left w:val="single" w:sz="2" w:space="0" w:color="808080"/>
              <w:bottom w:val="single" w:sz="2" w:space="0" w:color="808080"/>
              <w:right w:val="single" w:sz="2" w:space="0" w:color="808080"/>
            </w:tcBorders>
          </w:tcPr>
          <w:p w14:paraId="00ACCCDB" w14:textId="77777777" w:rsidR="004F5B0F" w:rsidRDefault="004F5B0F">
            <w:pPr>
              <w:spacing w:before="5" w:line="100" w:lineRule="exact"/>
              <w:rPr>
                <w:sz w:val="10"/>
                <w:szCs w:val="10"/>
              </w:rPr>
            </w:pPr>
          </w:p>
          <w:p w14:paraId="003B9BDE" w14:textId="77777777" w:rsidR="004F5B0F" w:rsidRDefault="004714D2">
            <w:pPr>
              <w:ind w:left="97"/>
              <w:rPr>
                <w:sz w:val="24"/>
                <w:szCs w:val="24"/>
              </w:rPr>
            </w:pPr>
            <w:r>
              <w:rPr>
                <w:sz w:val="24"/>
                <w:szCs w:val="24"/>
              </w:rPr>
              <w:t>2015-16</w:t>
            </w:r>
          </w:p>
        </w:tc>
        <w:tc>
          <w:tcPr>
            <w:tcW w:w="2099" w:type="dxa"/>
            <w:tcBorders>
              <w:top w:val="single" w:sz="2" w:space="0" w:color="808080"/>
              <w:left w:val="single" w:sz="2" w:space="0" w:color="808080"/>
              <w:bottom w:val="single" w:sz="2" w:space="0" w:color="808080"/>
              <w:right w:val="single" w:sz="2" w:space="0" w:color="808080"/>
            </w:tcBorders>
          </w:tcPr>
          <w:p w14:paraId="09D750DF" w14:textId="77777777" w:rsidR="004F5B0F" w:rsidRDefault="004F5B0F">
            <w:pPr>
              <w:spacing w:before="5" w:line="100" w:lineRule="exact"/>
              <w:rPr>
                <w:sz w:val="10"/>
                <w:szCs w:val="10"/>
              </w:rPr>
            </w:pPr>
          </w:p>
          <w:p w14:paraId="244622FC" w14:textId="77777777" w:rsidR="004F5B0F" w:rsidRDefault="004714D2">
            <w:pPr>
              <w:ind w:left="97"/>
              <w:rPr>
                <w:sz w:val="24"/>
                <w:szCs w:val="24"/>
              </w:rPr>
            </w:pPr>
            <w:r>
              <w:rPr>
                <w:sz w:val="24"/>
                <w:szCs w:val="24"/>
              </w:rPr>
              <w:t>2014-15</w:t>
            </w:r>
          </w:p>
        </w:tc>
        <w:tc>
          <w:tcPr>
            <w:tcW w:w="424" w:type="dxa"/>
            <w:vMerge w:val="restart"/>
            <w:tcBorders>
              <w:top w:val="nil"/>
              <w:left w:val="single" w:sz="2" w:space="0" w:color="808080"/>
              <w:right w:val="nil"/>
            </w:tcBorders>
          </w:tcPr>
          <w:p w14:paraId="31B8F2D1" w14:textId="77777777" w:rsidR="004F5B0F" w:rsidRDefault="004F5B0F"/>
        </w:tc>
      </w:tr>
      <w:tr w:rsidR="004F5B0F" w14:paraId="12B79946" w14:textId="77777777">
        <w:trPr>
          <w:trHeight w:hRule="exact" w:val="500"/>
        </w:trPr>
        <w:tc>
          <w:tcPr>
            <w:tcW w:w="1890" w:type="dxa"/>
            <w:tcBorders>
              <w:top w:val="single" w:sz="2" w:space="0" w:color="808080"/>
              <w:left w:val="single" w:sz="2" w:space="0" w:color="808080"/>
              <w:bottom w:val="single" w:sz="2" w:space="0" w:color="808080"/>
              <w:right w:val="single" w:sz="2" w:space="0" w:color="808080"/>
            </w:tcBorders>
          </w:tcPr>
          <w:p w14:paraId="29C8A547" w14:textId="77777777" w:rsidR="004F5B0F" w:rsidRDefault="004F5B0F">
            <w:pPr>
              <w:spacing w:before="5" w:line="100" w:lineRule="exact"/>
              <w:rPr>
                <w:sz w:val="10"/>
                <w:szCs w:val="10"/>
              </w:rPr>
            </w:pPr>
          </w:p>
          <w:p w14:paraId="11794C2B" w14:textId="77777777" w:rsidR="004F5B0F" w:rsidRDefault="004714D2">
            <w:pPr>
              <w:ind w:left="97"/>
              <w:rPr>
                <w:sz w:val="24"/>
                <w:szCs w:val="24"/>
              </w:rPr>
            </w:pPr>
            <w:r>
              <w:rPr>
                <w:sz w:val="24"/>
                <w:szCs w:val="24"/>
              </w:rPr>
              <w:t>323</w:t>
            </w:r>
          </w:p>
        </w:tc>
        <w:tc>
          <w:tcPr>
            <w:tcW w:w="2099" w:type="dxa"/>
            <w:tcBorders>
              <w:top w:val="single" w:sz="2" w:space="0" w:color="808080"/>
              <w:left w:val="single" w:sz="2" w:space="0" w:color="808080"/>
              <w:bottom w:val="single" w:sz="2" w:space="0" w:color="808080"/>
              <w:right w:val="single" w:sz="2" w:space="0" w:color="808080"/>
            </w:tcBorders>
          </w:tcPr>
          <w:p w14:paraId="756BCA03" w14:textId="77777777" w:rsidR="004F5B0F" w:rsidRDefault="004F5B0F">
            <w:pPr>
              <w:spacing w:before="5" w:line="100" w:lineRule="exact"/>
              <w:rPr>
                <w:sz w:val="10"/>
                <w:szCs w:val="10"/>
              </w:rPr>
            </w:pPr>
          </w:p>
          <w:p w14:paraId="4331BE5D" w14:textId="77777777" w:rsidR="004F5B0F" w:rsidRDefault="004714D2">
            <w:pPr>
              <w:ind w:left="97"/>
              <w:rPr>
                <w:sz w:val="24"/>
                <w:szCs w:val="24"/>
              </w:rPr>
            </w:pPr>
            <w:r>
              <w:rPr>
                <w:sz w:val="24"/>
                <w:szCs w:val="24"/>
              </w:rPr>
              <w:t>295</w:t>
            </w:r>
          </w:p>
        </w:tc>
        <w:tc>
          <w:tcPr>
            <w:tcW w:w="2099" w:type="dxa"/>
            <w:gridSpan w:val="2"/>
            <w:tcBorders>
              <w:top w:val="single" w:sz="2" w:space="0" w:color="808080"/>
              <w:left w:val="single" w:sz="2" w:space="0" w:color="808080"/>
              <w:bottom w:val="single" w:sz="2" w:space="0" w:color="808080"/>
              <w:right w:val="single" w:sz="2" w:space="0" w:color="808080"/>
            </w:tcBorders>
          </w:tcPr>
          <w:p w14:paraId="6660D791" w14:textId="77777777" w:rsidR="004F5B0F" w:rsidRDefault="004F5B0F">
            <w:pPr>
              <w:spacing w:before="5" w:line="100" w:lineRule="exact"/>
              <w:rPr>
                <w:sz w:val="10"/>
                <w:szCs w:val="10"/>
              </w:rPr>
            </w:pPr>
          </w:p>
          <w:p w14:paraId="2C3AB117" w14:textId="77777777" w:rsidR="004F5B0F" w:rsidRDefault="004714D2">
            <w:pPr>
              <w:ind w:left="97"/>
              <w:rPr>
                <w:sz w:val="24"/>
                <w:szCs w:val="24"/>
              </w:rPr>
            </w:pPr>
            <w:r>
              <w:rPr>
                <w:sz w:val="24"/>
                <w:szCs w:val="24"/>
              </w:rPr>
              <w:t>338</w:t>
            </w:r>
          </w:p>
        </w:tc>
        <w:tc>
          <w:tcPr>
            <w:tcW w:w="2099" w:type="dxa"/>
            <w:tcBorders>
              <w:top w:val="single" w:sz="2" w:space="0" w:color="808080"/>
              <w:left w:val="single" w:sz="2" w:space="0" w:color="808080"/>
              <w:bottom w:val="single" w:sz="2" w:space="0" w:color="808080"/>
              <w:right w:val="single" w:sz="2" w:space="0" w:color="808080"/>
            </w:tcBorders>
          </w:tcPr>
          <w:p w14:paraId="62A889E8" w14:textId="77777777" w:rsidR="004F5B0F" w:rsidRDefault="004F5B0F">
            <w:pPr>
              <w:spacing w:before="5" w:line="100" w:lineRule="exact"/>
              <w:rPr>
                <w:sz w:val="10"/>
                <w:szCs w:val="10"/>
              </w:rPr>
            </w:pPr>
          </w:p>
          <w:p w14:paraId="76BF7F37" w14:textId="77777777" w:rsidR="004F5B0F" w:rsidRDefault="004714D2">
            <w:pPr>
              <w:ind w:left="97"/>
              <w:rPr>
                <w:sz w:val="24"/>
                <w:szCs w:val="24"/>
              </w:rPr>
            </w:pPr>
            <w:r>
              <w:rPr>
                <w:sz w:val="24"/>
                <w:szCs w:val="24"/>
              </w:rPr>
              <w:t>365</w:t>
            </w:r>
          </w:p>
        </w:tc>
        <w:tc>
          <w:tcPr>
            <w:tcW w:w="2099" w:type="dxa"/>
            <w:tcBorders>
              <w:top w:val="single" w:sz="2" w:space="0" w:color="808080"/>
              <w:left w:val="single" w:sz="2" w:space="0" w:color="808080"/>
              <w:bottom w:val="single" w:sz="2" w:space="0" w:color="808080"/>
              <w:right w:val="single" w:sz="2" w:space="0" w:color="808080"/>
            </w:tcBorders>
          </w:tcPr>
          <w:p w14:paraId="2B805D70" w14:textId="77777777" w:rsidR="004F5B0F" w:rsidRDefault="004F5B0F">
            <w:pPr>
              <w:spacing w:before="5" w:line="100" w:lineRule="exact"/>
              <w:rPr>
                <w:sz w:val="10"/>
                <w:szCs w:val="10"/>
              </w:rPr>
            </w:pPr>
          </w:p>
          <w:p w14:paraId="768D6049" w14:textId="77777777" w:rsidR="004F5B0F" w:rsidRDefault="004714D2">
            <w:pPr>
              <w:ind w:left="97"/>
              <w:rPr>
                <w:sz w:val="24"/>
                <w:szCs w:val="24"/>
              </w:rPr>
            </w:pPr>
            <w:r>
              <w:rPr>
                <w:sz w:val="24"/>
                <w:szCs w:val="24"/>
              </w:rPr>
              <w:t>386</w:t>
            </w:r>
          </w:p>
        </w:tc>
        <w:tc>
          <w:tcPr>
            <w:tcW w:w="424" w:type="dxa"/>
            <w:vMerge/>
            <w:tcBorders>
              <w:left w:val="single" w:sz="2" w:space="0" w:color="808080"/>
              <w:bottom w:val="single" w:sz="2" w:space="0" w:color="808080"/>
              <w:right w:val="nil"/>
            </w:tcBorders>
          </w:tcPr>
          <w:p w14:paraId="28B3BF1E" w14:textId="77777777" w:rsidR="004F5B0F" w:rsidRDefault="004F5B0F"/>
        </w:tc>
      </w:tr>
      <w:tr w:rsidR="004F5B0F" w14:paraId="1F095604" w14:textId="77777777">
        <w:trPr>
          <w:trHeight w:hRule="exact" w:val="500"/>
        </w:trPr>
        <w:tc>
          <w:tcPr>
            <w:tcW w:w="5356" w:type="dxa"/>
            <w:gridSpan w:val="3"/>
            <w:tcBorders>
              <w:top w:val="single" w:sz="2" w:space="0" w:color="808080"/>
              <w:left w:val="single" w:sz="2" w:space="0" w:color="808080"/>
              <w:bottom w:val="single" w:sz="2" w:space="0" w:color="808080"/>
              <w:right w:val="single" w:sz="2" w:space="0" w:color="808080"/>
            </w:tcBorders>
            <w:shd w:val="clear" w:color="auto" w:fill="B3B3B3"/>
          </w:tcPr>
          <w:p w14:paraId="287FCED3" w14:textId="77777777" w:rsidR="004F5B0F" w:rsidRDefault="004F5B0F">
            <w:pPr>
              <w:spacing w:before="5" w:line="100" w:lineRule="exact"/>
              <w:rPr>
                <w:sz w:val="10"/>
                <w:szCs w:val="10"/>
              </w:rPr>
            </w:pPr>
          </w:p>
          <w:p w14:paraId="4A2E3790" w14:textId="77777777" w:rsidR="004F5B0F" w:rsidRDefault="004714D2">
            <w:pPr>
              <w:ind w:left="97"/>
              <w:rPr>
                <w:sz w:val="24"/>
                <w:szCs w:val="24"/>
              </w:rPr>
            </w:pPr>
            <w:r>
              <w:rPr>
                <w:sz w:val="24"/>
                <w:szCs w:val="24"/>
              </w:rPr>
              <w:t>File Description</w:t>
            </w:r>
          </w:p>
        </w:tc>
        <w:tc>
          <w:tcPr>
            <w:tcW w:w="5356" w:type="dxa"/>
            <w:gridSpan w:val="4"/>
            <w:tcBorders>
              <w:top w:val="single" w:sz="2" w:space="0" w:color="808080"/>
              <w:left w:val="single" w:sz="2" w:space="0" w:color="808080"/>
              <w:bottom w:val="single" w:sz="2" w:space="0" w:color="808080"/>
              <w:right w:val="single" w:sz="2" w:space="0" w:color="808080"/>
            </w:tcBorders>
            <w:shd w:val="clear" w:color="auto" w:fill="B3B3B3"/>
          </w:tcPr>
          <w:p w14:paraId="6A167104" w14:textId="77777777" w:rsidR="004F5B0F" w:rsidRDefault="004F5B0F">
            <w:pPr>
              <w:spacing w:before="5" w:line="100" w:lineRule="exact"/>
              <w:rPr>
                <w:sz w:val="10"/>
                <w:szCs w:val="10"/>
              </w:rPr>
            </w:pPr>
          </w:p>
          <w:p w14:paraId="79FAA142" w14:textId="77777777" w:rsidR="004F5B0F" w:rsidRDefault="004714D2">
            <w:pPr>
              <w:ind w:left="97"/>
              <w:rPr>
                <w:sz w:val="24"/>
                <w:szCs w:val="24"/>
              </w:rPr>
            </w:pPr>
            <w:r>
              <w:rPr>
                <w:sz w:val="24"/>
                <w:szCs w:val="24"/>
              </w:rPr>
              <w:t>Document</w:t>
            </w:r>
          </w:p>
        </w:tc>
      </w:tr>
      <w:tr w:rsidR="004F5B0F" w14:paraId="21697245" w14:textId="77777777">
        <w:trPr>
          <w:trHeight w:hRule="exact" w:val="500"/>
        </w:trPr>
        <w:tc>
          <w:tcPr>
            <w:tcW w:w="5356" w:type="dxa"/>
            <w:gridSpan w:val="3"/>
            <w:tcBorders>
              <w:top w:val="single" w:sz="2" w:space="0" w:color="808080"/>
              <w:left w:val="single" w:sz="2" w:space="0" w:color="808080"/>
              <w:bottom w:val="single" w:sz="2" w:space="0" w:color="808080"/>
              <w:right w:val="single" w:sz="2" w:space="0" w:color="808080"/>
            </w:tcBorders>
            <w:shd w:val="clear" w:color="auto" w:fill="E6F6FF"/>
          </w:tcPr>
          <w:p w14:paraId="4435A6CD" w14:textId="77777777" w:rsidR="004F5B0F" w:rsidRDefault="004F5B0F">
            <w:pPr>
              <w:spacing w:before="5" w:line="100" w:lineRule="exact"/>
              <w:rPr>
                <w:sz w:val="10"/>
                <w:szCs w:val="10"/>
              </w:rPr>
            </w:pPr>
          </w:p>
          <w:p w14:paraId="594CEE06" w14:textId="77777777" w:rsidR="004F5B0F" w:rsidRDefault="004714D2">
            <w:pPr>
              <w:ind w:left="97"/>
              <w:rPr>
                <w:sz w:val="24"/>
                <w:szCs w:val="24"/>
              </w:rPr>
            </w:pPr>
            <w:r>
              <w:rPr>
                <w:sz w:val="24"/>
                <w:szCs w:val="24"/>
              </w:rPr>
              <w:t>Institutional Data in Prescribed Format</w:t>
            </w:r>
          </w:p>
        </w:tc>
        <w:tc>
          <w:tcPr>
            <w:tcW w:w="5356" w:type="dxa"/>
            <w:gridSpan w:val="4"/>
            <w:tcBorders>
              <w:top w:val="single" w:sz="2" w:space="0" w:color="808080"/>
              <w:left w:val="single" w:sz="2" w:space="0" w:color="808080"/>
              <w:bottom w:val="single" w:sz="2" w:space="0" w:color="808080"/>
              <w:right w:val="single" w:sz="2" w:space="0" w:color="808080"/>
            </w:tcBorders>
            <w:shd w:val="clear" w:color="auto" w:fill="E6F6FF"/>
          </w:tcPr>
          <w:p w14:paraId="77543711" w14:textId="77777777" w:rsidR="004F5B0F" w:rsidRDefault="004F5B0F">
            <w:pPr>
              <w:spacing w:before="5" w:line="100" w:lineRule="exact"/>
              <w:rPr>
                <w:sz w:val="10"/>
                <w:szCs w:val="10"/>
              </w:rPr>
            </w:pPr>
          </w:p>
          <w:p w14:paraId="74D16DAD" w14:textId="77777777" w:rsidR="004F5B0F" w:rsidRDefault="004714D2">
            <w:pPr>
              <w:ind w:left="97"/>
              <w:rPr>
                <w:sz w:val="24"/>
                <w:szCs w:val="24"/>
              </w:rPr>
            </w:pPr>
            <w:hyperlink r:id="rId36">
              <w:r>
                <w:rPr>
                  <w:color w:val="0000FF"/>
                  <w:sz w:val="24"/>
                  <w:szCs w:val="24"/>
                  <w:u w:val="single" w:color="0000FF"/>
                </w:rPr>
                <w:t>View Document</w:t>
              </w:r>
            </w:hyperlink>
          </w:p>
        </w:tc>
      </w:tr>
    </w:tbl>
    <w:p w14:paraId="6551949C" w14:textId="77777777" w:rsidR="004F5B0F" w:rsidRDefault="004F5B0F">
      <w:pPr>
        <w:spacing w:line="180" w:lineRule="exact"/>
        <w:rPr>
          <w:sz w:val="18"/>
          <w:szCs w:val="18"/>
        </w:rPr>
      </w:pPr>
    </w:p>
    <w:p w14:paraId="05BF12D2" w14:textId="77777777" w:rsidR="004F5B0F" w:rsidRDefault="004F5B0F">
      <w:pPr>
        <w:spacing w:line="200" w:lineRule="exact"/>
      </w:pPr>
    </w:p>
    <w:p w14:paraId="0E41B638" w14:textId="77777777" w:rsidR="004F5B0F" w:rsidRDefault="004F5B0F">
      <w:pPr>
        <w:spacing w:line="200" w:lineRule="exact"/>
      </w:pPr>
    </w:p>
    <w:p w14:paraId="09F8311A" w14:textId="77777777" w:rsidR="004F5B0F" w:rsidRDefault="004714D2">
      <w:pPr>
        <w:spacing w:before="29"/>
        <w:ind w:left="107"/>
        <w:rPr>
          <w:sz w:val="24"/>
          <w:szCs w:val="24"/>
        </w:rPr>
      </w:pPr>
      <w:r>
        <w:rPr>
          <w:b/>
          <w:sz w:val="24"/>
          <w:szCs w:val="24"/>
        </w:rPr>
        <w:t>Number of outgoing / final year students year-wise during the last five years</w:t>
      </w:r>
    </w:p>
    <w:p w14:paraId="1180731D" w14:textId="77777777" w:rsidR="004F5B0F" w:rsidRDefault="004F5B0F">
      <w:pPr>
        <w:spacing w:before="9" w:line="100" w:lineRule="exact"/>
        <w:rPr>
          <w:sz w:val="10"/>
          <w:szCs w:val="10"/>
        </w:rPr>
      </w:pPr>
    </w:p>
    <w:p w14:paraId="07CCC9A6" w14:textId="77777777" w:rsidR="004F5B0F" w:rsidRDefault="004F5B0F">
      <w:pPr>
        <w:spacing w:line="200" w:lineRule="exact"/>
      </w:pPr>
    </w:p>
    <w:tbl>
      <w:tblPr>
        <w:tblW w:w="0" w:type="auto"/>
        <w:tblInd w:w="164" w:type="dxa"/>
        <w:tblLayout w:type="fixed"/>
        <w:tblCellMar>
          <w:left w:w="0" w:type="dxa"/>
          <w:right w:w="0" w:type="dxa"/>
        </w:tblCellMar>
        <w:tblLook w:val="01E0" w:firstRow="1" w:lastRow="1" w:firstColumn="1" w:lastColumn="1" w:noHBand="0" w:noVBand="0"/>
      </w:tblPr>
      <w:tblGrid>
        <w:gridCol w:w="1890"/>
        <w:gridCol w:w="2099"/>
        <w:gridCol w:w="2099"/>
        <w:gridCol w:w="2099"/>
        <w:gridCol w:w="2099"/>
      </w:tblGrid>
      <w:tr w:rsidR="004F5B0F" w14:paraId="0E9DFE71" w14:textId="77777777">
        <w:trPr>
          <w:trHeight w:hRule="exact" w:val="500"/>
        </w:trPr>
        <w:tc>
          <w:tcPr>
            <w:tcW w:w="1890" w:type="dxa"/>
            <w:tcBorders>
              <w:top w:val="single" w:sz="2" w:space="0" w:color="808080"/>
              <w:left w:val="single" w:sz="2" w:space="0" w:color="808080"/>
              <w:bottom w:val="single" w:sz="2" w:space="0" w:color="808080"/>
              <w:right w:val="single" w:sz="2" w:space="0" w:color="808080"/>
            </w:tcBorders>
          </w:tcPr>
          <w:p w14:paraId="56609BED" w14:textId="77777777" w:rsidR="004F5B0F" w:rsidRDefault="004F5B0F">
            <w:pPr>
              <w:spacing w:before="5" w:line="100" w:lineRule="exact"/>
              <w:rPr>
                <w:sz w:val="10"/>
                <w:szCs w:val="10"/>
              </w:rPr>
            </w:pPr>
          </w:p>
          <w:p w14:paraId="534ABCE5" w14:textId="77777777" w:rsidR="004F5B0F" w:rsidRDefault="004714D2">
            <w:pPr>
              <w:ind w:left="97"/>
              <w:rPr>
                <w:sz w:val="24"/>
                <w:szCs w:val="24"/>
              </w:rPr>
            </w:pPr>
            <w:r>
              <w:rPr>
                <w:sz w:val="24"/>
                <w:szCs w:val="24"/>
              </w:rPr>
              <w:t>2018-19</w:t>
            </w:r>
          </w:p>
        </w:tc>
        <w:tc>
          <w:tcPr>
            <w:tcW w:w="2099" w:type="dxa"/>
            <w:tcBorders>
              <w:top w:val="single" w:sz="2" w:space="0" w:color="808080"/>
              <w:left w:val="single" w:sz="2" w:space="0" w:color="808080"/>
              <w:bottom w:val="single" w:sz="2" w:space="0" w:color="808080"/>
              <w:right w:val="single" w:sz="2" w:space="0" w:color="808080"/>
            </w:tcBorders>
          </w:tcPr>
          <w:p w14:paraId="753D894F" w14:textId="77777777" w:rsidR="004F5B0F" w:rsidRDefault="004F5B0F">
            <w:pPr>
              <w:spacing w:before="5" w:line="100" w:lineRule="exact"/>
              <w:rPr>
                <w:sz w:val="10"/>
                <w:szCs w:val="10"/>
              </w:rPr>
            </w:pPr>
          </w:p>
          <w:p w14:paraId="54C9A006" w14:textId="77777777" w:rsidR="004F5B0F" w:rsidRDefault="004714D2">
            <w:pPr>
              <w:ind w:left="97"/>
              <w:rPr>
                <w:sz w:val="24"/>
                <w:szCs w:val="24"/>
              </w:rPr>
            </w:pPr>
            <w:r>
              <w:rPr>
                <w:sz w:val="24"/>
                <w:szCs w:val="24"/>
              </w:rPr>
              <w:t>2017-18</w:t>
            </w:r>
          </w:p>
        </w:tc>
        <w:tc>
          <w:tcPr>
            <w:tcW w:w="2099" w:type="dxa"/>
            <w:tcBorders>
              <w:top w:val="single" w:sz="2" w:space="0" w:color="808080"/>
              <w:left w:val="single" w:sz="2" w:space="0" w:color="808080"/>
              <w:bottom w:val="single" w:sz="2" w:space="0" w:color="808080"/>
              <w:right w:val="single" w:sz="2" w:space="0" w:color="808080"/>
            </w:tcBorders>
          </w:tcPr>
          <w:p w14:paraId="560CD7A0" w14:textId="77777777" w:rsidR="004F5B0F" w:rsidRDefault="004F5B0F">
            <w:pPr>
              <w:spacing w:before="5" w:line="100" w:lineRule="exact"/>
              <w:rPr>
                <w:sz w:val="10"/>
                <w:szCs w:val="10"/>
              </w:rPr>
            </w:pPr>
          </w:p>
          <w:p w14:paraId="45B8FFF9" w14:textId="77777777" w:rsidR="004F5B0F" w:rsidRDefault="004714D2">
            <w:pPr>
              <w:ind w:left="97"/>
              <w:rPr>
                <w:sz w:val="24"/>
                <w:szCs w:val="24"/>
              </w:rPr>
            </w:pPr>
            <w:r>
              <w:rPr>
                <w:sz w:val="24"/>
                <w:szCs w:val="24"/>
              </w:rPr>
              <w:t>2016-17</w:t>
            </w:r>
          </w:p>
        </w:tc>
        <w:tc>
          <w:tcPr>
            <w:tcW w:w="2099" w:type="dxa"/>
            <w:tcBorders>
              <w:top w:val="single" w:sz="2" w:space="0" w:color="808080"/>
              <w:left w:val="single" w:sz="2" w:space="0" w:color="808080"/>
              <w:bottom w:val="single" w:sz="2" w:space="0" w:color="808080"/>
              <w:right w:val="single" w:sz="2" w:space="0" w:color="808080"/>
            </w:tcBorders>
          </w:tcPr>
          <w:p w14:paraId="6540CE0B" w14:textId="77777777" w:rsidR="004F5B0F" w:rsidRDefault="004F5B0F">
            <w:pPr>
              <w:spacing w:before="5" w:line="100" w:lineRule="exact"/>
              <w:rPr>
                <w:sz w:val="10"/>
                <w:szCs w:val="10"/>
              </w:rPr>
            </w:pPr>
          </w:p>
          <w:p w14:paraId="022D6CFE" w14:textId="77777777" w:rsidR="004F5B0F" w:rsidRDefault="004714D2">
            <w:pPr>
              <w:ind w:left="97"/>
              <w:rPr>
                <w:sz w:val="24"/>
                <w:szCs w:val="24"/>
              </w:rPr>
            </w:pPr>
            <w:r>
              <w:rPr>
                <w:sz w:val="24"/>
                <w:szCs w:val="24"/>
              </w:rPr>
              <w:t>2015-16</w:t>
            </w:r>
          </w:p>
        </w:tc>
        <w:tc>
          <w:tcPr>
            <w:tcW w:w="2099" w:type="dxa"/>
            <w:tcBorders>
              <w:top w:val="single" w:sz="2" w:space="0" w:color="808080"/>
              <w:left w:val="single" w:sz="2" w:space="0" w:color="808080"/>
              <w:bottom w:val="single" w:sz="2" w:space="0" w:color="808080"/>
              <w:right w:val="single" w:sz="2" w:space="0" w:color="808080"/>
            </w:tcBorders>
          </w:tcPr>
          <w:p w14:paraId="23BAFC74" w14:textId="77777777" w:rsidR="004F5B0F" w:rsidRDefault="004F5B0F">
            <w:pPr>
              <w:spacing w:before="5" w:line="100" w:lineRule="exact"/>
              <w:rPr>
                <w:sz w:val="10"/>
                <w:szCs w:val="10"/>
              </w:rPr>
            </w:pPr>
          </w:p>
          <w:p w14:paraId="5773C01D" w14:textId="77777777" w:rsidR="004F5B0F" w:rsidRDefault="004714D2">
            <w:pPr>
              <w:ind w:left="97"/>
              <w:rPr>
                <w:sz w:val="24"/>
                <w:szCs w:val="24"/>
              </w:rPr>
            </w:pPr>
            <w:r>
              <w:rPr>
                <w:sz w:val="24"/>
                <w:szCs w:val="24"/>
              </w:rPr>
              <w:t>2014-15</w:t>
            </w:r>
          </w:p>
        </w:tc>
      </w:tr>
      <w:tr w:rsidR="004F5B0F" w14:paraId="6F4E0C3A" w14:textId="77777777">
        <w:trPr>
          <w:trHeight w:hRule="exact" w:val="500"/>
        </w:trPr>
        <w:tc>
          <w:tcPr>
            <w:tcW w:w="1890" w:type="dxa"/>
            <w:tcBorders>
              <w:top w:val="single" w:sz="2" w:space="0" w:color="808080"/>
              <w:left w:val="single" w:sz="2" w:space="0" w:color="808080"/>
              <w:bottom w:val="single" w:sz="2" w:space="0" w:color="808080"/>
              <w:right w:val="single" w:sz="2" w:space="0" w:color="808080"/>
            </w:tcBorders>
          </w:tcPr>
          <w:p w14:paraId="5E36E9B9" w14:textId="77777777" w:rsidR="004F5B0F" w:rsidRDefault="004F5B0F">
            <w:pPr>
              <w:spacing w:before="5" w:line="100" w:lineRule="exact"/>
              <w:rPr>
                <w:sz w:val="10"/>
                <w:szCs w:val="10"/>
              </w:rPr>
            </w:pPr>
          </w:p>
          <w:p w14:paraId="7BB152A4" w14:textId="77777777" w:rsidR="004F5B0F" w:rsidRDefault="004714D2">
            <w:pPr>
              <w:ind w:left="97"/>
              <w:rPr>
                <w:sz w:val="24"/>
                <w:szCs w:val="24"/>
              </w:rPr>
            </w:pPr>
            <w:r>
              <w:rPr>
                <w:sz w:val="24"/>
                <w:szCs w:val="24"/>
              </w:rPr>
              <w:t>700</w:t>
            </w:r>
          </w:p>
        </w:tc>
        <w:tc>
          <w:tcPr>
            <w:tcW w:w="2099" w:type="dxa"/>
            <w:tcBorders>
              <w:top w:val="single" w:sz="2" w:space="0" w:color="808080"/>
              <w:left w:val="single" w:sz="2" w:space="0" w:color="808080"/>
              <w:bottom w:val="single" w:sz="2" w:space="0" w:color="808080"/>
              <w:right w:val="single" w:sz="2" w:space="0" w:color="808080"/>
            </w:tcBorders>
          </w:tcPr>
          <w:p w14:paraId="5CBC681E" w14:textId="77777777" w:rsidR="004F5B0F" w:rsidRDefault="004F5B0F">
            <w:pPr>
              <w:spacing w:before="5" w:line="100" w:lineRule="exact"/>
              <w:rPr>
                <w:sz w:val="10"/>
                <w:szCs w:val="10"/>
              </w:rPr>
            </w:pPr>
          </w:p>
          <w:p w14:paraId="42F3418E" w14:textId="77777777" w:rsidR="004F5B0F" w:rsidRDefault="004714D2">
            <w:pPr>
              <w:ind w:left="97"/>
              <w:rPr>
                <w:sz w:val="24"/>
                <w:szCs w:val="24"/>
              </w:rPr>
            </w:pPr>
            <w:r>
              <w:rPr>
                <w:sz w:val="24"/>
                <w:szCs w:val="24"/>
              </w:rPr>
              <w:t>638</w:t>
            </w:r>
          </w:p>
        </w:tc>
        <w:tc>
          <w:tcPr>
            <w:tcW w:w="2099" w:type="dxa"/>
            <w:tcBorders>
              <w:top w:val="single" w:sz="2" w:space="0" w:color="808080"/>
              <w:left w:val="single" w:sz="2" w:space="0" w:color="808080"/>
              <w:bottom w:val="single" w:sz="2" w:space="0" w:color="808080"/>
              <w:right w:val="single" w:sz="2" w:space="0" w:color="808080"/>
            </w:tcBorders>
          </w:tcPr>
          <w:p w14:paraId="0926CBB1" w14:textId="77777777" w:rsidR="004F5B0F" w:rsidRDefault="004F5B0F">
            <w:pPr>
              <w:spacing w:before="5" w:line="100" w:lineRule="exact"/>
              <w:rPr>
                <w:sz w:val="10"/>
                <w:szCs w:val="10"/>
              </w:rPr>
            </w:pPr>
          </w:p>
          <w:p w14:paraId="3060F661" w14:textId="77777777" w:rsidR="004F5B0F" w:rsidRDefault="004714D2">
            <w:pPr>
              <w:ind w:left="97"/>
              <w:rPr>
                <w:sz w:val="24"/>
                <w:szCs w:val="24"/>
              </w:rPr>
            </w:pPr>
            <w:r>
              <w:rPr>
                <w:sz w:val="24"/>
                <w:szCs w:val="24"/>
              </w:rPr>
              <w:t>1126</w:t>
            </w:r>
          </w:p>
        </w:tc>
        <w:tc>
          <w:tcPr>
            <w:tcW w:w="2099" w:type="dxa"/>
            <w:tcBorders>
              <w:top w:val="single" w:sz="2" w:space="0" w:color="808080"/>
              <w:left w:val="single" w:sz="2" w:space="0" w:color="808080"/>
              <w:bottom w:val="single" w:sz="2" w:space="0" w:color="808080"/>
              <w:right w:val="single" w:sz="2" w:space="0" w:color="808080"/>
            </w:tcBorders>
          </w:tcPr>
          <w:p w14:paraId="12D8C01B" w14:textId="77777777" w:rsidR="004F5B0F" w:rsidRDefault="004F5B0F">
            <w:pPr>
              <w:spacing w:before="5" w:line="100" w:lineRule="exact"/>
              <w:rPr>
                <w:sz w:val="10"/>
                <w:szCs w:val="10"/>
              </w:rPr>
            </w:pPr>
          </w:p>
          <w:p w14:paraId="204E8F9F" w14:textId="77777777" w:rsidR="004F5B0F" w:rsidRDefault="004714D2">
            <w:pPr>
              <w:ind w:left="97"/>
              <w:rPr>
                <w:sz w:val="24"/>
                <w:szCs w:val="24"/>
              </w:rPr>
            </w:pPr>
            <w:r>
              <w:rPr>
                <w:sz w:val="24"/>
                <w:szCs w:val="24"/>
              </w:rPr>
              <w:t>682</w:t>
            </w:r>
          </w:p>
        </w:tc>
        <w:tc>
          <w:tcPr>
            <w:tcW w:w="2099" w:type="dxa"/>
            <w:tcBorders>
              <w:top w:val="single" w:sz="2" w:space="0" w:color="808080"/>
              <w:left w:val="single" w:sz="2" w:space="0" w:color="808080"/>
              <w:bottom w:val="single" w:sz="2" w:space="0" w:color="808080"/>
              <w:right w:val="single" w:sz="2" w:space="0" w:color="808080"/>
            </w:tcBorders>
          </w:tcPr>
          <w:p w14:paraId="00E88901" w14:textId="77777777" w:rsidR="004F5B0F" w:rsidRDefault="004F5B0F">
            <w:pPr>
              <w:spacing w:before="5" w:line="100" w:lineRule="exact"/>
              <w:rPr>
                <w:sz w:val="10"/>
                <w:szCs w:val="10"/>
              </w:rPr>
            </w:pPr>
          </w:p>
          <w:p w14:paraId="73DC8E5A" w14:textId="77777777" w:rsidR="004F5B0F" w:rsidRDefault="004714D2">
            <w:pPr>
              <w:ind w:left="97"/>
              <w:rPr>
                <w:sz w:val="24"/>
                <w:szCs w:val="24"/>
              </w:rPr>
            </w:pPr>
            <w:r>
              <w:rPr>
                <w:sz w:val="24"/>
                <w:szCs w:val="24"/>
              </w:rPr>
              <w:t>687</w:t>
            </w:r>
          </w:p>
        </w:tc>
      </w:tr>
    </w:tbl>
    <w:p w14:paraId="20380A47" w14:textId="77777777" w:rsidR="004F5B0F" w:rsidRDefault="004F5B0F">
      <w:pPr>
        <w:sectPr w:rsidR="004F5B0F">
          <w:footerReference w:type="default" r:id="rId37"/>
          <w:pgSz w:w="11920" w:h="16840"/>
          <w:pgMar w:top="800" w:right="460" w:bottom="280" w:left="460" w:header="603" w:footer="460" w:gutter="0"/>
          <w:pgNumType w:start="17"/>
          <w:cols w:space="720"/>
        </w:sectPr>
      </w:pPr>
    </w:p>
    <w:p w14:paraId="20EF0D5A" w14:textId="77777777" w:rsidR="004F5B0F" w:rsidRDefault="004714D2">
      <w:pPr>
        <w:spacing w:before="8" w:line="120" w:lineRule="exact"/>
        <w:rPr>
          <w:sz w:val="12"/>
          <w:szCs w:val="12"/>
        </w:rPr>
      </w:pPr>
      <w:r>
        <w:lastRenderedPageBreak/>
        <w:pict w14:anchorId="3CB6A648">
          <v:shape id="_x0000_s3083" type="#_x0000_t75" style="position:absolute;margin-left:0;margin-top:170.1pt;width:595.3pt;height:368.5pt;z-index:-20127;mso-position-horizontal-relative:page;mso-position-vertical-relative:page">
            <v:imagedata r:id="rId7" o:title=""/>
            <w10:wrap anchorx="page" anchory="page"/>
          </v:shape>
        </w:pict>
      </w:r>
    </w:p>
    <w:p w14:paraId="0DDFFB15" w14:textId="77777777" w:rsidR="004F5B0F" w:rsidRDefault="004F5B0F">
      <w:pPr>
        <w:spacing w:line="200" w:lineRule="exact"/>
      </w:pPr>
    </w:p>
    <w:tbl>
      <w:tblPr>
        <w:tblW w:w="0" w:type="auto"/>
        <w:tblInd w:w="164" w:type="dxa"/>
        <w:tblLayout w:type="fixed"/>
        <w:tblCellMar>
          <w:left w:w="0" w:type="dxa"/>
          <w:right w:w="0" w:type="dxa"/>
        </w:tblCellMar>
        <w:tblLook w:val="01E0" w:firstRow="1" w:lastRow="1" w:firstColumn="1" w:lastColumn="1" w:noHBand="0" w:noVBand="0"/>
      </w:tblPr>
      <w:tblGrid>
        <w:gridCol w:w="5356"/>
        <w:gridCol w:w="5356"/>
      </w:tblGrid>
      <w:tr w:rsidR="004F5B0F" w14:paraId="64439960" w14:textId="77777777">
        <w:trPr>
          <w:trHeight w:hRule="exact" w:val="500"/>
        </w:trPr>
        <w:tc>
          <w:tcPr>
            <w:tcW w:w="5356" w:type="dxa"/>
            <w:tcBorders>
              <w:top w:val="single" w:sz="2" w:space="0" w:color="808080"/>
              <w:left w:val="single" w:sz="2" w:space="0" w:color="808080"/>
              <w:bottom w:val="single" w:sz="2" w:space="0" w:color="808080"/>
              <w:right w:val="single" w:sz="2" w:space="0" w:color="808080"/>
            </w:tcBorders>
            <w:shd w:val="clear" w:color="auto" w:fill="B3B3B3"/>
          </w:tcPr>
          <w:p w14:paraId="64B00FBF" w14:textId="77777777" w:rsidR="004F5B0F" w:rsidRDefault="004F5B0F">
            <w:pPr>
              <w:spacing w:before="5" w:line="100" w:lineRule="exact"/>
              <w:rPr>
                <w:sz w:val="10"/>
                <w:szCs w:val="10"/>
              </w:rPr>
            </w:pPr>
          </w:p>
          <w:p w14:paraId="5158F84A" w14:textId="77777777" w:rsidR="004F5B0F" w:rsidRDefault="004714D2">
            <w:pPr>
              <w:ind w:left="97"/>
              <w:rPr>
                <w:sz w:val="24"/>
                <w:szCs w:val="24"/>
              </w:rPr>
            </w:pPr>
            <w:r>
              <w:rPr>
                <w:sz w:val="24"/>
                <w:szCs w:val="24"/>
              </w:rPr>
              <w:t>File Description</w:t>
            </w:r>
          </w:p>
        </w:tc>
        <w:tc>
          <w:tcPr>
            <w:tcW w:w="5356" w:type="dxa"/>
            <w:tcBorders>
              <w:top w:val="single" w:sz="2" w:space="0" w:color="808080"/>
              <w:left w:val="single" w:sz="2" w:space="0" w:color="808080"/>
              <w:bottom w:val="single" w:sz="2" w:space="0" w:color="808080"/>
              <w:right w:val="single" w:sz="2" w:space="0" w:color="808080"/>
            </w:tcBorders>
            <w:shd w:val="clear" w:color="auto" w:fill="B3B3B3"/>
          </w:tcPr>
          <w:p w14:paraId="5D3A09EB" w14:textId="77777777" w:rsidR="004F5B0F" w:rsidRDefault="004F5B0F">
            <w:pPr>
              <w:spacing w:before="5" w:line="100" w:lineRule="exact"/>
              <w:rPr>
                <w:sz w:val="10"/>
                <w:szCs w:val="10"/>
              </w:rPr>
            </w:pPr>
          </w:p>
          <w:p w14:paraId="169B70D0" w14:textId="77777777" w:rsidR="004F5B0F" w:rsidRDefault="004714D2">
            <w:pPr>
              <w:ind w:left="97"/>
              <w:rPr>
                <w:sz w:val="24"/>
                <w:szCs w:val="24"/>
              </w:rPr>
            </w:pPr>
            <w:r>
              <w:rPr>
                <w:sz w:val="24"/>
                <w:szCs w:val="24"/>
              </w:rPr>
              <w:t>Document</w:t>
            </w:r>
          </w:p>
        </w:tc>
      </w:tr>
      <w:tr w:rsidR="004F5B0F" w14:paraId="16DECA5B" w14:textId="77777777">
        <w:trPr>
          <w:trHeight w:hRule="exact" w:val="500"/>
        </w:trPr>
        <w:tc>
          <w:tcPr>
            <w:tcW w:w="5356" w:type="dxa"/>
            <w:tcBorders>
              <w:top w:val="single" w:sz="2" w:space="0" w:color="808080"/>
              <w:left w:val="single" w:sz="2" w:space="0" w:color="808080"/>
              <w:bottom w:val="single" w:sz="2" w:space="0" w:color="808080"/>
              <w:right w:val="single" w:sz="2" w:space="0" w:color="808080"/>
            </w:tcBorders>
            <w:shd w:val="clear" w:color="auto" w:fill="E6F6FF"/>
          </w:tcPr>
          <w:p w14:paraId="105FF276" w14:textId="77777777" w:rsidR="004F5B0F" w:rsidRDefault="004F5B0F">
            <w:pPr>
              <w:spacing w:before="5" w:line="100" w:lineRule="exact"/>
              <w:rPr>
                <w:sz w:val="10"/>
                <w:szCs w:val="10"/>
              </w:rPr>
            </w:pPr>
          </w:p>
          <w:p w14:paraId="4BE552A3" w14:textId="77777777" w:rsidR="004F5B0F" w:rsidRDefault="004714D2">
            <w:pPr>
              <w:ind w:left="97"/>
              <w:rPr>
                <w:sz w:val="24"/>
                <w:szCs w:val="24"/>
              </w:rPr>
            </w:pPr>
            <w:r>
              <w:rPr>
                <w:sz w:val="24"/>
                <w:szCs w:val="24"/>
              </w:rPr>
              <w:t>Institutional Data in Prescribed Format</w:t>
            </w:r>
          </w:p>
        </w:tc>
        <w:tc>
          <w:tcPr>
            <w:tcW w:w="5356" w:type="dxa"/>
            <w:tcBorders>
              <w:top w:val="single" w:sz="2" w:space="0" w:color="808080"/>
              <w:left w:val="single" w:sz="2" w:space="0" w:color="808080"/>
              <w:bottom w:val="single" w:sz="2" w:space="0" w:color="808080"/>
              <w:right w:val="single" w:sz="2" w:space="0" w:color="808080"/>
            </w:tcBorders>
            <w:shd w:val="clear" w:color="auto" w:fill="E6F6FF"/>
          </w:tcPr>
          <w:p w14:paraId="37A012C7" w14:textId="77777777" w:rsidR="004F5B0F" w:rsidRDefault="004F5B0F">
            <w:pPr>
              <w:spacing w:before="5" w:line="100" w:lineRule="exact"/>
              <w:rPr>
                <w:sz w:val="10"/>
                <w:szCs w:val="10"/>
              </w:rPr>
            </w:pPr>
          </w:p>
          <w:p w14:paraId="12FD34C9" w14:textId="77777777" w:rsidR="004F5B0F" w:rsidRDefault="004714D2">
            <w:pPr>
              <w:ind w:left="97"/>
              <w:rPr>
                <w:sz w:val="24"/>
                <w:szCs w:val="24"/>
              </w:rPr>
            </w:pPr>
            <w:hyperlink r:id="rId38">
              <w:r>
                <w:rPr>
                  <w:color w:val="0000FF"/>
                  <w:sz w:val="24"/>
                  <w:szCs w:val="24"/>
                  <w:u w:val="single" w:color="0000FF"/>
                </w:rPr>
                <w:t>View Document</w:t>
              </w:r>
            </w:hyperlink>
          </w:p>
        </w:tc>
      </w:tr>
    </w:tbl>
    <w:p w14:paraId="7C05B589" w14:textId="77777777" w:rsidR="004F5B0F" w:rsidRDefault="004F5B0F">
      <w:pPr>
        <w:spacing w:before="14" w:line="280" w:lineRule="exact"/>
        <w:rPr>
          <w:sz w:val="28"/>
          <w:szCs w:val="28"/>
        </w:rPr>
      </w:pPr>
    </w:p>
    <w:p w14:paraId="0212369E" w14:textId="77777777" w:rsidR="004F5B0F" w:rsidRDefault="004714D2">
      <w:pPr>
        <w:spacing w:before="18"/>
        <w:ind w:left="107"/>
        <w:rPr>
          <w:sz w:val="32"/>
          <w:szCs w:val="32"/>
        </w:rPr>
      </w:pPr>
      <w:r>
        <w:rPr>
          <w:b/>
          <w:sz w:val="32"/>
          <w:szCs w:val="32"/>
        </w:rPr>
        <w:t>3.3 Teachers</w:t>
      </w:r>
    </w:p>
    <w:p w14:paraId="0FC609F8" w14:textId="77777777" w:rsidR="004F5B0F" w:rsidRDefault="004F5B0F">
      <w:pPr>
        <w:spacing w:before="1" w:line="100" w:lineRule="exact"/>
        <w:rPr>
          <w:sz w:val="10"/>
          <w:szCs w:val="10"/>
        </w:rPr>
      </w:pPr>
    </w:p>
    <w:p w14:paraId="3B7915E9" w14:textId="77777777" w:rsidR="004F5B0F" w:rsidRDefault="004F5B0F">
      <w:pPr>
        <w:spacing w:line="200" w:lineRule="exact"/>
      </w:pPr>
    </w:p>
    <w:p w14:paraId="2F4A5992" w14:textId="77777777" w:rsidR="004F5B0F" w:rsidRDefault="004714D2">
      <w:pPr>
        <w:spacing w:line="260" w:lineRule="exact"/>
        <w:ind w:left="107"/>
        <w:rPr>
          <w:sz w:val="24"/>
          <w:szCs w:val="24"/>
        </w:rPr>
      </w:pPr>
      <w:r>
        <w:rPr>
          <w:b/>
          <w:position w:val="-1"/>
          <w:sz w:val="24"/>
          <w:szCs w:val="24"/>
        </w:rPr>
        <w:t>Number of full time teachers year-wise during the last five years</w:t>
      </w:r>
    </w:p>
    <w:p w14:paraId="525B0C48" w14:textId="77777777" w:rsidR="004F5B0F" w:rsidRDefault="004F5B0F">
      <w:pPr>
        <w:spacing w:before="4" w:line="100" w:lineRule="exact"/>
        <w:rPr>
          <w:sz w:val="11"/>
          <w:szCs w:val="11"/>
        </w:rPr>
      </w:pPr>
    </w:p>
    <w:p w14:paraId="09F3029F" w14:textId="77777777" w:rsidR="004F5B0F" w:rsidRDefault="004F5B0F">
      <w:pPr>
        <w:spacing w:line="200" w:lineRule="exact"/>
      </w:pPr>
    </w:p>
    <w:tbl>
      <w:tblPr>
        <w:tblW w:w="0" w:type="auto"/>
        <w:tblInd w:w="164" w:type="dxa"/>
        <w:tblLayout w:type="fixed"/>
        <w:tblCellMar>
          <w:left w:w="0" w:type="dxa"/>
          <w:right w:w="0" w:type="dxa"/>
        </w:tblCellMar>
        <w:tblLook w:val="01E0" w:firstRow="1" w:lastRow="1" w:firstColumn="1" w:lastColumn="1" w:noHBand="0" w:noVBand="0"/>
      </w:tblPr>
      <w:tblGrid>
        <w:gridCol w:w="1890"/>
        <w:gridCol w:w="2099"/>
        <w:gridCol w:w="1367"/>
        <w:gridCol w:w="732"/>
        <w:gridCol w:w="2099"/>
        <w:gridCol w:w="2099"/>
        <w:gridCol w:w="426"/>
      </w:tblGrid>
      <w:tr w:rsidR="004F5B0F" w14:paraId="659F4368" w14:textId="77777777">
        <w:trPr>
          <w:trHeight w:hRule="exact" w:val="500"/>
        </w:trPr>
        <w:tc>
          <w:tcPr>
            <w:tcW w:w="1890" w:type="dxa"/>
            <w:tcBorders>
              <w:top w:val="single" w:sz="2" w:space="0" w:color="808080"/>
              <w:left w:val="single" w:sz="2" w:space="0" w:color="808080"/>
              <w:bottom w:val="single" w:sz="2" w:space="0" w:color="808080"/>
              <w:right w:val="single" w:sz="2" w:space="0" w:color="808080"/>
            </w:tcBorders>
          </w:tcPr>
          <w:p w14:paraId="4AB846C8" w14:textId="77777777" w:rsidR="004F5B0F" w:rsidRDefault="004F5B0F">
            <w:pPr>
              <w:spacing w:before="5" w:line="100" w:lineRule="exact"/>
              <w:rPr>
                <w:sz w:val="10"/>
                <w:szCs w:val="10"/>
              </w:rPr>
            </w:pPr>
          </w:p>
          <w:p w14:paraId="1A804944" w14:textId="77777777" w:rsidR="004F5B0F" w:rsidRDefault="004714D2">
            <w:pPr>
              <w:ind w:left="97"/>
              <w:rPr>
                <w:sz w:val="24"/>
                <w:szCs w:val="24"/>
              </w:rPr>
            </w:pPr>
            <w:r>
              <w:rPr>
                <w:sz w:val="24"/>
                <w:szCs w:val="24"/>
              </w:rPr>
              <w:t>2018-19</w:t>
            </w:r>
          </w:p>
        </w:tc>
        <w:tc>
          <w:tcPr>
            <w:tcW w:w="2099" w:type="dxa"/>
            <w:tcBorders>
              <w:top w:val="single" w:sz="2" w:space="0" w:color="808080"/>
              <w:left w:val="single" w:sz="2" w:space="0" w:color="808080"/>
              <w:bottom w:val="single" w:sz="2" w:space="0" w:color="808080"/>
              <w:right w:val="single" w:sz="2" w:space="0" w:color="808080"/>
            </w:tcBorders>
          </w:tcPr>
          <w:p w14:paraId="46876AAD" w14:textId="77777777" w:rsidR="004F5B0F" w:rsidRDefault="004F5B0F">
            <w:pPr>
              <w:spacing w:before="5" w:line="100" w:lineRule="exact"/>
              <w:rPr>
                <w:sz w:val="10"/>
                <w:szCs w:val="10"/>
              </w:rPr>
            </w:pPr>
          </w:p>
          <w:p w14:paraId="541458CC" w14:textId="77777777" w:rsidR="004F5B0F" w:rsidRDefault="004714D2">
            <w:pPr>
              <w:ind w:left="97"/>
              <w:rPr>
                <w:sz w:val="24"/>
                <w:szCs w:val="24"/>
              </w:rPr>
            </w:pPr>
            <w:r>
              <w:rPr>
                <w:sz w:val="24"/>
                <w:szCs w:val="24"/>
              </w:rPr>
              <w:t>2017-18</w:t>
            </w:r>
          </w:p>
        </w:tc>
        <w:tc>
          <w:tcPr>
            <w:tcW w:w="2099" w:type="dxa"/>
            <w:gridSpan w:val="2"/>
            <w:tcBorders>
              <w:top w:val="single" w:sz="2" w:space="0" w:color="808080"/>
              <w:left w:val="single" w:sz="2" w:space="0" w:color="808080"/>
              <w:bottom w:val="single" w:sz="2" w:space="0" w:color="808080"/>
              <w:right w:val="single" w:sz="2" w:space="0" w:color="808080"/>
            </w:tcBorders>
          </w:tcPr>
          <w:p w14:paraId="2B9F5DCE" w14:textId="77777777" w:rsidR="004F5B0F" w:rsidRDefault="004F5B0F">
            <w:pPr>
              <w:spacing w:before="5" w:line="100" w:lineRule="exact"/>
              <w:rPr>
                <w:sz w:val="10"/>
                <w:szCs w:val="10"/>
              </w:rPr>
            </w:pPr>
          </w:p>
          <w:p w14:paraId="1BDE7D8E" w14:textId="77777777" w:rsidR="004F5B0F" w:rsidRDefault="004714D2">
            <w:pPr>
              <w:ind w:left="97"/>
              <w:rPr>
                <w:sz w:val="24"/>
                <w:szCs w:val="24"/>
              </w:rPr>
            </w:pPr>
            <w:r>
              <w:rPr>
                <w:sz w:val="24"/>
                <w:szCs w:val="24"/>
              </w:rPr>
              <w:t>2016-17</w:t>
            </w:r>
          </w:p>
        </w:tc>
        <w:tc>
          <w:tcPr>
            <w:tcW w:w="2099" w:type="dxa"/>
            <w:tcBorders>
              <w:top w:val="single" w:sz="2" w:space="0" w:color="808080"/>
              <w:left w:val="single" w:sz="2" w:space="0" w:color="808080"/>
              <w:bottom w:val="single" w:sz="2" w:space="0" w:color="808080"/>
              <w:right w:val="single" w:sz="2" w:space="0" w:color="808080"/>
            </w:tcBorders>
          </w:tcPr>
          <w:p w14:paraId="418382A2" w14:textId="77777777" w:rsidR="004F5B0F" w:rsidRDefault="004F5B0F">
            <w:pPr>
              <w:spacing w:before="5" w:line="100" w:lineRule="exact"/>
              <w:rPr>
                <w:sz w:val="10"/>
                <w:szCs w:val="10"/>
              </w:rPr>
            </w:pPr>
          </w:p>
          <w:p w14:paraId="6D3756B8" w14:textId="77777777" w:rsidR="004F5B0F" w:rsidRDefault="004714D2">
            <w:pPr>
              <w:ind w:left="97"/>
              <w:rPr>
                <w:sz w:val="24"/>
                <w:szCs w:val="24"/>
              </w:rPr>
            </w:pPr>
            <w:r>
              <w:rPr>
                <w:sz w:val="24"/>
                <w:szCs w:val="24"/>
              </w:rPr>
              <w:t>2015-16</w:t>
            </w:r>
          </w:p>
        </w:tc>
        <w:tc>
          <w:tcPr>
            <w:tcW w:w="2099" w:type="dxa"/>
            <w:tcBorders>
              <w:top w:val="single" w:sz="2" w:space="0" w:color="808080"/>
              <w:left w:val="single" w:sz="2" w:space="0" w:color="808080"/>
              <w:bottom w:val="single" w:sz="2" w:space="0" w:color="808080"/>
              <w:right w:val="single" w:sz="2" w:space="0" w:color="808080"/>
            </w:tcBorders>
          </w:tcPr>
          <w:p w14:paraId="7F06B0D3" w14:textId="77777777" w:rsidR="004F5B0F" w:rsidRDefault="004F5B0F">
            <w:pPr>
              <w:spacing w:before="5" w:line="100" w:lineRule="exact"/>
              <w:rPr>
                <w:sz w:val="10"/>
                <w:szCs w:val="10"/>
              </w:rPr>
            </w:pPr>
          </w:p>
          <w:p w14:paraId="3EBA82B7" w14:textId="77777777" w:rsidR="004F5B0F" w:rsidRDefault="004714D2">
            <w:pPr>
              <w:ind w:left="97"/>
              <w:rPr>
                <w:sz w:val="24"/>
                <w:szCs w:val="24"/>
              </w:rPr>
            </w:pPr>
            <w:r>
              <w:rPr>
                <w:sz w:val="24"/>
                <w:szCs w:val="24"/>
              </w:rPr>
              <w:t>2014-15</w:t>
            </w:r>
          </w:p>
        </w:tc>
        <w:tc>
          <w:tcPr>
            <w:tcW w:w="424" w:type="dxa"/>
            <w:vMerge w:val="restart"/>
            <w:tcBorders>
              <w:top w:val="nil"/>
              <w:left w:val="single" w:sz="2" w:space="0" w:color="808080"/>
              <w:right w:val="nil"/>
            </w:tcBorders>
          </w:tcPr>
          <w:p w14:paraId="14358E42" w14:textId="77777777" w:rsidR="004F5B0F" w:rsidRDefault="004F5B0F"/>
        </w:tc>
      </w:tr>
      <w:tr w:rsidR="004F5B0F" w14:paraId="203E346D" w14:textId="77777777">
        <w:trPr>
          <w:trHeight w:hRule="exact" w:val="500"/>
        </w:trPr>
        <w:tc>
          <w:tcPr>
            <w:tcW w:w="1890" w:type="dxa"/>
            <w:tcBorders>
              <w:top w:val="single" w:sz="2" w:space="0" w:color="808080"/>
              <w:left w:val="single" w:sz="2" w:space="0" w:color="808080"/>
              <w:bottom w:val="single" w:sz="2" w:space="0" w:color="808080"/>
              <w:right w:val="single" w:sz="2" w:space="0" w:color="808080"/>
            </w:tcBorders>
          </w:tcPr>
          <w:p w14:paraId="29E9C6EC" w14:textId="77777777" w:rsidR="004F5B0F" w:rsidRDefault="004F5B0F">
            <w:pPr>
              <w:spacing w:before="5" w:line="100" w:lineRule="exact"/>
              <w:rPr>
                <w:sz w:val="10"/>
                <w:szCs w:val="10"/>
              </w:rPr>
            </w:pPr>
          </w:p>
          <w:p w14:paraId="088112EC" w14:textId="77777777" w:rsidR="004F5B0F" w:rsidRDefault="004714D2">
            <w:pPr>
              <w:ind w:left="97"/>
              <w:rPr>
                <w:sz w:val="24"/>
                <w:szCs w:val="24"/>
              </w:rPr>
            </w:pPr>
            <w:r>
              <w:rPr>
                <w:sz w:val="24"/>
                <w:szCs w:val="24"/>
              </w:rPr>
              <w:t>21</w:t>
            </w:r>
          </w:p>
        </w:tc>
        <w:tc>
          <w:tcPr>
            <w:tcW w:w="2099" w:type="dxa"/>
            <w:tcBorders>
              <w:top w:val="single" w:sz="2" w:space="0" w:color="808080"/>
              <w:left w:val="single" w:sz="2" w:space="0" w:color="808080"/>
              <w:bottom w:val="single" w:sz="2" w:space="0" w:color="808080"/>
              <w:right w:val="single" w:sz="2" w:space="0" w:color="808080"/>
            </w:tcBorders>
          </w:tcPr>
          <w:p w14:paraId="5ABF8A46" w14:textId="77777777" w:rsidR="004F5B0F" w:rsidRDefault="004F5B0F">
            <w:pPr>
              <w:spacing w:before="5" w:line="100" w:lineRule="exact"/>
              <w:rPr>
                <w:sz w:val="10"/>
                <w:szCs w:val="10"/>
              </w:rPr>
            </w:pPr>
          </w:p>
          <w:p w14:paraId="01289585" w14:textId="77777777" w:rsidR="004F5B0F" w:rsidRDefault="004714D2">
            <w:pPr>
              <w:ind w:left="97"/>
              <w:rPr>
                <w:sz w:val="24"/>
                <w:szCs w:val="24"/>
              </w:rPr>
            </w:pPr>
            <w:r>
              <w:rPr>
                <w:sz w:val="24"/>
                <w:szCs w:val="24"/>
              </w:rPr>
              <w:t>21</w:t>
            </w:r>
          </w:p>
        </w:tc>
        <w:tc>
          <w:tcPr>
            <w:tcW w:w="2099" w:type="dxa"/>
            <w:gridSpan w:val="2"/>
            <w:tcBorders>
              <w:top w:val="single" w:sz="2" w:space="0" w:color="808080"/>
              <w:left w:val="single" w:sz="2" w:space="0" w:color="808080"/>
              <w:bottom w:val="single" w:sz="2" w:space="0" w:color="808080"/>
              <w:right w:val="single" w:sz="2" w:space="0" w:color="808080"/>
            </w:tcBorders>
          </w:tcPr>
          <w:p w14:paraId="0CFCCCFC" w14:textId="77777777" w:rsidR="004F5B0F" w:rsidRDefault="004F5B0F">
            <w:pPr>
              <w:spacing w:before="5" w:line="100" w:lineRule="exact"/>
              <w:rPr>
                <w:sz w:val="10"/>
                <w:szCs w:val="10"/>
              </w:rPr>
            </w:pPr>
          </w:p>
          <w:p w14:paraId="5950A5D4" w14:textId="77777777" w:rsidR="004F5B0F" w:rsidRDefault="004714D2">
            <w:pPr>
              <w:ind w:left="97"/>
              <w:rPr>
                <w:sz w:val="24"/>
                <w:szCs w:val="24"/>
              </w:rPr>
            </w:pPr>
            <w:r>
              <w:rPr>
                <w:sz w:val="24"/>
                <w:szCs w:val="24"/>
              </w:rPr>
              <w:t>21</w:t>
            </w:r>
          </w:p>
        </w:tc>
        <w:tc>
          <w:tcPr>
            <w:tcW w:w="2099" w:type="dxa"/>
            <w:tcBorders>
              <w:top w:val="single" w:sz="2" w:space="0" w:color="808080"/>
              <w:left w:val="single" w:sz="2" w:space="0" w:color="808080"/>
              <w:bottom w:val="single" w:sz="2" w:space="0" w:color="808080"/>
              <w:right w:val="single" w:sz="2" w:space="0" w:color="808080"/>
            </w:tcBorders>
          </w:tcPr>
          <w:p w14:paraId="05F6A9E5" w14:textId="77777777" w:rsidR="004F5B0F" w:rsidRDefault="004F5B0F">
            <w:pPr>
              <w:spacing w:before="5" w:line="100" w:lineRule="exact"/>
              <w:rPr>
                <w:sz w:val="10"/>
                <w:szCs w:val="10"/>
              </w:rPr>
            </w:pPr>
          </w:p>
          <w:p w14:paraId="62E07953" w14:textId="77777777" w:rsidR="004F5B0F" w:rsidRDefault="004714D2">
            <w:pPr>
              <w:ind w:left="97"/>
              <w:rPr>
                <w:sz w:val="24"/>
                <w:szCs w:val="24"/>
              </w:rPr>
            </w:pPr>
            <w:r>
              <w:rPr>
                <w:sz w:val="24"/>
                <w:szCs w:val="24"/>
              </w:rPr>
              <w:t>21</w:t>
            </w:r>
          </w:p>
        </w:tc>
        <w:tc>
          <w:tcPr>
            <w:tcW w:w="2099" w:type="dxa"/>
            <w:tcBorders>
              <w:top w:val="single" w:sz="2" w:space="0" w:color="808080"/>
              <w:left w:val="single" w:sz="2" w:space="0" w:color="808080"/>
              <w:bottom w:val="single" w:sz="2" w:space="0" w:color="808080"/>
              <w:right w:val="single" w:sz="2" w:space="0" w:color="808080"/>
            </w:tcBorders>
          </w:tcPr>
          <w:p w14:paraId="589B5BC3" w14:textId="77777777" w:rsidR="004F5B0F" w:rsidRDefault="004F5B0F">
            <w:pPr>
              <w:spacing w:before="5" w:line="100" w:lineRule="exact"/>
              <w:rPr>
                <w:sz w:val="10"/>
                <w:szCs w:val="10"/>
              </w:rPr>
            </w:pPr>
          </w:p>
          <w:p w14:paraId="5B1C3648" w14:textId="77777777" w:rsidR="004F5B0F" w:rsidRDefault="004714D2">
            <w:pPr>
              <w:ind w:left="97"/>
              <w:rPr>
                <w:sz w:val="24"/>
                <w:szCs w:val="24"/>
              </w:rPr>
            </w:pPr>
            <w:r>
              <w:rPr>
                <w:sz w:val="24"/>
                <w:szCs w:val="24"/>
              </w:rPr>
              <w:t>22</w:t>
            </w:r>
          </w:p>
        </w:tc>
        <w:tc>
          <w:tcPr>
            <w:tcW w:w="424" w:type="dxa"/>
            <w:vMerge/>
            <w:tcBorders>
              <w:left w:val="single" w:sz="2" w:space="0" w:color="808080"/>
              <w:bottom w:val="single" w:sz="2" w:space="0" w:color="808080"/>
              <w:right w:val="nil"/>
            </w:tcBorders>
          </w:tcPr>
          <w:p w14:paraId="645B5E51" w14:textId="77777777" w:rsidR="004F5B0F" w:rsidRDefault="004F5B0F"/>
        </w:tc>
      </w:tr>
      <w:tr w:rsidR="004F5B0F" w14:paraId="587A6488" w14:textId="77777777">
        <w:trPr>
          <w:trHeight w:hRule="exact" w:val="500"/>
        </w:trPr>
        <w:tc>
          <w:tcPr>
            <w:tcW w:w="5356" w:type="dxa"/>
            <w:gridSpan w:val="3"/>
            <w:tcBorders>
              <w:top w:val="single" w:sz="2" w:space="0" w:color="808080"/>
              <w:left w:val="single" w:sz="2" w:space="0" w:color="808080"/>
              <w:bottom w:val="single" w:sz="2" w:space="0" w:color="808080"/>
              <w:right w:val="single" w:sz="2" w:space="0" w:color="808080"/>
            </w:tcBorders>
            <w:shd w:val="clear" w:color="auto" w:fill="B3B3B3"/>
          </w:tcPr>
          <w:p w14:paraId="0D6DFBC3" w14:textId="77777777" w:rsidR="004F5B0F" w:rsidRDefault="004F5B0F">
            <w:pPr>
              <w:spacing w:before="5" w:line="100" w:lineRule="exact"/>
              <w:rPr>
                <w:sz w:val="10"/>
                <w:szCs w:val="10"/>
              </w:rPr>
            </w:pPr>
          </w:p>
          <w:p w14:paraId="4F602A3A" w14:textId="77777777" w:rsidR="004F5B0F" w:rsidRDefault="004714D2">
            <w:pPr>
              <w:ind w:left="97"/>
              <w:rPr>
                <w:sz w:val="24"/>
                <w:szCs w:val="24"/>
              </w:rPr>
            </w:pPr>
            <w:r>
              <w:rPr>
                <w:sz w:val="24"/>
                <w:szCs w:val="24"/>
              </w:rPr>
              <w:t>File Description</w:t>
            </w:r>
          </w:p>
        </w:tc>
        <w:tc>
          <w:tcPr>
            <w:tcW w:w="5356" w:type="dxa"/>
            <w:gridSpan w:val="4"/>
            <w:tcBorders>
              <w:top w:val="single" w:sz="2" w:space="0" w:color="808080"/>
              <w:left w:val="single" w:sz="2" w:space="0" w:color="808080"/>
              <w:bottom w:val="single" w:sz="2" w:space="0" w:color="808080"/>
              <w:right w:val="single" w:sz="2" w:space="0" w:color="808080"/>
            </w:tcBorders>
            <w:shd w:val="clear" w:color="auto" w:fill="B3B3B3"/>
          </w:tcPr>
          <w:p w14:paraId="3740CA5D" w14:textId="77777777" w:rsidR="004F5B0F" w:rsidRDefault="004F5B0F">
            <w:pPr>
              <w:spacing w:before="5" w:line="100" w:lineRule="exact"/>
              <w:rPr>
                <w:sz w:val="10"/>
                <w:szCs w:val="10"/>
              </w:rPr>
            </w:pPr>
          </w:p>
          <w:p w14:paraId="4BA01CB7" w14:textId="77777777" w:rsidR="004F5B0F" w:rsidRDefault="004714D2">
            <w:pPr>
              <w:ind w:left="97"/>
              <w:rPr>
                <w:sz w:val="24"/>
                <w:szCs w:val="24"/>
              </w:rPr>
            </w:pPr>
            <w:r>
              <w:rPr>
                <w:sz w:val="24"/>
                <w:szCs w:val="24"/>
              </w:rPr>
              <w:t>Document</w:t>
            </w:r>
          </w:p>
        </w:tc>
      </w:tr>
      <w:tr w:rsidR="004F5B0F" w14:paraId="2EE7EC36" w14:textId="77777777">
        <w:trPr>
          <w:trHeight w:hRule="exact" w:val="500"/>
        </w:trPr>
        <w:tc>
          <w:tcPr>
            <w:tcW w:w="5356" w:type="dxa"/>
            <w:gridSpan w:val="3"/>
            <w:tcBorders>
              <w:top w:val="single" w:sz="2" w:space="0" w:color="808080"/>
              <w:left w:val="single" w:sz="2" w:space="0" w:color="808080"/>
              <w:bottom w:val="single" w:sz="2" w:space="0" w:color="808080"/>
              <w:right w:val="single" w:sz="2" w:space="0" w:color="808080"/>
            </w:tcBorders>
            <w:shd w:val="clear" w:color="auto" w:fill="E6F6FF"/>
          </w:tcPr>
          <w:p w14:paraId="6A6F9D41" w14:textId="77777777" w:rsidR="004F5B0F" w:rsidRDefault="004F5B0F">
            <w:pPr>
              <w:spacing w:before="5" w:line="100" w:lineRule="exact"/>
              <w:rPr>
                <w:sz w:val="10"/>
                <w:szCs w:val="10"/>
              </w:rPr>
            </w:pPr>
          </w:p>
          <w:p w14:paraId="56F0BD60" w14:textId="77777777" w:rsidR="004F5B0F" w:rsidRDefault="004714D2">
            <w:pPr>
              <w:ind w:left="97"/>
              <w:rPr>
                <w:sz w:val="24"/>
                <w:szCs w:val="24"/>
              </w:rPr>
            </w:pPr>
            <w:r>
              <w:rPr>
                <w:sz w:val="24"/>
                <w:szCs w:val="24"/>
              </w:rPr>
              <w:t>Institutional Data in Prescribed Format</w:t>
            </w:r>
          </w:p>
        </w:tc>
        <w:tc>
          <w:tcPr>
            <w:tcW w:w="5356" w:type="dxa"/>
            <w:gridSpan w:val="4"/>
            <w:tcBorders>
              <w:top w:val="single" w:sz="2" w:space="0" w:color="808080"/>
              <w:left w:val="single" w:sz="2" w:space="0" w:color="808080"/>
              <w:bottom w:val="single" w:sz="2" w:space="0" w:color="808080"/>
              <w:right w:val="single" w:sz="2" w:space="0" w:color="808080"/>
            </w:tcBorders>
            <w:shd w:val="clear" w:color="auto" w:fill="E6F6FF"/>
          </w:tcPr>
          <w:p w14:paraId="6C9DE1E4" w14:textId="77777777" w:rsidR="004F5B0F" w:rsidRDefault="004F5B0F">
            <w:pPr>
              <w:spacing w:before="5" w:line="100" w:lineRule="exact"/>
              <w:rPr>
                <w:sz w:val="10"/>
                <w:szCs w:val="10"/>
              </w:rPr>
            </w:pPr>
          </w:p>
          <w:p w14:paraId="7FEFD5BF" w14:textId="77777777" w:rsidR="004F5B0F" w:rsidRDefault="004714D2">
            <w:pPr>
              <w:ind w:left="97"/>
              <w:rPr>
                <w:sz w:val="24"/>
                <w:szCs w:val="24"/>
              </w:rPr>
            </w:pPr>
            <w:hyperlink r:id="rId39">
              <w:r>
                <w:rPr>
                  <w:color w:val="0000FF"/>
                  <w:sz w:val="24"/>
                  <w:szCs w:val="24"/>
                  <w:u w:val="single" w:color="0000FF"/>
                </w:rPr>
                <w:t>View Document</w:t>
              </w:r>
            </w:hyperlink>
          </w:p>
        </w:tc>
      </w:tr>
    </w:tbl>
    <w:p w14:paraId="125D95C8" w14:textId="77777777" w:rsidR="004F5B0F" w:rsidRDefault="004F5B0F">
      <w:pPr>
        <w:spacing w:line="180" w:lineRule="exact"/>
        <w:rPr>
          <w:sz w:val="18"/>
          <w:szCs w:val="18"/>
        </w:rPr>
      </w:pPr>
    </w:p>
    <w:p w14:paraId="2B47DC0B" w14:textId="77777777" w:rsidR="004F5B0F" w:rsidRDefault="004F5B0F">
      <w:pPr>
        <w:spacing w:line="200" w:lineRule="exact"/>
      </w:pPr>
    </w:p>
    <w:p w14:paraId="7ED16949" w14:textId="77777777" w:rsidR="004F5B0F" w:rsidRDefault="004F5B0F">
      <w:pPr>
        <w:spacing w:line="200" w:lineRule="exact"/>
      </w:pPr>
    </w:p>
    <w:p w14:paraId="42C106D0" w14:textId="77777777" w:rsidR="004F5B0F" w:rsidRDefault="004714D2">
      <w:pPr>
        <w:spacing w:before="29" w:line="260" w:lineRule="exact"/>
        <w:ind w:left="107"/>
        <w:rPr>
          <w:sz w:val="24"/>
          <w:szCs w:val="24"/>
        </w:rPr>
      </w:pPr>
      <w:r>
        <w:rPr>
          <w:b/>
          <w:position w:val="-1"/>
          <w:sz w:val="24"/>
          <w:szCs w:val="24"/>
        </w:rPr>
        <w:t>Number of sanctioned posts year-wise during the last five years</w:t>
      </w:r>
    </w:p>
    <w:p w14:paraId="022F259E" w14:textId="77777777" w:rsidR="004F5B0F" w:rsidRDefault="004F5B0F">
      <w:pPr>
        <w:spacing w:before="4" w:line="100" w:lineRule="exact"/>
        <w:rPr>
          <w:sz w:val="11"/>
          <w:szCs w:val="11"/>
        </w:rPr>
      </w:pPr>
    </w:p>
    <w:p w14:paraId="65C2DFE2" w14:textId="77777777" w:rsidR="004F5B0F" w:rsidRDefault="004F5B0F">
      <w:pPr>
        <w:spacing w:line="200" w:lineRule="exact"/>
      </w:pPr>
    </w:p>
    <w:tbl>
      <w:tblPr>
        <w:tblW w:w="0" w:type="auto"/>
        <w:tblInd w:w="164" w:type="dxa"/>
        <w:tblLayout w:type="fixed"/>
        <w:tblCellMar>
          <w:left w:w="0" w:type="dxa"/>
          <w:right w:w="0" w:type="dxa"/>
        </w:tblCellMar>
        <w:tblLook w:val="01E0" w:firstRow="1" w:lastRow="1" w:firstColumn="1" w:lastColumn="1" w:noHBand="0" w:noVBand="0"/>
      </w:tblPr>
      <w:tblGrid>
        <w:gridCol w:w="1890"/>
        <w:gridCol w:w="2099"/>
        <w:gridCol w:w="1367"/>
        <w:gridCol w:w="732"/>
        <w:gridCol w:w="2099"/>
        <w:gridCol w:w="2099"/>
        <w:gridCol w:w="426"/>
      </w:tblGrid>
      <w:tr w:rsidR="004F5B0F" w14:paraId="41AF883D" w14:textId="77777777">
        <w:trPr>
          <w:trHeight w:hRule="exact" w:val="500"/>
        </w:trPr>
        <w:tc>
          <w:tcPr>
            <w:tcW w:w="1890" w:type="dxa"/>
            <w:tcBorders>
              <w:top w:val="single" w:sz="2" w:space="0" w:color="808080"/>
              <w:left w:val="single" w:sz="2" w:space="0" w:color="808080"/>
              <w:bottom w:val="single" w:sz="2" w:space="0" w:color="808080"/>
              <w:right w:val="single" w:sz="2" w:space="0" w:color="808080"/>
            </w:tcBorders>
          </w:tcPr>
          <w:p w14:paraId="0013D7DF" w14:textId="77777777" w:rsidR="004F5B0F" w:rsidRDefault="004F5B0F">
            <w:pPr>
              <w:spacing w:before="5" w:line="100" w:lineRule="exact"/>
              <w:rPr>
                <w:sz w:val="10"/>
                <w:szCs w:val="10"/>
              </w:rPr>
            </w:pPr>
          </w:p>
          <w:p w14:paraId="144D264F" w14:textId="77777777" w:rsidR="004F5B0F" w:rsidRDefault="004714D2">
            <w:pPr>
              <w:ind w:left="97"/>
              <w:rPr>
                <w:sz w:val="24"/>
                <w:szCs w:val="24"/>
              </w:rPr>
            </w:pPr>
            <w:r>
              <w:rPr>
                <w:sz w:val="24"/>
                <w:szCs w:val="24"/>
              </w:rPr>
              <w:t>2018-19</w:t>
            </w:r>
          </w:p>
        </w:tc>
        <w:tc>
          <w:tcPr>
            <w:tcW w:w="2099" w:type="dxa"/>
            <w:tcBorders>
              <w:top w:val="single" w:sz="2" w:space="0" w:color="808080"/>
              <w:left w:val="single" w:sz="2" w:space="0" w:color="808080"/>
              <w:bottom w:val="single" w:sz="2" w:space="0" w:color="808080"/>
              <w:right w:val="single" w:sz="2" w:space="0" w:color="808080"/>
            </w:tcBorders>
          </w:tcPr>
          <w:p w14:paraId="6EC36330" w14:textId="77777777" w:rsidR="004F5B0F" w:rsidRDefault="004F5B0F">
            <w:pPr>
              <w:spacing w:before="5" w:line="100" w:lineRule="exact"/>
              <w:rPr>
                <w:sz w:val="10"/>
                <w:szCs w:val="10"/>
              </w:rPr>
            </w:pPr>
          </w:p>
          <w:p w14:paraId="58C122AA" w14:textId="77777777" w:rsidR="004F5B0F" w:rsidRDefault="004714D2">
            <w:pPr>
              <w:ind w:left="97"/>
              <w:rPr>
                <w:sz w:val="24"/>
                <w:szCs w:val="24"/>
              </w:rPr>
            </w:pPr>
            <w:r>
              <w:rPr>
                <w:sz w:val="24"/>
                <w:szCs w:val="24"/>
              </w:rPr>
              <w:t>2017-18</w:t>
            </w:r>
          </w:p>
        </w:tc>
        <w:tc>
          <w:tcPr>
            <w:tcW w:w="2099" w:type="dxa"/>
            <w:gridSpan w:val="2"/>
            <w:tcBorders>
              <w:top w:val="single" w:sz="2" w:space="0" w:color="808080"/>
              <w:left w:val="single" w:sz="2" w:space="0" w:color="808080"/>
              <w:bottom w:val="single" w:sz="2" w:space="0" w:color="808080"/>
              <w:right w:val="single" w:sz="2" w:space="0" w:color="808080"/>
            </w:tcBorders>
          </w:tcPr>
          <w:p w14:paraId="045BAFB3" w14:textId="77777777" w:rsidR="004F5B0F" w:rsidRDefault="004F5B0F">
            <w:pPr>
              <w:spacing w:before="5" w:line="100" w:lineRule="exact"/>
              <w:rPr>
                <w:sz w:val="10"/>
                <w:szCs w:val="10"/>
              </w:rPr>
            </w:pPr>
          </w:p>
          <w:p w14:paraId="4C7014A2" w14:textId="77777777" w:rsidR="004F5B0F" w:rsidRDefault="004714D2">
            <w:pPr>
              <w:ind w:left="97"/>
              <w:rPr>
                <w:sz w:val="24"/>
                <w:szCs w:val="24"/>
              </w:rPr>
            </w:pPr>
            <w:r>
              <w:rPr>
                <w:sz w:val="24"/>
                <w:szCs w:val="24"/>
              </w:rPr>
              <w:t>2016-17</w:t>
            </w:r>
          </w:p>
        </w:tc>
        <w:tc>
          <w:tcPr>
            <w:tcW w:w="2099" w:type="dxa"/>
            <w:tcBorders>
              <w:top w:val="single" w:sz="2" w:space="0" w:color="808080"/>
              <w:left w:val="single" w:sz="2" w:space="0" w:color="808080"/>
              <w:bottom w:val="single" w:sz="2" w:space="0" w:color="808080"/>
              <w:right w:val="single" w:sz="2" w:space="0" w:color="808080"/>
            </w:tcBorders>
          </w:tcPr>
          <w:p w14:paraId="02D463F2" w14:textId="77777777" w:rsidR="004F5B0F" w:rsidRDefault="004F5B0F">
            <w:pPr>
              <w:spacing w:before="5" w:line="100" w:lineRule="exact"/>
              <w:rPr>
                <w:sz w:val="10"/>
                <w:szCs w:val="10"/>
              </w:rPr>
            </w:pPr>
          </w:p>
          <w:p w14:paraId="290AED45" w14:textId="77777777" w:rsidR="004F5B0F" w:rsidRDefault="004714D2">
            <w:pPr>
              <w:ind w:left="97"/>
              <w:rPr>
                <w:sz w:val="24"/>
                <w:szCs w:val="24"/>
              </w:rPr>
            </w:pPr>
            <w:r>
              <w:rPr>
                <w:sz w:val="24"/>
                <w:szCs w:val="24"/>
              </w:rPr>
              <w:t>2015-16</w:t>
            </w:r>
          </w:p>
        </w:tc>
        <w:tc>
          <w:tcPr>
            <w:tcW w:w="2099" w:type="dxa"/>
            <w:tcBorders>
              <w:top w:val="single" w:sz="2" w:space="0" w:color="808080"/>
              <w:left w:val="single" w:sz="2" w:space="0" w:color="808080"/>
              <w:bottom w:val="single" w:sz="2" w:space="0" w:color="808080"/>
              <w:right w:val="single" w:sz="2" w:space="0" w:color="808080"/>
            </w:tcBorders>
          </w:tcPr>
          <w:p w14:paraId="233D25F2" w14:textId="77777777" w:rsidR="004F5B0F" w:rsidRDefault="004F5B0F">
            <w:pPr>
              <w:spacing w:before="5" w:line="100" w:lineRule="exact"/>
              <w:rPr>
                <w:sz w:val="10"/>
                <w:szCs w:val="10"/>
              </w:rPr>
            </w:pPr>
          </w:p>
          <w:p w14:paraId="7BE57007" w14:textId="77777777" w:rsidR="004F5B0F" w:rsidRDefault="004714D2">
            <w:pPr>
              <w:ind w:left="97"/>
              <w:rPr>
                <w:sz w:val="24"/>
                <w:szCs w:val="24"/>
              </w:rPr>
            </w:pPr>
            <w:r>
              <w:rPr>
                <w:sz w:val="24"/>
                <w:szCs w:val="24"/>
              </w:rPr>
              <w:t>2014-15</w:t>
            </w:r>
          </w:p>
        </w:tc>
        <w:tc>
          <w:tcPr>
            <w:tcW w:w="424" w:type="dxa"/>
            <w:vMerge w:val="restart"/>
            <w:tcBorders>
              <w:top w:val="nil"/>
              <w:left w:val="single" w:sz="2" w:space="0" w:color="808080"/>
              <w:right w:val="nil"/>
            </w:tcBorders>
          </w:tcPr>
          <w:p w14:paraId="2C07C8CF" w14:textId="77777777" w:rsidR="004F5B0F" w:rsidRDefault="004F5B0F"/>
        </w:tc>
      </w:tr>
      <w:tr w:rsidR="004F5B0F" w14:paraId="3EB77530" w14:textId="77777777">
        <w:trPr>
          <w:trHeight w:hRule="exact" w:val="500"/>
        </w:trPr>
        <w:tc>
          <w:tcPr>
            <w:tcW w:w="1890" w:type="dxa"/>
            <w:tcBorders>
              <w:top w:val="single" w:sz="2" w:space="0" w:color="808080"/>
              <w:left w:val="single" w:sz="2" w:space="0" w:color="808080"/>
              <w:bottom w:val="single" w:sz="2" w:space="0" w:color="808080"/>
              <w:right w:val="single" w:sz="2" w:space="0" w:color="808080"/>
            </w:tcBorders>
          </w:tcPr>
          <w:p w14:paraId="060A5A3D" w14:textId="77777777" w:rsidR="004F5B0F" w:rsidRDefault="004F5B0F">
            <w:pPr>
              <w:spacing w:before="5" w:line="100" w:lineRule="exact"/>
              <w:rPr>
                <w:sz w:val="10"/>
                <w:szCs w:val="10"/>
              </w:rPr>
            </w:pPr>
          </w:p>
          <w:p w14:paraId="563493FA" w14:textId="77777777" w:rsidR="004F5B0F" w:rsidRDefault="004714D2">
            <w:pPr>
              <w:ind w:left="97"/>
              <w:rPr>
                <w:sz w:val="24"/>
                <w:szCs w:val="24"/>
              </w:rPr>
            </w:pPr>
            <w:r>
              <w:rPr>
                <w:sz w:val="24"/>
                <w:szCs w:val="24"/>
              </w:rPr>
              <w:t>23</w:t>
            </w:r>
          </w:p>
        </w:tc>
        <w:tc>
          <w:tcPr>
            <w:tcW w:w="2099" w:type="dxa"/>
            <w:tcBorders>
              <w:top w:val="single" w:sz="2" w:space="0" w:color="808080"/>
              <w:left w:val="single" w:sz="2" w:space="0" w:color="808080"/>
              <w:bottom w:val="single" w:sz="2" w:space="0" w:color="808080"/>
              <w:right w:val="single" w:sz="2" w:space="0" w:color="808080"/>
            </w:tcBorders>
          </w:tcPr>
          <w:p w14:paraId="3A1DB20A" w14:textId="77777777" w:rsidR="004F5B0F" w:rsidRDefault="004F5B0F">
            <w:pPr>
              <w:spacing w:before="5" w:line="100" w:lineRule="exact"/>
              <w:rPr>
                <w:sz w:val="10"/>
                <w:szCs w:val="10"/>
              </w:rPr>
            </w:pPr>
          </w:p>
          <w:p w14:paraId="204409C5" w14:textId="77777777" w:rsidR="004F5B0F" w:rsidRDefault="004714D2">
            <w:pPr>
              <w:ind w:left="97"/>
              <w:rPr>
                <w:sz w:val="24"/>
                <w:szCs w:val="24"/>
              </w:rPr>
            </w:pPr>
            <w:r>
              <w:rPr>
                <w:sz w:val="24"/>
                <w:szCs w:val="24"/>
              </w:rPr>
              <w:t>23</w:t>
            </w:r>
          </w:p>
        </w:tc>
        <w:tc>
          <w:tcPr>
            <w:tcW w:w="2099" w:type="dxa"/>
            <w:gridSpan w:val="2"/>
            <w:tcBorders>
              <w:top w:val="single" w:sz="2" w:space="0" w:color="808080"/>
              <w:left w:val="single" w:sz="2" w:space="0" w:color="808080"/>
              <w:bottom w:val="single" w:sz="2" w:space="0" w:color="808080"/>
              <w:right w:val="single" w:sz="2" w:space="0" w:color="808080"/>
            </w:tcBorders>
          </w:tcPr>
          <w:p w14:paraId="6D377FC3" w14:textId="77777777" w:rsidR="004F5B0F" w:rsidRDefault="004F5B0F">
            <w:pPr>
              <w:spacing w:before="5" w:line="100" w:lineRule="exact"/>
              <w:rPr>
                <w:sz w:val="10"/>
                <w:szCs w:val="10"/>
              </w:rPr>
            </w:pPr>
          </w:p>
          <w:p w14:paraId="052D5AB3" w14:textId="77777777" w:rsidR="004F5B0F" w:rsidRDefault="004714D2">
            <w:pPr>
              <w:ind w:left="97"/>
              <w:rPr>
                <w:sz w:val="24"/>
                <w:szCs w:val="24"/>
              </w:rPr>
            </w:pPr>
            <w:r>
              <w:rPr>
                <w:sz w:val="24"/>
                <w:szCs w:val="24"/>
              </w:rPr>
              <w:t>23</w:t>
            </w:r>
          </w:p>
        </w:tc>
        <w:tc>
          <w:tcPr>
            <w:tcW w:w="2099" w:type="dxa"/>
            <w:tcBorders>
              <w:top w:val="single" w:sz="2" w:space="0" w:color="808080"/>
              <w:left w:val="single" w:sz="2" w:space="0" w:color="808080"/>
              <w:bottom w:val="single" w:sz="2" w:space="0" w:color="808080"/>
              <w:right w:val="single" w:sz="2" w:space="0" w:color="808080"/>
            </w:tcBorders>
          </w:tcPr>
          <w:p w14:paraId="37FD2612" w14:textId="77777777" w:rsidR="004F5B0F" w:rsidRDefault="004F5B0F">
            <w:pPr>
              <w:spacing w:before="5" w:line="100" w:lineRule="exact"/>
              <w:rPr>
                <w:sz w:val="10"/>
                <w:szCs w:val="10"/>
              </w:rPr>
            </w:pPr>
          </w:p>
          <w:p w14:paraId="05AA5E5A" w14:textId="77777777" w:rsidR="004F5B0F" w:rsidRDefault="004714D2">
            <w:pPr>
              <w:ind w:left="97"/>
              <w:rPr>
                <w:sz w:val="24"/>
                <w:szCs w:val="24"/>
              </w:rPr>
            </w:pPr>
            <w:r>
              <w:rPr>
                <w:sz w:val="24"/>
                <w:szCs w:val="24"/>
              </w:rPr>
              <w:t>23</w:t>
            </w:r>
          </w:p>
        </w:tc>
        <w:tc>
          <w:tcPr>
            <w:tcW w:w="2099" w:type="dxa"/>
            <w:tcBorders>
              <w:top w:val="single" w:sz="2" w:space="0" w:color="808080"/>
              <w:left w:val="single" w:sz="2" w:space="0" w:color="808080"/>
              <w:bottom w:val="single" w:sz="2" w:space="0" w:color="808080"/>
              <w:right w:val="single" w:sz="2" w:space="0" w:color="808080"/>
            </w:tcBorders>
          </w:tcPr>
          <w:p w14:paraId="73F2660E" w14:textId="77777777" w:rsidR="004F5B0F" w:rsidRDefault="004F5B0F">
            <w:pPr>
              <w:spacing w:before="5" w:line="100" w:lineRule="exact"/>
              <w:rPr>
                <w:sz w:val="10"/>
                <w:szCs w:val="10"/>
              </w:rPr>
            </w:pPr>
          </w:p>
          <w:p w14:paraId="35420C3D" w14:textId="77777777" w:rsidR="004F5B0F" w:rsidRDefault="004714D2">
            <w:pPr>
              <w:ind w:left="97"/>
              <w:rPr>
                <w:sz w:val="24"/>
                <w:szCs w:val="24"/>
              </w:rPr>
            </w:pPr>
            <w:r>
              <w:rPr>
                <w:sz w:val="24"/>
                <w:szCs w:val="24"/>
              </w:rPr>
              <w:t>23</w:t>
            </w:r>
          </w:p>
        </w:tc>
        <w:tc>
          <w:tcPr>
            <w:tcW w:w="424" w:type="dxa"/>
            <w:vMerge/>
            <w:tcBorders>
              <w:left w:val="single" w:sz="2" w:space="0" w:color="808080"/>
              <w:bottom w:val="single" w:sz="2" w:space="0" w:color="808080"/>
              <w:right w:val="nil"/>
            </w:tcBorders>
          </w:tcPr>
          <w:p w14:paraId="41DC6264" w14:textId="77777777" w:rsidR="004F5B0F" w:rsidRDefault="004F5B0F"/>
        </w:tc>
      </w:tr>
      <w:tr w:rsidR="004F5B0F" w14:paraId="3E8BE38C" w14:textId="77777777">
        <w:trPr>
          <w:trHeight w:hRule="exact" w:val="500"/>
        </w:trPr>
        <w:tc>
          <w:tcPr>
            <w:tcW w:w="5356" w:type="dxa"/>
            <w:gridSpan w:val="3"/>
            <w:tcBorders>
              <w:top w:val="single" w:sz="2" w:space="0" w:color="808080"/>
              <w:left w:val="single" w:sz="2" w:space="0" w:color="808080"/>
              <w:bottom w:val="single" w:sz="2" w:space="0" w:color="808080"/>
              <w:right w:val="single" w:sz="2" w:space="0" w:color="808080"/>
            </w:tcBorders>
            <w:shd w:val="clear" w:color="auto" w:fill="B3B3B3"/>
          </w:tcPr>
          <w:p w14:paraId="1F178AA1" w14:textId="77777777" w:rsidR="004F5B0F" w:rsidRDefault="004F5B0F">
            <w:pPr>
              <w:spacing w:before="5" w:line="100" w:lineRule="exact"/>
              <w:rPr>
                <w:sz w:val="10"/>
                <w:szCs w:val="10"/>
              </w:rPr>
            </w:pPr>
          </w:p>
          <w:p w14:paraId="652E144F" w14:textId="77777777" w:rsidR="004F5B0F" w:rsidRDefault="004714D2">
            <w:pPr>
              <w:ind w:left="97"/>
              <w:rPr>
                <w:sz w:val="24"/>
                <w:szCs w:val="24"/>
              </w:rPr>
            </w:pPr>
            <w:r>
              <w:rPr>
                <w:sz w:val="24"/>
                <w:szCs w:val="24"/>
              </w:rPr>
              <w:t>File Description</w:t>
            </w:r>
          </w:p>
        </w:tc>
        <w:tc>
          <w:tcPr>
            <w:tcW w:w="5356" w:type="dxa"/>
            <w:gridSpan w:val="4"/>
            <w:tcBorders>
              <w:top w:val="single" w:sz="2" w:space="0" w:color="808080"/>
              <w:left w:val="single" w:sz="2" w:space="0" w:color="808080"/>
              <w:bottom w:val="single" w:sz="2" w:space="0" w:color="808080"/>
              <w:right w:val="single" w:sz="2" w:space="0" w:color="808080"/>
            </w:tcBorders>
            <w:shd w:val="clear" w:color="auto" w:fill="B3B3B3"/>
          </w:tcPr>
          <w:p w14:paraId="33CE0207" w14:textId="77777777" w:rsidR="004F5B0F" w:rsidRDefault="004F5B0F">
            <w:pPr>
              <w:spacing w:before="5" w:line="100" w:lineRule="exact"/>
              <w:rPr>
                <w:sz w:val="10"/>
                <w:szCs w:val="10"/>
              </w:rPr>
            </w:pPr>
          </w:p>
          <w:p w14:paraId="01308C88" w14:textId="77777777" w:rsidR="004F5B0F" w:rsidRDefault="004714D2">
            <w:pPr>
              <w:ind w:left="97"/>
              <w:rPr>
                <w:sz w:val="24"/>
                <w:szCs w:val="24"/>
              </w:rPr>
            </w:pPr>
            <w:r>
              <w:rPr>
                <w:sz w:val="24"/>
                <w:szCs w:val="24"/>
              </w:rPr>
              <w:t>Document</w:t>
            </w:r>
          </w:p>
        </w:tc>
      </w:tr>
      <w:tr w:rsidR="004F5B0F" w14:paraId="46ED57E8" w14:textId="77777777">
        <w:trPr>
          <w:trHeight w:hRule="exact" w:val="500"/>
        </w:trPr>
        <w:tc>
          <w:tcPr>
            <w:tcW w:w="5356" w:type="dxa"/>
            <w:gridSpan w:val="3"/>
            <w:tcBorders>
              <w:top w:val="single" w:sz="2" w:space="0" w:color="808080"/>
              <w:left w:val="single" w:sz="2" w:space="0" w:color="808080"/>
              <w:bottom w:val="single" w:sz="2" w:space="0" w:color="808080"/>
              <w:right w:val="single" w:sz="2" w:space="0" w:color="808080"/>
            </w:tcBorders>
            <w:shd w:val="clear" w:color="auto" w:fill="E6F6FF"/>
          </w:tcPr>
          <w:p w14:paraId="17A536CC" w14:textId="77777777" w:rsidR="004F5B0F" w:rsidRDefault="004F5B0F">
            <w:pPr>
              <w:spacing w:before="5" w:line="100" w:lineRule="exact"/>
              <w:rPr>
                <w:sz w:val="10"/>
                <w:szCs w:val="10"/>
              </w:rPr>
            </w:pPr>
          </w:p>
          <w:p w14:paraId="3833F33F" w14:textId="77777777" w:rsidR="004F5B0F" w:rsidRDefault="004714D2">
            <w:pPr>
              <w:ind w:left="97"/>
              <w:rPr>
                <w:sz w:val="24"/>
                <w:szCs w:val="24"/>
              </w:rPr>
            </w:pPr>
            <w:r>
              <w:rPr>
                <w:sz w:val="24"/>
                <w:szCs w:val="24"/>
              </w:rPr>
              <w:t>Institutional Data in Prescribed Format</w:t>
            </w:r>
          </w:p>
        </w:tc>
        <w:tc>
          <w:tcPr>
            <w:tcW w:w="5356" w:type="dxa"/>
            <w:gridSpan w:val="4"/>
            <w:tcBorders>
              <w:top w:val="single" w:sz="2" w:space="0" w:color="808080"/>
              <w:left w:val="single" w:sz="2" w:space="0" w:color="808080"/>
              <w:bottom w:val="single" w:sz="2" w:space="0" w:color="808080"/>
              <w:right w:val="single" w:sz="2" w:space="0" w:color="808080"/>
            </w:tcBorders>
            <w:shd w:val="clear" w:color="auto" w:fill="E6F6FF"/>
          </w:tcPr>
          <w:p w14:paraId="3C078823" w14:textId="77777777" w:rsidR="004F5B0F" w:rsidRDefault="004F5B0F">
            <w:pPr>
              <w:spacing w:before="5" w:line="100" w:lineRule="exact"/>
              <w:rPr>
                <w:sz w:val="10"/>
                <w:szCs w:val="10"/>
              </w:rPr>
            </w:pPr>
          </w:p>
          <w:p w14:paraId="07FE6ECD" w14:textId="77777777" w:rsidR="004F5B0F" w:rsidRDefault="004714D2">
            <w:pPr>
              <w:ind w:left="97"/>
              <w:rPr>
                <w:sz w:val="24"/>
                <w:szCs w:val="24"/>
              </w:rPr>
            </w:pPr>
            <w:hyperlink r:id="rId40">
              <w:r>
                <w:rPr>
                  <w:color w:val="0000FF"/>
                  <w:sz w:val="24"/>
                  <w:szCs w:val="24"/>
                  <w:u w:val="single" w:color="0000FF"/>
                </w:rPr>
                <w:t>View Document</w:t>
              </w:r>
            </w:hyperlink>
          </w:p>
        </w:tc>
      </w:tr>
    </w:tbl>
    <w:p w14:paraId="1A524A48" w14:textId="77777777" w:rsidR="004F5B0F" w:rsidRDefault="004F5B0F">
      <w:pPr>
        <w:spacing w:before="14" w:line="280" w:lineRule="exact"/>
        <w:rPr>
          <w:sz w:val="28"/>
          <w:szCs w:val="28"/>
        </w:rPr>
      </w:pPr>
    </w:p>
    <w:p w14:paraId="61F86E51" w14:textId="77777777" w:rsidR="004F5B0F" w:rsidRDefault="004714D2">
      <w:pPr>
        <w:spacing w:before="18"/>
        <w:ind w:left="107"/>
        <w:rPr>
          <w:sz w:val="32"/>
          <w:szCs w:val="32"/>
        </w:rPr>
      </w:pPr>
      <w:r>
        <w:rPr>
          <w:b/>
          <w:sz w:val="32"/>
          <w:szCs w:val="32"/>
        </w:rPr>
        <w:t>3.4 Institution</w:t>
      </w:r>
    </w:p>
    <w:p w14:paraId="12AD022E" w14:textId="77777777" w:rsidR="004F5B0F" w:rsidRDefault="004F5B0F">
      <w:pPr>
        <w:spacing w:before="1" w:line="100" w:lineRule="exact"/>
        <w:rPr>
          <w:sz w:val="10"/>
          <w:szCs w:val="10"/>
        </w:rPr>
      </w:pPr>
    </w:p>
    <w:p w14:paraId="12394FA4" w14:textId="77777777" w:rsidR="004F5B0F" w:rsidRDefault="004F5B0F">
      <w:pPr>
        <w:spacing w:line="200" w:lineRule="exact"/>
      </w:pPr>
    </w:p>
    <w:p w14:paraId="3BB11182" w14:textId="77777777" w:rsidR="004F5B0F" w:rsidRDefault="004714D2">
      <w:pPr>
        <w:ind w:left="107"/>
        <w:rPr>
          <w:sz w:val="24"/>
          <w:szCs w:val="24"/>
        </w:rPr>
      </w:pPr>
      <w:r>
        <w:rPr>
          <w:b/>
          <w:sz w:val="24"/>
          <w:szCs w:val="24"/>
        </w:rPr>
        <w:t>Total number of classrooms and seminar halls</w:t>
      </w:r>
    </w:p>
    <w:p w14:paraId="12F97448" w14:textId="77777777" w:rsidR="004F5B0F" w:rsidRDefault="004F5B0F">
      <w:pPr>
        <w:spacing w:before="4" w:line="120" w:lineRule="exact"/>
        <w:rPr>
          <w:sz w:val="12"/>
          <w:szCs w:val="12"/>
        </w:rPr>
      </w:pPr>
    </w:p>
    <w:p w14:paraId="06EEAFA6" w14:textId="77777777" w:rsidR="004F5B0F" w:rsidRDefault="004F5B0F">
      <w:pPr>
        <w:spacing w:line="200" w:lineRule="exact"/>
      </w:pPr>
    </w:p>
    <w:p w14:paraId="0DD51D58" w14:textId="77777777" w:rsidR="004F5B0F" w:rsidRDefault="004714D2">
      <w:pPr>
        <w:ind w:left="107"/>
        <w:rPr>
          <w:sz w:val="24"/>
          <w:szCs w:val="24"/>
        </w:rPr>
      </w:pPr>
      <w:r>
        <w:rPr>
          <w:b/>
          <w:sz w:val="24"/>
          <w:szCs w:val="24"/>
        </w:rPr>
        <w:t>Response: 17</w:t>
      </w:r>
    </w:p>
    <w:p w14:paraId="43D368A0" w14:textId="77777777" w:rsidR="004F5B0F" w:rsidRDefault="004F5B0F">
      <w:pPr>
        <w:spacing w:before="4" w:line="120" w:lineRule="exact"/>
        <w:rPr>
          <w:sz w:val="12"/>
          <w:szCs w:val="12"/>
        </w:rPr>
      </w:pPr>
    </w:p>
    <w:p w14:paraId="206189AF" w14:textId="77777777" w:rsidR="004F5B0F" w:rsidRDefault="004F5B0F">
      <w:pPr>
        <w:spacing w:line="200" w:lineRule="exact"/>
      </w:pPr>
    </w:p>
    <w:p w14:paraId="58EBC3F5" w14:textId="77777777" w:rsidR="004F5B0F" w:rsidRDefault="004714D2">
      <w:pPr>
        <w:ind w:left="167"/>
        <w:rPr>
          <w:sz w:val="24"/>
          <w:szCs w:val="24"/>
        </w:rPr>
      </w:pPr>
      <w:r>
        <w:rPr>
          <w:b/>
          <w:sz w:val="24"/>
          <w:szCs w:val="24"/>
        </w:rPr>
        <w:t>Number of computers</w:t>
      </w:r>
    </w:p>
    <w:p w14:paraId="67C96F7C" w14:textId="77777777" w:rsidR="004F5B0F" w:rsidRDefault="004F5B0F">
      <w:pPr>
        <w:spacing w:before="4" w:line="120" w:lineRule="exact"/>
        <w:rPr>
          <w:sz w:val="12"/>
          <w:szCs w:val="12"/>
        </w:rPr>
      </w:pPr>
    </w:p>
    <w:p w14:paraId="35C6CDF3" w14:textId="77777777" w:rsidR="004F5B0F" w:rsidRDefault="004F5B0F">
      <w:pPr>
        <w:spacing w:line="200" w:lineRule="exact"/>
      </w:pPr>
    </w:p>
    <w:p w14:paraId="26D7BE51" w14:textId="77777777" w:rsidR="004F5B0F" w:rsidRDefault="004714D2">
      <w:pPr>
        <w:ind w:left="107"/>
        <w:rPr>
          <w:sz w:val="24"/>
          <w:szCs w:val="24"/>
        </w:rPr>
      </w:pPr>
      <w:r>
        <w:rPr>
          <w:b/>
          <w:sz w:val="24"/>
          <w:szCs w:val="24"/>
        </w:rPr>
        <w:t>Response: 20</w:t>
      </w:r>
    </w:p>
    <w:p w14:paraId="3DACF780" w14:textId="77777777" w:rsidR="004F5B0F" w:rsidRDefault="004F5B0F">
      <w:pPr>
        <w:spacing w:before="4" w:line="120" w:lineRule="exact"/>
        <w:rPr>
          <w:sz w:val="12"/>
          <w:szCs w:val="12"/>
        </w:rPr>
      </w:pPr>
    </w:p>
    <w:p w14:paraId="2F9FCDAE" w14:textId="77777777" w:rsidR="004F5B0F" w:rsidRDefault="004F5B0F">
      <w:pPr>
        <w:spacing w:line="200" w:lineRule="exact"/>
      </w:pPr>
    </w:p>
    <w:p w14:paraId="20A2606F" w14:textId="77777777" w:rsidR="004F5B0F" w:rsidRDefault="004714D2">
      <w:pPr>
        <w:ind w:left="107"/>
        <w:rPr>
          <w:sz w:val="24"/>
          <w:szCs w:val="24"/>
        </w:rPr>
      </w:pPr>
      <w:r>
        <w:rPr>
          <w:b/>
          <w:sz w:val="24"/>
          <w:szCs w:val="24"/>
        </w:rPr>
        <w:t xml:space="preserve">Total </w:t>
      </w:r>
      <w:r>
        <w:rPr>
          <w:b/>
          <w:sz w:val="24"/>
          <w:szCs w:val="24"/>
        </w:rPr>
        <w:t>Expenditure excluding salary year-wise during the last five years ( INR in Lakhs)</w:t>
      </w:r>
    </w:p>
    <w:p w14:paraId="105A3C19" w14:textId="77777777" w:rsidR="004F5B0F" w:rsidRDefault="004F5B0F">
      <w:pPr>
        <w:spacing w:before="9" w:line="100" w:lineRule="exact"/>
        <w:rPr>
          <w:sz w:val="10"/>
          <w:szCs w:val="10"/>
        </w:rPr>
      </w:pPr>
    </w:p>
    <w:p w14:paraId="70C04047" w14:textId="77777777" w:rsidR="004F5B0F" w:rsidRDefault="004F5B0F">
      <w:pPr>
        <w:spacing w:line="200" w:lineRule="exact"/>
      </w:pPr>
    </w:p>
    <w:tbl>
      <w:tblPr>
        <w:tblW w:w="0" w:type="auto"/>
        <w:tblInd w:w="164" w:type="dxa"/>
        <w:tblLayout w:type="fixed"/>
        <w:tblCellMar>
          <w:left w:w="0" w:type="dxa"/>
          <w:right w:w="0" w:type="dxa"/>
        </w:tblCellMar>
        <w:tblLook w:val="01E0" w:firstRow="1" w:lastRow="1" w:firstColumn="1" w:lastColumn="1" w:noHBand="0" w:noVBand="0"/>
      </w:tblPr>
      <w:tblGrid>
        <w:gridCol w:w="1890"/>
        <w:gridCol w:w="2099"/>
        <w:gridCol w:w="2099"/>
        <w:gridCol w:w="2099"/>
        <w:gridCol w:w="2099"/>
      </w:tblGrid>
      <w:tr w:rsidR="004F5B0F" w14:paraId="013165CC" w14:textId="77777777">
        <w:trPr>
          <w:trHeight w:hRule="exact" w:val="500"/>
        </w:trPr>
        <w:tc>
          <w:tcPr>
            <w:tcW w:w="1890" w:type="dxa"/>
            <w:tcBorders>
              <w:top w:val="single" w:sz="2" w:space="0" w:color="808080"/>
              <w:left w:val="single" w:sz="2" w:space="0" w:color="808080"/>
              <w:bottom w:val="single" w:sz="2" w:space="0" w:color="808080"/>
              <w:right w:val="single" w:sz="2" w:space="0" w:color="808080"/>
            </w:tcBorders>
          </w:tcPr>
          <w:p w14:paraId="1A6EE2A6" w14:textId="77777777" w:rsidR="004F5B0F" w:rsidRDefault="004F5B0F">
            <w:pPr>
              <w:spacing w:before="5" w:line="100" w:lineRule="exact"/>
              <w:rPr>
                <w:sz w:val="10"/>
                <w:szCs w:val="10"/>
              </w:rPr>
            </w:pPr>
          </w:p>
          <w:p w14:paraId="2AF9C1B7" w14:textId="77777777" w:rsidR="004F5B0F" w:rsidRDefault="004714D2">
            <w:pPr>
              <w:ind w:left="97"/>
              <w:rPr>
                <w:sz w:val="24"/>
                <w:szCs w:val="24"/>
              </w:rPr>
            </w:pPr>
            <w:r>
              <w:rPr>
                <w:sz w:val="24"/>
                <w:szCs w:val="24"/>
              </w:rPr>
              <w:t>2018-19</w:t>
            </w:r>
          </w:p>
        </w:tc>
        <w:tc>
          <w:tcPr>
            <w:tcW w:w="2099" w:type="dxa"/>
            <w:tcBorders>
              <w:top w:val="single" w:sz="2" w:space="0" w:color="808080"/>
              <w:left w:val="single" w:sz="2" w:space="0" w:color="808080"/>
              <w:bottom w:val="single" w:sz="2" w:space="0" w:color="808080"/>
              <w:right w:val="single" w:sz="2" w:space="0" w:color="808080"/>
            </w:tcBorders>
          </w:tcPr>
          <w:p w14:paraId="4A8940ED" w14:textId="77777777" w:rsidR="004F5B0F" w:rsidRDefault="004F5B0F">
            <w:pPr>
              <w:spacing w:before="5" w:line="100" w:lineRule="exact"/>
              <w:rPr>
                <w:sz w:val="10"/>
                <w:szCs w:val="10"/>
              </w:rPr>
            </w:pPr>
          </w:p>
          <w:p w14:paraId="0E8CADD3" w14:textId="77777777" w:rsidR="004F5B0F" w:rsidRDefault="004714D2">
            <w:pPr>
              <w:ind w:left="97"/>
              <w:rPr>
                <w:sz w:val="24"/>
                <w:szCs w:val="24"/>
              </w:rPr>
            </w:pPr>
            <w:r>
              <w:rPr>
                <w:sz w:val="24"/>
                <w:szCs w:val="24"/>
              </w:rPr>
              <w:t>2017-18</w:t>
            </w:r>
          </w:p>
        </w:tc>
        <w:tc>
          <w:tcPr>
            <w:tcW w:w="2099" w:type="dxa"/>
            <w:tcBorders>
              <w:top w:val="single" w:sz="2" w:space="0" w:color="808080"/>
              <w:left w:val="single" w:sz="2" w:space="0" w:color="808080"/>
              <w:bottom w:val="single" w:sz="2" w:space="0" w:color="808080"/>
              <w:right w:val="single" w:sz="2" w:space="0" w:color="808080"/>
            </w:tcBorders>
          </w:tcPr>
          <w:p w14:paraId="45F53671" w14:textId="77777777" w:rsidR="004F5B0F" w:rsidRDefault="004F5B0F">
            <w:pPr>
              <w:spacing w:before="5" w:line="100" w:lineRule="exact"/>
              <w:rPr>
                <w:sz w:val="10"/>
                <w:szCs w:val="10"/>
              </w:rPr>
            </w:pPr>
          </w:p>
          <w:p w14:paraId="6B366F21" w14:textId="77777777" w:rsidR="004F5B0F" w:rsidRDefault="004714D2">
            <w:pPr>
              <w:ind w:left="97"/>
              <w:rPr>
                <w:sz w:val="24"/>
                <w:szCs w:val="24"/>
              </w:rPr>
            </w:pPr>
            <w:r>
              <w:rPr>
                <w:sz w:val="24"/>
                <w:szCs w:val="24"/>
              </w:rPr>
              <w:t>2016-17</w:t>
            </w:r>
          </w:p>
        </w:tc>
        <w:tc>
          <w:tcPr>
            <w:tcW w:w="2099" w:type="dxa"/>
            <w:tcBorders>
              <w:top w:val="single" w:sz="2" w:space="0" w:color="808080"/>
              <w:left w:val="single" w:sz="2" w:space="0" w:color="808080"/>
              <w:bottom w:val="single" w:sz="2" w:space="0" w:color="808080"/>
              <w:right w:val="single" w:sz="2" w:space="0" w:color="808080"/>
            </w:tcBorders>
          </w:tcPr>
          <w:p w14:paraId="22523C47" w14:textId="77777777" w:rsidR="004F5B0F" w:rsidRDefault="004F5B0F">
            <w:pPr>
              <w:spacing w:before="5" w:line="100" w:lineRule="exact"/>
              <w:rPr>
                <w:sz w:val="10"/>
                <w:szCs w:val="10"/>
              </w:rPr>
            </w:pPr>
          </w:p>
          <w:p w14:paraId="47DF29DD" w14:textId="77777777" w:rsidR="004F5B0F" w:rsidRDefault="004714D2">
            <w:pPr>
              <w:ind w:left="97"/>
              <w:rPr>
                <w:sz w:val="24"/>
                <w:szCs w:val="24"/>
              </w:rPr>
            </w:pPr>
            <w:r>
              <w:rPr>
                <w:sz w:val="24"/>
                <w:szCs w:val="24"/>
              </w:rPr>
              <w:t>2015-16</w:t>
            </w:r>
          </w:p>
        </w:tc>
        <w:tc>
          <w:tcPr>
            <w:tcW w:w="2099" w:type="dxa"/>
            <w:tcBorders>
              <w:top w:val="single" w:sz="2" w:space="0" w:color="808080"/>
              <w:left w:val="single" w:sz="2" w:space="0" w:color="808080"/>
              <w:bottom w:val="single" w:sz="2" w:space="0" w:color="808080"/>
              <w:right w:val="single" w:sz="2" w:space="0" w:color="808080"/>
            </w:tcBorders>
          </w:tcPr>
          <w:p w14:paraId="5755D45B" w14:textId="77777777" w:rsidR="004F5B0F" w:rsidRDefault="004F5B0F">
            <w:pPr>
              <w:spacing w:before="5" w:line="100" w:lineRule="exact"/>
              <w:rPr>
                <w:sz w:val="10"/>
                <w:szCs w:val="10"/>
              </w:rPr>
            </w:pPr>
          </w:p>
          <w:p w14:paraId="12C0956E" w14:textId="77777777" w:rsidR="004F5B0F" w:rsidRDefault="004714D2">
            <w:pPr>
              <w:ind w:left="97"/>
              <w:rPr>
                <w:sz w:val="24"/>
                <w:szCs w:val="24"/>
              </w:rPr>
            </w:pPr>
            <w:r>
              <w:rPr>
                <w:sz w:val="24"/>
                <w:szCs w:val="24"/>
              </w:rPr>
              <w:t>2014-15</w:t>
            </w:r>
          </w:p>
        </w:tc>
      </w:tr>
      <w:tr w:rsidR="004F5B0F" w14:paraId="3F9CE207" w14:textId="77777777">
        <w:trPr>
          <w:trHeight w:hRule="exact" w:val="500"/>
        </w:trPr>
        <w:tc>
          <w:tcPr>
            <w:tcW w:w="1890" w:type="dxa"/>
            <w:tcBorders>
              <w:top w:val="single" w:sz="2" w:space="0" w:color="808080"/>
              <w:left w:val="single" w:sz="2" w:space="0" w:color="808080"/>
              <w:bottom w:val="single" w:sz="2" w:space="0" w:color="808080"/>
              <w:right w:val="single" w:sz="2" w:space="0" w:color="808080"/>
            </w:tcBorders>
          </w:tcPr>
          <w:p w14:paraId="5F1AE580" w14:textId="77777777" w:rsidR="004F5B0F" w:rsidRDefault="004F5B0F">
            <w:pPr>
              <w:spacing w:before="5" w:line="100" w:lineRule="exact"/>
              <w:rPr>
                <w:sz w:val="10"/>
                <w:szCs w:val="10"/>
              </w:rPr>
            </w:pPr>
          </w:p>
          <w:p w14:paraId="25E347A7" w14:textId="77777777" w:rsidR="004F5B0F" w:rsidRDefault="004714D2">
            <w:pPr>
              <w:ind w:left="97"/>
              <w:rPr>
                <w:sz w:val="24"/>
                <w:szCs w:val="24"/>
              </w:rPr>
            </w:pPr>
            <w:r>
              <w:rPr>
                <w:sz w:val="24"/>
                <w:szCs w:val="24"/>
              </w:rPr>
              <w:t>8.63</w:t>
            </w:r>
          </w:p>
        </w:tc>
        <w:tc>
          <w:tcPr>
            <w:tcW w:w="2099" w:type="dxa"/>
            <w:tcBorders>
              <w:top w:val="single" w:sz="2" w:space="0" w:color="808080"/>
              <w:left w:val="single" w:sz="2" w:space="0" w:color="808080"/>
              <w:bottom w:val="single" w:sz="2" w:space="0" w:color="808080"/>
              <w:right w:val="single" w:sz="2" w:space="0" w:color="808080"/>
            </w:tcBorders>
          </w:tcPr>
          <w:p w14:paraId="1B40A30B" w14:textId="77777777" w:rsidR="004F5B0F" w:rsidRDefault="004F5B0F">
            <w:pPr>
              <w:spacing w:before="5" w:line="100" w:lineRule="exact"/>
              <w:rPr>
                <w:sz w:val="10"/>
                <w:szCs w:val="10"/>
              </w:rPr>
            </w:pPr>
          </w:p>
          <w:p w14:paraId="19BB9A84" w14:textId="77777777" w:rsidR="004F5B0F" w:rsidRDefault="004714D2">
            <w:pPr>
              <w:ind w:left="97"/>
              <w:rPr>
                <w:sz w:val="24"/>
                <w:szCs w:val="24"/>
              </w:rPr>
            </w:pPr>
            <w:r>
              <w:rPr>
                <w:sz w:val="24"/>
                <w:szCs w:val="24"/>
              </w:rPr>
              <w:t>10.47</w:t>
            </w:r>
          </w:p>
        </w:tc>
        <w:tc>
          <w:tcPr>
            <w:tcW w:w="2099" w:type="dxa"/>
            <w:tcBorders>
              <w:top w:val="single" w:sz="2" w:space="0" w:color="808080"/>
              <w:left w:val="single" w:sz="2" w:space="0" w:color="808080"/>
              <w:bottom w:val="single" w:sz="2" w:space="0" w:color="808080"/>
              <w:right w:val="single" w:sz="2" w:space="0" w:color="808080"/>
            </w:tcBorders>
          </w:tcPr>
          <w:p w14:paraId="4D23724C" w14:textId="77777777" w:rsidR="004F5B0F" w:rsidRDefault="004F5B0F">
            <w:pPr>
              <w:spacing w:before="5" w:line="100" w:lineRule="exact"/>
              <w:rPr>
                <w:sz w:val="10"/>
                <w:szCs w:val="10"/>
              </w:rPr>
            </w:pPr>
          </w:p>
          <w:p w14:paraId="63E4BE3A" w14:textId="77777777" w:rsidR="004F5B0F" w:rsidRDefault="004714D2">
            <w:pPr>
              <w:ind w:left="97"/>
              <w:rPr>
                <w:sz w:val="24"/>
                <w:szCs w:val="24"/>
              </w:rPr>
            </w:pPr>
            <w:r>
              <w:rPr>
                <w:sz w:val="24"/>
                <w:szCs w:val="24"/>
              </w:rPr>
              <w:t>6.91</w:t>
            </w:r>
          </w:p>
        </w:tc>
        <w:tc>
          <w:tcPr>
            <w:tcW w:w="2099" w:type="dxa"/>
            <w:tcBorders>
              <w:top w:val="single" w:sz="2" w:space="0" w:color="808080"/>
              <w:left w:val="single" w:sz="2" w:space="0" w:color="808080"/>
              <w:bottom w:val="single" w:sz="2" w:space="0" w:color="808080"/>
              <w:right w:val="single" w:sz="2" w:space="0" w:color="808080"/>
            </w:tcBorders>
          </w:tcPr>
          <w:p w14:paraId="59629122" w14:textId="77777777" w:rsidR="004F5B0F" w:rsidRDefault="004F5B0F">
            <w:pPr>
              <w:spacing w:before="5" w:line="100" w:lineRule="exact"/>
              <w:rPr>
                <w:sz w:val="10"/>
                <w:szCs w:val="10"/>
              </w:rPr>
            </w:pPr>
          </w:p>
          <w:p w14:paraId="3566ABEE" w14:textId="77777777" w:rsidR="004F5B0F" w:rsidRDefault="004714D2">
            <w:pPr>
              <w:ind w:left="97"/>
              <w:rPr>
                <w:sz w:val="24"/>
                <w:szCs w:val="24"/>
              </w:rPr>
            </w:pPr>
            <w:r>
              <w:rPr>
                <w:sz w:val="24"/>
                <w:szCs w:val="24"/>
              </w:rPr>
              <w:t>8.4</w:t>
            </w:r>
          </w:p>
        </w:tc>
        <w:tc>
          <w:tcPr>
            <w:tcW w:w="2099" w:type="dxa"/>
            <w:tcBorders>
              <w:top w:val="single" w:sz="2" w:space="0" w:color="808080"/>
              <w:left w:val="single" w:sz="2" w:space="0" w:color="808080"/>
              <w:bottom w:val="single" w:sz="2" w:space="0" w:color="808080"/>
              <w:right w:val="single" w:sz="2" w:space="0" w:color="808080"/>
            </w:tcBorders>
          </w:tcPr>
          <w:p w14:paraId="3EDE967D" w14:textId="77777777" w:rsidR="004F5B0F" w:rsidRDefault="004F5B0F">
            <w:pPr>
              <w:spacing w:before="5" w:line="100" w:lineRule="exact"/>
              <w:rPr>
                <w:sz w:val="10"/>
                <w:szCs w:val="10"/>
              </w:rPr>
            </w:pPr>
          </w:p>
          <w:p w14:paraId="7C4008C2" w14:textId="77777777" w:rsidR="004F5B0F" w:rsidRDefault="004714D2">
            <w:pPr>
              <w:ind w:left="97"/>
              <w:rPr>
                <w:sz w:val="24"/>
                <w:szCs w:val="24"/>
              </w:rPr>
            </w:pPr>
            <w:r>
              <w:rPr>
                <w:sz w:val="24"/>
                <w:szCs w:val="24"/>
              </w:rPr>
              <w:t>18.31</w:t>
            </w:r>
          </w:p>
        </w:tc>
      </w:tr>
    </w:tbl>
    <w:p w14:paraId="00980196" w14:textId="77777777" w:rsidR="004F5B0F" w:rsidRDefault="004F5B0F">
      <w:pPr>
        <w:sectPr w:rsidR="004F5B0F">
          <w:footerReference w:type="default" r:id="rId41"/>
          <w:pgSz w:w="11920" w:h="16840"/>
          <w:pgMar w:top="800" w:right="460" w:bottom="280" w:left="460" w:header="603" w:footer="460" w:gutter="0"/>
          <w:pgNumType w:start="18"/>
          <w:cols w:space="720"/>
        </w:sectPr>
      </w:pPr>
    </w:p>
    <w:p w14:paraId="62817F34" w14:textId="77777777" w:rsidR="004F5B0F" w:rsidRDefault="004714D2">
      <w:pPr>
        <w:spacing w:before="6" w:line="120" w:lineRule="exact"/>
        <w:rPr>
          <w:sz w:val="13"/>
          <w:szCs w:val="13"/>
        </w:rPr>
      </w:pPr>
      <w:r>
        <w:lastRenderedPageBreak/>
        <w:pict w14:anchorId="4615EE2D">
          <v:group id="_x0000_s3066" style="position:absolute;margin-left:0;margin-top:143.7pt;width:595.3pt;height:641.65pt;z-index:-20126;mso-position-horizontal-relative:page;mso-position-vertical-relative:page" coordorigin=",2874" coordsize="11906,12833">
            <v:shape id="_x0000_s3082" type="#_x0000_t75" style="position:absolute;top:3402;width:11906;height:7370">
              <v:imagedata r:id="rId7" o:title=""/>
            </v:shape>
            <v:shape id="_x0000_s3081" style="position:absolute;left:807;top:2877;width:10532;height:12827" coordorigin="807,2877" coordsize="10532,12827" path="m807,15704r,-12827l11339,2877r,12827e" filled="f" strokecolor="gray" strokeweight=".1mm">
              <v:path arrowok="t"/>
            </v:shape>
            <v:shape id="_x0000_s3080" style="position:absolute;left:807;top:2877;width:10532;height:12827" coordorigin="807,2877" coordsize="10532,12827" path="m807,15704r,-12827l11339,2877r,12827e" filled="f" strokecolor="gray" strokeweight=".1mm">
              <v:path arrowok="t"/>
            </v:shape>
            <v:shape id="_x0000_s3079" style="position:absolute;left:1427;top:8791;width:80;height:80" coordorigin="1427,8791" coordsize="80,80" path="m1507,8831r,-5l1506,8821r-2,-5l1502,8812r-3,-5l1494,8802r-6,-5l1484,8795r-5,-2l1474,8792r-5,-1l1464,8791r-5,1l1454,8793r-5,2l1445,8798r-6,5l1434,8809r-3,4l1429,8818r-1,4l1427,8827r,6l1427,8838r2,5l1430,8847r3,5l1436,8856r5,5l1447,8866r5,2l1456,8870r5,1l1466,8871r5,l1476,8870r5,-1l1486,8867r4,-3l1496,8859r5,-6l1503,8848r2,-4l1506,8839r1,-5l1507,8831xe" fillcolor="black" stroked="f">
              <v:path arrowok="t"/>
            </v:shape>
            <v:shape id="_x0000_s3078" style="position:absolute;left:1427;top:9391;width:80;height:80" coordorigin="1427,9391" coordsize="80,80" path="m1507,9431r,-5l1506,9421r-2,-5l1502,9412r-3,-5l1494,9402r-6,-5l1484,9395r-5,-2l1474,9392r-5,-1l1464,9391r-5,1l1454,9393r-5,2l1445,9398r-6,5l1434,9409r-3,4l1429,9418r-1,4l1427,9427r,6l1427,9438r2,5l1430,9447r3,5l1436,9456r5,5l1447,9466r5,2l1456,9470r5,1l1466,9471r5,l1476,9470r5,-1l1486,9467r4,-3l1496,9459r5,-6l1503,9448r2,-4l1506,9439r1,-5l1507,9431xe" fillcolor="black" stroked="f">
              <v:path arrowok="t"/>
            </v:shape>
            <v:shape id="_x0000_s3077" style="position:absolute;left:1427;top:9691;width:80;height:80" coordorigin="1427,9691" coordsize="80,80" path="m1507,9731r,-5l1506,9721r-2,-5l1502,9712r-3,-5l1494,9702r-6,-5l1484,9695r-5,-2l1474,9692r-5,-1l1464,9691r-5,1l1454,9693r-5,2l1445,9698r-6,5l1434,9709r-3,4l1429,9718r-1,4l1427,9727r,6l1427,9738r2,5l1430,9747r3,5l1436,9756r5,5l1447,9766r5,2l1456,9770r5,1l1466,9771r5,l1476,9770r5,-1l1486,9767r4,-3l1496,9759r5,-6l1503,9748r2,-4l1506,9739r1,-5l1507,9731xe" fillcolor="black" stroked="f">
              <v:path arrowok="t"/>
            </v:shape>
            <v:shape id="_x0000_s3076" style="position:absolute;left:1427;top:10291;width:80;height:80" coordorigin="1427,10291" coordsize="80,80" path="m1507,10331r,-5l1506,10321r-2,-5l1502,10312r-3,-5l1494,10302r-6,-5l1484,10295r-5,-2l1474,10292r-5,-1l1464,10291r-5,1l1454,10293r-5,2l1445,10298r-6,5l1434,10309r-3,4l1429,10318r-1,4l1427,10327r,6l1427,10338r2,5l1430,10347r3,5l1436,10356r5,5l1447,10366r5,2l1456,10370r5,1l1466,10371r5,l1476,10370r5,-1l1486,10367r4,-3l1496,10359r5,-6l1503,10348r2,-4l1506,10339r1,-5l1507,10331xe" fillcolor="black" stroked="f">
              <v:path arrowok="t"/>
            </v:shape>
            <v:shape id="_x0000_s3075" style="position:absolute;left:1427;top:10591;width:80;height:80" coordorigin="1427,10591" coordsize="80,80" path="m1507,10631r,-5l1506,10621r-2,-5l1502,10612r-3,-5l1494,10602r-6,-5l1484,10595r-5,-2l1474,10592r-5,-1l1464,10591r-5,1l1454,10593r-5,2l1445,10598r-6,5l1434,10609r-3,4l1429,10618r-1,4l1427,10627r,6l1427,10638r2,5l1430,10647r3,5l1436,10656r5,5l1447,10666r5,2l1456,10670r5,1l1466,10671r5,l1476,10670r5,-1l1486,10667r4,-3l1496,10659r5,-6l1503,10648r2,-4l1506,10639r1,-5l1507,10631xe" fillcolor="black" stroked="f">
              <v:path arrowok="t"/>
            </v:shape>
            <v:shape id="_x0000_s3074" style="position:absolute;left:1427;top:11191;width:80;height:80" coordorigin="1427,11191" coordsize="80,80" path="m1507,11231r,-5l1506,11221r-2,-5l1502,11212r-3,-5l1494,11202r-6,-5l1484,11195r-5,-2l1474,11192r-5,-1l1464,11191r-5,1l1454,11193r-5,2l1445,11198r-6,5l1434,11209r-3,4l1429,11218r-1,4l1427,11227r,6l1427,11238r2,5l1430,11247r3,5l1436,11256r5,5l1447,11266r5,2l1456,11270r5,1l1466,11271r5,l1476,11270r5,-1l1486,11267r4,-3l1496,11259r5,-6l1503,11248r2,-4l1506,11239r1,-5l1507,11231xe" fillcolor="black" stroked="f">
              <v:path arrowok="t"/>
            </v:shape>
            <v:shape id="_x0000_s3073" style="position:absolute;left:1427;top:11791;width:80;height:80" coordorigin="1427,11791" coordsize="80,80" path="m1507,11831r,-5l1506,11821r-2,-5l1502,11812r-3,-5l1494,11802r-6,-5l1484,11795r-5,-2l1474,11792r-5,-1l1464,11791r-5,1l1454,11793r-5,2l1445,11798r-6,5l1434,11809r-3,4l1429,11818r-1,4l1427,11827r,6l1427,11838r2,5l1430,11847r3,5l1436,11856r5,5l1447,11866r5,2l1456,11870r5,1l1466,11871r5,l1476,11870r5,-1l1486,11867r4,-3l1496,11859r5,-6l1503,11848r2,-4l1506,11839r1,-5l1507,11831xe" fillcolor="black" stroked="f">
              <v:path arrowok="t"/>
            </v:shape>
            <v:shape id="_x0000_s3072" style="position:absolute;left:1427;top:12091;width:80;height:80" coordorigin="1427,12091" coordsize="80,80" path="m1507,12131r,-5l1506,12121r-2,-5l1502,12112r-3,-5l1494,12102r-6,-5l1484,12095r-5,-2l1474,12092r-5,-1l1464,12091r-5,1l1454,12093r-5,2l1445,12098r-6,5l1434,12109r-3,4l1429,12118r-1,4l1427,12127r,6l1427,12138r2,5l1430,12147r3,5l1436,12156r5,5l1447,12166r5,2l1456,12170r5,1l1466,12171r5,l1476,12170r5,-1l1486,12167r4,-3l1496,12159r5,-6l1503,12148r2,-4l1506,12139r1,-5l1507,12131xe" fillcolor="black" stroked="f">
              <v:path arrowok="t"/>
            </v:shape>
            <v:shape id="_x0000_s3071" style="position:absolute;left:1427;top:12391;width:80;height:80" coordorigin="1427,12391" coordsize="80,80" path="m1507,12431r,-5l1506,12421r-2,-5l1502,12412r-3,-5l1494,12402r-6,-5l1484,12395r-5,-2l1474,12392r-5,-1l1464,12391r-5,1l1454,12393r-5,2l1445,12398r-6,5l1434,12409r-3,4l1429,12418r-1,4l1427,12427r,6l1427,12438r2,5l1430,12447r3,5l1436,12456r5,5l1447,12466r5,2l1456,12470r5,1l1466,12471r5,l1476,12470r5,-1l1486,12467r4,-3l1496,12459r5,-6l1503,12448r2,-4l1506,12439r1,-5l1507,12431xe" fillcolor="black" stroked="f">
              <v:path arrowok="t"/>
            </v:shape>
            <v:shape id="_x0000_s3070" style="position:absolute;left:1427;top:12991;width:80;height:80" coordorigin="1427,12991" coordsize="80,80" path="m1507,13031r,-5l1506,13021r-2,-5l1502,13012r-3,-5l1494,13002r-6,-5l1484,12995r-5,-2l1474,12992r-5,-1l1464,12991r-5,1l1454,12993r-5,2l1445,12998r-6,5l1434,13009r-3,4l1429,13018r-1,4l1427,13027r,6l1427,13038r2,5l1430,13047r3,5l1436,13056r5,5l1447,13066r5,2l1456,13070r5,1l1466,13071r5,l1476,13070r5,-1l1486,13067r4,-3l1496,13059r5,-6l1503,13048r2,-4l1506,13039r1,-5l1507,13031xe" fillcolor="black" stroked="f">
              <v:path arrowok="t"/>
            </v:shape>
            <v:shape id="_x0000_s3069" style="position:absolute;left:1427;top:13591;width:80;height:80" coordorigin="1427,13591" coordsize="80,80" path="m1507,13631r,-5l1506,13621r-2,-5l1502,13612r-3,-5l1494,13602r-6,-5l1484,13595r-5,-2l1474,13592r-5,-1l1464,13591r-5,1l1454,13593r-5,2l1445,13598r-6,5l1434,13609r-3,4l1429,13618r-1,4l1427,13627r,6l1427,13638r2,5l1430,13647r3,5l1436,13656r5,5l1447,13666r5,2l1456,13670r5,1l1466,13671r5,l1476,13670r5,-1l1486,13667r4,-3l1496,13659r5,-6l1503,13648r2,-4l1506,13639r1,-5l1507,13631xe" fillcolor="black" stroked="f">
              <v:path arrowok="t"/>
            </v:shape>
            <v:shape id="_x0000_s3068" style="position:absolute;left:1427;top:14191;width:80;height:80" coordorigin="1427,14191" coordsize="80,80" path="m1507,14231r,-5l1506,14221r-2,-5l1502,14212r-3,-5l1494,14202r-6,-5l1484,14195r-5,-2l1474,14192r-5,-1l1464,14191r-5,1l1454,14193r-5,2l1445,14198r-6,5l1434,14209r-3,4l1429,14218r-1,4l1427,14227r,6l1427,14238r2,5l1430,14247r3,5l1436,14256r5,5l1447,14266r5,2l1456,14270r5,1l1466,14271r5,l1476,14270r5,-1l1486,14267r4,-3l1496,14259r5,-6l1503,14248r2,-4l1506,14239r1,-5l1507,14231xe" fillcolor="black" stroked="f">
              <v:path arrowok="t"/>
            </v:shape>
            <v:shape id="_x0000_s3067" style="position:absolute;left:1427;top:14791;width:80;height:80" coordorigin="1427,14791" coordsize="80,80" path="m1507,14831r,-5l1506,14821r-2,-5l1502,14812r-3,-5l1494,14802r-6,-5l1484,14795r-5,-2l1474,14792r-5,-1l1464,14791r-5,1l1454,14793r-5,2l1445,14798r-6,5l1434,14809r-3,4l1429,14818r-1,4l1427,14827r,6l1427,14838r2,5l1430,14847r3,5l1436,14856r5,5l1447,14866r5,2l1456,14870r5,1l1466,14871r5,l1476,14870r5,-1l1486,14867r4,-3l1496,14859r5,-6l1503,14848r2,-4l1506,14839r1,-5l1507,14831xe" fillcolor="black" stroked="f">
              <v:path arrowok="t"/>
            </v:shape>
            <w10:wrap anchorx="page" anchory="page"/>
          </v:group>
        </w:pict>
      </w:r>
    </w:p>
    <w:p w14:paraId="1CF9D213" w14:textId="77777777" w:rsidR="004F5B0F" w:rsidRDefault="004F5B0F">
      <w:pPr>
        <w:spacing w:line="200" w:lineRule="exact"/>
      </w:pPr>
    </w:p>
    <w:p w14:paraId="36FCDC39" w14:textId="77777777" w:rsidR="004F5B0F" w:rsidRDefault="004714D2">
      <w:pPr>
        <w:tabs>
          <w:tab w:val="left" w:pos="10860"/>
        </w:tabs>
        <w:spacing w:before="13" w:line="400" w:lineRule="exact"/>
        <w:ind w:left="107"/>
        <w:rPr>
          <w:sz w:val="36"/>
          <w:szCs w:val="36"/>
        </w:rPr>
      </w:pPr>
      <w:r>
        <w:rPr>
          <w:b/>
          <w:position w:val="-1"/>
          <w:sz w:val="36"/>
          <w:szCs w:val="36"/>
          <w:u w:val="single" w:color="000000"/>
        </w:rPr>
        <w:t xml:space="preserve">4. Quality Indicator Framework(QIF) </w:t>
      </w:r>
      <w:r>
        <w:rPr>
          <w:b/>
          <w:position w:val="-1"/>
          <w:sz w:val="36"/>
          <w:szCs w:val="36"/>
          <w:u w:val="single" w:color="000000"/>
        </w:rPr>
        <w:tab/>
      </w:r>
    </w:p>
    <w:p w14:paraId="1D994ED3" w14:textId="77777777" w:rsidR="004F5B0F" w:rsidRDefault="004F5B0F">
      <w:pPr>
        <w:spacing w:before="14" w:line="280" w:lineRule="exact"/>
        <w:rPr>
          <w:sz w:val="28"/>
          <w:szCs w:val="28"/>
        </w:rPr>
      </w:pPr>
    </w:p>
    <w:p w14:paraId="1D71BF82" w14:textId="77777777" w:rsidR="004F5B0F" w:rsidRDefault="004714D2">
      <w:pPr>
        <w:tabs>
          <w:tab w:val="left" w:pos="10860"/>
        </w:tabs>
        <w:spacing w:before="18" w:line="360" w:lineRule="exact"/>
        <w:ind w:left="107"/>
        <w:rPr>
          <w:sz w:val="32"/>
          <w:szCs w:val="32"/>
        </w:rPr>
      </w:pPr>
      <w:r>
        <w:rPr>
          <w:b/>
          <w:position w:val="-1"/>
          <w:sz w:val="32"/>
          <w:szCs w:val="32"/>
          <w:u w:val="single" w:color="000000"/>
        </w:rPr>
        <w:t xml:space="preserve">Criterion 1 - Curricular Aspects </w:t>
      </w:r>
      <w:r>
        <w:rPr>
          <w:b/>
          <w:position w:val="-1"/>
          <w:sz w:val="32"/>
          <w:szCs w:val="32"/>
          <w:u w:val="single" w:color="000000"/>
        </w:rPr>
        <w:tab/>
      </w:r>
    </w:p>
    <w:p w14:paraId="2FCCA350" w14:textId="77777777" w:rsidR="004F5B0F" w:rsidRDefault="004F5B0F">
      <w:pPr>
        <w:spacing w:before="16" w:line="280" w:lineRule="exact"/>
        <w:rPr>
          <w:sz w:val="28"/>
          <w:szCs w:val="28"/>
        </w:rPr>
      </w:pPr>
    </w:p>
    <w:p w14:paraId="58A1F9AB" w14:textId="77777777" w:rsidR="004F5B0F" w:rsidRDefault="004714D2">
      <w:pPr>
        <w:spacing w:before="24"/>
        <w:ind w:left="107"/>
        <w:rPr>
          <w:sz w:val="28"/>
          <w:szCs w:val="28"/>
        </w:rPr>
      </w:pPr>
      <w:r>
        <w:rPr>
          <w:b/>
          <w:sz w:val="28"/>
          <w:szCs w:val="28"/>
        </w:rPr>
        <w:t>1.1 Curricular Planning and Implementation</w:t>
      </w:r>
    </w:p>
    <w:p w14:paraId="58F40B82" w14:textId="77777777" w:rsidR="004F5B0F" w:rsidRDefault="004F5B0F">
      <w:pPr>
        <w:spacing w:before="5" w:line="100" w:lineRule="exact"/>
        <w:rPr>
          <w:sz w:val="11"/>
          <w:szCs w:val="11"/>
        </w:rPr>
      </w:pPr>
    </w:p>
    <w:p w14:paraId="256A53C5" w14:textId="77777777" w:rsidR="004F5B0F" w:rsidRDefault="004714D2">
      <w:pPr>
        <w:spacing w:line="260" w:lineRule="auto"/>
        <w:ind w:left="447" w:right="404"/>
        <w:rPr>
          <w:sz w:val="24"/>
          <w:szCs w:val="24"/>
        </w:rPr>
      </w:pPr>
      <w:r>
        <w:rPr>
          <w:b/>
          <w:sz w:val="24"/>
          <w:szCs w:val="24"/>
        </w:rPr>
        <w:t>1.1.1 The institution ensures effective curriculum delivery through a well planned and documented process</w:t>
      </w:r>
    </w:p>
    <w:p w14:paraId="7B1C625D" w14:textId="77777777" w:rsidR="004F5B0F" w:rsidRDefault="004F5B0F">
      <w:pPr>
        <w:spacing w:before="1" w:line="100" w:lineRule="exact"/>
        <w:rPr>
          <w:sz w:val="10"/>
          <w:szCs w:val="10"/>
        </w:rPr>
      </w:pPr>
    </w:p>
    <w:p w14:paraId="0AF673AA" w14:textId="77777777" w:rsidR="004F5B0F" w:rsidRDefault="004F5B0F">
      <w:pPr>
        <w:spacing w:line="200" w:lineRule="exact"/>
      </w:pPr>
    </w:p>
    <w:p w14:paraId="2BBFE733" w14:textId="77777777" w:rsidR="004F5B0F" w:rsidRDefault="004714D2">
      <w:pPr>
        <w:ind w:left="447"/>
        <w:rPr>
          <w:sz w:val="24"/>
          <w:szCs w:val="24"/>
        </w:rPr>
      </w:pPr>
      <w:r>
        <w:rPr>
          <w:b/>
          <w:sz w:val="24"/>
          <w:szCs w:val="24"/>
        </w:rPr>
        <w:t>Response:</w:t>
      </w:r>
    </w:p>
    <w:p w14:paraId="7C1549F8" w14:textId="77777777" w:rsidR="004F5B0F" w:rsidRDefault="004F5B0F">
      <w:pPr>
        <w:spacing w:before="4" w:line="120" w:lineRule="exact"/>
        <w:rPr>
          <w:sz w:val="12"/>
          <w:szCs w:val="12"/>
        </w:rPr>
      </w:pPr>
    </w:p>
    <w:p w14:paraId="57C3A302" w14:textId="77777777" w:rsidR="004F5B0F" w:rsidRDefault="004F5B0F">
      <w:pPr>
        <w:spacing w:line="200" w:lineRule="exact"/>
      </w:pPr>
    </w:p>
    <w:p w14:paraId="07515D92" w14:textId="77777777" w:rsidR="004F5B0F" w:rsidRDefault="004714D2">
      <w:pPr>
        <w:spacing w:line="260" w:lineRule="auto"/>
        <w:ind w:left="447" w:right="266" w:firstLine="1457"/>
        <w:jc w:val="both"/>
        <w:rPr>
          <w:sz w:val="24"/>
          <w:szCs w:val="24"/>
        </w:rPr>
      </w:pPr>
      <w:r>
        <w:rPr>
          <w:sz w:val="24"/>
          <w:szCs w:val="24"/>
        </w:rPr>
        <w:t xml:space="preserve">Shivaji </w:t>
      </w:r>
      <w:r>
        <w:rPr>
          <w:sz w:val="24"/>
          <w:szCs w:val="24"/>
        </w:rPr>
        <w:t>University Kolhapur design and develop Curricula of all the programmes for the colleges in its jurisdiction. Board of Study members (BOS) take initiative by taking feedback from all the stakeholders in this regard. After taking into consideration the feedb</w:t>
      </w:r>
      <w:r>
        <w:rPr>
          <w:sz w:val="24"/>
          <w:szCs w:val="24"/>
        </w:rPr>
        <w:t>ack and the recent trends in respective stream,</w:t>
      </w:r>
      <w:r>
        <w:rPr>
          <w:spacing w:val="-2"/>
          <w:sz w:val="24"/>
          <w:szCs w:val="24"/>
        </w:rPr>
        <w:t xml:space="preserve"> </w:t>
      </w:r>
      <w:r>
        <w:rPr>
          <w:sz w:val="24"/>
          <w:szCs w:val="24"/>
        </w:rPr>
        <w:t>meeting</w:t>
      </w:r>
      <w:r>
        <w:rPr>
          <w:spacing w:val="-2"/>
          <w:sz w:val="24"/>
          <w:szCs w:val="24"/>
        </w:rPr>
        <w:t xml:space="preserve"> </w:t>
      </w:r>
      <w:r>
        <w:rPr>
          <w:sz w:val="24"/>
          <w:szCs w:val="24"/>
        </w:rPr>
        <w:t>of</w:t>
      </w:r>
      <w:r>
        <w:rPr>
          <w:spacing w:val="-2"/>
          <w:sz w:val="24"/>
          <w:szCs w:val="24"/>
        </w:rPr>
        <w:t xml:space="preserve"> </w:t>
      </w:r>
      <w:r>
        <w:rPr>
          <w:sz w:val="24"/>
          <w:szCs w:val="24"/>
        </w:rPr>
        <w:t>respective</w:t>
      </w:r>
      <w:r>
        <w:rPr>
          <w:spacing w:val="-2"/>
          <w:sz w:val="24"/>
          <w:szCs w:val="24"/>
        </w:rPr>
        <w:t xml:space="preserve"> </w:t>
      </w:r>
      <w:r>
        <w:rPr>
          <w:sz w:val="24"/>
          <w:szCs w:val="24"/>
        </w:rPr>
        <w:t>BOS</w:t>
      </w:r>
      <w:r>
        <w:rPr>
          <w:spacing w:val="-2"/>
          <w:sz w:val="24"/>
          <w:szCs w:val="24"/>
        </w:rPr>
        <w:t xml:space="preserve"> </w:t>
      </w:r>
      <w:r>
        <w:rPr>
          <w:sz w:val="24"/>
          <w:szCs w:val="24"/>
        </w:rPr>
        <w:t>members</w:t>
      </w:r>
      <w:r>
        <w:rPr>
          <w:spacing w:val="-2"/>
          <w:sz w:val="24"/>
          <w:szCs w:val="24"/>
        </w:rPr>
        <w:t xml:space="preserve"> </w:t>
      </w:r>
      <w:r>
        <w:rPr>
          <w:sz w:val="24"/>
          <w:szCs w:val="24"/>
        </w:rPr>
        <w:t>are</w:t>
      </w:r>
      <w:r>
        <w:rPr>
          <w:spacing w:val="-2"/>
          <w:sz w:val="24"/>
          <w:szCs w:val="24"/>
        </w:rPr>
        <w:t xml:space="preserve"> </w:t>
      </w:r>
      <w:r>
        <w:rPr>
          <w:sz w:val="24"/>
          <w:szCs w:val="24"/>
        </w:rPr>
        <w:t>arranged</w:t>
      </w:r>
      <w:r>
        <w:rPr>
          <w:spacing w:val="-2"/>
          <w:sz w:val="24"/>
          <w:szCs w:val="24"/>
        </w:rPr>
        <w:t xml:space="preserve"> </w:t>
      </w:r>
      <w:r>
        <w:rPr>
          <w:sz w:val="24"/>
          <w:szCs w:val="24"/>
        </w:rPr>
        <w:t>to</w:t>
      </w:r>
      <w:r>
        <w:rPr>
          <w:spacing w:val="-2"/>
          <w:sz w:val="24"/>
          <w:szCs w:val="24"/>
        </w:rPr>
        <w:t xml:space="preserve"> </w:t>
      </w:r>
      <w:r>
        <w:rPr>
          <w:sz w:val="24"/>
          <w:szCs w:val="24"/>
        </w:rPr>
        <w:t>frame</w:t>
      </w:r>
      <w:r>
        <w:rPr>
          <w:spacing w:val="-2"/>
          <w:sz w:val="24"/>
          <w:szCs w:val="24"/>
        </w:rPr>
        <w:t xml:space="preserve"> </w:t>
      </w:r>
      <w:r>
        <w:rPr>
          <w:sz w:val="24"/>
          <w:szCs w:val="24"/>
        </w:rPr>
        <w:t>revised</w:t>
      </w:r>
      <w:r>
        <w:rPr>
          <w:spacing w:val="-2"/>
          <w:sz w:val="24"/>
          <w:szCs w:val="24"/>
        </w:rPr>
        <w:t xml:space="preserve"> </w:t>
      </w:r>
      <w:r>
        <w:rPr>
          <w:sz w:val="24"/>
          <w:szCs w:val="24"/>
        </w:rPr>
        <w:t>syllabi.</w:t>
      </w:r>
      <w:r>
        <w:rPr>
          <w:spacing w:val="-2"/>
          <w:sz w:val="24"/>
          <w:szCs w:val="24"/>
        </w:rPr>
        <w:t xml:space="preserve"> </w:t>
      </w:r>
      <w:r>
        <w:rPr>
          <w:sz w:val="24"/>
          <w:szCs w:val="24"/>
        </w:rPr>
        <w:t>Generally,</w:t>
      </w:r>
      <w:r>
        <w:rPr>
          <w:spacing w:val="-2"/>
          <w:sz w:val="24"/>
          <w:szCs w:val="24"/>
        </w:rPr>
        <w:t xml:space="preserve"> </w:t>
      </w:r>
      <w:r>
        <w:rPr>
          <w:sz w:val="24"/>
          <w:szCs w:val="24"/>
        </w:rPr>
        <w:t>in</w:t>
      </w:r>
      <w:r>
        <w:rPr>
          <w:spacing w:val="-2"/>
          <w:sz w:val="24"/>
          <w:szCs w:val="24"/>
        </w:rPr>
        <w:t xml:space="preserve"> </w:t>
      </w:r>
      <w:r>
        <w:rPr>
          <w:sz w:val="24"/>
          <w:szCs w:val="24"/>
        </w:rPr>
        <w:t>the</w:t>
      </w:r>
      <w:r>
        <w:rPr>
          <w:spacing w:val="-2"/>
          <w:sz w:val="24"/>
          <w:szCs w:val="24"/>
        </w:rPr>
        <w:t xml:space="preserve"> </w:t>
      </w:r>
      <w:r>
        <w:rPr>
          <w:sz w:val="24"/>
          <w:szCs w:val="24"/>
        </w:rPr>
        <w:t>month of July, course wise university level workshops are arranged for the concern faculty members. Major aspects and</w:t>
      </w:r>
      <w:r>
        <w:rPr>
          <w:sz w:val="24"/>
          <w:szCs w:val="24"/>
        </w:rPr>
        <w:t xml:space="preserve"> dimensions in revised syllabus are highlighted by the experts. The Principal organizes staff meeting and conveys to all the heads of departments and staff members about the planning of teaching, learning</w:t>
      </w:r>
      <w:r>
        <w:rPr>
          <w:spacing w:val="-1"/>
          <w:sz w:val="24"/>
          <w:szCs w:val="24"/>
        </w:rPr>
        <w:t xml:space="preserve"> </w:t>
      </w:r>
      <w:r>
        <w:rPr>
          <w:sz w:val="24"/>
          <w:szCs w:val="24"/>
        </w:rPr>
        <w:t>and</w:t>
      </w:r>
      <w:r>
        <w:rPr>
          <w:spacing w:val="-1"/>
          <w:sz w:val="24"/>
          <w:szCs w:val="24"/>
        </w:rPr>
        <w:t xml:space="preserve"> </w:t>
      </w:r>
      <w:r>
        <w:rPr>
          <w:sz w:val="24"/>
          <w:szCs w:val="24"/>
        </w:rPr>
        <w:t>evaluation</w:t>
      </w:r>
      <w:r>
        <w:rPr>
          <w:spacing w:val="-1"/>
          <w:sz w:val="24"/>
          <w:szCs w:val="24"/>
        </w:rPr>
        <w:t xml:space="preserve"> </w:t>
      </w:r>
      <w:r>
        <w:rPr>
          <w:sz w:val="24"/>
          <w:szCs w:val="24"/>
        </w:rPr>
        <w:t>as</w:t>
      </w:r>
      <w:r>
        <w:rPr>
          <w:spacing w:val="-1"/>
          <w:sz w:val="24"/>
          <w:szCs w:val="24"/>
        </w:rPr>
        <w:t xml:space="preserve"> </w:t>
      </w:r>
      <w:r>
        <w:rPr>
          <w:sz w:val="24"/>
          <w:szCs w:val="24"/>
        </w:rPr>
        <w:t>per</w:t>
      </w:r>
      <w:r>
        <w:rPr>
          <w:spacing w:val="-1"/>
          <w:sz w:val="24"/>
          <w:szCs w:val="24"/>
        </w:rPr>
        <w:t xml:space="preserve"> </w:t>
      </w:r>
      <w:r>
        <w:rPr>
          <w:sz w:val="24"/>
          <w:szCs w:val="24"/>
        </w:rPr>
        <w:t>the</w:t>
      </w:r>
      <w:r>
        <w:rPr>
          <w:spacing w:val="-1"/>
          <w:sz w:val="24"/>
          <w:szCs w:val="24"/>
        </w:rPr>
        <w:t xml:space="preserve"> </w:t>
      </w:r>
      <w:r>
        <w:rPr>
          <w:sz w:val="24"/>
          <w:szCs w:val="24"/>
        </w:rPr>
        <w:t>curriculum</w:t>
      </w:r>
      <w:r>
        <w:rPr>
          <w:spacing w:val="-1"/>
          <w:sz w:val="24"/>
          <w:szCs w:val="24"/>
        </w:rPr>
        <w:t xml:space="preserve"> </w:t>
      </w:r>
      <w:r>
        <w:rPr>
          <w:sz w:val="24"/>
          <w:szCs w:val="24"/>
        </w:rPr>
        <w:t>designed</w:t>
      </w:r>
      <w:r>
        <w:rPr>
          <w:spacing w:val="-1"/>
          <w:sz w:val="24"/>
          <w:szCs w:val="24"/>
        </w:rPr>
        <w:t xml:space="preserve"> </w:t>
      </w:r>
      <w:r>
        <w:rPr>
          <w:sz w:val="24"/>
          <w:szCs w:val="24"/>
        </w:rPr>
        <w:t>by</w:t>
      </w:r>
      <w:r>
        <w:rPr>
          <w:spacing w:val="-1"/>
          <w:sz w:val="24"/>
          <w:szCs w:val="24"/>
        </w:rPr>
        <w:t xml:space="preserve"> </w:t>
      </w:r>
      <w:r>
        <w:rPr>
          <w:sz w:val="24"/>
          <w:szCs w:val="24"/>
        </w:rPr>
        <w:t>the</w:t>
      </w:r>
      <w:r>
        <w:rPr>
          <w:spacing w:val="-1"/>
          <w:sz w:val="24"/>
          <w:szCs w:val="24"/>
        </w:rPr>
        <w:t xml:space="preserve"> </w:t>
      </w:r>
      <w:r>
        <w:rPr>
          <w:sz w:val="24"/>
          <w:szCs w:val="24"/>
        </w:rPr>
        <w:t>Board</w:t>
      </w:r>
      <w:r>
        <w:rPr>
          <w:spacing w:val="-1"/>
          <w:sz w:val="24"/>
          <w:szCs w:val="24"/>
        </w:rPr>
        <w:t xml:space="preserve"> </w:t>
      </w:r>
      <w:r>
        <w:rPr>
          <w:sz w:val="24"/>
          <w:szCs w:val="24"/>
        </w:rPr>
        <w:t>of</w:t>
      </w:r>
      <w:r>
        <w:rPr>
          <w:spacing w:val="-1"/>
          <w:sz w:val="24"/>
          <w:szCs w:val="24"/>
        </w:rPr>
        <w:t xml:space="preserve"> </w:t>
      </w:r>
      <w:r>
        <w:rPr>
          <w:sz w:val="24"/>
          <w:szCs w:val="24"/>
        </w:rPr>
        <w:t>Studies.</w:t>
      </w:r>
      <w:r>
        <w:rPr>
          <w:spacing w:val="-1"/>
          <w:sz w:val="24"/>
          <w:szCs w:val="24"/>
        </w:rPr>
        <w:t xml:space="preserve"> </w:t>
      </w:r>
      <w:r>
        <w:rPr>
          <w:sz w:val="24"/>
          <w:szCs w:val="24"/>
        </w:rPr>
        <w:t>Teachers</w:t>
      </w:r>
      <w:r>
        <w:rPr>
          <w:spacing w:val="-1"/>
          <w:sz w:val="24"/>
          <w:szCs w:val="24"/>
        </w:rPr>
        <w:t xml:space="preserve"> </w:t>
      </w:r>
      <w:r>
        <w:rPr>
          <w:sz w:val="24"/>
          <w:szCs w:val="24"/>
        </w:rPr>
        <w:t>prepare</w:t>
      </w:r>
      <w:r>
        <w:rPr>
          <w:spacing w:val="-1"/>
          <w:sz w:val="24"/>
          <w:szCs w:val="24"/>
        </w:rPr>
        <w:t xml:space="preserve"> </w:t>
      </w:r>
      <w:r>
        <w:rPr>
          <w:sz w:val="24"/>
          <w:szCs w:val="24"/>
        </w:rPr>
        <w:t xml:space="preserve">planning of teaching, learning and evaluation as per the curriculum designed by the Board of Studies. Syllabus completion reports are submitted to the principal </w:t>
      </w:r>
      <w:r>
        <w:rPr>
          <w:spacing w:val="26"/>
          <w:sz w:val="24"/>
          <w:szCs w:val="24"/>
        </w:rPr>
        <w:t xml:space="preserve"> </w:t>
      </w:r>
      <w:r>
        <w:rPr>
          <w:sz w:val="24"/>
          <w:szCs w:val="24"/>
        </w:rPr>
        <w:t>at the end of term. The principal organizes</w:t>
      </w:r>
      <w:r>
        <w:rPr>
          <w:sz w:val="24"/>
          <w:szCs w:val="24"/>
        </w:rPr>
        <w:t xml:space="preserve"> term-end meeting with all the faculties to take review of the progress of academic activities and syllabus completed. Teachers prepare teaching plan of syllabus allotted them and submit to the </w:t>
      </w:r>
      <w:r>
        <w:rPr>
          <w:spacing w:val="13"/>
          <w:sz w:val="24"/>
          <w:szCs w:val="24"/>
        </w:rPr>
        <w:t xml:space="preserve"> </w:t>
      </w:r>
      <w:r>
        <w:rPr>
          <w:sz w:val="24"/>
          <w:szCs w:val="24"/>
        </w:rPr>
        <w:t xml:space="preserve">Principal. </w:t>
      </w:r>
      <w:r>
        <w:rPr>
          <w:spacing w:val="13"/>
          <w:sz w:val="24"/>
          <w:szCs w:val="24"/>
        </w:rPr>
        <w:t xml:space="preserve"> </w:t>
      </w:r>
      <w:r>
        <w:rPr>
          <w:sz w:val="24"/>
          <w:szCs w:val="24"/>
        </w:rPr>
        <w:t xml:space="preserve">The curriculum is effectively implemented by the </w:t>
      </w:r>
      <w:r>
        <w:rPr>
          <w:sz w:val="24"/>
          <w:szCs w:val="24"/>
        </w:rPr>
        <w:t>following methods:</w:t>
      </w:r>
    </w:p>
    <w:p w14:paraId="577F5559" w14:textId="77777777" w:rsidR="004F5B0F" w:rsidRDefault="004F5B0F">
      <w:pPr>
        <w:spacing w:before="12" w:line="260" w:lineRule="exact"/>
        <w:rPr>
          <w:sz w:val="26"/>
          <w:szCs w:val="26"/>
        </w:rPr>
      </w:pPr>
    </w:p>
    <w:p w14:paraId="4AFA10B9" w14:textId="77777777" w:rsidR="004F5B0F" w:rsidRDefault="004714D2">
      <w:pPr>
        <w:spacing w:before="29" w:line="260" w:lineRule="auto"/>
        <w:ind w:left="1167" w:right="266"/>
        <w:rPr>
          <w:sz w:val="24"/>
          <w:szCs w:val="24"/>
        </w:rPr>
      </w:pPr>
      <w:r>
        <w:rPr>
          <w:sz w:val="24"/>
          <w:szCs w:val="24"/>
        </w:rPr>
        <w:t>At</w:t>
      </w:r>
      <w:r>
        <w:rPr>
          <w:spacing w:val="14"/>
          <w:sz w:val="24"/>
          <w:szCs w:val="24"/>
        </w:rPr>
        <w:t xml:space="preserve"> </w:t>
      </w:r>
      <w:r>
        <w:rPr>
          <w:sz w:val="24"/>
          <w:szCs w:val="24"/>
        </w:rPr>
        <w:t>the</w:t>
      </w:r>
      <w:r>
        <w:rPr>
          <w:spacing w:val="14"/>
          <w:sz w:val="24"/>
          <w:szCs w:val="24"/>
        </w:rPr>
        <w:t xml:space="preserve"> </w:t>
      </w:r>
      <w:r>
        <w:rPr>
          <w:sz w:val="24"/>
          <w:szCs w:val="24"/>
        </w:rPr>
        <w:t>first</w:t>
      </w:r>
      <w:r>
        <w:rPr>
          <w:spacing w:val="14"/>
          <w:sz w:val="24"/>
          <w:szCs w:val="24"/>
        </w:rPr>
        <w:t xml:space="preserve"> </w:t>
      </w:r>
      <w:r>
        <w:rPr>
          <w:sz w:val="24"/>
          <w:szCs w:val="24"/>
        </w:rPr>
        <w:t>meeting,</w:t>
      </w:r>
      <w:r>
        <w:rPr>
          <w:spacing w:val="14"/>
          <w:sz w:val="24"/>
          <w:szCs w:val="24"/>
        </w:rPr>
        <w:t xml:space="preserve"> </w:t>
      </w:r>
      <w:r>
        <w:rPr>
          <w:sz w:val="24"/>
          <w:szCs w:val="24"/>
        </w:rPr>
        <w:t>annual</w:t>
      </w:r>
      <w:r>
        <w:rPr>
          <w:spacing w:val="14"/>
          <w:sz w:val="24"/>
          <w:szCs w:val="24"/>
        </w:rPr>
        <w:t xml:space="preserve"> </w:t>
      </w:r>
      <w:r>
        <w:rPr>
          <w:sz w:val="24"/>
          <w:szCs w:val="24"/>
        </w:rPr>
        <w:t>planning</w:t>
      </w:r>
      <w:r>
        <w:rPr>
          <w:spacing w:val="14"/>
          <w:sz w:val="24"/>
          <w:szCs w:val="24"/>
        </w:rPr>
        <w:t xml:space="preserve"> </w:t>
      </w:r>
      <w:r>
        <w:rPr>
          <w:sz w:val="24"/>
          <w:szCs w:val="24"/>
        </w:rPr>
        <w:t>of</w:t>
      </w:r>
      <w:r>
        <w:rPr>
          <w:spacing w:val="14"/>
          <w:sz w:val="24"/>
          <w:szCs w:val="24"/>
        </w:rPr>
        <w:t xml:space="preserve"> </w:t>
      </w:r>
      <w:r>
        <w:rPr>
          <w:sz w:val="24"/>
          <w:szCs w:val="24"/>
        </w:rPr>
        <w:t>syllabus</w:t>
      </w:r>
      <w:r>
        <w:rPr>
          <w:spacing w:val="14"/>
          <w:sz w:val="24"/>
          <w:szCs w:val="24"/>
        </w:rPr>
        <w:t xml:space="preserve"> </w:t>
      </w:r>
      <w:r>
        <w:rPr>
          <w:sz w:val="24"/>
          <w:szCs w:val="24"/>
        </w:rPr>
        <w:t>and</w:t>
      </w:r>
      <w:r>
        <w:rPr>
          <w:spacing w:val="14"/>
          <w:sz w:val="24"/>
          <w:szCs w:val="24"/>
        </w:rPr>
        <w:t xml:space="preserve"> </w:t>
      </w:r>
      <w:r>
        <w:rPr>
          <w:sz w:val="24"/>
          <w:szCs w:val="24"/>
        </w:rPr>
        <w:t>time</w:t>
      </w:r>
      <w:r>
        <w:rPr>
          <w:spacing w:val="14"/>
          <w:sz w:val="24"/>
          <w:szCs w:val="24"/>
        </w:rPr>
        <w:t xml:space="preserve"> </w:t>
      </w:r>
      <w:r>
        <w:rPr>
          <w:sz w:val="24"/>
          <w:szCs w:val="24"/>
        </w:rPr>
        <w:t>table</w:t>
      </w:r>
      <w:r>
        <w:rPr>
          <w:spacing w:val="14"/>
          <w:sz w:val="24"/>
          <w:szCs w:val="24"/>
        </w:rPr>
        <w:t xml:space="preserve"> </w:t>
      </w:r>
      <w:r>
        <w:rPr>
          <w:sz w:val="24"/>
          <w:szCs w:val="24"/>
        </w:rPr>
        <w:t>is</w:t>
      </w:r>
      <w:r>
        <w:rPr>
          <w:spacing w:val="14"/>
          <w:sz w:val="24"/>
          <w:szCs w:val="24"/>
        </w:rPr>
        <w:t xml:space="preserve"> </w:t>
      </w:r>
      <w:r>
        <w:rPr>
          <w:sz w:val="24"/>
          <w:szCs w:val="24"/>
        </w:rPr>
        <w:t>prepared</w:t>
      </w:r>
      <w:r>
        <w:rPr>
          <w:spacing w:val="14"/>
          <w:sz w:val="24"/>
          <w:szCs w:val="24"/>
        </w:rPr>
        <w:t xml:space="preserve"> </w:t>
      </w:r>
      <w:r>
        <w:rPr>
          <w:sz w:val="24"/>
          <w:szCs w:val="24"/>
        </w:rPr>
        <w:t>and</w:t>
      </w:r>
      <w:r>
        <w:rPr>
          <w:spacing w:val="14"/>
          <w:sz w:val="24"/>
          <w:szCs w:val="24"/>
        </w:rPr>
        <w:t xml:space="preserve"> </w:t>
      </w:r>
      <w:r>
        <w:rPr>
          <w:sz w:val="24"/>
          <w:szCs w:val="24"/>
        </w:rPr>
        <w:t>it</w:t>
      </w:r>
      <w:r>
        <w:rPr>
          <w:spacing w:val="14"/>
          <w:sz w:val="24"/>
          <w:szCs w:val="24"/>
        </w:rPr>
        <w:t xml:space="preserve"> </w:t>
      </w:r>
      <w:r>
        <w:rPr>
          <w:sz w:val="24"/>
          <w:szCs w:val="24"/>
        </w:rPr>
        <w:t>is</w:t>
      </w:r>
      <w:r>
        <w:rPr>
          <w:spacing w:val="14"/>
          <w:sz w:val="24"/>
          <w:szCs w:val="24"/>
        </w:rPr>
        <w:t xml:space="preserve"> </w:t>
      </w:r>
      <w:r>
        <w:rPr>
          <w:sz w:val="24"/>
          <w:szCs w:val="24"/>
        </w:rPr>
        <w:t>displayed</w:t>
      </w:r>
      <w:r>
        <w:rPr>
          <w:spacing w:val="14"/>
          <w:sz w:val="24"/>
          <w:szCs w:val="24"/>
        </w:rPr>
        <w:t xml:space="preserve"> </w:t>
      </w:r>
      <w:r>
        <w:rPr>
          <w:sz w:val="24"/>
          <w:szCs w:val="24"/>
        </w:rPr>
        <w:t>on notice board for students.</w:t>
      </w:r>
    </w:p>
    <w:p w14:paraId="7660576E" w14:textId="77777777" w:rsidR="004F5B0F" w:rsidRDefault="004714D2">
      <w:pPr>
        <w:spacing w:before="1"/>
        <w:ind w:left="1167" w:right="1270"/>
        <w:jc w:val="both"/>
        <w:rPr>
          <w:sz w:val="24"/>
          <w:szCs w:val="24"/>
        </w:rPr>
      </w:pPr>
      <w:r>
        <w:rPr>
          <w:sz w:val="24"/>
          <w:szCs w:val="24"/>
        </w:rPr>
        <w:t>Month-wise teaching plan is prepared and strictly implemented by all the staff members.</w:t>
      </w:r>
    </w:p>
    <w:p w14:paraId="69070913" w14:textId="77777777" w:rsidR="004F5B0F" w:rsidRDefault="004714D2">
      <w:pPr>
        <w:spacing w:before="24" w:line="260" w:lineRule="auto"/>
        <w:ind w:left="1167" w:right="266"/>
        <w:rPr>
          <w:sz w:val="24"/>
          <w:szCs w:val="24"/>
        </w:rPr>
      </w:pPr>
      <w:r>
        <w:rPr>
          <w:sz w:val="24"/>
          <w:szCs w:val="24"/>
        </w:rPr>
        <w:t>Every</w:t>
      </w:r>
      <w:r>
        <w:rPr>
          <w:spacing w:val="18"/>
          <w:sz w:val="24"/>
          <w:szCs w:val="24"/>
        </w:rPr>
        <w:t xml:space="preserve"> </w:t>
      </w:r>
      <w:r>
        <w:rPr>
          <w:sz w:val="24"/>
          <w:szCs w:val="24"/>
        </w:rPr>
        <w:t>teacher</w:t>
      </w:r>
      <w:r>
        <w:rPr>
          <w:spacing w:val="18"/>
          <w:sz w:val="24"/>
          <w:szCs w:val="24"/>
        </w:rPr>
        <w:t xml:space="preserve"> </w:t>
      </w:r>
      <w:r>
        <w:rPr>
          <w:sz w:val="24"/>
          <w:szCs w:val="24"/>
        </w:rPr>
        <w:t>maintains</w:t>
      </w:r>
      <w:r>
        <w:rPr>
          <w:spacing w:val="18"/>
          <w:sz w:val="24"/>
          <w:szCs w:val="24"/>
        </w:rPr>
        <w:t xml:space="preserve"> </w:t>
      </w:r>
      <w:r>
        <w:rPr>
          <w:sz w:val="24"/>
          <w:szCs w:val="24"/>
        </w:rPr>
        <w:t>the</w:t>
      </w:r>
      <w:r>
        <w:rPr>
          <w:spacing w:val="18"/>
          <w:sz w:val="24"/>
          <w:szCs w:val="24"/>
        </w:rPr>
        <w:t xml:space="preserve"> </w:t>
      </w:r>
      <w:r>
        <w:rPr>
          <w:sz w:val="24"/>
          <w:szCs w:val="24"/>
        </w:rPr>
        <w:t>academic</w:t>
      </w:r>
      <w:r>
        <w:rPr>
          <w:spacing w:val="18"/>
          <w:sz w:val="24"/>
          <w:szCs w:val="24"/>
        </w:rPr>
        <w:t xml:space="preserve"> </w:t>
      </w:r>
      <w:r>
        <w:rPr>
          <w:sz w:val="24"/>
          <w:szCs w:val="24"/>
        </w:rPr>
        <w:t>diary</w:t>
      </w:r>
      <w:r>
        <w:rPr>
          <w:spacing w:val="18"/>
          <w:sz w:val="24"/>
          <w:szCs w:val="24"/>
        </w:rPr>
        <w:t xml:space="preserve"> </w:t>
      </w:r>
      <w:r>
        <w:rPr>
          <w:sz w:val="24"/>
          <w:szCs w:val="24"/>
        </w:rPr>
        <w:t>for</w:t>
      </w:r>
      <w:r>
        <w:rPr>
          <w:spacing w:val="18"/>
          <w:sz w:val="24"/>
          <w:szCs w:val="24"/>
        </w:rPr>
        <w:t xml:space="preserve"> </w:t>
      </w:r>
      <w:r>
        <w:rPr>
          <w:sz w:val="24"/>
          <w:szCs w:val="24"/>
        </w:rPr>
        <w:t>effective</w:t>
      </w:r>
      <w:r>
        <w:rPr>
          <w:spacing w:val="18"/>
          <w:sz w:val="24"/>
          <w:szCs w:val="24"/>
        </w:rPr>
        <w:t xml:space="preserve"> </w:t>
      </w:r>
      <w:r>
        <w:rPr>
          <w:sz w:val="24"/>
          <w:szCs w:val="24"/>
        </w:rPr>
        <w:t>management</w:t>
      </w:r>
      <w:r>
        <w:rPr>
          <w:spacing w:val="18"/>
          <w:sz w:val="24"/>
          <w:szCs w:val="24"/>
        </w:rPr>
        <w:t xml:space="preserve"> </w:t>
      </w:r>
      <w:r>
        <w:rPr>
          <w:sz w:val="24"/>
          <w:szCs w:val="24"/>
        </w:rPr>
        <w:t>of</w:t>
      </w:r>
      <w:r>
        <w:rPr>
          <w:spacing w:val="18"/>
          <w:sz w:val="24"/>
          <w:szCs w:val="24"/>
        </w:rPr>
        <w:t xml:space="preserve"> </w:t>
      </w:r>
      <w:r>
        <w:rPr>
          <w:sz w:val="24"/>
          <w:szCs w:val="24"/>
        </w:rPr>
        <w:t>classroom</w:t>
      </w:r>
      <w:r>
        <w:rPr>
          <w:spacing w:val="18"/>
          <w:sz w:val="24"/>
          <w:szCs w:val="24"/>
        </w:rPr>
        <w:t xml:space="preserve"> </w:t>
      </w:r>
      <w:r>
        <w:rPr>
          <w:sz w:val="24"/>
          <w:szCs w:val="24"/>
        </w:rPr>
        <w:t>teaching</w:t>
      </w:r>
      <w:r>
        <w:rPr>
          <w:spacing w:val="18"/>
          <w:sz w:val="24"/>
          <w:szCs w:val="24"/>
        </w:rPr>
        <w:t xml:space="preserve"> </w:t>
      </w:r>
      <w:r>
        <w:rPr>
          <w:sz w:val="24"/>
          <w:szCs w:val="24"/>
        </w:rPr>
        <w:t>and other activities. It is regularly verified by the Principal Student seminars,</w:t>
      </w:r>
    </w:p>
    <w:p w14:paraId="4DF41051" w14:textId="77777777" w:rsidR="004F5B0F" w:rsidRDefault="004714D2">
      <w:pPr>
        <w:spacing w:before="1"/>
        <w:ind w:left="1167" w:right="830"/>
        <w:jc w:val="both"/>
        <w:rPr>
          <w:sz w:val="24"/>
          <w:szCs w:val="24"/>
        </w:rPr>
      </w:pPr>
      <w:r>
        <w:rPr>
          <w:sz w:val="24"/>
          <w:szCs w:val="24"/>
        </w:rPr>
        <w:t>Group discussions are frequently conducted to develop the presentation skills of the students.</w:t>
      </w:r>
    </w:p>
    <w:p w14:paraId="2722DB47" w14:textId="77777777" w:rsidR="004F5B0F" w:rsidRDefault="004714D2">
      <w:pPr>
        <w:spacing w:before="24" w:line="260" w:lineRule="auto"/>
        <w:ind w:left="1167" w:right="266"/>
        <w:rPr>
          <w:sz w:val="24"/>
          <w:szCs w:val="24"/>
        </w:rPr>
      </w:pPr>
      <w:r>
        <w:rPr>
          <w:sz w:val="24"/>
          <w:szCs w:val="24"/>
        </w:rPr>
        <w:t>Tes</w:t>
      </w:r>
      <w:r>
        <w:rPr>
          <w:sz w:val="24"/>
          <w:szCs w:val="24"/>
        </w:rPr>
        <w:t>ts</w:t>
      </w:r>
      <w:r>
        <w:rPr>
          <w:spacing w:val="-5"/>
          <w:sz w:val="24"/>
          <w:szCs w:val="24"/>
        </w:rPr>
        <w:t xml:space="preserve"> </w:t>
      </w:r>
      <w:r>
        <w:rPr>
          <w:sz w:val="24"/>
          <w:szCs w:val="24"/>
        </w:rPr>
        <w:t>are</w:t>
      </w:r>
      <w:r>
        <w:rPr>
          <w:spacing w:val="-5"/>
          <w:sz w:val="24"/>
          <w:szCs w:val="24"/>
        </w:rPr>
        <w:t xml:space="preserve"> </w:t>
      </w:r>
      <w:r>
        <w:rPr>
          <w:sz w:val="24"/>
          <w:szCs w:val="24"/>
        </w:rPr>
        <w:t>conducted</w:t>
      </w:r>
      <w:r>
        <w:rPr>
          <w:spacing w:val="-5"/>
          <w:sz w:val="24"/>
          <w:szCs w:val="24"/>
        </w:rPr>
        <w:t xml:space="preserve"> </w:t>
      </w:r>
      <w:r>
        <w:rPr>
          <w:sz w:val="24"/>
          <w:szCs w:val="24"/>
        </w:rPr>
        <w:t>and</w:t>
      </w:r>
      <w:r>
        <w:rPr>
          <w:spacing w:val="-5"/>
          <w:sz w:val="24"/>
          <w:szCs w:val="24"/>
        </w:rPr>
        <w:t xml:space="preserve"> </w:t>
      </w:r>
      <w:r>
        <w:rPr>
          <w:sz w:val="24"/>
          <w:szCs w:val="24"/>
        </w:rPr>
        <w:t>home</w:t>
      </w:r>
      <w:r>
        <w:rPr>
          <w:spacing w:val="-5"/>
          <w:sz w:val="24"/>
          <w:szCs w:val="24"/>
        </w:rPr>
        <w:t xml:space="preserve"> </w:t>
      </w:r>
      <w:r>
        <w:rPr>
          <w:sz w:val="24"/>
          <w:szCs w:val="24"/>
        </w:rPr>
        <w:t>assignments</w:t>
      </w:r>
      <w:r>
        <w:rPr>
          <w:spacing w:val="-5"/>
          <w:sz w:val="24"/>
          <w:szCs w:val="24"/>
        </w:rPr>
        <w:t xml:space="preserve"> </w:t>
      </w:r>
      <w:r>
        <w:rPr>
          <w:sz w:val="24"/>
          <w:szCs w:val="24"/>
        </w:rPr>
        <w:t>are</w:t>
      </w:r>
      <w:r>
        <w:rPr>
          <w:spacing w:val="-5"/>
          <w:sz w:val="24"/>
          <w:szCs w:val="24"/>
        </w:rPr>
        <w:t xml:space="preserve"> </w:t>
      </w:r>
      <w:r>
        <w:rPr>
          <w:sz w:val="24"/>
          <w:szCs w:val="24"/>
        </w:rPr>
        <w:t>given</w:t>
      </w:r>
      <w:r>
        <w:rPr>
          <w:spacing w:val="-5"/>
          <w:sz w:val="24"/>
          <w:szCs w:val="24"/>
        </w:rPr>
        <w:t xml:space="preserve"> </w:t>
      </w:r>
      <w:r>
        <w:rPr>
          <w:sz w:val="24"/>
          <w:szCs w:val="24"/>
        </w:rPr>
        <w:t>for</w:t>
      </w:r>
      <w:r>
        <w:rPr>
          <w:spacing w:val="-5"/>
          <w:sz w:val="24"/>
          <w:szCs w:val="24"/>
        </w:rPr>
        <w:t xml:space="preserve"> </w:t>
      </w:r>
      <w:r>
        <w:rPr>
          <w:sz w:val="24"/>
          <w:szCs w:val="24"/>
        </w:rPr>
        <w:t>continuous</w:t>
      </w:r>
      <w:r>
        <w:rPr>
          <w:spacing w:val="-5"/>
          <w:sz w:val="24"/>
          <w:szCs w:val="24"/>
        </w:rPr>
        <w:t xml:space="preserve"> </w:t>
      </w:r>
      <w:r>
        <w:rPr>
          <w:sz w:val="24"/>
          <w:szCs w:val="24"/>
        </w:rPr>
        <w:t>evaluation</w:t>
      </w:r>
      <w:r>
        <w:rPr>
          <w:spacing w:val="-5"/>
          <w:sz w:val="24"/>
          <w:szCs w:val="24"/>
        </w:rPr>
        <w:t xml:space="preserve"> </w:t>
      </w:r>
      <w:r>
        <w:rPr>
          <w:sz w:val="24"/>
          <w:szCs w:val="24"/>
        </w:rPr>
        <w:t>of</w:t>
      </w:r>
      <w:r>
        <w:rPr>
          <w:spacing w:val="-5"/>
          <w:sz w:val="24"/>
          <w:szCs w:val="24"/>
        </w:rPr>
        <w:t xml:space="preserve"> </w:t>
      </w:r>
      <w:r>
        <w:rPr>
          <w:sz w:val="24"/>
          <w:szCs w:val="24"/>
        </w:rPr>
        <w:t>students</w:t>
      </w:r>
      <w:r>
        <w:rPr>
          <w:spacing w:val="-5"/>
          <w:sz w:val="24"/>
          <w:szCs w:val="24"/>
        </w:rPr>
        <w:t xml:space="preserve"> </w:t>
      </w:r>
      <w:r>
        <w:rPr>
          <w:sz w:val="24"/>
          <w:szCs w:val="24"/>
        </w:rPr>
        <w:t>teaching aid and ICT resources are used for effective teaching.</w:t>
      </w:r>
    </w:p>
    <w:p w14:paraId="7F430330" w14:textId="77777777" w:rsidR="004F5B0F" w:rsidRDefault="004714D2">
      <w:pPr>
        <w:spacing w:before="1" w:line="260" w:lineRule="auto"/>
        <w:ind w:left="1167" w:right="266" w:firstLine="75"/>
        <w:rPr>
          <w:sz w:val="24"/>
          <w:szCs w:val="24"/>
        </w:rPr>
      </w:pPr>
      <w:r>
        <w:rPr>
          <w:sz w:val="24"/>
          <w:szCs w:val="24"/>
        </w:rPr>
        <w:t>Departmental</w:t>
      </w:r>
      <w:r>
        <w:rPr>
          <w:spacing w:val="15"/>
          <w:sz w:val="24"/>
          <w:szCs w:val="24"/>
        </w:rPr>
        <w:t xml:space="preserve"> </w:t>
      </w:r>
      <w:r>
        <w:rPr>
          <w:sz w:val="24"/>
          <w:szCs w:val="24"/>
        </w:rPr>
        <w:t>staff</w:t>
      </w:r>
      <w:r>
        <w:rPr>
          <w:spacing w:val="15"/>
          <w:sz w:val="24"/>
          <w:szCs w:val="24"/>
        </w:rPr>
        <w:t xml:space="preserve"> </w:t>
      </w:r>
      <w:r>
        <w:rPr>
          <w:sz w:val="24"/>
          <w:szCs w:val="24"/>
        </w:rPr>
        <w:t>meetings</w:t>
      </w:r>
      <w:r>
        <w:rPr>
          <w:spacing w:val="15"/>
          <w:sz w:val="24"/>
          <w:szCs w:val="24"/>
        </w:rPr>
        <w:t xml:space="preserve"> </w:t>
      </w:r>
      <w:r>
        <w:rPr>
          <w:sz w:val="24"/>
          <w:szCs w:val="24"/>
        </w:rPr>
        <w:t>are</w:t>
      </w:r>
      <w:r>
        <w:rPr>
          <w:spacing w:val="15"/>
          <w:sz w:val="24"/>
          <w:szCs w:val="24"/>
        </w:rPr>
        <w:t xml:space="preserve"> </w:t>
      </w:r>
      <w:r>
        <w:rPr>
          <w:sz w:val="24"/>
          <w:szCs w:val="24"/>
        </w:rPr>
        <w:t>conducted</w:t>
      </w:r>
      <w:r>
        <w:rPr>
          <w:spacing w:val="15"/>
          <w:sz w:val="24"/>
          <w:szCs w:val="24"/>
        </w:rPr>
        <w:t xml:space="preserve"> </w:t>
      </w:r>
      <w:r>
        <w:rPr>
          <w:sz w:val="24"/>
          <w:szCs w:val="24"/>
        </w:rPr>
        <w:t>from</w:t>
      </w:r>
      <w:r>
        <w:rPr>
          <w:spacing w:val="15"/>
          <w:sz w:val="24"/>
          <w:szCs w:val="24"/>
        </w:rPr>
        <w:t xml:space="preserve"> </w:t>
      </w:r>
      <w:r>
        <w:rPr>
          <w:sz w:val="24"/>
          <w:szCs w:val="24"/>
        </w:rPr>
        <w:t>time</w:t>
      </w:r>
      <w:r>
        <w:rPr>
          <w:spacing w:val="15"/>
          <w:sz w:val="24"/>
          <w:szCs w:val="24"/>
        </w:rPr>
        <w:t xml:space="preserve"> </w:t>
      </w:r>
      <w:r>
        <w:rPr>
          <w:sz w:val="24"/>
          <w:szCs w:val="24"/>
        </w:rPr>
        <w:t>to</w:t>
      </w:r>
      <w:r>
        <w:rPr>
          <w:spacing w:val="15"/>
          <w:sz w:val="24"/>
          <w:szCs w:val="24"/>
        </w:rPr>
        <w:t xml:space="preserve"> </w:t>
      </w:r>
      <w:r>
        <w:rPr>
          <w:sz w:val="24"/>
          <w:szCs w:val="24"/>
        </w:rPr>
        <w:t>time</w:t>
      </w:r>
      <w:r>
        <w:rPr>
          <w:spacing w:val="15"/>
          <w:sz w:val="24"/>
          <w:szCs w:val="24"/>
        </w:rPr>
        <w:t xml:space="preserve"> </w:t>
      </w:r>
      <w:r>
        <w:rPr>
          <w:sz w:val="24"/>
          <w:szCs w:val="24"/>
        </w:rPr>
        <w:t>to</w:t>
      </w:r>
      <w:r>
        <w:rPr>
          <w:spacing w:val="15"/>
          <w:sz w:val="24"/>
          <w:szCs w:val="24"/>
        </w:rPr>
        <w:t xml:space="preserve"> </w:t>
      </w:r>
      <w:r>
        <w:rPr>
          <w:sz w:val="24"/>
          <w:szCs w:val="24"/>
        </w:rPr>
        <w:t>discuss</w:t>
      </w:r>
      <w:r>
        <w:rPr>
          <w:spacing w:val="15"/>
          <w:sz w:val="24"/>
          <w:szCs w:val="24"/>
        </w:rPr>
        <w:t xml:space="preserve"> </w:t>
      </w:r>
      <w:r>
        <w:rPr>
          <w:sz w:val="24"/>
          <w:szCs w:val="24"/>
        </w:rPr>
        <w:t>various</w:t>
      </w:r>
      <w:r>
        <w:rPr>
          <w:spacing w:val="15"/>
          <w:sz w:val="24"/>
          <w:szCs w:val="24"/>
        </w:rPr>
        <w:t xml:space="preserve"> </w:t>
      </w:r>
      <w:r>
        <w:rPr>
          <w:sz w:val="24"/>
          <w:szCs w:val="24"/>
        </w:rPr>
        <w:t>issues</w:t>
      </w:r>
      <w:r>
        <w:rPr>
          <w:spacing w:val="15"/>
          <w:sz w:val="24"/>
          <w:szCs w:val="24"/>
        </w:rPr>
        <w:t xml:space="preserve"> </w:t>
      </w:r>
      <w:r>
        <w:rPr>
          <w:sz w:val="24"/>
          <w:szCs w:val="24"/>
        </w:rPr>
        <w:t>related</w:t>
      </w:r>
      <w:r>
        <w:rPr>
          <w:spacing w:val="15"/>
          <w:sz w:val="24"/>
          <w:szCs w:val="24"/>
        </w:rPr>
        <w:t xml:space="preserve"> </w:t>
      </w:r>
      <w:r>
        <w:rPr>
          <w:sz w:val="24"/>
          <w:szCs w:val="24"/>
        </w:rPr>
        <w:t xml:space="preserve">to </w:t>
      </w:r>
      <w:r>
        <w:rPr>
          <w:sz w:val="24"/>
          <w:szCs w:val="24"/>
        </w:rPr>
        <w:t>curricular aspects.</w:t>
      </w:r>
    </w:p>
    <w:p w14:paraId="48DE44D1" w14:textId="77777777" w:rsidR="004F5B0F" w:rsidRDefault="004714D2">
      <w:pPr>
        <w:spacing w:before="1" w:line="260" w:lineRule="auto"/>
        <w:ind w:left="1167" w:right="4699"/>
        <w:rPr>
          <w:sz w:val="24"/>
          <w:szCs w:val="24"/>
        </w:rPr>
      </w:pPr>
      <w:r>
        <w:rPr>
          <w:sz w:val="24"/>
          <w:szCs w:val="24"/>
        </w:rPr>
        <w:t>Lectures of subject experts are arranged for students. Co-curricular activities are organized effectively</w:t>
      </w:r>
    </w:p>
    <w:p w14:paraId="1202F3D9" w14:textId="77777777" w:rsidR="004F5B0F" w:rsidRDefault="004714D2">
      <w:pPr>
        <w:spacing w:before="1" w:line="260" w:lineRule="auto"/>
        <w:ind w:left="1167" w:right="266"/>
        <w:rPr>
          <w:sz w:val="24"/>
          <w:szCs w:val="24"/>
        </w:rPr>
      </w:pPr>
      <w:r>
        <w:rPr>
          <w:sz w:val="24"/>
          <w:szCs w:val="24"/>
        </w:rPr>
        <w:t>The</w:t>
      </w:r>
      <w:r>
        <w:rPr>
          <w:spacing w:val="4"/>
          <w:sz w:val="24"/>
          <w:szCs w:val="24"/>
        </w:rPr>
        <w:t xml:space="preserve"> </w:t>
      </w:r>
      <w:r>
        <w:rPr>
          <w:sz w:val="24"/>
          <w:szCs w:val="24"/>
        </w:rPr>
        <w:t>teachers</w:t>
      </w:r>
      <w:r>
        <w:rPr>
          <w:spacing w:val="4"/>
          <w:sz w:val="24"/>
          <w:szCs w:val="24"/>
        </w:rPr>
        <w:t xml:space="preserve"> </w:t>
      </w:r>
      <w:r>
        <w:rPr>
          <w:sz w:val="24"/>
          <w:szCs w:val="24"/>
        </w:rPr>
        <w:t>are</w:t>
      </w:r>
      <w:r>
        <w:rPr>
          <w:spacing w:val="4"/>
          <w:sz w:val="24"/>
          <w:szCs w:val="24"/>
        </w:rPr>
        <w:t xml:space="preserve"> </w:t>
      </w:r>
      <w:r>
        <w:rPr>
          <w:sz w:val="24"/>
          <w:szCs w:val="24"/>
        </w:rPr>
        <w:t>encouraged</w:t>
      </w:r>
      <w:r>
        <w:rPr>
          <w:spacing w:val="4"/>
          <w:sz w:val="24"/>
          <w:szCs w:val="24"/>
        </w:rPr>
        <w:t xml:space="preserve"> </w:t>
      </w:r>
      <w:r>
        <w:rPr>
          <w:sz w:val="24"/>
          <w:szCs w:val="24"/>
        </w:rPr>
        <w:t>to</w:t>
      </w:r>
      <w:r>
        <w:rPr>
          <w:spacing w:val="4"/>
          <w:sz w:val="24"/>
          <w:szCs w:val="24"/>
        </w:rPr>
        <w:t xml:space="preserve"> </w:t>
      </w:r>
      <w:r>
        <w:rPr>
          <w:sz w:val="24"/>
          <w:szCs w:val="24"/>
        </w:rPr>
        <w:t>participate</w:t>
      </w:r>
      <w:r>
        <w:rPr>
          <w:spacing w:val="4"/>
          <w:sz w:val="24"/>
          <w:szCs w:val="24"/>
        </w:rPr>
        <w:t xml:space="preserve"> </w:t>
      </w:r>
      <w:r>
        <w:rPr>
          <w:sz w:val="24"/>
          <w:szCs w:val="24"/>
        </w:rPr>
        <w:t>in</w:t>
      </w:r>
      <w:r>
        <w:rPr>
          <w:spacing w:val="4"/>
          <w:sz w:val="24"/>
          <w:szCs w:val="24"/>
        </w:rPr>
        <w:t xml:space="preserve"> </w:t>
      </w:r>
      <w:r>
        <w:rPr>
          <w:sz w:val="24"/>
          <w:szCs w:val="24"/>
        </w:rPr>
        <w:t>orientation</w:t>
      </w:r>
      <w:r>
        <w:rPr>
          <w:spacing w:val="4"/>
          <w:sz w:val="24"/>
          <w:szCs w:val="24"/>
        </w:rPr>
        <w:t xml:space="preserve"> </w:t>
      </w:r>
      <w:r>
        <w:rPr>
          <w:sz w:val="24"/>
          <w:szCs w:val="24"/>
        </w:rPr>
        <w:t>and</w:t>
      </w:r>
      <w:r>
        <w:rPr>
          <w:spacing w:val="4"/>
          <w:sz w:val="24"/>
          <w:szCs w:val="24"/>
        </w:rPr>
        <w:t xml:space="preserve"> </w:t>
      </w:r>
      <w:r>
        <w:rPr>
          <w:sz w:val="24"/>
          <w:szCs w:val="24"/>
        </w:rPr>
        <w:t>refresher</w:t>
      </w:r>
      <w:r>
        <w:rPr>
          <w:spacing w:val="4"/>
          <w:sz w:val="24"/>
          <w:szCs w:val="24"/>
        </w:rPr>
        <w:t xml:space="preserve"> </w:t>
      </w:r>
      <w:r>
        <w:rPr>
          <w:sz w:val="24"/>
          <w:szCs w:val="24"/>
        </w:rPr>
        <w:t>courses</w:t>
      </w:r>
      <w:r>
        <w:rPr>
          <w:spacing w:val="4"/>
          <w:sz w:val="24"/>
          <w:szCs w:val="24"/>
        </w:rPr>
        <w:t xml:space="preserve"> </w:t>
      </w:r>
      <w:r>
        <w:rPr>
          <w:sz w:val="24"/>
          <w:szCs w:val="24"/>
        </w:rPr>
        <w:t>organized</w:t>
      </w:r>
      <w:r>
        <w:rPr>
          <w:spacing w:val="4"/>
          <w:sz w:val="24"/>
          <w:szCs w:val="24"/>
        </w:rPr>
        <w:t xml:space="preserve"> </w:t>
      </w:r>
      <w:r>
        <w:rPr>
          <w:sz w:val="24"/>
          <w:szCs w:val="24"/>
        </w:rPr>
        <w:t>by</w:t>
      </w:r>
      <w:r>
        <w:rPr>
          <w:spacing w:val="4"/>
          <w:sz w:val="24"/>
          <w:szCs w:val="24"/>
        </w:rPr>
        <w:t xml:space="preserve"> </w:t>
      </w:r>
      <w:r>
        <w:rPr>
          <w:sz w:val="24"/>
          <w:szCs w:val="24"/>
        </w:rPr>
        <w:t>UGC- ASC /HRDC of various Universitie</w:t>
      </w:r>
      <w:r>
        <w:rPr>
          <w:sz w:val="24"/>
          <w:szCs w:val="24"/>
        </w:rPr>
        <w:t>s.</w:t>
      </w:r>
    </w:p>
    <w:p w14:paraId="16519138" w14:textId="77777777" w:rsidR="004F5B0F" w:rsidRDefault="004714D2">
      <w:pPr>
        <w:spacing w:before="1"/>
        <w:ind w:left="1167" w:right="266"/>
        <w:jc w:val="both"/>
        <w:rPr>
          <w:sz w:val="24"/>
          <w:szCs w:val="24"/>
        </w:rPr>
      </w:pPr>
      <w:r>
        <w:rPr>
          <w:sz w:val="24"/>
          <w:szCs w:val="24"/>
        </w:rPr>
        <w:t xml:space="preserve">Teachers </w:t>
      </w:r>
      <w:r>
        <w:rPr>
          <w:spacing w:val="11"/>
          <w:sz w:val="24"/>
          <w:szCs w:val="24"/>
        </w:rPr>
        <w:t xml:space="preserve"> </w:t>
      </w:r>
      <w:r>
        <w:rPr>
          <w:sz w:val="24"/>
          <w:szCs w:val="24"/>
        </w:rPr>
        <w:t xml:space="preserve">are </w:t>
      </w:r>
      <w:r>
        <w:rPr>
          <w:spacing w:val="11"/>
          <w:sz w:val="24"/>
          <w:szCs w:val="24"/>
        </w:rPr>
        <w:t xml:space="preserve"> </w:t>
      </w:r>
      <w:r>
        <w:rPr>
          <w:sz w:val="24"/>
          <w:szCs w:val="24"/>
        </w:rPr>
        <w:t xml:space="preserve">encouraged </w:t>
      </w:r>
      <w:r>
        <w:rPr>
          <w:spacing w:val="11"/>
          <w:sz w:val="24"/>
          <w:szCs w:val="24"/>
        </w:rPr>
        <w:t xml:space="preserve"> </w:t>
      </w:r>
      <w:r>
        <w:rPr>
          <w:sz w:val="24"/>
          <w:szCs w:val="24"/>
        </w:rPr>
        <w:t xml:space="preserve">to </w:t>
      </w:r>
      <w:r>
        <w:rPr>
          <w:spacing w:val="11"/>
          <w:sz w:val="24"/>
          <w:szCs w:val="24"/>
        </w:rPr>
        <w:t xml:space="preserve"> </w:t>
      </w:r>
      <w:r>
        <w:rPr>
          <w:sz w:val="24"/>
          <w:szCs w:val="24"/>
        </w:rPr>
        <w:t xml:space="preserve">participate </w:t>
      </w:r>
      <w:r>
        <w:rPr>
          <w:spacing w:val="11"/>
          <w:sz w:val="24"/>
          <w:szCs w:val="24"/>
        </w:rPr>
        <w:t xml:space="preserve"> </w:t>
      </w:r>
      <w:r>
        <w:rPr>
          <w:sz w:val="24"/>
          <w:szCs w:val="24"/>
        </w:rPr>
        <w:t xml:space="preserve">in </w:t>
      </w:r>
      <w:r>
        <w:rPr>
          <w:spacing w:val="11"/>
          <w:sz w:val="24"/>
          <w:szCs w:val="24"/>
        </w:rPr>
        <w:t xml:space="preserve"> </w:t>
      </w:r>
      <w:r>
        <w:rPr>
          <w:sz w:val="24"/>
          <w:szCs w:val="24"/>
        </w:rPr>
        <w:t xml:space="preserve">the </w:t>
      </w:r>
      <w:r>
        <w:rPr>
          <w:spacing w:val="11"/>
          <w:sz w:val="24"/>
          <w:szCs w:val="24"/>
        </w:rPr>
        <w:t xml:space="preserve"> </w:t>
      </w:r>
      <w:r>
        <w:rPr>
          <w:sz w:val="24"/>
          <w:szCs w:val="24"/>
        </w:rPr>
        <w:t xml:space="preserve">revised </w:t>
      </w:r>
      <w:r>
        <w:rPr>
          <w:spacing w:val="11"/>
          <w:sz w:val="24"/>
          <w:szCs w:val="24"/>
        </w:rPr>
        <w:t xml:space="preserve"> </w:t>
      </w:r>
      <w:r>
        <w:rPr>
          <w:sz w:val="24"/>
          <w:szCs w:val="24"/>
        </w:rPr>
        <w:t xml:space="preserve">syllabus </w:t>
      </w:r>
      <w:r>
        <w:rPr>
          <w:spacing w:val="11"/>
          <w:sz w:val="24"/>
          <w:szCs w:val="24"/>
        </w:rPr>
        <w:t xml:space="preserve"> </w:t>
      </w:r>
      <w:r>
        <w:rPr>
          <w:sz w:val="24"/>
          <w:szCs w:val="24"/>
        </w:rPr>
        <w:t xml:space="preserve">workshops </w:t>
      </w:r>
      <w:r>
        <w:rPr>
          <w:spacing w:val="11"/>
          <w:sz w:val="24"/>
          <w:szCs w:val="24"/>
        </w:rPr>
        <w:t xml:space="preserve"> </w:t>
      </w:r>
      <w:r>
        <w:rPr>
          <w:sz w:val="24"/>
          <w:szCs w:val="24"/>
        </w:rPr>
        <w:t xml:space="preserve">organized </w:t>
      </w:r>
      <w:r>
        <w:rPr>
          <w:spacing w:val="11"/>
          <w:sz w:val="24"/>
          <w:szCs w:val="24"/>
        </w:rPr>
        <w:t xml:space="preserve"> </w:t>
      </w:r>
      <w:r>
        <w:rPr>
          <w:sz w:val="24"/>
          <w:szCs w:val="24"/>
        </w:rPr>
        <w:t xml:space="preserve">by </w:t>
      </w:r>
      <w:r>
        <w:rPr>
          <w:spacing w:val="11"/>
          <w:sz w:val="24"/>
          <w:szCs w:val="24"/>
        </w:rPr>
        <w:t xml:space="preserve"> </w:t>
      </w:r>
      <w:r>
        <w:rPr>
          <w:sz w:val="24"/>
          <w:szCs w:val="24"/>
        </w:rPr>
        <w:t>the</w:t>
      </w:r>
    </w:p>
    <w:p w14:paraId="523CCC76" w14:textId="77777777" w:rsidR="004F5B0F" w:rsidRDefault="004714D2">
      <w:pPr>
        <w:spacing w:before="24"/>
        <w:ind w:left="1167" w:right="6583"/>
        <w:jc w:val="both"/>
        <w:rPr>
          <w:sz w:val="24"/>
          <w:szCs w:val="24"/>
        </w:rPr>
      </w:pPr>
      <w:r>
        <w:rPr>
          <w:sz w:val="24"/>
          <w:szCs w:val="24"/>
        </w:rPr>
        <w:t>University and/or other Colleges.</w:t>
      </w:r>
    </w:p>
    <w:p w14:paraId="017CB0C6" w14:textId="77777777" w:rsidR="004F5B0F" w:rsidRDefault="004714D2">
      <w:pPr>
        <w:spacing w:before="24" w:line="260" w:lineRule="auto"/>
        <w:ind w:left="1167" w:right="266"/>
        <w:rPr>
          <w:sz w:val="24"/>
          <w:szCs w:val="24"/>
        </w:rPr>
      </w:pPr>
      <w:r>
        <w:rPr>
          <w:sz w:val="24"/>
          <w:szCs w:val="24"/>
        </w:rPr>
        <w:t>Field</w:t>
      </w:r>
      <w:r>
        <w:rPr>
          <w:spacing w:val="19"/>
          <w:sz w:val="24"/>
          <w:szCs w:val="24"/>
        </w:rPr>
        <w:t xml:space="preserve"> </w:t>
      </w:r>
      <w:r>
        <w:rPr>
          <w:sz w:val="24"/>
          <w:szCs w:val="24"/>
        </w:rPr>
        <w:t>visits,</w:t>
      </w:r>
      <w:r>
        <w:rPr>
          <w:spacing w:val="19"/>
          <w:sz w:val="24"/>
          <w:szCs w:val="24"/>
        </w:rPr>
        <w:t xml:space="preserve"> </w:t>
      </w:r>
      <w:r>
        <w:rPr>
          <w:sz w:val="24"/>
          <w:szCs w:val="24"/>
        </w:rPr>
        <w:t>practicals,</w:t>
      </w:r>
      <w:r>
        <w:rPr>
          <w:spacing w:val="19"/>
          <w:sz w:val="24"/>
          <w:szCs w:val="24"/>
        </w:rPr>
        <w:t xml:space="preserve"> </w:t>
      </w:r>
      <w:r>
        <w:rPr>
          <w:sz w:val="24"/>
          <w:szCs w:val="24"/>
        </w:rPr>
        <w:t>student</w:t>
      </w:r>
      <w:r>
        <w:rPr>
          <w:spacing w:val="19"/>
          <w:sz w:val="24"/>
          <w:szCs w:val="24"/>
        </w:rPr>
        <w:t xml:space="preserve"> </w:t>
      </w:r>
      <w:r>
        <w:rPr>
          <w:sz w:val="24"/>
          <w:szCs w:val="24"/>
        </w:rPr>
        <w:t>projects,</w:t>
      </w:r>
      <w:r>
        <w:rPr>
          <w:spacing w:val="19"/>
          <w:sz w:val="24"/>
          <w:szCs w:val="24"/>
        </w:rPr>
        <w:t xml:space="preserve"> </w:t>
      </w:r>
      <w:r>
        <w:rPr>
          <w:sz w:val="24"/>
          <w:szCs w:val="24"/>
        </w:rPr>
        <w:t>etc.</w:t>
      </w:r>
      <w:r>
        <w:rPr>
          <w:spacing w:val="19"/>
          <w:sz w:val="24"/>
          <w:szCs w:val="24"/>
        </w:rPr>
        <w:t xml:space="preserve"> </w:t>
      </w:r>
      <w:r>
        <w:rPr>
          <w:sz w:val="24"/>
          <w:szCs w:val="24"/>
        </w:rPr>
        <w:t>are</w:t>
      </w:r>
      <w:r>
        <w:rPr>
          <w:spacing w:val="19"/>
          <w:sz w:val="24"/>
          <w:szCs w:val="24"/>
        </w:rPr>
        <w:t xml:space="preserve"> </w:t>
      </w:r>
      <w:r>
        <w:rPr>
          <w:sz w:val="24"/>
          <w:szCs w:val="24"/>
        </w:rPr>
        <w:t>conducted</w:t>
      </w:r>
      <w:r>
        <w:rPr>
          <w:spacing w:val="19"/>
          <w:sz w:val="24"/>
          <w:szCs w:val="24"/>
        </w:rPr>
        <w:t xml:space="preserve"> </w:t>
      </w:r>
      <w:r>
        <w:rPr>
          <w:sz w:val="24"/>
          <w:szCs w:val="24"/>
        </w:rPr>
        <w:t>for</w:t>
      </w:r>
      <w:r>
        <w:rPr>
          <w:spacing w:val="19"/>
          <w:sz w:val="24"/>
          <w:szCs w:val="24"/>
        </w:rPr>
        <w:t xml:space="preserve"> </w:t>
      </w:r>
      <w:r>
        <w:rPr>
          <w:sz w:val="24"/>
          <w:szCs w:val="24"/>
        </w:rPr>
        <w:t>experiential</w:t>
      </w:r>
      <w:r>
        <w:rPr>
          <w:spacing w:val="19"/>
          <w:sz w:val="24"/>
          <w:szCs w:val="24"/>
        </w:rPr>
        <w:t xml:space="preserve"> </w:t>
      </w:r>
      <w:r>
        <w:rPr>
          <w:sz w:val="24"/>
          <w:szCs w:val="24"/>
        </w:rPr>
        <w:t>and</w:t>
      </w:r>
      <w:r>
        <w:rPr>
          <w:spacing w:val="19"/>
          <w:sz w:val="24"/>
          <w:szCs w:val="24"/>
        </w:rPr>
        <w:t xml:space="preserve"> </w:t>
      </w:r>
      <w:r>
        <w:rPr>
          <w:sz w:val="24"/>
          <w:szCs w:val="24"/>
        </w:rPr>
        <w:t>effective</w:t>
      </w:r>
      <w:r>
        <w:rPr>
          <w:spacing w:val="19"/>
          <w:sz w:val="24"/>
          <w:szCs w:val="24"/>
        </w:rPr>
        <w:t xml:space="preserve"> </w:t>
      </w:r>
      <w:r>
        <w:rPr>
          <w:sz w:val="24"/>
          <w:szCs w:val="24"/>
        </w:rPr>
        <w:t xml:space="preserve">learning </w:t>
      </w:r>
      <w:r>
        <w:rPr>
          <w:sz w:val="24"/>
          <w:szCs w:val="24"/>
        </w:rPr>
        <w:t>process.</w:t>
      </w:r>
    </w:p>
    <w:p w14:paraId="2796509B" w14:textId="77777777" w:rsidR="004F5B0F" w:rsidRDefault="004714D2">
      <w:pPr>
        <w:spacing w:before="1" w:line="260" w:lineRule="auto"/>
        <w:ind w:left="1167" w:right="266"/>
        <w:rPr>
          <w:sz w:val="24"/>
          <w:szCs w:val="24"/>
        </w:rPr>
      </w:pPr>
      <w:r>
        <w:rPr>
          <w:sz w:val="24"/>
          <w:szCs w:val="24"/>
        </w:rPr>
        <w:t>All</w:t>
      </w:r>
      <w:r>
        <w:rPr>
          <w:spacing w:val="29"/>
          <w:sz w:val="24"/>
          <w:szCs w:val="24"/>
        </w:rPr>
        <w:t xml:space="preserve"> </w:t>
      </w:r>
      <w:r>
        <w:rPr>
          <w:sz w:val="24"/>
          <w:szCs w:val="24"/>
        </w:rPr>
        <w:t>the</w:t>
      </w:r>
      <w:r>
        <w:rPr>
          <w:spacing w:val="29"/>
          <w:sz w:val="24"/>
          <w:szCs w:val="24"/>
        </w:rPr>
        <w:t xml:space="preserve"> </w:t>
      </w:r>
      <w:r>
        <w:rPr>
          <w:sz w:val="24"/>
          <w:szCs w:val="24"/>
        </w:rPr>
        <w:t>faculty</w:t>
      </w:r>
      <w:r>
        <w:rPr>
          <w:spacing w:val="29"/>
          <w:sz w:val="24"/>
          <w:szCs w:val="24"/>
        </w:rPr>
        <w:t xml:space="preserve"> </w:t>
      </w:r>
      <w:r>
        <w:rPr>
          <w:sz w:val="24"/>
          <w:szCs w:val="24"/>
        </w:rPr>
        <w:t>members</w:t>
      </w:r>
      <w:r>
        <w:rPr>
          <w:spacing w:val="29"/>
          <w:sz w:val="24"/>
          <w:szCs w:val="24"/>
        </w:rPr>
        <w:t xml:space="preserve"> </w:t>
      </w:r>
      <w:r>
        <w:rPr>
          <w:sz w:val="24"/>
          <w:szCs w:val="24"/>
        </w:rPr>
        <w:t>maintain</w:t>
      </w:r>
      <w:r>
        <w:rPr>
          <w:spacing w:val="29"/>
          <w:sz w:val="24"/>
          <w:szCs w:val="24"/>
        </w:rPr>
        <w:t xml:space="preserve"> </w:t>
      </w:r>
      <w:r>
        <w:rPr>
          <w:sz w:val="24"/>
          <w:szCs w:val="24"/>
        </w:rPr>
        <w:t>their</w:t>
      </w:r>
      <w:r>
        <w:rPr>
          <w:spacing w:val="29"/>
          <w:sz w:val="24"/>
          <w:szCs w:val="24"/>
        </w:rPr>
        <w:t xml:space="preserve"> </w:t>
      </w:r>
      <w:r>
        <w:rPr>
          <w:sz w:val="24"/>
          <w:szCs w:val="24"/>
        </w:rPr>
        <w:t>Academic</w:t>
      </w:r>
      <w:r>
        <w:rPr>
          <w:spacing w:val="29"/>
          <w:sz w:val="24"/>
          <w:szCs w:val="24"/>
        </w:rPr>
        <w:t xml:space="preserve"> </w:t>
      </w:r>
      <w:r>
        <w:rPr>
          <w:sz w:val="24"/>
          <w:szCs w:val="24"/>
        </w:rPr>
        <w:t>Diary</w:t>
      </w:r>
      <w:r>
        <w:rPr>
          <w:spacing w:val="29"/>
          <w:sz w:val="24"/>
          <w:szCs w:val="24"/>
        </w:rPr>
        <w:t xml:space="preserve"> </w:t>
      </w:r>
      <w:r>
        <w:rPr>
          <w:sz w:val="24"/>
          <w:szCs w:val="24"/>
        </w:rPr>
        <w:t>for</w:t>
      </w:r>
      <w:r>
        <w:rPr>
          <w:spacing w:val="29"/>
          <w:sz w:val="24"/>
          <w:szCs w:val="24"/>
        </w:rPr>
        <w:t xml:space="preserve"> </w:t>
      </w:r>
      <w:r>
        <w:rPr>
          <w:sz w:val="24"/>
          <w:szCs w:val="24"/>
        </w:rPr>
        <w:t>noting</w:t>
      </w:r>
      <w:r>
        <w:rPr>
          <w:spacing w:val="29"/>
          <w:sz w:val="24"/>
          <w:szCs w:val="24"/>
        </w:rPr>
        <w:t xml:space="preserve"> </w:t>
      </w:r>
      <w:r>
        <w:rPr>
          <w:sz w:val="24"/>
          <w:szCs w:val="24"/>
        </w:rPr>
        <w:t>day</w:t>
      </w:r>
      <w:r>
        <w:rPr>
          <w:spacing w:val="29"/>
          <w:sz w:val="24"/>
          <w:szCs w:val="24"/>
        </w:rPr>
        <w:t xml:space="preserve"> </w:t>
      </w:r>
      <w:r>
        <w:rPr>
          <w:sz w:val="24"/>
          <w:szCs w:val="24"/>
        </w:rPr>
        <w:t>to</w:t>
      </w:r>
      <w:r>
        <w:rPr>
          <w:spacing w:val="29"/>
          <w:sz w:val="24"/>
          <w:szCs w:val="24"/>
        </w:rPr>
        <w:t xml:space="preserve"> </w:t>
      </w:r>
      <w:r>
        <w:rPr>
          <w:sz w:val="24"/>
          <w:szCs w:val="24"/>
        </w:rPr>
        <w:t>day</w:t>
      </w:r>
      <w:r>
        <w:rPr>
          <w:spacing w:val="29"/>
          <w:sz w:val="24"/>
          <w:szCs w:val="24"/>
        </w:rPr>
        <w:t xml:space="preserve"> </w:t>
      </w:r>
      <w:r>
        <w:rPr>
          <w:sz w:val="24"/>
          <w:szCs w:val="24"/>
        </w:rPr>
        <w:t>work</w:t>
      </w:r>
      <w:r>
        <w:rPr>
          <w:spacing w:val="29"/>
          <w:sz w:val="24"/>
          <w:szCs w:val="24"/>
        </w:rPr>
        <w:t xml:space="preserve"> </w:t>
      </w:r>
      <w:r>
        <w:rPr>
          <w:sz w:val="24"/>
          <w:szCs w:val="24"/>
        </w:rPr>
        <w:t>along</w:t>
      </w:r>
      <w:r>
        <w:rPr>
          <w:spacing w:val="29"/>
          <w:sz w:val="24"/>
          <w:szCs w:val="24"/>
        </w:rPr>
        <w:t xml:space="preserve"> </w:t>
      </w:r>
      <w:r>
        <w:rPr>
          <w:sz w:val="24"/>
          <w:szCs w:val="24"/>
        </w:rPr>
        <w:t>with syllabus completion reports.</w:t>
      </w:r>
    </w:p>
    <w:p w14:paraId="4C9F1862" w14:textId="77777777" w:rsidR="004F5B0F" w:rsidRDefault="004714D2">
      <w:pPr>
        <w:spacing w:before="1" w:line="260" w:lineRule="auto"/>
        <w:ind w:left="1167" w:right="266"/>
        <w:jc w:val="both"/>
        <w:rPr>
          <w:sz w:val="24"/>
          <w:szCs w:val="24"/>
        </w:rPr>
        <w:sectPr w:rsidR="004F5B0F">
          <w:pgSz w:w="11920" w:h="16840"/>
          <w:pgMar w:top="800" w:right="460" w:bottom="280" w:left="460" w:header="603" w:footer="460" w:gutter="0"/>
          <w:cols w:space="720"/>
        </w:sectPr>
      </w:pPr>
      <w:r>
        <w:rPr>
          <w:sz w:val="24"/>
          <w:szCs w:val="24"/>
        </w:rPr>
        <w:t>For</w:t>
      </w:r>
      <w:r>
        <w:rPr>
          <w:spacing w:val="-5"/>
          <w:sz w:val="24"/>
          <w:szCs w:val="24"/>
        </w:rPr>
        <w:t xml:space="preserve"> </w:t>
      </w:r>
      <w:r>
        <w:rPr>
          <w:sz w:val="24"/>
          <w:szCs w:val="24"/>
        </w:rPr>
        <w:t>monitoring</w:t>
      </w:r>
      <w:r>
        <w:rPr>
          <w:spacing w:val="-5"/>
          <w:sz w:val="24"/>
          <w:szCs w:val="24"/>
        </w:rPr>
        <w:t xml:space="preserve"> </w:t>
      </w:r>
      <w:r>
        <w:rPr>
          <w:sz w:val="24"/>
          <w:szCs w:val="24"/>
        </w:rPr>
        <w:t>the</w:t>
      </w:r>
      <w:r>
        <w:rPr>
          <w:spacing w:val="-5"/>
          <w:sz w:val="24"/>
          <w:szCs w:val="24"/>
        </w:rPr>
        <w:t xml:space="preserve"> </w:t>
      </w:r>
      <w:r>
        <w:rPr>
          <w:sz w:val="24"/>
          <w:szCs w:val="24"/>
        </w:rPr>
        <w:t>effective</w:t>
      </w:r>
      <w:r>
        <w:rPr>
          <w:spacing w:val="-5"/>
          <w:sz w:val="24"/>
          <w:szCs w:val="24"/>
        </w:rPr>
        <w:t xml:space="preserve"> </w:t>
      </w:r>
      <w:r>
        <w:rPr>
          <w:sz w:val="24"/>
          <w:szCs w:val="24"/>
        </w:rPr>
        <w:t>implementation</w:t>
      </w:r>
      <w:r>
        <w:rPr>
          <w:spacing w:val="-5"/>
          <w:sz w:val="24"/>
          <w:szCs w:val="24"/>
        </w:rPr>
        <w:t xml:space="preserve"> </w:t>
      </w:r>
      <w:r>
        <w:rPr>
          <w:sz w:val="24"/>
          <w:szCs w:val="24"/>
        </w:rPr>
        <w:t>of</w:t>
      </w:r>
      <w:r>
        <w:rPr>
          <w:spacing w:val="-5"/>
          <w:sz w:val="24"/>
          <w:szCs w:val="24"/>
        </w:rPr>
        <w:t xml:space="preserve"> </w:t>
      </w:r>
      <w:r>
        <w:rPr>
          <w:sz w:val="24"/>
          <w:szCs w:val="24"/>
        </w:rPr>
        <w:t>the</w:t>
      </w:r>
      <w:r>
        <w:rPr>
          <w:spacing w:val="-5"/>
          <w:sz w:val="24"/>
          <w:szCs w:val="24"/>
        </w:rPr>
        <w:t xml:space="preserve"> </w:t>
      </w:r>
      <w:r>
        <w:rPr>
          <w:sz w:val="24"/>
          <w:szCs w:val="24"/>
        </w:rPr>
        <w:t>planned</w:t>
      </w:r>
      <w:r>
        <w:rPr>
          <w:spacing w:val="-5"/>
          <w:sz w:val="24"/>
          <w:szCs w:val="24"/>
        </w:rPr>
        <w:t xml:space="preserve"> </w:t>
      </w:r>
      <w:r>
        <w:rPr>
          <w:sz w:val="24"/>
          <w:szCs w:val="24"/>
        </w:rPr>
        <w:t>work,</w:t>
      </w:r>
      <w:r>
        <w:rPr>
          <w:spacing w:val="-5"/>
          <w:sz w:val="24"/>
          <w:szCs w:val="24"/>
        </w:rPr>
        <w:t xml:space="preserve"> </w:t>
      </w:r>
      <w:r>
        <w:rPr>
          <w:sz w:val="24"/>
          <w:szCs w:val="24"/>
        </w:rPr>
        <w:t>Academic</w:t>
      </w:r>
      <w:r>
        <w:rPr>
          <w:spacing w:val="-5"/>
          <w:sz w:val="24"/>
          <w:szCs w:val="24"/>
        </w:rPr>
        <w:t xml:space="preserve"> </w:t>
      </w:r>
      <w:r>
        <w:rPr>
          <w:sz w:val="24"/>
          <w:szCs w:val="24"/>
        </w:rPr>
        <w:t>Diaries</w:t>
      </w:r>
      <w:r>
        <w:rPr>
          <w:spacing w:val="-5"/>
          <w:sz w:val="24"/>
          <w:szCs w:val="24"/>
        </w:rPr>
        <w:t xml:space="preserve"> </w:t>
      </w:r>
      <w:r>
        <w:rPr>
          <w:sz w:val="24"/>
          <w:szCs w:val="24"/>
        </w:rPr>
        <w:t>are</w:t>
      </w:r>
      <w:r>
        <w:rPr>
          <w:spacing w:val="-5"/>
          <w:sz w:val="24"/>
          <w:szCs w:val="24"/>
        </w:rPr>
        <w:t xml:space="preserve"> </w:t>
      </w:r>
      <w:r>
        <w:rPr>
          <w:sz w:val="24"/>
          <w:szCs w:val="24"/>
        </w:rPr>
        <w:t>verified</w:t>
      </w:r>
      <w:r>
        <w:rPr>
          <w:spacing w:val="-5"/>
          <w:sz w:val="24"/>
          <w:szCs w:val="24"/>
        </w:rPr>
        <w:t xml:space="preserve"> </w:t>
      </w:r>
      <w:r>
        <w:rPr>
          <w:sz w:val="24"/>
          <w:szCs w:val="24"/>
        </w:rPr>
        <w:t xml:space="preserve">by </w:t>
      </w:r>
      <w:r>
        <w:rPr>
          <w:sz w:val="24"/>
          <w:szCs w:val="24"/>
        </w:rPr>
        <w:t>concerned HOD and Principal. Formative and Summative assessment of each course is conducted periodically.</w:t>
      </w:r>
    </w:p>
    <w:p w14:paraId="0E775749" w14:textId="77777777" w:rsidR="004F5B0F" w:rsidRDefault="004F5B0F">
      <w:pPr>
        <w:spacing w:before="9" w:line="180" w:lineRule="exact"/>
        <w:rPr>
          <w:sz w:val="19"/>
          <w:szCs w:val="19"/>
        </w:rPr>
      </w:pPr>
    </w:p>
    <w:p w14:paraId="135C4811" w14:textId="77777777" w:rsidR="004F5B0F" w:rsidRDefault="004F5B0F">
      <w:pPr>
        <w:spacing w:line="200" w:lineRule="exact"/>
      </w:pPr>
    </w:p>
    <w:p w14:paraId="56455EA9" w14:textId="77777777" w:rsidR="004F5B0F" w:rsidRDefault="004F5B0F">
      <w:pPr>
        <w:spacing w:line="200" w:lineRule="exact"/>
      </w:pPr>
    </w:p>
    <w:p w14:paraId="3E4D52DC" w14:textId="77777777" w:rsidR="004F5B0F" w:rsidRDefault="004F5B0F">
      <w:pPr>
        <w:spacing w:line="200" w:lineRule="exact"/>
      </w:pPr>
    </w:p>
    <w:p w14:paraId="3770971E" w14:textId="77777777" w:rsidR="004F5B0F" w:rsidRDefault="004F5B0F">
      <w:pPr>
        <w:spacing w:line="200" w:lineRule="exact"/>
      </w:pPr>
    </w:p>
    <w:p w14:paraId="75622187" w14:textId="77777777" w:rsidR="004F5B0F" w:rsidRDefault="004F5B0F">
      <w:pPr>
        <w:spacing w:line="200" w:lineRule="exact"/>
      </w:pPr>
    </w:p>
    <w:p w14:paraId="50AD2AC2" w14:textId="77777777" w:rsidR="004F5B0F" w:rsidRDefault="004F5B0F">
      <w:pPr>
        <w:spacing w:line="200" w:lineRule="exact"/>
      </w:pPr>
    </w:p>
    <w:p w14:paraId="1E4E31EA" w14:textId="77777777" w:rsidR="004F5B0F" w:rsidRDefault="004F5B0F">
      <w:pPr>
        <w:spacing w:line="200" w:lineRule="exact"/>
      </w:pPr>
    </w:p>
    <w:p w14:paraId="38DDA4E4" w14:textId="77777777" w:rsidR="004F5B0F" w:rsidRDefault="004F5B0F">
      <w:pPr>
        <w:spacing w:line="200" w:lineRule="exact"/>
      </w:pPr>
    </w:p>
    <w:p w14:paraId="2A0B923A" w14:textId="77777777" w:rsidR="004F5B0F" w:rsidRDefault="004F5B0F">
      <w:pPr>
        <w:spacing w:line="200" w:lineRule="exact"/>
      </w:pPr>
    </w:p>
    <w:p w14:paraId="18F574EB" w14:textId="77777777" w:rsidR="004F5B0F" w:rsidRDefault="004F5B0F">
      <w:pPr>
        <w:spacing w:line="200" w:lineRule="exact"/>
      </w:pPr>
    </w:p>
    <w:p w14:paraId="1B93178B" w14:textId="77777777" w:rsidR="004F5B0F" w:rsidRDefault="004F5B0F">
      <w:pPr>
        <w:spacing w:line="200" w:lineRule="exact"/>
      </w:pPr>
    </w:p>
    <w:p w14:paraId="74FADD80" w14:textId="77777777" w:rsidR="004F5B0F" w:rsidRDefault="004F5B0F">
      <w:pPr>
        <w:spacing w:line="200" w:lineRule="exact"/>
      </w:pPr>
    </w:p>
    <w:p w14:paraId="57106592" w14:textId="77777777" w:rsidR="004F5B0F" w:rsidRDefault="004714D2">
      <w:r>
        <w:pict w14:anchorId="525EFBE7">
          <v:group id="_x0000_s3064" style="position:absolute;margin-left:71.35pt;margin-top:62.2pt;width:4pt;height:4pt;z-index:-20124;mso-position-horizontal-relative:page;mso-position-vertical-relative:page" coordorigin="1427,1244" coordsize="80,80">
            <v:shape id="_x0000_s3065" style="position:absolute;left:1427;top:1244;width:80;height:80" coordorigin="1427,1244" coordsize="80,80" path="m1507,1284r,-5l1506,1274r-2,-5l1502,1264r-3,-4l1494,1254r-6,-4l1484,1247r-5,-1l1474,1244r-5,l1464,1244r-5,1l1454,1246r-5,2l1445,1250r-6,5l1434,1261r-3,5l1429,1270r-1,5l1427,1280r,5l1427,1290r2,5l1430,1300r3,4l1436,1309r5,5l1447,1318r5,3l1456,1322r5,1l1466,1324r5,l1476,1323r5,-2l1486,1319r4,-3l1496,1311r5,-6l1503,1301r2,-5l1506,1291r1,-5l1507,1284xe" fillcolor="black" stroked="f">
              <v:path arrowok="t"/>
            </v:shape>
            <w10:wrap anchorx="page" anchory="page"/>
          </v:group>
        </w:pict>
      </w:r>
      <w:r>
        <w:pict w14:anchorId="20F2B8AB">
          <v:shape id="_x0000_s3063" type="#_x0000_t202" style="position:absolute;margin-left:40.2pt;margin-top:-113.4pt;width:527pt;height:125.15pt;z-index:-20123;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5D7E5018" w14:textId="77777777">
                    <w:trPr>
                      <w:trHeight w:hRule="exact" w:val="1000"/>
                    </w:trPr>
                    <w:tc>
                      <w:tcPr>
                        <w:tcW w:w="10532" w:type="dxa"/>
                        <w:gridSpan w:val="4"/>
                        <w:tcBorders>
                          <w:top w:val="nil"/>
                          <w:left w:val="single" w:sz="2" w:space="0" w:color="808080"/>
                          <w:bottom w:val="single" w:sz="2" w:space="0" w:color="808080"/>
                          <w:right w:val="single" w:sz="2" w:space="0" w:color="808080"/>
                        </w:tcBorders>
                      </w:tcPr>
                      <w:p w14:paraId="3B7047C6" w14:textId="77777777" w:rsidR="004F5B0F" w:rsidRDefault="004714D2">
                        <w:pPr>
                          <w:spacing w:before="7"/>
                          <w:ind w:left="817"/>
                          <w:rPr>
                            <w:sz w:val="24"/>
                            <w:szCs w:val="24"/>
                          </w:rPr>
                        </w:pPr>
                        <w:r>
                          <w:rPr>
                            <w:sz w:val="24"/>
                            <w:szCs w:val="24"/>
                          </w:rPr>
                          <w:t>This process ensures effective curriculum delivery.</w:t>
                        </w:r>
                      </w:p>
                    </w:tc>
                  </w:tr>
                  <w:tr w:rsidR="004F5B0F" w14:paraId="0DEB0D3B"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51D38867" w14:textId="77777777" w:rsidR="004F5B0F" w:rsidRDefault="004F5B0F">
                        <w:pPr>
                          <w:spacing w:before="9" w:line="100" w:lineRule="exact"/>
                          <w:rPr>
                            <w:sz w:val="10"/>
                            <w:szCs w:val="10"/>
                          </w:rPr>
                        </w:pPr>
                      </w:p>
                      <w:p w14:paraId="3B24AF89"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096EE5A0" w14:textId="77777777" w:rsidR="004F5B0F" w:rsidRDefault="004F5B0F">
                        <w:pPr>
                          <w:spacing w:before="9" w:line="100" w:lineRule="exact"/>
                          <w:rPr>
                            <w:sz w:val="10"/>
                            <w:szCs w:val="10"/>
                          </w:rPr>
                        </w:pPr>
                      </w:p>
                      <w:p w14:paraId="7E6BF035" w14:textId="77777777" w:rsidR="004F5B0F" w:rsidRDefault="004714D2">
                        <w:pPr>
                          <w:ind w:left="97"/>
                          <w:rPr>
                            <w:sz w:val="24"/>
                            <w:szCs w:val="24"/>
                          </w:rPr>
                        </w:pPr>
                        <w:r>
                          <w:rPr>
                            <w:b/>
                            <w:sz w:val="24"/>
                            <w:szCs w:val="24"/>
                          </w:rPr>
                          <w:t>Document</w:t>
                        </w:r>
                      </w:p>
                    </w:tc>
                  </w:tr>
                  <w:tr w:rsidR="004F5B0F" w14:paraId="09E820F4"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0D673A2C" w14:textId="77777777" w:rsidR="004F5B0F" w:rsidRDefault="004F5B0F">
                        <w:pPr>
                          <w:spacing w:before="5" w:line="100" w:lineRule="exact"/>
                          <w:rPr>
                            <w:sz w:val="10"/>
                            <w:szCs w:val="10"/>
                          </w:rPr>
                        </w:pPr>
                      </w:p>
                      <w:p w14:paraId="4C2F6421" w14:textId="77777777" w:rsidR="004F5B0F" w:rsidRDefault="004714D2">
                        <w:pPr>
                          <w:ind w:left="97"/>
                          <w:rPr>
                            <w:sz w:val="24"/>
                            <w:szCs w:val="24"/>
                          </w:rPr>
                        </w:pPr>
                        <w:r>
                          <w:rPr>
                            <w:sz w:val="24"/>
                            <w:szCs w:val="24"/>
                          </w:rPr>
                          <w:t>Any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51211E07" w14:textId="77777777" w:rsidR="004F5B0F" w:rsidRDefault="004F5B0F">
                        <w:pPr>
                          <w:spacing w:before="5" w:line="100" w:lineRule="exact"/>
                          <w:rPr>
                            <w:sz w:val="10"/>
                            <w:szCs w:val="10"/>
                          </w:rPr>
                        </w:pPr>
                      </w:p>
                      <w:p w14:paraId="7E89DCCA" w14:textId="77777777" w:rsidR="004F5B0F" w:rsidRDefault="004714D2">
                        <w:pPr>
                          <w:ind w:left="97"/>
                          <w:rPr>
                            <w:sz w:val="24"/>
                            <w:szCs w:val="24"/>
                          </w:rPr>
                        </w:pPr>
                        <w:hyperlink r:id="rId42">
                          <w:r>
                            <w:rPr>
                              <w:color w:val="0000FF"/>
                              <w:sz w:val="24"/>
                              <w:szCs w:val="24"/>
                              <w:u w:val="single" w:color="0000FF"/>
                            </w:rPr>
                            <w:t>View Document</w:t>
                          </w:r>
                        </w:hyperlink>
                      </w:p>
                    </w:tc>
                  </w:tr>
                  <w:tr w:rsidR="004F5B0F" w14:paraId="231F6097" w14:textId="77777777">
                    <w:trPr>
                      <w:trHeight w:hRule="exact" w:val="500"/>
                    </w:trPr>
                    <w:tc>
                      <w:tcPr>
                        <w:tcW w:w="5055" w:type="dxa"/>
                        <w:tcBorders>
                          <w:top w:val="single" w:sz="2" w:space="0" w:color="808080"/>
                          <w:left w:val="single" w:sz="2" w:space="0" w:color="808080"/>
                          <w:bottom w:val="single" w:sz="2" w:space="0" w:color="808080"/>
                          <w:right w:val="single" w:sz="2" w:space="0" w:color="808080"/>
                        </w:tcBorders>
                      </w:tcPr>
                      <w:p w14:paraId="2944F5F3" w14:textId="77777777" w:rsidR="004F5B0F" w:rsidRDefault="004F5B0F">
                        <w:pPr>
                          <w:spacing w:before="5" w:line="100" w:lineRule="exact"/>
                          <w:rPr>
                            <w:sz w:val="10"/>
                            <w:szCs w:val="10"/>
                          </w:rPr>
                        </w:pPr>
                      </w:p>
                      <w:p w14:paraId="559C45CA" w14:textId="77777777" w:rsidR="004F5B0F" w:rsidRDefault="004714D2">
                        <w:pPr>
                          <w:ind w:left="97"/>
                          <w:rPr>
                            <w:sz w:val="24"/>
                            <w:szCs w:val="24"/>
                          </w:rPr>
                        </w:pPr>
                        <w:r>
                          <w:rPr>
                            <w:sz w:val="24"/>
                            <w:szCs w:val="24"/>
                          </w:rPr>
                          <w:t>Link for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672E4067" w14:textId="77777777" w:rsidR="004F5B0F" w:rsidRDefault="004F5B0F">
                        <w:pPr>
                          <w:spacing w:before="5" w:line="100" w:lineRule="exact"/>
                          <w:rPr>
                            <w:sz w:val="10"/>
                            <w:szCs w:val="10"/>
                          </w:rPr>
                        </w:pPr>
                      </w:p>
                      <w:p w14:paraId="7469B071" w14:textId="77777777" w:rsidR="004F5B0F" w:rsidRDefault="004714D2">
                        <w:pPr>
                          <w:ind w:left="97"/>
                          <w:rPr>
                            <w:sz w:val="24"/>
                            <w:szCs w:val="24"/>
                          </w:rPr>
                        </w:pPr>
                        <w:hyperlink r:id="rId43">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15A2D704" w14:textId="77777777" w:rsidR="004F5B0F" w:rsidRDefault="004F5B0F"/>
                    </w:tc>
                  </w:tr>
                </w:tbl>
                <w:p w14:paraId="05C933D0" w14:textId="77777777" w:rsidR="004F5B0F" w:rsidRDefault="004F5B0F"/>
              </w:txbxContent>
            </v:textbox>
            <w10:wrap anchorx="page"/>
          </v:shape>
        </w:pict>
      </w:r>
      <w:r>
        <w:pict w14:anchorId="1AA3333E">
          <v:shape id="_x0000_s3062" type="#_x0000_t202" style="position:absolute;margin-left:40.2pt;margin-top:26.75pt;width:526.85pt;height:225.75pt;z-index:-20122;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046"/>
                    <w:gridCol w:w="220"/>
                    <w:gridCol w:w="5266"/>
                  </w:tblGrid>
                  <w:tr w:rsidR="004F5B0F" w14:paraId="24A9F8EB" w14:textId="77777777">
                    <w:trPr>
                      <w:trHeight w:hRule="exact" w:val="560"/>
                    </w:trPr>
                    <w:tc>
                      <w:tcPr>
                        <w:tcW w:w="10532" w:type="dxa"/>
                        <w:gridSpan w:val="3"/>
                        <w:vMerge w:val="restart"/>
                        <w:tcBorders>
                          <w:top w:val="single" w:sz="2" w:space="0" w:color="808080"/>
                          <w:left w:val="single" w:sz="2" w:space="0" w:color="808080"/>
                          <w:right w:val="single" w:sz="2" w:space="0" w:color="808080"/>
                        </w:tcBorders>
                      </w:tcPr>
                      <w:p w14:paraId="1CEF7F61" w14:textId="77777777" w:rsidR="004F5B0F" w:rsidRDefault="004F5B0F">
                        <w:pPr>
                          <w:spacing w:before="9" w:line="100" w:lineRule="exact"/>
                          <w:rPr>
                            <w:sz w:val="10"/>
                            <w:szCs w:val="10"/>
                          </w:rPr>
                        </w:pPr>
                      </w:p>
                      <w:p w14:paraId="2AF677D8" w14:textId="77777777" w:rsidR="004F5B0F" w:rsidRDefault="004714D2">
                        <w:pPr>
                          <w:ind w:left="97"/>
                          <w:rPr>
                            <w:sz w:val="24"/>
                            <w:szCs w:val="24"/>
                          </w:rPr>
                        </w:pPr>
                        <w:r>
                          <w:rPr>
                            <w:b/>
                            <w:sz w:val="24"/>
                            <w:szCs w:val="24"/>
                          </w:rPr>
                          <w:t>1.1.2 Number of certificate/diploma program introduced during the last five years</w:t>
                        </w:r>
                      </w:p>
                      <w:p w14:paraId="4C605782" w14:textId="77777777" w:rsidR="004F5B0F" w:rsidRDefault="004F5B0F">
                        <w:pPr>
                          <w:spacing w:before="4" w:line="120" w:lineRule="exact"/>
                          <w:rPr>
                            <w:sz w:val="12"/>
                            <w:szCs w:val="12"/>
                          </w:rPr>
                        </w:pPr>
                      </w:p>
                      <w:p w14:paraId="2709FF5A" w14:textId="77777777" w:rsidR="004F5B0F" w:rsidRDefault="004F5B0F">
                        <w:pPr>
                          <w:spacing w:line="200" w:lineRule="exact"/>
                        </w:pPr>
                      </w:p>
                      <w:p w14:paraId="4595F377" w14:textId="77777777" w:rsidR="004F5B0F" w:rsidRDefault="004714D2">
                        <w:pPr>
                          <w:ind w:left="97"/>
                          <w:rPr>
                            <w:sz w:val="24"/>
                            <w:szCs w:val="24"/>
                          </w:rPr>
                        </w:pPr>
                        <w:r>
                          <w:rPr>
                            <w:b/>
                            <w:sz w:val="24"/>
                            <w:szCs w:val="24"/>
                          </w:rPr>
                          <w:t xml:space="preserve">Response: </w:t>
                        </w:r>
                        <w:r>
                          <w:rPr>
                            <w:sz w:val="24"/>
                            <w:szCs w:val="24"/>
                          </w:rPr>
                          <w:t>0</w:t>
                        </w:r>
                      </w:p>
                    </w:tc>
                  </w:tr>
                  <w:tr w:rsidR="004F5B0F" w14:paraId="69D3C2DA" w14:textId="77777777">
                    <w:trPr>
                      <w:trHeight w:hRule="exact" w:val="544"/>
                    </w:trPr>
                    <w:tc>
                      <w:tcPr>
                        <w:tcW w:w="10532" w:type="dxa"/>
                        <w:gridSpan w:val="3"/>
                        <w:vMerge/>
                        <w:tcBorders>
                          <w:left w:val="single" w:sz="2" w:space="0" w:color="808080"/>
                          <w:bottom w:val="single" w:sz="2" w:space="0" w:color="808080"/>
                          <w:right w:val="single" w:sz="2" w:space="0" w:color="808080"/>
                        </w:tcBorders>
                      </w:tcPr>
                      <w:p w14:paraId="27BF1D4C" w14:textId="77777777" w:rsidR="004F5B0F" w:rsidRDefault="004F5B0F"/>
                    </w:tc>
                  </w:tr>
                  <w:tr w:rsidR="004F5B0F" w14:paraId="4C6AFFDA" w14:textId="77777777">
                    <w:trPr>
                      <w:trHeight w:hRule="exact" w:val="610"/>
                    </w:trPr>
                    <w:tc>
                      <w:tcPr>
                        <w:tcW w:w="5046" w:type="dxa"/>
                        <w:tcBorders>
                          <w:top w:val="single" w:sz="2" w:space="0" w:color="808080"/>
                          <w:left w:val="single" w:sz="2" w:space="0" w:color="808080"/>
                          <w:bottom w:val="nil"/>
                          <w:right w:val="nil"/>
                        </w:tcBorders>
                      </w:tcPr>
                      <w:p w14:paraId="7BE701A7" w14:textId="77777777" w:rsidR="004F5B0F" w:rsidRDefault="004F5B0F">
                        <w:pPr>
                          <w:spacing w:before="9" w:line="100" w:lineRule="exact"/>
                          <w:rPr>
                            <w:sz w:val="10"/>
                            <w:szCs w:val="10"/>
                          </w:rPr>
                        </w:pPr>
                      </w:p>
                      <w:p w14:paraId="6837696A" w14:textId="77777777" w:rsidR="004F5B0F" w:rsidRDefault="004714D2">
                        <w:pPr>
                          <w:ind w:left="97"/>
                          <w:rPr>
                            <w:sz w:val="24"/>
                            <w:szCs w:val="24"/>
                          </w:rPr>
                        </w:pPr>
                        <w:r>
                          <w:rPr>
                            <w:sz w:val="24"/>
                            <w:szCs w:val="24"/>
                          </w:rPr>
                          <w:t xml:space="preserve">1.1.2.1 </w:t>
                        </w:r>
                        <w:r>
                          <w:rPr>
                            <w:b/>
                            <w:sz w:val="24"/>
                            <w:szCs w:val="24"/>
                          </w:rPr>
                          <w:t>Number of certificate/diploma programs</w:t>
                        </w:r>
                      </w:p>
                    </w:tc>
                    <w:tc>
                      <w:tcPr>
                        <w:tcW w:w="5486" w:type="dxa"/>
                        <w:gridSpan w:val="2"/>
                        <w:tcBorders>
                          <w:top w:val="single" w:sz="2" w:space="0" w:color="808080"/>
                          <w:left w:val="nil"/>
                          <w:bottom w:val="nil"/>
                          <w:right w:val="single" w:sz="2" w:space="0" w:color="808080"/>
                        </w:tcBorders>
                      </w:tcPr>
                      <w:p w14:paraId="30D3EA31" w14:textId="77777777" w:rsidR="004F5B0F" w:rsidRDefault="004F5B0F">
                        <w:pPr>
                          <w:spacing w:before="9" w:line="100" w:lineRule="exact"/>
                          <w:rPr>
                            <w:sz w:val="10"/>
                            <w:szCs w:val="10"/>
                          </w:rPr>
                        </w:pPr>
                      </w:p>
                      <w:p w14:paraId="4CCC15BE" w14:textId="77777777" w:rsidR="004F5B0F" w:rsidRDefault="004714D2">
                        <w:pPr>
                          <w:ind w:left="60"/>
                          <w:rPr>
                            <w:sz w:val="24"/>
                            <w:szCs w:val="24"/>
                          </w:rPr>
                        </w:pPr>
                        <w:r>
                          <w:rPr>
                            <w:b/>
                            <w:sz w:val="24"/>
                            <w:szCs w:val="24"/>
                          </w:rPr>
                          <w:t>introduced  year-wise during the last five years</w:t>
                        </w:r>
                      </w:p>
                    </w:tc>
                  </w:tr>
                  <w:tr w:rsidR="004F5B0F" w14:paraId="4331818A" w14:textId="77777777">
                    <w:trPr>
                      <w:trHeight w:hRule="exact" w:val="600"/>
                    </w:trPr>
                    <w:tc>
                      <w:tcPr>
                        <w:tcW w:w="5046" w:type="dxa"/>
                        <w:tcBorders>
                          <w:top w:val="nil"/>
                          <w:left w:val="single" w:sz="2" w:space="0" w:color="808080"/>
                          <w:bottom w:val="nil"/>
                          <w:right w:val="nil"/>
                        </w:tcBorders>
                      </w:tcPr>
                      <w:p w14:paraId="3FE62244" w14:textId="77777777" w:rsidR="004F5B0F" w:rsidRDefault="004F5B0F">
                        <w:pPr>
                          <w:spacing w:before="9" w:line="180" w:lineRule="exact"/>
                          <w:rPr>
                            <w:sz w:val="19"/>
                            <w:szCs w:val="19"/>
                          </w:rPr>
                        </w:pPr>
                      </w:p>
                      <w:p w14:paraId="7ABD5CE5" w14:textId="77777777" w:rsidR="004F5B0F" w:rsidRDefault="004714D2">
                        <w:pPr>
                          <w:ind w:left="317"/>
                          <w:rPr>
                            <w:sz w:val="24"/>
                            <w:szCs w:val="24"/>
                          </w:rPr>
                        </w:pPr>
                        <w:r>
                          <w:rPr>
                            <w:sz w:val="24"/>
                            <w:szCs w:val="24"/>
                          </w:rPr>
                          <w:t xml:space="preserve">2018-19               </w:t>
                        </w:r>
                        <w:r>
                          <w:rPr>
                            <w:spacing w:val="41"/>
                            <w:sz w:val="24"/>
                            <w:szCs w:val="24"/>
                          </w:rPr>
                          <w:t xml:space="preserve"> </w:t>
                        </w:r>
                        <w:r>
                          <w:rPr>
                            <w:sz w:val="24"/>
                            <w:szCs w:val="24"/>
                          </w:rPr>
                          <w:t xml:space="preserve">2017-18                   </w:t>
                        </w:r>
                        <w:r>
                          <w:rPr>
                            <w:spacing w:val="2"/>
                            <w:sz w:val="24"/>
                            <w:szCs w:val="24"/>
                          </w:rPr>
                          <w:t xml:space="preserve"> </w:t>
                        </w:r>
                        <w:r>
                          <w:rPr>
                            <w:sz w:val="24"/>
                            <w:szCs w:val="24"/>
                          </w:rPr>
                          <w:t>2016-17</w:t>
                        </w:r>
                      </w:p>
                    </w:tc>
                    <w:tc>
                      <w:tcPr>
                        <w:tcW w:w="220" w:type="dxa"/>
                        <w:tcBorders>
                          <w:top w:val="nil"/>
                          <w:left w:val="nil"/>
                          <w:bottom w:val="nil"/>
                          <w:right w:val="nil"/>
                        </w:tcBorders>
                      </w:tcPr>
                      <w:p w14:paraId="4DA1C75C" w14:textId="77777777" w:rsidR="004F5B0F" w:rsidRDefault="004F5B0F"/>
                    </w:tc>
                    <w:tc>
                      <w:tcPr>
                        <w:tcW w:w="5266" w:type="dxa"/>
                        <w:tcBorders>
                          <w:top w:val="nil"/>
                          <w:left w:val="nil"/>
                          <w:bottom w:val="nil"/>
                          <w:right w:val="single" w:sz="2" w:space="0" w:color="808080"/>
                        </w:tcBorders>
                      </w:tcPr>
                      <w:p w14:paraId="5269EC29" w14:textId="77777777" w:rsidR="004F5B0F" w:rsidRDefault="004F5B0F">
                        <w:pPr>
                          <w:spacing w:before="9" w:line="180" w:lineRule="exact"/>
                          <w:rPr>
                            <w:sz w:val="19"/>
                            <w:szCs w:val="19"/>
                          </w:rPr>
                        </w:pPr>
                      </w:p>
                      <w:p w14:paraId="4495D5A2" w14:textId="77777777" w:rsidR="004F5B0F" w:rsidRDefault="004714D2">
                        <w:pPr>
                          <w:ind w:left="858"/>
                          <w:rPr>
                            <w:sz w:val="24"/>
                            <w:szCs w:val="24"/>
                          </w:rPr>
                        </w:pPr>
                        <w:r>
                          <w:rPr>
                            <w:sz w:val="24"/>
                            <w:szCs w:val="24"/>
                          </w:rPr>
                          <w:t xml:space="preserve">2015-16                   </w:t>
                        </w:r>
                        <w:r>
                          <w:rPr>
                            <w:spacing w:val="2"/>
                            <w:sz w:val="24"/>
                            <w:szCs w:val="24"/>
                          </w:rPr>
                          <w:t xml:space="preserve"> </w:t>
                        </w:r>
                        <w:r>
                          <w:rPr>
                            <w:sz w:val="24"/>
                            <w:szCs w:val="24"/>
                          </w:rPr>
                          <w:t>2014-15</w:t>
                        </w:r>
                      </w:p>
                    </w:tc>
                  </w:tr>
                  <w:tr w:rsidR="004F5B0F" w14:paraId="004BB89E" w14:textId="77777777">
                    <w:trPr>
                      <w:trHeight w:hRule="exact" w:val="1194"/>
                    </w:trPr>
                    <w:tc>
                      <w:tcPr>
                        <w:tcW w:w="5046" w:type="dxa"/>
                        <w:tcBorders>
                          <w:top w:val="nil"/>
                          <w:left w:val="single" w:sz="2" w:space="0" w:color="808080"/>
                          <w:bottom w:val="single" w:sz="2" w:space="0" w:color="808080"/>
                          <w:right w:val="nil"/>
                        </w:tcBorders>
                      </w:tcPr>
                      <w:p w14:paraId="5D43753B" w14:textId="77777777" w:rsidR="004F5B0F" w:rsidRDefault="004714D2">
                        <w:pPr>
                          <w:spacing w:before="99"/>
                          <w:ind w:left="317"/>
                          <w:rPr>
                            <w:sz w:val="24"/>
                            <w:szCs w:val="24"/>
                          </w:rPr>
                        </w:pPr>
                        <w:r>
                          <w:rPr>
                            <w:sz w:val="24"/>
                            <w:szCs w:val="24"/>
                          </w:rPr>
                          <w:t xml:space="preserve">00                         </w:t>
                        </w:r>
                        <w:r>
                          <w:rPr>
                            <w:spacing w:val="1"/>
                            <w:sz w:val="24"/>
                            <w:szCs w:val="24"/>
                          </w:rPr>
                          <w:t xml:space="preserve"> </w:t>
                        </w:r>
                        <w:r>
                          <w:rPr>
                            <w:sz w:val="24"/>
                            <w:szCs w:val="24"/>
                          </w:rPr>
                          <w:t xml:space="preserve">00                            </w:t>
                        </w:r>
                        <w:r>
                          <w:rPr>
                            <w:spacing w:val="21"/>
                            <w:sz w:val="24"/>
                            <w:szCs w:val="24"/>
                          </w:rPr>
                          <w:t xml:space="preserve"> </w:t>
                        </w:r>
                        <w:r>
                          <w:rPr>
                            <w:sz w:val="24"/>
                            <w:szCs w:val="24"/>
                          </w:rPr>
                          <w:t>00</w:t>
                        </w:r>
                      </w:p>
                    </w:tc>
                    <w:tc>
                      <w:tcPr>
                        <w:tcW w:w="220" w:type="dxa"/>
                        <w:tcBorders>
                          <w:top w:val="nil"/>
                          <w:left w:val="nil"/>
                          <w:bottom w:val="single" w:sz="2" w:space="0" w:color="808080"/>
                          <w:right w:val="nil"/>
                        </w:tcBorders>
                      </w:tcPr>
                      <w:p w14:paraId="7FF53A10" w14:textId="77777777" w:rsidR="004F5B0F" w:rsidRDefault="004F5B0F"/>
                    </w:tc>
                    <w:tc>
                      <w:tcPr>
                        <w:tcW w:w="5266" w:type="dxa"/>
                        <w:tcBorders>
                          <w:top w:val="nil"/>
                          <w:left w:val="nil"/>
                          <w:bottom w:val="single" w:sz="2" w:space="0" w:color="808080"/>
                          <w:right w:val="single" w:sz="2" w:space="0" w:color="808080"/>
                        </w:tcBorders>
                      </w:tcPr>
                      <w:p w14:paraId="7DC16BA6" w14:textId="77777777" w:rsidR="004F5B0F" w:rsidRDefault="004714D2">
                        <w:pPr>
                          <w:spacing w:before="99"/>
                          <w:ind w:left="858"/>
                          <w:rPr>
                            <w:sz w:val="24"/>
                            <w:szCs w:val="24"/>
                          </w:rPr>
                        </w:pPr>
                        <w:r>
                          <w:rPr>
                            <w:sz w:val="24"/>
                            <w:szCs w:val="24"/>
                          </w:rPr>
                          <w:t>00</w:t>
                        </w:r>
                        <w:r>
                          <w:rPr>
                            <w:sz w:val="24"/>
                            <w:szCs w:val="24"/>
                          </w:rPr>
                          <w:t xml:space="preserve">                            </w:t>
                        </w:r>
                        <w:r>
                          <w:rPr>
                            <w:spacing w:val="21"/>
                            <w:sz w:val="24"/>
                            <w:szCs w:val="24"/>
                          </w:rPr>
                          <w:t xml:space="preserve"> </w:t>
                        </w:r>
                        <w:r>
                          <w:rPr>
                            <w:sz w:val="24"/>
                            <w:szCs w:val="24"/>
                          </w:rPr>
                          <w:t>00</w:t>
                        </w:r>
                      </w:p>
                    </w:tc>
                  </w:tr>
                  <w:tr w:rsidR="004F5B0F" w14:paraId="272BEF58"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73F63BDE" w14:textId="77777777" w:rsidR="004F5B0F" w:rsidRDefault="004F5B0F">
                        <w:pPr>
                          <w:spacing w:before="9" w:line="100" w:lineRule="exact"/>
                          <w:rPr>
                            <w:sz w:val="10"/>
                            <w:szCs w:val="10"/>
                          </w:rPr>
                        </w:pPr>
                      </w:p>
                      <w:p w14:paraId="4863B5E0"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34452EC3" w14:textId="77777777" w:rsidR="004F5B0F" w:rsidRDefault="004F5B0F">
                        <w:pPr>
                          <w:spacing w:before="9" w:line="100" w:lineRule="exact"/>
                          <w:rPr>
                            <w:sz w:val="10"/>
                            <w:szCs w:val="10"/>
                          </w:rPr>
                        </w:pPr>
                      </w:p>
                      <w:p w14:paraId="5D1FC741" w14:textId="77777777" w:rsidR="004F5B0F" w:rsidRDefault="004714D2">
                        <w:pPr>
                          <w:ind w:left="97"/>
                          <w:rPr>
                            <w:sz w:val="24"/>
                            <w:szCs w:val="24"/>
                          </w:rPr>
                        </w:pPr>
                        <w:r>
                          <w:rPr>
                            <w:b/>
                            <w:sz w:val="24"/>
                            <w:szCs w:val="24"/>
                          </w:rPr>
                          <w:t>Document</w:t>
                        </w:r>
                      </w:p>
                    </w:tc>
                  </w:tr>
                  <w:tr w:rsidR="004F5B0F" w14:paraId="5ED6BE4D"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5B89B791" w14:textId="77777777" w:rsidR="004F5B0F" w:rsidRDefault="004F5B0F">
                        <w:pPr>
                          <w:spacing w:before="5" w:line="100" w:lineRule="exact"/>
                          <w:rPr>
                            <w:sz w:val="10"/>
                            <w:szCs w:val="10"/>
                          </w:rPr>
                        </w:pPr>
                      </w:p>
                      <w:p w14:paraId="4D542325" w14:textId="77777777" w:rsidR="004F5B0F" w:rsidRDefault="004714D2">
                        <w:pPr>
                          <w:ind w:left="97"/>
                          <w:rPr>
                            <w:sz w:val="24"/>
                            <w:szCs w:val="24"/>
                          </w:rPr>
                        </w:pPr>
                        <w:r>
                          <w:rPr>
                            <w:sz w:val="24"/>
                            <w:szCs w:val="24"/>
                          </w:rPr>
                          <w:t>Details of the certificate/Diploma programs</w:t>
                        </w:r>
                      </w:p>
                    </w:tc>
                    <w:tc>
                      <w:tcPr>
                        <w:tcW w:w="5266" w:type="dxa"/>
                        <w:tcBorders>
                          <w:top w:val="single" w:sz="2" w:space="0" w:color="808080"/>
                          <w:left w:val="single" w:sz="2" w:space="0" w:color="808080"/>
                          <w:bottom w:val="single" w:sz="2" w:space="0" w:color="808080"/>
                          <w:right w:val="single" w:sz="2" w:space="0" w:color="808080"/>
                        </w:tcBorders>
                      </w:tcPr>
                      <w:p w14:paraId="2FD52ABE" w14:textId="77777777" w:rsidR="004F5B0F" w:rsidRDefault="004F5B0F">
                        <w:pPr>
                          <w:spacing w:before="5" w:line="100" w:lineRule="exact"/>
                          <w:rPr>
                            <w:sz w:val="10"/>
                            <w:szCs w:val="10"/>
                          </w:rPr>
                        </w:pPr>
                      </w:p>
                      <w:p w14:paraId="1FD58EDF" w14:textId="77777777" w:rsidR="004F5B0F" w:rsidRDefault="004714D2">
                        <w:pPr>
                          <w:ind w:left="97"/>
                          <w:rPr>
                            <w:sz w:val="24"/>
                            <w:szCs w:val="24"/>
                          </w:rPr>
                        </w:pPr>
                        <w:hyperlink r:id="rId44">
                          <w:r>
                            <w:rPr>
                              <w:color w:val="0000FF"/>
                              <w:sz w:val="24"/>
                              <w:szCs w:val="24"/>
                              <w:u w:val="single" w:color="0000FF"/>
                            </w:rPr>
                            <w:t>View Document</w:t>
                          </w:r>
                        </w:hyperlink>
                      </w:p>
                    </w:tc>
                  </w:tr>
                </w:tbl>
                <w:p w14:paraId="6F4F8023" w14:textId="77777777" w:rsidR="004F5B0F" w:rsidRDefault="004F5B0F"/>
              </w:txbxContent>
            </v:textbox>
            <w10:wrap anchorx="page"/>
          </v:shape>
        </w:pict>
      </w:r>
      <w:r>
        <w:pict w14:anchorId="01F19111">
          <v:shape id="_x0000_s3061" type="#_x0000_t202" style="position:absolute;margin-left:51.2pt;margin-top:116.9pt;width:490.8pt;height:50.3pt;z-index:-20121;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155A568E"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3C74749B"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5AAA2916"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4CF71578"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3DFF8CB0"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FC50B97" w14:textId="77777777" w:rsidR="004F5B0F" w:rsidRDefault="004F5B0F"/>
                    </w:tc>
                  </w:tr>
                  <w:tr w:rsidR="004F5B0F" w14:paraId="58FF8230"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45B74FFD"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248484EA"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AEBBCFC"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10BDB6F6"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5920C3AC" w14:textId="77777777" w:rsidR="004F5B0F" w:rsidRDefault="004F5B0F"/>
                    </w:tc>
                  </w:tr>
                </w:tbl>
                <w:p w14:paraId="5D324A12" w14:textId="77777777" w:rsidR="004F5B0F" w:rsidRDefault="004F5B0F"/>
              </w:txbxContent>
            </v:textbox>
            <w10:wrap anchorx="page"/>
          </v:shape>
        </w:pict>
      </w:r>
      <w:r>
        <w:pict w14:anchorId="2B56EDDA">
          <v:shape id="_x0000_s3060" type="#_x0000_t202" style="position:absolute;margin-left:40.2pt;margin-top:267.2pt;width:526.85pt;height:280.5pt;z-index:-20120;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5266"/>
                  </w:tblGrid>
                  <w:tr w:rsidR="004F5B0F" w14:paraId="4F7CD7AD" w14:textId="77777777">
                    <w:trPr>
                      <w:trHeight w:hRule="exact" w:val="860"/>
                    </w:trPr>
                    <w:tc>
                      <w:tcPr>
                        <w:tcW w:w="10532" w:type="dxa"/>
                        <w:gridSpan w:val="2"/>
                        <w:vMerge w:val="restart"/>
                        <w:tcBorders>
                          <w:top w:val="single" w:sz="2" w:space="0" w:color="808080"/>
                          <w:left w:val="single" w:sz="2" w:space="0" w:color="808080"/>
                          <w:right w:val="single" w:sz="2" w:space="0" w:color="808080"/>
                        </w:tcBorders>
                      </w:tcPr>
                      <w:p w14:paraId="4405D59F" w14:textId="77777777" w:rsidR="004F5B0F" w:rsidRDefault="004F5B0F">
                        <w:pPr>
                          <w:spacing w:before="9" w:line="100" w:lineRule="exact"/>
                          <w:rPr>
                            <w:sz w:val="10"/>
                            <w:szCs w:val="10"/>
                          </w:rPr>
                        </w:pPr>
                      </w:p>
                      <w:p w14:paraId="2EE11B0A" w14:textId="77777777" w:rsidR="004F5B0F" w:rsidRDefault="004714D2">
                        <w:pPr>
                          <w:spacing w:line="260" w:lineRule="auto"/>
                          <w:ind w:left="97" w:right="207"/>
                          <w:rPr>
                            <w:sz w:val="24"/>
                            <w:szCs w:val="24"/>
                          </w:rPr>
                        </w:pPr>
                        <w:r>
                          <w:rPr>
                            <w:b/>
                            <w:sz w:val="24"/>
                            <w:szCs w:val="24"/>
                          </w:rPr>
                          <w:t xml:space="preserve">1.1.3 Percentage of participation of full time teachers in various bodies of the Universities/ </w:t>
                        </w:r>
                        <w:r>
                          <w:rPr>
                            <w:b/>
                            <w:sz w:val="24"/>
                            <w:szCs w:val="24"/>
                          </w:rPr>
                          <w:t>Autonomous Colleges/ Other Colleges, such as BoS and Academic Council during the last five years</w:t>
                        </w:r>
                      </w:p>
                      <w:p w14:paraId="0CD72627" w14:textId="77777777" w:rsidR="004F5B0F" w:rsidRDefault="004F5B0F">
                        <w:pPr>
                          <w:spacing w:before="1" w:line="100" w:lineRule="exact"/>
                          <w:rPr>
                            <w:sz w:val="10"/>
                            <w:szCs w:val="10"/>
                          </w:rPr>
                        </w:pPr>
                      </w:p>
                      <w:p w14:paraId="34DF5FA4" w14:textId="77777777" w:rsidR="004F5B0F" w:rsidRDefault="004F5B0F">
                        <w:pPr>
                          <w:spacing w:line="200" w:lineRule="exact"/>
                        </w:pPr>
                      </w:p>
                      <w:p w14:paraId="7864D644" w14:textId="77777777" w:rsidR="004F5B0F" w:rsidRDefault="004714D2">
                        <w:pPr>
                          <w:ind w:left="97"/>
                          <w:rPr>
                            <w:sz w:val="24"/>
                            <w:szCs w:val="24"/>
                          </w:rPr>
                        </w:pPr>
                        <w:r>
                          <w:rPr>
                            <w:b/>
                            <w:sz w:val="24"/>
                            <w:szCs w:val="24"/>
                          </w:rPr>
                          <w:t xml:space="preserve">Response: </w:t>
                        </w:r>
                        <w:r>
                          <w:rPr>
                            <w:sz w:val="24"/>
                            <w:szCs w:val="24"/>
                          </w:rPr>
                          <w:t>51.89</w:t>
                        </w:r>
                      </w:p>
                    </w:tc>
                  </w:tr>
                  <w:tr w:rsidR="004F5B0F" w14:paraId="39240ECC" w14:textId="77777777">
                    <w:trPr>
                      <w:trHeight w:hRule="exact" w:val="544"/>
                    </w:trPr>
                    <w:tc>
                      <w:tcPr>
                        <w:tcW w:w="10532" w:type="dxa"/>
                        <w:gridSpan w:val="2"/>
                        <w:vMerge/>
                        <w:tcBorders>
                          <w:left w:val="single" w:sz="2" w:space="0" w:color="808080"/>
                          <w:bottom w:val="single" w:sz="2" w:space="0" w:color="808080"/>
                          <w:right w:val="single" w:sz="2" w:space="0" w:color="808080"/>
                        </w:tcBorders>
                      </w:tcPr>
                      <w:p w14:paraId="036AF420" w14:textId="77777777" w:rsidR="004F5B0F" w:rsidRDefault="004F5B0F"/>
                    </w:tc>
                  </w:tr>
                  <w:tr w:rsidR="004F5B0F" w14:paraId="338B7389" w14:textId="77777777">
                    <w:trPr>
                      <w:trHeight w:hRule="exact" w:val="906"/>
                    </w:trPr>
                    <w:tc>
                      <w:tcPr>
                        <w:tcW w:w="10532" w:type="dxa"/>
                        <w:gridSpan w:val="2"/>
                        <w:vMerge w:val="restart"/>
                        <w:tcBorders>
                          <w:top w:val="single" w:sz="2" w:space="0" w:color="808080"/>
                          <w:left w:val="single" w:sz="2" w:space="0" w:color="808080"/>
                          <w:right w:val="single" w:sz="2" w:space="0" w:color="808080"/>
                        </w:tcBorders>
                      </w:tcPr>
                      <w:p w14:paraId="3758712A" w14:textId="77777777" w:rsidR="004F5B0F" w:rsidRDefault="004F5B0F">
                        <w:pPr>
                          <w:spacing w:before="5" w:line="100" w:lineRule="exact"/>
                          <w:rPr>
                            <w:sz w:val="10"/>
                            <w:szCs w:val="10"/>
                          </w:rPr>
                        </w:pPr>
                      </w:p>
                      <w:p w14:paraId="56FA35EB" w14:textId="77777777" w:rsidR="004F5B0F" w:rsidRDefault="004714D2">
                        <w:pPr>
                          <w:ind w:left="97"/>
                          <w:rPr>
                            <w:sz w:val="24"/>
                            <w:szCs w:val="24"/>
                          </w:rPr>
                        </w:pPr>
                        <w:r>
                          <w:rPr>
                            <w:sz w:val="24"/>
                            <w:szCs w:val="24"/>
                          </w:rPr>
                          <w:t>1.1.3.1 Number of teachers participating in various bodies of the Institution, such as BoS and Academic</w:t>
                        </w:r>
                      </w:p>
                      <w:p w14:paraId="57F35428" w14:textId="77777777" w:rsidR="004F5B0F" w:rsidRDefault="004714D2">
                        <w:pPr>
                          <w:spacing w:before="24"/>
                          <w:ind w:left="97"/>
                          <w:rPr>
                            <w:sz w:val="24"/>
                            <w:szCs w:val="24"/>
                          </w:rPr>
                        </w:pPr>
                        <w:r>
                          <w:rPr>
                            <w:sz w:val="24"/>
                            <w:szCs w:val="24"/>
                          </w:rPr>
                          <w:t xml:space="preserve">Council year-wise during the </w:t>
                        </w:r>
                        <w:r>
                          <w:rPr>
                            <w:sz w:val="24"/>
                            <w:szCs w:val="24"/>
                          </w:rPr>
                          <w:t>last five years</w:t>
                        </w:r>
                      </w:p>
                      <w:p w14:paraId="2CF06FEE" w14:textId="77777777" w:rsidR="004F5B0F" w:rsidRDefault="004F5B0F">
                        <w:pPr>
                          <w:spacing w:line="200" w:lineRule="exact"/>
                        </w:pPr>
                      </w:p>
                      <w:p w14:paraId="1F02B86F" w14:textId="77777777" w:rsidR="004F5B0F" w:rsidRDefault="004F5B0F">
                        <w:pPr>
                          <w:spacing w:before="4" w:line="220" w:lineRule="exact"/>
                          <w:rPr>
                            <w:sz w:val="22"/>
                            <w:szCs w:val="22"/>
                          </w:rPr>
                        </w:pPr>
                      </w:p>
                      <w:p w14:paraId="466A2BED" w14:textId="77777777" w:rsidR="004F5B0F" w:rsidRDefault="004714D2">
                        <w:pPr>
                          <w:ind w:left="317"/>
                          <w:rPr>
                            <w:sz w:val="24"/>
                            <w:szCs w:val="24"/>
                          </w:rPr>
                        </w:pPr>
                        <w:r>
                          <w:rPr>
                            <w:sz w:val="24"/>
                            <w:szCs w:val="24"/>
                          </w:rPr>
                          <w:t xml:space="preserve">2018-19               </w:t>
                        </w:r>
                        <w:r>
                          <w:rPr>
                            <w:spacing w:val="41"/>
                            <w:sz w:val="24"/>
                            <w:szCs w:val="24"/>
                          </w:rPr>
                          <w:t xml:space="preserve"> </w:t>
                        </w:r>
                        <w:r>
                          <w:rPr>
                            <w:sz w:val="24"/>
                            <w:szCs w:val="24"/>
                          </w:rPr>
                          <w:t xml:space="preserve">2017-18                   </w:t>
                        </w:r>
                        <w:r>
                          <w:rPr>
                            <w:spacing w:val="2"/>
                            <w:sz w:val="24"/>
                            <w:szCs w:val="24"/>
                          </w:rPr>
                          <w:t xml:space="preserve"> </w:t>
                        </w:r>
                        <w:r>
                          <w:rPr>
                            <w:sz w:val="24"/>
                            <w:szCs w:val="24"/>
                          </w:rPr>
                          <w:t xml:space="preserve">2016-17                   </w:t>
                        </w:r>
                        <w:r>
                          <w:rPr>
                            <w:spacing w:val="2"/>
                            <w:sz w:val="24"/>
                            <w:szCs w:val="24"/>
                          </w:rPr>
                          <w:t xml:space="preserve"> </w:t>
                        </w:r>
                        <w:r>
                          <w:rPr>
                            <w:sz w:val="24"/>
                            <w:szCs w:val="24"/>
                          </w:rPr>
                          <w:t xml:space="preserve">2015-16                   </w:t>
                        </w:r>
                        <w:r>
                          <w:rPr>
                            <w:spacing w:val="2"/>
                            <w:sz w:val="24"/>
                            <w:szCs w:val="24"/>
                          </w:rPr>
                          <w:t xml:space="preserve"> </w:t>
                        </w:r>
                        <w:r>
                          <w:rPr>
                            <w:sz w:val="24"/>
                            <w:szCs w:val="24"/>
                          </w:rPr>
                          <w:t>2014-15</w:t>
                        </w:r>
                      </w:p>
                      <w:p w14:paraId="72240660" w14:textId="77777777" w:rsidR="004F5B0F" w:rsidRDefault="004F5B0F">
                        <w:pPr>
                          <w:spacing w:before="4" w:line="220" w:lineRule="exact"/>
                          <w:rPr>
                            <w:sz w:val="22"/>
                            <w:szCs w:val="22"/>
                          </w:rPr>
                        </w:pPr>
                      </w:p>
                      <w:p w14:paraId="6B158490" w14:textId="77777777" w:rsidR="004F5B0F" w:rsidRDefault="004714D2">
                        <w:pPr>
                          <w:ind w:left="317"/>
                          <w:rPr>
                            <w:sz w:val="24"/>
                            <w:szCs w:val="24"/>
                          </w:rPr>
                        </w:pPr>
                        <w:r>
                          <w:rPr>
                            <w:sz w:val="24"/>
                            <w:szCs w:val="24"/>
                          </w:rPr>
                          <w:t xml:space="preserve">3                           </w:t>
                        </w:r>
                        <w:r>
                          <w:rPr>
                            <w:spacing w:val="1"/>
                            <w:sz w:val="24"/>
                            <w:szCs w:val="24"/>
                          </w:rPr>
                          <w:t xml:space="preserve"> </w:t>
                        </w:r>
                        <w:r>
                          <w:rPr>
                            <w:sz w:val="24"/>
                            <w:szCs w:val="24"/>
                          </w:rPr>
                          <w:t xml:space="preserve">3                              </w:t>
                        </w:r>
                        <w:r>
                          <w:rPr>
                            <w:spacing w:val="21"/>
                            <w:sz w:val="24"/>
                            <w:szCs w:val="24"/>
                          </w:rPr>
                          <w:t xml:space="preserve"> </w:t>
                        </w:r>
                        <w:r>
                          <w:rPr>
                            <w:sz w:val="24"/>
                            <w:szCs w:val="24"/>
                          </w:rPr>
                          <w:t xml:space="preserve">1                              </w:t>
                        </w:r>
                        <w:r>
                          <w:rPr>
                            <w:spacing w:val="21"/>
                            <w:sz w:val="24"/>
                            <w:szCs w:val="24"/>
                          </w:rPr>
                          <w:t xml:space="preserve"> </w:t>
                        </w:r>
                        <w:r>
                          <w:rPr>
                            <w:sz w:val="24"/>
                            <w:szCs w:val="24"/>
                          </w:rPr>
                          <w:t>2</w:t>
                        </w:r>
                        <w:r>
                          <w:rPr>
                            <w:sz w:val="24"/>
                            <w:szCs w:val="24"/>
                          </w:rPr>
                          <w:t xml:space="preserve">                              </w:t>
                        </w:r>
                        <w:r>
                          <w:rPr>
                            <w:spacing w:val="21"/>
                            <w:sz w:val="24"/>
                            <w:szCs w:val="24"/>
                          </w:rPr>
                          <w:t xml:space="preserve"> </w:t>
                        </w:r>
                        <w:r>
                          <w:rPr>
                            <w:sz w:val="24"/>
                            <w:szCs w:val="24"/>
                          </w:rPr>
                          <w:t>2</w:t>
                        </w:r>
                      </w:p>
                    </w:tc>
                  </w:tr>
                  <w:tr w:rsidR="004F5B0F" w14:paraId="23A73F00" w14:textId="77777777">
                    <w:trPr>
                      <w:trHeight w:hRule="exact" w:val="600"/>
                    </w:trPr>
                    <w:tc>
                      <w:tcPr>
                        <w:tcW w:w="10532" w:type="dxa"/>
                        <w:gridSpan w:val="2"/>
                        <w:vMerge/>
                        <w:tcBorders>
                          <w:left w:val="single" w:sz="2" w:space="0" w:color="808080"/>
                          <w:right w:val="single" w:sz="2" w:space="0" w:color="808080"/>
                        </w:tcBorders>
                      </w:tcPr>
                      <w:p w14:paraId="07DC25EA" w14:textId="77777777" w:rsidR="004F5B0F" w:rsidRDefault="004F5B0F"/>
                    </w:tc>
                  </w:tr>
                  <w:tr w:rsidR="004F5B0F" w14:paraId="4F0C9F59" w14:textId="77777777">
                    <w:trPr>
                      <w:trHeight w:hRule="exact" w:val="1194"/>
                    </w:trPr>
                    <w:tc>
                      <w:tcPr>
                        <w:tcW w:w="10532" w:type="dxa"/>
                        <w:gridSpan w:val="2"/>
                        <w:vMerge/>
                        <w:tcBorders>
                          <w:left w:val="single" w:sz="2" w:space="0" w:color="808080"/>
                          <w:bottom w:val="single" w:sz="2" w:space="0" w:color="808080"/>
                          <w:right w:val="single" w:sz="2" w:space="0" w:color="808080"/>
                        </w:tcBorders>
                      </w:tcPr>
                      <w:p w14:paraId="6228B74B" w14:textId="77777777" w:rsidR="004F5B0F" w:rsidRDefault="004F5B0F"/>
                    </w:tc>
                  </w:tr>
                  <w:tr w:rsidR="004F5B0F" w14:paraId="36EF9DD0"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3249F0C6" w14:textId="77777777" w:rsidR="004F5B0F" w:rsidRDefault="004F5B0F">
                        <w:pPr>
                          <w:spacing w:before="9" w:line="100" w:lineRule="exact"/>
                          <w:rPr>
                            <w:sz w:val="10"/>
                            <w:szCs w:val="10"/>
                          </w:rPr>
                        </w:pPr>
                      </w:p>
                      <w:p w14:paraId="59A6B4CB"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6B72B9EB" w14:textId="77777777" w:rsidR="004F5B0F" w:rsidRDefault="004F5B0F">
                        <w:pPr>
                          <w:spacing w:before="9" w:line="100" w:lineRule="exact"/>
                          <w:rPr>
                            <w:sz w:val="10"/>
                            <w:szCs w:val="10"/>
                          </w:rPr>
                        </w:pPr>
                      </w:p>
                      <w:p w14:paraId="2B5354F9" w14:textId="77777777" w:rsidR="004F5B0F" w:rsidRDefault="004714D2">
                        <w:pPr>
                          <w:ind w:left="97"/>
                          <w:rPr>
                            <w:sz w:val="24"/>
                            <w:szCs w:val="24"/>
                          </w:rPr>
                        </w:pPr>
                        <w:r>
                          <w:rPr>
                            <w:b/>
                            <w:sz w:val="24"/>
                            <w:szCs w:val="24"/>
                          </w:rPr>
                          <w:t>Document</w:t>
                        </w:r>
                      </w:p>
                    </w:tc>
                  </w:tr>
                  <w:tr w:rsidR="004F5B0F" w14:paraId="4906A1F2"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218607BC" w14:textId="77777777" w:rsidR="004F5B0F" w:rsidRDefault="004F5B0F">
                        <w:pPr>
                          <w:spacing w:before="5" w:line="100" w:lineRule="exact"/>
                          <w:rPr>
                            <w:sz w:val="10"/>
                            <w:szCs w:val="10"/>
                          </w:rPr>
                        </w:pPr>
                      </w:p>
                      <w:p w14:paraId="2DE3829A" w14:textId="77777777" w:rsidR="004F5B0F" w:rsidRDefault="004714D2">
                        <w:pPr>
                          <w:ind w:left="97"/>
                          <w:rPr>
                            <w:sz w:val="24"/>
                            <w:szCs w:val="24"/>
                          </w:rPr>
                        </w:pPr>
                        <w:r>
                          <w:rPr>
                            <w:sz w:val="24"/>
                            <w:szCs w:val="24"/>
                          </w:rPr>
                          <w:t>Details of participation of teachers in various bodies</w:t>
                        </w:r>
                      </w:p>
                    </w:tc>
                    <w:tc>
                      <w:tcPr>
                        <w:tcW w:w="5266" w:type="dxa"/>
                        <w:tcBorders>
                          <w:top w:val="single" w:sz="2" w:space="0" w:color="808080"/>
                          <w:left w:val="single" w:sz="2" w:space="0" w:color="808080"/>
                          <w:bottom w:val="single" w:sz="2" w:space="0" w:color="808080"/>
                          <w:right w:val="single" w:sz="2" w:space="0" w:color="808080"/>
                        </w:tcBorders>
                      </w:tcPr>
                      <w:p w14:paraId="0C16167B" w14:textId="77777777" w:rsidR="004F5B0F" w:rsidRDefault="004F5B0F">
                        <w:pPr>
                          <w:spacing w:before="5" w:line="100" w:lineRule="exact"/>
                          <w:rPr>
                            <w:sz w:val="10"/>
                            <w:szCs w:val="10"/>
                          </w:rPr>
                        </w:pPr>
                      </w:p>
                      <w:p w14:paraId="46691991" w14:textId="77777777" w:rsidR="004F5B0F" w:rsidRDefault="004714D2">
                        <w:pPr>
                          <w:ind w:left="97"/>
                          <w:rPr>
                            <w:sz w:val="24"/>
                            <w:szCs w:val="24"/>
                          </w:rPr>
                        </w:pPr>
                        <w:hyperlink r:id="rId45">
                          <w:r>
                            <w:rPr>
                              <w:color w:val="0000FF"/>
                              <w:sz w:val="24"/>
                              <w:szCs w:val="24"/>
                              <w:u w:val="single" w:color="0000FF"/>
                            </w:rPr>
                            <w:t>View Document</w:t>
                          </w:r>
                        </w:hyperlink>
                      </w:p>
                    </w:tc>
                  </w:tr>
                  <w:tr w:rsidR="004F5B0F" w14:paraId="08636EA9"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1E7FABB0" w14:textId="77777777" w:rsidR="004F5B0F" w:rsidRDefault="004F5B0F">
                        <w:pPr>
                          <w:spacing w:before="5" w:line="100" w:lineRule="exact"/>
                          <w:rPr>
                            <w:sz w:val="10"/>
                            <w:szCs w:val="10"/>
                          </w:rPr>
                        </w:pPr>
                      </w:p>
                      <w:p w14:paraId="22EA528F"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126E06B4" w14:textId="77777777" w:rsidR="004F5B0F" w:rsidRDefault="004F5B0F">
                        <w:pPr>
                          <w:spacing w:before="5" w:line="100" w:lineRule="exact"/>
                          <w:rPr>
                            <w:sz w:val="10"/>
                            <w:szCs w:val="10"/>
                          </w:rPr>
                        </w:pPr>
                      </w:p>
                      <w:p w14:paraId="2203D732" w14:textId="77777777" w:rsidR="004F5B0F" w:rsidRDefault="004714D2">
                        <w:pPr>
                          <w:ind w:left="97"/>
                          <w:rPr>
                            <w:sz w:val="24"/>
                            <w:szCs w:val="24"/>
                          </w:rPr>
                        </w:pPr>
                        <w:hyperlink r:id="rId46">
                          <w:r>
                            <w:rPr>
                              <w:color w:val="0000FF"/>
                              <w:sz w:val="24"/>
                              <w:szCs w:val="24"/>
                              <w:u w:val="single" w:color="0000FF"/>
                            </w:rPr>
                            <w:t>View Document</w:t>
                          </w:r>
                        </w:hyperlink>
                      </w:p>
                    </w:tc>
                  </w:tr>
                </w:tbl>
                <w:p w14:paraId="69990689" w14:textId="77777777" w:rsidR="004F5B0F" w:rsidRDefault="004F5B0F"/>
              </w:txbxContent>
            </v:textbox>
            <w10:wrap anchorx="page"/>
          </v:shape>
        </w:pict>
      </w:r>
      <w:r>
        <w:pict w14:anchorId="40EF9246">
          <v:shape id="_x0000_s3059" type="#_x0000_t202" style="position:absolute;margin-left:51.2pt;margin-top:387.15pt;width:490.8pt;height:50.3pt;z-index:-20119;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32EBDFEE"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488016DC"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74F9CE1C"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2E65005C"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73CB8A62"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6288BDF2" w14:textId="77777777" w:rsidR="004F5B0F" w:rsidRDefault="004F5B0F"/>
                    </w:tc>
                  </w:tr>
                  <w:tr w:rsidR="004F5B0F" w14:paraId="4FD774FD"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1DFA8056"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2E1A12AC"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394B2980"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1383E540"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45FE823F" w14:textId="77777777" w:rsidR="004F5B0F" w:rsidRDefault="004F5B0F"/>
                    </w:tc>
                  </w:tr>
                </w:tbl>
                <w:p w14:paraId="17B00067" w14:textId="77777777" w:rsidR="004F5B0F" w:rsidRDefault="004F5B0F"/>
              </w:txbxContent>
            </v:textbox>
            <w10:wrap anchorx="page"/>
          </v:shape>
        </w:pict>
      </w:r>
      <w:r>
        <w:pict w14:anchorId="41CB5C40">
          <v:shape id="_x0000_i1027" type="#_x0000_t75" style="width:595.5pt;height:368.25pt">
            <v:imagedata r:id="rId7" o:title=""/>
          </v:shape>
        </w:pict>
      </w:r>
    </w:p>
    <w:p w14:paraId="2B156570" w14:textId="77777777" w:rsidR="004F5B0F" w:rsidRDefault="004F5B0F">
      <w:pPr>
        <w:spacing w:before="6" w:line="160" w:lineRule="exact"/>
        <w:rPr>
          <w:sz w:val="16"/>
          <w:szCs w:val="16"/>
        </w:rPr>
      </w:pPr>
    </w:p>
    <w:p w14:paraId="6EE13388" w14:textId="77777777" w:rsidR="004F5B0F" w:rsidRDefault="004F5B0F">
      <w:pPr>
        <w:spacing w:line="200" w:lineRule="exact"/>
      </w:pPr>
    </w:p>
    <w:p w14:paraId="5082CAF0" w14:textId="77777777" w:rsidR="004F5B0F" w:rsidRDefault="004F5B0F">
      <w:pPr>
        <w:spacing w:line="200" w:lineRule="exact"/>
      </w:pPr>
    </w:p>
    <w:p w14:paraId="44B02DA2" w14:textId="77777777" w:rsidR="004F5B0F" w:rsidRDefault="004F5B0F">
      <w:pPr>
        <w:spacing w:line="200" w:lineRule="exact"/>
      </w:pPr>
    </w:p>
    <w:p w14:paraId="35D36E87" w14:textId="77777777" w:rsidR="004F5B0F" w:rsidRDefault="004F5B0F">
      <w:pPr>
        <w:spacing w:line="200" w:lineRule="exact"/>
      </w:pPr>
    </w:p>
    <w:p w14:paraId="0B44003F" w14:textId="77777777" w:rsidR="004F5B0F" w:rsidRDefault="004F5B0F">
      <w:pPr>
        <w:spacing w:line="200" w:lineRule="exact"/>
      </w:pPr>
    </w:p>
    <w:p w14:paraId="4ACA2423" w14:textId="77777777" w:rsidR="004F5B0F" w:rsidRDefault="004F5B0F">
      <w:pPr>
        <w:spacing w:line="200" w:lineRule="exact"/>
      </w:pPr>
    </w:p>
    <w:p w14:paraId="47D935D8" w14:textId="77777777" w:rsidR="004F5B0F" w:rsidRDefault="004F5B0F">
      <w:pPr>
        <w:spacing w:line="200" w:lineRule="exact"/>
      </w:pPr>
    </w:p>
    <w:p w14:paraId="72F38538" w14:textId="77777777" w:rsidR="004F5B0F" w:rsidRDefault="004F5B0F">
      <w:pPr>
        <w:spacing w:line="200" w:lineRule="exact"/>
      </w:pPr>
    </w:p>
    <w:p w14:paraId="034AA8D0" w14:textId="77777777" w:rsidR="004F5B0F" w:rsidRDefault="004F5B0F">
      <w:pPr>
        <w:spacing w:line="200" w:lineRule="exact"/>
      </w:pPr>
    </w:p>
    <w:p w14:paraId="623AE397" w14:textId="77777777" w:rsidR="004F5B0F" w:rsidRDefault="004F5B0F">
      <w:pPr>
        <w:spacing w:line="200" w:lineRule="exact"/>
      </w:pPr>
    </w:p>
    <w:p w14:paraId="083A0242" w14:textId="77777777" w:rsidR="004F5B0F" w:rsidRDefault="004F5B0F">
      <w:pPr>
        <w:spacing w:line="200" w:lineRule="exact"/>
      </w:pPr>
    </w:p>
    <w:p w14:paraId="347565C2" w14:textId="77777777" w:rsidR="004F5B0F" w:rsidRDefault="004F5B0F">
      <w:pPr>
        <w:spacing w:line="200" w:lineRule="exact"/>
      </w:pPr>
    </w:p>
    <w:p w14:paraId="16CD9DC5" w14:textId="77777777" w:rsidR="004F5B0F" w:rsidRDefault="004F5B0F">
      <w:pPr>
        <w:spacing w:line="200" w:lineRule="exact"/>
      </w:pPr>
    </w:p>
    <w:p w14:paraId="692A3D52" w14:textId="77777777" w:rsidR="004F5B0F" w:rsidRDefault="004F5B0F">
      <w:pPr>
        <w:spacing w:line="200" w:lineRule="exact"/>
      </w:pPr>
    </w:p>
    <w:p w14:paraId="147F59D2" w14:textId="77777777" w:rsidR="004F5B0F" w:rsidRDefault="004F5B0F">
      <w:pPr>
        <w:spacing w:line="200" w:lineRule="exact"/>
      </w:pPr>
    </w:p>
    <w:p w14:paraId="74A57765" w14:textId="77777777" w:rsidR="004F5B0F" w:rsidRDefault="004F5B0F">
      <w:pPr>
        <w:spacing w:line="200" w:lineRule="exact"/>
      </w:pPr>
    </w:p>
    <w:p w14:paraId="0AE2610B" w14:textId="77777777" w:rsidR="004F5B0F" w:rsidRDefault="004F5B0F">
      <w:pPr>
        <w:spacing w:line="200" w:lineRule="exact"/>
      </w:pPr>
    </w:p>
    <w:p w14:paraId="29B1A682" w14:textId="77777777" w:rsidR="004F5B0F" w:rsidRDefault="004F5B0F">
      <w:pPr>
        <w:spacing w:line="200" w:lineRule="exact"/>
      </w:pPr>
    </w:p>
    <w:p w14:paraId="1F4D95F5" w14:textId="77777777" w:rsidR="004F5B0F" w:rsidRDefault="004F5B0F">
      <w:pPr>
        <w:spacing w:line="200" w:lineRule="exact"/>
      </w:pPr>
    </w:p>
    <w:p w14:paraId="7E7E8B7A" w14:textId="77777777" w:rsidR="004F5B0F" w:rsidRDefault="004F5B0F">
      <w:pPr>
        <w:spacing w:line="200" w:lineRule="exact"/>
      </w:pPr>
    </w:p>
    <w:p w14:paraId="57B9BF5B" w14:textId="77777777" w:rsidR="004F5B0F" w:rsidRDefault="004714D2">
      <w:pPr>
        <w:spacing w:before="24"/>
        <w:ind w:left="567"/>
        <w:rPr>
          <w:sz w:val="28"/>
          <w:szCs w:val="28"/>
        </w:rPr>
      </w:pPr>
      <w:r>
        <w:pict w14:anchorId="319ECE67">
          <v:group id="_x0000_s3055" style="position:absolute;left:0;text-align:left;margin-left:40.2pt;margin-top:17.3pt;width:526.85pt;height:21.2pt;z-index:-20125;mso-position-horizontal-relative:page" coordorigin="804,346" coordsize="10537,424">
            <v:shape id="_x0000_s3057" style="position:absolute;left:807;top:349;width:10532;height:418" coordorigin="807,349" coordsize="10532,418" path="m807,767r,-418l11339,349r,418e" filled="f" strokecolor="gray" strokeweight=".1mm">
              <v:path arrowok="t"/>
            </v:shape>
            <v:shape id="_x0000_s3056" style="position:absolute;left:807;top:349;width:10532;height:418" coordorigin="807,349" coordsize="10532,418" path="m807,767r,-418l11339,349r,418e" filled="f" strokecolor="gray" strokeweight=".1mm">
              <v:path arrowok="t"/>
            </v:shape>
            <w10:wrap anchorx="page"/>
          </v:group>
        </w:pict>
      </w:r>
      <w:r>
        <w:rPr>
          <w:b/>
          <w:sz w:val="28"/>
          <w:szCs w:val="28"/>
        </w:rPr>
        <w:t>1.2 Academic Flexibility</w:t>
      </w:r>
    </w:p>
    <w:p w14:paraId="0BEEDF9A" w14:textId="77777777" w:rsidR="004F5B0F" w:rsidRDefault="004F5B0F">
      <w:pPr>
        <w:spacing w:before="5" w:line="100" w:lineRule="exact"/>
        <w:rPr>
          <w:sz w:val="11"/>
          <w:szCs w:val="11"/>
        </w:rPr>
      </w:pPr>
    </w:p>
    <w:p w14:paraId="6604CCBE" w14:textId="77777777" w:rsidR="004F5B0F" w:rsidRDefault="004714D2">
      <w:pPr>
        <w:ind w:left="907"/>
        <w:rPr>
          <w:sz w:val="24"/>
          <w:szCs w:val="24"/>
        </w:rPr>
        <w:sectPr w:rsidR="004F5B0F">
          <w:footerReference w:type="default" r:id="rId47"/>
          <w:pgSz w:w="11920" w:h="16840"/>
          <w:pgMar w:top="800" w:right="0" w:bottom="280" w:left="0" w:header="603" w:footer="460" w:gutter="0"/>
          <w:pgNumType w:start="20"/>
          <w:cols w:space="720"/>
        </w:sectPr>
      </w:pPr>
      <w:r>
        <w:rPr>
          <w:b/>
          <w:sz w:val="24"/>
          <w:szCs w:val="24"/>
        </w:rPr>
        <w:t>1.2.1 Percentage of new Courses introduced out of the total number of courses across all Programs</w:t>
      </w:r>
    </w:p>
    <w:p w14:paraId="612F7EE5" w14:textId="77777777" w:rsidR="004F5B0F" w:rsidRDefault="004F5B0F">
      <w:pPr>
        <w:spacing w:before="9" w:line="180" w:lineRule="exact"/>
        <w:rPr>
          <w:sz w:val="19"/>
          <w:szCs w:val="19"/>
        </w:rPr>
      </w:pPr>
    </w:p>
    <w:p w14:paraId="76240A47" w14:textId="77777777" w:rsidR="004F5B0F" w:rsidRDefault="004F5B0F">
      <w:pPr>
        <w:spacing w:line="200" w:lineRule="exact"/>
      </w:pPr>
    </w:p>
    <w:p w14:paraId="5FAB45FE" w14:textId="77777777" w:rsidR="004F5B0F" w:rsidRDefault="004F5B0F">
      <w:pPr>
        <w:spacing w:line="200" w:lineRule="exact"/>
      </w:pPr>
    </w:p>
    <w:p w14:paraId="48A91962" w14:textId="77777777" w:rsidR="004F5B0F" w:rsidRDefault="004F5B0F">
      <w:pPr>
        <w:spacing w:line="200" w:lineRule="exact"/>
      </w:pPr>
    </w:p>
    <w:p w14:paraId="1A3FA4F6" w14:textId="77777777" w:rsidR="004F5B0F" w:rsidRDefault="004F5B0F">
      <w:pPr>
        <w:spacing w:line="200" w:lineRule="exact"/>
      </w:pPr>
    </w:p>
    <w:p w14:paraId="16A83B79" w14:textId="77777777" w:rsidR="004F5B0F" w:rsidRDefault="004F5B0F">
      <w:pPr>
        <w:spacing w:line="200" w:lineRule="exact"/>
      </w:pPr>
    </w:p>
    <w:p w14:paraId="4EFE5D15" w14:textId="77777777" w:rsidR="004F5B0F" w:rsidRDefault="004F5B0F">
      <w:pPr>
        <w:spacing w:line="200" w:lineRule="exact"/>
      </w:pPr>
    </w:p>
    <w:p w14:paraId="0F45DD73" w14:textId="77777777" w:rsidR="004F5B0F" w:rsidRDefault="004F5B0F">
      <w:pPr>
        <w:spacing w:line="200" w:lineRule="exact"/>
      </w:pPr>
    </w:p>
    <w:p w14:paraId="064D510F" w14:textId="77777777" w:rsidR="004F5B0F" w:rsidRDefault="004F5B0F">
      <w:pPr>
        <w:spacing w:line="200" w:lineRule="exact"/>
      </w:pPr>
    </w:p>
    <w:p w14:paraId="5F2B5C7A" w14:textId="77777777" w:rsidR="004F5B0F" w:rsidRDefault="004F5B0F">
      <w:pPr>
        <w:spacing w:line="200" w:lineRule="exact"/>
      </w:pPr>
    </w:p>
    <w:p w14:paraId="1D879EB9" w14:textId="77777777" w:rsidR="004F5B0F" w:rsidRDefault="004F5B0F">
      <w:pPr>
        <w:spacing w:line="200" w:lineRule="exact"/>
      </w:pPr>
    </w:p>
    <w:p w14:paraId="76E0CFFB" w14:textId="77777777" w:rsidR="004F5B0F" w:rsidRDefault="004F5B0F">
      <w:pPr>
        <w:spacing w:line="200" w:lineRule="exact"/>
      </w:pPr>
    </w:p>
    <w:p w14:paraId="2997D9E7" w14:textId="77777777" w:rsidR="004F5B0F" w:rsidRDefault="004F5B0F">
      <w:pPr>
        <w:spacing w:line="200" w:lineRule="exact"/>
      </w:pPr>
    </w:p>
    <w:p w14:paraId="418F475D" w14:textId="77777777" w:rsidR="004F5B0F" w:rsidRDefault="004714D2">
      <w:r>
        <w:pict w14:anchorId="34612660">
          <v:shape id="_x0000_s3054" type="#_x0000_t202" style="position:absolute;margin-left:40.2pt;margin-top:56.7pt;width:527pt;height:220.35pt;z-index:-20117;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5266"/>
                  </w:tblGrid>
                  <w:tr w:rsidR="004F5B0F" w14:paraId="7CB79CCF" w14:textId="77777777">
                    <w:trPr>
                      <w:trHeight w:hRule="exact" w:val="1004"/>
                    </w:trPr>
                    <w:tc>
                      <w:tcPr>
                        <w:tcW w:w="10532" w:type="dxa"/>
                        <w:gridSpan w:val="2"/>
                        <w:tcBorders>
                          <w:top w:val="nil"/>
                          <w:left w:val="single" w:sz="2" w:space="0" w:color="808080"/>
                          <w:bottom w:val="single" w:sz="2" w:space="0" w:color="808080"/>
                          <w:right w:val="single" w:sz="2" w:space="0" w:color="808080"/>
                        </w:tcBorders>
                      </w:tcPr>
                      <w:p w14:paraId="2DC858A7" w14:textId="77777777" w:rsidR="004F5B0F" w:rsidRDefault="004714D2">
                        <w:pPr>
                          <w:spacing w:before="12"/>
                          <w:ind w:left="97"/>
                          <w:rPr>
                            <w:sz w:val="24"/>
                            <w:szCs w:val="24"/>
                          </w:rPr>
                        </w:pPr>
                        <w:r>
                          <w:rPr>
                            <w:b/>
                            <w:sz w:val="24"/>
                            <w:szCs w:val="24"/>
                          </w:rPr>
                          <w:t>offered during last five years</w:t>
                        </w:r>
                      </w:p>
                      <w:p w14:paraId="79FDD50F" w14:textId="77777777" w:rsidR="004F5B0F" w:rsidRDefault="004F5B0F">
                        <w:pPr>
                          <w:spacing w:before="4" w:line="120" w:lineRule="exact"/>
                          <w:rPr>
                            <w:sz w:val="12"/>
                            <w:szCs w:val="12"/>
                          </w:rPr>
                        </w:pPr>
                      </w:p>
                      <w:p w14:paraId="19E38ADA" w14:textId="77777777" w:rsidR="004F5B0F" w:rsidRDefault="004F5B0F">
                        <w:pPr>
                          <w:spacing w:line="200" w:lineRule="exact"/>
                        </w:pPr>
                      </w:p>
                      <w:p w14:paraId="49527DF9" w14:textId="77777777" w:rsidR="004F5B0F" w:rsidRDefault="004714D2">
                        <w:pPr>
                          <w:ind w:left="97"/>
                          <w:rPr>
                            <w:sz w:val="24"/>
                            <w:szCs w:val="24"/>
                          </w:rPr>
                        </w:pPr>
                        <w:r>
                          <w:rPr>
                            <w:b/>
                            <w:sz w:val="24"/>
                            <w:szCs w:val="24"/>
                          </w:rPr>
                          <w:t xml:space="preserve">Response: </w:t>
                        </w:r>
                        <w:r>
                          <w:rPr>
                            <w:sz w:val="24"/>
                            <w:szCs w:val="24"/>
                          </w:rPr>
                          <w:t>14.35</w:t>
                        </w:r>
                      </w:p>
                    </w:tc>
                  </w:tr>
                  <w:tr w:rsidR="004F5B0F" w14:paraId="2DD655A7" w14:textId="77777777">
                    <w:trPr>
                      <w:trHeight w:hRule="exact" w:val="1100"/>
                    </w:trPr>
                    <w:tc>
                      <w:tcPr>
                        <w:tcW w:w="10532" w:type="dxa"/>
                        <w:gridSpan w:val="2"/>
                        <w:tcBorders>
                          <w:top w:val="single" w:sz="2" w:space="0" w:color="808080"/>
                          <w:left w:val="single" w:sz="2" w:space="0" w:color="808080"/>
                          <w:bottom w:val="single" w:sz="2" w:space="0" w:color="808080"/>
                          <w:right w:val="single" w:sz="2" w:space="0" w:color="808080"/>
                        </w:tcBorders>
                      </w:tcPr>
                      <w:p w14:paraId="2B07ABDC" w14:textId="77777777" w:rsidR="004F5B0F" w:rsidRDefault="004F5B0F">
                        <w:pPr>
                          <w:spacing w:before="5" w:line="100" w:lineRule="exact"/>
                          <w:rPr>
                            <w:sz w:val="10"/>
                            <w:szCs w:val="10"/>
                          </w:rPr>
                        </w:pPr>
                      </w:p>
                      <w:p w14:paraId="6058D7BC" w14:textId="77777777" w:rsidR="004F5B0F" w:rsidRDefault="004714D2">
                        <w:pPr>
                          <w:ind w:left="97"/>
                          <w:rPr>
                            <w:sz w:val="24"/>
                            <w:szCs w:val="24"/>
                          </w:rPr>
                        </w:pPr>
                        <w:r>
                          <w:rPr>
                            <w:sz w:val="24"/>
                            <w:szCs w:val="24"/>
                          </w:rPr>
                          <w:t xml:space="preserve">1.2.1.1 How many new courses are introduced within the last </w:t>
                        </w:r>
                        <w:r>
                          <w:rPr>
                            <w:sz w:val="24"/>
                            <w:szCs w:val="24"/>
                          </w:rPr>
                          <w:t>five years</w:t>
                        </w:r>
                      </w:p>
                      <w:p w14:paraId="4B5925B5" w14:textId="77777777" w:rsidR="004F5B0F" w:rsidRDefault="004F5B0F">
                        <w:pPr>
                          <w:spacing w:before="4" w:line="120" w:lineRule="exact"/>
                          <w:rPr>
                            <w:sz w:val="12"/>
                            <w:szCs w:val="12"/>
                          </w:rPr>
                        </w:pPr>
                      </w:p>
                      <w:p w14:paraId="36086580" w14:textId="77777777" w:rsidR="004F5B0F" w:rsidRDefault="004F5B0F">
                        <w:pPr>
                          <w:spacing w:line="200" w:lineRule="exact"/>
                        </w:pPr>
                      </w:p>
                      <w:p w14:paraId="7B2AA3AE" w14:textId="77777777" w:rsidR="004F5B0F" w:rsidRDefault="004714D2">
                        <w:pPr>
                          <w:ind w:left="97"/>
                          <w:rPr>
                            <w:sz w:val="24"/>
                            <w:szCs w:val="24"/>
                          </w:rPr>
                        </w:pPr>
                        <w:r>
                          <w:rPr>
                            <w:sz w:val="24"/>
                            <w:szCs w:val="24"/>
                          </w:rPr>
                          <w:t>Response: 34</w:t>
                        </w:r>
                      </w:p>
                    </w:tc>
                  </w:tr>
                  <w:tr w:rsidR="004F5B0F" w14:paraId="1BFCBC7A"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12A0C2DC" w14:textId="77777777" w:rsidR="004F5B0F" w:rsidRDefault="004F5B0F">
                        <w:pPr>
                          <w:spacing w:before="9" w:line="100" w:lineRule="exact"/>
                          <w:rPr>
                            <w:sz w:val="10"/>
                            <w:szCs w:val="10"/>
                          </w:rPr>
                        </w:pPr>
                      </w:p>
                      <w:p w14:paraId="3C602792"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4FDAE7FA" w14:textId="77777777" w:rsidR="004F5B0F" w:rsidRDefault="004F5B0F">
                        <w:pPr>
                          <w:spacing w:before="9" w:line="100" w:lineRule="exact"/>
                          <w:rPr>
                            <w:sz w:val="10"/>
                            <w:szCs w:val="10"/>
                          </w:rPr>
                        </w:pPr>
                      </w:p>
                      <w:p w14:paraId="1C0236CB" w14:textId="77777777" w:rsidR="004F5B0F" w:rsidRDefault="004714D2">
                        <w:pPr>
                          <w:ind w:left="97"/>
                          <w:rPr>
                            <w:sz w:val="24"/>
                            <w:szCs w:val="24"/>
                          </w:rPr>
                        </w:pPr>
                        <w:r>
                          <w:rPr>
                            <w:b/>
                            <w:sz w:val="24"/>
                            <w:szCs w:val="24"/>
                          </w:rPr>
                          <w:t>Document</w:t>
                        </w:r>
                      </w:p>
                    </w:tc>
                  </w:tr>
                  <w:tr w:rsidR="004F5B0F" w14:paraId="2D0D5145" w14:textId="77777777">
                    <w:trPr>
                      <w:trHeight w:hRule="exact" w:val="800"/>
                    </w:trPr>
                    <w:tc>
                      <w:tcPr>
                        <w:tcW w:w="5266" w:type="dxa"/>
                        <w:tcBorders>
                          <w:top w:val="single" w:sz="2" w:space="0" w:color="808080"/>
                          <w:left w:val="single" w:sz="2" w:space="0" w:color="808080"/>
                          <w:bottom w:val="single" w:sz="2" w:space="0" w:color="808080"/>
                          <w:right w:val="single" w:sz="2" w:space="0" w:color="808080"/>
                        </w:tcBorders>
                      </w:tcPr>
                      <w:p w14:paraId="49D746AC" w14:textId="77777777" w:rsidR="004F5B0F" w:rsidRDefault="004F5B0F">
                        <w:pPr>
                          <w:spacing w:before="5" w:line="100" w:lineRule="exact"/>
                          <w:rPr>
                            <w:sz w:val="10"/>
                            <w:szCs w:val="10"/>
                          </w:rPr>
                        </w:pPr>
                      </w:p>
                      <w:p w14:paraId="62BF10B8" w14:textId="77777777" w:rsidR="004F5B0F" w:rsidRDefault="004714D2">
                        <w:pPr>
                          <w:ind w:left="97"/>
                          <w:rPr>
                            <w:sz w:val="24"/>
                            <w:szCs w:val="24"/>
                          </w:rPr>
                        </w:pPr>
                        <w:r>
                          <w:rPr>
                            <w:sz w:val="24"/>
                            <w:szCs w:val="24"/>
                          </w:rPr>
                          <w:t>Minutes of relevant Academic Council/BOS</w:t>
                        </w:r>
                      </w:p>
                      <w:p w14:paraId="56F153AF" w14:textId="77777777" w:rsidR="004F5B0F" w:rsidRDefault="004714D2">
                        <w:pPr>
                          <w:spacing w:before="24"/>
                          <w:ind w:left="97"/>
                          <w:rPr>
                            <w:sz w:val="24"/>
                            <w:szCs w:val="24"/>
                          </w:rPr>
                        </w:pPr>
                        <w:r>
                          <w:rPr>
                            <w:sz w:val="24"/>
                            <w:szCs w:val="24"/>
                          </w:rPr>
                          <w:t>meetings.</w:t>
                        </w:r>
                      </w:p>
                    </w:tc>
                    <w:tc>
                      <w:tcPr>
                        <w:tcW w:w="5266" w:type="dxa"/>
                        <w:tcBorders>
                          <w:top w:val="single" w:sz="2" w:space="0" w:color="808080"/>
                          <w:left w:val="single" w:sz="2" w:space="0" w:color="808080"/>
                          <w:bottom w:val="single" w:sz="2" w:space="0" w:color="808080"/>
                          <w:right w:val="single" w:sz="2" w:space="0" w:color="808080"/>
                        </w:tcBorders>
                      </w:tcPr>
                      <w:p w14:paraId="03244F8C" w14:textId="77777777" w:rsidR="004F5B0F" w:rsidRDefault="004F5B0F">
                        <w:pPr>
                          <w:spacing w:before="5" w:line="100" w:lineRule="exact"/>
                          <w:rPr>
                            <w:sz w:val="10"/>
                            <w:szCs w:val="10"/>
                          </w:rPr>
                        </w:pPr>
                      </w:p>
                      <w:p w14:paraId="230C61B6" w14:textId="77777777" w:rsidR="004F5B0F" w:rsidRDefault="004714D2">
                        <w:pPr>
                          <w:ind w:left="97"/>
                          <w:rPr>
                            <w:sz w:val="24"/>
                            <w:szCs w:val="24"/>
                          </w:rPr>
                        </w:pPr>
                        <w:hyperlink r:id="rId48">
                          <w:r>
                            <w:rPr>
                              <w:color w:val="0000FF"/>
                              <w:sz w:val="24"/>
                              <w:szCs w:val="24"/>
                              <w:u w:val="single" w:color="0000FF"/>
                            </w:rPr>
                            <w:t>View Document</w:t>
                          </w:r>
                        </w:hyperlink>
                      </w:p>
                    </w:tc>
                  </w:tr>
                  <w:tr w:rsidR="004F5B0F" w14:paraId="1B1670DA"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72F39FDA" w14:textId="77777777" w:rsidR="004F5B0F" w:rsidRDefault="004F5B0F">
                        <w:pPr>
                          <w:spacing w:before="5" w:line="100" w:lineRule="exact"/>
                          <w:rPr>
                            <w:sz w:val="10"/>
                            <w:szCs w:val="10"/>
                          </w:rPr>
                        </w:pPr>
                      </w:p>
                      <w:p w14:paraId="07485B98" w14:textId="77777777" w:rsidR="004F5B0F" w:rsidRDefault="004714D2">
                        <w:pPr>
                          <w:ind w:left="97"/>
                          <w:rPr>
                            <w:sz w:val="24"/>
                            <w:szCs w:val="24"/>
                          </w:rPr>
                        </w:pPr>
                        <w:r>
                          <w:rPr>
                            <w:sz w:val="24"/>
                            <w:szCs w:val="24"/>
                          </w:rPr>
                          <w:t>Details of the new courses introduced</w:t>
                        </w:r>
                      </w:p>
                    </w:tc>
                    <w:tc>
                      <w:tcPr>
                        <w:tcW w:w="5266" w:type="dxa"/>
                        <w:tcBorders>
                          <w:top w:val="single" w:sz="2" w:space="0" w:color="808080"/>
                          <w:left w:val="single" w:sz="2" w:space="0" w:color="808080"/>
                          <w:bottom w:val="single" w:sz="2" w:space="0" w:color="808080"/>
                          <w:right w:val="single" w:sz="2" w:space="0" w:color="808080"/>
                        </w:tcBorders>
                      </w:tcPr>
                      <w:p w14:paraId="7DEE912F" w14:textId="77777777" w:rsidR="004F5B0F" w:rsidRDefault="004F5B0F">
                        <w:pPr>
                          <w:spacing w:before="5" w:line="100" w:lineRule="exact"/>
                          <w:rPr>
                            <w:sz w:val="10"/>
                            <w:szCs w:val="10"/>
                          </w:rPr>
                        </w:pPr>
                      </w:p>
                      <w:p w14:paraId="4444B667" w14:textId="77777777" w:rsidR="004F5B0F" w:rsidRDefault="004714D2">
                        <w:pPr>
                          <w:ind w:left="97"/>
                          <w:rPr>
                            <w:sz w:val="24"/>
                            <w:szCs w:val="24"/>
                          </w:rPr>
                        </w:pPr>
                        <w:hyperlink r:id="rId49">
                          <w:r>
                            <w:rPr>
                              <w:color w:val="0000FF"/>
                              <w:sz w:val="24"/>
                              <w:szCs w:val="24"/>
                              <w:u w:val="single" w:color="0000FF"/>
                            </w:rPr>
                            <w:t>View Document</w:t>
                          </w:r>
                        </w:hyperlink>
                      </w:p>
                    </w:tc>
                  </w:tr>
                  <w:tr w:rsidR="004F5B0F" w14:paraId="08EB7922"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46F41018" w14:textId="77777777" w:rsidR="004F5B0F" w:rsidRDefault="004F5B0F">
                        <w:pPr>
                          <w:spacing w:before="5" w:line="100" w:lineRule="exact"/>
                          <w:rPr>
                            <w:sz w:val="10"/>
                            <w:szCs w:val="10"/>
                          </w:rPr>
                        </w:pPr>
                      </w:p>
                      <w:p w14:paraId="1C1A4BB4"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37D6E9D8" w14:textId="77777777" w:rsidR="004F5B0F" w:rsidRDefault="004F5B0F">
                        <w:pPr>
                          <w:spacing w:before="5" w:line="100" w:lineRule="exact"/>
                          <w:rPr>
                            <w:sz w:val="10"/>
                            <w:szCs w:val="10"/>
                          </w:rPr>
                        </w:pPr>
                      </w:p>
                      <w:p w14:paraId="4AD5D8D0" w14:textId="77777777" w:rsidR="004F5B0F" w:rsidRDefault="004714D2">
                        <w:pPr>
                          <w:ind w:left="97"/>
                          <w:rPr>
                            <w:sz w:val="24"/>
                            <w:szCs w:val="24"/>
                          </w:rPr>
                        </w:pPr>
                        <w:hyperlink r:id="rId50">
                          <w:r>
                            <w:rPr>
                              <w:color w:val="0000FF"/>
                              <w:sz w:val="24"/>
                              <w:szCs w:val="24"/>
                              <w:u w:val="single" w:color="0000FF"/>
                            </w:rPr>
                            <w:t>View Document</w:t>
                          </w:r>
                        </w:hyperlink>
                      </w:p>
                    </w:tc>
                  </w:tr>
                </w:tbl>
                <w:p w14:paraId="4C92D176" w14:textId="77777777" w:rsidR="004F5B0F" w:rsidRDefault="004F5B0F"/>
              </w:txbxContent>
            </v:textbox>
            <w10:wrap anchorx="page" anchory="page"/>
          </v:shape>
        </w:pict>
      </w:r>
      <w:r>
        <w:pict w14:anchorId="0E0A0C5E">
          <v:shape id="_x0000_s3053" type="#_x0000_t202" style="position:absolute;margin-left:40.2pt;margin-top:121.7pt;width:527pt;height:255.5pt;z-index:-20116;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5266"/>
                  </w:tblGrid>
                  <w:tr w:rsidR="004F5B0F" w14:paraId="67AC0021" w14:textId="77777777">
                    <w:trPr>
                      <w:trHeight w:hRule="exact" w:val="1404"/>
                    </w:trPr>
                    <w:tc>
                      <w:tcPr>
                        <w:tcW w:w="10532" w:type="dxa"/>
                        <w:gridSpan w:val="2"/>
                        <w:tcBorders>
                          <w:top w:val="single" w:sz="2" w:space="0" w:color="808080"/>
                          <w:left w:val="single" w:sz="2" w:space="0" w:color="808080"/>
                          <w:bottom w:val="single" w:sz="2" w:space="0" w:color="808080"/>
                          <w:right w:val="single" w:sz="2" w:space="0" w:color="808080"/>
                        </w:tcBorders>
                      </w:tcPr>
                      <w:p w14:paraId="70A64B0D" w14:textId="77777777" w:rsidR="004F5B0F" w:rsidRDefault="004F5B0F">
                        <w:pPr>
                          <w:spacing w:before="9" w:line="100" w:lineRule="exact"/>
                          <w:rPr>
                            <w:sz w:val="10"/>
                            <w:szCs w:val="10"/>
                          </w:rPr>
                        </w:pPr>
                      </w:p>
                      <w:p w14:paraId="369A2CC1" w14:textId="77777777" w:rsidR="004F5B0F" w:rsidRDefault="004714D2">
                        <w:pPr>
                          <w:spacing w:line="260" w:lineRule="auto"/>
                          <w:ind w:left="97" w:right="282"/>
                          <w:rPr>
                            <w:sz w:val="24"/>
                            <w:szCs w:val="24"/>
                          </w:rPr>
                        </w:pPr>
                        <w:r>
                          <w:rPr>
                            <w:b/>
                            <w:sz w:val="24"/>
                            <w:szCs w:val="24"/>
                          </w:rPr>
                          <w:t>1.2.2 Percentage of programs in which Choice Based Credit System (CBCS)/Elective course system has been implemented</w:t>
                        </w:r>
                      </w:p>
                      <w:p w14:paraId="53B3CBD8" w14:textId="77777777" w:rsidR="004F5B0F" w:rsidRDefault="004F5B0F">
                        <w:pPr>
                          <w:spacing w:before="1" w:line="100" w:lineRule="exact"/>
                          <w:rPr>
                            <w:sz w:val="10"/>
                            <w:szCs w:val="10"/>
                          </w:rPr>
                        </w:pPr>
                      </w:p>
                      <w:p w14:paraId="339FEE3E" w14:textId="77777777" w:rsidR="004F5B0F" w:rsidRDefault="004F5B0F">
                        <w:pPr>
                          <w:spacing w:line="200" w:lineRule="exact"/>
                        </w:pPr>
                      </w:p>
                      <w:p w14:paraId="19839306" w14:textId="77777777" w:rsidR="004F5B0F" w:rsidRDefault="004714D2">
                        <w:pPr>
                          <w:ind w:left="97"/>
                          <w:rPr>
                            <w:sz w:val="24"/>
                            <w:szCs w:val="24"/>
                          </w:rPr>
                        </w:pPr>
                        <w:r>
                          <w:rPr>
                            <w:b/>
                            <w:sz w:val="24"/>
                            <w:szCs w:val="24"/>
                          </w:rPr>
                          <w:t xml:space="preserve">Response: </w:t>
                        </w:r>
                        <w:r>
                          <w:rPr>
                            <w:sz w:val="24"/>
                            <w:szCs w:val="24"/>
                          </w:rPr>
                          <w:t>100</w:t>
                        </w:r>
                      </w:p>
                    </w:tc>
                  </w:tr>
                  <w:tr w:rsidR="004F5B0F" w14:paraId="5424C176" w14:textId="77777777">
                    <w:trPr>
                      <w:trHeight w:hRule="exact" w:val="1100"/>
                    </w:trPr>
                    <w:tc>
                      <w:tcPr>
                        <w:tcW w:w="10532" w:type="dxa"/>
                        <w:gridSpan w:val="2"/>
                        <w:tcBorders>
                          <w:top w:val="single" w:sz="2" w:space="0" w:color="808080"/>
                          <w:left w:val="single" w:sz="2" w:space="0" w:color="808080"/>
                          <w:bottom w:val="single" w:sz="2" w:space="0" w:color="808080"/>
                          <w:right w:val="single" w:sz="2" w:space="0" w:color="808080"/>
                        </w:tcBorders>
                      </w:tcPr>
                      <w:p w14:paraId="4C8DDF9C" w14:textId="77777777" w:rsidR="004F5B0F" w:rsidRDefault="004F5B0F">
                        <w:pPr>
                          <w:spacing w:before="5" w:line="100" w:lineRule="exact"/>
                          <w:rPr>
                            <w:sz w:val="10"/>
                            <w:szCs w:val="10"/>
                          </w:rPr>
                        </w:pPr>
                      </w:p>
                      <w:p w14:paraId="79C8338B" w14:textId="77777777" w:rsidR="004F5B0F" w:rsidRDefault="004714D2">
                        <w:pPr>
                          <w:ind w:left="97"/>
                          <w:rPr>
                            <w:sz w:val="24"/>
                            <w:szCs w:val="24"/>
                          </w:rPr>
                        </w:pPr>
                        <w:r>
                          <w:rPr>
                            <w:sz w:val="24"/>
                            <w:szCs w:val="24"/>
                          </w:rPr>
                          <w:t>1.2.2.1 Number of programmes in which CBCS/ Elective course system implemented.</w:t>
                        </w:r>
                      </w:p>
                      <w:p w14:paraId="106E4D77" w14:textId="77777777" w:rsidR="004F5B0F" w:rsidRDefault="004F5B0F">
                        <w:pPr>
                          <w:spacing w:before="4" w:line="120" w:lineRule="exact"/>
                          <w:rPr>
                            <w:sz w:val="12"/>
                            <w:szCs w:val="12"/>
                          </w:rPr>
                        </w:pPr>
                      </w:p>
                      <w:p w14:paraId="729E8C58" w14:textId="77777777" w:rsidR="004F5B0F" w:rsidRDefault="004F5B0F">
                        <w:pPr>
                          <w:spacing w:line="200" w:lineRule="exact"/>
                        </w:pPr>
                      </w:p>
                      <w:p w14:paraId="477AFC10" w14:textId="77777777" w:rsidR="004F5B0F" w:rsidRDefault="004714D2">
                        <w:pPr>
                          <w:ind w:left="97"/>
                          <w:rPr>
                            <w:sz w:val="24"/>
                            <w:szCs w:val="24"/>
                          </w:rPr>
                        </w:pPr>
                        <w:r>
                          <w:rPr>
                            <w:sz w:val="24"/>
                            <w:szCs w:val="24"/>
                          </w:rPr>
                          <w:t>Response: 8</w:t>
                        </w:r>
                      </w:p>
                    </w:tc>
                  </w:tr>
                  <w:tr w:rsidR="004F5B0F" w14:paraId="25299756"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211EA8EE" w14:textId="77777777" w:rsidR="004F5B0F" w:rsidRDefault="004F5B0F">
                        <w:pPr>
                          <w:spacing w:before="9" w:line="100" w:lineRule="exact"/>
                          <w:rPr>
                            <w:sz w:val="10"/>
                            <w:szCs w:val="10"/>
                          </w:rPr>
                        </w:pPr>
                      </w:p>
                      <w:p w14:paraId="30437CDE"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281A124A" w14:textId="77777777" w:rsidR="004F5B0F" w:rsidRDefault="004F5B0F">
                        <w:pPr>
                          <w:spacing w:before="9" w:line="100" w:lineRule="exact"/>
                          <w:rPr>
                            <w:sz w:val="10"/>
                            <w:szCs w:val="10"/>
                          </w:rPr>
                        </w:pPr>
                      </w:p>
                      <w:p w14:paraId="0B3C58DC" w14:textId="77777777" w:rsidR="004F5B0F" w:rsidRDefault="004714D2">
                        <w:pPr>
                          <w:ind w:left="97"/>
                          <w:rPr>
                            <w:sz w:val="24"/>
                            <w:szCs w:val="24"/>
                          </w:rPr>
                        </w:pPr>
                        <w:r>
                          <w:rPr>
                            <w:b/>
                            <w:sz w:val="24"/>
                            <w:szCs w:val="24"/>
                          </w:rPr>
                          <w:t>Document</w:t>
                        </w:r>
                      </w:p>
                    </w:tc>
                  </w:tr>
                  <w:tr w:rsidR="004F5B0F" w14:paraId="45EB0EA6" w14:textId="77777777">
                    <w:trPr>
                      <w:trHeight w:hRule="exact" w:val="800"/>
                    </w:trPr>
                    <w:tc>
                      <w:tcPr>
                        <w:tcW w:w="5266" w:type="dxa"/>
                        <w:tcBorders>
                          <w:top w:val="single" w:sz="2" w:space="0" w:color="808080"/>
                          <w:left w:val="single" w:sz="2" w:space="0" w:color="808080"/>
                          <w:bottom w:val="single" w:sz="2" w:space="0" w:color="808080"/>
                          <w:right w:val="single" w:sz="2" w:space="0" w:color="808080"/>
                        </w:tcBorders>
                      </w:tcPr>
                      <w:p w14:paraId="479F868C" w14:textId="77777777" w:rsidR="004F5B0F" w:rsidRDefault="004F5B0F">
                        <w:pPr>
                          <w:spacing w:before="5" w:line="100" w:lineRule="exact"/>
                          <w:rPr>
                            <w:sz w:val="10"/>
                            <w:szCs w:val="10"/>
                          </w:rPr>
                        </w:pPr>
                      </w:p>
                      <w:p w14:paraId="4DF98D90" w14:textId="77777777" w:rsidR="004F5B0F" w:rsidRDefault="004714D2">
                        <w:pPr>
                          <w:spacing w:line="260" w:lineRule="auto"/>
                          <w:ind w:left="97" w:right="1182"/>
                          <w:rPr>
                            <w:sz w:val="24"/>
                            <w:szCs w:val="24"/>
                          </w:rPr>
                        </w:pPr>
                        <w:r>
                          <w:rPr>
                            <w:sz w:val="24"/>
                            <w:szCs w:val="24"/>
                          </w:rPr>
                          <w:t>Name of the programs in which CBCS is implemented</w:t>
                        </w:r>
                      </w:p>
                    </w:tc>
                    <w:tc>
                      <w:tcPr>
                        <w:tcW w:w="5266" w:type="dxa"/>
                        <w:tcBorders>
                          <w:top w:val="single" w:sz="2" w:space="0" w:color="808080"/>
                          <w:left w:val="single" w:sz="2" w:space="0" w:color="808080"/>
                          <w:bottom w:val="single" w:sz="2" w:space="0" w:color="808080"/>
                          <w:right w:val="single" w:sz="2" w:space="0" w:color="808080"/>
                        </w:tcBorders>
                      </w:tcPr>
                      <w:p w14:paraId="79B8ABF2" w14:textId="77777777" w:rsidR="004F5B0F" w:rsidRDefault="004F5B0F">
                        <w:pPr>
                          <w:spacing w:before="5" w:line="100" w:lineRule="exact"/>
                          <w:rPr>
                            <w:sz w:val="10"/>
                            <w:szCs w:val="10"/>
                          </w:rPr>
                        </w:pPr>
                      </w:p>
                      <w:p w14:paraId="3CA94C90" w14:textId="77777777" w:rsidR="004F5B0F" w:rsidRDefault="004714D2">
                        <w:pPr>
                          <w:ind w:left="97"/>
                          <w:rPr>
                            <w:sz w:val="24"/>
                            <w:szCs w:val="24"/>
                          </w:rPr>
                        </w:pPr>
                        <w:hyperlink r:id="rId51">
                          <w:r>
                            <w:rPr>
                              <w:color w:val="0000FF"/>
                              <w:sz w:val="24"/>
                              <w:szCs w:val="24"/>
                              <w:u w:val="single" w:color="0000FF"/>
                            </w:rPr>
                            <w:t>View Document</w:t>
                          </w:r>
                        </w:hyperlink>
                      </w:p>
                    </w:tc>
                  </w:tr>
                  <w:tr w:rsidR="004F5B0F" w14:paraId="2B26BF53" w14:textId="77777777">
                    <w:trPr>
                      <w:trHeight w:hRule="exact" w:val="800"/>
                    </w:trPr>
                    <w:tc>
                      <w:tcPr>
                        <w:tcW w:w="5266" w:type="dxa"/>
                        <w:tcBorders>
                          <w:top w:val="single" w:sz="2" w:space="0" w:color="808080"/>
                          <w:left w:val="single" w:sz="2" w:space="0" w:color="808080"/>
                          <w:bottom w:val="single" w:sz="2" w:space="0" w:color="808080"/>
                          <w:right w:val="single" w:sz="2" w:space="0" w:color="808080"/>
                        </w:tcBorders>
                      </w:tcPr>
                      <w:p w14:paraId="659DC414" w14:textId="77777777" w:rsidR="004F5B0F" w:rsidRDefault="004F5B0F">
                        <w:pPr>
                          <w:spacing w:before="5" w:line="100" w:lineRule="exact"/>
                          <w:rPr>
                            <w:sz w:val="10"/>
                            <w:szCs w:val="10"/>
                          </w:rPr>
                        </w:pPr>
                      </w:p>
                      <w:p w14:paraId="707821EF" w14:textId="77777777" w:rsidR="004F5B0F" w:rsidRDefault="004714D2">
                        <w:pPr>
                          <w:ind w:left="97"/>
                          <w:rPr>
                            <w:sz w:val="24"/>
                            <w:szCs w:val="24"/>
                          </w:rPr>
                        </w:pPr>
                        <w:r>
                          <w:rPr>
                            <w:sz w:val="24"/>
                            <w:szCs w:val="24"/>
                          </w:rPr>
                          <w:t>Minutes of relevant Academic Council/BOS</w:t>
                        </w:r>
                      </w:p>
                      <w:p w14:paraId="4BBAB287" w14:textId="77777777" w:rsidR="004F5B0F" w:rsidRDefault="004714D2">
                        <w:pPr>
                          <w:spacing w:before="24"/>
                          <w:ind w:left="97"/>
                          <w:rPr>
                            <w:sz w:val="24"/>
                            <w:szCs w:val="24"/>
                          </w:rPr>
                        </w:pPr>
                        <w:r>
                          <w:rPr>
                            <w:sz w:val="24"/>
                            <w:szCs w:val="24"/>
                          </w:rPr>
                          <w:t>meetings.</w:t>
                        </w:r>
                      </w:p>
                    </w:tc>
                    <w:tc>
                      <w:tcPr>
                        <w:tcW w:w="5266" w:type="dxa"/>
                        <w:tcBorders>
                          <w:top w:val="single" w:sz="2" w:space="0" w:color="808080"/>
                          <w:left w:val="single" w:sz="2" w:space="0" w:color="808080"/>
                          <w:bottom w:val="single" w:sz="2" w:space="0" w:color="808080"/>
                          <w:right w:val="single" w:sz="2" w:space="0" w:color="808080"/>
                        </w:tcBorders>
                      </w:tcPr>
                      <w:p w14:paraId="545FC3AD" w14:textId="77777777" w:rsidR="004F5B0F" w:rsidRDefault="004F5B0F">
                        <w:pPr>
                          <w:spacing w:before="5" w:line="100" w:lineRule="exact"/>
                          <w:rPr>
                            <w:sz w:val="10"/>
                            <w:szCs w:val="10"/>
                          </w:rPr>
                        </w:pPr>
                      </w:p>
                      <w:p w14:paraId="78E2AD7E" w14:textId="77777777" w:rsidR="004F5B0F" w:rsidRDefault="004714D2">
                        <w:pPr>
                          <w:ind w:left="97"/>
                          <w:rPr>
                            <w:sz w:val="24"/>
                            <w:szCs w:val="24"/>
                          </w:rPr>
                        </w:pPr>
                        <w:hyperlink r:id="rId52">
                          <w:r>
                            <w:rPr>
                              <w:color w:val="0000FF"/>
                              <w:sz w:val="24"/>
                              <w:szCs w:val="24"/>
                              <w:u w:val="single" w:color="0000FF"/>
                            </w:rPr>
                            <w:t>View Document</w:t>
                          </w:r>
                        </w:hyperlink>
                      </w:p>
                    </w:tc>
                  </w:tr>
                  <w:tr w:rsidR="004F5B0F" w14:paraId="3F3EA68B"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08869312" w14:textId="77777777" w:rsidR="004F5B0F" w:rsidRDefault="004F5B0F">
                        <w:pPr>
                          <w:spacing w:before="5" w:line="100" w:lineRule="exact"/>
                          <w:rPr>
                            <w:sz w:val="10"/>
                            <w:szCs w:val="10"/>
                          </w:rPr>
                        </w:pPr>
                      </w:p>
                      <w:p w14:paraId="2DC4CAB2"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71A0C822" w14:textId="77777777" w:rsidR="004F5B0F" w:rsidRDefault="004F5B0F">
                        <w:pPr>
                          <w:spacing w:before="5" w:line="100" w:lineRule="exact"/>
                          <w:rPr>
                            <w:sz w:val="10"/>
                            <w:szCs w:val="10"/>
                          </w:rPr>
                        </w:pPr>
                      </w:p>
                      <w:p w14:paraId="402AA667" w14:textId="77777777" w:rsidR="004F5B0F" w:rsidRDefault="004714D2">
                        <w:pPr>
                          <w:ind w:left="97"/>
                          <w:rPr>
                            <w:sz w:val="24"/>
                            <w:szCs w:val="24"/>
                          </w:rPr>
                        </w:pPr>
                        <w:hyperlink r:id="rId53">
                          <w:r>
                            <w:rPr>
                              <w:color w:val="0000FF"/>
                              <w:sz w:val="24"/>
                              <w:szCs w:val="24"/>
                              <w:u w:val="single" w:color="0000FF"/>
                            </w:rPr>
                            <w:t>View Document</w:t>
                          </w:r>
                        </w:hyperlink>
                      </w:p>
                    </w:tc>
                  </w:tr>
                </w:tbl>
                <w:p w14:paraId="6187F644" w14:textId="77777777" w:rsidR="004F5B0F" w:rsidRDefault="004F5B0F"/>
              </w:txbxContent>
            </v:textbox>
            <w10:wrap anchorx="page"/>
          </v:shape>
        </w:pict>
      </w:r>
      <w:r>
        <w:pict w14:anchorId="32891D4F">
          <v:shape id="_x0000_i1028" type="#_x0000_t75" style="width:595.5pt;height:368.25pt">
            <v:imagedata r:id="rId7" o:title=""/>
          </v:shape>
        </w:pict>
      </w:r>
    </w:p>
    <w:p w14:paraId="30B18976" w14:textId="77777777" w:rsidR="004F5B0F" w:rsidRDefault="004F5B0F">
      <w:pPr>
        <w:spacing w:before="4" w:line="140" w:lineRule="exact"/>
        <w:rPr>
          <w:sz w:val="15"/>
          <w:szCs w:val="15"/>
        </w:rPr>
      </w:pPr>
    </w:p>
    <w:p w14:paraId="25F34311" w14:textId="77777777" w:rsidR="004F5B0F" w:rsidRDefault="004F5B0F">
      <w:pPr>
        <w:spacing w:line="200" w:lineRule="exact"/>
      </w:pPr>
    </w:p>
    <w:p w14:paraId="0060BCCB" w14:textId="77777777" w:rsidR="004F5B0F" w:rsidRDefault="004F5B0F">
      <w:pPr>
        <w:spacing w:line="200" w:lineRule="exact"/>
      </w:pPr>
    </w:p>
    <w:p w14:paraId="1A377484" w14:textId="77777777" w:rsidR="004F5B0F" w:rsidRDefault="004714D2">
      <w:pPr>
        <w:spacing w:before="29" w:line="260" w:lineRule="auto"/>
        <w:ind w:left="907" w:right="672"/>
        <w:rPr>
          <w:sz w:val="24"/>
          <w:szCs w:val="24"/>
        </w:rPr>
      </w:pPr>
      <w:r>
        <w:rPr>
          <w:b/>
          <w:sz w:val="24"/>
          <w:szCs w:val="24"/>
        </w:rPr>
        <w:t xml:space="preserve">1.2.3 Average percentage of students enrolled in subject related Certificate/ Diploma programs/Add- on programs as </w:t>
      </w:r>
      <w:r>
        <w:rPr>
          <w:b/>
          <w:sz w:val="24"/>
          <w:szCs w:val="24"/>
        </w:rPr>
        <w:t>against the total number of students during the last five years</w:t>
      </w:r>
    </w:p>
    <w:p w14:paraId="5C7DAB58" w14:textId="77777777" w:rsidR="004F5B0F" w:rsidRDefault="004F5B0F">
      <w:pPr>
        <w:spacing w:before="1" w:line="100" w:lineRule="exact"/>
        <w:rPr>
          <w:sz w:val="10"/>
          <w:szCs w:val="10"/>
        </w:rPr>
      </w:pPr>
    </w:p>
    <w:p w14:paraId="5C232A70" w14:textId="77777777" w:rsidR="004F5B0F" w:rsidRDefault="004F5B0F">
      <w:pPr>
        <w:spacing w:line="200" w:lineRule="exact"/>
      </w:pPr>
    </w:p>
    <w:p w14:paraId="4C1FE414" w14:textId="77777777" w:rsidR="004F5B0F" w:rsidRDefault="004714D2">
      <w:pPr>
        <w:ind w:left="907"/>
        <w:rPr>
          <w:sz w:val="24"/>
          <w:szCs w:val="24"/>
        </w:rPr>
      </w:pPr>
      <w:r>
        <w:rPr>
          <w:b/>
          <w:sz w:val="24"/>
          <w:szCs w:val="24"/>
        </w:rPr>
        <w:t xml:space="preserve">Response: </w:t>
      </w:r>
      <w:r>
        <w:rPr>
          <w:sz w:val="24"/>
          <w:szCs w:val="24"/>
        </w:rPr>
        <w:t>0.13</w:t>
      </w:r>
    </w:p>
    <w:p w14:paraId="7E7DA17D" w14:textId="77777777" w:rsidR="004F5B0F" w:rsidRDefault="004F5B0F">
      <w:pPr>
        <w:spacing w:before="4" w:line="220" w:lineRule="exact"/>
        <w:rPr>
          <w:sz w:val="22"/>
          <w:szCs w:val="22"/>
        </w:rPr>
      </w:pPr>
    </w:p>
    <w:p w14:paraId="34A92A87" w14:textId="77777777" w:rsidR="004F5B0F" w:rsidRDefault="004714D2">
      <w:pPr>
        <w:spacing w:line="260" w:lineRule="auto"/>
        <w:ind w:left="907" w:right="992"/>
        <w:rPr>
          <w:sz w:val="24"/>
          <w:szCs w:val="24"/>
        </w:rPr>
      </w:pPr>
      <w:r>
        <w:pict w14:anchorId="51362B27">
          <v:group id="_x0000_s3047" style="position:absolute;left:0;text-align:left;margin-left:40.2pt;margin-top:562pt;width:526.85pt;height:205.5pt;z-index:-20118;mso-position-horizontal-relative:page;mso-position-vertical-relative:page" coordorigin="804,11240" coordsize="10537,4110">
            <v:shape id="_x0000_s3051" style="position:absolute;left:807;top:12647;width:10532;height:2700" coordorigin="807,12647" coordsize="10532,2700" path="m807,12647r10532,l11339,15347r-10532,l807,12647xe" filled="f" strokecolor="gray" strokeweight=".1mm">
              <v:path arrowok="t"/>
            </v:shape>
            <v:shape id="_x0000_s3050" style="position:absolute;left:807;top:12647;width:10532;height:2700" coordorigin="807,12647" coordsize="10532,2700" path="m807,12647r10532,l11339,15347r-10532,l807,12647xe" filled="f" strokecolor="gray" strokeweight=".1mm">
              <v:path arrowok="t"/>
            </v:shape>
            <v:shape id="_x0000_s3049" style="position:absolute;left:807;top:11243;width:10532;height:1404" coordorigin="807,11243" coordsize="10532,1404" path="m807,11243r10532,l11339,12647r-10532,l807,11243xe" filled="f" strokecolor="gray" strokeweight=".1mm">
              <v:path arrowok="t"/>
            </v:shape>
            <v:shape id="_x0000_s3048" style="position:absolute;left:807;top:11243;width:10532;height:1404" coordorigin="807,11243" coordsize="10532,1404" path="m807,11243r10532,l11339,12647r-10532,l807,11243xe" filled="f" strokecolor="gray" strokeweight=".1mm">
              <v:path arrowok="t"/>
            </v:shape>
            <w10:wrap anchorx="page" anchory="page"/>
          </v:group>
        </w:pict>
      </w:r>
      <w:r>
        <w:rPr>
          <w:sz w:val="24"/>
          <w:szCs w:val="24"/>
        </w:rPr>
        <w:t>1.2.3.1 Number of students enrolled in subject related Certificate or Diploma or Add-on programs year- wise during the last five years</w:t>
      </w:r>
    </w:p>
    <w:p w14:paraId="58D14918" w14:textId="77777777" w:rsidR="004F5B0F" w:rsidRDefault="004F5B0F">
      <w:pPr>
        <w:spacing w:before="11" w:line="280" w:lineRule="exact"/>
        <w:rPr>
          <w:sz w:val="28"/>
          <w:szCs w:val="28"/>
        </w:rPr>
      </w:pPr>
    </w:p>
    <w:tbl>
      <w:tblPr>
        <w:tblW w:w="0" w:type="auto"/>
        <w:tblInd w:w="1024" w:type="dxa"/>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18017B70"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6FEE0591" w14:textId="77777777" w:rsidR="004F5B0F" w:rsidRDefault="004F5B0F">
            <w:pPr>
              <w:spacing w:before="5" w:line="100" w:lineRule="exact"/>
              <w:rPr>
                <w:sz w:val="10"/>
                <w:szCs w:val="10"/>
              </w:rPr>
            </w:pPr>
          </w:p>
          <w:p w14:paraId="19588271" w14:textId="77777777" w:rsidR="004F5B0F" w:rsidRDefault="004714D2">
            <w:pPr>
              <w:ind w:left="97"/>
              <w:rPr>
                <w:sz w:val="24"/>
                <w:szCs w:val="24"/>
              </w:rPr>
            </w:pPr>
            <w:r>
              <w:rPr>
                <w:sz w:val="24"/>
                <w:szCs w:val="24"/>
              </w:rPr>
              <w:t>2018-19</w:t>
            </w:r>
          </w:p>
        </w:tc>
        <w:tc>
          <w:tcPr>
            <w:tcW w:w="2001" w:type="dxa"/>
            <w:tcBorders>
              <w:top w:val="single" w:sz="2" w:space="0" w:color="808080"/>
              <w:left w:val="single" w:sz="2" w:space="0" w:color="808080"/>
              <w:bottom w:val="single" w:sz="2" w:space="0" w:color="808080"/>
              <w:right w:val="single" w:sz="2" w:space="0" w:color="808080"/>
            </w:tcBorders>
          </w:tcPr>
          <w:p w14:paraId="7390D8C7" w14:textId="77777777" w:rsidR="004F5B0F" w:rsidRDefault="004F5B0F">
            <w:pPr>
              <w:spacing w:before="5" w:line="100" w:lineRule="exact"/>
              <w:rPr>
                <w:sz w:val="10"/>
                <w:szCs w:val="10"/>
              </w:rPr>
            </w:pPr>
          </w:p>
          <w:p w14:paraId="16D93F2F" w14:textId="77777777" w:rsidR="004F5B0F" w:rsidRDefault="004714D2">
            <w:pPr>
              <w:ind w:left="97"/>
              <w:rPr>
                <w:sz w:val="24"/>
                <w:szCs w:val="24"/>
              </w:rPr>
            </w:pPr>
            <w:r>
              <w:rPr>
                <w:sz w:val="24"/>
                <w:szCs w:val="24"/>
              </w:rPr>
              <w:t>2017-18</w:t>
            </w:r>
          </w:p>
        </w:tc>
        <w:tc>
          <w:tcPr>
            <w:tcW w:w="2001" w:type="dxa"/>
            <w:tcBorders>
              <w:top w:val="single" w:sz="2" w:space="0" w:color="808080"/>
              <w:left w:val="single" w:sz="2" w:space="0" w:color="808080"/>
              <w:bottom w:val="single" w:sz="2" w:space="0" w:color="808080"/>
              <w:right w:val="single" w:sz="2" w:space="0" w:color="808080"/>
            </w:tcBorders>
          </w:tcPr>
          <w:p w14:paraId="2759AF57" w14:textId="77777777" w:rsidR="004F5B0F" w:rsidRDefault="004F5B0F">
            <w:pPr>
              <w:spacing w:before="5" w:line="100" w:lineRule="exact"/>
              <w:rPr>
                <w:sz w:val="10"/>
                <w:szCs w:val="10"/>
              </w:rPr>
            </w:pPr>
          </w:p>
          <w:p w14:paraId="36A85819" w14:textId="77777777" w:rsidR="004F5B0F" w:rsidRDefault="004714D2">
            <w:pPr>
              <w:ind w:left="97"/>
              <w:rPr>
                <w:sz w:val="24"/>
                <w:szCs w:val="24"/>
              </w:rPr>
            </w:pPr>
            <w:r>
              <w:rPr>
                <w:sz w:val="24"/>
                <w:szCs w:val="24"/>
              </w:rPr>
              <w:t>2016-17</w:t>
            </w:r>
          </w:p>
        </w:tc>
        <w:tc>
          <w:tcPr>
            <w:tcW w:w="2001" w:type="dxa"/>
            <w:tcBorders>
              <w:top w:val="single" w:sz="2" w:space="0" w:color="808080"/>
              <w:left w:val="single" w:sz="2" w:space="0" w:color="808080"/>
              <w:bottom w:val="single" w:sz="2" w:space="0" w:color="808080"/>
              <w:right w:val="single" w:sz="2" w:space="0" w:color="808080"/>
            </w:tcBorders>
          </w:tcPr>
          <w:p w14:paraId="73489976" w14:textId="77777777" w:rsidR="004F5B0F" w:rsidRDefault="004F5B0F">
            <w:pPr>
              <w:spacing w:before="5" w:line="100" w:lineRule="exact"/>
              <w:rPr>
                <w:sz w:val="10"/>
                <w:szCs w:val="10"/>
              </w:rPr>
            </w:pPr>
          </w:p>
          <w:p w14:paraId="433430AA" w14:textId="77777777" w:rsidR="004F5B0F" w:rsidRDefault="004714D2">
            <w:pPr>
              <w:ind w:left="97"/>
              <w:rPr>
                <w:sz w:val="24"/>
                <w:szCs w:val="24"/>
              </w:rPr>
            </w:pPr>
            <w:r>
              <w:rPr>
                <w:sz w:val="24"/>
                <w:szCs w:val="24"/>
              </w:rPr>
              <w:t>2015-16</w:t>
            </w:r>
          </w:p>
        </w:tc>
        <w:tc>
          <w:tcPr>
            <w:tcW w:w="2001" w:type="dxa"/>
            <w:tcBorders>
              <w:top w:val="single" w:sz="2" w:space="0" w:color="808080"/>
              <w:left w:val="single" w:sz="2" w:space="0" w:color="808080"/>
              <w:bottom w:val="single" w:sz="2" w:space="0" w:color="808080"/>
              <w:right w:val="single" w:sz="2" w:space="0" w:color="808080"/>
            </w:tcBorders>
          </w:tcPr>
          <w:p w14:paraId="443BB9B5" w14:textId="77777777" w:rsidR="004F5B0F" w:rsidRDefault="004F5B0F">
            <w:pPr>
              <w:spacing w:before="5" w:line="100" w:lineRule="exact"/>
              <w:rPr>
                <w:sz w:val="10"/>
                <w:szCs w:val="10"/>
              </w:rPr>
            </w:pPr>
          </w:p>
          <w:p w14:paraId="42502753" w14:textId="77777777" w:rsidR="004F5B0F" w:rsidRDefault="004714D2">
            <w:pPr>
              <w:ind w:left="97"/>
              <w:rPr>
                <w:sz w:val="24"/>
                <w:szCs w:val="24"/>
              </w:rPr>
            </w:pPr>
            <w:r>
              <w:rPr>
                <w:sz w:val="24"/>
                <w:szCs w:val="24"/>
              </w:rPr>
              <w:t>2014-15</w:t>
            </w:r>
          </w:p>
        </w:tc>
      </w:tr>
      <w:tr w:rsidR="004F5B0F" w14:paraId="41BB5EB7"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0BE93AD4" w14:textId="77777777" w:rsidR="004F5B0F" w:rsidRDefault="004F5B0F">
            <w:pPr>
              <w:spacing w:before="5" w:line="100" w:lineRule="exact"/>
              <w:rPr>
                <w:sz w:val="10"/>
                <w:szCs w:val="10"/>
              </w:rPr>
            </w:pPr>
          </w:p>
          <w:p w14:paraId="0D8280E7" w14:textId="77777777" w:rsidR="004F5B0F" w:rsidRDefault="004714D2">
            <w:pPr>
              <w:ind w:left="97"/>
              <w:rPr>
                <w:sz w:val="24"/>
                <w:szCs w:val="24"/>
              </w:rPr>
            </w:pPr>
            <w:r>
              <w:rPr>
                <w:sz w:val="24"/>
                <w:szCs w:val="24"/>
              </w:rPr>
              <w:t>0</w:t>
            </w:r>
          </w:p>
        </w:tc>
        <w:tc>
          <w:tcPr>
            <w:tcW w:w="2001" w:type="dxa"/>
            <w:tcBorders>
              <w:top w:val="single" w:sz="2" w:space="0" w:color="808080"/>
              <w:left w:val="single" w:sz="2" w:space="0" w:color="808080"/>
              <w:bottom w:val="single" w:sz="2" w:space="0" w:color="808080"/>
              <w:right w:val="single" w:sz="2" w:space="0" w:color="808080"/>
            </w:tcBorders>
          </w:tcPr>
          <w:p w14:paraId="6297E5FF" w14:textId="77777777" w:rsidR="004F5B0F" w:rsidRDefault="004F5B0F">
            <w:pPr>
              <w:spacing w:before="5" w:line="100" w:lineRule="exact"/>
              <w:rPr>
                <w:sz w:val="10"/>
                <w:szCs w:val="10"/>
              </w:rPr>
            </w:pPr>
          </w:p>
          <w:p w14:paraId="785F5DCC" w14:textId="77777777" w:rsidR="004F5B0F" w:rsidRDefault="004714D2">
            <w:pPr>
              <w:ind w:left="97"/>
              <w:rPr>
                <w:sz w:val="24"/>
                <w:szCs w:val="24"/>
              </w:rPr>
            </w:pPr>
            <w:r>
              <w:rPr>
                <w:sz w:val="24"/>
                <w:szCs w:val="24"/>
              </w:rPr>
              <w:t>0</w:t>
            </w:r>
          </w:p>
        </w:tc>
        <w:tc>
          <w:tcPr>
            <w:tcW w:w="2001" w:type="dxa"/>
            <w:tcBorders>
              <w:top w:val="single" w:sz="2" w:space="0" w:color="808080"/>
              <w:left w:val="single" w:sz="2" w:space="0" w:color="808080"/>
              <w:bottom w:val="single" w:sz="2" w:space="0" w:color="808080"/>
              <w:right w:val="single" w:sz="2" w:space="0" w:color="808080"/>
            </w:tcBorders>
          </w:tcPr>
          <w:p w14:paraId="7D9E461B" w14:textId="77777777" w:rsidR="004F5B0F" w:rsidRDefault="004F5B0F">
            <w:pPr>
              <w:spacing w:before="5" w:line="100" w:lineRule="exact"/>
              <w:rPr>
                <w:sz w:val="10"/>
                <w:szCs w:val="10"/>
              </w:rPr>
            </w:pPr>
          </w:p>
          <w:p w14:paraId="3BF46256" w14:textId="77777777" w:rsidR="004F5B0F" w:rsidRDefault="004714D2">
            <w:pPr>
              <w:ind w:left="97"/>
              <w:rPr>
                <w:sz w:val="24"/>
                <w:szCs w:val="24"/>
              </w:rPr>
            </w:pPr>
            <w:r>
              <w:rPr>
                <w:sz w:val="24"/>
                <w:szCs w:val="24"/>
              </w:rPr>
              <w:t>0</w:t>
            </w:r>
          </w:p>
        </w:tc>
        <w:tc>
          <w:tcPr>
            <w:tcW w:w="2001" w:type="dxa"/>
            <w:tcBorders>
              <w:top w:val="single" w:sz="2" w:space="0" w:color="808080"/>
              <w:left w:val="single" w:sz="2" w:space="0" w:color="808080"/>
              <w:bottom w:val="single" w:sz="2" w:space="0" w:color="808080"/>
              <w:right w:val="single" w:sz="2" w:space="0" w:color="808080"/>
            </w:tcBorders>
          </w:tcPr>
          <w:p w14:paraId="296D3FB5" w14:textId="77777777" w:rsidR="004F5B0F" w:rsidRDefault="004F5B0F">
            <w:pPr>
              <w:spacing w:before="5" w:line="100" w:lineRule="exact"/>
              <w:rPr>
                <w:sz w:val="10"/>
                <w:szCs w:val="10"/>
              </w:rPr>
            </w:pPr>
          </w:p>
          <w:p w14:paraId="5F31BAA6" w14:textId="77777777" w:rsidR="004F5B0F" w:rsidRDefault="004714D2">
            <w:pPr>
              <w:ind w:left="97"/>
              <w:rPr>
                <w:sz w:val="24"/>
                <w:szCs w:val="24"/>
              </w:rPr>
            </w:pPr>
            <w:r>
              <w:rPr>
                <w:sz w:val="24"/>
                <w:szCs w:val="24"/>
              </w:rPr>
              <w:t>0</w:t>
            </w:r>
          </w:p>
        </w:tc>
        <w:tc>
          <w:tcPr>
            <w:tcW w:w="2001" w:type="dxa"/>
            <w:tcBorders>
              <w:top w:val="single" w:sz="2" w:space="0" w:color="808080"/>
              <w:left w:val="single" w:sz="2" w:space="0" w:color="808080"/>
              <w:bottom w:val="single" w:sz="2" w:space="0" w:color="808080"/>
              <w:right w:val="single" w:sz="2" w:space="0" w:color="808080"/>
            </w:tcBorders>
          </w:tcPr>
          <w:p w14:paraId="11D25F7A" w14:textId="77777777" w:rsidR="004F5B0F" w:rsidRDefault="004F5B0F">
            <w:pPr>
              <w:spacing w:before="5" w:line="100" w:lineRule="exact"/>
              <w:rPr>
                <w:sz w:val="10"/>
                <w:szCs w:val="10"/>
              </w:rPr>
            </w:pPr>
          </w:p>
          <w:p w14:paraId="4EA597BF" w14:textId="77777777" w:rsidR="004F5B0F" w:rsidRDefault="004714D2">
            <w:pPr>
              <w:ind w:left="97"/>
              <w:rPr>
                <w:sz w:val="24"/>
                <w:szCs w:val="24"/>
              </w:rPr>
            </w:pPr>
            <w:r>
              <w:rPr>
                <w:sz w:val="24"/>
                <w:szCs w:val="24"/>
              </w:rPr>
              <w:t>15</w:t>
            </w:r>
          </w:p>
        </w:tc>
      </w:tr>
    </w:tbl>
    <w:p w14:paraId="4C2D74A3" w14:textId="77777777" w:rsidR="004F5B0F" w:rsidRDefault="004F5B0F">
      <w:pPr>
        <w:sectPr w:rsidR="004F5B0F">
          <w:footerReference w:type="default" r:id="rId54"/>
          <w:pgSz w:w="11920" w:h="16840"/>
          <w:pgMar w:top="800" w:right="0" w:bottom="280" w:left="0" w:header="603" w:footer="460" w:gutter="0"/>
          <w:pgNumType w:start="21"/>
          <w:cols w:space="720"/>
        </w:sectPr>
      </w:pPr>
    </w:p>
    <w:p w14:paraId="06E0691C" w14:textId="77777777" w:rsidR="004F5B0F" w:rsidRDefault="004714D2">
      <w:pPr>
        <w:spacing w:before="8" w:line="120" w:lineRule="exact"/>
        <w:rPr>
          <w:sz w:val="12"/>
          <w:szCs w:val="12"/>
        </w:rPr>
      </w:pPr>
      <w:r>
        <w:lastRenderedPageBreak/>
        <w:pict w14:anchorId="26224DA3">
          <v:group id="_x0000_s3043" style="position:absolute;margin-left:0;margin-top:170.1pt;width:595.3pt;height:615.25pt;z-index:-20115;mso-position-horizontal-relative:page;mso-position-vertical-relative:page" coordorigin=",3402" coordsize="11906,12305">
            <v:shape id="_x0000_s3046" type="#_x0000_t75" style="position:absolute;top:3402;width:11906;height:7370">
              <v:imagedata r:id="rId7" o:title=""/>
            </v:shape>
            <v:shape id="_x0000_s3045" style="position:absolute;left:807;top:3872;width:10532;height:11831" coordorigin="807,3872" coordsize="10532,11831" path="m807,15704r,-11832l11339,3872r,11832e" filled="f" strokecolor="gray" strokeweight=".1mm">
              <v:path arrowok="t"/>
            </v:shape>
            <v:shape id="_x0000_s3044" style="position:absolute;left:807;top:3872;width:10532;height:11831" coordorigin="807,3872" coordsize="10532,11831" path="m807,15704r,-11832l11339,3872r,11832e" filled="f" strokecolor="gray" strokeweight=".1mm">
              <v:path arrowok="t"/>
            </v:shape>
            <w10:wrap anchorx="page" anchory="page"/>
          </v:group>
        </w:pict>
      </w:r>
    </w:p>
    <w:p w14:paraId="6A2D0D1E" w14:textId="77777777" w:rsidR="004F5B0F" w:rsidRDefault="004F5B0F">
      <w:pPr>
        <w:spacing w:line="200" w:lineRule="exact"/>
      </w:pPr>
    </w:p>
    <w:tbl>
      <w:tblPr>
        <w:tblW w:w="0" w:type="auto"/>
        <w:tblInd w:w="344" w:type="dxa"/>
        <w:tblLayout w:type="fixed"/>
        <w:tblCellMar>
          <w:left w:w="0" w:type="dxa"/>
          <w:right w:w="0" w:type="dxa"/>
        </w:tblCellMar>
        <w:tblLook w:val="01E0" w:firstRow="1" w:lastRow="1" w:firstColumn="1" w:lastColumn="1" w:noHBand="0" w:noVBand="0"/>
      </w:tblPr>
      <w:tblGrid>
        <w:gridCol w:w="5266"/>
        <w:gridCol w:w="5266"/>
      </w:tblGrid>
      <w:tr w:rsidR="004F5B0F" w14:paraId="74E35898"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5D5D2FB5" w14:textId="77777777" w:rsidR="004F5B0F" w:rsidRDefault="004F5B0F">
            <w:pPr>
              <w:spacing w:before="9" w:line="100" w:lineRule="exact"/>
              <w:rPr>
                <w:sz w:val="10"/>
                <w:szCs w:val="10"/>
              </w:rPr>
            </w:pPr>
          </w:p>
          <w:p w14:paraId="5AFC1D9A"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15087789" w14:textId="77777777" w:rsidR="004F5B0F" w:rsidRDefault="004F5B0F">
            <w:pPr>
              <w:spacing w:before="9" w:line="100" w:lineRule="exact"/>
              <w:rPr>
                <w:sz w:val="10"/>
                <w:szCs w:val="10"/>
              </w:rPr>
            </w:pPr>
          </w:p>
          <w:p w14:paraId="00DE8D67" w14:textId="77777777" w:rsidR="004F5B0F" w:rsidRDefault="004714D2">
            <w:pPr>
              <w:ind w:left="97"/>
              <w:rPr>
                <w:sz w:val="24"/>
                <w:szCs w:val="24"/>
              </w:rPr>
            </w:pPr>
            <w:r>
              <w:rPr>
                <w:b/>
                <w:sz w:val="24"/>
                <w:szCs w:val="24"/>
              </w:rPr>
              <w:t>Document</w:t>
            </w:r>
          </w:p>
        </w:tc>
      </w:tr>
      <w:tr w:rsidR="004F5B0F" w14:paraId="304EF35A" w14:textId="77777777">
        <w:trPr>
          <w:trHeight w:hRule="exact" w:val="800"/>
        </w:trPr>
        <w:tc>
          <w:tcPr>
            <w:tcW w:w="5266" w:type="dxa"/>
            <w:tcBorders>
              <w:top w:val="single" w:sz="2" w:space="0" w:color="808080"/>
              <w:left w:val="single" w:sz="2" w:space="0" w:color="808080"/>
              <w:bottom w:val="single" w:sz="2" w:space="0" w:color="808080"/>
              <w:right w:val="single" w:sz="2" w:space="0" w:color="808080"/>
            </w:tcBorders>
          </w:tcPr>
          <w:p w14:paraId="50CAB78E" w14:textId="77777777" w:rsidR="004F5B0F" w:rsidRDefault="004F5B0F">
            <w:pPr>
              <w:spacing w:before="5" w:line="100" w:lineRule="exact"/>
              <w:rPr>
                <w:sz w:val="10"/>
                <w:szCs w:val="10"/>
              </w:rPr>
            </w:pPr>
          </w:p>
          <w:p w14:paraId="0BF09D07" w14:textId="77777777" w:rsidR="004F5B0F" w:rsidRDefault="004714D2">
            <w:pPr>
              <w:spacing w:line="260" w:lineRule="auto"/>
              <w:ind w:left="97" w:right="302"/>
              <w:rPr>
                <w:sz w:val="24"/>
                <w:szCs w:val="24"/>
              </w:rPr>
            </w:pPr>
            <w:r>
              <w:rPr>
                <w:sz w:val="24"/>
                <w:szCs w:val="24"/>
              </w:rPr>
              <w:t>Details of the students enrolled in Subjects related to certificate/Diploma/Add-on programs</w:t>
            </w:r>
          </w:p>
        </w:tc>
        <w:tc>
          <w:tcPr>
            <w:tcW w:w="5266" w:type="dxa"/>
            <w:tcBorders>
              <w:top w:val="single" w:sz="2" w:space="0" w:color="808080"/>
              <w:left w:val="single" w:sz="2" w:space="0" w:color="808080"/>
              <w:bottom w:val="single" w:sz="2" w:space="0" w:color="808080"/>
              <w:right w:val="single" w:sz="2" w:space="0" w:color="808080"/>
            </w:tcBorders>
          </w:tcPr>
          <w:p w14:paraId="28C4D23D" w14:textId="77777777" w:rsidR="004F5B0F" w:rsidRDefault="004F5B0F">
            <w:pPr>
              <w:spacing w:before="5" w:line="100" w:lineRule="exact"/>
              <w:rPr>
                <w:sz w:val="10"/>
                <w:szCs w:val="10"/>
              </w:rPr>
            </w:pPr>
          </w:p>
          <w:p w14:paraId="21C22695" w14:textId="77777777" w:rsidR="004F5B0F" w:rsidRDefault="004714D2">
            <w:pPr>
              <w:ind w:left="97"/>
              <w:rPr>
                <w:sz w:val="24"/>
                <w:szCs w:val="24"/>
              </w:rPr>
            </w:pPr>
            <w:hyperlink r:id="rId55">
              <w:r>
                <w:rPr>
                  <w:color w:val="0000FF"/>
                  <w:sz w:val="24"/>
                  <w:szCs w:val="24"/>
                  <w:u w:val="single" w:color="0000FF"/>
                </w:rPr>
                <w:t>View Document</w:t>
              </w:r>
            </w:hyperlink>
          </w:p>
        </w:tc>
      </w:tr>
      <w:tr w:rsidR="004F5B0F" w14:paraId="4C254B5B"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5FDA99A3" w14:textId="77777777" w:rsidR="004F5B0F" w:rsidRDefault="004F5B0F">
            <w:pPr>
              <w:spacing w:before="5" w:line="100" w:lineRule="exact"/>
              <w:rPr>
                <w:sz w:val="10"/>
                <w:szCs w:val="10"/>
              </w:rPr>
            </w:pPr>
          </w:p>
          <w:p w14:paraId="6044E92A"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4EB1E020" w14:textId="77777777" w:rsidR="004F5B0F" w:rsidRDefault="004F5B0F">
            <w:pPr>
              <w:spacing w:before="5" w:line="100" w:lineRule="exact"/>
              <w:rPr>
                <w:sz w:val="10"/>
                <w:szCs w:val="10"/>
              </w:rPr>
            </w:pPr>
          </w:p>
          <w:p w14:paraId="18F00CBC" w14:textId="77777777" w:rsidR="004F5B0F" w:rsidRDefault="004714D2">
            <w:pPr>
              <w:ind w:left="97"/>
              <w:rPr>
                <w:sz w:val="24"/>
                <w:szCs w:val="24"/>
              </w:rPr>
            </w:pPr>
            <w:hyperlink r:id="rId56">
              <w:r>
                <w:rPr>
                  <w:color w:val="0000FF"/>
                  <w:sz w:val="24"/>
                  <w:szCs w:val="24"/>
                  <w:u w:val="single" w:color="0000FF"/>
                </w:rPr>
                <w:t>View Document</w:t>
              </w:r>
            </w:hyperlink>
          </w:p>
        </w:tc>
      </w:tr>
    </w:tbl>
    <w:p w14:paraId="4DC8D1B4" w14:textId="77777777" w:rsidR="004F5B0F" w:rsidRDefault="004F5B0F">
      <w:pPr>
        <w:spacing w:before="7" w:line="180" w:lineRule="exact"/>
        <w:rPr>
          <w:sz w:val="18"/>
          <w:szCs w:val="18"/>
        </w:rPr>
      </w:pPr>
    </w:p>
    <w:p w14:paraId="2C21B298" w14:textId="77777777" w:rsidR="004F5B0F" w:rsidRDefault="004F5B0F">
      <w:pPr>
        <w:spacing w:line="200" w:lineRule="exact"/>
      </w:pPr>
    </w:p>
    <w:p w14:paraId="23CD40A5" w14:textId="77777777" w:rsidR="004F5B0F" w:rsidRDefault="004F5B0F">
      <w:pPr>
        <w:spacing w:line="200" w:lineRule="exact"/>
      </w:pPr>
    </w:p>
    <w:p w14:paraId="1435C21A" w14:textId="77777777" w:rsidR="004F5B0F" w:rsidRDefault="004714D2">
      <w:pPr>
        <w:spacing w:before="24"/>
        <w:ind w:left="107"/>
        <w:rPr>
          <w:sz w:val="28"/>
          <w:szCs w:val="28"/>
        </w:rPr>
      </w:pPr>
      <w:r>
        <w:rPr>
          <w:b/>
          <w:sz w:val="28"/>
          <w:szCs w:val="28"/>
        </w:rPr>
        <w:t>1.3 Curriculum Enrichment</w:t>
      </w:r>
    </w:p>
    <w:p w14:paraId="6D640FD9" w14:textId="77777777" w:rsidR="004F5B0F" w:rsidRDefault="004F5B0F">
      <w:pPr>
        <w:spacing w:before="5" w:line="100" w:lineRule="exact"/>
        <w:rPr>
          <w:sz w:val="11"/>
          <w:szCs w:val="11"/>
        </w:rPr>
      </w:pPr>
    </w:p>
    <w:p w14:paraId="32C0DEB6" w14:textId="77777777" w:rsidR="004F5B0F" w:rsidRDefault="004714D2">
      <w:pPr>
        <w:spacing w:line="260" w:lineRule="auto"/>
        <w:ind w:left="447" w:right="264"/>
        <w:jc w:val="both"/>
        <w:rPr>
          <w:sz w:val="24"/>
          <w:szCs w:val="24"/>
        </w:rPr>
      </w:pPr>
      <w:r>
        <w:rPr>
          <w:b/>
          <w:sz w:val="24"/>
          <w:szCs w:val="24"/>
        </w:rPr>
        <w:t xml:space="preserve">1.3.1 Institution integrates cross- cutting issues relevant to Gender, Environment and </w:t>
      </w:r>
      <w:r>
        <w:rPr>
          <w:b/>
          <w:sz w:val="24"/>
          <w:szCs w:val="24"/>
        </w:rPr>
        <w:t>Sustainability, Human Values and Professional Ethics into the Curriculum</w:t>
      </w:r>
    </w:p>
    <w:p w14:paraId="2C2CAEBB" w14:textId="77777777" w:rsidR="004F5B0F" w:rsidRDefault="004F5B0F">
      <w:pPr>
        <w:spacing w:before="1" w:line="100" w:lineRule="exact"/>
        <w:rPr>
          <w:sz w:val="10"/>
          <w:szCs w:val="10"/>
        </w:rPr>
      </w:pPr>
    </w:p>
    <w:p w14:paraId="493801C4" w14:textId="77777777" w:rsidR="004F5B0F" w:rsidRDefault="004F5B0F">
      <w:pPr>
        <w:spacing w:line="200" w:lineRule="exact"/>
      </w:pPr>
    </w:p>
    <w:p w14:paraId="04A8A123" w14:textId="77777777" w:rsidR="004F5B0F" w:rsidRDefault="004714D2">
      <w:pPr>
        <w:ind w:left="447" w:right="9463"/>
        <w:jc w:val="both"/>
        <w:rPr>
          <w:sz w:val="24"/>
          <w:szCs w:val="24"/>
        </w:rPr>
      </w:pPr>
      <w:r>
        <w:rPr>
          <w:b/>
          <w:sz w:val="24"/>
          <w:szCs w:val="24"/>
        </w:rPr>
        <w:t>Response:</w:t>
      </w:r>
    </w:p>
    <w:p w14:paraId="543A6287" w14:textId="77777777" w:rsidR="004F5B0F" w:rsidRDefault="004F5B0F">
      <w:pPr>
        <w:spacing w:before="4" w:line="120" w:lineRule="exact"/>
        <w:rPr>
          <w:sz w:val="12"/>
          <w:szCs w:val="12"/>
        </w:rPr>
      </w:pPr>
    </w:p>
    <w:p w14:paraId="5EE2B254" w14:textId="77777777" w:rsidR="004F5B0F" w:rsidRDefault="004F5B0F">
      <w:pPr>
        <w:spacing w:line="200" w:lineRule="exact"/>
      </w:pPr>
    </w:p>
    <w:p w14:paraId="39E01FD3" w14:textId="77777777" w:rsidR="004F5B0F" w:rsidRDefault="004714D2">
      <w:pPr>
        <w:spacing w:line="260" w:lineRule="auto"/>
        <w:ind w:left="447" w:right="266" w:firstLine="92"/>
        <w:jc w:val="both"/>
        <w:rPr>
          <w:sz w:val="24"/>
          <w:szCs w:val="24"/>
        </w:rPr>
      </w:pPr>
      <w:r>
        <w:rPr>
          <w:sz w:val="24"/>
          <w:szCs w:val="24"/>
        </w:rPr>
        <w:t>The college takes efforts to integrate issues such as gender equality, environmental awareness, global warming, human values and professional ethics through curricular a</w:t>
      </w:r>
      <w:r>
        <w:rPr>
          <w:sz w:val="24"/>
          <w:szCs w:val="24"/>
        </w:rPr>
        <w:t>nd extra-curricular activities.</w:t>
      </w:r>
    </w:p>
    <w:p w14:paraId="6631BD4A" w14:textId="77777777" w:rsidR="004F5B0F" w:rsidRDefault="004F5B0F">
      <w:pPr>
        <w:spacing w:before="5" w:line="100" w:lineRule="exact"/>
        <w:rPr>
          <w:sz w:val="10"/>
          <w:szCs w:val="10"/>
        </w:rPr>
      </w:pPr>
    </w:p>
    <w:p w14:paraId="1D379F58" w14:textId="77777777" w:rsidR="004F5B0F" w:rsidRDefault="004F5B0F">
      <w:pPr>
        <w:spacing w:line="200" w:lineRule="exact"/>
      </w:pPr>
    </w:p>
    <w:p w14:paraId="79E8B62D" w14:textId="77777777" w:rsidR="004F5B0F" w:rsidRDefault="004714D2">
      <w:pPr>
        <w:ind w:left="447" w:right="7343"/>
        <w:jc w:val="both"/>
        <w:rPr>
          <w:sz w:val="24"/>
          <w:szCs w:val="24"/>
        </w:rPr>
      </w:pPr>
      <w:r>
        <w:rPr>
          <w:b/>
          <w:sz w:val="24"/>
          <w:szCs w:val="24"/>
        </w:rPr>
        <w:t>Gender Sensitization Activities</w:t>
      </w:r>
    </w:p>
    <w:p w14:paraId="6FA1D9ED" w14:textId="77777777" w:rsidR="004F5B0F" w:rsidRDefault="004F5B0F">
      <w:pPr>
        <w:spacing w:before="10" w:line="100" w:lineRule="exact"/>
        <w:rPr>
          <w:sz w:val="11"/>
          <w:szCs w:val="11"/>
        </w:rPr>
      </w:pPr>
    </w:p>
    <w:p w14:paraId="2F32436C" w14:textId="77777777" w:rsidR="004F5B0F" w:rsidRDefault="004F5B0F">
      <w:pPr>
        <w:spacing w:line="200" w:lineRule="exact"/>
      </w:pPr>
    </w:p>
    <w:p w14:paraId="3651567C" w14:textId="77777777" w:rsidR="004F5B0F" w:rsidRDefault="004714D2">
      <w:pPr>
        <w:spacing w:line="260" w:lineRule="auto"/>
        <w:ind w:left="447" w:right="266"/>
        <w:jc w:val="both"/>
        <w:rPr>
          <w:sz w:val="24"/>
          <w:szCs w:val="24"/>
        </w:rPr>
      </w:pPr>
      <w:r>
        <w:rPr>
          <w:sz w:val="24"/>
          <w:szCs w:val="24"/>
        </w:rPr>
        <w:t>More than 70% of the total students are girls and the college taks efforts for the empowerment of the girl students,</w:t>
      </w:r>
      <w:r>
        <w:rPr>
          <w:spacing w:val="-2"/>
          <w:sz w:val="24"/>
          <w:szCs w:val="24"/>
        </w:rPr>
        <w:t xml:space="preserve"> </w:t>
      </w:r>
      <w:r>
        <w:rPr>
          <w:sz w:val="24"/>
          <w:szCs w:val="24"/>
        </w:rPr>
        <w:t>lectures,</w:t>
      </w:r>
      <w:r>
        <w:rPr>
          <w:spacing w:val="-2"/>
          <w:sz w:val="24"/>
          <w:szCs w:val="24"/>
        </w:rPr>
        <w:t xml:space="preserve"> </w:t>
      </w:r>
      <w:r>
        <w:rPr>
          <w:sz w:val="24"/>
          <w:szCs w:val="24"/>
        </w:rPr>
        <w:t>Rallies,</w:t>
      </w:r>
      <w:r>
        <w:rPr>
          <w:spacing w:val="-2"/>
          <w:sz w:val="24"/>
          <w:szCs w:val="24"/>
        </w:rPr>
        <w:t xml:space="preserve"> </w:t>
      </w:r>
      <w:r>
        <w:rPr>
          <w:sz w:val="24"/>
          <w:szCs w:val="24"/>
        </w:rPr>
        <w:t>health</w:t>
      </w:r>
      <w:r>
        <w:rPr>
          <w:spacing w:val="-2"/>
          <w:sz w:val="24"/>
          <w:szCs w:val="24"/>
        </w:rPr>
        <w:t xml:space="preserve"> </w:t>
      </w:r>
      <w:r>
        <w:rPr>
          <w:sz w:val="24"/>
          <w:szCs w:val="24"/>
        </w:rPr>
        <w:t>checkup</w:t>
      </w:r>
      <w:r>
        <w:rPr>
          <w:spacing w:val="-2"/>
          <w:sz w:val="24"/>
          <w:szCs w:val="24"/>
        </w:rPr>
        <w:t xml:space="preserve"> </w:t>
      </w:r>
      <w:r>
        <w:rPr>
          <w:sz w:val="24"/>
          <w:szCs w:val="24"/>
        </w:rPr>
        <w:t>camp,</w:t>
      </w:r>
      <w:r>
        <w:rPr>
          <w:spacing w:val="-2"/>
          <w:sz w:val="24"/>
          <w:szCs w:val="24"/>
        </w:rPr>
        <w:t xml:space="preserve"> </w:t>
      </w:r>
      <w:r>
        <w:rPr>
          <w:sz w:val="24"/>
          <w:szCs w:val="24"/>
        </w:rPr>
        <w:t>posters,</w:t>
      </w:r>
      <w:r>
        <w:rPr>
          <w:spacing w:val="-2"/>
          <w:sz w:val="24"/>
          <w:szCs w:val="24"/>
        </w:rPr>
        <w:t xml:space="preserve"> </w:t>
      </w:r>
      <w:r>
        <w:rPr>
          <w:sz w:val="24"/>
          <w:szCs w:val="24"/>
        </w:rPr>
        <w:t>G.D</w:t>
      </w:r>
      <w:r>
        <w:rPr>
          <w:spacing w:val="-2"/>
          <w:sz w:val="24"/>
          <w:szCs w:val="24"/>
        </w:rPr>
        <w:t xml:space="preserve"> </w:t>
      </w:r>
      <w:r>
        <w:rPr>
          <w:sz w:val="24"/>
          <w:szCs w:val="24"/>
        </w:rPr>
        <w:t>are</w:t>
      </w:r>
      <w:r>
        <w:rPr>
          <w:spacing w:val="-2"/>
          <w:sz w:val="24"/>
          <w:szCs w:val="24"/>
        </w:rPr>
        <w:t xml:space="preserve"> </w:t>
      </w:r>
      <w:r>
        <w:rPr>
          <w:sz w:val="24"/>
          <w:szCs w:val="24"/>
        </w:rPr>
        <w:t>arranged</w:t>
      </w:r>
      <w:r>
        <w:rPr>
          <w:spacing w:val="-2"/>
          <w:sz w:val="24"/>
          <w:szCs w:val="24"/>
        </w:rPr>
        <w:t xml:space="preserve"> </w:t>
      </w:r>
      <w:r>
        <w:rPr>
          <w:sz w:val="24"/>
          <w:szCs w:val="24"/>
        </w:rPr>
        <w:t>throu</w:t>
      </w:r>
      <w:r>
        <w:rPr>
          <w:sz w:val="24"/>
          <w:szCs w:val="24"/>
        </w:rPr>
        <w:t>gh</w:t>
      </w:r>
      <w:r>
        <w:rPr>
          <w:spacing w:val="-2"/>
          <w:sz w:val="24"/>
          <w:szCs w:val="24"/>
        </w:rPr>
        <w:t xml:space="preserve"> </w:t>
      </w:r>
      <w:r>
        <w:rPr>
          <w:sz w:val="24"/>
          <w:szCs w:val="24"/>
        </w:rPr>
        <w:t>anti</w:t>
      </w:r>
      <w:r>
        <w:rPr>
          <w:spacing w:val="-2"/>
          <w:sz w:val="24"/>
          <w:szCs w:val="24"/>
        </w:rPr>
        <w:t xml:space="preserve"> </w:t>
      </w:r>
      <w:r>
        <w:rPr>
          <w:sz w:val="24"/>
          <w:szCs w:val="24"/>
        </w:rPr>
        <w:t>sexual</w:t>
      </w:r>
      <w:r>
        <w:rPr>
          <w:spacing w:val="-2"/>
          <w:sz w:val="24"/>
          <w:szCs w:val="24"/>
        </w:rPr>
        <w:t xml:space="preserve"> </w:t>
      </w:r>
      <w:r>
        <w:rPr>
          <w:sz w:val="24"/>
          <w:szCs w:val="24"/>
        </w:rPr>
        <w:t>Harassment committee, Anti – ragging committee, NSS etc.</w:t>
      </w:r>
    </w:p>
    <w:p w14:paraId="696F9B20" w14:textId="77777777" w:rsidR="004F5B0F" w:rsidRDefault="004F5B0F">
      <w:pPr>
        <w:spacing w:before="5" w:line="100" w:lineRule="exact"/>
        <w:rPr>
          <w:sz w:val="10"/>
          <w:szCs w:val="10"/>
        </w:rPr>
      </w:pPr>
    </w:p>
    <w:p w14:paraId="799F10C9" w14:textId="77777777" w:rsidR="004F5B0F" w:rsidRDefault="004F5B0F">
      <w:pPr>
        <w:spacing w:line="200" w:lineRule="exact"/>
      </w:pPr>
    </w:p>
    <w:p w14:paraId="6653DA04" w14:textId="77777777" w:rsidR="004F5B0F" w:rsidRDefault="004714D2">
      <w:pPr>
        <w:ind w:left="447" w:right="7449"/>
        <w:jc w:val="both"/>
        <w:rPr>
          <w:sz w:val="24"/>
          <w:szCs w:val="24"/>
        </w:rPr>
      </w:pPr>
      <w:r>
        <w:rPr>
          <w:b/>
          <w:sz w:val="24"/>
          <w:szCs w:val="24"/>
        </w:rPr>
        <w:t>Environment &amp; sustainability</w:t>
      </w:r>
    </w:p>
    <w:p w14:paraId="39DFB3FB" w14:textId="77777777" w:rsidR="004F5B0F" w:rsidRDefault="004F5B0F">
      <w:pPr>
        <w:spacing w:before="10" w:line="100" w:lineRule="exact"/>
        <w:rPr>
          <w:sz w:val="11"/>
          <w:szCs w:val="11"/>
        </w:rPr>
      </w:pPr>
    </w:p>
    <w:p w14:paraId="56086692" w14:textId="77777777" w:rsidR="004F5B0F" w:rsidRDefault="004F5B0F">
      <w:pPr>
        <w:spacing w:line="200" w:lineRule="exact"/>
      </w:pPr>
    </w:p>
    <w:p w14:paraId="1B53C655" w14:textId="77777777" w:rsidR="004F5B0F" w:rsidRDefault="004714D2">
      <w:pPr>
        <w:spacing w:line="260" w:lineRule="auto"/>
        <w:ind w:left="447" w:right="266"/>
        <w:jc w:val="both"/>
        <w:rPr>
          <w:sz w:val="24"/>
          <w:szCs w:val="24"/>
        </w:rPr>
      </w:pPr>
      <w:r>
        <w:rPr>
          <w:sz w:val="24"/>
          <w:szCs w:val="24"/>
        </w:rPr>
        <w:t xml:space="preserve">At second year of UG programme ‘environmental studies’ is a compulsory subject through which environmental awareness is created among </w:t>
      </w:r>
      <w:r>
        <w:rPr>
          <w:sz w:val="24"/>
          <w:szCs w:val="24"/>
        </w:rPr>
        <w:t>students. Activities like active participation of NSS volunteers in tree plantation, cleaning of public places, eco-friendly Ganesh festival, construction small dams etc.</w:t>
      </w:r>
    </w:p>
    <w:p w14:paraId="77EC75CE" w14:textId="77777777" w:rsidR="004F5B0F" w:rsidRDefault="004F5B0F">
      <w:pPr>
        <w:spacing w:before="5" w:line="100" w:lineRule="exact"/>
        <w:rPr>
          <w:sz w:val="10"/>
          <w:szCs w:val="10"/>
        </w:rPr>
      </w:pPr>
    </w:p>
    <w:p w14:paraId="45705240" w14:textId="77777777" w:rsidR="004F5B0F" w:rsidRDefault="004F5B0F">
      <w:pPr>
        <w:spacing w:line="200" w:lineRule="exact"/>
      </w:pPr>
    </w:p>
    <w:p w14:paraId="0110492E" w14:textId="77777777" w:rsidR="004F5B0F" w:rsidRDefault="004714D2">
      <w:pPr>
        <w:ind w:left="447" w:right="8976"/>
        <w:jc w:val="both"/>
        <w:rPr>
          <w:sz w:val="24"/>
          <w:szCs w:val="24"/>
        </w:rPr>
      </w:pPr>
      <w:r>
        <w:rPr>
          <w:b/>
          <w:sz w:val="24"/>
          <w:szCs w:val="24"/>
        </w:rPr>
        <w:t>Human Values</w:t>
      </w:r>
    </w:p>
    <w:p w14:paraId="68D41AB6" w14:textId="77777777" w:rsidR="004F5B0F" w:rsidRDefault="004F5B0F">
      <w:pPr>
        <w:spacing w:before="10" w:line="100" w:lineRule="exact"/>
        <w:rPr>
          <w:sz w:val="11"/>
          <w:szCs w:val="11"/>
        </w:rPr>
      </w:pPr>
    </w:p>
    <w:p w14:paraId="2C11B061" w14:textId="77777777" w:rsidR="004F5B0F" w:rsidRDefault="004F5B0F">
      <w:pPr>
        <w:spacing w:line="200" w:lineRule="exact"/>
      </w:pPr>
    </w:p>
    <w:p w14:paraId="3DA84CA2" w14:textId="77777777" w:rsidR="004F5B0F" w:rsidRDefault="004714D2">
      <w:pPr>
        <w:spacing w:line="260" w:lineRule="auto"/>
        <w:ind w:left="447" w:right="266"/>
        <w:jc w:val="both"/>
        <w:rPr>
          <w:sz w:val="24"/>
          <w:szCs w:val="24"/>
        </w:rPr>
      </w:pPr>
      <w:r>
        <w:rPr>
          <w:sz w:val="24"/>
          <w:szCs w:val="24"/>
        </w:rPr>
        <w:t xml:space="preserve">There are many values which are integrated in syllabus of every </w:t>
      </w:r>
      <w:r>
        <w:rPr>
          <w:sz w:val="24"/>
          <w:szCs w:val="24"/>
        </w:rPr>
        <w:t>programme of conventional education. In the syllabus of Arts especially literature and social science, human values like brotherhood, equality, standard of living, unemployment etc. are included in B.A. Economics. College plays active role in social activi</w:t>
      </w:r>
      <w:r>
        <w:rPr>
          <w:sz w:val="24"/>
          <w:szCs w:val="24"/>
        </w:rPr>
        <w:t>ties like providing facilities like classroom and open ground for arranging events. Awareness camp for students for voter’s registration and driving license</w:t>
      </w:r>
    </w:p>
    <w:p w14:paraId="7C90C30E" w14:textId="77777777" w:rsidR="004F5B0F" w:rsidRDefault="004F5B0F">
      <w:pPr>
        <w:spacing w:before="5" w:line="100" w:lineRule="exact"/>
        <w:rPr>
          <w:sz w:val="10"/>
          <w:szCs w:val="10"/>
        </w:rPr>
      </w:pPr>
    </w:p>
    <w:p w14:paraId="5897F8FB" w14:textId="77777777" w:rsidR="004F5B0F" w:rsidRDefault="004F5B0F">
      <w:pPr>
        <w:spacing w:line="200" w:lineRule="exact"/>
      </w:pPr>
    </w:p>
    <w:p w14:paraId="593789A0" w14:textId="77777777" w:rsidR="004F5B0F" w:rsidRDefault="004714D2">
      <w:pPr>
        <w:ind w:left="447" w:right="8369"/>
        <w:jc w:val="both"/>
        <w:rPr>
          <w:sz w:val="24"/>
          <w:szCs w:val="24"/>
        </w:rPr>
      </w:pPr>
      <w:r>
        <w:rPr>
          <w:b/>
          <w:sz w:val="24"/>
          <w:szCs w:val="24"/>
        </w:rPr>
        <w:t xml:space="preserve">Professional Ethics </w:t>
      </w:r>
      <w:r>
        <w:rPr>
          <w:sz w:val="24"/>
          <w:szCs w:val="24"/>
        </w:rPr>
        <w:t>–</w:t>
      </w:r>
    </w:p>
    <w:p w14:paraId="42A7B42A" w14:textId="77777777" w:rsidR="004F5B0F" w:rsidRDefault="004F5B0F">
      <w:pPr>
        <w:spacing w:before="8" w:line="120" w:lineRule="exact"/>
        <w:rPr>
          <w:sz w:val="12"/>
          <w:szCs w:val="12"/>
        </w:rPr>
      </w:pPr>
    </w:p>
    <w:p w14:paraId="36B77E75" w14:textId="77777777" w:rsidR="004F5B0F" w:rsidRDefault="004F5B0F">
      <w:pPr>
        <w:spacing w:line="200" w:lineRule="exact"/>
      </w:pPr>
    </w:p>
    <w:p w14:paraId="387B281E" w14:textId="77777777" w:rsidR="004F5B0F" w:rsidRDefault="004714D2">
      <w:pPr>
        <w:ind w:left="967"/>
        <w:rPr>
          <w:sz w:val="24"/>
          <w:szCs w:val="24"/>
        </w:rPr>
      </w:pPr>
      <w:r>
        <w:rPr>
          <w:sz w:val="24"/>
          <w:szCs w:val="24"/>
        </w:rPr>
        <w:t>1</w:t>
      </w:r>
      <w:r>
        <w:rPr>
          <w:spacing w:val="20"/>
          <w:sz w:val="24"/>
          <w:szCs w:val="24"/>
        </w:rPr>
        <w:t>.</w:t>
      </w:r>
      <w:r>
        <w:rPr>
          <w:b/>
          <w:sz w:val="24"/>
          <w:szCs w:val="24"/>
        </w:rPr>
        <w:t xml:space="preserve">Gender issue - </w:t>
      </w:r>
      <w:r>
        <w:rPr>
          <w:sz w:val="24"/>
          <w:szCs w:val="24"/>
        </w:rPr>
        <w:t>B.A sociology &amp; politics, psychology</w:t>
      </w:r>
    </w:p>
    <w:p w14:paraId="67BEEA07" w14:textId="77777777" w:rsidR="004F5B0F" w:rsidRDefault="004714D2">
      <w:pPr>
        <w:spacing w:before="28" w:line="525" w:lineRule="auto"/>
        <w:ind w:left="447" w:right="4890" w:firstLine="520"/>
        <w:rPr>
          <w:sz w:val="24"/>
          <w:szCs w:val="24"/>
        </w:rPr>
      </w:pPr>
      <w:r>
        <w:rPr>
          <w:sz w:val="24"/>
          <w:szCs w:val="24"/>
        </w:rPr>
        <w:t>2</w:t>
      </w:r>
      <w:r>
        <w:rPr>
          <w:spacing w:val="20"/>
          <w:sz w:val="24"/>
          <w:szCs w:val="24"/>
        </w:rPr>
        <w:t>.</w:t>
      </w:r>
      <w:r>
        <w:rPr>
          <w:b/>
          <w:sz w:val="24"/>
          <w:szCs w:val="24"/>
        </w:rPr>
        <w:t>Environment &amp; sus</w:t>
      </w:r>
      <w:r>
        <w:rPr>
          <w:b/>
          <w:sz w:val="24"/>
          <w:szCs w:val="24"/>
        </w:rPr>
        <w:t xml:space="preserve">tainability- </w:t>
      </w:r>
      <w:r>
        <w:rPr>
          <w:sz w:val="24"/>
          <w:szCs w:val="24"/>
        </w:rPr>
        <w:t xml:space="preserve">B.com III W.E.E, B.A &amp; B.com II </w:t>
      </w:r>
      <w:r>
        <w:rPr>
          <w:b/>
          <w:sz w:val="24"/>
          <w:szCs w:val="24"/>
        </w:rPr>
        <w:t xml:space="preserve">Environment studies </w:t>
      </w:r>
      <w:r>
        <w:rPr>
          <w:sz w:val="24"/>
          <w:szCs w:val="24"/>
        </w:rPr>
        <w:t>B.A I Economics</w:t>
      </w:r>
    </w:p>
    <w:p w14:paraId="2224F44C" w14:textId="77777777" w:rsidR="004F5B0F" w:rsidRDefault="004714D2">
      <w:pPr>
        <w:spacing w:before="7" w:line="260" w:lineRule="auto"/>
        <w:ind w:left="447" w:right="266"/>
        <w:jc w:val="both"/>
        <w:rPr>
          <w:sz w:val="24"/>
          <w:szCs w:val="24"/>
        </w:rPr>
      </w:pPr>
      <w:r>
        <w:rPr>
          <w:sz w:val="24"/>
          <w:szCs w:val="24"/>
        </w:rPr>
        <w:t>This is also compulsory course offered to final year UG students. It consists of 50 marks and includes the following topic in its curricula</w:t>
      </w:r>
    </w:p>
    <w:p w14:paraId="7EBCD4B5" w14:textId="77777777" w:rsidR="004F5B0F" w:rsidRDefault="004F5B0F">
      <w:pPr>
        <w:spacing w:before="1" w:line="100" w:lineRule="exact"/>
        <w:rPr>
          <w:sz w:val="10"/>
          <w:szCs w:val="10"/>
        </w:rPr>
      </w:pPr>
    </w:p>
    <w:p w14:paraId="2D392070" w14:textId="77777777" w:rsidR="004F5B0F" w:rsidRDefault="004F5B0F">
      <w:pPr>
        <w:spacing w:line="200" w:lineRule="exact"/>
      </w:pPr>
    </w:p>
    <w:p w14:paraId="039E25C2" w14:textId="77777777" w:rsidR="004F5B0F" w:rsidRDefault="004714D2">
      <w:pPr>
        <w:ind w:left="447" w:right="7476"/>
        <w:jc w:val="both"/>
        <w:rPr>
          <w:sz w:val="24"/>
          <w:szCs w:val="24"/>
        </w:rPr>
        <w:sectPr w:rsidR="004F5B0F">
          <w:pgSz w:w="11920" w:h="16840"/>
          <w:pgMar w:top="800" w:right="460" w:bottom="280" w:left="460" w:header="603" w:footer="460" w:gutter="0"/>
          <w:cols w:space="720"/>
        </w:sectPr>
      </w:pPr>
      <w:r>
        <w:rPr>
          <w:sz w:val="24"/>
          <w:szCs w:val="24"/>
        </w:rPr>
        <w:t xml:space="preserve">1. </w:t>
      </w:r>
      <w:r>
        <w:rPr>
          <w:sz w:val="24"/>
          <w:szCs w:val="24"/>
        </w:rPr>
        <w:t>Fundamental of environment</w:t>
      </w:r>
    </w:p>
    <w:p w14:paraId="651B3860" w14:textId="77777777" w:rsidR="004F5B0F" w:rsidRDefault="004F5B0F">
      <w:pPr>
        <w:spacing w:before="1" w:line="120" w:lineRule="exact"/>
        <w:rPr>
          <w:sz w:val="13"/>
          <w:szCs w:val="13"/>
        </w:rPr>
      </w:pPr>
    </w:p>
    <w:p w14:paraId="604E9DDB" w14:textId="77777777" w:rsidR="004F5B0F" w:rsidRDefault="004F5B0F">
      <w:pPr>
        <w:spacing w:line="200" w:lineRule="exact"/>
      </w:pPr>
    </w:p>
    <w:tbl>
      <w:tblPr>
        <w:tblW w:w="0" w:type="auto"/>
        <w:tblInd w:w="804" w:type="dxa"/>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169352D4" w14:textId="77777777">
        <w:trPr>
          <w:trHeight w:hRule="exact" w:val="7009"/>
        </w:trPr>
        <w:tc>
          <w:tcPr>
            <w:tcW w:w="10532" w:type="dxa"/>
            <w:gridSpan w:val="4"/>
            <w:tcBorders>
              <w:top w:val="nil"/>
              <w:left w:val="single" w:sz="2" w:space="0" w:color="808080"/>
              <w:bottom w:val="single" w:sz="2" w:space="0" w:color="808080"/>
              <w:right w:val="single" w:sz="2" w:space="0" w:color="808080"/>
            </w:tcBorders>
          </w:tcPr>
          <w:p w14:paraId="430AB260" w14:textId="77777777" w:rsidR="004F5B0F" w:rsidRDefault="004714D2">
            <w:pPr>
              <w:spacing w:before="7"/>
              <w:ind w:left="97"/>
              <w:rPr>
                <w:sz w:val="24"/>
                <w:szCs w:val="24"/>
              </w:rPr>
            </w:pPr>
            <w:r>
              <w:rPr>
                <w:sz w:val="24"/>
                <w:szCs w:val="24"/>
              </w:rPr>
              <w:t>2. Nature and natural processes</w:t>
            </w:r>
          </w:p>
          <w:p w14:paraId="0C69E239" w14:textId="77777777" w:rsidR="004F5B0F" w:rsidRDefault="004F5B0F">
            <w:pPr>
              <w:spacing w:before="4" w:line="120" w:lineRule="exact"/>
              <w:rPr>
                <w:sz w:val="12"/>
                <w:szCs w:val="12"/>
              </w:rPr>
            </w:pPr>
          </w:p>
          <w:p w14:paraId="551853E9" w14:textId="77777777" w:rsidR="004F5B0F" w:rsidRDefault="004F5B0F">
            <w:pPr>
              <w:spacing w:line="200" w:lineRule="exact"/>
            </w:pPr>
          </w:p>
          <w:p w14:paraId="2157FC1F" w14:textId="77777777" w:rsidR="004F5B0F" w:rsidRDefault="004714D2">
            <w:pPr>
              <w:ind w:left="97"/>
              <w:rPr>
                <w:sz w:val="24"/>
                <w:szCs w:val="24"/>
              </w:rPr>
            </w:pPr>
            <w:r>
              <w:rPr>
                <w:sz w:val="24"/>
                <w:szCs w:val="24"/>
              </w:rPr>
              <w:t>3. Ecosystem</w:t>
            </w:r>
          </w:p>
          <w:p w14:paraId="476FE902" w14:textId="77777777" w:rsidR="004F5B0F" w:rsidRDefault="004F5B0F">
            <w:pPr>
              <w:spacing w:before="4" w:line="120" w:lineRule="exact"/>
              <w:rPr>
                <w:sz w:val="12"/>
                <w:szCs w:val="12"/>
              </w:rPr>
            </w:pPr>
          </w:p>
          <w:p w14:paraId="2B4AD0F6" w14:textId="77777777" w:rsidR="004F5B0F" w:rsidRDefault="004F5B0F">
            <w:pPr>
              <w:spacing w:line="200" w:lineRule="exact"/>
            </w:pPr>
          </w:p>
          <w:p w14:paraId="703F4209" w14:textId="77777777" w:rsidR="004F5B0F" w:rsidRDefault="004714D2">
            <w:pPr>
              <w:ind w:left="97"/>
              <w:rPr>
                <w:sz w:val="24"/>
                <w:szCs w:val="24"/>
              </w:rPr>
            </w:pPr>
            <w:r>
              <w:rPr>
                <w:sz w:val="24"/>
                <w:szCs w:val="24"/>
              </w:rPr>
              <w:t>4. Population and environment</w:t>
            </w:r>
          </w:p>
          <w:p w14:paraId="45D536D9" w14:textId="77777777" w:rsidR="004F5B0F" w:rsidRDefault="004F5B0F">
            <w:pPr>
              <w:spacing w:before="4" w:line="120" w:lineRule="exact"/>
              <w:rPr>
                <w:sz w:val="12"/>
                <w:szCs w:val="12"/>
              </w:rPr>
            </w:pPr>
          </w:p>
          <w:p w14:paraId="1FA60C1C" w14:textId="77777777" w:rsidR="004F5B0F" w:rsidRDefault="004F5B0F">
            <w:pPr>
              <w:spacing w:line="200" w:lineRule="exact"/>
            </w:pPr>
          </w:p>
          <w:p w14:paraId="402B4984" w14:textId="77777777" w:rsidR="004F5B0F" w:rsidRDefault="004714D2">
            <w:pPr>
              <w:ind w:left="97"/>
              <w:rPr>
                <w:sz w:val="24"/>
                <w:szCs w:val="24"/>
              </w:rPr>
            </w:pPr>
            <w:r>
              <w:rPr>
                <w:sz w:val="24"/>
                <w:szCs w:val="24"/>
              </w:rPr>
              <w:t>5. Land and water use of the Earth</w:t>
            </w:r>
          </w:p>
          <w:p w14:paraId="57B02165" w14:textId="77777777" w:rsidR="004F5B0F" w:rsidRDefault="004F5B0F">
            <w:pPr>
              <w:spacing w:before="4" w:line="120" w:lineRule="exact"/>
              <w:rPr>
                <w:sz w:val="12"/>
                <w:szCs w:val="12"/>
              </w:rPr>
            </w:pPr>
          </w:p>
          <w:p w14:paraId="1AFE14BB" w14:textId="77777777" w:rsidR="004F5B0F" w:rsidRDefault="004F5B0F">
            <w:pPr>
              <w:spacing w:line="200" w:lineRule="exact"/>
            </w:pPr>
          </w:p>
          <w:p w14:paraId="206E1923" w14:textId="77777777" w:rsidR="004F5B0F" w:rsidRDefault="004714D2">
            <w:pPr>
              <w:ind w:left="97"/>
              <w:rPr>
                <w:sz w:val="24"/>
                <w:szCs w:val="24"/>
              </w:rPr>
            </w:pPr>
            <w:r>
              <w:rPr>
                <w:sz w:val="24"/>
                <w:szCs w:val="24"/>
              </w:rPr>
              <w:t>6. Air pollution</w:t>
            </w:r>
          </w:p>
          <w:p w14:paraId="3AC706F7" w14:textId="77777777" w:rsidR="004F5B0F" w:rsidRDefault="004F5B0F">
            <w:pPr>
              <w:spacing w:before="4" w:line="120" w:lineRule="exact"/>
              <w:rPr>
                <w:sz w:val="12"/>
                <w:szCs w:val="12"/>
              </w:rPr>
            </w:pPr>
          </w:p>
          <w:p w14:paraId="006314DD" w14:textId="77777777" w:rsidR="004F5B0F" w:rsidRDefault="004F5B0F">
            <w:pPr>
              <w:spacing w:line="200" w:lineRule="exact"/>
            </w:pPr>
          </w:p>
          <w:p w14:paraId="742421AC" w14:textId="77777777" w:rsidR="004F5B0F" w:rsidRDefault="004714D2">
            <w:pPr>
              <w:ind w:left="97"/>
              <w:rPr>
                <w:sz w:val="24"/>
                <w:szCs w:val="24"/>
              </w:rPr>
            </w:pPr>
            <w:r>
              <w:rPr>
                <w:sz w:val="24"/>
                <w:szCs w:val="24"/>
              </w:rPr>
              <w:t>7. Energy source</w:t>
            </w:r>
          </w:p>
          <w:p w14:paraId="292CB6F4" w14:textId="77777777" w:rsidR="004F5B0F" w:rsidRDefault="004F5B0F">
            <w:pPr>
              <w:spacing w:before="4" w:line="120" w:lineRule="exact"/>
              <w:rPr>
                <w:sz w:val="12"/>
                <w:szCs w:val="12"/>
              </w:rPr>
            </w:pPr>
          </w:p>
          <w:p w14:paraId="33736D0F" w14:textId="77777777" w:rsidR="004F5B0F" w:rsidRDefault="004F5B0F">
            <w:pPr>
              <w:spacing w:line="200" w:lineRule="exact"/>
            </w:pPr>
          </w:p>
          <w:p w14:paraId="6E2B97B0" w14:textId="77777777" w:rsidR="004F5B0F" w:rsidRDefault="004714D2">
            <w:pPr>
              <w:ind w:left="97"/>
              <w:rPr>
                <w:sz w:val="24"/>
                <w:szCs w:val="24"/>
              </w:rPr>
            </w:pPr>
            <w:r>
              <w:rPr>
                <w:sz w:val="24"/>
                <w:szCs w:val="24"/>
              </w:rPr>
              <w:t>8. Environment and public health</w:t>
            </w:r>
          </w:p>
          <w:p w14:paraId="19672078" w14:textId="77777777" w:rsidR="004F5B0F" w:rsidRDefault="004F5B0F">
            <w:pPr>
              <w:spacing w:before="4" w:line="120" w:lineRule="exact"/>
              <w:rPr>
                <w:sz w:val="12"/>
                <w:szCs w:val="12"/>
              </w:rPr>
            </w:pPr>
          </w:p>
          <w:p w14:paraId="245553DE" w14:textId="77777777" w:rsidR="004F5B0F" w:rsidRDefault="004F5B0F">
            <w:pPr>
              <w:spacing w:line="200" w:lineRule="exact"/>
            </w:pPr>
          </w:p>
          <w:p w14:paraId="787F2EEE" w14:textId="77777777" w:rsidR="004F5B0F" w:rsidRDefault="004714D2">
            <w:pPr>
              <w:ind w:left="97"/>
              <w:rPr>
                <w:sz w:val="24"/>
                <w:szCs w:val="24"/>
              </w:rPr>
            </w:pPr>
            <w:r>
              <w:rPr>
                <w:sz w:val="24"/>
                <w:szCs w:val="24"/>
              </w:rPr>
              <w:t>9. Waste management</w:t>
            </w:r>
          </w:p>
          <w:p w14:paraId="42386502" w14:textId="77777777" w:rsidR="004F5B0F" w:rsidRDefault="004F5B0F">
            <w:pPr>
              <w:spacing w:before="4" w:line="120" w:lineRule="exact"/>
              <w:rPr>
                <w:sz w:val="12"/>
                <w:szCs w:val="12"/>
              </w:rPr>
            </w:pPr>
          </w:p>
          <w:p w14:paraId="0887E402" w14:textId="77777777" w:rsidR="004F5B0F" w:rsidRDefault="004F5B0F">
            <w:pPr>
              <w:spacing w:line="200" w:lineRule="exact"/>
            </w:pPr>
          </w:p>
          <w:p w14:paraId="6042D1E1" w14:textId="77777777" w:rsidR="004F5B0F" w:rsidRDefault="004714D2">
            <w:pPr>
              <w:ind w:left="97"/>
              <w:rPr>
                <w:sz w:val="24"/>
                <w:szCs w:val="24"/>
              </w:rPr>
            </w:pPr>
            <w:r>
              <w:rPr>
                <w:sz w:val="24"/>
                <w:szCs w:val="24"/>
              </w:rPr>
              <w:t xml:space="preserve">10. </w:t>
            </w:r>
            <w:r>
              <w:rPr>
                <w:sz w:val="24"/>
                <w:szCs w:val="24"/>
              </w:rPr>
              <w:t>Environmental policies</w:t>
            </w:r>
          </w:p>
          <w:p w14:paraId="7E7A8491" w14:textId="77777777" w:rsidR="004F5B0F" w:rsidRDefault="004F5B0F">
            <w:pPr>
              <w:spacing w:before="8" w:line="120" w:lineRule="exact"/>
              <w:rPr>
                <w:sz w:val="12"/>
                <w:szCs w:val="12"/>
              </w:rPr>
            </w:pPr>
          </w:p>
          <w:p w14:paraId="3D3CBB18" w14:textId="77777777" w:rsidR="004F5B0F" w:rsidRDefault="004F5B0F">
            <w:pPr>
              <w:spacing w:line="200" w:lineRule="exact"/>
            </w:pPr>
          </w:p>
          <w:p w14:paraId="5DE24A7A" w14:textId="77777777" w:rsidR="004F5B0F" w:rsidRDefault="004714D2">
            <w:pPr>
              <w:ind w:left="617"/>
              <w:rPr>
                <w:sz w:val="24"/>
                <w:szCs w:val="24"/>
              </w:rPr>
            </w:pPr>
            <w:r>
              <w:rPr>
                <w:sz w:val="24"/>
                <w:szCs w:val="24"/>
              </w:rPr>
              <w:t>1</w:t>
            </w:r>
            <w:r>
              <w:rPr>
                <w:spacing w:val="20"/>
                <w:sz w:val="24"/>
                <w:szCs w:val="24"/>
              </w:rPr>
              <w:t>.</w:t>
            </w:r>
            <w:r>
              <w:rPr>
                <w:b/>
                <w:sz w:val="24"/>
                <w:szCs w:val="24"/>
              </w:rPr>
              <w:t xml:space="preserve">Human values – </w:t>
            </w:r>
            <w:r>
              <w:rPr>
                <w:sz w:val="24"/>
                <w:szCs w:val="24"/>
              </w:rPr>
              <w:t>Education – B.A I &amp; II All social science, B.com I, II &amp; III Mgt.</w:t>
            </w:r>
          </w:p>
          <w:p w14:paraId="4D502474" w14:textId="77777777" w:rsidR="004F5B0F" w:rsidRDefault="004714D2">
            <w:pPr>
              <w:spacing w:before="28" w:line="260" w:lineRule="auto"/>
              <w:ind w:left="817" w:right="156" w:hanging="200"/>
              <w:rPr>
                <w:sz w:val="24"/>
                <w:szCs w:val="24"/>
              </w:rPr>
            </w:pPr>
            <w:r>
              <w:rPr>
                <w:sz w:val="24"/>
                <w:szCs w:val="24"/>
              </w:rPr>
              <w:t>2</w:t>
            </w:r>
            <w:r>
              <w:rPr>
                <w:spacing w:val="20"/>
                <w:sz w:val="24"/>
                <w:szCs w:val="24"/>
              </w:rPr>
              <w:t>.</w:t>
            </w:r>
            <w:r>
              <w:rPr>
                <w:b/>
                <w:sz w:val="24"/>
                <w:szCs w:val="24"/>
              </w:rPr>
              <w:t>Professional</w:t>
            </w:r>
            <w:r>
              <w:rPr>
                <w:b/>
                <w:spacing w:val="12"/>
                <w:sz w:val="24"/>
                <w:szCs w:val="24"/>
              </w:rPr>
              <w:t xml:space="preserve"> </w:t>
            </w:r>
            <w:r>
              <w:rPr>
                <w:b/>
                <w:sz w:val="24"/>
                <w:szCs w:val="24"/>
              </w:rPr>
              <w:t>Ethics</w:t>
            </w:r>
            <w:r>
              <w:rPr>
                <w:b/>
                <w:spacing w:val="12"/>
                <w:sz w:val="24"/>
                <w:szCs w:val="24"/>
              </w:rPr>
              <w:t xml:space="preserve"> </w:t>
            </w:r>
            <w:r>
              <w:rPr>
                <w:b/>
                <w:sz w:val="24"/>
                <w:szCs w:val="24"/>
              </w:rPr>
              <w:t>–</w:t>
            </w:r>
            <w:r>
              <w:rPr>
                <w:sz w:val="24"/>
                <w:szCs w:val="24"/>
              </w:rPr>
              <w:t>co-op,</w:t>
            </w:r>
            <w:r>
              <w:rPr>
                <w:spacing w:val="12"/>
                <w:sz w:val="24"/>
                <w:szCs w:val="24"/>
              </w:rPr>
              <w:t xml:space="preserve"> </w:t>
            </w:r>
            <w:r>
              <w:rPr>
                <w:sz w:val="24"/>
                <w:szCs w:val="24"/>
              </w:rPr>
              <w:t>Management,</w:t>
            </w:r>
            <w:r>
              <w:rPr>
                <w:spacing w:val="12"/>
                <w:sz w:val="24"/>
                <w:szCs w:val="24"/>
              </w:rPr>
              <w:t xml:space="preserve"> </w:t>
            </w:r>
            <w:r>
              <w:rPr>
                <w:sz w:val="24"/>
                <w:szCs w:val="24"/>
              </w:rPr>
              <w:t>Marketing</w:t>
            </w:r>
            <w:r>
              <w:rPr>
                <w:spacing w:val="12"/>
                <w:sz w:val="24"/>
                <w:szCs w:val="24"/>
              </w:rPr>
              <w:t xml:space="preserve"> </w:t>
            </w:r>
            <w:r>
              <w:rPr>
                <w:sz w:val="24"/>
                <w:szCs w:val="24"/>
              </w:rPr>
              <w:t>&amp;</w:t>
            </w:r>
            <w:r>
              <w:rPr>
                <w:spacing w:val="12"/>
                <w:sz w:val="24"/>
                <w:szCs w:val="24"/>
              </w:rPr>
              <w:t xml:space="preserve"> </w:t>
            </w:r>
            <w:r>
              <w:rPr>
                <w:sz w:val="24"/>
                <w:szCs w:val="24"/>
              </w:rPr>
              <w:t>Accountancy</w:t>
            </w:r>
            <w:r>
              <w:rPr>
                <w:spacing w:val="12"/>
                <w:sz w:val="24"/>
                <w:szCs w:val="24"/>
              </w:rPr>
              <w:t xml:space="preserve"> </w:t>
            </w:r>
            <w:r>
              <w:rPr>
                <w:sz w:val="24"/>
                <w:szCs w:val="24"/>
              </w:rPr>
              <w:t>&amp;</w:t>
            </w:r>
            <w:r>
              <w:rPr>
                <w:spacing w:val="12"/>
                <w:sz w:val="24"/>
                <w:szCs w:val="24"/>
              </w:rPr>
              <w:t xml:space="preserve"> </w:t>
            </w:r>
            <w:r>
              <w:rPr>
                <w:sz w:val="24"/>
                <w:szCs w:val="24"/>
              </w:rPr>
              <w:t>Economics</w:t>
            </w:r>
            <w:r>
              <w:rPr>
                <w:spacing w:val="12"/>
                <w:sz w:val="24"/>
                <w:szCs w:val="24"/>
              </w:rPr>
              <w:t xml:space="preserve"> </w:t>
            </w:r>
            <w:r>
              <w:rPr>
                <w:sz w:val="24"/>
                <w:szCs w:val="24"/>
              </w:rPr>
              <w:t>and</w:t>
            </w:r>
            <w:r>
              <w:rPr>
                <w:spacing w:val="12"/>
                <w:sz w:val="24"/>
                <w:szCs w:val="24"/>
              </w:rPr>
              <w:t xml:space="preserve"> </w:t>
            </w:r>
            <w:r>
              <w:rPr>
                <w:sz w:val="24"/>
                <w:szCs w:val="24"/>
              </w:rPr>
              <w:t>other</w:t>
            </w:r>
            <w:r>
              <w:rPr>
                <w:spacing w:val="12"/>
                <w:sz w:val="24"/>
                <w:szCs w:val="24"/>
              </w:rPr>
              <w:t xml:space="preserve"> </w:t>
            </w:r>
            <w:r>
              <w:rPr>
                <w:sz w:val="24"/>
                <w:szCs w:val="24"/>
              </w:rPr>
              <w:t>all subject have professional ethics.</w:t>
            </w:r>
          </w:p>
        </w:tc>
      </w:tr>
      <w:tr w:rsidR="004F5B0F" w14:paraId="494142D2"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2CDD5CF1" w14:textId="77777777" w:rsidR="004F5B0F" w:rsidRDefault="004F5B0F">
            <w:pPr>
              <w:spacing w:before="9" w:line="100" w:lineRule="exact"/>
              <w:rPr>
                <w:sz w:val="10"/>
                <w:szCs w:val="10"/>
              </w:rPr>
            </w:pPr>
          </w:p>
          <w:p w14:paraId="43435FCB" w14:textId="77777777" w:rsidR="004F5B0F" w:rsidRDefault="004714D2">
            <w:pPr>
              <w:ind w:left="97"/>
              <w:rPr>
                <w:sz w:val="24"/>
                <w:szCs w:val="24"/>
              </w:rPr>
            </w:pPr>
            <w:r>
              <w:rPr>
                <w:b/>
                <w:sz w:val="24"/>
                <w:szCs w:val="24"/>
              </w:rPr>
              <w:t xml:space="preserve">File </w:t>
            </w:r>
            <w:r>
              <w:rPr>
                <w:b/>
                <w:sz w:val="24"/>
                <w:szCs w:val="24"/>
              </w:rPr>
              <w:t>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0ABECB36" w14:textId="77777777" w:rsidR="004F5B0F" w:rsidRDefault="004F5B0F">
            <w:pPr>
              <w:spacing w:before="9" w:line="100" w:lineRule="exact"/>
              <w:rPr>
                <w:sz w:val="10"/>
                <w:szCs w:val="10"/>
              </w:rPr>
            </w:pPr>
          </w:p>
          <w:p w14:paraId="54868FA3" w14:textId="77777777" w:rsidR="004F5B0F" w:rsidRDefault="004714D2">
            <w:pPr>
              <w:ind w:left="97"/>
              <w:rPr>
                <w:sz w:val="24"/>
                <w:szCs w:val="24"/>
              </w:rPr>
            </w:pPr>
            <w:r>
              <w:rPr>
                <w:b/>
                <w:sz w:val="24"/>
                <w:szCs w:val="24"/>
              </w:rPr>
              <w:t>Document</w:t>
            </w:r>
          </w:p>
        </w:tc>
      </w:tr>
      <w:tr w:rsidR="004F5B0F" w14:paraId="2FA46FE4"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67AD4DA0" w14:textId="77777777" w:rsidR="004F5B0F" w:rsidRDefault="004F5B0F">
            <w:pPr>
              <w:spacing w:before="5" w:line="100" w:lineRule="exact"/>
              <w:rPr>
                <w:sz w:val="10"/>
                <w:szCs w:val="10"/>
              </w:rPr>
            </w:pPr>
          </w:p>
          <w:p w14:paraId="7E87DD12" w14:textId="77777777" w:rsidR="004F5B0F" w:rsidRDefault="004714D2">
            <w:pPr>
              <w:ind w:left="97"/>
              <w:rPr>
                <w:sz w:val="24"/>
                <w:szCs w:val="24"/>
              </w:rPr>
            </w:pPr>
            <w:r>
              <w:rPr>
                <w:sz w:val="24"/>
                <w:szCs w:val="24"/>
              </w:rPr>
              <w:t>Any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3D38F599" w14:textId="77777777" w:rsidR="004F5B0F" w:rsidRDefault="004F5B0F">
            <w:pPr>
              <w:spacing w:before="5" w:line="100" w:lineRule="exact"/>
              <w:rPr>
                <w:sz w:val="10"/>
                <w:szCs w:val="10"/>
              </w:rPr>
            </w:pPr>
          </w:p>
          <w:p w14:paraId="4D32C460" w14:textId="77777777" w:rsidR="004F5B0F" w:rsidRDefault="004714D2">
            <w:pPr>
              <w:ind w:left="97"/>
              <w:rPr>
                <w:sz w:val="24"/>
                <w:szCs w:val="24"/>
              </w:rPr>
            </w:pPr>
            <w:hyperlink r:id="rId57">
              <w:r>
                <w:rPr>
                  <w:color w:val="0000FF"/>
                  <w:sz w:val="24"/>
                  <w:szCs w:val="24"/>
                  <w:u w:val="single" w:color="0000FF"/>
                </w:rPr>
                <w:t>View Document</w:t>
              </w:r>
            </w:hyperlink>
          </w:p>
        </w:tc>
      </w:tr>
      <w:tr w:rsidR="004F5B0F" w14:paraId="720985A6" w14:textId="77777777">
        <w:trPr>
          <w:trHeight w:hRule="exact" w:val="500"/>
        </w:trPr>
        <w:tc>
          <w:tcPr>
            <w:tcW w:w="5055" w:type="dxa"/>
            <w:tcBorders>
              <w:top w:val="single" w:sz="2" w:space="0" w:color="808080"/>
              <w:left w:val="single" w:sz="2" w:space="0" w:color="808080"/>
              <w:bottom w:val="single" w:sz="2" w:space="0" w:color="808080"/>
              <w:right w:val="single" w:sz="2" w:space="0" w:color="808080"/>
            </w:tcBorders>
          </w:tcPr>
          <w:p w14:paraId="52654F93" w14:textId="77777777" w:rsidR="004F5B0F" w:rsidRDefault="004F5B0F">
            <w:pPr>
              <w:spacing w:before="5" w:line="100" w:lineRule="exact"/>
              <w:rPr>
                <w:sz w:val="10"/>
                <w:szCs w:val="10"/>
              </w:rPr>
            </w:pPr>
          </w:p>
          <w:p w14:paraId="13AA9AC3" w14:textId="77777777" w:rsidR="004F5B0F" w:rsidRDefault="004714D2">
            <w:pPr>
              <w:ind w:left="97"/>
              <w:rPr>
                <w:sz w:val="24"/>
                <w:szCs w:val="24"/>
              </w:rPr>
            </w:pPr>
            <w:r>
              <w:rPr>
                <w:sz w:val="24"/>
                <w:szCs w:val="24"/>
              </w:rPr>
              <w:t>Link for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12FFF4F2" w14:textId="77777777" w:rsidR="004F5B0F" w:rsidRDefault="004F5B0F">
            <w:pPr>
              <w:spacing w:before="5" w:line="100" w:lineRule="exact"/>
              <w:rPr>
                <w:sz w:val="10"/>
                <w:szCs w:val="10"/>
              </w:rPr>
            </w:pPr>
          </w:p>
          <w:p w14:paraId="0064B40C" w14:textId="77777777" w:rsidR="004F5B0F" w:rsidRDefault="004714D2">
            <w:pPr>
              <w:ind w:left="97"/>
              <w:rPr>
                <w:sz w:val="24"/>
                <w:szCs w:val="24"/>
              </w:rPr>
            </w:pPr>
            <w:hyperlink r:id="rId58">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325BD274" w14:textId="77777777" w:rsidR="004F5B0F" w:rsidRDefault="004F5B0F">
            <w:pPr>
              <w:spacing w:line="200" w:lineRule="exact"/>
            </w:pPr>
          </w:p>
          <w:p w14:paraId="07A5786C" w14:textId="77777777" w:rsidR="004F5B0F" w:rsidRDefault="004F5B0F">
            <w:pPr>
              <w:spacing w:before="14" w:line="280" w:lineRule="exact"/>
              <w:rPr>
                <w:sz w:val="28"/>
                <w:szCs w:val="28"/>
              </w:rPr>
            </w:pPr>
          </w:p>
        </w:tc>
      </w:tr>
    </w:tbl>
    <w:p w14:paraId="725916E8" w14:textId="77777777" w:rsidR="004F5B0F" w:rsidRDefault="004F5B0F">
      <w:pPr>
        <w:spacing w:before="14" w:line="280" w:lineRule="exact"/>
        <w:rPr>
          <w:sz w:val="28"/>
          <w:szCs w:val="28"/>
        </w:rPr>
      </w:pPr>
    </w:p>
    <w:tbl>
      <w:tblPr>
        <w:tblW w:w="0" w:type="auto"/>
        <w:tblInd w:w="804" w:type="dxa"/>
        <w:tblLayout w:type="fixed"/>
        <w:tblCellMar>
          <w:left w:w="0" w:type="dxa"/>
          <w:right w:w="0" w:type="dxa"/>
        </w:tblCellMar>
        <w:tblLook w:val="01E0" w:firstRow="1" w:lastRow="1" w:firstColumn="1" w:lastColumn="1" w:noHBand="0" w:noVBand="0"/>
      </w:tblPr>
      <w:tblGrid>
        <w:gridCol w:w="5266"/>
        <w:gridCol w:w="5266"/>
      </w:tblGrid>
      <w:tr w:rsidR="004F5B0F" w14:paraId="7826DE79" w14:textId="77777777">
        <w:trPr>
          <w:trHeight w:hRule="exact" w:val="1404"/>
        </w:trPr>
        <w:tc>
          <w:tcPr>
            <w:tcW w:w="10532" w:type="dxa"/>
            <w:gridSpan w:val="2"/>
            <w:tcBorders>
              <w:top w:val="single" w:sz="2" w:space="0" w:color="808080"/>
              <w:left w:val="single" w:sz="2" w:space="0" w:color="808080"/>
              <w:bottom w:val="single" w:sz="2" w:space="0" w:color="808080"/>
              <w:right w:val="single" w:sz="2" w:space="0" w:color="808080"/>
            </w:tcBorders>
          </w:tcPr>
          <w:p w14:paraId="5ED0A7CF" w14:textId="77777777" w:rsidR="004F5B0F" w:rsidRDefault="004F5B0F">
            <w:pPr>
              <w:spacing w:before="9" w:line="100" w:lineRule="exact"/>
              <w:rPr>
                <w:sz w:val="10"/>
                <w:szCs w:val="10"/>
              </w:rPr>
            </w:pPr>
          </w:p>
          <w:p w14:paraId="05C28ED6" w14:textId="77777777" w:rsidR="004F5B0F" w:rsidRDefault="004714D2">
            <w:pPr>
              <w:spacing w:line="260" w:lineRule="auto"/>
              <w:ind w:left="97" w:right="467"/>
              <w:rPr>
                <w:sz w:val="24"/>
                <w:szCs w:val="24"/>
              </w:rPr>
            </w:pPr>
            <w:r>
              <w:rPr>
                <w:b/>
                <w:sz w:val="24"/>
                <w:szCs w:val="24"/>
              </w:rPr>
              <w:t>1.3.2 Number of value added courses imparting transferable and life skills offered during the last five years</w:t>
            </w:r>
          </w:p>
          <w:p w14:paraId="13EE6B08" w14:textId="77777777" w:rsidR="004F5B0F" w:rsidRDefault="004F5B0F">
            <w:pPr>
              <w:spacing w:before="1" w:line="100" w:lineRule="exact"/>
              <w:rPr>
                <w:sz w:val="10"/>
                <w:szCs w:val="10"/>
              </w:rPr>
            </w:pPr>
          </w:p>
          <w:p w14:paraId="3C8CC9BA" w14:textId="77777777" w:rsidR="004F5B0F" w:rsidRDefault="004F5B0F">
            <w:pPr>
              <w:spacing w:line="200" w:lineRule="exact"/>
            </w:pPr>
          </w:p>
          <w:p w14:paraId="0023CAC7" w14:textId="77777777" w:rsidR="004F5B0F" w:rsidRDefault="004714D2">
            <w:pPr>
              <w:ind w:left="97"/>
              <w:rPr>
                <w:sz w:val="24"/>
                <w:szCs w:val="24"/>
              </w:rPr>
            </w:pPr>
            <w:r>
              <w:rPr>
                <w:b/>
                <w:sz w:val="24"/>
                <w:szCs w:val="24"/>
              </w:rPr>
              <w:t xml:space="preserve">Response: </w:t>
            </w:r>
            <w:r>
              <w:rPr>
                <w:sz w:val="24"/>
                <w:szCs w:val="24"/>
              </w:rPr>
              <w:t>4</w:t>
            </w:r>
          </w:p>
        </w:tc>
      </w:tr>
      <w:tr w:rsidR="004F5B0F" w14:paraId="43DD2E2E" w14:textId="77777777">
        <w:trPr>
          <w:trHeight w:hRule="exact" w:val="1400"/>
        </w:trPr>
        <w:tc>
          <w:tcPr>
            <w:tcW w:w="10532" w:type="dxa"/>
            <w:gridSpan w:val="2"/>
            <w:tcBorders>
              <w:top w:val="single" w:sz="2" w:space="0" w:color="808080"/>
              <w:left w:val="single" w:sz="2" w:space="0" w:color="808080"/>
              <w:bottom w:val="single" w:sz="2" w:space="0" w:color="808080"/>
              <w:right w:val="single" w:sz="2" w:space="0" w:color="808080"/>
            </w:tcBorders>
          </w:tcPr>
          <w:p w14:paraId="0631D248" w14:textId="77777777" w:rsidR="004F5B0F" w:rsidRDefault="004F5B0F">
            <w:pPr>
              <w:spacing w:before="5" w:line="100" w:lineRule="exact"/>
              <w:rPr>
                <w:sz w:val="10"/>
                <w:szCs w:val="10"/>
              </w:rPr>
            </w:pPr>
          </w:p>
          <w:p w14:paraId="405CBB7E" w14:textId="77777777" w:rsidR="004F5B0F" w:rsidRDefault="004714D2">
            <w:pPr>
              <w:spacing w:line="260" w:lineRule="auto"/>
              <w:ind w:left="97" w:right="449"/>
              <w:rPr>
                <w:sz w:val="24"/>
                <w:szCs w:val="24"/>
              </w:rPr>
            </w:pPr>
            <w:r>
              <w:rPr>
                <w:sz w:val="24"/>
                <w:szCs w:val="24"/>
              </w:rPr>
              <w:t xml:space="preserve">1.3.2.1 Number of value-added courses imparting </w:t>
            </w:r>
            <w:r>
              <w:rPr>
                <w:sz w:val="24"/>
                <w:szCs w:val="24"/>
              </w:rPr>
              <w:t>transferable and life skills offered during the last five years</w:t>
            </w:r>
          </w:p>
          <w:p w14:paraId="4091B879" w14:textId="77777777" w:rsidR="004F5B0F" w:rsidRDefault="004F5B0F">
            <w:pPr>
              <w:spacing w:before="1" w:line="100" w:lineRule="exact"/>
              <w:rPr>
                <w:sz w:val="10"/>
                <w:szCs w:val="10"/>
              </w:rPr>
            </w:pPr>
          </w:p>
          <w:p w14:paraId="315EE2C8" w14:textId="77777777" w:rsidR="004F5B0F" w:rsidRDefault="004F5B0F">
            <w:pPr>
              <w:spacing w:line="200" w:lineRule="exact"/>
            </w:pPr>
          </w:p>
          <w:p w14:paraId="202EF0EB" w14:textId="77777777" w:rsidR="004F5B0F" w:rsidRDefault="004714D2">
            <w:pPr>
              <w:ind w:left="97"/>
              <w:rPr>
                <w:sz w:val="24"/>
                <w:szCs w:val="24"/>
              </w:rPr>
            </w:pPr>
            <w:r>
              <w:rPr>
                <w:sz w:val="24"/>
                <w:szCs w:val="24"/>
              </w:rPr>
              <w:t>Response: 4</w:t>
            </w:r>
          </w:p>
        </w:tc>
      </w:tr>
      <w:tr w:rsidR="004F5B0F" w14:paraId="605299C2"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17416724" w14:textId="77777777" w:rsidR="004F5B0F" w:rsidRDefault="004F5B0F">
            <w:pPr>
              <w:spacing w:before="9" w:line="100" w:lineRule="exact"/>
              <w:rPr>
                <w:sz w:val="10"/>
                <w:szCs w:val="10"/>
              </w:rPr>
            </w:pPr>
          </w:p>
          <w:p w14:paraId="431E8E0B"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063C1E28" w14:textId="77777777" w:rsidR="004F5B0F" w:rsidRDefault="004F5B0F">
            <w:pPr>
              <w:spacing w:before="9" w:line="100" w:lineRule="exact"/>
              <w:rPr>
                <w:sz w:val="10"/>
                <w:szCs w:val="10"/>
              </w:rPr>
            </w:pPr>
          </w:p>
          <w:p w14:paraId="4B5D960F" w14:textId="77777777" w:rsidR="004F5B0F" w:rsidRDefault="004714D2">
            <w:pPr>
              <w:ind w:left="97"/>
              <w:rPr>
                <w:sz w:val="24"/>
                <w:szCs w:val="24"/>
              </w:rPr>
            </w:pPr>
            <w:r>
              <w:rPr>
                <w:b/>
                <w:sz w:val="24"/>
                <w:szCs w:val="24"/>
              </w:rPr>
              <w:t>Document</w:t>
            </w:r>
          </w:p>
        </w:tc>
      </w:tr>
      <w:tr w:rsidR="004F5B0F" w14:paraId="2469DC4C" w14:textId="77777777">
        <w:trPr>
          <w:trHeight w:hRule="exact" w:val="800"/>
        </w:trPr>
        <w:tc>
          <w:tcPr>
            <w:tcW w:w="5266" w:type="dxa"/>
            <w:tcBorders>
              <w:top w:val="single" w:sz="2" w:space="0" w:color="808080"/>
              <w:left w:val="single" w:sz="2" w:space="0" w:color="808080"/>
              <w:bottom w:val="single" w:sz="2" w:space="0" w:color="808080"/>
              <w:right w:val="single" w:sz="2" w:space="0" w:color="808080"/>
            </w:tcBorders>
          </w:tcPr>
          <w:p w14:paraId="5BE19F49" w14:textId="77777777" w:rsidR="004F5B0F" w:rsidRDefault="004F5B0F">
            <w:pPr>
              <w:spacing w:before="5" w:line="100" w:lineRule="exact"/>
              <w:rPr>
                <w:sz w:val="10"/>
                <w:szCs w:val="10"/>
              </w:rPr>
            </w:pPr>
          </w:p>
          <w:p w14:paraId="79A89E5D" w14:textId="77777777" w:rsidR="004F5B0F" w:rsidRDefault="004714D2">
            <w:pPr>
              <w:spacing w:line="260" w:lineRule="auto"/>
              <w:ind w:left="97" w:right="822"/>
              <w:rPr>
                <w:sz w:val="24"/>
                <w:szCs w:val="24"/>
              </w:rPr>
            </w:pPr>
            <w:r>
              <w:rPr>
                <w:sz w:val="24"/>
                <w:szCs w:val="24"/>
              </w:rPr>
              <w:t>Details of the value-added courses imparting transferable and life skills</w:t>
            </w:r>
          </w:p>
        </w:tc>
        <w:tc>
          <w:tcPr>
            <w:tcW w:w="5266" w:type="dxa"/>
            <w:tcBorders>
              <w:top w:val="single" w:sz="2" w:space="0" w:color="808080"/>
              <w:left w:val="single" w:sz="2" w:space="0" w:color="808080"/>
              <w:bottom w:val="single" w:sz="2" w:space="0" w:color="808080"/>
              <w:right w:val="single" w:sz="2" w:space="0" w:color="808080"/>
            </w:tcBorders>
          </w:tcPr>
          <w:p w14:paraId="54D056BC" w14:textId="77777777" w:rsidR="004F5B0F" w:rsidRDefault="004F5B0F">
            <w:pPr>
              <w:spacing w:before="5" w:line="100" w:lineRule="exact"/>
              <w:rPr>
                <w:sz w:val="10"/>
                <w:szCs w:val="10"/>
              </w:rPr>
            </w:pPr>
          </w:p>
          <w:p w14:paraId="579C5B5D" w14:textId="77777777" w:rsidR="004F5B0F" w:rsidRDefault="004714D2">
            <w:pPr>
              <w:ind w:left="97"/>
              <w:rPr>
                <w:sz w:val="24"/>
                <w:szCs w:val="24"/>
              </w:rPr>
            </w:pPr>
            <w:hyperlink r:id="rId59">
              <w:r>
                <w:rPr>
                  <w:color w:val="0000FF"/>
                  <w:sz w:val="24"/>
                  <w:szCs w:val="24"/>
                  <w:u w:val="single" w:color="0000FF"/>
                </w:rPr>
                <w:t>View Document</w:t>
              </w:r>
            </w:hyperlink>
          </w:p>
        </w:tc>
      </w:tr>
      <w:tr w:rsidR="004F5B0F" w14:paraId="06C4AF7F" w14:textId="77777777">
        <w:trPr>
          <w:trHeight w:hRule="exact" w:val="800"/>
        </w:trPr>
        <w:tc>
          <w:tcPr>
            <w:tcW w:w="5266" w:type="dxa"/>
            <w:tcBorders>
              <w:top w:val="single" w:sz="2" w:space="0" w:color="808080"/>
              <w:left w:val="single" w:sz="2" w:space="0" w:color="808080"/>
              <w:bottom w:val="single" w:sz="2" w:space="0" w:color="808080"/>
              <w:right w:val="single" w:sz="2" w:space="0" w:color="808080"/>
            </w:tcBorders>
          </w:tcPr>
          <w:p w14:paraId="0C351D77" w14:textId="77777777" w:rsidR="004F5B0F" w:rsidRDefault="004F5B0F">
            <w:pPr>
              <w:spacing w:before="5" w:line="100" w:lineRule="exact"/>
              <w:rPr>
                <w:sz w:val="10"/>
                <w:szCs w:val="10"/>
              </w:rPr>
            </w:pPr>
          </w:p>
          <w:p w14:paraId="6CB80724" w14:textId="77777777" w:rsidR="004F5B0F" w:rsidRDefault="004714D2">
            <w:pPr>
              <w:spacing w:line="260" w:lineRule="auto"/>
              <w:ind w:left="97" w:right="382"/>
              <w:rPr>
                <w:sz w:val="24"/>
                <w:szCs w:val="24"/>
              </w:rPr>
            </w:pPr>
            <w:r>
              <w:rPr>
                <w:sz w:val="24"/>
                <w:szCs w:val="24"/>
              </w:rPr>
              <w:t>Brochure or any other document relating to value added courses.</w:t>
            </w:r>
          </w:p>
        </w:tc>
        <w:tc>
          <w:tcPr>
            <w:tcW w:w="5266" w:type="dxa"/>
            <w:tcBorders>
              <w:top w:val="single" w:sz="2" w:space="0" w:color="808080"/>
              <w:left w:val="single" w:sz="2" w:space="0" w:color="808080"/>
              <w:bottom w:val="single" w:sz="2" w:space="0" w:color="808080"/>
              <w:right w:val="single" w:sz="2" w:space="0" w:color="808080"/>
            </w:tcBorders>
          </w:tcPr>
          <w:p w14:paraId="6AF6D0A9" w14:textId="77777777" w:rsidR="004F5B0F" w:rsidRDefault="004F5B0F">
            <w:pPr>
              <w:spacing w:before="5" w:line="100" w:lineRule="exact"/>
              <w:rPr>
                <w:sz w:val="10"/>
                <w:szCs w:val="10"/>
              </w:rPr>
            </w:pPr>
          </w:p>
          <w:p w14:paraId="19AFC27B" w14:textId="77777777" w:rsidR="004F5B0F" w:rsidRDefault="004714D2">
            <w:pPr>
              <w:ind w:left="97"/>
              <w:rPr>
                <w:sz w:val="24"/>
                <w:szCs w:val="24"/>
              </w:rPr>
            </w:pPr>
            <w:hyperlink r:id="rId60">
              <w:r>
                <w:rPr>
                  <w:color w:val="0000FF"/>
                  <w:sz w:val="24"/>
                  <w:szCs w:val="24"/>
                  <w:u w:val="single" w:color="0000FF"/>
                </w:rPr>
                <w:t>View Document</w:t>
              </w:r>
            </w:hyperlink>
          </w:p>
        </w:tc>
      </w:tr>
    </w:tbl>
    <w:p w14:paraId="428D4133" w14:textId="77777777" w:rsidR="004F5B0F" w:rsidRDefault="004F5B0F">
      <w:pPr>
        <w:spacing w:line="180" w:lineRule="exact"/>
        <w:rPr>
          <w:sz w:val="18"/>
          <w:szCs w:val="18"/>
        </w:rPr>
      </w:pPr>
    </w:p>
    <w:p w14:paraId="400B25DB" w14:textId="77777777" w:rsidR="004F5B0F" w:rsidRDefault="004F5B0F">
      <w:pPr>
        <w:spacing w:line="200" w:lineRule="exact"/>
      </w:pPr>
    </w:p>
    <w:p w14:paraId="06B824B8" w14:textId="77777777" w:rsidR="004F5B0F" w:rsidRDefault="004714D2">
      <w:pPr>
        <w:spacing w:before="29"/>
        <w:ind w:left="907"/>
        <w:rPr>
          <w:sz w:val="24"/>
          <w:szCs w:val="24"/>
        </w:rPr>
        <w:sectPr w:rsidR="004F5B0F">
          <w:footerReference w:type="default" r:id="rId61"/>
          <w:pgSz w:w="11920" w:h="16840"/>
          <w:pgMar w:top="800" w:right="0" w:bottom="280" w:left="0" w:header="603" w:footer="460" w:gutter="0"/>
          <w:pgNumType w:start="23"/>
          <w:cols w:space="720"/>
        </w:sectPr>
      </w:pPr>
      <w:r>
        <w:pict w14:anchorId="0D093139">
          <v:shape id="_x0000_s3042" type="#_x0000_t75" style="position:absolute;left:0;text-align:left;margin-left:0;margin-top:170.1pt;width:595.3pt;height:368.5pt;z-index:-20114;mso-position-horizontal-relative:page;mso-position-vertical-relative:page">
            <v:imagedata r:id="rId7" o:title=""/>
            <w10:wrap anchorx="page" anchory="page"/>
          </v:shape>
        </w:pict>
      </w:r>
      <w:r>
        <w:pict w14:anchorId="34B2045E">
          <v:group id="_x0000_s3039" style="position:absolute;left:0;text-align:left;margin-left:40.2pt;margin-top:-4.3pt;width:526.85pt;height:28.1pt;z-index:-20113;mso-position-horizontal-relative:page" coordorigin="804,-86" coordsize="10537,562">
            <v:shape id="_x0000_s3041" style="position:absolute;left:807;top:-83;width:10532;height:557" coordorigin="807,-83" coordsize="10532,557" path="m807,474r,-557l11339,-83r,557e" filled="f" strokecolor="gray" strokeweight=".1mm">
              <v:path arrowok="t"/>
            </v:shape>
            <v:shape id="_x0000_s3040" style="position:absolute;left:807;top:-83;width:10532;height:557" coordorigin="807,-83" coordsize="10532,557" path="m807,474r,-557l11339,-83r,557e" filled="f" strokecolor="gray" strokeweight=".1mm">
              <v:path arrowok="t"/>
            </v:shape>
            <w10:wrap anchorx="page"/>
          </v:group>
        </w:pict>
      </w:r>
      <w:r>
        <w:rPr>
          <w:b/>
          <w:sz w:val="24"/>
          <w:szCs w:val="24"/>
        </w:rPr>
        <w:t>1.3.3 Percentage of students undertaking field projects / internships</w:t>
      </w:r>
    </w:p>
    <w:p w14:paraId="6165585F" w14:textId="77777777" w:rsidR="004F5B0F" w:rsidRDefault="004714D2">
      <w:pPr>
        <w:spacing w:before="1" w:line="120" w:lineRule="exact"/>
        <w:rPr>
          <w:sz w:val="13"/>
          <w:szCs w:val="13"/>
        </w:rPr>
      </w:pPr>
      <w:r>
        <w:lastRenderedPageBreak/>
        <w:pict w14:anchorId="2C5E4784">
          <v:shape id="_x0000_s3038" type="#_x0000_t75" style="position:absolute;margin-left:0;margin-top:170.1pt;width:595.3pt;height:368.5pt;z-index:-20112;mso-position-horizontal-relative:page;mso-position-vertical-relative:page">
            <v:imagedata r:id="rId7" o:title=""/>
            <w10:wrap anchorx="page" anchory="page"/>
          </v:shape>
        </w:pict>
      </w:r>
    </w:p>
    <w:p w14:paraId="07FC10D4" w14:textId="77777777" w:rsidR="004F5B0F" w:rsidRDefault="004F5B0F">
      <w:pPr>
        <w:spacing w:line="200" w:lineRule="exact"/>
      </w:pPr>
    </w:p>
    <w:tbl>
      <w:tblPr>
        <w:tblW w:w="0" w:type="auto"/>
        <w:tblInd w:w="344" w:type="dxa"/>
        <w:tblLayout w:type="fixed"/>
        <w:tblCellMar>
          <w:left w:w="0" w:type="dxa"/>
          <w:right w:w="0" w:type="dxa"/>
        </w:tblCellMar>
        <w:tblLook w:val="01E0" w:firstRow="1" w:lastRow="1" w:firstColumn="1" w:lastColumn="1" w:noHBand="0" w:noVBand="0"/>
      </w:tblPr>
      <w:tblGrid>
        <w:gridCol w:w="5266"/>
        <w:gridCol w:w="5266"/>
      </w:tblGrid>
      <w:tr w:rsidR="004F5B0F" w14:paraId="51E3BF18" w14:textId="77777777">
        <w:trPr>
          <w:trHeight w:hRule="exact" w:val="704"/>
        </w:trPr>
        <w:tc>
          <w:tcPr>
            <w:tcW w:w="10532" w:type="dxa"/>
            <w:gridSpan w:val="2"/>
            <w:tcBorders>
              <w:top w:val="nil"/>
              <w:left w:val="single" w:sz="2" w:space="0" w:color="808080"/>
              <w:bottom w:val="single" w:sz="2" w:space="0" w:color="808080"/>
              <w:right w:val="single" w:sz="2" w:space="0" w:color="808080"/>
            </w:tcBorders>
          </w:tcPr>
          <w:p w14:paraId="6C1E4019" w14:textId="77777777" w:rsidR="004F5B0F" w:rsidRDefault="004F5B0F">
            <w:pPr>
              <w:spacing w:before="2" w:line="100" w:lineRule="exact"/>
              <w:rPr>
                <w:sz w:val="11"/>
                <w:szCs w:val="11"/>
              </w:rPr>
            </w:pPr>
          </w:p>
          <w:p w14:paraId="5F8DE9EE" w14:textId="77777777" w:rsidR="004F5B0F" w:rsidRDefault="004F5B0F">
            <w:pPr>
              <w:spacing w:line="200" w:lineRule="exact"/>
            </w:pPr>
          </w:p>
          <w:p w14:paraId="62542A33" w14:textId="77777777" w:rsidR="004F5B0F" w:rsidRDefault="004714D2">
            <w:pPr>
              <w:ind w:left="97"/>
              <w:rPr>
                <w:sz w:val="24"/>
                <w:szCs w:val="24"/>
              </w:rPr>
            </w:pPr>
            <w:r>
              <w:rPr>
                <w:b/>
                <w:sz w:val="24"/>
                <w:szCs w:val="24"/>
              </w:rPr>
              <w:t xml:space="preserve">Response: </w:t>
            </w:r>
            <w:r>
              <w:rPr>
                <w:sz w:val="24"/>
                <w:szCs w:val="24"/>
              </w:rPr>
              <w:t>44.12</w:t>
            </w:r>
          </w:p>
        </w:tc>
      </w:tr>
      <w:tr w:rsidR="004F5B0F" w14:paraId="63D26ECC" w14:textId="77777777">
        <w:trPr>
          <w:trHeight w:hRule="exact" w:val="1100"/>
        </w:trPr>
        <w:tc>
          <w:tcPr>
            <w:tcW w:w="10532" w:type="dxa"/>
            <w:gridSpan w:val="2"/>
            <w:tcBorders>
              <w:top w:val="single" w:sz="2" w:space="0" w:color="808080"/>
              <w:left w:val="single" w:sz="2" w:space="0" w:color="808080"/>
              <w:bottom w:val="single" w:sz="2" w:space="0" w:color="808080"/>
              <w:right w:val="single" w:sz="2" w:space="0" w:color="808080"/>
            </w:tcBorders>
          </w:tcPr>
          <w:p w14:paraId="2926CA05" w14:textId="77777777" w:rsidR="004F5B0F" w:rsidRDefault="004F5B0F">
            <w:pPr>
              <w:spacing w:before="5" w:line="100" w:lineRule="exact"/>
              <w:rPr>
                <w:sz w:val="10"/>
                <w:szCs w:val="10"/>
              </w:rPr>
            </w:pPr>
          </w:p>
          <w:p w14:paraId="5020F489" w14:textId="77777777" w:rsidR="004F5B0F" w:rsidRDefault="004714D2">
            <w:pPr>
              <w:ind w:left="97"/>
              <w:rPr>
                <w:sz w:val="24"/>
                <w:szCs w:val="24"/>
              </w:rPr>
            </w:pPr>
            <w:r>
              <w:rPr>
                <w:sz w:val="24"/>
                <w:szCs w:val="24"/>
              </w:rPr>
              <w:t xml:space="preserve">1.3.3.1 Number of </w:t>
            </w:r>
            <w:r>
              <w:rPr>
                <w:sz w:val="24"/>
                <w:szCs w:val="24"/>
              </w:rPr>
              <w:t>students undertaking field projects or internships</w:t>
            </w:r>
          </w:p>
          <w:p w14:paraId="1B5219FE" w14:textId="77777777" w:rsidR="004F5B0F" w:rsidRDefault="004F5B0F">
            <w:pPr>
              <w:spacing w:before="4" w:line="120" w:lineRule="exact"/>
              <w:rPr>
                <w:sz w:val="12"/>
                <w:szCs w:val="12"/>
              </w:rPr>
            </w:pPr>
          </w:p>
          <w:p w14:paraId="37BBE02B" w14:textId="77777777" w:rsidR="004F5B0F" w:rsidRDefault="004F5B0F">
            <w:pPr>
              <w:spacing w:line="200" w:lineRule="exact"/>
            </w:pPr>
          </w:p>
          <w:p w14:paraId="3D93A29E" w14:textId="77777777" w:rsidR="004F5B0F" w:rsidRDefault="004714D2">
            <w:pPr>
              <w:ind w:left="97"/>
              <w:rPr>
                <w:sz w:val="24"/>
                <w:szCs w:val="24"/>
              </w:rPr>
            </w:pPr>
            <w:r>
              <w:rPr>
                <w:sz w:val="24"/>
                <w:szCs w:val="24"/>
              </w:rPr>
              <w:t>Response: 285</w:t>
            </w:r>
          </w:p>
        </w:tc>
      </w:tr>
      <w:tr w:rsidR="004F5B0F" w14:paraId="0B4C148C"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1AF17B6D" w14:textId="77777777" w:rsidR="004F5B0F" w:rsidRDefault="004F5B0F">
            <w:pPr>
              <w:spacing w:before="9" w:line="100" w:lineRule="exact"/>
              <w:rPr>
                <w:sz w:val="10"/>
                <w:szCs w:val="10"/>
              </w:rPr>
            </w:pPr>
          </w:p>
          <w:p w14:paraId="3D18CCFB"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7B7C7E7D" w14:textId="77777777" w:rsidR="004F5B0F" w:rsidRDefault="004F5B0F">
            <w:pPr>
              <w:spacing w:before="9" w:line="100" w:lineRule="exact"/>
              <w:rPr>
                <w:sz w:val="10"/>
                <w:szCs w:val="10"/>
              </w:rPr>
            </w:pPr>
          </w:p>
          <w:p w14:paraId="720D8249" w14:textId="77777777" w:rsidR="004F5B0F" w:rsidRDefault="004714D2">
            <w:pPr>
              <w:ind w:left="97"/>
              <w:rPr>
                <w:sz w:val="24"/>
                <w:szCs w:val="24"/>
              </w:rPr>
            </w:pPr>
            <w:r>
              <w:rPr>
                <w:b/>
                <w:sz w:val="24"/>
                <w:szCs w:val="24"/>
              </w:rPr>
              <w:t>Document</w:t>
            </w:r>
          </w:p>
        </w:tc>
      </w:tr>
      <w:tr w:rsidR="004F5B0F" w14:paraId="171E654B"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00BCF33D" w14:textId="77777777" w:rsidR="004F5B0F" w:rsidRDefault="004F5B0F">
            <w:pPr>
              <w:spacing w:before="5" w:line="100" w:lineRule="exact"/>
              <w:rPr>
                <w:sz w:val="10"/>
                <w:szCs w:val="10"/>
              </w:rPr>
            </w:pPr>
          </w:p>
          <w:p w14:paraId="6BCC1D5C" w14:textId="77777777" w:rsidR="004F5B0F" w:rsidRDefault="004714D2">
            <w:pPr>
              <w:ind w:left="97"/>
              <w:rPr>
                <w:sz w:val="24"/>
                <w:szCs w:val="24"/>
              </w:rPr>
            </w:pPr>
            <w:r>
              <w:rPr>
                <w:sz w:val="24"/>
                <w:szCs w:val="24"/>
              </w:rPr>
              <w:t>List of students enrolled</w:t>
            </w:r>
          </w:p>
        </w:tc>
        <w:tc>
          <w:tcPr>
            <w:tcW w:w="5266" w:type="dxa"/>
            <w:tcBorders>
              <w:top w:val="single" w:sz="2" w:space="0" w:color="808080"/>
              <w:left w:val="single" w:sz="2" w:space="0" w:color="808080"/>
              <w:bottom w:val="single" w:sz="2" w:space="0" w:color="808080"/>
              <w:right w:val="single" w:sz="2" w:space="0" w:color="808080"/>
            </w:tcBorders>
          </w:tcPr>
          <w:p w14:paraId="108F4717" w14:textId="77777777" w:rsidR="004F5B0F" w:rsidRDefault="004F5B0F">
            <w:pPr>
              <w:spacing w:before="5" w:line="100" w:lineRule="exact"/>
              <w:rPr>
                <w:sz w:val="10"/>
                <w:szCs w:val="10"/>
              </w:rPr>
            </w:pPr>
          </w:p>
          <w:p w14:paraId="63A6F553" w14:textId="77777777" w:rsidR="004F5B0F" w:rsidRDefault="004714D2">
            <w:pPr>
              <w:ind w:left="97"/>
              <w:rPr>
                <w:sz w:val="24"/>
                <w:szCs w:val="24"/>
              </w:rPr>
            </w:pPr>
            <w:hyperlink r:id="rId62">
              <w:r>
                <w:rPr>
                  <w:color w:val="0000FF"/>
                  <w:sz w:val="24"/>
                  <w:szCs w:val="24"/>
                  <w:u w:val="single" w:color="0000FF"/>
                </w:rPr>
                <w:t>View Document</w:t>
              </w:r>
            </w:hyperlink>
          </w:p>
        </w:tc>
      </w:tr>
      <w:tr w:rsidR="004F5B0F" w14:paraId="3E56862F"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0420B68E" w14:textId="77777777" w:rsidR="004F5B0F" w:rsidRDefault="004F5B0F">
            <w:pPr>
              <w:spacing w:before="5" w:line="100" w:lineRule="exact"/>
              <w:rPr>
                <w:sz w:val="10"/>
                <w:szCs w:val="10"/>
              </w:rPr>
            </w:pPr>
          </w:p>
          <w:p w14:paraId="760823EC" w14:textId="77777777" w:rsidR="004F5B0F" w:rsidRDefault="004714D2">
            <w:pPr>
              <w:ind w:left="97"/>
              <w:rPr>
                <w:sz w:val="24"/>
                <w:szCs w:val="24"/>
              </w:rPr>
            </w:pPr>
            <w:r>
              <w:rPr>
                <w:sz w:val="24"/>
                <w:szCs w:val="24"/>
              </w:rPr>
              <w:t>Institutional data in prescribed format</w:t>
            </w:r>
          </w:p>
        </w:tc>
        <w:tc>
          <w:tcPr>
            <w:tcW w:w="5266" w:type="dxa"/>
            <w:tcBorders>
              <w:top w:val="single" w:sz="2" w:space="0" w:color="808080"/>
              <w:left w:val="single" w:sz="2" w:space="0" w:color="808080"/>
              <w:bottom w:val="single" w:sz="2" w:space="0" w:color="808080"/>
              <w:right w:val="single" w:sz="2" w:space="0" w:color="808080"/>
            </w:tcBorders>
          </w:tcPr>
          <w:p w14:paraId="315719BC" w14:textId="77777777" w:rsidR="004F5B0F" w:rsidRDefault="004F5B0F">
            <w:pPr>
              <w:spacing w:before="5" w:line="100" w:lineRule="exact"/>
              <w:rPr>
                <w:sz w:val="10"/>
                <w:szCs w:val="10"/>
              </w:rPr>
            </w:pPr>
          </w:p>
          <w:p w14:paraId="758304A8" w14:textId="77777777" w:rsidR="004F5B0F" w:rsidRDefault="004714D2">
            <w:pPr>
              <w:ind w:left="97"/>
              <w:rPr>
                <w:sz w:val="24"/>
                <w:szCs w:val="24"/>
              </w:rPr>
            </w:pPr>
            <w:hyperlink r:id="rId63">
              <w:r>
                <w:rPr>
                  <w:color w:val="0000FF"/>
                  <w:sz w:val="24"/>
                  <w:szCs w:val="24"/>
                  <w:u w:val="single" w:color="0000FF"/>
                </w:rPr>
                <w:t>View Document</w:t>
              </w:r>
            </w:hyperlink>
          </w:p>
        </w:tc>
      </w:tr>
      <w:tr w:rsidR="004F5B0F" w14:paraId="79CC9F10"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18669B4F" w14:textId="77777777" w:rsidR="004F5B0F" w:rsidRDefault="004F5B0F">
            <w:pPr>
              <w:spacing w:before="5" w:line="100" w:lineRule="exact"/>
              <w:rPr>
                <w:sz w:val="10"/>
                <w:szCs w:val="10"/>
              </w:rPr>
            </w:pPr>
          </w:p>
          <w:p w14:paraId="3360DE32"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2638FC5B" w14:textId="77777777" w:rsidR="004F5B0F" w:rsidRDefault="004F5B0F">
            <w:pPr>
              <w:spacing w:before="5" w:line="100" w:lineRule="exact"/>
              <w:rPr>
                <w:sz w:val="10"/>
                <w:szCs w:val="10"/>
              </w:rPr>
            </w:pPr>
          </w:p>
          <w:p w14:paraId="733600E1" w14:textId="77777777" w:rsidR="004F5B0F" w:rsidRDefault="004714D2">
            <w:pPr>
              <w:ind w:left="97"/>
              <w:rPr>
                <w:sz w:val="24"/>
                <w:szCs w:val="24"/>
              </w:rPr>
            </w:pPr>
            <w:hyperlink r:id="rId64">
              <w:r>
                <w:rPr>
                  <w:color w:val="0000FF"/>
                  <w:sz w:val="24"/>
                  <w:szCs w:val="24"/>
                  <w:u w:val="single" w:color="0000FF"/>
                </w:rPr>
                <w:t>View Document</w:t>
              </w:r>
            </w:hyperlink>
          </w:p>
        </w:tc>
      </w:tr>
    </w:tbl>
    <w:p w14:paraId="39FF153C" w14:textId="77777777" w:rsidR="004F5B0F" w:rsidRDefault="004F5B0F">
      <w:pPr>
        <w:spacing w:before="7" w:line="180" w:lineRule="exact"/>
        <w:rPr>
          <w:sz w:val="18"/>
          <w:szCs w:val="18"/>
        </w:rPr>
      </w:pPr>
    </w:p>
    <w:p w14:paraId="09DE7258" w14:textId="77777777" w:rsidR="004F5B0F" w:rsidRDefault="004F5B0F">
      <w:pPr>
        <w:spacing w:line="200" w:lineRule="exact"/>
      </w:pPr>
    </w:p>
    <w:p w14:paraId="35D561C0" w14:textId="77777777" w:rsidR="004F5B0F" w:rsidRDefault="004F5B0F">
      <w:pPr>
        <w:spacing w:line="200" w:lineRule="exact"/>
      </w:pPr>
    </w:p>
    <w:p w14:paraId="5613DD0A" w14:textId="77777777" w:rsidR="004F5B0F" w:rsidRDefault="004714D2">
      <w:pPr>
        <w:spacing w:before="24" w:line="300" w:lineRule="exact"/>
        <w:ind w:left="107"/>
        <w:rPr>
          <w:sz w:val="28"/>
          <w:szCs w:val="28"/>
        </w:rPr>
      </w:pPr>
      <w:r>
        <w:rPr>
          <w:b/>
          <w:position w:val="-1"/>
          <w:sz w:val="28"/>
          <w:szCs w:val="28"/>
        </w:rPr>
        <w:t>1.4 Feedback System</w:t>
      </w:r>
    </w:p>
    <w:p w14:paraId="53139DC0" w14:textId="77777777" w:rsidR="004F5B0F" w:rsidRDefault="004F5B0F">
      <w:pPr>
        <w:spacing w:before="1" w:line="0" w:lineRule="atLeast"/>
        <w:rPr>
          <w:sz w:val="1"/>
          <w:szCs w:val="1"/>
        </w:rPr>
      </w:pPr>
    </w:p>
    <w:tbl>
      <w:tblPr>
        <w:tblW w:w="0" w:type="auto"/>
        <w:tblInd w:w="344" w:type="dxa"/>
        <w:tblLayout w:type="fixed"/>
        <w:tblCellMar>
          <w:left w:w="0" w:type="dxa"/>
          <w:right w:w="0" w:type="dxa"/>
        </w:tblCellMar>
        <w:tblLook w:val="01E0" w:firstRow="1" w:lastRow="1" w:firstColumn="1" w:lastColumn="1" w:noHBand="0" w:noVBand="0"/>
      </w:tblPr>
      <w:tblGrid>
        <w:gridCol w:w="5266"/>
        <w:gridCol w:w="5266"/>
      </w:tblGrid>
      <w:tr w:rsidR="004F5B0F" w14:paraId="1CF0946C" w14:textId="77777777">
        <w:trPr>
          <w:trHeight w:hRule="exact" w:val="1160"/>
        </w:trPr>
        <w:tc>
          <w:tcPr>
            <w:tcW w:w="10532" w:type="dxa"/>
            <w:gridSpan w:val="2"/>
            <w:vMerge w:val="restart"/>
            <w:tcBorders>
              <w:top w:val="single" w:sz="2" w:space="0" w:color="808080"/>
              <w:left w:val="single" w:sz="2" w:space="0" w:color="808080"/>
              <w:right w:val="single" w:sz="2" w:space="0" w:color="808080"/>
            </w:tcBorders>
          </w:tcPr>
          <w:p w14:paraId="3297B5C7" w14:textId="77777777" w:rsidR="004F5B0F" w:rsidRDefault="004F5B0F">
            <w:pPr>
              <w:spacing w:before="9" w:line="100" w:lineRule="exact"/>
              <w:rPr>
                <w:sz w:val="10"/>
                <w:szCs w:val="10"/>
              </w:rPr>
            </w:pPr>
          </w:p>
          <w:p w14:paraId="012563C5" w14:textId="77777777" w:rsidR="004F5B0F" w:rsidRDefault="004714D2">
            <w:pPr>
              <w:ind w:left="97" w:right="840"/>
              <w:jc w:val="both"/>
              <w:rPr>
                <w:sz w:val="24"/>
                <w:szCs w:val="24"/>
              </w:rPr>
            </w:pPr>
            <w:r>
              <w:rPr>
                <w:b/>
                <w:sz w:val="24"/>
                <w:szCs w:val="24"/>
              </w:rPr>
              <w:t xml:space="preserve">1.4.1 Structured feedback received from 1) </w:t>
            </w:r>
            <w:r>
              <w:rPr>
                <w:b/>
                <w:sz w:val="24"/>
                <w:szCs w:val="24"/>
              </w:rPr>
              <w:t>Students, 2)Teachers, 3)Employers, 4)Alumni and</w:t>
            </w:r>
          </w:p>
          <w:p w14:paraId="12713331" w14:textId="77777777" w:rsidR="004F5B0F" w:rsidRDefault="004714D2">
            <w:pPr>
              <w:spacing w:before="24"/>
              <w:ind w:left="97" w:right="3375"/>
              <w:jc w:val="both"/>
              <w:rPr>
                <w:sz w:val="24"/>
                <w:szCs w:val="24"/>
              </w:rPr>
            </w:pPr>
            <w:r>
              <w:rPr>
                <w:b/>
                <w:sz w:val="24"/>
                <w:szCs w:val="24"/>
              </w:rPr>
              <w:t>5)Parents for design and review of syllabus-Semester wise/ year-wise</w:t>
            </w:r>
          </w:p>
          <w:p w14:paraId="1BC5A23D" w14:textId="77777777" w:rsidR="004F5B0F" w:rsidRDefault="004714D2">
            <w:pPr>
              <w:spacing w:before="24" w:line="521" w:lineRule="auto"/>
              <w:ind w:left="97" w:right="8187"/>
              <w:jc w:val="both"/>
              <w:rPr>
                <w:sz w:val="24"/>
                <w:szCs w:val="24"/>
              </w:rPr>
            </w:pPr>
            <w:r>
              <w:rPr>
                <w:b/>
                <w:sz w:val="24"/>
                <w:szCs w:val="24"/>
              </w:rPr>
              <w:t>A.Any 4 of the above B.Any 3 of the above C. Any 2 of the above D. Any 1 of the above</w:t>
            </w:r>
          </w:p>
          <w:p w14:paraId="07EDCF6C" w14:textId="77777777" w:rsidR="004F5B0F" w:rsidRDefault="004F5B0F">
            <w:pPr>
              <w:spacing w:before="2" w:line="100" w:lineRule="exact"/>
              <w:rPr>
                <w:sz w:val="11"/>
                <w:szCs w:val="11"/>
              </w:rPr>
            </w:pPr>
          </w:p>
          <w:p w14:paraId="493B287B" w14:textId="77777777" w:rsidR="004F5B0F" w:rsidRDefault="004F5B0F">
            <w:pPr>
              <w:spacing w:line="200" w:lineRule="exact"/>
            </w:pPr>
          </w:p>
          <w:p w14:paraId="7D8CC864" w14:textId="77777777" w:rsidR="004F5B0F" w:rsidRDefault="004714D2">
            <w:pPr>
              <w:ind w:left="97" w:right="7220"/>
              <w:jc w:val="both"/>
              <w:rPr>
                <w:sz w:val="24"/>
                <w:szCs w:val="24"/>
              </w:rPr>
            </w:pPr>
            <w:r>
              <w:rPr>
                <w:b/>
                <w:sz w:val="24"/>
                <w:szCs w:val="24"/>
              </w:rPr>
              <w:t xml:space="preserve">Response: </w:t>
            </w:r>
            <w:r>
              <w:rPr>
                <w:sz w:val="24"/>
                <w:szCs w:val="24"/>
              </w:rPr>
              <w:t>A.Any 4 of the above</w:t>
            </w:r>
          </w:p>
        </w:tc>
      </w:tr>
      <w:tr w:rsidR="004F5B0F" w14:paraId="0493352B" w14:textId="77777777">
        <w:trPr>
          <w:trHeight w:hRule="exact" w:val="600"/>
        </w:trPr>
        <w:tc>
          <w:tcPr>
            <w:tcW w:w="10532" w:type="dxa"/>
            <w:gridSpan w:val="2"/>
            <w:vMerge/>
            <w:tcBorders>
              <w:left w:val="single" w:sz="2" w:space="0" w:color="808080"/>
              <w:right w:val="single" w:sz="2" w:space="0" w:color="808080"/>
            </w:tcBorders>
          </w:tcPr>
          <w:p w14:paraId="547AC2E2" w14:textId="77777777" w:rsidR="004F5B0F" w:rsidRDefault="004F5B0F"/>
        </w:tc>
      </w:tr>
      <w:tr w:rsidR="004F5B0F" w14:paraId="16E87966" w14:textId="77777777">
        <w:trPr>
          <w:trHeight w:hRule="exact" w:val="600"/>
        </w:trPr>
        <w:tc>
          <w:tcPr>
            <w:tcW w:w="10532" w:type="dxa"/>
            <w:gridSpan w:val="2"/>
            <w:vMerge/>
            <w:tcBorders>
              <w:left w:val="single" w:sz="2" w:space="0" w:color="808080"/>
              <w:right w:val="single" w:sz="2" w:space="0" w:color="808080"/>
            </w:tcBorders>
          </w:tcPr>
          <w:p w14:paraId="1E6B56AA" w14:textId="77777777" w:rsidR="004F5B0F" w:rsidRDefault="004F5B0F"/>
        </w:tc>
      </w:tr>
      <w:tr w:rsidR="004F5B0F" w14:paraId="013C3853" w14:textId="77777777">
        <w:trPr>
          <w:trHeight w:hRule="exact" w:val="750"/>
        </w:trPr>
        <w:tc>
          <w:tcPr>
            <w:tcW w:w="10532" w:type="dxa"/>
            <w:gridSpan w:val="2"/>
            <w:vMerge/>
            <w:tcBorders>
              <w:left w:val="single" w:sz="2" w:space="0" w:color="808080"/>
              <w:right w:val="single" w:sz="2" w:space="0" w:color="808080"/>
            </w:tcBorders>
          </w:tcPr>
          <w:p w14:paraId="6F85F606" w14:textId="77777777" w:rsidR="004F5B0F" w:rsidRDefault="004F5B0F"/>
        </w:tc>
      </w:tr>
      <w:tr w:rsidR="004F5B0F" w14:paraId="617DBF2A" w14:textId="77777777">
        <w:trPr>
          <w:trHeight w:hRule="exact" w:val="694"/>
        </w:trPr>
        <w:tc>
          <w:tcPr>
            <w:tcW w:w="10532" w:type="dxa"/>
            <w:gridSpan w:val="2"/>
            <w:vMerge/>
            <w:tcBorders>
              <w:left w:val="single" w:sz="2" w:space="0" w:color="808080"/>
              <w:bottom w:val="single" w:sz="2" w:space="0" w:color="808080"/>
              <w:right w:val="single" w:sz="2" w:space="0" w:color="808080"/>
            </w:tcBorders>
          </w:tcPr>
          <w:p w14:paraId="7E496A3E" w14:textId="77777777" w:rsidR="004F5B0F" w:rsidRDefault="004F5B0F"/>
        </w:tc>
      </w:tr>
      <w:tr w:rsidR="004F5B0F" w14:paraId="2E0B55F6"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301B9031" w14:textId="77777777" w:rsidR="004F5B0F" w:rsidRDefault="004F5B0F">
            <w:pPr>
              <w:spacing w:before="9" w:line="100" w:lineRule="exact"/>
              <w:rPr>
                <w:sz w:val="10"/>
                <w:szCs w:val="10"/>
              </w:rPr>
            </w:pPr>
          </w:p>
          <w:p w14:paraId="2C776ACA" w14:textId="77777777" w:rsidR="004F5B0F" w:rsidRDefault="004714D2">
            <w:pPr>
              <w:ind w:left="97"/>
              <w:rPr>
                <w:sz w:val="24"/>
                <w:szCs w:val="24"/>
              </w:rPr>
            </w:pPr>
            <w:r>
              <w:rPr>
                <w:b/>
                <w:sz w:val="24"/>
                <w:szCs w:val="24"/>
              </w:rPr>
              <w:t xml:space="preserve">File </w:t>
            </w:r>
            <w:r>
              <w:rPr>
                <w:b/>
                <w:sz w:val="24"/>
                <w:szCs w:val="24"/>
              </w:rPr>
              <w:t>Description</w:t>
            </w:r>
          </w:p>
        </w:tc>
        <w:tc>
          <w:tcPr>
            <w:tcW w:w="5266" w:type="dxa"/>
            <w:tcBorders>
              <w:top w:val="single" w:sz="2" w:space="0" w:color="808080"/>
              <w:left w:val="single" w:sz="2" w:space="0" w:color="808080"/>
              <w:bottom w:val="single" w:sz="2" w:space="0" w:color="808080"/>
              <w:right w:val="single" w:sz="2" w:space="0" w:color="808080"/>
            </w:tcBorders>
          </w:tcPr>
          <w:p w14:paraId="7C4889B1" w14:textId="77777777" w:rsidR="004F5B0F" w:rsidRDefault="004F5B0F">
            <w:pPr>
              <w:spacing w:before="9" w:line="100" w:lineRule="exact"/>
              <w:rPr>
                <w:sz w:val="10"/>
                <w:szCs w:val="10"/>
              </w:rPr>
            </w:pPr>
          </w:p>
          <w:p w14:paraId="05D741FE" w14:textId="77777777" w:rsidR="004F5B0F" w:rsidRDefault="004714D2">
            <w:pPr>
              <w:ind w:left="97"/>
              <w:rPr>
                <w:sz w:val="24"/>
                <w:szCs w:val="24"/>
              </w:rPr>
            </w:pPr>
            <w:r>
              <w:rPr>
                <w:b/>
                <w:sz w:val="24"/>
                <w:szCs w:val="24"/>
              </w:rPr>
              <w:t>Document</w:t>
            </w:r>
          </w:p>
        </w:tc>
      </w:tr>
      <w:tr w:rsidR="004F5B0F" w14:paraId="21EBE43B"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03ED8A0C" w14:textId="77777777" w:rsidR="004F5B0F" w:rsidRDefault="004F5B0F">
            <w:pPr>
              <w:spacing w:before="5" w:line="100" w:lineRule="exact"/>
              <w:rPr>
                <w:sz w:val="10"/>
                <w:szCs w:val="10"/>
              </w:rPr>
            </w:pPr>
          </w:p>
          <w:p w14:paraId="4AD5B35E"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034F0228" w14:textId="77777777" w:rsidR="004F5B0F" w:rsidRDefault="004F5B0F">
            <w:pPr>
              <w:spacing w:before="5" w:line="100" w:lineRule="exact"/>
              <w:rPr>
                <w:sz w:val="10"/>
                <w:szCs w:val="10"/>
              </w:rPr>
            </w:pPr>
          </w:p>
          <w:p w14:paraId="09126651" w14:textId="77777777" w:rsidR="004F5B0F" w:rsidRDefault="004714D2">
            <w:pPr>
              <w:ind w:left="97"/>
              <w:rPr>
                <w:sz w:val="24"/>
                <w:szCs w:val="24"/>
              </w:rPr>
            </w:pPr>
            <w:hyperlink r:id="rId65">
              <w:r>
                <w:rPr>
                  <w:color w:val="0000FF"/>
                  <w:sz w:val="24"/>
                  <w:szCs w:val="24"/>
                  <w:u w:val="single" w:color="0000FF"/>
                </w:rPr>
                <w:t>View Document</w:t>
              </w:r>
            </w:hyperlink>
          </w:p>
        </w:tc>
      </w:tr>
      <w:tr w:rsidR="004F5B0F" w14:paraId="4ADD1308" w14:textId="77777777">
        <w:trPr>
          <w:trHeight w:hRule="exact" w:val="406"/>
        </w:trPr>
        <w:tc>
          <w:tcPr>
            <w:tcW w:w="5266" w:type="dxa"/>
            <w:tcBorders>
              <w:top w:val="single" w:sz="2" w:space="0" w:color="808080"/>
              <w:left w:val="single" w:sz="2" w:space="0" w:color="808080"/>
              <w:bottom w:val="nil"/>
              <w:right w:val="single" w:sz="2" w:space="0" w:color="808080"/>
            </w:tcBorders>
          </w:tcPr>
          <w:p w14:paraId="719F7BBF" w14:textId="77777777" w:rsidR="004F5B0F" w:rsidRDefault="004F5B0F">
            <w:pPr>
              <w:spacing w:before="5" w:line="100" w:lineRule="exact"/>
              <w:rPr>
                <w:sz w:val="10"/>
                <w:szCs w:val="10"/>
              </w:rPr>
            </w:pPr>
          </w:p>
          <w:p w14:paraId="0E5B348E" w14:textId="77777777" w:rsidR="004F5B0F" w:rsidRDefault="004714D2">
            <w:pPr>
              <w:ind w:left="97"/>
              <w:rPr>
                <w:sz w:val="24"/>
                <w:szCs w:val="24"/>
              </w:rPr>
            </w:pPr>
            <w:r>
              <w:rPr>
                <w:sz w:val="24"/>
                <w:szCs w:val="24"/>
              </w:rPr>
              <w:t>Action taken report of the Institution on feedback</w:t>
            </w:r>
          </w:p>
        </w:tc>
        <w:tc>
          <w:tcPr>
            <w:tcW w:w="5266" w:type="dxa"/>
            <w:vMerge w:val="restart"/>
            <w:tcBorders>
              <w:top w:val="single" w:sz="2" w:space="0" w:color="808080"/>
              <w:left w:val="single" w:sz="2" w:space="0" w:color="808080"/>
              <w:right w:val="single" w:sz="2" w:space="0" w:color="808080"/>
            </w:tcBorders>
          </w:tcPr>
          <w:p w14:paraId="5BFBE581" w14:textId="77777777" w:rsidR="004F5B0F" w:rsidRDefault="004F5B0F">
            <w:pPr>
              <w:spacing w:before="5" w:line="100" w:lineRule="exact"/>
              <w:rPr>
                <w:sz w:val="10"/>
                <w:szCs w:val="10"/>
              </w:rPr>
            </w:pPr>
          </w:p>
          <w:p w14:paraId="69A06F5C" w14:textId="77777777" w:rsidR="004F5B0F" w:rsidRDefault="004714D2">
            <w:pPr>
              <w:ind w:left="97"/>
              <w:rPr>
                <w:sz w:val="24"/>
                <w:szCs w:val="24"/>
              </w:rPr>
            </w:pPr>
            <w:hyperlink r:id="rId66">
              <w:r>
                <w:rPr>
                  <w:color w:val="0000FF"/>
                  <w:sz w:val="24"/>
                  <w:szCs w:val="24"/>
                  <w:u w:val="single" w:color="0000FF"/>
                </w:rPr>
                <w:t>View Document</w:t>
              </w:r>
            </w:hyperlink>
          </w:p>
        </w:tc>
      </w:tr>
      <w:tr w:rsidR="004F5B0F" w14:paraId="7C93B0C5" w14:textId="77777777">
        <w:trPr>
          <w:trHeight w:hRule="exact" w:val="300"/>
        </w:trPr>
        <w:tc>
          <w:tcPr>
            <w:tcW w:w="5266" w:type="dxa"/>
            <w:tcBorders>
              <w:top w:val="nil"/>
              <w:left w:val="single" w:sz="2" w:space="0" w:color="808080"/>
              <w:bottom w:val="nil"/>
              <w:right w:val="single" w:sz="2" w:space="0" w:color="808080"/>
            </w:tcBorders>
          </w:tcPr>
          <w:p w14:paraId="1E30085A" w14:textId="77777777" w:rsidR="004F5B0F" w:rsidRDefault="004714D2">
            <w:pPr>
              <w:spacing w:line="260" w:lineRule="exact"/>
              <w:ind w:left="97"/>
              <w:rPr>
                <w:sz w:val="24"/>
                <w:szCs w:val="24"/>
              </w:rPr>
            </w:pPr>
            <w:r>
              <w:rPr>
                <w:sz w:val="24"/>
                <w:szCs w:val="24"/>
              </w:rPr>
              <w:t>report as stated in the minutes of the Governing</w:t>
            </w:r>
          </w:p>
        </w:tc>
        <w:tc>
          <w:tcPr>
            <w:tcW w:w="5266" w:type="dxa"/>
            <w:vMerge/>
            <w:tcBorders>
              <w:left w:val="single" w:sz="2" w:space="0" w:color="808080"/>
              <w:right w:val="single" w:sz="2" w:space="0" w:color="808080"/>
            </w:tcBorders>
          </w:tcPr>
          <w:p w14:paraId="33BD347F" w14:textId="77777777" w:rsidR="004F5B0F" w:rsidRDefault="004F5B0F"/>
        </w:tc>
      </w:tr>
      <w:tr w:rsidR="004F5B0F" w14:paraId="776F9FF8" w14:textId="77777777">
        <w:trPr>
          <w:trHeight w:hRule="exact" w:val="394"/>
        </w:trPr>
        <w:tc>
          <w:tcPr>
            <w:tcW w:w="5266" w:type="dxa"/>
            <w:tcBorders>
              <w:top w:val="nil"/>
              <w:left w:val="single" w:sz="2" w:space="0" w:color="808080"/>
              <w:bottom w:val="single" w:sz="2" w:space="0" w:color="808080"/>
              <w:right w:val="single" w:sz="2" w:space="0" w:color="808080"/>
            </w:tcBorders>
          </w:tcPr>
          <w:p w14:paraId="48F15E17" w14:textId="77777777" w:rsidR="004F5B0F" w:rsidRDefault="004714D2">
            <w:pPr>
              <w:spacing w:line="260" w:lineRule="exact"/>
              <w:ind w:left="97"/>
              <w:rPr>
                <w:sz w:val="24"/>
                <w:szCs w:val="24"/>
              </w:rPr>
            </w:pPr>
            <w:r>
              <w:rPr>
                <w:sz w:val="24"/>
                <w:szCs w:val="24"/>
              </w:rPr>
              <w:t>Council, Syndicate, Board of Management</w:t>
            </w:r>
          </w:p>
        </w:tc>
        <w:tc>
          <w:tcPr>
            <w:tcW w:w="5266" w:type="dxa"/>
            <w:vMerge/>
            <w:tcBorders>
              <w:left w:val="single" w:sz="2" w:space="0" w:color="808080"/>
              <w:bottom w:val="single" w:sz="2" w:space="0" w:color="808080"/>
              <w:right w:val="single" w:sz="2" w:space="0" w:color="808080"/>
            </w:tcBorders>
          </w:tcPr>
          <w:p w14:paraId="6EB3812D" w14:textId="77777777" w:rsidR="004F5B0F" w:rsidRDefault="004F5B0F"/>
        </w:tc>
      </w:tr>
    </w:tbl>
    <w:p w14:paraId="1058DA6B" w14:textId="77777777" w:rsidR="004F5B0F" w:rsidRDefault="004F5B0F">
      <w:pPr>
        <w:spacing w:before="4" w:line="160" w:lineRule="exact"/>
        <w:rPr>
          <w:sz w:val="17"/>
          <w:szCs w:val="17"/>
        </w:rPr>
      </w:pPr>
    </w:p>
    <w:p w14:paraId="3BBFEEF2" w14:textId="77777777" w:rsidR="004F5B0F" w:rsidRDefault="004F5B0F">
      <w:pPr>
        <w:spacing w:line="200" w:lineRule="exact"/>
      </w:pPr>
    </w:p>
    <w:p w14:paraId="4D3E9CF8" w14:textId="77777777" w:rsidR="004F5B0F" w:rsidRDefault="004714D2">
      <w:pPr>
        <w:spacing w:before="29"/>
        <w:ind w:left="447"/>
        <w:rPr>
          <w:sz w:val="24"/>
          <w:szCs w:val="24"/>
        </w:rPr>
      </w:pPr>
      <w:r>
        <w:rPr>
          <w:b/>
          <w:sz w:val="24"/>
          <w:szCs w:val="24"/>
        </w:rPr>
        <w:t xml:space="preserve">1.4.2 Feedback processes of the </w:t>
      </w:r>
      <w:r>
        <w:rPr>
          <w:b/>
          <w:sz w:val="24"/>
          <w:szCs w:val="24"/>
        </w:rPr>
        <w:t>institution may be classified as follows:</w:t>
      </w:r>
    </w:p>
    <w:p w14:paraId="7618B4E0" w14:textId="77777777" w:rsidR="004F5B0F" w:rsidRDefault="004714D2">
      <w:pPr>
        <w:spacing w:before="24"/>
        <w:ind w:left="447"/>
        <w:rPr>
          <w:sz w:val="24"/>
          <w:szCs w:val="24"/>
        </w:rPr>
      </w:pPr>
      <w:r>
        <w:rPr>
          <w:b/>
          <w:sz w:val="24"/>
          <w:szCs w:val="24"/>
        </w:rPr>
        <w:t>A. Feedback collected, analysed and action taken and feedback available on website</w:t>
      </w:r>
    </w:p>
    <w:p w14:paraId="2CDFECF6" w14:textId="77777777" w:rsidR="004F5B0F" w:rsidRDefault="004F5B0F">
      <w:pPr>
        <w:spacing w:before="4" w:line="120" w:lineRule="exact"/>
        <w:rPr>
          <w:sz w:val="12"/>
          <w:szCs w:val="12"/>
        </w:rPr>
      </w:pPr>
    </w:p>
    <w:p w14:paraId="25926F50" w14:textId="77777777" w:rsidR="004F5B0F" w:rsidRDefault="004F5B0F">
      <w:pPr>
        <w:spacing w:line="200" w:lineRule="exact"/>
      </w:pPr>
    </w:p>
    <w:p w14:paraId="7DC510A6" w14:textId="77777777" w:rsidR="004F5B0F" w:rsidRDefault="004714D2">
      <w:pPr>
        <w:ind w:left="447"/>
        <w:rPr>
          <w:sz w:val="24"/>
          <w:szCs w:val="24"/>
        </w:rPr>
      </w:pPr>
      <w:r>
        <w:rPr>
          <w:b/>
          <w:sz w:val="24"/>
          <w:szCs w:val="24"/>
        </w:rPr>
        <w:t>B. Feedback collected, analysed and action has been taken</w:t>
      </w:r>
    </w:p>
    <w:p w14:paraId="0C1CA02D" w14:textId="77777777" w:rsidR="004F5B0F" w:rsidRDefault="004F5B0F">
      <w:pPr>
        <w:spacing w:before="4" w:line="120" w:lineRule="exact"/>
        <w:rPr>
          <w:sz w:val="12"/>
          <w:szCs w:val="12"/>
        </w:rPr>
      </w:pPr>
    </w:p>
    <w:p w14:paraId="4139992B" w14:textId="77777777" w:rsidR="004F5B0F" w:rsidRDefault="004F5B0F">
      <w:pPr>
        <w:spacing w:line="200" w:lineRule="exact"/>
      </w:pPr>
    </w:p>
    <w:p w14:paraId="59B5D0A6" w14:textId="77777777" w:rsidR="004F5B0F" w:rsidRDefault="004714D2">
      <w:pPr>
        <w:ind w:left="447"/>
        <w:rPr>
          <w:sz w:val="24"/>
          <w:szCs w:val="24"/>
        </w:rPr>
      </w:pPr>
      <w:r>
        <w:pict w14:anchorId="37EA63BA">
          <v:group id="_x0000_s3035" style="position:absolute;left:0;text-align:left;margin-left:40.2pt;margin-top:603.9pt;width:526.85pt;height:175.5pt;z-index:-20111;mso-position-horizontal-relative:page;mso-position-vertical-relative:page" coordorigin="804,12079" coordsize="10537,3510">
            <v:shape id="_x0000_s3037" style="position:absolute;left:807;top:12081;width:10532;height:3504" coordorigin="807,12081" coordsize="10532,3504" path="m807,12081r10532,l11339,15586r-10532,l807,12081xe" filled="f" strokecolor="gray" strokeweight=".1mm">
              <v:path arrowok="t"/>
            </v:shape>
            <v:shape id="_x0000_s3036" style="position:absolute;left:807;top:12081;width:10532;height:3504" coordorigin="807,12081" coordsize="10532,3504" path="m807,12081r10532,l11339,15586r-10532,l807,12081xe" filled="f" strokecolor="gray" strokeweight=".1mm">
              <v:path arrowok="t"/>
            </v:shape>
            <w10:wrap anchorx="page" anchory="page"/>
          </v:group>
        </w:pict>
      </w:r>
      <w:r>
        <w:rPr>
          <w:b/>
          <w:sz w:val="24"/>
          <w:szCs w:val="24"/>
        </w:rPr>
        <w:t>C. Feedback collected and analysed</w:t>
      </w:r>
    </w:p>
    <w:p w14:paraId="2F125BD4" w14:textId="77777777" w:rsidR="004F5B0F" w:rsidRDefault="004F5B0F">
      <w:pPr>
        <w:spacing w:before="4" w:line="120" w:lineRule="exact"/>
        <w:rPr>
          <w:sz w:val="12"/>
          <w:szCs w:val="12"/>
        </w:rPr>
      </w:pPr>
    </w:p>
    <w:p w14:paraId="6E59A097" w14:textId="77777777" w:rsidR="004F5B0F" w:rsidRDefault="004F5B0F">
      <w:pPr>
        <w:spacing w:line="200" w:lineRule="exact"/>
      </w:pPr>
    </w:p>
    <w:p w14:paraId="7F72B31E" w14:textId="77777777" w:rsidR="004F5B0F" w:rsidRDefault="004714D2">
      <w:pPr>
        <w:ind w:left="447"/>
        <w:rPr>
          <w:sz w:val="24"/>
          <w:szCs w:val="24"/>
        </w:rPr>
      </w:pPr>
      <w:r>
        <w:rPr>
          <w:b/>
          <w:sz w:val="24"/>
          <w:szCs w:val="24"/>
        </w:rPr>
        <w:t xml:space="preserve">D. Feedback </w:t>
      </w:r>
      <w:r>
        <w:rPr>
          <w:b/>
          <w:sz w:val="24"/>
          <w:szCs w:val="24"/>
        </w:rPr>
        <w:t>collected</w:t>
      </w:r>
    </w:p>
    <w:p w14:paraId="6E4E8640" w14:textId="77777777" w:rsidR="004F5B0F" w:rsidRDefault="004F5B0F">
      <w:pPr>
        <w:spacing w:line="200" w:lineRule="exact"/>
      </w:pPr>
    </w:p>
    <w:p w14:paraId="558124EF" w14:textId="77777777" w:rsidR="004F5B0F" w:rsidRDefault="004F5B0F">
      <w:pPr>
        <w:spacing w:line="200" w:lineRule="exact"/>
      </w:pPr>
    </w:p>
    <w:p w14:paraId="5672BD04" w14:textId="77777777" w:rsidR="004F5B0F" w:rsidRDefault="004F5B0F">
      <w:pPr>
        <w:spacing w:before="4" w:line="220" w:lineRule="exact"/>
        <w:rPr>
          <w:sz w:val="22"/>
          <w:szCs w:val="22"/>
        </w:rPr>
      </w:pPr>
    </w:p>
    <w:p w14:paraId="0ACA1447" w14:textId="77777777" w:rsidR="004F5B0F" w:rsidRDefault="004714D2">
      <w:pPr>
        <w:ind w:left="447"/>
        <w:rPr>
          <w:sz w:val="24"/>
          <w:szCs w:val="24"/>
        </w:rPr>
        <w:sectPr w:rsidR="004F5B0F">
          <w:pgSz w:w="11920" w:h="16840"/>
          <w:pgMar w:top="800" w:right="460" w:bottom="280" w:left="460" w:header="603" w:footer="460" w:gutter="0"/>
          <w:cols w:space="720"/>
        </w:sectPr>
      </w:pPr>
      <w:r>
        <w:rPr>
          <w:b/>
          <w:sz w:val="24"/>
          <w:szCs w:val="24"/>
        </w:rPr>
        <w:t xml:space="preserve">Response: </w:t>
      </w:r>
      <w:r>
        <w:rPr>
          <w:sz w:val="24"/>
          <w:szCs w:val="24"/>
        </w:rPr>
        <w:t>B. Feedback collected, analysed and action has been taken</w:t>
      </w:r>
    </w:p>
    <w:p w14:paraId="0578A8C2" w14:textId="77777777" w:rsidR="004F5B0F" w:rsidRDefault="004F5B0F">
      <w:pPr>
        <w:spacing w:before="8" w:line="120" w:lineRule="exact"/>
        <w:rPr>
          <w:sz w:val="12"/>
          <w:szCs w:val="12"/>
        </w:rPr>
      </w:pPr>
    </w:p>
    <w:p w14:paraId="00EEE077" w14:textId="77777777" w:rsidR="004F5B0F" w:rsidRDefault="004F5B0F">
      <w:pPr>
        <w:spacing w:line="200" w:lineRule="exact"/>
      </w:pPr>
    </w:p>
    <w:tbl>
      <w:tblPr>
        <w:tblW w:w="0" w:type="auto"/>
        <w:tblInd w:w="804" w:type="dxa"/>
        <w:tblLayout w:type="fixed"/>
        <w:tblCellMar>
          <w:left w:w="0" w:type="dxa"/>
          <w:right w:w="0" w:type="dxa"/>
        </w:tblCellMar>
        <w:tblLook w:val="01E0" w:firstRow="1" w:lastRow="1" w:firstColumn="1" w:lastColumn="1" w:noHBand="0" w:noVBand="0"/>
      </w:tblPr>
      <w:tblGrid>
        <w:gridCol w:w="5266"/>
        <w:gridCol w:w="5266"/>
      </w:tblGrid>
      <w:tr w:rsidR="004F5B0F" w14:paraId="4C47A70F"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6725DB5E" w14:textId="77777777" w:rsidR="004F5B0F" w:rsidRDefault="004F5B0F">
            <w:pPr>
              <w:spacing w:before="9" w:line="100" w:lineRule="exact"/>
              <w:rPr>
                <w:sz w:val="10"/>
                <w:szCs w:val="10"/>
              </w:rPr>
            </w:pPr>
          </w:p>
          <w:p w14:paraId="325D9073"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4A7B4EEA" w14:textId="77777777" w:rsidR="004F5B0F" w:rsidRDefault="004F5B0F">
            <w:pPr>
              <w:spacing w:before="9" w:line="100" w:lineRule="exact"/>
              <w:rPr>
                <w:sz w:val="10"/>
                <w:szCs w:val="10"/>
              </w:rPr>
            </w:pPr>
          </w:p>
          <w:p w14:paraId="778F3741" w14:textId="77777777" w:rsidR="004F5B0F" w:rsidRDefault="004714D2">
            <w:pPr>
              <w:ind w:left="97"/>
              <w:rPr>
                <w:sz w:val="24"/>
                <w:szCs w:val="24"/>
              </w:rPr>
            </w:pPr>
            <w:r>
              <w:rPr>
                <w:b/>
                <w:sz w:val="24"/>
                <w:szCs w:val="24"/>
              </w:rPr>
              <w:t>Document</w:t>
            </w:r>
          </w:p>
        </w:tc>
      </w:tr>
      <w:tr w:rsidR="004F5B0F" w14:paraId="39AC1C30"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73E0BA65" w14:textId="77777777" w:rsidR="004F5B0F" w:rsidRDefault="004F5B0F">
            <w:pPr>
              <w:spacing w:before="5" w:line="100" w:lineRule="exact"/>
              <w:rPr>
                <w:sz w:val="10"/>
                <w:szCs w:val="10"/>
              </w:rPr>
            </w:pPr>
          </w:p>
          <w:p w14:paraId="0F5BADA1"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4B20B38F" w14:textId="77777777" w:rsidR="004F5B0F" w:rsidRDefault="004F5B0F">
            <w:pPr>
              <w:spacing w:before="5" w:line="100" w:lineRule="exact"/>
              <w:rPr>
                <w:sz w:val="10"/>
                <w:szCs w:val="10"/>
              </w:rPr>
            </w:pPr>
          </w:p>
          <w:p w14:paraId="40954606" w14:textId="77777777" w:rsidR="004F5B0F" w:rsidRDefault="004714D2">
            <w:pPr>
              <w:ind w:left="97"/>
              <w:rPr>
                <w:sz w:val="24"/>
                <w:szCs w:val="24"/>
              </w:rPr>
            </w:pPr>
            <w:hyperlink r:id="rId67">
              <w:r>
                <w:rPr>
                  <w:color w:val="0000FF"/>
                  <w:sz w:val="24"/>
                  <w:szCs w:val="24"/>
                  <w:u w:val="single" w:color="0000FF"/>
                </w:rPr>
                <w:t>View Document</w:t>
              </w:r>
            </w:hyperlink>
          </w:p>
        </w:tc>
      </w:tr>
    </w:tbl>
    <w:p w14:paraId="1AC22645" w14:textId="77777777" w:rsidR="004F5B0F" w:rsidRDefault="004F5B0F">
      <w:pPr>
        <w:spacing w:line="200" w:lineRule="exact"/>
      </w:pPr>
    </w:p>
    <w:p w14:paraId="2542EDD3" w14:textId="77777777" w:rsidR="004F5B0F" w:rsidRDefault="004F5B0F">
      <w:pPr>
        <w:spacing w:line="200" w:lineRule="exact"/>
      </w:pPr>
    </w:p>
    <w:p w14:paraId="13AA7971" w14:textId="77777777" w:rsidR="004F5B0F" w:rsidRDefault="004F5B0F">
      <w:pPr>
        <w:spacing w:line="200" w:lineRule="exact"/>
      </w:pPr>
    </w:p>
    <w:p w14:paraId="0E01A9F6" w14:textId="77777777" w:rsidR="004F5B0F" w:rsidRDefault="004F5B0F">
      <w:pPr>
        <w:spacing w:line="200" w:lineRule="exact"/>
      </w:pPr>
    </w:p>
    <w:p w14:paraId="70E207E6" w14:textId="77777777" w:rsidR="004F5B0F" w:rsidRDefault="004F5B0F">
      <w:pPr>
        <w:spacing w:line="200" w:lineRule="exact"/>
      </w:pPr>
    </w:p>
    <w:p w14:paraId="2A55F1FA" w14:textId="77777777" w:rsidR="004F5B0F" w:rsidRDefault="004F5B0F">
      <w:pPr>
        <w:spacing w:before="5" w:line="260" w:lineRule="exact"/>
        <w:rPr>
          <w:sz w:val="26"/>
          <w:szCs w:val="26"/>
        </w:rPr>
      </w:pPr>
    </w:p>
    <w:p w14:paraId="3E30BB31" w14:textId="77777777" w:rsidR="004F5B0F" w:rsidRDefault="005E4B4A">
      <w:r>
        <w:pict w14:anchorId="3600A911">
          <v:shape id="_x0000_i1029" type="#_x0000_t75" style="width:595.5pt;height:368.25pt">
            <v:imagedata r:id="rId7" o:title=""/>
          </v:shape>
        </w:pict>
      </w:r>
    </w:p>
    <w:p w14:paraId="6E8A298E" w14:textId="77777777" w:rsidR="004F5B0F" w:rsidRDefault="004F5B0F">
      <w:pPr>
        <w:spacing w:before="6" w:line="140" w:lineRule="exact"/>
        <w:rPr>
          <w:sz w:val="14"/>
          <w:szCs w:val="14"/>
        </w:rPr>
      </w:pPr>
    </w:p>
    <w:p w14:paraId="456915DC" w14:textId="77777777" w:rsidR="004F5B0F" w:rsidRDefault="004F5B0F">
      <w:pPr>
        <w:spacing w:line="200" w:lineRule="exact"/>
      </w:pPr>
    </w:p>
    <w:p w14:paraId="6B787AB3" w14:textId="77777777" w:rsidR="004F5B0F" w:rsidRDefault="004F5B0F">
      <w:pPr>
        <w:spacing w:line="200" w:lineRule="exact"/>
      </w:pPr>
    </w:p>
    <w:p w14:paraId="080826CF" w14:textId="77777777" w:rsidR="004F5B0F" w:rsidRDefault="004F5B0F">
      <w:pPr>
        <w:spacing w:line="200" w:lineRule="exact"/>
      </w:pPr>
    </w:p>
    <w:p w14:paraId="3BC57764" w14:textId="77777777" w:rsidR="004F5B0F" w:rsidRDefault="004F5B0F">
      <w:pPr>
        <w:spacing w:line="200" w:lineRule="exact"/>
      </w:pPr>
    </w:p>
    <w:p w14:paraId="218206E7" w14:textId="77777777" w:rsidR="004F5B0F" w:rsidRDefault="004F5B0F">
      <w:pPr>
        <w:spacing w:line="200" w:lineRule="exact"/>
      </w:pPr>
    </w:p>
    <w:p w14:paraId="144FA203" w14:textId="77777777" w:rsidR="004F5B0F" w:rsidRDefault="004F5B0F">
      <w:pPr>
        <w:spacing w:line="200" w:lineRule="exact"/>
      </w:pPr>
    </w:p>
    <w:p w14:paraId="4E071B9D" w14:textId="77777777" w:rsidR="004F5B0F" w:rsidRDefault="004F5B0F">
      <w:pPr>
        <w:spacing w:line="200" w:lineRule="exact"/>
      </w:pPr>
    </w:p>
    <w:p w14:paraId="01BB3DAA" w14:textId="77777777" w:rsidR="004F5B0F" w:rsidRDefault="004F5B0F">
      <w:pPr>
        <w:spacing w:line="200" w:lineRule="exact"/>
      </w:pPr>
    </w:p>
    <w:p w14:paraId="07395E41" w14:textId="77777777" w:rsidR="004F5B0F" w:rsidRDefault="004F5B0F">
      <w:pPr>
        <w:spacing w:line="200" w:lineRule="exact"/>
      </w:pPr>
    </w:p>
    <w:p w14:paraId="3EE19FA2" w14:textId="77777777" w:rsidR="004F5B0F" w:rsidRDefault="004F5B0F">
      <w:pPr>
        <w:spacing w:line="200" w:lineRule="exact"/>
      </w:pPr>
    </w:p>
    <w:p w14:paraId="70B5E746" w14:textId="77777777" w:rsidR="004F5B0F" w:rsidRDefault="004F5B0F">
      <w:pPr>
        <w:spacing w:line="200" w:lineRule="exact"/>
      </w:pPr>
    </w:p>
    <w:p w14:paraId="0D766CC2" w14:textId="77777777" w:rsidR="004F5B0F" w:rsidRDefault="004F5B0F">
      <w:pPr>
        <w:spacing w:line="200" w:lineRule="exact"/>
      </w:pPr>
    </w:p>
    <w:p w14:paraId="1336F990" w14:textId="77777777" w:rsidR="004F5B0F" w:rsidRDefault="004F5B0F">
      <w:pPr>
        <w:spacing w:line="200" w:lineRule="exact"/>
      </w:pPr>
    </w:p>
    <w:p w14:paraId="3F10CDCC" w14:textId="77777777" w:rsidR="004F5B0F" w:rsidRDefault="004F5B0F">
      <w:pPr>
        <w:spacing w:line="200" w:lineRule="exact"/>
      </w:pPr>
    </w:p>
    <w:p w14:paraId="02B3E5B4" w14:textId="77777777" w:rsidR="004F5B0F" w:rsidRDefault="004F5B0F">
      <w:pPr>
        <w:spacing w:line="200" w:lineRule="exact"/>
      </w:pPr>
    </w:p>
    <w:p w14:paraId="4A7FCEA8" w14:textId="77777777" w:rsidR="004F5B0F" w:rsidRDefault="004F5B0F">
      <w:pPr>
        <w:spacing w:line="200" w:lineRule="exact"/>
      </w:pPr>
    </w:p>
    <w:p w14:paraId="2427D994" w14:textId="77777777" w:rsidR="004F5B0F" w:rsidRDefault="004F5B0F">
      <w:pPr>
        <w:spacing w:line="200" w:lineRule="exact"/>
      </w:pPr>
    </w:p>
    <w:p w14:paraId="27D2C561" w14:textId="77777777" w:rsidR="004F5B0F" w:rsidRDefault="004F5B0F">
      <w:pPr>
        <w:spacing w:line="200" w:lineRule="exact"/>
      </w:pPr>
    </w:p>
    <w:p w14:paraId="5BEAE012" w14:textId="77777777" w:rsidR="004F5B0F" w:rsidRDefault="004F5B0F">
      <w:pPr>
        <w:spacing w:line="200" w:lineRule="exact"/>
      </w:pPr>
    </w:p>
    <w:p w14:paraId="5CA2F777" w14:textId="77777777" w:rsidR="004F5B0F" w:rsidRDefault="004F5B0F">
      <w:pPr>
        <w:spacing w:line="200" w:lineRule="exact"/>
      </w:pPr>
    </w:p>
    <w:p w14:paraId="72FC83C4" w14:textId="77777777" w:rsidR="004F5B0F" w:rsidRDefault="004F5B0F">
      <w:pPr>
        <w:spacing w:line="200" w:lineRule="exact"/>
      </w:pPr>
    </w:p>
    <w:p w14:paraId="5C57F9DA" w14:textId="77777777" w:rsidR="004F5B0F" w:rsidRDefault="004F5B0F">
      <w:pPr>
        <w:spacing w:line="200" w:lineRule="exact"/>
      </w:pPr>
    </w:p>
    <w:p w14:paraId="3618FF94" w14:textId="77777777" w:rsidR="004F5B0F" w:rsidRDefault="004F5B0F">
      <w:pPr>
        <w:spacing w:line="200" w:lineRule="exact"/>
      </w:pPr>
    </w:p>
    <w:p w14:paraId="7811B35E" w14:textId="77777777" w:rsidR="004F5B0F" w:rsidRDefault="004F5B0F">
      <w:pPr>
        <w:spacing w:line="200" w:lineRule="exact"/>
      </w:pPr>
    </w:p>
    <w:p w14:paraId="5A1B1ED9" w14:textId="77777777" w:rsidR="004F5B0F" w:rsidRDefault="004F5B0F">
      <w:pPr>
        <w:spacing w:line="200" w:lineRule="exact"/>
      </w:pPr>
    </w:p>
    <w:p w14:paraId="5D7B54DB" w14:textId="77777777" w:rsidR="004F5B0F" w:rsidRDefault="004F5B0F">
      <w:pPr>
        <w:spacing w:line="200" w:lineRule="exact"/>
      </w:pPr>
    </w:p>
    <w:p w14:paraId="5F733038" w14:textId="77777777" w:rsidR="004F5B0F" w:rsidRDefault="004714D2">
      <w:pPr>
        <w:spacing w:before="34"/>
        <w:ind w:left="5125"/>
        <w:sectPr w:rsidR="004F5B0F">
          <w:headerReference w:type="default" r:id="rId68"/>
          <w:footerReference w:type="default" r:id="rId69"/>
          <w:pgSz w:w="11920" w:h="16840"/>
          <w:pgMar w:top="800" w:right="0" w:bottom="280" w:left="0" w:header="603" w:footer="0" w:gutter="0"/>
          <w:cols w:space="720"/>
        </w:sectPr>
      </w:pPr>
      <w:r>
        <w:t xml:space="preserve">Page 25/125                                                                     </w:t>
      </w:r>
      <w:r>
        <w:rPr>
          <w:spacing w:val="25"/>
        </w:rPr>
        <w:t xml:space="preserve"> </w:t>
      </w:r>
      <w:r>
        <w:t>11-03-2020 11:35:23</w:t>
      </w:r>
    </w:p>
    <w:p w14:paraId="610DCC4D" w14:textId="77777777" w:rsidR="004F5B0F" w:rsidRDefault="004F5B0F">
      <w:pPr>
        <w:spacing w:before="8" w:line="120" w:lineRule="exact"/>
        <w:rPr>
          <w:sz w:val="12"/>
          <w:szCs w:val="12"/>
        </w:rPr>
      </w:pPr>
    </w:p>
    <w:p w14:paraId="69639EC1" w14:textId="77777777" w:rsidR="004F5B0F" w:rsidRDefault="004F5B0F">
      <w:pPr>
        <w:spacing w:line="200" w:lineRule="exact"/>
      </w:pPr>
    </w:p>
    <w:p w14:paraId="2DCE4AD3" w14:textId="77777777" w:rsidR="004F5B0F" w:rsidRDefault="004714D2">
      <w:pPr>
        <w:tabs>
          <w:tab w:val="left" w:pos="11320"/>
        </w:tabs>
        <w:spacing w:before="18" w:line="360" w:lineRule="exact"/>
        <w:ind w:left="567"/>
        <w:rPr>
          <w:sz w:val="32"/>
          <w:szCs w:val="32"/>
        </w:rPr>
      </w:pPr>
      <w:r>
        <w:rPr>
          <w:b/>
          <w:position w:val="-1"/>
          <w:sz w:val="32"/>
          <w:szCs w:val="32"/>
          <w:u w:val="single" w:color="000000"/>
        </w:rPr>
        <w:t xml:space="preserve">Criterion 2 - Teaching-learning and Evaluation </w:t>
      </w:r>
      <w:r>
        <w:rPr>
          <w:b/>
          <w:position w:val="-1"/>
          <w:sz w:val="32"/>
          <w:szCs w:val="32"/>
          <w:u w:val="single" w:color="000000"/>
        </w:rPr>
        <w:tab/>
      </w:r>
    </w:p>
    <w:p w14:paraId="5E194C07" w14:textId="77777777" w:rsidR="004F5B0F" w:rsidRDefault="004F5B0F">
      <w:pPr>
        <w:spacing w:before="16" w:line="280" w:lineRule="exact"/>
        <w:rPr>
          <w:sz w:val="28"/>
          <w:szCs w:val="28"/>
        </w:rPr>
      </w:pPr>
    </w:p>
    <w:p w14:paraId="0B869E69" w14:textId="77777777" w:rsidR="004F5B0F" w:rsidRDefault="004714D2">
      <w:pPr>
        <w:spacing w:before="24"/>
        <w:ind w:left="567"/>
        <w:rPr>
          <w:sz w:val="28"/>
          <w:szCs w:val="28"/>
        </w:rPr>
      </w:pPr>
      <w:r>
        <w:rPr>
          <w:b/>
          <w:sz w:val="28"/>
          <w:szCs w:val="28"/>
        </w:rPr>
        <w:t>2.1 Student Enrollment and Profile</w:t>
      </w:r>
    </w:p>
    <w:p w14:paraId="4677CAE8" w14:textId="77777777" w:rsidR="004F5B0F" w:rsidRDefault="004F5B0F">
      <w:pPr>
        <w:spacing w:line="200" w:lineRule="exact"/>
      </w:pPr>
    </w:p>
    <w:p w14:paraId="7CAFF8EC" w14:textId="77777777" w:rsidR="004F5B0F" w:rsidRDefault="004F5B0F">
      <w:pPr>
        <w:spacing w:line="200" w:lineRule="exact"/>
      </w:pPr>
    </w:p>
    <w:p w14:paraId="05ED835A" w14:textId="77777777" w:rsidR="004F5B0F" w:rsidRDefault="004F5B0F">
      <w:pPr>
        <w:spacing w:line="200" w:lineRule="exact"/>
      </w:pPr>
    </w:p>
    <w:p w14:paraId="03D4D2DD" w14:textId="77777777" w:rsidR="004F5B0F" w:rsidRDefault="004F5B0F">
      <w:pPr>
        <w:spacing w:line="200" w:lineRule="exact"/>
      </w:pPr>
    </w:p>
    <w:p w14:paraId="16AA207C" w14:textId="77777777" w:rsidR="004F5B0F" w:rsidRDefault="004F5B0F">
      <w:pPr>
        <w:spacing w:line="200" w:lineRule="exact"/>
      </w:pPr>
    </w:p>
    <w:p w14:paraId="17ACF15E" w14:textId="77777777" w:rsidR="004F5B0F" w:rsidRDefault="004F5B0F">
      <w:pPr>
        <w:spacing w:before="9" w:line="240" w:lineRule="exact"/>
        <w:rPr>
          <w:sz w:val="24"/>
          <w:szCs w:val="24"/>
        </w:rPr>
      </w:pPr>
    </w:p>
    <w:p w14:paraId="60B45F17" w14:textId="77777777" w:rsidR="004F5B0F" w:rsidRDefault="004714D2">
      <w:r>
        <w:pict w14:anchorId="5262CA7D">
          <v:shape id="_x0000_s3033" type="#_x0000_t202" style="position:absolute;margin-left:40.2pt;margin-top:-62.15pt;width:526.85pt;height:275.5pt;z-index:-20110;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5266"/>
                  </w:tblGrid>
                  <w:tr w:rsidR="004F5B0F" w14:paraId="5E8D879E" w14:textId="77777777">
                    <w:trPr>
                      <w:trHeight w:hRule="exact" w:val="560"/>
                    </w:trPr>
                    <w:tc>
                      <w:tcPr>
                        <w:tcW w:w="10532" w:type="dxa"/>
                        <w:gridSpan w:val="2"/>
                        <w:vMerge w:val="restart"/>
                        <w:tcBorders>
                          <w:top w:val="single" w:sz="2" w:space="0" w:color="808080"/>
                          <w:left w:val="single" w:sz="2" w:space="0" w:color="808080"/>
                          <w:right w:val="single" w:sz="2" w:space="0" w:color="808080"/>
                        </w:tcBorders>
                      </w:tcPr>
                      <w:p w14:paraId="5CC7A941" w14:textId="77777777" w:rsidR="004F5B0F" w:rsidRDefault="004F5B0F">
                        <w:pPr>
                          <w:spacing w:before="9" w:line="100" w:lineRule="exact"/>
                          <w:rPr>
                            <w:sz w:val="10"/>
                            <w:szCs w:val="10"/>
                          </w:rPr>
                        </w:pPr>
                      </w:p>
                      <w:p w14:paraId="72B4F8DA" w14:textId="77777777" w:rsidR="004F5B0F" w:rsidRDefault="004714D2">
                        <w:pPr>
                          <w:ind w:left="97"/>
                          <w:rPr>
                            <w:sz w:val="24"/>
                            <w:szCs w:val="24"/>
                          </w:rPr>
                        </w:pPr>
                        <w:r>
                          <w:rPr>
                            <w:b/>
                            <w:sz w:val="24"/>
                            <w:szCs w:val="24"/>
                          </w:rPr>
                          <w:t xml:space="preserve">2.1.1 Average percentage of students from other </w:t>
                        </w:r>
                        <w:r>
                          <w:rPr>
                            <w:b/>
                            <w:sz w:val="24"/>
                            <w:szCs w:val="24"/>
                          </w:rPr>
                          <w:t>States and Countries during the last five years</w:t>
                        </w:r>
                      </w:p>
                      <w:p w14:paraId="23BBC606" w14:textId="77777777" w:rsidR="004F5B0F" w:rsidRDefault="004F5B0F">
                        <w:pPr>
                          <w:spacing w:before="4" w:line="120" w:lineRule="exact"/>
                          <w:rPr>
                            <w:sz w:val="12"/>
                            <w:szCs w:val="12"/>
                          </w:rPr>
                        </w:pPr>
                      </w:p>
                      <w:p w14:paraId="75A88D59" w14:textId="77777777" w:rsidR="004F5B0F" w:rsidRDefault="004F5B0F">
                        <w:pPr>
                          <w:spacing w:line="200" w:lineRule="exact"/>
                        </w:pPr>
                      </w:p>
                      <w:p w14:paraId="5E437FDF" w14:textId="77777777" w:rsidR="004F5B0F" w:rsidRDefault="004714D2">
                        <w:pPr>
                          <w:ind w:left="97"/>
                          <w:rPr>
                            <w:sz w:val="24"/>
                            <w:szCs w:val="24"/>
                          </w:rPr>
                        </w:pPr>
                        <w:r>
                          <w:rPr>
                            <w:b/>
                            <w:sz w:val="24"/>
                            <w:szCs w:val="24"/>
                          </w:rPr>
                          <w:t xml:space="preserve">Response: </w:t>
                        </w:r>
                        <w:r>
                          <w:rPr>
                            <w:sz w:val="24"/>
                            <w:szCs w:val="24"/>
                          </w:rPr>
                          <w:t>0.55</w:t>
                        </w:r>
                      </w:p>
                    </w:tc>
                  </w:tr>
                  <w:tr w:rsidR="004F5B0F" w14:paraId="5ACC6AAE" w14:textId="77777777">
                    <w:trPr>
                      <w:trHeight w:hRule="exact" w:val="544"/>
                    </w:trPr>
                    <w:tc>
                      <w:tcPr>
                        <w:tcW w:w="10532" w:type="dxa"/>
                        <w:gridSpan w:val="2"/>
                        <w:vMerge/>
                        <w:tcBorders>
                          <w:left w:val="single" w:sz="2" w:space="0" w:color="808080"/>
                          <w:bottom w:val="single" w:sz="2" w:space="0" w:color="808080"/>
                          <w:right w:val="single" w:sz="2" w:space="0" w:color="808080"/>
                        </w:tcBorders>
                      </w:tcPr>
                      <w:p w14:paraId="7698B108" w14:textId="77777777" w:rsidR="004F5B0F" w:rsidRDefault="004F5B0F"/>
                    </w:tc>
                  </w:tr>
                  <w:tr w:rsidR="004F5B0F" w14:paraId="15C1E8C8" w14:textId="77777777">
                    <w:trPr>
                      <w:trHeight w:hRule="exact" w:val="606"/>
                    </w:trPr>
                    <w:tc>
                      <w:tcPr>
                        <w:tcW w:w="10532" w:type="dxa"/>
                        <w:gridSpan w:val="2"/>
                        <w:vMerge w:val="restart"/>
                        <w:tcBorders>
                          <w:top w:val="single" w:sz="2" w:space="0" w:color="808080"/>
                          <w:left w:val="single" w:sz="2" w:space="0" w:color="808080"/>
                          <w:right w:val="single" w:sz="2" w:space="0" w:color="808080"/>
                        </w:tcBorders>
                      </w:tcPr>
                      <w:p w14:paraId="6F2568E7" w14:textId="77777777" w:rsidR="004F5B0F" w:rsidRDefault="004F5B0F">
                        <w:pPr>
                          <w:spacing w:before="5" w:line="100" w:lineRule="exact"/>
                          <w:rPr>
                            <w:sz w:val="10"/>
                            <w:szCs w:val="10"/>
                          </w:rPr>
                        </w:pPr>
                      </w:p>
                      <w:p w14:paraId="09366201" w14:textId="77777777" w:rsidR="004F5B0F" w:rsidRDefault="004714D2">
                        <w:pPr>
                          <w:ind w:left="59" w:right="1332"/>
                          <w:jc w:val="center"/>
                          <w:rPr>
                            <w:sz w:val="24"/>
                            <w:szCs w:val="24"/>
                          </w:rPr>
                        </w:pPr>
                        <w:r>
                          <w:rPr>
                            <w:sz w:val="24"/>
                            <w:szCs w:val="24"/>
                          </w:rPr>
                          <w:t>2.1.1.1 Number of students from other states and countries year-wise during the last five years</w:t>
                        </w:r>
                      </w:p>
                      <w:p w14:paraId="065A6C0D" w14:textId="77777777" w:rsidR="004F5B0F" w:rsidRDefault="004F5B0F">
                        <w:pPr>
                          <w:spacing w:line="200" w:lineRule="exact"/>
                        </w:pPr>
                      </w:p>
                      <w:p w14:paraId="55EFDE3A" w14:textId="77777777" w:rsidR="004F5B0F" w:rsidRDefault="004F5B0F">
                        <w:pPr>
                          <w:spacing w:before="4" w:line="220" w:lineRule="exact"/>
                          <w:rPr>
                            <w:sz w:val="22"/>
                            <w:szCs w:val="22"/>
                          </w:rPr>
                        </w:pPr>
                      </w:p>
                      <w:p w14:paraId="6E2D370D" w14:textId="77777777" w:rsidR="004F5B0F" w:rsidRDefault="004714D2">
                        <w:pPr>
                          <w:ind w:left="317"/>
                          <w:rPr>
                            <w:sz w:val="24"/>
                            <w:szCs w:val="24"/>
                          </w:rPr>
                        </w:pPr>
                        <w:r>
                          <w:rPr>
                            <w:sz w:val="24"/>
                            <w:szCs w:val="24"/>
                          </w:rPr>
                          <w:t xml:space="preserve">2018-19               </w:t>
                        </w:r>
                        <w:r>
                          <w:rPr>
                            <w:spacing w:val="41"/>
                            <w:sz w:val="24"/>
                            <w:szCs w:val="24"/>
                          </w:rPr>
                          <w:t xml:space="preserve"> </w:t>
                        </w:r>
                        <w:r>
                          <w:rPr>
                            <w:sz w:val="24"/>
                            <w:szCs w:val="24"/>
                          </w:rPr>
                          <w:t xml:space="preserve">2017-18                   </w:t>
                        </w:r>
                        <w:r>
                          <w:rPr>
                            <w:spacing w:val="2"/>
                            <w:sz w:val="24"/>
                            <w:szCs w:val="24"/>
                          </w:rPr>
                          <w:t xml:space="preserve"> </w:t>
                        </w:r>
                        <w:r>
                          <w:rPr>
                            <w:sz w:val="24"/>
                            <w:szCs w:val="24"/>
                          </w:rPr>
                          <w:t>2016-17</w:t>
                        </w:r>
                        <w:r>
                          <w:rPr>
                            <w:sz w:val="24"/>
                            <w:szCs w:val="24"/>
                          </w:rPr>
                          <w:t xml:space="preserve">                   </w:t>
                        </w:r>
                        <w:r>
                          <w:rPr>
                            <w:spacing w:val="2"/>
                            <w:sz w:val="24"/>
                            <w:szCs w:val="24"/>
                          </w:rPr>
                          <w:t xml:space="preserve"> </w:t>
                        </w:r>
                        <w:r>
                          <w:rPr>
                            <w:sz w:val="24"/>
                            <w:szCs w:val="24"/>
                          </w:rPr>
                          <w:t xml:space="preserve">2015-16                   </w:t>
                        </w:r>
                        <w:r>
                          <w:rPr>
                            <w:spacing w:val="2"/>
                            <w:sz w:val="24"/>
                            <w:szCs w:val="24"/>
                          </w:rPr>
                          <w:t xml:space="preserve"> </w:t>
                        </w:r>
                        <w:r>
                          <w:rPr>
                            <w:sz w:val="24"/>
                            <w:szCs w:val="24"/>
                          </w:rPr>
                          <w:t>2014-15</w:t>
                        </w:r>
                      </w:p>
                      <w:p w14:paraId="57A5E1B6" w14:textId="77777777" w:rsidR="004F5B0F" w:rsidRDefault="004F5B0F">
                        <w:pPr>
                          <w:spacing w:before="4" w:line="220" w:lineRule="exact"/>
                          <w:rPr>
                            <w:sz w:val="22"/>
                            <w:szCs w:val="22"/>
                          </w:rPr>
                        </w:pPr>
                      </w:p>
                      <w:p w14:paraId="11D0E3DA" w14:textId="77777777" w:rsidR="004F5B0F" w:rsidRDefault="004714D2">
                        <w:pPr>
                          <w:ind w:left="317"/>
                          <w:rPr>
                            <w:sz w:val="24"/>
                            <w:szCs w:val="24"/>
                          </w:rPr>
                        </w:pPr>
                        <w:r>
                          <w:rPr>
                            <w:sz w:val="24"/>
                            <w:szCs w:val="24"/>
                          </w:rPr>
                          <w:t xml:space="preserve">13                         </w:t>
                        </w:r>
                        <w:r>
                          <w:rPr>
                            <w:spacing w:val="1"/>
                            <w:sz w:val="24"/>
                            <w:szCs w:val="24"/>
                          </w:rPr>
                          <w:t xml:space="preserve"> </w:t>
                        </w:r>
                        <w:r>
                          <w:rPr>
                            <w:sz w:val="24"/>
                            <w:szCs w:val="24"/>
                          </w:rPr>
                          <w:t xml:space="preserve">19                            </w:t>
                        </w:r>
                        <w:r>
                          <w:rPr>
                            <w:spacing w:val="21"/>
                            <w:sz w:val="24"/>
                            <w:szCs w:val="24"/>
                          </w:rPr>
                          <w:t xml:space="preserve"> </w:t>
                        </w:r>
                        <w:r>
                          <w:rPr>
                            <w:sz w:val="24"/>
                            <w:szCs w:val="24"/>
                          </w:rPr>
                          <w:t xml:space="preserve">17                            </w:t>
                        </w:r>
                        <w:r>
                          <w:rPr>
                            <w:spacing w:val="21"/>
                            <w:sz w:val="24"/>
                            <w:szCs w:val="24"/>
                          </w:rPr>
                          <w:t xml:space="preserve"> </w:t>
                        </w:r>
                        <w:r>
                          <w:rPr>
                            <w:sz w:val="24"/>
                            <w:szCs w:val="24"/>
                          </w:rPr>
                          <w:t xml:space="preserve">7                              </w:t>
                        </w:r>
                        <w:r>
                          <w:rPr>
                            <w:spacing w:val="21"/>
                            <w:sz w:val="24"/>
                            <w:szCs w:val="24"/>
                          </w:rPr>
                          <w:t xml:space="preserve"> </w:t>
                        </w:r>
                        <w:r>
                          <w:rPr>
                            <w:sz w:val="24"/>
                            <w:szCs w:val="24"/>
                          </w:rPr>
                          <w:t>3</w:t>
                        </w:r>
                      </w:p>
                    </w:tc>
                  </w:tr>
                  <w:tr w:rsidR="004F5B0F" w14:paraId="253CC70B" w14:textId="77777777">
                    <w:trPr>
                      <w:trHeight w:hRule="exact" w:val="600"/>
                    </w:trPr>
                    <w:tc>
                      <w:tcPr>
                        <w:tcW w:w="10532" w:type="dxa"/>
                        <w:gridSpan w:val="2"/>
                        <w:vMerge/>
                        <w:tcBorders>
                          <w:left w:val="single" w:sz="2" w:space="0" w:color="808080"/>
                          <w:right w:val="single" w:sz="2" w:space="0" w:color="808080"/>
                        </w:tcBorders>
                      </w:tcPr>
                      <w:p w14:paraId="4B0BF82E" w14:textId="77777777" w:rsidR="004F5B0F" w:rsidRDefault="004F5B0F"/>
                    </w:tc>
                  </w:tr>
                  <w:tr w:rsidR="004F5B0F" w14:paraId="26427B37" w14:textId="77777777">
                    <w:trPr>
                      <w:trHeight w:hRule="exact" w:val="1194"/>
                    </w:trPr>
                    <w:tc>
                      <w:tcPr>
                        <w:tcW w:w="10532" w:type="dxa"/>
                        <w:gridSpan w:val="2"/>
                        <w:vMerge/>
                        <w:tcBorders>
                          <w:left w:val="single" w:sz="2" w:space="0" w:color="808080"/>
                          <w:bottom w:val="single" w:sz="2" w:space="0" w:color="808080"/>
                          <w:right w:val="single" w:sz="2" w:space="0" w:color="808080"/>
                        </w:tcBorders>
                      </w:tcPr>
                      <w:p w14:paraId="27ACABAB" w14:textId="77777777" w:rsidR="004F5B0F" w:rsidRDefault="004F5B0F"/>
                    </w:tc>
                  </w:tr>
                  <w:tr w:rsidR="004F5B0F" w14:paraId="57F956C2"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5F7DBA61" w14:textId="77777777" w:rsidR="004F5B0F" w:rsidRDefault="004F5B0F">
                        <w:pPr>
                          <w:spacing w:before="9" w:line="100" w:lineRule="exact"/>
                          <w:rPr>
                            <w:sz w:val="10"/>
                            <w:szCs w:val="10"/>
                          </w:rPr>
                        </w:pPr>
                      </w:p>
                      <w:p w14:paraId="75640D6D"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1A6407E9" w14:textId="77777777" w:rsidR="004F5B0F" w:rsidRDefault="004F5B0F">
                        <w:pPr>
                          <w:spacing w:before="9" w:line="100" w:lineRule="exact"/>
                          <w:rPr>
                            <w:sz w:val="10"/>
                            <w:szCs w:val="10"/>
                          </w:rPr>
                        </w:pPr>
                      </w:p>
                      <w:p w14:paraId="0A902C1F" w14:textId="77777777" w:rsidR="004F5B0F" w:rsidRDefault="004714D2">
                        <w:pPr>
                          <w:ind w:left="97"/>
                          <w:rPr>
                            <w:sz w:val="24"/>
                            <w:szCs w:val="24"/>
                          </w:rPr>
                        </w:pPr>
                        <w:r>
                          <w:rPr>
                            <w:b/>
                            <w:sz w:val="24"/>
                            <w:szCs w:val="24"/>
                          </w:rPr>
                          <w:t>Document</w:t>
                        </w:r>
                      </w:p>
                    </w:tc>
                  </w:tr>
                  <w:tr w:rsidR="004F5B0F" w14:paraId="21A94274"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138244D8" w14:textId="77777777" w:rsidR="004F5B0F" w:rsidRDefault="004F5B0F">
                        <w:pPr>
                          <w:spacing w:before="5" w:line="100" w:lineRule="exact"/>
                          <w:rPr>
                            <w:sz w:val="10"/>
                            <w:szCs w:val="10"/>
                          </w:rPr>
                        </w:pPr>
                      </w:p>
                      <w:p w14:paraId="0797C952" w14:textId="77777777" w:rsidR="004F5B0F" w:rsidRDefault="004714D2">
                        <w:pPr>
                          <w:ind w:left="97"/>
                          <w:rPr>
                            <w:sz w:val="24"/>
                            <w:szCs w:val="24"/>
                          </w:rPr>
                        </w:pPr>
                        <w:r>
                          <w:rPr>
                            <w:sz w:val="24"/>
                            <w:szCs w:val="24"/>
                          </w:rPr>
                          <w:t xml:space="preserve">List of students (other states and </w:t>
                        </w:r>
                        <w:r>
                          <w:rPr>
                            <w:sz w:val="24"/>
                            <w:szCs w:val="24"/>
                          </w:rPr>
                          <w:t>countries)</w:t>
                        </w:r>
                      </w:p>
                    </w:tc>
                    <w:tc>
                      <w:tcPr>
                        <w:tcW w:w="5266" w:type="dxa"/>
                        <w:tcBorders>
                          <w:top w:val="single" w:sz="2" w:space="0" w:color="808080"/>
                          <w:left w:val="single" w:sz="2" w:space="0" w:color="808080"/>
                          <w:bottom w:val="single" w:sz="2" w:space="0" w:color="808080"/>
                          <w:right w:val="single" w:sz="2" w:space="0" w:color="808080"/>
                        </w:tcBorders>
                      </w:tcPr>
                      <w:p w14:paraId="651300C4" w14:textId="77777777" w:rsidR="004F5B0F" w:rsidRDefault="004F5B0F">
                        <w:pPr>
                          <w:spacing w:before="5" w:line="100" w:lineRule="exact"/>
                          <w:rPr>
                            <w:sz w:val="10"/>
                            <w:szCs w:val="10"/>
                          </w:rPr>
                        </w:pPr>
                      </w:p>
                      <w:p w14:paraId="25113EF7" w14:textId="77777777" w:rsidR="004F5B0F" w:rsidRDefault="004714D2">
                        <w:pPr>
                          <w:ind w:left="97"/>
                          <w:rPr>
                            <w:sz w:val="24"/>
                            <w:szCs w:val="24"/>
                          </w:rPr>
                        </w:pPr>
                        <w:hyperlink r:id="rId70">
                          <w:r>
                            <w:rPr>
                              <w:color w:val="0000FF"/>
                              <w:sz w:val="24"/>
                              <w:szCs w:val="24"/>
                              <w:u w:val="single" w:color="0000FF"/>
                            </w:rPr>
                            <w:t>View Document</w:t>
                          </w:r>
                        </w:hyperlink>
                      </w:p>
                    </w:tc>
                  </w:tr>
                  <w:tr w:rsidR="004F5B0F" w14:paraId="193F406A"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756722DF" w14:textId="77777777" w:rsidR="004F5B0F" w:rsidRDefault="004F5B0F">
                        <w:pPr>
                          <w:spacing w:before="5" w:line="100" w:lineRule="exact"/>
                          <w:rPr>
                            <w:sz w:val="10"/>
                            <w:szCs w:val="10"/>
                          </w:rPr>
                        </w:pPr>
                      </w:p>
                      <w:p w14:paraId="10B1B0D6" w14:textId="77777777" w:rsidR="004F5B0F" w:rsidRDefault="004714D2">
                        <w:pPr>
                          <w:ind w:left="97"/>
                          <w:rPr>
                            <w:sz w:val="24"/>
                            <w:szCs w:val="24"/>
                          </w:rPr>
                        </w:pPr>
                        <w:r>
                          <w:rPr>
                            <w:sz w:val="24"/>
                            <w:szCs w:val="24"/>
                          </w:rPr>
                          <w:t>Institutional data in prescribed format</w:t>
                        </w:r>
                      </w:p>
                    </w:tc>
                    <w:tc>
                      <w:tcPr>
                        <w:tcW w:w="5266" w:type="dxa"/>
                        <w:tcBorders>
                          <w:top w:val="single" w:sz="2" w:space="0" w:color="808080"/>
                          <w:left w:val="single" w:sz="2" w:space="0" w:color="808080"/>
                          <w:bottom w:val="single" w:sz="2" w:space="0" w:color="808080"/>
                          <w:right w:val="single" w:sz="2" w:space="0" w:color="808080"/>
                        </w:tcBorders>
                      </w:tcPr>
                      <w:p w14:paraId="0BD9C3E8" w14:textId="77777777" w:rsidR="004F5B0F" w:rsidRDefault="004F5B0F">
                        <w:pPr>
                          <w:spacing w:before="5" w:line="100" w:lineRule="exact"/>
                          <w:rPr>
                            <w:sz w:val="10"/>
                            <w:szCs w:val="10"/>
                          </w:rPr>
                        </w:pPr>
                      </w:p>
                      <w:p w14:paraId="3C3D5DAB" w14:textId="77777777" w:rsidR="004F5B0F" w:rsidRDefault="004714D2">
                        <w:pPr>
                          <w:ind w:left="97"/>
                          <w:rPr>
                            <w:sz w:val="24"/>
                            <w:szCs w:val="24"/>
                          </w:rPr>
                        </w:pPr>
                        <w:hyperlink r:id="rId71">
                          <w:r>
                            <w:rPr>
                              <w:color w:val="0000FF"/>
                              <w:sz w:val="24"/>
                              <w:szCs w:val="24"/>
                              <w:u w:val="single" w:color="0000FF"/>
                            </w:rPr>
                            <w:t>View Document</w:t>
                          </w:r>
                        </w:hyperlink>
                      </w:p>
                    </w:tc>
                  </w:tr>
                  <w:tr w:rsidR="004F5B0F" w14:paraId="0DBE77AC"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2A96ED70" w14:textId="77777777" w:rsidR="004F5B0F" w:rsidRDefault="004F5B0F">
                        <w:pPr>
                          <w:spacing w:before="5" w:line="100" w:lineRule="exact"/>
                          <w:rPr>
                            <w:sz w:val="10"/>
                            <w:szCs w:val="10"/>
                          </w:rPr>
                        </w:pPr>
                      </w:p>
                      <w:p w14:paraId="7B1FADBD"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09591384" w14:textId="77777777" w:rsidR="004F5B0F" w:rsidRDefault="004F5B0F">
                        <w:pPr>
                          <w:spacing w:before="5" w:line="100" w:lineRule="exact"/>
                          <w:rPr>
                            <w:sz w:val="10"/>
                            <w:szCs w:val="10"/>
                          </w:rPr>
                        </w:pPr>
                      </w:p>
                      <w:p w14:paraId="394E5923" w14:textId="77777777" w:rsidR="004F5B0F" w:rsidRDefault="004714D2">
                        <w:pPr>
                          <w:ind w:left="97"/>
                          <w:rPr>
                            <w:sz w:val="24"/>
                            <w:szCs w:val="24"/>
                          </w:rPr>
                        </w:pPr>
                        <w:hyperlink r:id="rId72">
                          <w:r>
                            <w:rPr>
                              <w:color w:val="0000FF"/>
                              <w:sz w:val="24"/>
                              <w:szCs w:val="24"/>
                              <w:u w:val="single" w:color="0000FF"/>
                            </w:rPr>
                            <w:t>View Document</w:t>
                          </w:r>
                        </w:hyperlink>
                      </w:p>
                    </w:tc>
                  </w:tr>
                </w:tbl>
                <w:p w14:paraId="5F01C0CC" w14:textId="77777777" w:rsidR="004F5B0F" w:rsidRDefault="004F5B0F"/>
              </w:txbxContent>
            </v:textbox>
            <w10:wrap anchorx="page"/>
          </v:shape>
        </w:pict>
      </w:r>
      <w:r>
        <w:pict w14:anchorId="32FF0B08">
          <v:shape id="_x0000_s3032" type="#_x0000_t202" style="position:absolute;margin-left:51.2pt;margin-top:27.75pt;width:490.8pt;height:50.3pt;z-index:-20109;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6098A96F"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11C49AC0"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3E717471"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218CF1D6"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37266FF7"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58A22CAC" w14:textId="77777777" w:rsidR="004F5B0F" w:rsidRDefault="004F5B0F"/>
                    </w:tc>
                  </w:tr>
                  <w:tr w:rsidR="004F5B0F" w14:paraId="06556125"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5BA8F731"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7C1FF3E8"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70DCF4B4"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67A48D1B"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2EC63E6B" w14:textId="77777777" w:rsidR="004F5B0F" w:rsidRDefault="004F5B0F"/>
                    </w:tc>
                  </w:tr>
                </w:tbl>
                <w:p w14:paraId="147C8CDB" w14:textId="77777777" w:rsidR="004F5B0F" w:rsidRDefault="004F5B0F"/>
              </w:txbxContent>
            </v:textbox>
            <w10:wrap anchorx="page"/>
          </v:shape>
        </w:pict>
      </w:r>
      <w:r>
        <w:pict w14:anchorId="7D5701C7">
          <v:shape id="_x0000_s3031" type="#_x0000_t202" style="position:absolute;margin-left:40.2pt;margin-top:398.15pt;width:526.85pt;height:370.5pt;z-index:-20108;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2317"/>
                    <w:gridCol w:w="2949"/>
                  </w:tblGrid>
                  <w:tr w:rsidR="004F5B0F" w14:paraId="4EBA854E" w14:textId="77777777">
                    <w:trPr>
                      <w:trHeight w:hRule="exact" w:val="560"/>
                    </w:trPr>
                    <w:tc>
                      <w:tcPr>
                        <w:tcW w:w="10532" w:type="dxa"/>
                        <w:gridSpan w:val="3"/>
                        <w:vMerge w:val="restart"/>
                        <w:tcBorders>
                          <w:top w:val="single" w:sz="2" w:space="0" w:color="808080"/>
                          <w:left w:val="single" w:sz="2" w:space="0" w:color="808080"/>
                          <w:right w:val="single" w:sz="2" w:space="0" w:color="808080"/>
                        </w:tcBorders>
                      </w:tcPr>
                      <w:p w14:paraId="388CD2AD" w14:textId="77777777" w:rsidR="004F5B0F" w:rsidRDefault="004F5B0F">
                        <w:pPr>
                          <w:spacing w:before="9" w:line="100" w:lineRule="exact"/>
                          <w:rPr>
                            <w:sz w:val="10"/>
                            <w:szCs w:val="10"/>
                          </w:rPr>
                        </w:pPr>
                      </w:p>
                      <w:p w14:paraId="0D7B0D05" w14:textId="77777777" w:rsidR="004F5B0F" w:rsidRDefault="004714D2">
                        <w:pPr>
                          <w:ind w:left="97"/>
                          <w:rPr>
                            <w:sz w:val="24"/>
                            <w:szCs w:val="24"/>
                          </w:rPr>
                        </w:pPr>
                        <w:r>
                          <w:rPr>
                            <w:b/>
                            <w:sz w:val="24"/>
                            <w:szCs w:val="24"/>
                          </w:rPr>
                          <w:t>2.1.2 Average Enrollment percentage (Average of last five years)</w:t>
                        </w:r>
                      </w:p>
                      <w:p w14:paraId="44AF27F2" w14:textId="77777777" w:rsidR="004F5B0F" w:rsidRDefault="004F5B0F">
                        <w:pPr>
                          <w:spacing w:before="4" w:line="120" w:lineRule="exact"/>
                          <w:rPr>
                            <w:sz w:val="12"/>
                            <w:szCs w:val="12"/>
                          </w:rPr>
                        </w:pPr>
                      </w:p>
                      <w:p w14:paraId="0E9C526C" w14:textId="77777777" w:rsidR="004F5B0F" w:rsidRDefault="004F5B0F">
                        <w:pPr>
                          <w:spacing w:line="200" w:lineRule="exact"/>
                        </w:pPr>
                      </w:p>
                      <w:p w14:paraId="1E12B51B" w14:textId="77777777" w:rsidR="004F5B0F" w:rsidRDefault="004714D2">
                        <w:pPr>
                          <w:ind w:left="97"/>
                          <w:rPr>
                            <w:sz w:val="24"/>
                            <w:szCs w:val="24"/>
                          </w:rPr>
                        </w:pPr>
                        <w:r>
                          <w:rPr>
                            <w:b/>
                            <w:sz w:val="24"/>
                            <w:szCs w:val="24"/>
                          </w:rPr>
                          <w:t xml:space="preserve">Response: </w:t>
                        </w:r>
                        <w:r>
                          <w:rPr>
                            <w:sz w:val="24"/>
                            <w:szCs w:val="24"/>
                          </w:rPr>
                          <w:t>81.31</w:t>
                        </w:r>
                      </w:p>
                    </w:tc>
                  </w:tr>
                  <w:tr w:rsidR="004F5B0F" w14:paraId="56DDE1DD" w14:textId="77777777">
                    <w:trPr>
                      <w:trHeight w:hRule="exact" w:val="544"/>
                    </w:trPr>
                    <w:tc>
                      <w:tcPr>
                        <w:tcW w:w="10532" w:type="dxa"/>
                        <w:gridSpan w:val="3"/>
                        <w:vMerge/>
                        <w:tcBorders>
                          <w:left w:val="single" w:sz="2" w:space="0" w:color="808080"/>
                          <w:bottom w:val="single" w:sz="2" w:space="0" w:color="808080"/>
                          <w:right w:val="single" w:sz="2" w:space="0" w:color="808080"/>
                        </w:tcBorders>
                      </w:tcPr>
                      <w:p w14:paraId="6498D986" w14:textId="77777777" w:rsidR="004F5B0F" w:rsidRDefault="004F5B0F"/>
                    </w:tc>
                  </w:tr>
                  <w:tr w:rsidR="004F5B0F" w14:paraId="6CA029B8" w14:textId="77777777">
                    <w:trPr>
                      <w:trHeight w:hRule="exact" w:val="606"/>
                    </w:trPr>
                    <w:tc>
                      <w:tcPr>
                        <w:tcW w:w="7582" w:type="dxa"/>
                        <w:gridSpan w:val="2"/>
                        <w:tcBorders>
                          <w:top w:val="single" w:sz="2" w:space="0" w:color="808080"/>
                          <w:left w:val="single" w:sz="2" w:space="0" w:color="808080"/>
                          <w:bottom w:val="nil"/>
                          <w:right w:val="nil"/>
                        </w:tcBorders>
                      </w:tcPr>
                      <w:p w14:paraId="192EC29D" w14:textId="77777777" w:rsidR="004F5B0F" w:rsidRDefault="004F5B0F">
                        <w:pPr>
                          <w:spacing w:before="5" w:line="100" w:lineRule="exact"/>
                          <w:rPr>
                            <w:sz w:val="10"/>
                            <w:szCs w:val="10"/>
                          </w:rPr>
                        </w:pPr>
                      </w:p>
                      <w:p w14:paraId="31ECC705" w14:textId="77777777" w:rsidR="004F5B0F" w:rsidRDefault="004714D2">
                        <w:pPr>
                          <w:ind w:left="97"/>
                          <w:rPr>
                            <w:sz w:val="24"/>
                            <w:szCs w:val="24"/>
                          </w:rPr>
                        </w:pPr>
                        <w:r>
                          <w:rPr>
                            <w:sz w:val="24"/>
                            <w:szCs w:val="24"/>
                          </w:rPr>
                          <w:t>2.1.2.1 Number of students admitted year-wise during the last five years</w:t>
                        </w:r>
                      </w:p>
                    </w:tc>
                    <w:tc>
                      <w:tcPr>
                        <w:tcW w:w="2949" w:type="dxa"/>
                        <w:tcBorders>
                          <w:top w:val="single" w:sz="2" w:space="0" w:color="808080"/>
                          <w:left w:val="nil"/>
                          <w:bottom w:val="nil"/>
                          <w:right w:val="single" w:sz="2" w:space="0" w:color="808080"/>
                        </w:tcBorders>
                      </w:tcPr>
                      <w:p w14:paraId="639BD751" w14:textId="77777777" w:rsidR="004F5B0F" w:rsidRDefault="004F5B0F"/>
                    </w:tc>
                  </w:tr>
                  <w:tr w:rsidR="004F5B0F" w14:paraId="4A39CCF9" w14:textId="77777777">
                    <w:trPr>
                      <w:trHeight w:hRule="exact" w:val="600"/>
                    </w:trPr>
                    <w:tc>
                      <w:tcPr>
                        <w:tcW w:w="5266" w:type="dxa"/>
                        <w:tcBorders>
                          <w:top w:val="nil"/>
                          <w:left w:val="single" w:sz="2" w:space="0" w:color="808080"/>
                          <w:bottom w:val="nil"/>
                          <w:right w:val="nil"/>
                        </w:tcBorders>
                      </w:tcPr>
                      <w:p w14:paraId="576D7C3E" w14:textId="77777777" w:rsidR="004F5B0F" w:rsidRDefault="004F5B0F">
                        <w:pPr>
                          <w:spacing w:before="9" w:line="180" w:lineRule="exact"/>
                          <w:rPr>
                            <w:sz w:val="19"/>
                            <w:szCs w:val="19"/>
                          </w:rPr>
                        </w:pPr>
                      </w:p>
                      <w:p w14:paraId="1E442EDE" w14:textId="77777777" w:rsidR="004F5B0F" w:rsidRDefault="004714D2">
                        <w:pPr>
                          <w:ind w:left="317"/>
                          <w:rPr>
                            <w:sz w:val="24"/>
                            <w:szCs w:val="24"/>
                          </w:rPr>
                        </w:pPr>
                        <w:r>
                          <w:rPr>
                            <w:sz w:val="24"/>
                            <w:szCs w:val="24"/>
                          </w:rPr>
                          <w:t xml:space="preserve">2018-19               </w:t>
                        </w:r>
                        <w:r>
                          <w:rPr>
                            <w:spacing w:val="41"/>
                            <w:sz w:val="24"/>
                            <w:szCs w:val="24"/>
                          </w:rPr>
                          <w:t xml:space="preserve"> </w:t>
                        </w:r>
                        <w:r>
                          <w:rPr>
                            <w:sz w:val="24"/>
                            <w:szCs w:val="24"/>
                          </w:rPr>
                          <w:t>2017-18</w:t>
                        </w:r>
                        <w:r>
                          <w:rPr>
                            <w:sz w:val="24"/>
                            <w:szCs w:val="24"/>
                          </w:rPr>
                          <w:t xml:space="preserve">                   </w:t>
                        </w:r>
                        <w:r>
                          <w:rPr>
                            <w:spacing w:val="2"/>
                            <w:sz w:val="24"/>
                            <w:szCs w:val="24"/>
                          </w:rPr>
                          <w:t xml:space="preserve"> </w:t>
                        </w:r>
                        <w:r>
                          <w:rPr>
                            <w:sz w:val="24"/>
                            <w:szCs w:val="24"/>
                          </w:rPr>
                          <w:t>2016-17</w:t>
                        </w:r>
                      </w:p>
                    </w:tc>
                    <w:tc>
                      <w:tcPr>
                        <w:tcW w:w="2317" w:type="dxa"/>
                        <w:tcBorders>
                          <w:top w:val="nil"/>
                          <w:left w:val="nil"/>
                          <w:bottom w:val="nil"/>
                          <w:right w:val="nil"/>
                        </w:tcBorders>
                      </w:tcPr>
                      <w:p w14:paraId="38C6B40B" w14:textId="77777777" w:rsidR="004F5B0F" w:rsidRDefault="004F5B0F">
                        <w:pPr>
                          <w:spacing w:before="9" w:line="180" w:lineRule="exact"/>
                          <w:rPr>
                            <w:sz w:val="19"/>
                            <w:szCs w:val="19"/>
                          </w:rPr>
                        </w:pPr>
                      </w:p>
                      <w:p w14:paraId="39F5E915" w14:textId="77777777" w:rsidR="004F5B0F" w:rsidRDefault="004714D2">
                        <w:pPr>
                          <w:ind w:left="858"/>
                          <w:rPr>
                            <w:sz w:val="24"/>
                            <w:szCs w:val="24"/>
                          </w:rPr>
                        </w:pPr>
                        <w:r>
                          <w:rPr>
                            <w:sz w:val="24"/>
                            <w:szCs w:val="24"/>
                          </w:rPr>
                          <w:t>2015-16</w:t>
                        </w:r>
                      </w:p>
                    </w:tc>
                    <w:tc>
                      <w:tcPr>
                        <w:tcW w:w="2949" w:type="dxa"/>
                        <w:tcBorders>
                          <w:top w:val="nil"/>
                          <w:left w:val="nil"/>
                          <w:bottom w:val="nil"/>
                          <w:right w:val="single" w:sz="2" w:space="0" w:color="808080"/>
                        </w:tcBorders>
                      </w:tcPr>
                      <w:p w14:paraId="29FB915D" w14:textId="77777777" w:rsidR="004F5B0F" w:rsidRDefault="004F5B0F">
                        <w:pPr>
                          <w:spacing w:before="9" w:line="180" w:lineRule="exact"/>
                          <w:rPr>
                            <w:sz w:val="19"/>
                            <w:szCs w:val="19"/>
                          </w:rPr>
                        </w:pPr>
                      </w:p>
                      <w:p w14:paraId="3304623F" w14:textId="77777777" w:rsidR="004F5B0F" w:rsidRDefault="004714D2">
                        <w:pPr>
                          <w:ind w:left="543"/>
                          <w:rPr>
                            <w:sz w:val="24"/>
                            <w:szCs w:val="24"/>
                          </w:rPr>
                        </w:pPr>
                        <w:r>
                          <w:rPr>
                            <w:sz w:val="24"/>
                            <w:szCs w:val="24"/>
                          </w:rPr>
                          <w:t>2014-15</w:t>
                        </w:r>
                      </w:p>
                    </w:tc>
                  </w:tr>
                  <w:tr w:rsidR="004F5B0F" w14:paraId="33B43094" w14:textId="77777777">
                    <w:trPr>
                      <w:trHeight w:hRule="exact" w:val="1194"/>
                    </w:trPr>
                    <w:tc>
                      <w:tcPr>
                        <w:tcW w:w="5266" w:type="dxa"/>
                        <w:tcBorders>
                          <w:top w:val="nil"/>
                          <w:left w:val="single" w:sz="2" w:space="0" w:color="808080"/>
                          <w:bottom w:val="single" w:sz="2" w:space="0" w:color="808080"/>
                          <w:right w:val="nil"/>
                        </w:tcBorders>
                      </w:tcPr>
                      <w:p w14:paraId="26794E3E" w14:textId="77777777" w:rsidR="004F5B0F" w:rsidRDefault="004714D2">
                        <w:pPr>
                          <w:spacing w:before="99"/>
                          <w:ind w:left="317"/>
                          <w:rPr>
                            <w:sz w:val="24"/>
                            <w:szCs w:val="24"/>
                          </w:rPr>
                        </w:pPr>
                        <w:r>
                          <w:rPr>
                            <w:sz w:val="24"/>
                            <w:szCs w:val="24"/>
                          </w:rPr>
                          <w:t xml:space="preserve">646                       </w:t>
                        </w:r>
                        <w:r>
                          <w:rPr>
                            <w:spacing w:val="1"/>
                            <w:sz w:val="24"/>
                            <w:szCs w:val="24"/>
                          </w:rPr>
                          <w:t xml:space="preserve"> </w:t>
                        </w:r>
                        <w:r>
                          <w:rPr>
                            <w:sz w:val="24"/>
                            <w:szCs w:val="24"/>
                          </w:rPr>
                          <w:t xml:space="preserve">591                          </w:t>
                        </w:r>
                        <w:r>
                          <w:rPr>
                            <w:spacing w:val="21"/>
                            <w:sz w:val="24"/>
                            <w:szCs w:val="24"/>
                          </w:rPr>
                          <w:t xml:space="preserve"> </w:t>
                        </w:r>
                        <w:r>
                          <w:rPr>
                            <w:sz w:val="24"/>
                            <w:szCs w:val="24"/>
                          </w:rPr>
                          <w:t>676</w:t>
                        </w:r>
                      </w:p>
                    </w:tc>
                    <w:tc>
                      <w:tcPr>
                        <w:tcW w:w="2317" w:type="dxa"/>
                        <w:tcBorders>
                          <w:top w:val="nil"/>
                          <w:left w:val="nil"/>
                          <w:bottom w:val="single" w:sz="2" w:space="0" w:color="808080"/>
                          <w:right w:val="nil"/>
                        </w:tcBorders>
                      </w:tcPr>
                      <w:p w14:paraId="16BB5593" w14:textId="77777777" w:rsidR="004F5B0F" w:rsidRDefault="004714D2">
                        <w:pPr>
                          <w:spacing w:before="99"/>
                          <w:ind w:left="820" w:right="1060"/>
                          <w:jc w:val="center"/>
                          <w:rPr>
                            <w:sz w:val="24"/>
                            <w:szCs w:val="24"/>
                          </w:rPr>
                        </w:pPr>
                        <w:r>
                          <w:rPr>
                            <w:sz w:val="24"/>
                            <w:szCs w:val="24"/>
                          </w:rPr>
                          <w:t>730</w:t>
                        </w:r>
                      </w:p>
                    </w:tc>
                    <w:tc>
                      <w:tcPr>
                        <w:tcW w:w="2949" w:type="dxa"/>
                        <w:tcBorders>
                          <w:top w:val="nil"/>
                          <w:left w:val="nil"/>
                          <w:bottom w:val="single" w:sz="2" w:space="0" w:color="808080"/>
                          <w:right w:val="single" w:sz="2" w:space="0" w:color="808080"/>
                        </w:tcBorders>
                      </w:tcPr>
                      <w:p w14:paraId="2BCEB2F5" w14:textId="77777777" w:rsidR="004F5B0F" w:rsidRDefault="004714D2">
                        <w:pPr>
                          <w:spacing w:before="99"/>
                          <w:ind w:left="543"/>
                          <w:rPr>
                            <w:sz w:val="24"/>
                            <w:szCs w:val="24"/>
                          </w:rPr>
                        </w:pPr>
                        <w:r>
                          <w:rPr>
                            <w:sz w:val="24"/>
                            <w:szCs w:val="24"/>
                          </w:rPr>
                          <w:t>772</w:t>
                        </w:r>
                      </w:p>
                    </w:tc>
                  </w:tr>
                  <w:tr w:rsidR="004F5B0F" w14:paraId="5511FF7D" w14:textId="77777777">
                    <w:trPr>
                      <w:trHeight w:hRule="exact" w:val="606"/>
                    </w:trPr>
                    <w:tc>
                      <w:tcPr>
                        <w:tcW w:w="7582" w:type="dxa"/>
                        <w:gridSpan w:val="2"/>
                        <w:tcBorders>
                          <w:top w:val="single" w:sz="2" w:space="0" w:color="808080"/>
                          <w:left w:val="single" w:sz="2" w:space="0" w:color="808080"/>
                          <w:bottom w:val="nil"/>
                          <w:right w:val="nil"/>
                        </w:tcBorders>
                      </w:tcPr>
                      <w:p w14:paraId="22B873DC" w14:textId="77777777" w:rsidR="004F5B0F" w:rsidRDefault="004F5B0F">
                        <w:pPr>
                          <w:spacing w:before="5" w:line="100" w:lineRule="exact"/>
                          <w:rPr>
                            <w:sz w:val="10"/>
                            <w:szCs w:val="10"/>
                          </w:rPr>
                        </w:pPr>
                      </w:p>
                      <w:p w14:paraId="19418D73" w14:textId="77777777" w:rsidR="004F5B0F" w:rsidRDefault="004714D2">
                        <w:pPr>
                          <w:ind w:left="97"/>
                          <w:rPr>
                            <w:sz w:val="24"/>
                            <w:szCs w:val="24"/>
                          </w:rPr>
                        </w:pPr>
                        <w:r>
                          <w:rPr>
                            <w:sz w:val="24"/>
                            <w:szCs w:val="24"/>
                          </w:rPr>
                          <w:t>2.1.2.2 Number of sanctioned seats year-wise during the last five years</w:t>
                        </w:r>
                      </w:p>
                    </w:tc>
                    <w:tc>
                      <w:tcPr>
                        <w:tcW w:w="2949" w:type="dxa"/>
                        <w:tcBorders>
                          <w:top w:val="single" w:sz="2" w:space="0" w:color="808080"/>
                          <w:left w:val="nil"/>
                          <w:bottom w:val="nil"/>
                          <w:right w:val="single" w:sz="2" w:space="0" w:color="808080"/>
                        </w:tcBorders>
                      </w:tcPr>
                      <w:p w14:paraId="02DC360B" w14:textId="77777777" w:rsidR="004F5B0F" w:rsidRDefault="004F5B0F"/>
                    </w:tc>
                  </w:tr>
                  <w:tr w:rsidR="004F5B0F" w14:paraId="360FF4DD" w14:textId="77777777">
                    <w:trPr>
                      <w:trHeight w:hRule="exact" w:val="600"/>
                    </w:trPr>
                    <w:tc>
                      <w:tcPr>
                        <w:tcW w:w="5266" w:type="dxa"/>
                        <w:tcBorders>
                          <w:top w:val="nil"/>
                          <w:left w:val="single" w:sz="2" w:space="0" w:color="808080"/>
                          <w:bottom w:val="nil"/>
                          <w:right w:val="nil"/>
                        </w:tcBorders>
                      </w:tcPr>
                      <w:p w14:paraId="2E8340CB" w14:textId="77777777" w:rsidR="004F5B0F" w:rsidRDefault="004F5B0F">
                        <w:pPr>
                          <w:spacing w:before="9" w:line="180" w:lineRule="exact"/>
                          <w:rPr>
                            <w:sz w:val="19"/>
                            <w:szCs w:val="19"/>
                          </w:rPr>
                        </w:pPr>
                      </w:p>
                      <w:p w14:paraId="7C59892E" w14:textId="77777777" w:rsidR="004F5B0F" w:rsidRDefault="004714D2">
                        <w:pPr>
                          <w:ind w:left="317"/>
                          <w:rPr>
                            <w:sz w:val="24"/>
                            <w:szCs w:val="24"/>
                          </w:rPr>
                        </w:pPr>
                        <w:r>
                          <w:rPr>
                            <w:sz w:val="24"/>
                            <w:szCs w:val="24"/>
                          </w:rPr>
                          <w:t xml:space="preserve">2018-19               </w:t>
                        </w:r>
                        <w:r>
                          <w:rPr>
                            <w:spacing w:val="41"/>
                            <w:sz w:val="24"/>
                            <w:szCs w:val="24"/>
                          </w:rPr>
                          <w:t xml:space="preserve"> </w:t>
                        </w:r>
                        <w:r>
                          <w:rPr>
                            <w:sz w:val="24"/>
                            <w:szCs w:val="24"/>
                          </w:rPr>
                          <w:t>2017-18</w:t>
                        </w:r>
                        <w:r>
                          <w:rPr>
                            <w:sz w:val="24"/>
                            <w:szCs w:val="24"/>
                          </w:rPr>
                          <w:t xml:space="preserve">                   </w:t>
                        </w:r>
                        <w:r>
                          <w:rPr>
                            <w:spacing w:val="2"/>
                            <w:sz w:val="24"/>
                            <w:szCs w:val="24"/>
                          </w:rPr>
                          <w:t xml:space="preserve"> </w:t>
                        </w:r>
                        <w:r>
                          <w:rPr>
                            <w:sz w:val="24"/>
                            <w:szCs w:val="24"/>
                          </w:rPr>
                          <w:t>2016-17</w:t>
                        </w:r>
                      </w:p>
                    </w:tc>
                    <w:tc>
                      <w:tcPr>
                        <w:tcW w:w="2317" w:type="dxa"/>
                        <w:tcBorders>
                          <w:top w:val="nil"/>
                          <w:left w:val="nil"/>
                          <w:bottom w:val="nil"/>
                          <w:right w:val="nil"/>
                        </w:tcBorders>
                      </w:tcPr>
                      <w:p w14:paraId="11F096F6" w14:textId="77777777" w:rsidR="004F5B0F" w:rsidRDefault="004F5B0F">
                        <w:pPr>
                          <w:spacing w:before="9" w:line="180" w:lineRule="exact"/>
                          <w:rPr>
                            <w:sz w:val="19"/>
                            <w:szCs w:val="19"/>
                          </w:rPr>
                        </w:pPr>
                      </w:p>
                      <w:p w14:paraId="55DC088C" w14:textId="77777777" w:rsidR="004F5B0F" w:rsidRDefault="004714D2">
                        <w:pPr>
                          <w:ind w:left="858"/>
                          <w:rPr>
                            <w:sz w:val="24"/>
                            <w:szCs w:val="24"/>
                          </w:rPr>
                        </w:pPr>
                        <w:r>
                          <w:rPr>
                            <w:sz w:val="24"/>
                            <w:szCs w:val="24"/>
                          </w:rPr>
                          <w:t>2015-16</w:t>
                        </w:r>
                      </w:p>
                    </w:tc>
                    <w:tc>
                      <w:tcPr>
                        <w:tcW w:w="2949" w:type="dxa"/>
                        <w:tcBorders>
                          <w:top w:val="nil"/>
                          <w:left w:val="nil"/>
                          <w:bottom w:val="nil"/>
                          <w:right w:val="single" w:sz="2" w:space="0" w:color="808080"/>
                        </w:tcBorders>
                      </w:tcPr>
                      <w:p w14:paraId="7540D100" w14:textId="77777777" w:rsidR="004F5B0F" w:rsidRDefault="004F5B0F">
                        <w:pPr>
                          <w:spacing w:before="9" w:line="180" w:lineRule="exact"/>
                          <w:rPr>
                            <w:sz w:val="19"/>
                            <w:szCs w:val="19"/>
                          </w:rPr>
                        </w:pPr>
                      </w:p>
                      <w:p w14:paraId="529EEDA7" w14:textId="77777777" w:rsidR="004F5B0F" w:rsidRDefault="004714D2">
                        <w:pPr>
                          <w:ind w:left="543"/>
                          <w:rPr>
                            <w:sz w:val="24"/>
                            <w:szCs w:val="24"/>
                          </w:rPr>
                        </w:pPr>
                        <w:r>
                          <w:rPr>
                            <w:sz w:val="24"/>
                            <w:szCs w:val="24"/>
                          </w:rPr>
                          <w:t>2014-15</w:t>
                        </w:r>
                      </w:p>
                    </w:tc>
                  </w:tr>
                  <w:tr w:rsidR="004F5B0F" w14:paraId="370E26F4" w14:textId="77777777">
                    <w:trPr>
                      <w:trHeight w:hRule="exact" w:val="1194"/>
                    </w:trPr>
                    <w:tc>
                      <w:tcPr>
                        <w:tcW w:w="5266" w:type="dxa"/>
                        <w:tcBorders>
                          <w:top w:val="nil"/>
                          <w:left w:val="single" w:sz="2" w:space="0" w:color="808080"/>
                          <w:bottom w:val="single" w:sz="2" w:space="0" w:color="808080"/>
                          <w:right w:val="nil"/>
                        </w:tcBorders>
                      </w:tcPr>
                      <w:p w14:paraId="1D3189EB" w14:textId="77777777" w:rsidR="004F5B0F" w:rsidRDefault="004714D2">
                        <w:pPr>
                          <w:spacing w:before="99"/>
                          <w:ind w:left="317"/>
                          <w:rPr>
                            <w:sz w:val="24"/>
                            <w:szCs w:val="24"/>
                          </w:rPr>
                        </w:pPr>
                        <w:r>
                          <w:rPr>
                            <w:sz w:val="24"/>
                            <w:szCs w:val="24"/>
                          </w:rPr>
                          <w:t xml:space="preserve">840                       </w:t>
                        </w:r>
                        <w:r>
                          <w:rPr>
                            <w:spacing w:val="1"/>
                            <w:sz w:val="24"/>
                            <w:szCs w:val="24"/>
                          </w:rPr>
                          <w:t xml:space="preserve"> </w:t>
                        </w:r>
                        <w:r>
                          <w:rPr>
                            <w:sz w:val="24"/>
                            <w:szCs w:val="24"/>
                          </w:rPr>
                          <w:t xml:space="preserve">840                          </w:t>
                        </w:r>
                        <w:r>
                          <w:rPr>
                            <w:spacing w:val="21"/>
                            <w:sz w:val="24"/>
                            <w:szCs w:val="24"/>
                          </w:rPr>
                          <w:t xml:space="preserve"> </w:t>
                        </w:r>
                        <w:r>
                          <w:rPr>
                            <w:sz w:val="24"/>
                            <w:szCs w:val="24"/>
                          </w:rPr>
                          <w:t>840</w:t>
                        </w:r>
                      </w:p>
                    </w:tc>
                    <w:tc>
                      <w:tcPr>
                        <w:tcW w:w="2317" w:type="dxa"/>
                        <w:tcBorders>
                          <w:top w:val="nil"/>
                          <w:left w:val="nil"/>
                          <w:bottom w:val="single" w:sz="2" w:space="0" w:color="808080"/>
                          <w:right w:val="nil"/>
                        </w:tcBorders>
                      </w:tcPr>
                      <w:p w14:paraId="1084C8BA" w14:textId="77777777" w:rsidR="004F5B0F" w:rsidRDefault="004714D2">
                        <w:pPr>
                          <w:spacing w:before="99"/>
                          <w:ind w:left="820" w:right="1060"/>
                          <w:jc w:val="center"/>
                          <w:rPr>
                            <w:sz w:val="24"/>
                            <w:szCs w:val="24"/>
                          </w:rPr>
                        </w:pPr>
                        <w:r>
                          <w:rPr>
                            <w:sz w:val="24"/>
                            <w:szCs w:val="24"/>
                          </w:rPr>
                          <w:t>840</w:t>
                        </w:r>
                      </w:p>
                    </w:tc>
                    <w:tc>
                      <w:tcPr>
                        <w:tcW w:w="2949" w:type="dxa"/>
                        <w:tcBorders>
                          <w:top w:val="nil"/>
                          <w:left w:val="nil"/>
                          <w:bottom w:val="single" w:sz="2" w:space="0" w:color="808080"/>
                          <w:right w:val="single" w:sz="2" w:space="0" w:color="808080"/>
                        </w:tcBorders>
                      </w:tcPr>
                      <w:p w14:paraId="51153E91" w14:textId="77777777" w:rsidR="004F5B0F" w:rsidRDefault="004714D2">
                        <w:pPr>
                          <w:spacing w:before="99"/>
                          <w:ind w:left="543"/>
                          <w:rPr>
                            <w:sz w:val="24"/>
                            <w:szCs w:val="24"/>
                          </w:rPr>
                        </w:pPr>
                        <w:r>
                          <w:rPr>
                            <w:sz w:val="24"/>
                            <w:szCs w:val="24"/>
                          </w:rPr>
                          <w:t>840</w:t>
                        </w:r>
                      </w:p>
                    </w:tc>
                  </w:tr>
                  <w:tr w:rsidR="004F5B0F" w14:paraId="2CEAD3AE"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34F93628" w14:textId="77777777" w:rsidR="004F5B0F" w:rsidRDefault="004F5B0F">
                        <w:pPr>
                          <w:spacing w:before="9" w:line="100" w:lineRule="exact"/>
                          <w:rPr>
                            <w:sz w:val="10"/>
                            <w:szCs w:val="10"/>
                          </w:rPr>
                        </w:pPr>
                      </w:p>
                      <w:p w14:paraId="579F7C5D"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1C72E1D7" w14:textId="77777777" w:rsidR="004F5B0F" w:rsidRDefault="004F5B0F">
                        <w:pPr>
                          <w:spacing w:before="9" w:line="100" w:lineRule="exact"/>
                          <w:rPr>
                            <w:sz w:val="10"/>
                            <w:szCs w:val="10"/>
                          </w:rPr>
                        </w:pPr>
                      </w:p>
                      <w:p w14:paraId="7E4EB7B7" w14:textId="77777777" w:rsidR="004F5B0F" w:rsidRDefault="004714D2">
                        <w:pPr>
                          <w:ind w:left="97"/>
                          <w:rPr>
                            <w:sz w:val="24"/>
                            <w:szCs w:val="24"/>
                          </w:rPr>
                        </w:pPr>
                        <w:r>
                          <w:rPr>
                            <w:b/>
                            <w:sz w:val="24"/>
                            <w:szCs w:val="24"/>
                          </w:rPr>
                          <w:t>Document</w:t>
                        </w:r>
                      </w:p>
                    </w:tc>
                  </w:tr>
                  <w:tr w:rsidR="004F5B0F" w14:paraId="5A432DFF"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47C778C7" w14:textId="77777777" w:rsidR="004F5B0F" w:rsidRDefault="004F5B0F">
                        <w:pPr>
                          <w:spacing w:before="5" w:line="100" w:lineRule="exact"/>
                          <w:rPr>
                            <w:sz w:val="10"/>
                            <w:szCs w:val="10"/>
                          </w:rPr>
                        </w:pPr>
                      </w:p>
                      <w:p w14:paraId="4A713778" w14:textId="77777777" w:rsidR="004F5B0F" w:rsidRDefault="004714D2">
                        <w:pPr>
                          <w:ind w:left="97"/>
                          <w:rPr>
                            <w:sz w:val="24"/>
                            <w:szCs w:val="24"/>
                          </w:rPr>
                        </w:pPr>
                        <w:r>
                          <w:rPr>
                            <w:sz w:val="24"/>
                            <w:szCs w:val="24"/>
                          </w:rPr>
                          <w:t>Institutional data in prescribed format</w:t>
                        </w:r>
                      </w:p>
                    </w:tc>
                    <w:tc>
                      <w:tcPr>
                        <w:tcW w:w="5266" w:type="dxa"/>
                        <w:gridSpan w:val="2"/>
                        <w:tcBorders>
                          <w:top w:val="single" w:sz="2" w:space="0" w:color="808080"/>
                          <w:left w:val="single" w:sz="2" w:space="0" w:color="808080"/>
                          <w:bottom w:val="single" w:sz="2" w:space="0" w:color="808080"/>
                          <w:right w:val="single" w:sz="2" w:space="0" w:color="808080"/>
                        </w:tcBorders>
                      </w:tcPr>
                      <w:p w14:paraId="7469D3E0" w14:textId="77777777" w:rsidR="004F5B0F" w:rsidRDefault="004F5B0F">
                        <w:pPr>
                          <w:spacing w:before="5" w:line="100" w:lineRule="exact"/>
                          <w:rPr>
                            <w:sz w:val="10"/>
                            <w:szCs w:val="10"/>
                          </w:rPr>
                        </w:pPr>
                      </w:p>
                      <w:p w14:paraId="1AF23E0D" w14:textId="77777777" w:rsidR="004F5B0F" w:rsidRDefault="004714D2">
                        <w:pPr>
                          <w:ind w:left="97"/>
                          <w:rPr>
                            <w:sz w:val="24"/>
                            <w:szCs w:val="24"/>
                          </w:rPr>
                        </w:pPr>
                        <w:hyperlink r:id="rId73">
                          <w:r>
                            <w:rPr>
                              <w:color w:val="0000FF"/>
                              <w:sz w:val="24"/>
                              <w:szCs w:val="24"/>
                              <w:u w:val="single" w:color="0000FF"/>
                            </w:rPr>
                            <w:t>View Document</w:t>
                          </w:r>
                        </w:hyperlink>
                      </w:p>
                    </w:tc>
                  </w:tr>
                  <w:tr w:rsidR="004F5B0F" w14:paraId="094199FA"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5E486F18" w14:textId="77777777" w:rsidR="004F5B0F" w:rsidRDefault="004F5B0F">
                        <w:pPr>
                          <w:spacing w:before="5" w:line="100" w:lineRule="exact"/>
                          <w:rPr>
                            <w:sz w:val="10"/>
                            <w:szCs w:val="10"/>
                          </w:rPr>
                        </w:pPr>
                      </w:p>
                      <w:p w14:paraId="1BDAD54C" w14:textId="77777777" w:rsidR="004F5B0F" w:rsidRDefault="004714D2">
                        <w:pPr>
                          <w:ind w:left="97"/>
                          <w:rPr>
                            <w:sz w:val="24"/>
                            <w:szCs w:val="24"/>
                          </w:rPr>
                        </w:pPr>
                        <w:r>
                          <w:rPr>
                            <w:sz w:val="24"/>
                            <w:szCs w:val="24"/>
                          </w:rPr>
                          <w:t>Any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35357577" w14:textId="77777777" w:rsidR="004F5B0F" w:rsidRDefault="004F5B0F">
                        <w:pPr>
                          <w:spacing w:before="5" w:line="100" w:lineRule="exact"/>
                          <w:rPr>
                            <w:sz w:val="10"/>
                            <w:szCs w:val="10"/>
                          </w:rPr>
                        </w:pPr>
                      </w:p>
                      <w:p w14:paraId="5EE81A30" w14:textId="77777777" w:rsidR="004F5B0F" w:rsidRDefault="004714D2">
                        <w:pPr>
                          <w:ind w:left="97"/>
                          <w:rPr>
                            <w:sz w:val="24"/>
                            <w:szCs w:val="24"/>
                          </w:rPr>
                        </w:pPr>
                        <w:hyperlink r:id="rId74">
                          <w:r>
                            <w:rPr>
                              <w:color w:val="0000FF"/>
                              <w:sz w:val="24"/>
                              <w:szCs w:val="24"/>
                              <w:u w:val="single" w:color="0000FF"/>
                            </w:rPr>
                            <w:t>View Document</w:t>
                          </w:r>
                        </w:hyperlink>
                      </w:p>
                    </w:tc>
                  </w:tr>
                </w:tbl>
                <w:p w14:paraId="34BCCCEF" w14:textId="77777777" w:rsidR="004F5B0F" w:rsidRDefault="004F5B0F"/>
              </w:txbxContent>
            </v:textbox>
            <w10:wrap anchorx="page" anchory="page"/>
          </v:shape>
        </w:pict>
      </w:r>
      <w:r>
        <w:pict w14:anchorId="0DEC2143">
          <v:shape id="_x0000_s3030" type="#_x0000_t202" style="position:absolute;margin-left:51.2pt;margin-top:318pt;width:490.8pt;height:50.3pt;z-index:-20107;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1B9942A6"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330523A6"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67355CFC"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53D2CE8"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16F06F57"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20EC12C8" w14:textId="77777777" w:rsidR="004F5B0F" w:rsidRDefault="004F5B0F"/>
                    </w:tc>
                  </w:tr>
                  <w:tr w:rsidR="004F5B0F" w14:paraId="5BFE0B1A"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619E926D"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1B643B50"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6F442C20"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255DAD14"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15C5B002" w14:textId="77777777" w:rsidR="004F5B0F" w:rsidRDefault="004F5B0F"/>
                    </w:tc>
                  </w:tr>
                </w:tbl>
                <w:p w14:paraId="3BFCBE23" w14:textId="77777777" w:rsidR="004F5B0F" w:rsidRDefault="004F5B0F"/>
              </w:txbxContent>
            </v:textbox>
            <w10:wrap anchorx="page"/>
          </v:shape>
        </w:pict>
      </w:r>
      <w:r>
        <w:pict w14:anchorId="36C4C575">
          <v:shape id="_x0000_s3029" type="#_x0000_t202" style="position:absolute;margin-left:51.2pt;margin-top:438pt;width:490.8pt;height:50.3pt;z-index:-20106;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03C50D8E"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10AC056A"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32585A9F"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2995890"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4FE734C6"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73E06D11" w14:textId="77777777" w:rsidR="004F5B0F" w:rsidRDefault="004F5B0F"/>
                    </w:tc>
                  </w:tr>
                  <w:tr w:rsidR="004F5B0F" w14:paraId="54771082"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39A5B51D"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2521D9AD"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1EA887E8"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4272A2C0"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42DA86ED" w14:textId="77777777" w:rsidR="004F5B0F" w:rsidRDefault="004F5B0F"/>
                    </w:tc>
                  </w:tr>
                </w:tbl>
                <w:p w14:paraId="76C11FF8" w14:textId="77777777" w:rsidR="004F5B0F" w:rsidRDefault="004F5B0F"/>
              </w:txbxContent>
            </v:textbox>
            <w10:wrap anchorx="page"/>
          </v:shape>
        </w:pict>
      </w:r>
      <w:r w:rsidR="005E4B4A">
        <w:pict w14:anchorId="35D7E33C">
          <v:shape id="_x0000_i1030" type="#_x0000_t75" style="width:595.5pt;height:368.25pt">
            <v:imagedata r:id="rId7" o:title=""/>
          </v:shape>
        </w:pict>
      </w:r>
    </w:p>
    <w:p w14:paraId="02B0DB30" w14:textId="77777777" w:rsidR="004F5B0F" w:rsidRDefault="004F5B0F">
      <w:pPr>
        <w:spacing w:line="200" w:lineRule="exact"/>
      </w:pPr>
    </w:p>
    <w:p w14:paraId="55D56E25" w14:textId="77777777" w:rsidR="004F5B0F" w:rsidRDefault="004F5B0F">
      <w:pPr>
        <w:spacing w:line="200" w:lineRule="exact"/>
      </w:pPr>
    </w:p>
    <w:p w14:paraId="77EF53A3" w14:textId="77777777" w:rsidR="004F5B0F" w:rsidRDefault="004F5B0F">
      <w:pPr>
        <w:spacing w:line="200" w:lineRule="exact"/>
      </w:pPr>
    </w:p>
    <w:p w14:paraId="33688F06" w14:textId="77777777" w:rsidR="004F5B0F" w:rsidRDefault="004F5B0F">
      <w:pPr>
        <w:spacing w:line="200" w:lineRule="exact"/>
      </w:pPr>
    </w:p>
    <w:p w14:paraId="4D43A7EE" w14:textId="77777777" w:rsidR="004F5B0F" w:rsidRDefault="004F5B0F">
      <w:pPr>
        <w:spacing w:line="200" w:lineRule="exact"/>
      </w:pPr>
    </w:p>
    <w:p w14:paraId="378E2BA1" w14:textId="77777777" w:rsidR="004F5B0F" w:rsidRDefault="004F5B0F">
      <w:pPr>
        <w:spacing w:line="200" w:lineRule="exact"/>
      </w:pPr>
    </w:p>
    <w:p w14:paraId="642C94FB" w14:textId="77777777" w:rsidR="004F5B0F" w:rsidRDefault="004F5B0F">
      <w:pPr>
        <w:spacing w:line="200" w:lineRule="exact"/>
      </w:pPr>
    </w:p>
    <w:p w14:paraId="1D5C44B1" w14:textId="77777777" w:rsidR="004F5B0F" w:rsidRDefault="004F5B0F">
      <w:pPr>
        <w:spacing w:line="200" w:lineRule="exact"/>
      </w:pPr>
    </w:p>
    <w:p w14:paraId="77C3F62A" w14:textId="77777777" w:rsidR="004F5B0F" w:rsidRDefault="004F5B0F">
      <w:pPr>
        <w:spacing w:line="200" w:lineRule="exact"/>
      </w:pPr>
    </w:p>
    <w:p w14:paraId="33C7AE7B" w14:textId="77777777" w:rsidR="004F5B0F" w:rsidRDefault="004F5B0F">
      <w:pPr>
        <w:spacing w:line="200" w:lineRule="exact"/>
      </w:pPr>
    </w:p>
    <w:p w14:paraId="0E7D7D07" w14:textId="77777777" w:rsidR="004F5B0F" w:rsidRDefault="004F5B0F">
      <w:pPr>
        <w:spacing w:line="200" w:lineRule="exact"/>
      </w:pPr>
    </w:p>
    <w:p w14:paraId="7F322EEF" w14:textId="77777777" w:rsidR="004F5B0F" w:rsidRDefault="004F5B0F">
      <w:pPr>
        <w:spacing w:line="200" w:lineRule="exact"/>
      </w:pPr>
    </w:p>
    <w:p w14:paraId="433F8C46" w14:textId="77777777" w:rsidR="004F5B0F" w:rsidRDefault="004F5B0F">
      <w:pPr>
        <w:spacing w:line="200" w:lineRule="exact"/>
      </w:pPr>
    </w:p>
    <w:p w14:paraId="77F5203C" w14:textId="77777777" w:rsidR="004F5B0F" w:rsidRDefault="004F5B0F">
      <w:pPr>
        <w:spacing w:line="200" w:lineRule="exact"/>
      </w:pPr>
    </w:p>
    <w:p w14:paraId="11E29097" w14:textId="77777777" w:rsidR="004F5B0F" w:rsidRDefault="004F5B0F">
      <w:pPr>
        <w:spacing w:line="200" w:lineRule="exact"/>
      </w:pPr>
    </w:p>
    <w:p w14:paraId="3BD1AED2" w14:textId="77777777" w:rsidR="004F5B0F" w:rsidRDefault="004F5B0F">
      <w:pPr>
        <w:spacing w:line="200" w:lineRule="exact"/>
      </w:pPr>
    </w:p>
    <w:p w14:paraId="762C9071" w14:textId="77777777" w:rsidR="004F5B0F" w:rsidRDefault="004F5B0F">
      <w:pPr>
        <w:spacing w:line="200" w:lineRule="exact"/>
      </w:pPr>
    </w:p>
    <w:p w14:paraId="26AE3D4F" w14:textId="77777777" w:rsidR="004F5B0F" w:rsidRDefault="004F5B0F">
      <w:pPr>
        <w:spacing w:line="200" w:lineRule="exact"/>
      </w:pPr>
    </w:p>
    <w:p w14:paraId="0572B5BA" w14:textId="77777777" w:rsidR="004F5B0F" w:rsidRDefault="004F5B0F">
      <w:pPr>
        <w:spacing w:line="200" w:lineRule="exact"/>
      </w:pPr>
    </w:p>
    <w:p w14:paraId="1CB252A0" w14:textId="77777777" w:rsidR="004F5B0F" w:rsidRDefault="004F5B0F">
      <w:pPr>
        <w:spacing w:line="200" w:lineRule="exact"/>
      </w:pPr>
    </w:p>
    <w:p w14:paraId="0018847E" w14:textId="77777777" w:rsidR="004F5B0F" w:rsidRDefault="004F5B0F">
      <w:pPr>
        <w:spacing w:line="200" w:lineRule="exact"/>
      </w:pPr>
    </w:p>
    <w:p w14:paraId="479F8A5F" w14:textId="77777777" w:rsidR="004F5B0F" w:rsidRDefault="004F5B0F">
      <w:pPr>
        <w:spacing w:line="200" w:lineRule="exact"/>
      </w:pPr>
    </w:p>
    <w:p w14:paraId="4E8C4BFC" w14:textId="77777777" w:rsidR="004F5B0F" w:rsidRDefault="004F5B0F">
      <w:pPr>
        <w:spacing w:before="1" w:line="200" w:lineRule="exact"/>
        <w:sectPr w:rsidR="004F5B0F">
          <w:footerReference w:type="default" r:id="rId75"/>
          <w:pgSz w:w="11920" w:h="16840"/>
          <w:pgMar w:top="800" w:right="0" w:bottom="280" w:left="0" w:header="603" w:footer="460" w:gutter="0"/>
          <w:pgNumType w:start="26"/>
          <w:cols w:space="720"/>
        </w:sectPr>
      </w:pPr>
    </w:p>
    <w:p w14:paraId="774BD21E" w14:textId="77777777" w:rsidR="004F5B0F" w:rsidRDefault="004714D2">
      <w:pPr>
        <w:spacing w:before="4" w:line="120" w:lineRule="exact"/>
        <w:rPr>
          <w:sz w:val="13"/>
          <w:szCs w:val="13"/>
        </w:rPr>
      </w:pPr>
      <w:r>
        <w:lastRenderedPageBreak/>
        <w:pict w14:anchorId="36354472">
          <v:group id="_x0000_s3024" style="position:absolute;margin-left:0;margin-top:170.1pt;width:595.3pt;height:615.25pt;z-index:-20105;mso-position-horizontal-relative:page;mso-position-vertical-relative:page" coordorigin=",3402" coordsize="11906,12305">
            <v:shape id="_x0000_s3027" type="#_x0000_t75" style="position:absolute;top:3402;width:11906;height:7370">
              <v:imagedata r:id="rId7" o:title=""/>
            </v:shape>
            <v:shape id="_x0000_s3026" style="position:absolute;left:807;top:7677;width:10532;height:8027" coordorigin="807,7677" coordsize="10532,8027" path="m807,15704r,-8027l11339,7677r,8027e" filled="f" strokecolor="gray" strokeweight=".1mm">
              <v:path arrowok="t"/>
            </v:shape>
            <v:shape id="_x0000_s3025" style="position:absolute;left:807;top:7677;width:10532;height:8027" coordorigin="807,7677" coordsize="10532,8027" path="m807,15704r,-8027l11339,7677r,8027e" filled="f" strokecolor="gray" strokeweight=".1mm">
              <v:path arrowok="t"/>
            </v:shape>
            <w10:wrap anchorx="page" anchory="page"/>
          </v:group>
        </w:pict>
      </w:r>
    </w:p>
    <w:p w14:paraId="32C8C55B" w14:textId="77777777" w:rsidR="004F5B0F" w:rsidRDefault="004F5B0F">
      <w:pPr>
        <w:spacing w:line="200" w:lineRule="exact"/>
      </w:pPr>
    </w:p>
    <w:tbl>
      <w:tblPr>
        <w:tblW w:w="0" w:type="auto"/>
        <w:tblInd w:w="344" w:type="dxa"/>
        <w:tblLayout w:type="fixed"/>
        <w:tblCellMar>
          <w:left w:w="0" w:type="dxa"/>
          <w:right w:w="0" w:type="dxa"/>
        </w:tblCellMar>
        <w:tblLook w:val="01E0" w:firstRow="1" w:lastRow="1" w:firstColumn="1" w:lastColumn="1" w:noHBand="0" w:noVBand="0"/>
      </w:tblPr>
      <w:tblGrid>
        <w:gridCol w:w="5266"/>
        <w:gridCol w:w="5266"/>
      </w:tblGrid>
      <w:tr w:rsidR="004F5B0F" w14:paraId="23F7D0BB" w14:textId="77777777">
        <w:trPr>
          <w:trHeight w:hRule="exact" w:val="860"/>
        </w:trPr>
        <w:tc>
          <w:tcPr>
            <w:tcW w:w="10532" w:type="dxa"/>
            <w:gridSpan w:val="2"/>
            <w:vMerge w:val="restart"/>
            <w:tcBorders>
              <w:top w:val="single" w:sz="2" w:space="0" w:color="808080"/>
              <w:left w:val="single" w:sz="2" w:space="0" w:color="808080"/>
              <w:right w:val="single" w:sz="2" w:space="0" w:color="808080"/>
            </w:tcBorders>
          </w:tcPr>
          <w:p w14:paraId="5B4802A8" w14:textId="77777777" w:rsidR="004F5B0F" w:rsidRDefault="004F5B0F">
            <w:pPr>
              <w:spacing w:before="9" w:line="100" w:lineRule="exact"/>
              <w:rPr>
                <w:sz w:val="10"/>
                <w:szCs w:val="10"/>
              </w:rPr>
            </w:pPr>
          </w:p>
          <w:p w14:paraId="749AD59F" w14:textId="77777777" w:rsidR="004F5B0F" w:rsidRDefault="004714D2">
            <w:pPr>
              <w:spacing w:line="260" w:lineRule="auto"/>
              <w:ind w:left="97" w:right="1123"/>
              <w:rPr>
                <w:sz w:val="24"/>
                <w:szCs w:val="24"/>
              </w:rPr>
            </w:pPr>
            <w:r>
              <w:rPr>
                <w:b/>
                <w:sz w:val="24"/>
                <w:szCs w:val="24"/>
              </w:rPr>
              <w:t xml:space="preserve">2.1.3 Average percentage of seats filled  against seats reserved for various categories as per </w:t>
            </w:r>
            <w:r>
              <w:rPr>
                <w:b/>
                <w:sz w:val="24"/>
                <w:szCs w:val="24"/>
              </w:rPr>
              <w:t>applicable  reservation policy during the last five years</w:t>
            </w:r>
          </w:p>
          <w:p w14:paraId="730238DC" w14:textId="77777777" w:rsidR="004F5B0F" w:rsidRDefault="004F5B0F">
            <w:pPr>
              <w:spacing w:before="1" w:line="100" w:lineRule="exact"/>
              <w:rPr>
                <w:sz w:val="10"/>
                <w:szCs w:val="10"/>
              </w:rPr>
            </w:pPr>
          </w:p>
          <w:p w14:paraId="374C32C1" w14:textId="77777777" w:rsidR="004F5B0F" w:rsidRDefault="004F5B0F">
            <w:pPr>
              <w:spacing w:line="200" w:lineRule="exact"/>
            </w:pPr>
          </w:p>
          <w:p w14:paraId="0143E012" w14:textId="77777777" w:rsidR="004F5B0F" w:rsidRDefault="004714D2">
            <w:pPr>
              <w:ind w:left="97"/>
              <w:rPr>
                <w:sz w:val="24"/>
                <w:szCs w:val="24"/>
              </w:rPr>
            </w:pPr>
            <w:r>
              <w:rPr>
                <w:b/>
                <w:sz w:val="24"/>
                <w:szCs w:val="24"/>
              </w:rPr>
              <w:t xml:space="preserve">Response: </w:t>
            </w:r>
            <w:r>
              <w:rPr>
                <w:sz w:val="24"/>
                <w:szCs w:val="24"/>
              </w:rPr>
              <w:t>20.83</w:t>
            </w:r>
          </w:p>
        </w:tc>
      </w:tr>
      <w:tr w:rsidR="004F5B0F" w14:paraId="6AE12BE1" w14:textId="77777777">
        <w:trPr>
          <w:trHeight w:hRule="exact" w:val="544"/>
        </w:trPr>
        <w:tc>
          <w:tcPr>
            <w:tcW w:w="10532" w:type="dxa"/>
            <w:gridSpan w:val="2"/>
            <w:vMerge/>
            <w:tcBorders>
              <w:left w:val="single" w:sz="2" w:space="0" w:color="808080"/>
              <w:bottom w:val="single" w:sz="2" w:space="0" w:color="808080"/>
              <w:right w:val="single" w:sz="2" w:space="0" w:color="808080"/>
            </w:tcBorders>
          </w:tcPr>
          <w:p w14:paraId="750F66A1" w14:textId="77777777" w:rsidR="004F5B0F" w:rsidRDefault="004F5B0F"/>
        </w:tc>
      </w:tr>
      <w:tr w:rsidR="004F5B0F" w14:paraId="1E9866F1" w14:textId="77777777">
        <w:trPr>
          <w:trHeight w:hRule="exact" w:val="906"/>
        </w:trPr>
        <w:tc>
          <w:tcPr>
            <w:tcW w:w="10532" w:type="dxa"/>
            <w:gridSpan w:val="2"/>
            <w:vMerge w:val="restart"/>
            <w:tcBorders>
              <w:top w:val="single" w:sz="2" w:space="0" w:color="808080"/>
              <w:left w:val="single" w:sz="2" w:space="0" w:color="808080"/>
              <w:right w:val="single" w:sz="2" w:space="0" w:color="808080"/>
            </w:tcBorders>
          </w:tcPr>
          <w:p w14:paraId="5B5D42DC" w14:textId="77777777" w:rsidR="004F5B0F" w:rsidRDefault="004F5B0F">
            <w:pPr>
              <w:spacing w:before="5" w:line="100" w:lineRule="exact"/>
              <w:rPr>
                <w:sz w:val="10"/>
                <w:szCs w:val="10"/>
              </w:rPr>
            </w:pPr>
          </w:p>
          <w:p w14:paraId="23DACFF5" w14:textId="77777777" w:rsidR="004F5B0F" w:rsidRDefault="004714D2">
            <w:pPr>
              <w:spacing w:line="260" w:lineRule="auto"/>
              <w:ind w:left="97" w:right="596"/>
              <w:rPr>
                <w:sz w:val="24"/>
                <w:szCs w:val="24"/>
              </w:rPr>
            </w:pPr>
            <w:r>
              <w:rPr>
                <w:sz w:val="24"/>
                <w:szCs w:val="24"/>
              </w:rPr>
              <w:t>2.1.3.1 Number of actual students admitted from the reserved categories year-wise during the last five years</w:t>
            </w:r>
          </w:p>
          <w:p w14:paraId="1C68C246" w14:textId="77777777" w:rsidR="004F5B0F" w:rsidRDefault="004F5B0F">
            <w:pPr>
              <w:spacing w:line="200" w:lineRule="exact"/>
            </w:pPr>
          </w:p>
          <w:p w14:paraId="79F1A9DA" w14:textId="77777777" w:rsidR="004F5B0F" w:rsidRDefault="004F5B0F">
            <w:pPr>
              <w:spacing w:before="1" w:line="200" w:lineRule="exact"/>
            </w:pPr>
          </w:p>
          <w:p w14:paraId="470E19C3" w14:textId="77777777" w:rsidR="004F5B0F" w:rsidRDefault="004714D2">
            <w:pPr>
              <w:ind w:left="317"/>
              <w:rPr>
                <w:sz w:val="24"/>
                <w:szCs w:val="24"/>
              </w:rPr>
            </w:pPr>
            <w:r>
              <w:rPr>
                <w:sz w:val="24"/>
                <w:szCs w:val="24"/>
              </w:rPr>
              <w:t xml:space="preserve">2018-19               </w:t>
            </w:r>
            <w:r>
              <w:rPr>
                <w:spacing w:val="41"/>
                <w:sz w:val="24"/>
                <w:szCs w:val="24"/>
              </w:rPr>
              <w:t xml:space="preserve"> </w:t>
            </w:r>
            <w:r>
              <w:rPr>
                <w:sz w:val="24"/>
                <w:szCs w:val="24"/>
              </w:rPr>
              <w:t>2017-18</w:t>
            </w:r>
            <w:r>
              <w:rPr>
                <w:sz w:val="24"/>
                <w:szCs w:val="24"/>
              </w:rPr>
              <w:t xml:space="preserve">                   </w:t>
            </w:r>
            <w:r>
              <w:rPr>
                <w:spacing w:val="2"/>
                <w:sz w:val="24"/>
                <w:szCs w:val="24"/>
              </w:rPr>
              <w:t xml:space="preserve"> </w:t>
            </w:r>
            <w:r>
              <w:rPr>
                <w:sz w:val="24"/>
                <w:szCs w:val="24"/>
              </w:rPr>
              <w:t xml:space="preserve">2016-17                   </w:t>
            </w:r>
            <w:r>
              <w:rPr>
                <w:spacing w:val="2"/>
                <w:sz w:val="24"/>
                <w:szCs w:val="24"/>
              </w:rPr>
              <w:t xml:space="preserve"> </w:t>
            </w:r>
            <w:r>
              <w:rPr>
                <w:sz w:val="24"/>
                <w:szCs w:val="24"/>
              </w:rPr>
              <w:t xml:space="preserve">2015-16                   </w:t>
            </w:r>
            <w:r>
              <w:rPr>
                <w:spacing w:val="2"/>
                <w:sz w:val="24"/>
                <w:szCs w:val="24"/>
              </w:rPr>
              <w:t xml:space="preserve"> </w:t>
            </w:r>
            <w:r>
              <w:rPr>
                <w:sz w:val="24"/>
                <w:szCs w:val="24"/>
              </w:rPr>
              <w:t>2014-15</w:t>
            </w:r>
          </w:p>
          <w:p w14:paraId="02FF3A91" w14:textId="77777777" w:rsidR="004F5B0F" w:rsidRDefault="004F5B0F">
            <w:pPr>
              <w:spacing w:before="4" w:line="220" w:lineRule="exact"/>
              <w:rPr>
                <w:sz w:val="22"/>
                <w:szCs w:val="22"/>
              </w:rPr>
            </w:pPr>
          </w:p>
          <w:p w14:paraId="14766F4C" w14:textId="77777777" w:rsidR="004F5B0F" w:rsidRDefault="004714D2">
            <w:pPr>
              <w:ind w:left="317"/>
              <w:rPr>
                <w:sz w:val="24"/>
                <w:szCs w:val="24"/>
              </w:rPr>
            </w:pPr>
            <w:r>
              <w:rPr>
                <w:sz w:val="24"/>
                <w:szCs w:val="24"/>
              </w:rPr>
              <w:t xml:space="preserve">68                         </w:t>
            </w:r>
            <w:r>
              <w:rPr>
                <w:spacing w:val="1"/>
                <w:sz w:val="24"/>
                <w:szCs w:val="24"/>
              </w:rPr>
              <w:t xml:space="preserve"> </w:t>
            </w:r>
            <w:r>
              <w:rPr>
                <w:sz w:val="24"/>
                <w:szCs w:val="24"/>
              </w:rPr>
              <w:t xml:space="preserve">63                            </w:t>
            </w:r>
            <w:r>
              <w:rPr>
                <w:spacing w:val="21"/>
                <w:sz w:val="24"/>
                <w:szCs w:val="24"/>
              </w:rPr>
              <w:t xml:space="preserve"> </w:t>
            </w:r>
            <w:r>
              <w:rPr>
                <w:sz w:val="24"/>
                <w:szCs w:val="24"/>
              </w:rPr>
              <w:t xml:space="preserve">34                            </w:t>
            </w:r>
            <w:r>
              <w:rPr>
                <w:spacing w:val="21"/>
                <w:sz w:val="24"/>
                <w:szCs w:val="24"/>
              </w:rPr>
              <w:t xml:space="preserve"> </w:t>
            </w:r>
            <w:r>
              <w:rPr>
                <w:sz w:val="24"/>
                <w:szCs w:val="24"/>
              </w:rPr>
              <w:t xml:space="preserve">114                          </w:t>
            </w:r>
            <w:r>
              <w:rPr>
                <w:spacing w:val="21"/>
                <w:sz w:val="24"/>
                <w:szCs w:val="24"/>
              </w:rPr>
              <w:t xml:space="preserve"> </w:t>
            </w:r>
            <w:r>
              <w:rPr>
                <w:sz w:val="24"/>
                <w:szCs w:val="24"/>
              </w:rPr>
              <w:t>79</w:t>
            </w:r>
          </w:p>
        </w:tc>
      </w:tr>
      <w:tr w:rsidR="004F5B0F" w14:paraId="62212F09" w14:textId="77777777">
        <w:trPr>
          <w:trHeight w:hRule="exact" w:val="600"/>
        </w:trPr>
        <w:tc>
          <w:tcPr>
            <w:tcW w:w="10532" w:type="dxa"/>
            <w:gridSpan w:val="2"/>
            <w:vMerge/>
            <w:tcBorders>
              <w:left w:val="single" w:sz="2" w:space="0" w:color="808080"/>
              <w:right w:val="single" w:sz="2" w:space="0" w:color="808080"/>
            </w:tcBorders>
          </w:tcPr>
          <w:p w14:paraId="57B1FC19" w14:textId="77777777" w:rsidR="004F5B0F" w:rsidRDefault="004F5B0F"/>
        </w:tc>
      </w:tr>
      <w:tr w:rsidR="004F5B0F" w14:paraId="29529D69" w14:textId="77777777">
        <w:trPr>
          <w:trHeight w:hRule="exact" w:val="1194"/>
        </w:trPr>
        <w:tc>
          <w:tcPr>
            <w:tcW w:w="10532" w:type="dxa"/>
            <w:gridSpan w:val="2"/>
            <w:vMerge/>
            <w:tcBorders>
              <w:left w:val="single" w:sz="2" w:space="0" w:color="808080"/>
              <w:bottom w:val="single" w:sz="2" w:space="0" w:color="808080"/>
              <w:right w:val="single" w:sz="2" w:space="0" w:color="808080"/>
            </w:tcBorders>
          </w:tcPr>
          <w:p w14:paraId="2E1651F3" w14:textId="77777777" w:rsidR="004F5B0F" w:rsidRDefault="004F5B0F"/>
        </w:tc>
      </w:tr>
      <w:tr w:rsidR="004F5B0F" w14:paraId="78513962"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616D9F95" w14:textId="77777777" w:rsidR="004F5B0F" w:rsidRDefault="004F5B0F">
            <w:pPr>
              <w:spacing w:before="9" w:line="100" w:lineRule="exact"/>
              <w:rPr>
                <w:sz w:val="10"/>
                <w:szCs w:val="10"/>
              </w:rPr>
            </w:pPr>
          </w:p>
          <w:p w14:paraId="458FFA2F"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3F7DBBDC" w14:textId="77777777" w:rsidR="004F5B0F" w:rsidRDefault="004F5B0F">
            <w:pPr>
              <w:spacing w:before="9" w:line="100" w:lineRule="exact"/>
              <w:rPr>
                <w:sz w:val="10"/>
                <w:szCs w:val="10"/>
              </w:rPr>
            </w:pPr>
          </w:p>
          <w:p w14:paraId="559CB825" w14:textId="77777777" w:rsidR="004F5B0F" w:rsidRDefault="004714D2">
            <w:pPr>
              <w:ind w:left="97"/>
              <w:rPr>
                <w:sz w:val="24"/>
                <w:szCs w:val="24"/>
              </w:rPr>
            </w:pPr>
            <w:r>
              <w:rPr>
                <w:b/>
                <w:sz w:val="24"/>
                <w:szCs w:val="24"/>
              </w:rPr>
              <w:t>Document</w:t>
            </w:r>
          </w:p>
        </w:tc>
      </w:tr>
      <w:tr w:rsidR="004F5B0F" w14:paraId="2A55B0F0"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5F134B8D" w14:textId="77777777" w:rsidR="004F5B0F" w:rsidRDefault="004F5B0F">
            <w:pPr>
              <w:spacing w:before="5" w:line="100" w:lineRule="exact"/>
              <w:rPr>
                <w:sz w:val="10"/>
                <w:szCs w:val="10"/>
              </w:rPr>
            </w:pPr>
          </w:p>
          <w:p w14:paraId="0246503F" w14:textId="77777777" w:rsidR="004F5B0F" w:rsidRDefault="004714D2">
            <w:pPr>
              <w:ind w:left="97"/>
              <w:rPr>
                <w:sz w:val="24"/>
                <w:szCs w:val="24"/>
              </w:rPr>
            </w:pPr>
            <w:r>
              <w:rPr>
                <w:sz w:val="24"/>
                <w:szCs w:val="24"/>
              </w:rPr>
              <w:t>Institutional data in prescribed format</w:t>
            </w:r>
          </w:p>
        </w:tc>
        <w:tc>
          <w:tcPr>
            <w:tcW w:w="5266" w:type="dxa"/>
            <w:tcBorders>
              <w:top w:val="single" w:sz="2" w:space="0" w:color="808080"/>
              <w:left w:val="single" w:sz="2" w:space="0" w:color="808080"/>
              <w:bottom w:val="single" w:sz="2" w:space="0" w:color="808080"/>
              <w:right w:val="single" w:sz="2" w:space="0" w:color="808080"/>
            </w:tcBorders>
          </w:tcPr>
          <w:p w14:paraId="5E812334" w14:textId="77777777" w:rsidR="004F5B0F" w:rsidRDefault="004F5B0F">
            <w:pPr>
              <w:spacing w:before="5" w:line="100" w:lineRule="exact"/>
              <w:rPr>
                <w:sz w:val="10"/>
                <w:szCs w:val="10"/>
              </w:rPr>
            </w:pPr>
          </w:p>
          <w:p w14:paraId="1B306314" w14:textId="77777777" w:rsidR="004F5B0F" w:rsidRDefault="004714D2">
            <w:pPr>
              <w:ind w:left="97"/>
              <w:rPr>
                <w:sz w:val="24"/>
                <w:szCs w:val="24"/>
              </w:rPr>
            </w:pPr>
            <w:hyperlink r:id="rId76">
              <w:r>
                <w:rPr>
                  <w:color w:val="0000FF"/>
                  <w:sz w:val="24"/>
                  <w:szCs w:val="24"/>
                  <w:u w:val="single" w:color="0000FF"/>
                </w:rPr>
                <w:t>View Document</w:t>
              </w:r>
            </w:hyperlink>
          </w:p>
        </w:tc>
      </w:tr>
      <w:tr w:rsidR="004F5B0F" w14:paraId="3ACEB8EC"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3471A348" w14:textId="77777777" w:rsidR="004F5B0F" w:rsidRDefault="004F5B0F">
            <w:pPr>
              <w:spacing w:before="5" w:line="100" w:lineRule="exact"/>
              <w:rPr>
                <w:sz w:val="10"/>
                <w:szCs w:val="10"/>
              </w:rPr>
            </w:pPr>
          </w:p>
          <w:p w14:paraId="0691CE90"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22AE0FC7" w14:textId="77777777" w:rsidR="004F5B0F" w:rsidRDefault="004F5B0F">
            <w:pPr>
              <w:spacing w:before="5" w:line="100" w:lineRule="exact"/>
              <w:rPr>
                <w:sz w:val="10"/>
                <w:szCs w:val="10"/>
              </w:rPr>
            </w:pPr>
          </w:p>
          <w:p w14:paraId="0AA0183E" w14:textId="77777777" w:rsidR="004F5B0F" w:rsidRDefault="004714D2">
            <w:pPr>
              <w:ind w:left="97"/>
              <w:rPr>
                <w:sz w:val="24"/>
                <w:szCs w:val="24"/>
              </w:rPr>
            </w:pPr>
            <w:hyperlink r:id="rId77">
              <w:r>
                <w:rPr>
                  <w:color w:val="0000FF"/>
                  <w:sz w:val="24"/>
                  <w:szCs w:val="24"/>
                  <w:u w:val="single" w:color="0000FF"/>
                </w:rPr>
                <w:t>View Document</w:t>
              </w:r>
            </w:hyperlink>
          </w:p>
        </w:tc>
      </w:tr>
    </w:tbl>
    <w:p w14:paraId="27990AA1" w14:textId="77777777" w:rsidR="004F5B0F" w:rsidRDefault="004F5B0F">
      <w:pPr>
        <w:spacing w:before="2" w:line="180" w:lineRule="exact"/>
        <w:rPr>
          <w:sz w:val="18"/>
          <w:szCs w:val="18"/>
        </w:rPr>
      </w:pPr>
    </w:p>
    <w:p w14:paraId="3539949C" w14:textId="77777777" w:rsidR="004F5B0F" w:rsidRDefault="004F5B0F">
      <w:pPr>
        <w:spacing w:line="200" w:lineRule="exact"/>
      </w:pPr>
    </w:p>
    <w:p w14:paraId="7D070181" w14:textId="77777777" w:rsidR="004F5B0F" w:rsidRDefault="004F5B0F">
      <w:pPr>
        <w:spacing w:line="200" w:lineRule="exact"/>
      </w:pPr>
    </w:p>
    <w:p w14:paraId="10D1B418" w14:textId="77777777" w:rsidR="004F5B0F" w:rsidRDefault="004714D2">
      <w:pPr>
        <w:spacing w:before="24"/>
        <w:ind w:left="107"/>
        <w:rPr>
          <w:sz w:val="28"/>
          <w:szCs w:val="28"/>
        </w:rPr>
      </w:pPr>
      <w:r>
        <w:pict w14:anchorId="348FA67A">
          <v:shape id="_x0000_s3023" type="#_x0000_t202" style="position:absolute;left:0;text-align:left;margin-left:51.2pt;margin-top:176.75pt;width:490.8pt;height:50.3pt;z-index:-20104;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145B0DEC"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5DD313CE"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5ABAEE4"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26610745"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73609C82"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5C611B24" w14:textId="77777777" w:rsidR="004F5B0F" w:rsidRDefault="004F5B0F"/>
                    </w:tc>
                  </w:tr>
                  <w:tr w:rsidR="004F5B0F" w14:paraId="231D5432"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0431C20C"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3EDF964"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5B851930"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1C24388E"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349A6B90" w14:textId="77777777" w:rsidR="004F5B0F" w:rsidRDefault="004F5B0F"/>
                    </w:tc>
                  </w:tr>
                </w:tbl>
                <w:p w14:paraId="3733D6AF" w14:textId="77777777" w:rsidR="004F5B0F" w:rsidRDefault="004F5B0F"/>
              </w:txbxContent>
            </v:textbox>
            <w10:wrap anchorx="page" anchory="page"/>
          </v:shape>
        </w:pict>
      </w:r>
      <w:r>
        <w:rPr>
          <w:b/>
          <w:sz w:val="28"/>
          <w:szCs w:val="28"/>
        </w:rPr>
        <w:t>2.2 Catering to Student Diversity</w:t>
      </w:r>
    </w:p>
    <w:p w14:paraId="57F6A481" w14:textId="77777777" w:rsidR="004F5B0F" w:rsidRDefault="004F5B0F">
      <w:pPr>
        <w:spacing w:before="5" w:line="100" w:lineRule="exact"/>
        <w:rPr>
          <w:sz w:val="11"/>
          <w:szCs w:val="11"/>
        </w:rPr>
      </w:pPr>
    </w:p>
    <w:p w14:paraId="2C11D403" w14:textId="77777777" w:rsidR="004F5B0F" w:rsidRDefault="004714D2">
      <w:pPr>
        <w:spacing w:line="260" w:lineRule="auto"/>
        <w:ind w:left="447" w:right="197"/>
        <w:rPr>
          <w:sz w:val="24"/>
          <w:szCs w:val="24"/>
        </w:rPr>
      </w:pPr>
      <w:r>
        <w:rPr>
          <w:b/>
          <w:sz w:val="24"/>
          <w:szCs w:val="24"/>
        </w:rPr>
        <w:t xml:space="preserve">2.2.1 The institution assesses the learning levels of the students, after admission and organises special programs for advanced </w:t>
      </w:r>
      <w:r>
        <w:rPr>
          <w:b/>
          <w:sz w:val="24"/>
          <w:szCs w:val="24"/>
        </w:rPr>
        <w:t>learners and slow learners</w:t>
      </w:r>
    </w:p>
    <w:p w14:paraId="42FF4730" w14:textId="77777777" w:rsidR="004F5B0F" w:rsidRDefault="004F5B0F">
      <w:pPr>
        <w:spacing w:before="1" w:line="100" w:lineRule="exact"/>
        <w:rPr>
          <w:sz w:val="10"/>
          <w:szCs w:val="10"/>
        </w:rPr>
      </w:pPr>
    </w:p>
    <w:p w14:paraId="565ADCF2" w14:textId="77777777" w:rsidR="004F5B0F" w:rsidRDefault="004F5B0F">
      <w:pPr>
        <w:spacing w:line="200" w:lineRule="exact"/>
      </w:pPr>
    </w:p>
    <w:p w14:paraId="76DB07F4" w14:textId="77777777" w:rsidR="004F5B0F" w:rsidRDefault="004714D2">
      <w:pPr>
        <w:ind w:left="447"/>
        <w:rPr>
          <w:sz w:val="24"/>
          <w:szCs w:val="24"/>
        </w:rPr>
      </w:pPr>
      <w:r>
        <w:rPr>
          <w:b/>
          <w:sz w:val="24"/>
          <w:szCs w:val="24"/>
        </w:rPr>
        <w:t>Response:</w:t>
      </w:r>
    </w:p>
    <w:p w14:paraId="4BCD05E3" w14:textId="77777777" w:rsidR="004F5B0F" w:rsidRDefault="004F5B0F">
      <w:pPr>
        <w:spacing w:before="8" w:line="120" w:lineRule="exact"/>
        <w:rPr>
          <w:sz w:val="12"/>
          <w:szCs w:val="12"/>
        </w:rPr>
      </w:pPr>
    </w:p>
    <w:p w14:paraId="1367C530" w14:textId="77777777" w:rsidR="004F5B0F" w:rsidRDefault="004F5B0F">
      <w:pPr>
        <w:spacing w:line="200" w:lineRule="exact"/>
      </w:pPr>
    </w:p>
    <w:p w14:paraId="0F046F3F" w14:textId="77777777" w:rsidR="004F5B0F" w:rsidRDefault="004714D2">
      <w:pPr>
        <w:spacing w:line="521" w:lineRule="auto"/>
        <w:ind w:left="447" w:right="8531"/>
        <w:rPr>
          <w:sz w:val="24"/>
          <w:szCs w:val="24"/>
        </w:rPr>
      </w:pPr>
      <w:r>
        <w:rPr>
          <w:b/>
          <w:sz w:val="24"/>
          <w:szCs w:val="24"/>
        </w:rPr>
        <w:t>2.2.1 Response- Advance Learners-</w:t>
      </w:r>
    </w:p>
    <w:p w14:paraId="382C8F31" w14:textId="77777777" w:rsidR="004F5B0F" w:rsidRDefault="004714D2">
      <w:pPr>
        <w:spacing w:before="7" w:line="260" w:lineRule="auto"/>
        <w:ind w:left="447" w:right="266" w:firstLine="987"/>
        <w:jc w:val="both"/>
        <w:rPr>
          <w:sz w:val="24"/>
          <w:szCs w:val="24"/>
        </w:rPr>
      </w:pPr>
      <w:r>
        <w:rPr>
          <w:sz w:val="24"/>
          <w:szCs w:val="24"/>
        </w:rPr>
        <w:t xml:space="preserve">Advanced learner are identified in the ground of their receiving ability. Their attention span, memory status and capacity to follow directions. Advanced learners are having </w:t>
      </w:r>
      <w:r>
        <w:rPr>
          <w:sz w:val="24"/>
          <w:szCs w:val="24"/>
        </w:rPr>
        <w:t>high ability of grasping, following directions and standard keen memory.</w:t>
      </w:r>
    </w:p>
    <w:p w14:paraId="207E1355" w14:textId="77777777" w:rsidR="004F5B0F" w:rsidRDefault="004F5B0F">
      <w:pPr>
        <w:spacing w:before="1" w:line="100" w:lineRule="exact"/>
        <w:rPr>
          <w:sz w:val="10"/>
          <w:szCs w:val="10"/>
        </w:rPr>
      </w:pPr>
    </w:p>
    <w:p w14:paraId="1FB87720" w14:textId="77777777" w:rsidR="004F5B0F" w:rsidRDefault="004F5B0F">
      <w:pPr>
        <w:spacing w:line="200" w:lineRule="exact"/>
      </w:pPr>
    </w:p>
    <w:p w14:paraId="02BED8E6" w14:textId="77777777" w:rsidR="004F5B0F" w:rsidRDefault="004714D2">
      <w:pPr>
        <w:spacing w:line="260" w:lineRule="auto"/>
        <w:ind w:left="447" w:right="266" w:firstLine="904"/>
        <w:jc w:val="both"/>
        <w:rPr>
          <w:sz w:val="24"/>
          <w:szCs w:val="24"/>
        </w:rPr>
      </w:pPr>
      <w:r>
        <w:rPr>
          <w:sz w:val="24"/>
          <w:szCs w:val="24"/>
        </w:rPr>
        <w:t xml:space="preserve">In order to check status of student at entry level our institution has well organized admission committee. On the basis of previous performance in the examinations, </w:t>
      </w:r>
      <w:r>
        <w:rPr>
          <w:sz w:val="24"/>
          <w:szCs w:val="24"/>
        </w:rPr>
        <w:t>performance in co-curricular and extracurricular activities and in the sports admission committee determines the learning status of the students.</w:t>
      </w:r>
    </w:p>
    <w:p w14:paraId="6E93B3F6" w14:textId="77777777" w:rsidR="004F5B0F" w:rsidRDefault="004F5B0F">
      <w:pPr>
        <w:spacing w:before="1" w:line="100" w:lineRule="exact"/>
        <w:rPr>
          <w:sz w:val="10"/>
          <w:szCs w:val="10"/>
        </w:rPr>
      </w:pPr>
    </w:p>
    <w:p w14:paraId="336BDE5B" w14:textId="77777777" w:rsidR="004F5B0F" w:rsidRDefault="004F5B0F">
      <w:pPr>
        <w:spacing w:line="200" w:lineRule="exact"/>
      </w:pPr>
    </w:p>
    <w:p w14:paraId="4C3E0886" w14:textId="77777777" w:rsidR="004F5B0F" w:rsidRDefault="004714D2">
      <w:pPr>
        <w:spacing w:line="260" w:lineRule="auto"/>
        <w:ind w:left="447" w:right="266" w:firstLine="673"/>
        <w:rPr>
          <w:sz w:val="24"/>
          <w:szCs w:val="24"/>
        </w:rPr>
      </w:pPr>
      <w:r>
        <w:rPr>
          <w:sz w:val="24"/>
          <w:szCs w:val="24"/>
        </w:rPr>
        <w:t>Those</w:t>
      </w:r>
      <w:r>
        <w:rPr>
          <w:spacing w:val="7"/>
          <w:sz w:val="24"/>
          <w:szCs w:val="24"/>
        </w:rPr>
        <w:t xml:space="preserve"> </w:t>
      </w:r>
      <w:r>
        <w:rPr>
          <w:sz w:val="24"/>
          <w:szCs w:val="24"/>
        </w:rPr>
        <w:t>who</w:t>
      </w:r>
      <w:r>
        <w:rPr>
          <w:spacing w:val="7"/>
          <w:sz w:val="24"/>
          <w:szCs w:val="24"/>
        </w:rPr>
        <w:t xml:space="preserve"> </w:t>
      </w:r>
      <w:r>
        <w:rPr>
          <w:sz w:val="24"/>
          <w:szCs w:val="24"/>
        </w:rPr>
        <w:t>cross</w:t>
      </w:r>
      <w:r>
        <w:rPr>
          <w:spacing w:val="7"/>
          <w:sz w:val="24"/>
          <w:szCs w:val="24"/>
        </w:rPr>
        <w:t xml:space="preserve"> </w:t>
      </w:r>
      <w:r>
        <w:rPr>
          <w:sz w:val="24"/>
          <w:szCs w:val="24"/>
        </w:rPr>
        <w:t>distinction</w:t>
      </w:r>
      <w:r>
        <w:rPr>
          <w:spacing w:val="7"/>
          <w:sz w:val="24"/>
          <w:szCs w:val="24"/>
        </w:rPr>
        <w:t xml:space="preserve"> </w:t>
      </w:r>
      <w:r>
        <w:rPr>
          <w:sz w:val="24"/>
          <w:szCs w:val="24"/>
        </w:rPr>
        <w:t>in</w:t>
      </w:r>
      <w:r>
        <w:rPr>
          <w:spacing w:val="7"/>
          <w:sz w:val="24"/>
          <w:szCs w:val="24"/>
        </w:rPr>
        <w:t xml:space="preserve"> </w:t>
      </w:r>
      <w:r>
        <w:rPr>
          <w:sz w:val="24"/>
          <w:szCs w:val="24"/>
        </w:rPr>
        <w:t>examination,</w:t>
      </w:r>
      <w:r>
        <w:rPr>
          <w:spacing w:val="7"/>
          <w:sz w:val="24"/>
          <w:szCs w:val="24"/>
        </w:rPr>
        <w:t xml:space="preserve"> </w:t>
      </w:r>
      <w:r>
        <w:rPr>
          <w:sz w:val="24"/>
          <w:szCs w:val="24"/>
        </w:rPr>
        <w:t>who</w:t>
      </w:r>
      <w:r>
        <w:rPr>
          <w:spacing w:val="7"/>
          <w:sz w:val="24"/>
          <w:szCs w:val="24"/>
        </w:rPr>
        <w:t xml:space="preserve"> </w:t>
      </w:r>
      <w:r>
        <w:rPr>
          <w:sz w:val="24"/>
          <w:szCs w:val="24"/>
        </w:rPr>
        <w:t>participate</w:t>
      </w:r>
      <w:r>
        <w:rPr>
          <w:spacing w:val="7"/>
          <w:sz w:val="24"/>
          <w:szCs w:val="24"/>
        </w:rPr>
        <w:t xml:space="preserve"> </w:t>
      </w:r>
      <w:r>
        <w:rPr>
          <w:sz w:val="24"/>
          <w:szCs w:val="24"/>
        </w:rPr>
        <w:t>and</w:t>
      </w:r>
      <w:r>
        <w:rPr>
          <w:spacing w:val="7"/>
          <w:sz w:val="24"/>
          <w:szCs w:val="24"/>
        </w:rPr>
        <w:t xml:space="preserve"> </w:t>
      </w:r>
      <w:r>
        <w:rPr>
          <w:sz w:val="24"/>
          <w:szCs w:val="24"/>
        </w:rPr>
        <w:t>prove</w:t>
      </w:r>
      <w:r>
        <w:rPr>
          <w:spacing w:val="7"/>
          <w:sz w:val="24"/>
          <w:szCs w:val="24"/>
        </w:rPr>
        <w:t xml:space="preserve"> </w:t>
      </w:r>
      <w:r>
        <w:rPr>
          <w:sz w:val="24"/>
          <w:szCs w:val="24"/>
        </w:rPr>
        <w:t>themselves</w:t>
      </w:r>
      <w:r>
        <w:rPr>
          <w:spacing w:val="7"/>
          <w:sz w:val="24"/>
          <w:szCs w:val="24"/>
        </w:rPr>
        <w:t xml:space="preserve"> </w:t>
      </w:r>
      <w:r>
        <w:rPr>
          <w:sz w:val="24"/>
          <w:szCs w:val="24"/>
        </w:rPr>
        <w:t>in</w:t>
      </w:r>
      <w:r>
        <w:rPr>
          <w:spacing w:val="7"/>
          <w:sz w:val="24"/>
          <w:szCs w:val="24"/>
        </w:rPr>
        <w:t xml:space="preserve"> </w:t>
      </w:r>
      <w:r>
        <w:rPr>
          <w:sz w:val="24"/>
          <w:szCs w:val="24"/>
        </w:rPr>
        <w:t xml:space="preserve">co-curricular and extra </w:t>
      </w:r>
      <w:r>
        <w:rPr>
          <w:sz w:val="24"/>
          <w:szCs w:val="24"/>
        </w:rPr>
        <w:t>curricular activities as well as in sports performance is supposed to be advanced learners.</w:t>
      </w:r>
    </w:p>
    <w:p w14:paraId="02D9D0C1" w14:textId="77777777" w:rsidR="004F5B0F" w:rsidRDefault="004F5B0F">
      <w:pPr>
        <w:spacing w:before="1" w:line="100" w:lineRule="exact"/>
        <w:rPr>
          <w:sz w:val="10"/>
          <w:szCs w:val="10"/>
        </w:rPr>
      </w:pPr>
    </w:p>
    <w:p w14:paraId="792A27F1" w14:textId="77777777" w:rsidR="004F5B0F" w:rsidRDefault="004F5B0F">
      <w:pPr>
        <w:spacing w:line="200" w:lineRule="exact"/>
      </w:pPr>
    </w:p>
    <w:p w14:paraId="614B52B8" w14:textId="77777777" w:rsidR="004F5B0F" w:rsidRDefault="004714D2">
      <w:pPr>
        <w:spacing w:line="521" w:lineRule="auto"/>
        <w:ind w:left="447" w:right="2798" w:firstLine="600"/>
        <w:rPr>
          <w:sz w:val="24"/>
          <w:szCs w:val="24"/>
        </w:rPr>
      </w:pPr>
      <w:r>
        <w:rPr>
          <w:sz w:val="24"/>
          <w:szCs w:val="24"/>
        </w:rPr>
        <w:t>Our institution follows following process to encourage advanced learners. Special classes whenever required</w:t>
      </w:r>
    </w:p>
    <w:p w14:paraId="21B14BAA" w14:textId="77777777" w:rsidR="004F5B0F" w:rsidRDefault="004714D2">
      <w:pPr>
        <w:spacing w:before="12"/>
        <w:ind w:left="447"/>
        <w:rPr>
          <w:sz w:val="24"/>
          <w:szCs w:val="24"/>
        </w:rPr>
        <w:sectPr w:rsidR="004F5B0F">
          <w:pgSz w:w="11920" w:h="16840"/>
          <w:pgMar w:top="800" w:right="460" w:bottom="280" w:left="460" w:header="603" w:footer="460" w:gutter="0"/>
          <w:cols w:space="720"/>
        </w:sectPr>
      </w:pPr>
      <w:r>
        <w:rPr>
          <w:sz w:val="24"/>
          <w:szCs w:val="24"/>
        </w:rPr>
        <w:t xml:space="preserve">Additional facility for Book </w:t>
      </w:r>
      <w:r>
        <w:rPr>
          <w:sz w:val="24"/>
          <w:szCs w:val="24"/>
        </w:rPr>
        <w:t>Access in library</w:t>
      </w:r>
    </w:p>
    <w:p w14:paraId="29B08509" w14:textId="77777777" w:rsidR="004F5B0F" w:rsidRDefault="004714D2">
      <w:pPr>
        <w:spacing w:before="10" w:line="100" w:lineRule="exact"/>
        <w:rPr>
          <w:sz w:val="10"/>
          <w:szCs w:val="10"/>
        </w:rPr>
      </w:pPr>
      <w:r>
        <w:lastRenderedPageBreak/>
        <w:pict w14:anchorId="05F260BA">
          <v:group id="_x0000_s3009" style="position:absolute;margin-left:0;margin-top:56.55pt;width:595.3pt;height:728.8pt;z-index:-20103;mso-position-horizontal-relative:page;mso-position-vertical-relative:page" coordorigin=",1131" coordsize="11906,14576">
            <v:shape id="_x0000_s3022" type="#_x0000_t75" style="position:absolute;top:3402;width:11906;height:7370">
              <v:imagedata r:id="rId7" o:title=""/>
            </v:shape>
            <v:shape id="_x0000_s3021" style="position:absolute;left:807;top:1134;width:0;height:14570" coordorigin="807,1134" coordsize="0,14570" path="m807,15704r,-14570e" filled="f" strokecolor="gray" strokeweight=".1mm">
              <v:path arrowok="t"/>
            </v:shape>
            <v:shape id="_x0000_s3020" style="position:absolute;left:11339;top:1134;width:0;height:14570" coordorigin="11339,1134" coordsize="0,14570" path="m11339,1134r,14570e" filled="f" strokecolor="gray" strokeweight=".1mm">
              <v:path arrowok="t"/>
            </v:shape>
            <v:shape id="_x0000_s3019" style="position:absolute;left:807;top:1134;width:0;height:14570" coordorigin="807,1134" coordsize="0,14570" path="m807,15704r,-14570e" filled="f" strokecolor="gray" strokeweight=".1mm">
              <v:path arrowok="t"/>
            </v:shape>
            <v:shape id="_x0000_s3018" style="position:absolute;left:11339;top:1134;width:0;height:14570" coordorigin="11339,1134" coordsize="0,14570" path="m11339,1134r,14570e" filled="f" strokecolor="gray" strokeweight=".1mm">
              <v:path arrowok="t"/>
            </v:shape>
            <v:shape id="_x0000_s3017" style="position:absolute;left:1427;top:4244;width:80;height:80" coordorigin="1427,4244" coordsize="80,80" path="m1507,4284r,-5l1506,4274r-2,-5l1502,4264r-3,-4l1494,4254r-6,-4l1484,4247r-5,-1l1474,4244r-5,l1464,4244r-5,1l1454,4246r-5,2l1445,4250r-6,5l1434,4261r-3,5l1429,4270r-1,5l1427,4280r,5l1427,4290r2,5l1430,4300r3,4l1436,4309r5,5l1447,4318r5,3l1456,4322r5,1l1466,4324r5,l1476,4323r5,-2l1486,4319r4,-3l1496,4311r5,-6l1503,4301r2,-5l1506,4291r1,-5l1507,4284xe" fillcolor="black" stroked="f">
              <v:path arrowok="t"/>
            </v:shape>
            <v:shape id="_x0000_s3016" style="position:absolute;left:1427;top:4544;width:80;height:80" coordorigin="1427,4544" coordsize="80,80" path="m1507,4584r,-5l1506,4574r-2,-5l1502,4564r-3,-4l1494,4554r-6,-4l1484,4547r-5,-1l1474,4544r-5,l1464,4544r-5,1l1454,4546r-5,2l1445,4550r-6,5l1434,4561r-3,5l1429,4570r-1,5l1427,4580r,5l1427,4590r2,5l1430,4600r3,4l1436,4609r5,5l1447,4618r5,3l1456,4622r5,1l1466,4624r5,l1476,4623r5,-2l1486,4619r4,-3l1496,4611r5,-6l1503,4601r2,-5l1506,4591r1,-5l1507,4584xe" fillcolor="black" stroked="f">
              <v:path arrowok="t"/>
            </v:shape>
            <v:shape id="_x0000_s3015" style="position:absolute;left:1427;top:4844;width:80;height:80" coordorigin="1427,4844" coordsize="80,80" path="m1507,4884r,-5l1506,4874r-2,-5l1502,4864r-3,-4l1494,4854r-6,-4l1484,4847r-5,-1l1474,4844r-5,l1464,4844r-5,1l1454,4846r-5,2l1445,4850r-6,5l1434,4861r-3,5l1429,4870r-1,5l1427,4880r,5l1427,4890r2,5l1430,4900r3,4l1436,4909r5,5l1447,4918r5,3l1456,4922r5,1l1466,4924r5,l1476,4923r5,-2l1486,4919r4,-3l1496,4911r5,-6l1503,4901r2,-5l1506,4891r1,-5l1507,4884xe" fillcolor="black" stroked="f">
              <v:path arrowok="t"/>
            </v:shape>
            <v:shape id="_x0000_s3014" style="position:absolute;left:1427;top:5144;width:80;height:80" coordorigin="1427,5144" coordsize="80,80" path="m1507,5184r,-5l1506,5174r-2,-5l1502,5164r-3,-4l1494,5154r-6,-4l1484,5147r-5,-1l1474,5144r-5,l1464,5144r-5,1l1454,5146r-5,2l1445,5150r-6,5l1434,5161r-3,5l1429,5170r-1,5l1427,5180r,5l1427,5190r2,5l1430,5200r3,4l1436,5209r5,5l1447,5218r5,3l1456,5222r5,1l1466,5224r5,l1476,5223r5,-2l1486,5219r4,-3l1496,5211r5,-6l1503,5201r2,-5l1506,5191r1,-5l1507,5184xe" fillcolor="black" stroked="f">
              <v:path arrowok="t"/>
            </v:shape>
            <v:shape id="_x0000_s3013" style="position:absolute;left:1427;top:5444;width:80;height:80" coordorigin="1427,5444" coordsize="80,80" path="m1507,5484r,-5l1506,5474r-2,-5l1502,5464r-3,-4l1494,5454r-6,-4l1484,5447r-5,-1l1474,5444r-5,l1464,5444r-5,1l1454,5446r-5,2l1445,5450r-6,5l1434,5461r-3,5l1429,5470r-1,5l1427,5480r,5l1427,5490r2,5l1430,5500r3,4l1436,5509r5,5l1447,5518r5,3l1456,5522r5,1l1466,5524r5,l1476,5523r5,-2l1486,5519r4,-3l1496,5511r5,-6l1503,5501r2,-5l1506,5491r1,-5l1507,5484xe" fillcolor="black" stroked="f">
              <v:path arrowok="t"/>
            </v:shape>
            <v:shape id="_x0000_s3012" style="position:absolute;left:1427;top:5744;width:80;height:80" coordorigin="1427,5744" coordsize="80,80" path="m1507,5784r,-5l1506,5774r-2,-5l1502,5764r-3,-4l1494,5754r-6,-4l1484,5747r-5,-1l1474,5744r-5,l1464,5744r-5,1l1454,5746r-5,2l1445,5750r-6,5l1434,5761r-3,5l1429,5770r-1,5l1427,5780r,5l1427,5790r2,5l1430,5800r3,4l1436,5809r5,5l1447,5818r5,3l1456,5822r5,1l1466,5824r5,l1476,5823r5,-2l1486,5819r4,-3l1496,5811r5,-6l1503,5801r2,-5l1506,5791r1,-5l1507,5784xe" fillcolor="black" stroked="f">
              <v:path arrowok="t"/>
            </v:shape>
            <v:shape id="_x0000_s3011" style="position:absolute;left:1427;top:6044;width:80;height:80" coordorigin="1427,6044" coordsize="80,80" path="m1507,6084r,-5l1506,6074r-2,-5l1502,6064r-3,-4l1494,6054r-6,-4l1484,6047r-5,-1l1474,6044r-5,l1464,6044r-5,1l1454,6046r-5,2l1445,6050r-6,5l1434,6061r-3,5l1429,6070r-1,5l1427,6080r,5l1427,6090r2,5l1430,6100r3,4l1436,6109r5,5l1447,6118r5,3l1456,6122r5,1l1466,6124r5,l1476,6123r5,-2l1486,6119r4,-3l1496,6111r5,-6l1503,6101r2,-5l1506,6091r1,-5l1507,6084xe" fillcolor="black" stroked="f">
              <v:path arrowok="t"/>
            </v:shape>
            <v:shape id="_x0000_s3010" style="position:absolute;left:1427;top:6344;width:80;height:80" coordorigin="1427,6344" coordsize="80,80" path="m1507,6384r,-5l1506,6374r-2,-5l1502,6364r-3,-4l1494,6354r-6,-4l1484,6347r-5,-1l1474,6344r-5,l1464,6344r-5,1l1454,6346r-5,2l1445,6350r-6,5l1434,6361r-3,5l1429,6370r-1,5l1427,6380r,5l1427,6390r2,5l1430,6400r3,4l1436,6409r5,5l1447,6418r5,3l1456,6422r5,1l1466,6424r5,l1476,6423r5,-2l1486,6419r4,-3l1496,6411r5,-6l1503,6401r2,-5l1506,6391r1,-5l1507,6384xe" fillcolor="black" stroked="f">
              <v:path arrowok="t"/>
            </v:shape>
            <w10:wrap anchorx="page" anchory="page"/>
          </v:group>
        </w:pict>
      </w:r>
    </w:p>
    <w:p w14:paraId="73EC80A9" w14:textId="77777777" w:rsidR="004F5B0F" w:rsidRDefault="004F5B0F">
      <w:pPr>
        <w:spacing w:line="200" w:lineRule="exact"/>
      </w:pPr>
    </w:p>
    <w:p w14:paraId="5310BDCB" w14:textId="77777777" w:rsidR="004F5B0F" w:rsidRDefault="004714D2">
      <w:pPr>
        <w:spacing w:before="29"/>
        <w:ind w:left="107"/>
        <w:rPr>
          <w:sz w:val="24"/>
          <w:szCs w:val="24"/>
        </w:rPr>
      </w:pPr>
      <w:r>
        <w:rPr>
          <w:sz w:val="24"/>
          <w:szCs w:val="24"/>
        </w:rPr>
        <w:t>Encourage for merit scholarship</w:t>
      </w:r>
    </w:p>
    <w:p w14:paraId="444DEBE3" w14:textId="77777777" w:rsidR="004F5B0F" w:rsidRDefault="004F5B0F">
      <w:pPr>
        <w:spacing w:before="4" w:line="120" w:lineRule="exact"/>
        <w:rPr>
          <w:sz w:val="12"/>
          <w:szCs w:val="12"/>
        </w:rPr>
      </w:pPr>
    </w:p>
    <w:p w14:paraId="7C5F46D1" w14:textId="77777777" w:rsidR="004F5B0F" w:rsidRDefault="004F5B0F">
      <w:pPr>
        <w:spacing w:line="200" w:lineRule="exact"/>
      </w:pPr>
    </w:p>
    <w:p w14:paraId="6E2CBA95" w14:textId="77777777" w:rsidR="004F5B0F" w:rsidRDefault="004714D2">
      <w:pPr>
        <w:ind w:left="107"/>
        <w:rPr>
          <w:sz w:val="24"/>
          <w:szCs w:val="24"/>
        </w:rPr>
      </w:pPr>
      <w:r>
        <w:rPr>
          <w:sz w:val="24"/>
          <w:szCs w:val="24"/>
        </w:rPr>
        <w:t>Extracurricular activity</w:t>
      </w:r>
    </w:p>
    <w:p w14:paraId="44FECD4E" w14:textId="77777777" w:rsidR="004F5B0F" w:rsidRDefault="004F5B0F">
      <w:pPr>
        <w:spacing w:before="4" w:line="120" w:lineRule="exact"/>
        <w:rPr>
          <w:sz w:val="12"/>
          <w:szCs w:val="12"/>
        </w:rPr>
      </w:pPr>
    </w:p>
    <w:p w14:paraId="7E1707D1" w14:textId="77777777" w:rsidR="004F5B0F" w:rsidRDefault="004F5B0F">
      <w:pPr>
        <w:spacing w:line="200" w:lineRule="exact"/>
      </w:pPr>
    </w:p>
    <w:p w14:paraId="5493DF00" w14:textId="77777777" w:rsidR="004F5B0F" w:rsidRDefault="004714D2">
      <w:pPr>
        <w:ind w:left="107"/>
        <w:rPr>
          <w:sz w:val="24"/>
          <w:szCs w:val="24"/>
        </w:rPr>
      </w:pPr>
      <w:r>
        <w:rPr>
          <w:sz w:val="24"/>
          <w:szCs w:val="24"/>
        </w:rPr>
        <w:t>Meet toppers on regular basis and council them</w:t>
      </w:r>
    </w:p>
    <w:p w14:paraId="47DEE96D" w14:textId="77777777" w:rsidR="004F5B0F" w:rsidRDefault="004F5B0F">
      <w:pPr>
        <w:spacing w:before="8" w:line="120" w:lineRule="exact"/>
        <w:rPr>
          <w:sz w:val="12"/>
          <w:szCs w:val="12"/>
        </w:rPr>
      </w:pPr>
    </w:p>
    <w:p w14:paraId="4DADE00D" w14:textId="77777777" w:rsidR="004F5B0F" w:rsidRDefault="004F5B0F">
      <w:pPr>
        <w:spacing w:line="200" w:lineRule="exact"/>
      </w:pPr>
    </w:p>
    <w:p w14:paraId="22792A51" w14:textId="77777777" w:rsidR="004F5B0F" w:rsidRDefault="004714D2">
      <w:pPr>
        <w:ind w:left="167"/>
        <w:rPr>
          <w:sz w:val="24"/>
          <w:szCs w:val="24"/>
        </w:rPr>
      </w:pPr>
      <w:r>
        <w:rPr>
          <w:b/>
          <w:sz w:val="24"/>
          <w:szCs w:val="24"/>
        </w:rPr>
        <w:t>The practices for advanced learners we practiced are-</w:t>
      </w:r>
    </w:p>
    <w:p w14:paraId="1D5925DE" w14:textId="77777777" w:rsidR="004F5B0F" w:rsidRDefault="004F5B0F">
      <w:pPr>
        <w:spacing w:before="10" w:line="100" w:lineRule="exact"/>
        <w:rPr>
          <w:sz w:val="11"/>
          <w:szCs w:val="11"/>
        </w:rPr>
      </w:pPr>
    </w:p>
    <w:p w14:paraId="000E7138" w14:textId="77777777" w:rsidR="004F5B0F" w:rsidRDefault="004F5B0F">
      <w:pPr>
        <w:spacing w:line="200" w:lineRule="exact"/>
      </w:pPr>
    </w:p>
    <w:p w14:paraId="451A3454" w14:textId="77777777" w:rsidR="004F5B0F" w:rsidRDefault="004714D2">
      <w:pPr>
        <w:spacing w:line="260" w:lineRule="exact"/>
        <w:ind w:left="107"/>
        <w:rPr>
          <w:sz w:val="24"/>
          <w:szCs w:val="24"/>
        </w:rPr>
      </w:pPr>
      <w:r>
        <w:rPr>
          <w:position w:val="-1"/>
          <w:sz w:val="24"/>
          <w:szCs w:val="24"/>
        </w:rPr>
        <w:t>Banking training programme for B.A. II and B.Com. II stu</w:t>
      </w:r>
      <w:r>
        <w:rPr>
          <w:position w:val="-1"/>
          <w:sz w:val="24"/>
          <w:szCs w:val="24"/>
        </w:rPr>
        <w:t>dents.</w:t>
      </w:r>
    </w:p>
    <w:p w14:paraId="19566332" w14:textId="77777777" w:rsidR="004F5B0F" w:rsidRDefault="004F5B0F">
      <w:pPr>
        <w:spacing w:line="100" w:lineRule="exact"/>
        <w:rPr>
          <w:sz w:val="10"/>
          <w:szCs w:val="10"/>
        </w:rPr>
      </w:pPr>
    </w:p>
    <w:p w14:paraId="22282CC3" w14:textId="77777777" w:rsidR="004F5B0F" w:rsidRDefault="004F5B0F">
      <w:pPr>
        <w:spacing w:line="200" w:lineRule="exact"/>
      </w:pPr>
    </w:p>
    <w:p w14:paraId="7A4A0622" w14:textId="77777777" w:rsidR="004F5B0F" w:rsidRDefault="004714D2">
      <w:pPr>
        <w:spacing w:before="29" w:line="260" w:lineRule="auto"/>
        <w:ind w:left="827" w:right="1165"/>
        <w:rPr>
          <w:sz w:val="24"/>
          <w:szCs w:val="24"/>
        </w:rPr>
      </w:pPr>
      <w:r>
        <w:rPr>
          <w:sz w:val="24"/>
          <w:szCs w:val="24"/>
        </w:rPr>
        <w:t>Motivation for participation in Seminars workshops and ‘Avishkar’ research competition. Interactions with local industries.</w:t>
      </w:r>
    </w:p>
    <w:p w14:paraId="04DA49A1" w14:textId="77777777" w:rsidR="004F5B0F" w:rsidRDefault="004714D2">
      <w:pPr>
        <w:spacing w:before="1" w:line="260" w:lineRule="auto"/>
        <w:ind w:left="827" w:right="6064"/>
        <w:rPr>
          <w:sz w:val="24"/>
          <w:szCs w:val="24"/>
        </w:rPr>
      </w:pPr>
      <w:r>
        <w:rPr>
          <w:sz w:val="24"/>
          <w:szCs w:val="24"/>
        </w:rPr>
        <w:t>Field surveys and study tours. Felicitation at annual social ceremony.</w:t>
      </w:r>
    </w:p>
    <w:p w14:paraId="454761F5" w14:textId="77777777" w:rsidR="004F5B0F" w:rsidRDefault="004714D2">
      <w:pPr>
        <w:spacing w:before="1"/>
        <w:ind w:left="827"/>
        <w:rPr>
          <w:sz w:val="24"/>
          <w:szCs w:val="24"/>
        </w:rPr>
      </w:pPr>
      <w:r>
        <w:rPr>
          <w:sz w:val="24"/>
          <w:szCs w:val="24"/>
        </w:rPr>
        <w:t xml:space="preserve">Photo, publicity through college annual </w:t>
      </w:r>
      <w:r>
        <w:rPr>
          <w:sz w:val="24"/>
          <w:szCs w:val="24"/>
        </w:rPr>
        <w:t>Magazine.</w:t>
      </w:r>
    </w:p>
    <w:p w14:paraId="5E85BDE2" w14:textId="77777777" w:rsidR="004F5B0F" w:rsidRDefault="004714D2">
      <w:pPr>
        <w:spacing w:before="24" w:line="260" w:lineRule="auto"/>
        <w:ind w:left="827" w:right="626"/>
        <w:rPr>
          <w:sz w:val="24"/>
          <w:szCs w:val="24"/>
        </w:rPr>
      </w:pPr>
      <w:r>
        <w:rPr>
          <w:sz w:val="24"/>
          <w:szCs w:val="24"/>
        </w:rPr>
        <w:t>Encouragement for prepare lecture notes, Seminar papers, assignments independently. Motivation to participate in group discussions, Quiz competition, elocution and debating etc. Guest lecturers from eminent scholars were arranged on various topic</w:t>
      </w:r>
      <w:r>
        <w:rPr>
          <w:sz w:val="24"/>
          <w:szCs w:val="24"/>
        </w:rPr>
        <w:t>s with interactive session.</w:t>
      </w:r>
    </w:p>
    <w:p w14:paraId="4BD264B0" w14:textId="77777777" w:rsidR="004F5B0F" w:rsidRDefault="004F5B0F">
      <w:pPr>
        <w:spacing w:before="5" w:line="100" w:lineRule="exact"/>
        <w:rPr>
          <w:sz w:val="10"/>
          <w:szCs w:val="10"/>
        </w:rPr>
      </w:pPr>
    </w:p>
    <w:p w14:paraId="616D88C1" w14:textId="77777777" w:rsidR="004F5B0F" w:rsidRDefault="004F5B0F">
      <w:pPr>
        <w:spacing w:line="200" w:lineRule="exact"/>
      </w:pPr>
    </w:p>
    <w:p w14:paraId="422445A1" w14:textId="77777777" w:rsidR="004F5B0F" w:rsidRDefault="004714D2">
      <w:pPr>
        <w:ind w:left="107"/>
        <w:rPr>
          <w:sz w:val="24"/>
          <w:szCs w:val="24"/>
        </w:rPr>
      </w:pPr>
      <w:r>
        <w:rPr>
          <w:b/>
          <w:sz w:val="24"/>
          <w:szCs w:val="24"/>
        </w:rPr>
        <w:t>Slow Learners-</w:t>
      </w:r>
    </w:p>
    <w:p w14:paraId="04901273" w14:textId="77777777" w:rsidR="004F5B0F" w:rsidRDefault="004F5B0F">
      <w:pPr>
        <w:spacing w:before="10" w:line="100" w:lineRule="exact"/>
        <w:rPr>
          <w:sz w:val="11"/>
          <w:szCs w:val="11"/>
        </w:rPr>
      </w:pPr>
    </w:p>
    <w:p w14:paraId="26207AE7" w14:textId="77777777" w:rsidR="004F5B0F" w:rsidRDefault="004F5B0F">
      <w:pPr>
        <w:spacing w:line="200" w:lineRule="exact"/>
      </w:pPr>
    </w:p>
    <w:p w14:paraId="4717C171" w14:textId="77777777" w:rsidR="004F5B0F" w:rsidRDefault="004714D2">
      <w:pPr>
        <w:spacing w:line="260" w:lineRule="auto"/>
        <w:ind w:left="107" w:right="266" w:firstLine="581"/>
        <w:jc w:val="both"/>
        <w:rPr>
          <w:sz w:val="24"/>
          <w:szCs w:val="24"/>
        </w:rPr>
      </w:pPr>
      <w:r>
        <w:rPr>
          <w:sz w:val="24"/>
          <w:szCs w:val="24"/>
        </w:rPr>
        <w:t>Show</w:t>
      </w:r>
      <w:r>
        <w:rPr>
          <w:spacing w:val="-2"/>
          <w:sz w:val="24"/>
          <w:szCs w:val="24"/>
        </w:rPr>
        <w:t xml:space="preserve"> </w:t>
      </w:r>
      <w:r>
        <w:rPr>
          <w:sz w:val="24"/>
          <w:szCs w:val="24"/>
        </w:rPr>
        <w:t>learners</w:t>
      </w:r>
      <w:r>
        <w:rPr>
          <w:spacing w:val="-2"/>
          <w:sz w:val="24"/>
          <w:szCs w:val="24"/>
        </w:rPr>
        <w:t xml:space="preserve"> </w:t>
      </w:r>
      <w:r>
        <w:rPr>
          <w:sz w:val="24"/>
          <w:szCs w:val="24"/>
        </w:rPr>
        <w:t>are</w:t>
      </w:r>
      <w:r>
        <w:rPr>
          <w:spacing w:val="-2"/>
          <w:sz w:val="24"/>
          <w:szCs w:val="24"/>
        </w:rPr>
        <w:t xml:space="preserve"> </w:t>
      </w:r>
      <w:r>
        <w:rPr>
          <w:sz w:val="24"/>
          <w:szCs w:val="24"/>
        </w:rPr>
        <w:t>those</w:t>
      </w:r>
      <w:r>
        <w:rPr>
          <w:spacing w:val="-2"/>
          <w:sz w:val="24"/>
          <w:szCs w:val="24"/>
        </w:rPr>
        <w:t xml:space="preserve"> </w:t>
      </w:r>
      <w:r>
        <w:rPr>
          <w:sz w:val="24"/>
          <w:szCs w:val="24"/>
        </w:rPr>
        <w:t>pupils</w:t>
      </w:r>
      <w:r>
        <w:rPr>
          <w:spacing w:val="-2"/>
          <w:sz w:val="24"/>
          <w:szCs w:val="24"/>
        </w:rPr>
        <w:t xml:space="preserve"> </w:t>
      </w:r>
      <w:r>
        <w:rPr>
          <w:sz w:val="24"/>
          <w:szCs w:val="24"/>
        </w:rPr>
        <w:t>who</w:t>
      </w:r>
      <w:r>
        <w:rPr>
          <w:spacing w:val="-2"/>
          <w:sz w:val="24"/>
          <w:szCs w:val="24"/>
        </w:rPr>
        <w:t xml:space="preserve"> </w:t>
      </w:r>
      <w:r>
        <w:rPr>
          <w:sz w:val="24"/>
          <w:szCs w:val="24"/>
        </w:rPr>
        <w:t>have</w:t>
      </w:r>
      <w:r>
        <w:rPr>
          <w:spacing w:val="-2"/>
          <w:sz w:val="24"/>
          <w:szCs w:val="24"/>
        </w:rPr>
        <w:t xml:space="preserve"> </w:t>
      </w:r>
      <w:r>
        <w:rPr>
          <w:sz w:val="24"/>
          <w:szCs w:val="24"/>
        </w:rPr>
        <w:t>limited</w:t>
      </w:r>
      <w:r>
        <w:rPr>
          <w:spacing w:val="-2"/>
          <w:sz w:val="24"/>
          <w:szCs w:val="24"/>
        </w:rPr>
        <w:t xml:space="preserve"> </w:t>
      </w:r>
      <w:r>
        <w:rPr>
          <w:sz w:val="24"/>
          <w:szCs w:val="24"/>
        </w:rPr>
        <w:t>ability</w:t>
      </w:r>
      <w:r>
        <w:rPr>
          <w:spacing w:val="-2"/>
          <w:sz w:val="24"/>
          <w:szCs w:val="24"/>
        </w:rPr>
        <w:t xml:space="preserve"> </w:t>
      </w:r>
      <w:r>
        <w:rPr>
          <w:sz w:val="24"/>
          <w:szCs w:val="24"/>
        </w:rPr>
        <w:t>to</w:t>
      </w:r>
      <w:r>
        <w:rPr>
          <w:spacing w:val="-2"/>
          <w:sz w:val="24"/>
          <w:szCs w:val="24"/>
        </w:rPr>
        <w:t xml:space="preserve"> </w:t>
      </w:r>
      <w:r>
        <w:rPr>
          <w:sz w:val="24"/>
          <w:szCs w:val="24"/>
        </w:rPr>
        <w:t>different</w:t>
      </w:r>
      <w:r>
        <w:rPr>
          <w:spacing w:val="-2"/>
          <w:sz w:val="24"/>
          <w:szCs w:val="24"/>
        </w:rPr>
        <w:t xml:space="preserve"> </w:t>
      </w:r>
      <w:r>
        <w:rPr>
          <w:sz w:val="24"/>
          <w:szCs w:val="24"/>
        </w:rPr>
        <w:t>reasons</w:t>
      </w:r>
      <w:r>
        <w:rPr>
          <w:spacing w:val="-2"/>
          <w:sz w:val="24"/>
          <w:szCs w:val="24"/>
        </w:rPr>
        <w:t xml:space="preserve"> </w:t>
      </w:r>
      <w:r>
        <w:rPr>
          <w:sz w:val="24"/>
          <w:szCs w:val="24"/>
        </w:rPr>
        <w:t>in</w:t>
      </w:r>
      <w:r>
        <w:rPr>
          <w:spacing w:val="-2"/>
          <w:sz w:val="24"/>
          <w:szCs w:val="24"/>
        </w:rPr>
        <w:t xml:space="preserve"> </w:t>
      </w:r>
      <w:r>
        <w:rPr>
          <w:sz w:val="24"/>
          <w:szCs w:val="24"/>
        </w:rPr>
        <w:t>the</w:t>
      </w:r>
      <w:r>
        <w:rPr>
          <w:spacing w:val="-2"/>
          <w:sz w:val="24"/>
          <w:szCs w:val="24"/>
        </w:rPr>
        <w:t xml:space="preserve"> </w:t>
      </w:r>
      <w:r>
        <w:rPr>
          <w:sz w:val="24"/>
          <w:szCs w:val="24"/>
        </w:rPr>
        <w:t>education</w:t>
      </w:r>
      <w:r>
        <w:rPr>
          <w:spacing w:val="-2"/>
          <w:sz w:val="24"/>
          <w:szCs w:val="24"/>
        </w:rPr>
        <w:t xml:space="preserve"> </w:t>
      </w:r>
      <w:r>
        <w:rPr>
          <w:sz w:val="24"/>
          <w:szCs w:val="24"/>
        </w:rPr>
        <w:t>process. Short attention span, poor memory, difficulty in following directions and poor reading and writing ability</w:t>
      </w:r>
      <w:r>
        <w:rPr>
          <w:sz w:val="24"/>
          <w:szCs w:val="24"/>
        </w:rPr>
        <w:t xml:space="preserve"> are some symptoms to recognize the slow learners.</w:t>
      </w:r>
    </w:p>
    <w:p w14:paraId="7564D780" w14:textId="77777777" w:rsidR="004F5B0F" w:rsidRDefault="004F5B0F">
      <w:pPr>
        <w:spacing w:before="1" w:line="100" w:lineRule="exact"/>
        <w:rPr>
          <w:sz w:val="10"/>
          <w:szCs w:val="10"/>
        </w:rPr>
      </w:pPr>
    </w:p>
    <w:p w14:paraId="38AC4655" w14:textId="77777777" w:rsidR="004F5B0F" w:rsidRDefault="004F5B0F">
      <w:pPr>
        <w:spacing w:line="200" w:lineRule="exact"/>
      </w:pPr>
    </w:p>
    <w:p w14:paraId="4412F608" w14:textId="77777777" w:rsidR="004F5B0F" w:rsidRDefault="004714D2">
      <w:pPr>
        <w:spacing w:line="260" w:lineRule="auto"/>
        <w:ind w:left="107" w:right="266" w:firstLine="762"/>
        <w:jc w:val="both"/>
        <w:rPr>
          <w:sz w:val="24"/>
          <w:szCs w:val="24"/>
        </w:rPr>
      </w:pPr>
      <w:r>
        <w:rPr>
          <w:sz w:val="24"/>
          <w:szCs w:val="24"/>
        </w:rPr>
        <w:t>Those pupils who have Marks in between 35% to 50% in their previous examination, those who have</w:t>
      </w:r>
      <w:r>
        <w:rPr>
          <w:spacing w:val="21"/>
          <w:sz w:val="24"/>
          <w:szCs w:val="24"/>
        </w:rPr>
        <w:t xml:space="preserve"> </w:t>
      </w:r>
      <w:r>
        <w:rPr>
          <w:sz w:val="24"/>
          <w:szCs w:val="24"/>
        </w:rPr>
        <w:t>less</w:t>
      </w:r>
      <w:r>
        <w:rPr>
          <w:spacing w:val="21"/>
          <w:sz w:val="24"/>
          <w:szCs w:val="24"/>
        </w:rPr>
        <w:t xml:space="preserve"> </w:t>
      </w:r>
      <w:r>
        <w:rPr>
          <w:sz w:val="24"/>
          <w:szCs w:val="24"/>
        </w:rPr>
        <w:t>participation</w:t>
      </w:r>
      <w:r>
        <w:rPr>
          <w:spacing w:val="21"/>
          <w:sz w:val="24"/>
          <w:szCs w:val="24"/>
        </w:rPr>
        <w:t xml:space="preserve"> </w:t>
      </w:r>
      <w:r>
        <w:rPr>
          <w:sz w:val="24"/>
          <w:szCs w:val="24"/>
        </w:rPr>
        <w:t>in</w:t>
      </w:r>
      <w:r>
        <w:rPr>
          <w:spacing w:val="21"/>
          <w:sz w:val="24"/>
          <w:szCs w:val="24"/>
        </w:rPr>
        <w:t xml:space="preserve"> </w:t>
      </w:r>
      <w:r>
        <w:rPr>
          <w:sz w:val="24"/>
          <w:szCs w:val="24"/>
        </w:rPr>
        <w:t>co-curricular</w:t>
      </w:r>
      <w:r>
        <w:rPr>
          <w:spacing w:val="21"/>
          <w:sz w:val="24"/>
          <w:szCs w:val="24"/>
        </w:rPr>
        <w:t xml:space="preserve"> </w:t>
      </w:r>
      <w:r>
        <w:rPr>
          <w:sz w:val="24"/>
          <w:szCs w:val="24"/>
        </w:rPr>
        <w:t>and</w:t>
      </w:r>
      <w:r>
        <w:rPr>
          <w:spacing w:val="21"/>
          <w:sz w:val="24"/>
          <w:szCs w:val="24"/>
        </w:rPr>
        <w:t xml:space="preserve"> </w:t>
      </w:r>
      <w:r>
        <w:rPr>
          <w:sz w:val="24"/>
          <w:szCs w:val="24"/>
        </w:rPr>
        <w:t>extracurricular</w:t>
      </w:r>
      <w:r>
        <w:rPr>
          <w:spacing w:val="21"/>
          <w:sz w:val="24"/>
          <w:szCs w:val="24"/>
        </w:rPr>
        <w:t xml:space="preserve"> </w:t>
      </w:r>
      <w:r>
        <w:rPr>
          <w:sz w:val="24"/>
          <w:szCs w:val="24"/>
        </w:rPr>
        <w:t>activities</w:t>
      </w:r>
      <w:r>
        <w:rPr>
          <w:spacing w:val="21"/>
          <w:sz w:val="24"/>
          <w:szCs w:val="24"/>
        </w:rPr>
        <w:t xml:space="preserve"> </w:t>
      </w:r>
      <w:r>
        <w:rPr>
          <w:sz w:val="24"/>
          <w:szCs w:val="24"/>
        </w:rPr>
        <w:t>and</w:t>
      </w:r>
      <w:r>
        <w:rPr>
          <w:spacing w:val="21"/>
          <w:sz w:val="24"/>
          <w:szCs w:val="24"/>
        </w:rPr>
        <w:t xml:space="preserve"> </w:t>
      </w:r>
      <w:r>
        <w:rPr>
          <w:sz w:val="24"/>
          <w:szCs w:val="24"/>
        </w:rPr>
        <w:t>negligible</w:t>
      </w:r>
      <w:r>
        <w:rPr>
          <w:spacing w:val="21"/>
          <w:sz w:val="24"/>
          <w:szCs w:val="24"/>
        </w:rPr>
        <w:t xml:space="preserve"> </w:t>
      </w:r>
      <w:r>
        <w:rPr>
          <w:sz w:val="24"/>
          <w:szCs w:val="24"/>
        </w:rPr>
        <w:t>performance</w:t>
      </w:r>
      <w:r>
        <w:rPr>
          <w:spacing w:val="21"/>
          <w:sz w:val="24"/>
          <w:szCs w:val="24"/>
        </w:rPr>
        <w:t xml:space="preserve"> </w:t>
      </w:r>
      <w:r>
        <w:rPr>
          <w:sz w:val="24"/>
          <w:szCs w:val="24"/>
        </w:rPr>
        <w:t>in</w:t>
      </w:r>
      <w:r>
        <w:rPr>
          <w:spacing w:val="21"/>
          <w:sz w:val="24"/>
          <w:szCs w:val="24"/>
        </w:rPr>
        <w:t xml:space="preserve"> </w:t>
      </w:r>
      <w:r>
        <w:rPr>
          <w:sz w:val="24"/>
          <w:szCs w:val="24"/>
        </w:rPr>
        <w:t xml:space="preserve">sport </w:t>
      </w:r>
      <w:r>
        <w:rPr>
          <w:sz w:val="24"/>
          <w:szCs w:val="24"/>
        </w:rPr>
        <w:t>are recognize as slow learner.</w:t>
      </w:r>
    </w:p>
    <w:p w14:paraId="267571DE" w14:textId="77777777" w:rsidR="004F5B0F" w:rsidRDefault="004F5B0F">
      <w:pPr>
        <w:spacing w:before="1" w:line="100" w:lineRule="exact"/>
        <w:rPr>
          <w:sz w:val="10"/>
          <w:szCs w:val="10"/>
        </w:rPr>
      </w:pPr>
    </w:p>
    <w:p w14:paraId="029E06C7" w14:textId="77777777" w:rsidR="004F5B0F" w:rsidRDefault="004F5B0F">
      <w:pPr>
        <w:spacing w:line="200" w:lineRule="exact"/>
      </w:pPr>
    </w:p>
    <w:p w14:paraId="0376AB75" w14:textId="77777777" w:rsidR="004F5B0F" w:rsidRDefault="004714D2">
      <w:pPr>
        <w:spacing w:line="521" w:lineRule="auto"/>
        <w:ind w:left="107" w:right="2145" w:firstLine="600"/>
        <w:rPr>
          <w:sz w:val="24"/>
          <w:szCs w:val="24"/>
        </w:rPr>
      </w:pPr>
      <w:r>
        <w:rPr>
          <w:sz w:val="24"/>
          <w:szCs w:val="24"/>
        </w:rPr>
        <w:t>Our institution undergoes with the following process to encourage slow learners. Special classes and tutorials are conducted</w:t>
      </w:r>
    </w:p>
    <w:p w14:paraId="7A9C4C98" w14:textId="77777777" w:rsidR="004F5B0F" w:rsidRDefault="004714D2">
      <w:pPr>
        <w:spacing w:before="12" w:line="521" w:lineRule="auto"/>
        <w:ind w:left="107" w:right="8037"/>
        <w:rPr>
          <w:sz w:val="24"/>
          <w:szCs w:val="24"/>
        </w:rPr>
      </w:pPr>
      <w:r>
        <w:rPr>
          <w:sz w:val="24"/>
          <w:szCs w:val="24"/>
        </w:rPr>
        <w:t>Question Bank revised Additional tests are given Assignments given</w:t>
      </w:r>
    </w:p>
    <w:p w14:paraId="593350AE" w14:textId="77777777" w:rsidR="004F5B0F" w:rsidRDefault="004714D2">
      <w:pPr>
        <w:spacing w:before="12"/>
        <w:ind w:left="107"/>
        <w:rPr>
          <w:sz w:val="24"/>
          <w:szCs w:val="24"/>
        </w:rPr>
      </w:pPr>
      <w:r>
        <w:rPr>
          <w:sz w:val="24"/>
          <w:szCs w:val="24"/>
        </w:rPr>
        <w:t xml:space="preserve">Regularly cancelled by </w:t>
      </w:r>
      <w:r>
        <w:rPr>
          <w:sz w:val="24"/>
          <w:szCs w:val="24"/>
        </w:rPr>
        <w:t>proctor result improvement team class teacher attendance and marks are monitored</w:t>
      </w:r>
    </w:p>
    <w:p w14:paraId="20AAFC4E" w14:textId="77777777" w:rsidR="004F5B0F" w:rsidRDefault="004F5B0F">
      <w:pPr>
        <w:spacing w:before="8" w:line="120" w:lineRule="exact"/>
        <w:rPr>
          <w:sz w:val="12"/>
          <w:szCs w:val="12"/>
        </w:rPr>
      </w:pPr>
    </w:p>
    <w:p w14:paraId="5A9DEEB0" w14:textId="77777777" w:rsidR="004F5B0F" w:rsidRDefault="004F5B0F">
      <w:pPr>
        <w:spacing w:line="200" w:lineRule="exact"/>
      </w:pPr>
    </w:p>
    <w:p w14:paraId="77DAB22C" w14:textId="77777777" w:rsidR="004F5B0F" w:rsidRDefault="004714D2">
      <w:pPr>
        <w:spacing w:line="260" w:lineRule="exact"/>
        <w:ind w:left="107"/>
        <w:rPr>
          <w:sz w:val="24"/>
          <w:szCs w:val="24"/>
        </w:rPr>
      </w:pPr>
      <w:r>
        <w:rPr>
          <w:b/>
          <w:position w:val="-1"/>
          <w:sz w:val="24"/>
          <w:szCs w:val="24"/>
        </w:rPr>
        <w:t>The practices adopted for betterment in slow learners performance are-</w:t>
      </w:r>
    </w:p>
    <w:p w14:paraId="1BF232D4" w14:textId="77777777" w:rsidR="004F5B0F" w:rsidRDefault="004F5B0F">
      <w:pPr>
        <w:spacing w:before="16" w:line="280" w:lineRule="exact"/>
        <w:rPr>
          <w:sz w:val="28"/>
          <w:szCs w:val="28"/>
        </w:rPr>
      </w:pPr>
    </w:p>
    <w:p w14:paraId="3594B7C6" w14:textId="77777777" w:rsidR="004F5B0F" w:rsidRDefault="004714D2">
      <w:pPr>
        <w:spacing w:before="29"/>
        <w:ind w:left="827"/>
        <w:rPr>
          <w:sz w:val="24"/>
          <w:szCs w:val="24"/>
        </w:rPr>
      </w:pPr>
      <w:r>
        <w:pict w14:anchorId="3E758135">
          <v:group id="_x0000_s3007" style="position:absolute;left:0;text-align:left;margin-left:71.35pt;margin-top:6.6pt;width:4pt;height:4pt;z-index:-20102;mso-position-horizontal-relative:page" coordorigin="1427,132" coordsize="80,80">
            <v:shape id="_x0000_s3008" style="position:absolute;left:1427;top:132;width:80;height:80" coordorigin="1427,132" coordsize="80,80" path="m1507,171r,-5l1506,161r-2,-4l1502,152r-3,-4l1494,142r-6,-5l1484,135r-5,-2l1474,132r-5,l1464,132r-5,l1454,134r-5,2l1445,138r-6,5l1434,149r-3,4l1429,158r-1,5l1427,168r,5l1427,178r2,5l1430,188r3,4l1436,196r5,6l1447,206r5,2l1456,210r5,1l1466,212r5,-1l1476,210r5,-1l1486,207r4,-3l1496,199r5,-6l1503,189r2,-5l1506,179r1,-5l1507,171xe" fillcolor="black" stroked="f">
              <v:path arrowok="t"/>
            </v:shape>
            <w10:wrap anchorx="page"/>
          </v:group>
        </w:pict>
      </w:r>
      <w:r>
        <w:rPr>
          <w:sz w:val="24"/>
          <w:szCs w:val="24"/>
        </w:rPr>
        <w:t>All faculty members treat them with high patients.</w:t>
      </w:r>
    </w:p>
    <w:p w14:paraId="255AE8B8" w14:textId="77777777" w:rsidR="004F5B0F" w:rsidRDefault="004714D2">
      <w:pPr>
        <w:spacing w:before="24" w:line="260" w:lineRule="auto"/>
        <w:ind w:left="827" w:right="2285"/>
        <w:rPr>
          <w:sz w:val="24"/>
          <w:szCs w:val="24"/>
        </w:rPr>
      </w:pPr>
      <w:r>
        <w:pict w14:anchorId="3CEAAC97">
          <v:group id="_x0000_s3005" style="position:absolute;left:0;text-align:left;margin-left:71.35pt;margin-top:6.35pt;width:4pt;height:4pt;z-index:-20101;mso-position-horizontal-relative:page" coordorigin="1427,127" coordsize="80,80">
            <v:shape id="_x0000_s3006" style="position:absolute;left:1427;top:127;width:80;height:80" coordorigin="1427,127" coordsize="80,80" path="m1507,166r,-5l1506,156r-2,-4l1502,147r-3,-4l1494,137r-6,-5l1484,130r-5,-2l1474,127r-5,l1464,127r-5,l1454,129r-5,2l1445,133r-6,5l1434,144r-3,4l1429,153r-1,5l1427,163r,5l1427,173r2,5l1430,183r3,4l1436,191r5,6l1447,201r5,2l1456,205r5,1l1466,207r5,-1l1476,205r5,-1l1486,202r4,-3l1496,194r5,-6l1503,184r2,-5l1506,174r1,-5l1507,166xe" fillcolor="black" stroked="f">
              <v:path arrowok="t"/>
            </v:shape>
            <w10:wrap anchorx="page"/>
          </v:group>
        </w:pict>
      </w:r>
      <w:r>
        <w:pict w14:anchorId="11EBEAA2">
          <v:group id="_x0000_s3003" style="position:absolute;left:0;text-align:left;margin-left:71.35pt;margin-top:21.35pt;width:4pt;height:4pt;z-index:-20100;mso-position-horizontal-relative:page" coordorigin="1427,427" coordsize="80,80">
            <v:shape id="_x0000_s3004" style="position:absolute;left:1427;top:427;width:80;height:80" coordorigin="1427,427" coordsize="80,80" path="m1507,466r,-5l1506,456r-2,-4l1502,447r-3,-4l1494,437r-6,-5l1484,430r-5,-2l1474,427r-5,l1464,427r-5,l1454,429r-5,2l1445,433r-6,5l1434,444r-3,4l1429,453r-1,5l1427,463r,5l1427,473r2,5l1430,483r3,4l1436,491r5,6l1447,501r5,2l1456,505r5,1l1466,507r5,-1l1476,505r5,-1l1486,502r4,-3l1496,494r5,-6l1503,484r2,-5l1506,474r1,-5l1507,466xe" fillcolor="black" stroked="f">
              <v:path arrowok="t"/>
            </v:shape>
            <w10:wrap anchorx="page"/>
          </v:group>
        </w:pict>
      </w:r>
      <w:r>
        <w:rPr>
          <w:sz w:val="24"/>
          <w:szCs w:val="24"/>
        </w:rPr>
        <w:t>Engage performance e.g. help in making notes</w:t>
      </w:r>
      <w:r>
        <w:rPr>
          <w:sz w:val="24"/>
          <w:szCs w:val="24"/>
        </w:rPr>
        <w:t>, discussion on difficult Topics. Provide them minimum regular homework.</w:t>
      </w:r>
    </w:p>
    <w:p w14:paraId="2B9EA0C1" w14:textId="77777777" w:rsidR="004F5B0F" w:rsidRDefault="004714D2">
      <w:pPr>
        <w:spacing w:before="1" w:line="260" w:lineRule="auto"/>
        <w:ind w:left="827" w:right="266"/>
        <w:rPr>
          <w:sz w:val="24"/>
          <w:szCs w:val="24"/>
        </w:rPr>
        <w:sectPr w:rsidR="004F5B0F">
          <w:pgSz w:w="11920" w:h="16840"/>
          <w:pgMar w:top="800" w:right="460" w:bottom="280" w:left="800" w:header="603" w:footer="460" w:gutter="0"/>
          <w:cols w:space="720"/>
        </w:sectPr>
      </w:pPr>
      <w:r>
        <w:pict w14:anchorId="22951129">
          <v:group id="_x0000_s3001" style="position:absolute;left:0;text-align:left;margin-left:71.35pt;margin-top:5.2pt;width:4pt;height:4pt;z-index:-20099;mso-position-horizontal-relative:page" coordorigin="1427,104" coordsize="80,80">
            <v:shape id="_x0000_s3002" style="position:absolute;left:1427;top:104;width:80;height:80" coordorigin="1427,104" coordsize="80,80" path="m1507,143r,-5l1506,133r-2,-4l1502,124r-3,-4l1494,114r-6,-5l1484,107r-5,-2l1474,104r-5,l1464,104r-5,l1454,106r-5,2l1445,110r-6,5l1434,121r-3,4l1429,130r-1,5l1427,140r,5l1427,150r2,5l1430,160r3,4l1436,168r5,6l1447,178r5,2l1456,182r5,1l1466,184r5,-1l1476,182r5,-1l1486,179r4,-3l1496,171r5,-6l1503,161r2,-5l1506,151r1,-5l1507,143xe" fillcolor="black" stroked="f">
              <v:path arrowok="t"/>
            </v:shape>
            <w10:wrap anchorx="page"/>
          </v:group>
        </w:pict>
      </w:r>
      <w:r>
        <w:rPr>
          <w:sz w:val="24"/>
          <w:szCs w:val="24"/>
        </w:rPr>
        <w:t>Slow</w:t>
      </w:r>
      <w:r>
        <w:rPr>
          <w:spacing w:val="8"/>
          <w:sz w:val="24"/>
          <w:szCs w:val="24"/>
        </w:rPr>
        <w:t xml:space="preserve"> </w:t>
      </w:r>
      <w:r>
        <w:rPr>
          <w:sz w:val="24"/>
          <w:szCs w:val="24"/>
        </w:rPr>
        <w:t>learners</w:t>
      </w:r>
      <w:r>
        <w:rPr>
          <w:spacing w:val="8"/>
          <w:sz w:val="24"/>
          <w:szCs w:val="24"/>
        </w:rPr>
        <w:t xml:space="preserve"> </w:t>
      </w:r>
      <w:r>
        <w:rPr>
          <w:sz w:val="24"/>
          <w:szCs w:val="24"/>
        </w:rPr>
        <w:t>are</w:t>
      </w:r>
      <w:r>
        <w:rPr>
          <w:spacing w:val="8"/>
          <w:sz w:val="24"/>
          <w:szCs w:val="24"/>
        </w:rPr>
        <w:t xml:space="preserve"> </w:t>
      </w:r>
      <w:r>
        <w:rPr>
          <w:sz w:val="24"/>
          <w:szCs w:val="24"/>
        </w:rPr>
        <w:t>also</w:t>
      </w:r>
      <w:r>
        <w:rPr>
          <w:spacing w:val="8"/>
          <w:sz w:val="24"/>
          <w:szCs w:val="24"/>
        </w:rPr>
        <w:t xml:space="preserve"> </w:t>
      </w:r>
      <w:r>
        <w:rPr>
          <w:sz w:val="24"/>
          <w:szCs w:val="24"/>
        </w:rPr>
        <w:t>provided</w:t>
      </w:r>
      <w:r>
        <w:rPr>
          <w:spacing w:val="8"/>
          <w:sz w:val="24"/>
          <w:szCs w:val="24"/>
        </w:rPr>
        <w:t xml:space="preserve"> </w:t>
      </w:r>
      <w:r>
        <w:rPr>
          <w:sz w:val="24"/>
          <w:szCs w:val="24"/>
        </w:rPr>
        <w:t>with</w:t>
      </w:r>
      <w:r>
        <w:rPr>
          <w:spacing w:val="8"/>
          <w:sz w:val="24"/>
          <w:szCs w:val="24"/>
        </w:rPr>
        <w:t xml:space="preserve"> </w:t>
      </w:r>
      <w:r>
        <w:rPr>
          <w:sz w:val="24"/>
          <w:szCs w:val="24"/>
        </w:rPr>
        <w:t>extra</w:t>
      </w:r>
      <w:r>
        <w:rPr>
          <w:spacing w:val="8"/>
          <w:sz w:val="24"/>
          <w:szCs w:val="24"/>
        </w:rPr>
        <w:t xml:space="preserve"> </w:t>
      </w:r>
      <w:r>
        <w:rPr>
          <w:sz w:val="24"/>
          <w:szCs w:val="24"/>
        </w:rPr>
        <w:t>guidance</w:t>
      </w:r>
      <w:r>
        <w:rPr>
          <w:spacing w:val="8"/>
          <w:sz w:val="24"/>
          <w:szCs w:val="24"/>
        </w:rPr>
        <w:t xml:space="preserve"> </w:t>
      </w:r>
      <w:r>
        <w:rPr>
          <w:sz w:val="24"/>
          <w:szCs w:val="24"/>
        </w:rPr>
        <w:t>through</w:t>
      </w:r>
      <w:r>
        <w:rPr>
          <w:spacing w:val="8"/>
          <w:sz w:val="24"/>
          <w:szCs w:val="24"/>
        </w:rPr>
        <w:t xml:space="preserve"> </w:t>
      </w:r>
      <w:r>
        <w:rPr>
          <w:sz w:val="24"/>
          <w:szCs w:val="24"/>
        </w:rPr>
        <w:t>remedial</w:t>
      </w:r>
      <w:r>
        <w:rPr>
          <w:spacing w:val="8"/>
          <w:sz w:val="24"/>
          <w:szCs w:val="24"/>
        </w:rPr>
        <w:t xml:space="preserve"> </w:t>
      </w:r>
      <w:r>
        <w:rPr>
          <w:sz w:val="24"/>
          <w:szCs w:val="24"/>
        </w:rPr>
        <w:t>coaching</w:t>
      </w:r>
      <w:r>
        <w:rPr>
          <w:spacing w:val="8"/>
          <w:sz w:val="24"/>
          <w:szCs w:val="24"/>
        </w:rPr>
        <w:t xml:space="preserve"> </w:t>
      </w:r>
      <w:r>
        <w:rPr>
          <w:sz w:val="24"/>
          <w:szCs w:val="24"/>
        </w:rPr>
        <w:t>Extra</w:t>
      </w:r>
      <w:r>
        <w:rPr>
          <w:spacing w:val="8"/>
          <w:sz w:val="24"/>
          <w:szCs w:val="24"/>
        </w:rPr>
        <w:t xml:space="preserve"> </w:t>
      </w:r>
      <w:r>
        <w:rPr>
          <w:sz w:val="24"/>
          <w:szCs w:val="24"/>
        </w:rPr>
        <w:t>lectures</w:t>
      </w:r>
      <w:r>
        <w:rPr>
          <w:spacing w:val="8"/>
          <w:sz w:val="24"/>
          <w:szCs w:val="24"/>
        </w:rPr>
        <w:t xml:space="preserve"> </w:t>
      </w:r>
      <w:r>
        <w:rPr>
          <w:sz w:val="24"/>
          <w:szCs w:val="24"/>
        </w:rPr>
        <w:t xml:space="preserve">and personal counseling by faculty. Sports academy for making </w:t>
      </w:r>
      <w:r>
        <w:rPr>
          <w:sz w:val="24"/>
          <w:szCs w:val="24"/>
        </w:rPr>
        <w:t>career in sports.</w:t>
      </w:r>
    </w:p>
    <w:p w14:paraId="7F89D1A5" w14:textId="77777777" w:rsidR="004F5B0F" w:rsidRDefault="004F5B0F">
      <w:pPr>
        <w:spacing w:before="9" w:line="180" w:lineRule="exact"/>
        <w:rPr>
          <w:sz w:val="19"/>
          <w:szCs w:val="19"/>
        </w:rPr>
      </w:pPr>
    </w:p>
    <w:p w14:paraId="653C965C" w14:textId="77777777" w:rsidR="004F5B0F" w:rsidRDefault="004F5B0F">
      <w:pPr>
        <w:spacing w:line="200" w:lineRule="exact"/>
      </w:pPr>
    </w:p>
    <w:p w14:paraId="60612528" w14:textId="77777777" w:rsidR="004F5B0F" w:rsidRDefault="004F5B0F">
      <w:pPr>
        <w:spacing w:line="200" w:lineRule="exact"/>
      </w:pPr>
    </w:p>
    <w:p w14:paraId="09DB524A" w14:textId="77777777" w:rsidR="004F5B0F" w:rsidRDefault="004F5B0F">
      <w:pPr>
        <w:spacing w:line="200" w:lineRule="exact"/>
      </w:pPr>
    </w:p>
    <w:p w14:paraId="3DF0A3CB" w14:textId="77777777" w:rsidR="004F5B0F" w:rsidRDefault="004F5B0F">
      <w:pPr>
        <w:spacing w:line="200" w:lineRule="exact"/>
      </w:pPr>
    </w:p>
    <w:p w14:paraId="53C88474" w14:textId="77777777" w:rsidR="004F5B0F" w:rsidRDefault="004F5B0F">
      <w:pPr>
        <w:spacing w:line="200" w:lineRule="exact"/>
      </w:pPr>
    </w:p>
    <w:p w14:paraId="4E8E2A96" w14:textId="77777777" w:rsidR="004F5B0F" w:rsidRDefault="004F5B0F">
      <w:pPr>
        <w:spacing w:line="200" w:lineRule="exact"/>
      </w:pPr>
    </w:p>
    <w:p w14:paraId="3F048B2B" w14:textId="77777777" w:rsidR="004F5B0F" w:rsidRDefault="004F5B0F">
      <w:pPr>
        <w:spacing w:line="200" w:lineRule="exact"/>
      </w:pPr>
    </w:p>
    <w:p w14:paraId="2C5BBFD2" w14:textId="77777777" w:rsidR="004F5B0F" w:rsidRDefault="004F5B0F">
      <w:pPr>
        <w:spacing w:line="200" w:lineRule="exact"/>
      </w:pPr>
    </w:p>
    <w:p w14:paraId="56DAB4E7" w14:textId="77777777" w:rsidR="004F5B0F" w:rsidRDefault="004F5B0F">
      <w:pPr>
        <w:spacing w:line="200" w:lineRule="exact"/>
      </w:pPr>
    </w:p>
    <w:p w14:paraId="1F5AE50D" w14:textId="77777777" w:rsidR="004F5B0F" w:rsidRDefault="004F5B0F">
      <w:pPr>
        <w:spacing w:line="200" w:lineRule="exact"/>
      </w:pPr>
    </w:p>
    <w:p w14:paraId="7D11E31C" w14:textId="77777777" w:rsidR="004F5B0F" w:rsidRDefault="004F5B0F">
      <w:pPr>
        <w:spacing w:line="200" w:lineRule="exact"/>
      </w:pPr>
    </w:p>
    <w:p w14:paraId="32429CA3" w14:textId="77777777" w:rsidR="004F5B0F" w:rsidRDefault="004F5B0F">
      <w:pPr>
        <w:spacing w:line="200" w:lineRule="exact"/>
      </w:pPr>
    </w:p>
    <w:p w14:paraId="407FEF9C" w14:textId="77777777" w:rsidR="004F5B0F" w:rsidRDefault="004714D2">
      <w:r>
        <w:pict w14:anchorId="4BC0103C">
          <v:group id="_x0000_s2999" style="position:absolute;margin-left:71.35pt;margin-top:62.2pt;width:4pt;height:4pt;z-index:-20097;mso-position-horizontal-relative:page;mso-position-vertical-relative:page" coordorigin="1427,1244" coordsize="80,80">
            <v:shape id="_x0000_s3000" style="position:absolute;left:1427;top:1244;width:80;height:80" coordorigin="1427,1244" coordsize="80,80" path="m1507,1284r,-5l1506,1274r-2,-5l1502,1264r-3,-4l1494,1254r-6,-4l1484,1247r-5,-1l1474,1244r-5,l1464,1244r-5,1l1454,1246r-5,2l1445,1250r-6,5l1434,1261r-3,5l1429,1270r-1,5l1427,1280r,5l1427,1290r2,5l1430,1300r3,4l1436,1309r5,5l1447,1318r5,3l1456,1322r5,1l1466,1324r5,l1476,1323r5,-2l1486,1319r4,-3l1496,1311r5,-6l1503,1301r2,-5l1506,1291r1,-5l1507,1284xe" fillcolor="black" stroked="f">
              <v:path arrowok="t"/>
            </v:shape>
            <w10:wrap anchorx="page" anchory="page"/>
          </v:group>
        </w:pict>
      </w:r>
      <w:r>
        <w:pict w14:anchorId="223BAC6F">
          <v:group id="_x0000_s2997" style="position:absolute;margin-left:71.35pt;margin-top:77.2pt;width:4pt;height:4pt;z-index:-20096;mso-position-horizontal-relative:page;mso-position-vertical-relative:page" coordorigin="1427,1544" coordsize="80,80">
            <v:shape id="_x0000_s2998" style="position:absolute;left:1427;top:1544;width:80;height:80" coordorigin="1427,1544" coordsize="80,80" path="m1507,1584r,-5l1506,1574r-2,-5l1502,1564r-3,-4l1494,1554r-6,-4l1484,1547r-5,-1l1474,1544r-5,l1464,1544r-5,1l1454,1546r-5,2l1445,1550r-6,5l1434,1561r-3,5l1429,1570r-1,5l1427,1580r,5l1427,1590r2,5l1430,1600r3,4l1436,1609r5,5l1447,1618r5,3l1456,1622r5,1l1466,1624r5,l1476,1623r5,-2l1486,1619r4,-3l1496,1611r5,-6l1503,1601r2,-5l1506,1591r1,-5l1507,1584xe" fillcolor="black" stroked="f">
              <v:path arrowok="t"/>
            </v:shape>
            <w10:wrap anchorx="page" anchory="page"/>
          </v:group>
        </w:pict>
      </w:r>
      <w:r>
        <w:pict w14:anchorId="6652E19C">
          <v:group id="_x0000_s2995" style="position:absolute;margin-left:71.35pt;margin-top:-62.9pt;width:4pt;height:4pt;z-index:-20095;mso-position-horizontal-relative:page" coordorigin="1427,-1258" coordsize="80,80">
            <v:shape id="_x0000_s2996" style="position:absolute;left:1427;top:-1258;width:80;height:80" coordorigin="1427,-1258" coordsize="80,80" path="m1507,-1218r,-5l1506,-1228r-2,-5l1502,-1237r-3,-4l1494,-1247r-6,-5l1484,-1254r-5,-2l1474,-1257r-5,-1l1464,-1258r-5,1l1454,-1256r-5,2l1445,-1251r-6,5l1434,-1240r-3,4l1429,-1231r-1,4l1427,-1222r,6l1427,-1211r2,5l1430,-1202r3,5l1436,-1193r5,6l1447,-1183r5,2l1456,-1179r5,1l1466,-1178r5,l1476,-1179r5,-1l1486,-1182r4,-3l1496,-1190r5,-6l1503,-1200r2,-5l1506,-1210r1,-5l1507,-1218xe" fillcolor="black" stroked="f">
              <v:path arrowok="t"/>
            </v:shape>
            <w10:wrap anchorx="page"/>
          </v:group>
        </w:pict>
      </w:r>
      <w:r>
        <w:pict w14:anchorId="14A5FBDC">
          <v:group id="_x0000_s2993" style="position:absolute;margin-left:71.35pt;margin-top:-32.9pt;width:4pt;height:4pt;z-index:-20094;mso-position-horizontal-relative:page" coordorigin="1427,-658" coordsize="80,80">
            <v:shape id="_x0000_s2994" style="position:absolute;left:1427;top:-658;width:80;height:80" coordorigin="1427,-658" coordsize="80,80" path="m1507,-618r,-5l1506,-628r-2,-5l1502,-637r-3,-4l1494,-647r-6,-5l1484,-654r-5,-2l1474,-657r-5,-1l1464,-658r-5,1l1454,-656r-5,2l1445,-651r-6,5l1434,-640r-3,4l1429,-631r-1,4l1427,-622r,6l1427,-611r2,5l1430,-602r3,5l1436,-593r5,6l1447,-583r5,2l1456,-579r5,1l1466,-578r5,l1476,-579r5,-1l1486,-582r4,-3l1496,-590r5,-6l1503,-600r2,-5l1506,-610r1,-5l1507,-618xe" fillcolor="black" stroked="f">
              <v:path arrowok="t"/>
            </v:shape>
            <w10:wrap anchorx="page"/>
          </v:group>
        </w:pict>
      </w:r>
      <w:r>
        <w:pict w14:anchorId="3EBBE6C3">
          <v:group id="_x0000_s2991" style="position:absolute;margin-left:71.35pt;margin-top:-17.9pt;width:4pt;height:4pt;z-index:-20093;mso-position-horizontal-relative:page" coordorigin="1427,-358" coordsize="80,80">
            <v:shape id="_x0000_s2992" style="position:absolute;left:1427;top:-358;width:80;height:80" coordorigin="1427,-358" coordsize="80,80" path="m1507,-318r,-5l1506,-328r-2,-5l1502,-337r-3,-4l1494,-347r-6,-5l1484,-354r-5,-2l1474,-357r-5,-1l1464,-358r-5,1l1454,-356r-5,2l1445,-351r-6,5l1434,-340r-3,4l1429,-331r-1,4l1427,-322r,6l1427,-311r2,5l1430,-302r3,5l1436,-293r5,6l1447,-283r5,2l1456,-279r5,1l1466,-278r5,l1476,-279r5,-1l1486,-282r4,-3l1496,-290r5,-6l1503,-300r2,-5l1506,-310r1,-5l1507,-318xe" fillcolor="black" stroked="f">
              <v:path arrowok="t"/>
            </v:shape>
            <w10:wrap anchorx="page"/>
          </v:group>
        </w:pict>
      </w:r>
      <w:r>
        <w:pict w14:anchorId="49909763">
          <v:shape id="_x0000_s2990" type="#_x0000_t202" style="position:absolute;margin-left:40.2pt;margin-top:56.7pt;width:527pt;height:190.15pt;z-index:-20092;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5266"/>
                  </w:tblGrid>
                  <w:tr w:rsidR="004F5B0F" w14:paraId="4340CF93" w14:textId="77777777">
                    <w:trPr>
                      <w:trHeight w:hRule="exact" w:val="2800"/>
                    </w:trPr>
                    <w:tc>
                      <w:tcPr>
                        <w:tcW w:w="10532" w:type="dxa"/>
                        <w:gridSpan w:val="2"/>
                        <w:tcBorders>
                          <w:top w:val="nil"/>
                          <w:left w:val="single" w:sz="2" w:space="0" w:color="808080"/>
                          <w:bottom w:val="single" w:sz="2" w:space="0" w:color="808080"/>
                          <w:right w:val="single" w:sz="2" w:space="0" w:color="808080"/>
                        </w:tcBorders>
                      </w:tcPr>
                      <w:p w14:paraId="0B30A86D" w14:textId="77777777" w:rsidR="004F5B0F" w:rsidRDefault="004714D2">
                        <w:pPr>
                          <w:spacing w:before="7" w:line="260" w:lineRule="auto"/>
                          <w:ind w:left="817" w:right="156"/>
                          <w:jc w:val="both"/>
                          <w:rPr>
                            <w:sz w:val="24"/>
                            <w:szCs w:val="24"/>
                          </w:rPr>
                        </w:pPr>
                        <w:r>
                          <w:rPr>
                            <w:sz w:val="24"/>
                            <w:szCs w:val="24"/>
                          </w:rPr>
                          <w:t>Socially and economically backward students are benefitted with government scholarship scheme. English language lab is established through UGC assistance to improve student communication skills.</w:t>
                        </w:r>
                      </w:p>
                      <w:p w14:paraId="64BA1139" w14:textId="77777777" w:rsidR="004F5B0F" w:rsidRDefault="004714D2">
                        <w:pPr>
                          <w:spacing w:before="1" w:line="260" w:lineRule="auto"/>
                          <w:ind w:left="817" w:right="156"/>
                          <w:jc w:val="both"/>
                          <w:rPr>
                            <w:sz w:val="24"/>
                            <w:szCs w:val="24"/>
                          </w:rPr>
                        </w:pPr>
                        <w:r>
                          <w:rPr>
                            <w:sz w:val="24"/>
                            <w:szCs w:val="24"/>
                          </w:rPr>
                          <w:t>Organization of open book tests, Topic tests and surprised tests to improve slow learners at certain stage. All faculty members praise them on their every success to raise their confidence.</w:t>
                        </w:r>
                      </w:p>
                      <w:p w14:paraId="51339751" w14:textId="77777777" w:rsidR="004F5B0F" w:rsidRDefault="004714D2">
                        <w:pPr>
                          <w:spacing w:before="1" w:line="260" w:lineRule="auto"/>
                          <w:ind w:left="817" w:right="4615"/>
                          <w:rPr>
                            <w:sz w:val="24"/>
                            <w:szCs w:val="24"/>
                          </w:rPr>
                        </w:pPr>
                        <w:r>
                          <w:rPr>
                            <w:sz w:val="24"/>
                            <w:szCs w:val="24"/>
                          </w:rPr>
                          <w:t>Language lab for enhancing commutation skills. Model question pape</w:t>
                        </w:r>
                        <w:r>
                          <w:rPr>
                            <w:sz w:val="24"/>
                            <w:szCs w:val="24"/>
                          </w:rPr>
                          <w:t>rs are supplied to slow learners.</w:t>
                        </w:r>
                      </w:p>
                    </w:tc>
                  </w:tr>
                  <w:tr w:rsidR="004F5B0F" w14:paraId="3317CAD0"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28680961" w14:textId="77777777" w:rsidR="004F5B0F" w:rsidRDefault="004F5B0F">
                        <w:pPr>
                          <w:spacing w:before="9" w:line="100" w:lineRule="exact"/>
                          <w:rPr>
                            <w:sz w:val="10"/>
                            <w:szCs w:val="10"/>
                          </w:rPr>
                        </w:pPr>
                      </w:p>
                      <w:p w14:paraId="3A3C92F3"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40DE3D68" w14:textId="77777777" w:rsidR="004F5B0F" w:rsidRDefault="004F5B0F">
                        <w:pPr>
                          <w:spacing w:before="9" w:line="100" w:lineRule="exact"/>
                          <w:rPr>
                            <w:sz w:val="10"/>
                            <w:szCs w:val="10"/>
                          </w:rPr>
                        </w:pPr>
                      </w:p>
                      <w:p w14:paraId="28E6A369" w14:textId="77777777" w:rsidR="004F5B0F" w:rsidRDefault="004714D2">
                        <w:pPr>
                          <w:ind w:left="97"/>
                          <w:rPr>
                            <w:sz w:val="24"/>
                            <w:szCs w:val="24"/>
                          </w:rPr>
                        </w:pPr>
                        <w:r>
                          <w:rPr>
                            <w:b/>
                            <w:sz w:val="24"/>
                            <w:szCs w:val="24"/>
                          </w:rPr>
                          <w:t>Document</w:t>
                        </w:r>
                      </w:p>
                    </w:tc>
                  </w:tr>
                  <w:tr w:rsidR="004F5B0F" w14:paraId="40A03604"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32CC54F8" w14:textId="77777777" w:rsidR="004F5B0F" w:rsidRDefault="004F5B0F">
                        <w:pPr>
                          <w:spacing w:before="5" w:line="100" w:lineRule="exact"/>
                          <w:rPr>
                            <w:sz w:val="10"/>
                            <w:szCs w:val="10"/>
                          </w:rPr>
                        </w:pPr>
                      </w:p>
                      <w:p w14:paraId="63E48BE7"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51D806A4" w14:textId="77777777" w:rsidR="004F5B0F" w:rsidRDefault="004F5B0F">
                        <w:pPr>
                          <w:spacing w:before="5" w:line="100" w:lineRule="exact"/>
                          <w:rPr>
                            <w:sz w:val="10"/>
                            <w:szCs w:val="10"/>
                          </w:rPr>
                        </w:pPr>
                      </w:p>
                      <w:p w14:paraId="6783A6BB" w14:textId="77777777" w:rsidR="004F5B0F" w:rsidRDefault="004714D2">
                        <w:pPr>
                          <w:ind w:left="97"/>
                          <w:rPr>
                            <w:sz w:val="24"/>
                            <w:szCs w:val="24"/>
                          </w:rPr>
                        </w:pPr>
                        <w:hyperlink r:id="rId78">
                          <w:r>
                            <w:rPr>
                              <w:color w:val="0000FF"/>
                              <w:sz w:val="24"/>
                              <w:szCs w:val="24"/>
                              <w:u w:val="single" w:color="0000FF"/>
                            </w:rPr>
                            <w:t>View Document</w:t>
                          </w:r>
                        </w:hyperlink>
                      </w:p>
                    </w:tc>
                  </w:tr>
                </w:tbl>
                <w:p w14:paraId="5D450860" w14:textId="77777777" w:rsidR="004F5B0F" w:rsidRDefault="004F5B0F"/>
              </w:txbxContent>
            </v:textbox>
            <w10:wrap anchorx="page" anchory="page"/>
          </v:shape>
        </w:pict>
      </w:r>
      <w:r>
        <w:pict w14:anchorId="4B0C94EB">
          <v:shape id="_x0000_s2989" type="#_x0000_t202" style="position:absolute;margin-left:40.2pt;margin-top:91.45pt;width:527pt;height:105.5pt;z-index:-20091;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5266"/>
                  </w:tblGrid>
                  <w:tr w:rsidR="004F5B0F" w14:paraId="15275BB6" w14:textId="77777777">
                    <w:trPr>
                      <w:trHeight w:hRule="exact" w:val="1104"/>
                    </w:trPr>
                    <w:tc>
                      <w:tcPr>
                        <w:tcW w:w="10532" w:type="dxa"/>
                        <w:gridSpan w:val="2"/>
                        <w:tcBorders>
                          <w:top w:val="single" w:sz="2" w:space="0" w:color="808080"/>
                          <w:left w:val="single" w:sz="2" w:space="0" w:color="808080"/>
                          <w:bottom w:val="single" w:sz="2" w:space="0" w:color="808080"/>
                          <w:right w:val="single" w:sz="2" w:space="0" w:color="808080"/>
                        </w:tcBorders>
                      </w:tcPr>
                      <w:p w14:paraId="2A0D46C6" w14:textId="77777777" w:rsidR="004F5B0F" w:rsidRDefault="004F5B0F">
                        <w:pPr>
                          <w:spacing w:before="9" w:line="100" w:lineRule="exact"/>
                          <w:rPr>
                            <w:sz w:val="10"/>
                            <w:szCs w:val="10"/>
                          </w:rPr>
                        </w:pPr>
                      </w:p>
                      <w:p w14:paraId="5A60E1EF" w14:textId="77777777" w:rsidR="004F5B0F" w:rsidRDefault="004714D2">
                        <w:pPr>
                          <w:ind w:left="97"/>
                          <w:rPr>
                            <w:sz w:val="24"/>
                            <w:szCs w:val="24"/>
                          </w:rPr>
                        </w:pPr>
                        <w:r>
                          <w:rPr>
                            <w:b/>
                            <w:sz w:val="24"/>
                            <w:szCs w:val="24"/>
                          </w:rPr>
                          <w:t>2.2.2 Student - Full time teacher  ratio</w:t>
                        </w:r>
                      </w:p>
                      <w:p w14:paraId="51C87D04" w14:textId="77777777" w:rsidR="004F5B0F" w:rsidRDefault="004F5B0F">
                        <w:pPr>
                          <w:spacing w:before="4" w:line="120" w:lineRule="exact"/>
                          <w:rPr>
                            <w:sz w:val="12"/>
                            <w:szCs w:val="12"/>
                          </w:rPr>
                        </w:pPr>
                      </w:p>
                      <w:p w14:paraId="1370F193" w14:textId="77777777" w:rsidR="004F5B0F" w:rsidRDefault="004F5B0F">
                        <w:pPr>
                          <w:spacing w:line="200" w:lineRule="exact"/>
                        </w:pPr>
                      </w:p>
                      <w:p w14:paraId="6EF05630" w14:textId="77777777" w:rsidR="004F5B0F" w:rsidRDefault="004714D2">
                        <w:pPr>
                          <w:ind w:left="97"/>
                          <w:rPr>
                            <w:sz w:val="24"/>
                            <w:szCs w:val="24"/>
                          </w:rPr>
                        </w:pPr>
                        <w:r>
                          <w:rPr>
                            <w:b/>
                            <w:sz w:val="24"/>
                            <w:szCs w:val="24"/>
                          </w:rPr>
                          <w:t xml:space="preserve">Response: </w:t>
                        </w:r>
                        <w:r>
                          <w:rPr>
                            <w:sz w:val="24"/>
                            <w:szCs w:val="24"/>
                          </w:rPr>
                          <w:t>104.29</w:t>
                        </w:r>
                      </w:p>
                    </w:tc>
                  </w:tr>
                  <w:tr w:rsidR="004F5B0F" w14:paraId="3AB4F1F6"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21F61ABA" w14:textId="77777777" w:rsidR="004F5B0F" w:rsidRDefault="004F5B0F">
                        <w:pPr>
                          <w:spacing w:before="9" w:line="100" w:lineRule="exact"/>
                          <w:rPr>
                            <w:sz w:val="10"/>
                            <w:szCs w:val="10"/>
                          </w:rPr>
                        </w:pPr>
                      </w:p>
                      <w:p w14:paraId="796C2197"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44519DC2" w14:textId="77777777" w:rsidR="004F5B0F" w:rsidRDefault="004F5B0F">
                        <w:pPr>
                          <w:spacing w:before="9" w:line="100" w:lineRule="exact"/>
                          <w:rPr>
                            <w:sz w:val="10"/>
                            <w:szCs w:val="10"/>
                          </w:rPr>
                        </w:pPr>
                      </w:p>
                      <w:p w14:paraId="0A1DF7B8" w14:textId="77777777" w:rsidR="004F5B0F" w:rsidRDefault="004714D2">
                        <w:pPr>
                          <w:ind w:left="97"/>
                          <w:rPr>
                            <w:sz w:val="24"/>
                            <w:szCs w:val="24"/>
                          </w:rPr>
                        </w:pPr>
                        <w:r>
                          <w:rPr>
                            <w:b/>
                            <w:sz w:val="24"/>
                            <w:szCs w:val="24"/>
                          </w:rPr>
                          <w:t>Document</w:t>
                        </w:r>
                      </w:p>
                    </w:tc>
                  </w:tr>
                  <w:tr w:rsidR="004F5B0F" w14:paraId="61BED219"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4AB332F9" w14:textId="77777777" w:rsidR="004F5B0F" w:rsidRDefault="004F5B0F">
                        <w:pPr>
                          <w:spacing w:before="5" w:line="100" w:lineRule="exact"/>
                          <w:rPr>
                            <w:sz w:val="10"/>
                            <w:szCs w:val="10"/>
                          </w:rPr>
                        </w:pPr>
                      </w:p>
                      <w:p w14:paraId="57B754AB"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2F3818A3" w14:textId="77777777" w:rsidR="004F5B0F" w:rsidRDefault="004F5B0F">
                        <w:pPr>
                          <w:spacing w:before="5" w:line="100" w:lineRule="exact"/>
                          <w:rPr>
                            <w:sz w:val="10"/>
                            <w:szCs w:val="10"/>
                          </w:rPr>
                        </w:pPr>
                      </w:p>
                      <w:p w14:paraId="1615EA00" w14:textId="77777777" w:rsidR="004F5B0F" w:rsidRDefault="004714D2">
                        <w:pPr>
                          <w:ind w:left="97"/>
                          <w:rPr>
                            <w:sz w:val="24"/>
                            <w:szCs w:val="24"/>
                          </w:rPr>
                        </w:pPr>
                        <w:hyperlink r:id="rId79">
                          <w:r>
                            <w:rPr>
                              <w:color w:val="0000FF"/>
                              <w:sz w:val="24"/>
                              <w:szCs w:val="24"/>
                              <w:u w:val="single" w:color="0000FF"/>
                            </w:rPr>
                            <w:t>View Document</w:t>
                          </w:r>
                        </w:hyperlink>
                      </w:p>
                    </w:tc>
                  </w:tr>
                </w:tbl>
                <w:p w14:paraId="708EE996" w14:textId="77777777" w:rsidR="004F5B0F" w:rsidRDefault="004F5B0F"/>
              </w:txbxContent>
            </v:textbox>
            <w10:wrap anchorx="page"/>
          </v:shape>
        </w:pict>
      </w:r>
      <w:r>
        <w:pict w14:anchorId="3CB9E10D">
          <v:shape id="_x0000_s2988" type="#_x0000_t202" style="position:absolute;margin-left:40.2pt;margin-top:211.7pt;width:527pt;height:250.5pt;z-index:-20090;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5266"/>
                  </w:tblGrid>
                  <w:tr w:rsidR="004F5B0F" w14:paraId="5721A03B" w14:textId="77777777">
                    <w:trPr>
                      <w:trHeight w:hRule="exact" w:val="1104"/>
                    </w:trPr>
                    <w:tc>
                      <w:tcPr>
                        <w:tcW w:w="10532" w:type="dxa"/>
                        <w:gridSpan w:val="2"/>
                        <w:tcBorders>
                          <w:top w:val="single" w:sz="2" w:space="0" w:color="808080"/>
                          <w:left w:val="single" w:sz="2" w:space="0" w:color="808080"/>
                          <w:bottom w:val="single" w:sz="2" w:space="0" w:color="808080"/>
                          <w:right w:val="single" w:sz="2" w:space="0" w:color="808080"/>
                        </w:tcBorders>
                      </w:tcPr>
                      <w:p w14:paraId="741BC483" w14:textId="77777777" w:rsidR="004F5B0F" w:rsidRDefault="004F5B0F">
                        <w:pPr>
                          <w:spacing w:before="9" w:line="100" w:lineRule="exact"/>
                          <w:rPr>
                            <w:sz w:val="10"/>
                            <w:szCs w:val="10"/>
                          </w:rPr>
                        </w:pPr>
                      </w:p>
                      <w:p w14:paraId="684ECC20" w14:textId="77777777" w:rsidR="004F5B0F" w:rsidRDefault="004714D2">
                        <w:pPr>
                          <w:ind w:left="97"/>
                          <w:rPr>
                            <w:sz w:val="24"/>
                            <w:szCs w:val="24"/>
                          </w:rPr>
                        </w:pPr>
                        <w:r>
                          <w:rPr>
                            <w:b/>
                            <w:sz w:val="24"/>
                            <w:szCs w:val="24"/>
                          </w:rPr>
                          <w:t>2.2.3 Percentage of differently abled students (Divyangjan) on rolls</w:t>
                        </w:r>
                      </w:p>
                      <w:p w14:paraId="31F9CF41" w14:textId="77777777" w:rsidR="004F5B0F" w:rsidRDefault="004F5B0F">
                        <w:pPr>
                          <w:spacing w:before="4" w:line="120" w:lineRule="exact"/>
                          <w:rPr>
                            <w:sz w:val="12"/>
                            <w:szCs w:val="12"/>
                          </w:rPr>
                        </w:pPr>
                      </w:p>
                      <w:p w14:paraId="5790AC1B" w14:textId="77777777" w:rsidR="004F5B0F" w:rsidRDefault="004F5B0F">
                        <w:pPr>
                          <w:spacing w:line="200" w:lineRule="exact"/>
                        </w:pPr>
                      </w:p>
                      <w:p w14:paraId="64276A30" w14:textId="77777777" w:rsidR="004F5B0F" w:rsidRDefault="004714D2">
                        <w:pPr>
                          <w:ind w:left="97"/>
                          <w:rPr>
                            <w:sz w:val="24"/>
                            <w:szCs w:val="24"/>
                          </w:rPr>
                        </w:pPr>
                        <w:r>
                          <w:rPr>
                            <w:b/>
                            <w:sz w:val="24"/>
                            <w:szCs w:val="24"/>
                          </w:rPr>
                          <w:t xml:space="preserve">Response: </w:t>
                        </w:r>
                        <w:r>
                          <w:rPr>
                            <w:sz w:val="24"/>
                            <w:szCs w:val="24"/>
                          </w:rPr>
                          <w:t>0.05</w:t>
                        </w:r>
                      </w:p>
                    </w:tc>
                  </w:tr>
                  <w:tr w:rsidR="004F5B0F" w14:paraId="0E486B43" w14:textId="77777777">
                    <w:trPr>
                      <w:trHeight w:hRule="exact" w:val="1100"/>
                    </w:trPr>
                    <w:tc>
                      <w:tcPr>
                        <w:tcW w:w="10532" w:type="dxa"/>
                        <w:gridSpan w:val="2"/>
                        <w:tcBorders>
                          <w:top w:val="single" w:sz="2" w:space="0" w:color="808080"/>
                          <w:left w:val="single" w:sz="2" w:space="0" w:color="808080"/>
                          <w:bottom w:val="single" w:sz="2" w:space="0" w:color="808080"/>
                          <w:right w:val="single" w:sz="2" w:space="0" w:color="808080"/>
                        </w:tcBorders>
                      </w:tcPr>
                      <w:p w14:paraId="400CEDBF" w14:textId="77777777" w:rsidR="004F5B0F" w:rsidRDefault="004F5B0F">
                        <w:pPr>
                          <w:spacing w:before="5" w:line="100" w:lineRule="exact"/>
                          <w:rPr>
                            <w:sz w:val="10"/>
                            <w:szCs w:val="10"/>
                          </w:rPr>
                        </w:pPr>
                      </w:p>
                      <w:p w14:paraId="4B098AF5" w14:textId="77777777" w:rsidR="004F5B0F" w:rsidRDefault="004714D2">
                        <w:pPr>
                          <w:ind w:left="97"/>
                          <w:rPr>
                            <w:sz w:val="24"/>
                            <w:szCs w:val="24"/>
                          </w:rPr>
                        </w:pPr>
                        <w:r>
                          <w:rPr>
                            <w:sz w:val="24"/>
                            <w:szCs w:val="24"/>
                          </w:rPr>
                          <w:t xml:space="preserve">2.2.3.1 Number of differently abled </w:t>
                        </w:r>
                        <w:r>
                          <w:rPr>
                            <w:sz w:val="24"/>
                            <w:szCs w:val="24"/>
                          </w:rPr>
                          <w:t>students on rolls</w:t>
                        </w:r>
                      </w:p>
                      <w:p w14:paraId="4824B949" w14:textId="77777777" w:rsidR="004F5B0F" w:rsidRDefault="004F5B0F">
                        <w:pPr>
                          <w:spacing w:before="4" w:line="120" w:lineRule="exact"/>
                          <w:rPr>
                            <w:sz w:val="12"/>
                            <w:szCs w:val="12"/>
                          </w:rPr>
                        </w:pPr>
                      </w:p>
                      <w:p w14:paraId="43E50F05" w14:textId="77777777" w:rsidR="004F5B0F" w:rsidRDefault="004F5B0F">
                        <w:pPr>
                          <w:spacing w:line="200" w:lineRule="exact"/>
                        </w:pPr>
                      </w:p>
                      <w:p w14:paraId="457E0311" w14:textId="77777777" w:rsidR="004F5B0F" w:rsidRDefault="004714D2">
                        <w:pPr>
                          <w:ind w:left="97"/>
                          <w:rPr>
                            <w:sz w:val="24"/>
                            <w:szCs w:val="24"/>
                          </w:rPr>
                        </w:pPr>
                        <w:r>
                          <w:rPr>
                            <w:sz w:val="24"/>
                            <w:szCs w:val="24"/>
                          </w:rPr>
                          <w:t>Response: 1</w:t>
                        </w:r>
                      </w:p>
                    </w:tc>
                  </w:tr>
                  <w:tr w:rsidR="004F5B0F" w14:paraId="4852B108"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0B4792C7" w14:textId="77777777" w:rsidR="004F5B0F" w:rsidRDefault="004F5B0F">
                        <w:pPr>
                          <w:spacing w:before="9" w:line="100" w:lineRule="exact"/>
                          <w:rPr>
                            <w:sz w:val="10"/>
                            <w:szCs w:val="10"/>
                          </w:rPr>
                        </w:pPr>
                      </w:p>
                      <w:p w14:paraId="53D6A0ED"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6BE88C9F" w14:textId="77777777" w:rsidR="004F5B0F" w:rsidRDefault="004F5B0F">
                        <w:pPr>
                          <w:spacing w:before="9" w:line="100" w:lineRule="exact"/>
                          <w:rPr>
                            <w:sz w:val="10"/>
                            <w:szCs w:val="10"/>
                          </w:rPr>
                        </w:pPr>
                      </w:p>
                      <w:p w14:paraId="53679883" w14:textId="77777777" w:rsidR="004F5B0F" w:rsidRDefault="004714D2">
                        <w:pPr>
                          <w:ind w:left="97"/>
                          <w:rPr>
                            <w:sz w:val="24"/>
                            <w:szCs w:val="24"/>
                          </w:rPr>
                        </w:pPr>
                        <w:r>
                          <w:rPr>
                            <w:b/>
                            <w:sz w:val="24"/>
                            <w:szCs w:val="24"/>
                          </w:rPr>
                          <w:t>Document</w:t>
                        </w:r>
                      </w:p>
                    </w:tc>
                  </w:tr>
                  <w:tr w:rsidR="004F5B0F" w14:paraId="63AC7CE8"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275E58C6" w14:textId="77777777" w:rsidR="004F5B0F" w:rsidRDefault="004F5B0F">
                        <w:pPr>
                          <w:spacing w:before="5" w:line="100" w:lineRule="exact"/>
                          <w:rPr>
                            <w:sz w:val="10"/>
                            <w:szCs w:val="10"/>
                          </w:rPr>
                        </w:pPr>
                      </w:p>
                      <w:p w14:paraId="698067BD" w14:textId="77777777" w:rsidR="004F5B0F" w:rsidRDefault="004714D2">
                        <w:pPr>
                          <w:ind w:left="97"/>
                          <w:rPr>
                            <w:sz w:val="24"/>
                            <w:szCs w:val="24"/>
                          </w:rPr>
                        </w:pPr>
                        <w:r>
                          <w:rPr>
                            <w:sz w:val="24"/>
                            <w:szCs w:val="24"/>
                          </w:rPr>
                          <w:t>List of students(differently abled)</w:t>
                        </w:r>
                      </w:p>
                    </w:tc>
                    <w:tc>
                      <w:tcPr>
                        <w:tcW w:w="5266" w:type="dxa"/>
                        <w:tcBorders>
                          <w:top w:val="single" w:sz="2" w:space="0" w:color="808080"/>
                          <w:left w:val="single" w:sz="2" w:space="0" w:color="808080"/>
                          <w:bottom w:val="single" w:sz="2" w:space="0" w:color="808080"/>
                          <w:right w:val="single" w:sz="2" w:space="0" w:color="808080"/>
                        </w:tcBorders>
                      </w:tcPr>
                      <w:p w14:paraId="7E18A642" w14:textId="77777777" w:rsidR="004F5B0F" w:rsidRDefault="004F5B0F">
                        <w:pPr>
                          <w:spacing w:before="5" w:line="100" w:lineRule="exact"/>
                          <w:rPr>
                            <w:sz w:val="10"/>
                            <w:szCs w:val="10"/>
                          </w:rPr>
                        </w:pPr>
                      </w:p>
                      <w:p w14:paraId="12AF21B3" w14:textId="77777777" w:rsidR="004F5B0F" w:rsidRDefault="004714D2">
                        <w:pPr>
                          <w:ind w:left="97"/>
                          <w:rPr>
                            <w:sz w:val="24"/>
                            <w:szCs w:val="24"/>
                          </w:rPr>
                        </w:pPr>
                        <w:hyperlink r:id="rId80">
                          <w:r>
                            <w:rPr>
                              <w:color w:val="0000FF"/>
                              <w:sz w:val="24"/>
                              <w:szCs w:val="24"/>
                              <w:u w:val="single" w:color="0000FF"/>
                            </w:rPr>
                            <w:t>View Document</w:t>
                          </w:r>
                        </w:hyperlink>
                      </w:p>
                    </w:tc>
                  </w:tr>
                  <w:tr w:rsidR="004F5B0F" w14:paraId="0271D98F"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6B40C8EA" w14:textId="77777777" w:rsidR="004F5B0F" w:rsidRDefault="004F5B0F">
                        <w:pPr>
                          <w:spacing w:before="5" w:line="100" w:lineRule="exact"/>
                          <w:rPr>
                            <w:sz w:val="10"/>
                            <w:szCs w:val="10"/>
                          </w:rPr>
                        </w:pPr>
                      </w:p>
                      <w:p w14:paraId="2F68A3C8" w14:textId="77777777" w:rsidR="004F5B0F" w:rsidRDefault="004714D2">
                        <w:pPr>
                          <w:ind w:left="97"/>
                          <w:rPr>
                            <w:sz w:val="24"/>
                            <w:szCs w:val="24"/>
                          </w:rPr>
                        </w:pPr>
                        <w:r>
                          <w:rPr>
                            <w:sz w:val="24"/>
                            <w:szCs w:val="24"/>
                          </w:rPr>
                          <w:t>Institutional data in prescribed format</w:t>
                        </w:r>
                      </w:p>
                    </w:tc>
                    <w:tc>
                      <w:tcPr>
                        <w:tcW w:w="5266" w:type="dxa"/>
                        <w:tcBorders>
                          <w:top w:val="single" w:sz="2" w:space="0" w:color="808080"/>
                          <w:left w:val="single" w:sz="2" w:space="0" w:color="808080"/>
                          <w:bottom w:val="single" w:sz="2" w:space="0" w:color="808080"/>
                          <w:right w:val="single" w:sz="2" w:space="0" w:color="808080"/>
                        </w:tcBorders>
                      </w:tcPr>
                      <w:p w14:paraId="5C60035A" w14:textId="77777777" w:rsidR="004F5B0F" w:rsidRDefault="004F5B0F">
                        <w:pPr>
                          <w:spacing w:before="5" w:line="100" w:lineRule="exact"/>
                          <w:rPr>
                            <w:sz w:val="10"/>
                            <w:szCs w:val="10"/>
                          </w:rPr>
                        </w:pPr>
                      </w:p>
                      <w:p w14:paraId="6A6D6969" w14:textId="77777777" w:rsidR="004F5B0F" w:rsidRDefault="004714D2">
                        <w:pPr>
                          <w:ind w:left="97"/>
                          <w:rPr>
                            <w:sz w:val="24"/>
                            <w:szCs w:val="24"/>
                          </w:rPr>
                        </w:pPr>
                        <w:hyperlink r:id="rId81">
                          <w:r>
                            <w:rPr>
                              <w:color w:val="0000FF"/>
                              <w:sz w:val="24"/>
                              <w:szCs w:val="24"/>
                              <w:u w:val="single" w:color="0000FF"/>
                            </w:rPr>
                            <w:t>View Document</w:t>
                          </w:r>
                        </w:hyperlink>
                      </w:p>
                    </w:tc>
                  </w:tr>
                  <w:tr w:rsidR="004F5B0F" w14:paraId="5AAABEB6" w14:textId="77777777">
                    <w:trPr>
                      <w:trHeight w:hRule="exact" w:val="800"/>
                    </w:trPr>
                    <w:tc>
                      <w:tcPr>
                        <w:tcW w:w="5266" w:type="dxa"/>
                        <w:tcBorders>
                          <w:top w:val="single" w:sz="2" w:space="0" w:color="808080"/>
                          <w:left w:val="single" w:sz="2" w:space="0" w:color="808080"/>
                          <w:bottom w:val="single" w:sz="2" w:space="0" w:color="808080"/>
                          <w:right w:val="single" w:sz="2" w:space="0" w:color="808080"/>
                        </w:tcBorders>
                      </w:tcPr>
                      <w:p w14:paraId="64B3F274" w14:textId="77777777" w:rsidR="004F5B0F" w:rsidRDefault="004F5B0F">
                        <w:pPr>
                          <w:spacing w:before="5" w:line="100" w:lineRule="exact"/>
                          <w:rPr>
                            <w:sz w:val="10"/>
                            <w:szCs w:val="10"/>
                          </w:rPr>
                        </w:pPr>
                      </w:p>
                      <w:p w14:paraId="66692C20" w14:textId="77777777" w:rsidR="004F5B0F" w:rsidRDefault="004714D2">
                        <w:pPr>
                          <w:spacing w:line="260" w:lineRule="auto"/>
                          <w:ind w:left="97" w:right="195"/>
                          <w:rPr>
                            <w:sz w:val="24"/>
                            <w:szCs w:val="24"/>
                          </w:rPr>
                        </w:pPr>
                        <w:r>
                          <w:rPr>
                            <w:sz w:val="24"/>
                            <w:szCs w:val="24"/>
                          </w:rPr>
                          <w:t>Any other document submitted by the Institution to a Government agency giving this information</w:t>
                        </w:r>
                      </w:p>
                    </w:tc>
                    <w:tc>
                      <w:tcPr>
                        <w:tcW w:w="5266" w:type="dxa"/>
                        <w:tcBorders>
                          <w:top w:val="single" w:sz="2" w:space="0" w:color="808080"/>
                          <w:left w:val="single" w:sz="2" w:space="0" w:color="808080"/>
                          <w:bottom w:val="single" w:sz="2" w:space="0" w:color="808080"/>
                          <w:right w:val="single" w:sz="2" w:space="0" w:color="808080"/>
                        </w:tcBorders>
                      </w:tcPr>
                      <w:p w14:paraId="6BCEAC40" w14:textId="77777777" w:rsidR="004F5B0F" w:rsidRDefault="004F5B0F">
                        <w:pPr>
                          <w:spacing w:before="5" w:line="100" w:lineRule="exact"/>
                          <w:rPr>
                            <w:sz w:val="10"/>
                            <w:szCs w:val="10"/>
                          </w:rPr>
                        </w:pPr>
                      </w:p>
                      <w:p w14:paraId="72B31147" w14:textId="77777777" w:rsidR="004F5B0F" w:rsidRDefault="004714D2">
                        <w:pPr>
                          <w:ind w:left="97"/>
                          <w:rPr>
                            <w:sz w:val="24"/>
                            <w:szCs w:val="24"/>
                          </w:rPr>
                        </w:pPr>
                        <w:hyperlink r:id="rId82">
                          <w:r>
                            <w:rPr>
                              <w:color w:val="0000FF"/>
                              <w:sz w:val="24"/>
                              <w:szCs w:val="24"/>
                              <w:u w:val="single" w:color="0000FF"/>
                            </w:rPr>
                            <w:t>View Document</w:t>
                          </w:r>
                        </w:hyperlink>
                      </w:p>
                    </w:tc>
                  </w:tr>
                  <w:tr w:rsidR="004F5B0F" w14:paraId="1078A726"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636337F0" w14:textId="77777777" w:rsidR="004F5B0F" w:rsidRDefault="004F5B0F">
                        <w:pPr>
                          <w:spacing w:before="5" w:line="100" w:lineRule="exact"/>
                          <w:rPr>
                            <w:sz w:val="10"/>
                            <w:szCs w:val="10"/>
                          </w:rPr>
                        </w:pPr>
                      </w:p>
                      <w:p w14:paraId="7065DAA3"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0E818100" w14:textId="77777777" w:rsidR="004F5B0F" w:rsidRDefault="004F5B0F">
                        <w:pPr>
                          <w:spacing w:before="5" w:line="100" w:lineRule="exact"/>
                          <w:rPr>
                            <w:sz w:val="10"/>
                            <w:szCs w:val="10"/>
                          </w:rPr>
                        </w:pPr>
                      </w:p>
                      <w:p w14:paraId="193E9220" w14:textId="77777777" w:rsidR="004F5B0F" w:rsidRDefault="004714D2">
                        <w:pPr>
                          <w:ind w:left="97"/>
                          <w:rPr>
                            <w:sz w:val="24"/>
                            <w:szCs w:val="24"/>
                          </w:rPr>
                        </w:pPr>
                        <w:hyperlink r:id="rId83">
                          <w:r>
                            <w:rPr>
                              <w:color w:val="0000FF"/>
                              <w:sz w:val="24"/>
                              <w:szCs w:val="24"/>
                              <w:u w:val="single" w:color="0000FF"/>
                            </w:rPr>
                            <w:t>View Document</w:t>
                          </w:r>
                        </w:hyperlink>
                      </w:p>
                    </w:tc>
                  </w:tr>
                </w:tbl>
                <w:p w14:paraId="7FB12841" w14:textId="77777777" w:rsidR="004F5B0F" w:rsidRDefault="004F5B0F"/>
              </w:txbxContent>
            </v:textbox>
            <w10:wrap anchorx="page"/>
          </v:shape>
        </w:pict>
      </w:r>
      <w:r w:rsidR="005E4B4A">
        <w:pict w14:anchorId="41FB75DB">
          <v:shape id="_x0000_i1031" type="#_x0000_t75" style="width:595.5pt;height:368.25pt">
            <v:imagedata r:id="rId7" o:title=""/>
          </v:shape>
        </w:pict>
      </w:r>
    </w:p>
    <w:p w14:paraId="0717F7B6" w14:textId="77777777" w:rsidR="004F5B0F" w:rsidRDefault="004F5B0F">
      <w:pPr>
        <w:spacing w:line="200" w:lineRule="exact"/>
      </w:pPr>
    </w:p>
    <w:p w14:paraId="3D86B1E5" w14:textId="77777777" w:rsidR="004F5B0F" w:rsidRDefault="004F5B0F">
      <w:pPr>
        <w:spacing w:line="200" w:lineRule="exact"/>
      </w:pPr>
    </w:p>
    <w:p w14:paraId="7363818B" w14:textId="77777777" w:rsidR="004F5B0F" w:rsidRDefault="004F5B0F">
      <w:pPr>
        <w:spacing w:line="200" w:lineRule="exact"/>
      </w:pPr>
    </w:p>
    <w:p w14:paraId="4B6DAC27" w14:textId="77777777" w:rsidR="004F5B0F" w:rsidRDefault="004F5B0F">
      <w:pPr>
        <w:spacing w:line="200" w:lineRule="exact"/>
      </w:pPr>
    </w:p>
    <w:p w14:paraId="49723B58" w14:textId="77777777" w:rsidR="004F5B0F" w:rsidRDefault="004F5B0F">
      <w:pPr>
        <w:spacing w:line="200" w:lineRule="exact"/>
      </w:pPr>
    </w:p>
    <w:p w14:paraId="3E5B7D61" w14:textId="77777777" w:rsidR="004F5B0F" w:rsidRDefault="004F5B0F">
      <w:pPr>
        <w:spacing w:line="200" w:lineRule="exact"/>
      </w:pPr>
    </w:p>
    <w:p w14:paraId="56E5C6FB" w14:textId="77777777" w:rsidR="004F5B0F" w:rsidRDefault="004F5B0F">
      <w:pPr>
        <w:spacing w:line="200" w:lineRule="exact"/>
      </w:pPr>
    </w:p>
    <w:p w14:paraId="480F75BB" w14:textId="77777777" w:rsidR="004F5B0F" w:rsidRDefault="004F5B0F">
      <w:pPr>
        <w:spacing w:line="200" w:lineRule="exact"/>
      </w:pPr>
    </w:p>
    <w:p w14:paraId="14246C04" w14:textId="77777777" w:rsidR="004F5B0F" w:rsidRDefault="004F5B0F">
      <w:pPr>
        <w:spacing w:line="200" w:lineRule="exact"/>
      </w:pPr>
    </w:p>
    <w:p w14:paraId="54508A34" w14:textId="77777777" w:rsidR="004F5B0F" w:rsidRDefault="004F5B0F">
      <w:pPr>
        <w:spacing w:line="200" w:lineRule="exact"/>
      </w:pPr>
    </w:p>
    <w:p w14:paraId="30D2C1EF" w14:textId="77777777" w:rsidR="004F5B0F" w:rsidRDefault="004F5B0F">
      <w:pPr>
        <w:spacing w:line="200" w:lineRule="exact"/>
      </w:pPr>
    </w:p>
    <w:p w14:paraId="2066CDE2" w14:textId="77777777" w:rsidR="004F5B0F" w:rsidRDefault="004F5B0F">
      <w:pPr>
        <w:spacing w:before="1" w:line="260" w:lineRule="exact"/>
        <w:rPr>
          <w:sz w:val="26"/>
          <w:szCs w:val="26"/>
        </w:rPr>
      </w:pPr>
    </w:p>
    <w:p w14:paraId="22F52BB3" w14:textId="77777777" w:rsidR="004F5B0F" w:rsidRDefault="004714D2">
      <w:pPr>
        <w:spacing w:before="24"/>
        <w:ind w:left="567"/>
        <w:rPr>
          <w:sz w:val="28"/>
          <w:szCs w:val="28"/>
        </w:rPr>
      </w:pPr>
      <w:r>
        <w:pict w14:anchorId="66E52CFF">
          <v:group id="_x0000_s2984" style="position:absolute;left:0;text-align:left;margin-left:40.2pt;margin-top:17.3pt;width:526.85pt;height:106.4pt;z-index:-20098;mso-position-horizontal-relative:page" coordorigin="804,346" coordsize="10537,2128">
            <v:shape id="_x0000_s2986" style="position:absolute;left:807;top:349;width:10532;height:2122" coordorigin="807,349" coordsize="10532,2122" path="m807,2471r,-2122l11339,349r,2122e" filled="f" strokecolor="gray" strokeweight=".1mm">
              <v:path arrowok="t"/>
            </v:shape>
            <v:shape id="_x0000_s2985" style="position:absolute;left:807;top:349;width:10532;height:2122" coordorigin="807,349" coordsize="10532,2122" path="m807,2471r,-2122l11339,349r,2122e" filled="f" strokecolor="gray" strokeweight=".1mm">
              <v:path arrowok="t"/>
            </v:shape>
            <w10:wrap anchorx="page"/>
          </v:group>
        </w:pict>
      </w:r>
      <w:r>
        <w:rPr>
          <w:b/>
          <w:sz w:val="28"/>
          <w:szCs w:val="28"/>
        </w:rPr>
        <w:t>2.3 Teaching- Learning Process</w:t>
      </w:r>
    </w:p>
    <w:p w14:paraId="329A2847" w14:textId="77777777" w:rsidR="004F5B0F" w:rsidRDefault="004F5B0F">
      <w:pPr>
        <w:spacing w:before="5" w:line="100" w:lineRule="exact"/>
        <w:rPr>
          <w:sz w:val="11"/>
          <w:szCs w:val="11"/>
        </w:rPr>
      </w:pPr>
    </w:p>
    <w:p w14:paraId="5F07F2C0" w14:textId="77777777" w:rsidR="004F5B0F" w:rsidRDefault="004714D2">
      <w:pPr>
        <w:spacing w:line="260" w:lineRule="auto"/>
        <w:ind w:left="907" w:right="1164"/>
        <w:rPr>
          <w:sz w:val="24"/>
          <w:szCs w:val="24"/>
        </w:rPr>
      </w:pPr>
      <w:r>
        <w:rPr>
          <w:b/>
          <w:sz w:val="24"/>
          <w:szCs w:val="24"/>
        </w:rPr>
        <w:t xml:space="preserve">2.3.1 Student centric methods, such as experiential learning, </w:t>
      </w:r>
      <w:r>
        <w:rPr>
          <w:b/>
          <w:sz w:val="24"/>
          <w:szCs w:val="24"/>
        </w:rPr>
        <w:t>participative learning and problem solving methodologies are used for enhancing learning experiences</w:t>
      </w:r>
    </w:p>
    <w:p w14:paraId="4EF88A1D" w14:textId="77777777" w:rsidR="004F5B0F" w:rsidRDefault="004F5B0F">
      <w:pPr>
        <w:spacing w:before="1" w:line="100" w:lineRule="exact"/>
        <w:rPr>
          <w:sz w:val="10"/>
          <w:szCs w:val="10"/>
        </w:rPr>
      </w:pPr>
    </w:p>
    <w:p w14:paraId="2FD756A0" w14:textId="77777777" w:rsidR="004F5B0F" w:rsidRDefault="004F5B0F">
      <w:pPr>
        <w:spacing w:line="200" w:lineRule="exact"/>
      </w:pPr>
    </w:p>
    <w:p w14:paraId="7322F4AA" w14:textId="77777777" w:rsidR="004F5B0F" w:rsidRDefault="004714D2">
      <w:pPr>
        <w:ind w:left="907"/>
        <w:rPr>
          <w:sz w:val="24"/>
          <w:szCs w:val="24"/>
        </w:rPr>
      </w:pPr>
      <w:r>
        <w:rPr>
          <w:b/>
          <w:sz w:val="24"/>
          <w:szCs w:val="24"/>
        </w:rPr>
        <w:t>Response:</w:t>
      </w:r>
    </w:p>
    <w:p w14:paraId="1F1114F9" w14:textId="77777777" w:rsidR="004F5B0F" w:rsidRDefault="004F5B0F">
      <w:pPr>
        <w:spacing w:before="4" w:line="120" w:lineRule="exact"/>
        <w:rPr>
          <w:sz w:val="12"/>
          <w:szCs w:val="12"/>
        </w:rPr>
      </w:pPr>
    </w:p>
    <w:p w14:paraId="6D5E47A1" w14:textId="77777777" w:rsidR="004F5B0F" w:rsidRDefault="004F5B0F">
      <w:pPr>
        <w:spacing w:line="200" w:lineRule="exact"/>
      </w:pPr>
    </w:p>
    <w:p w14:paraId="54EEEE03" w14:textId="77777777" w:rsidR="004F5B0F" w:rsidRDefault="004714D2">
      <w:pPr>
        <w:ind w:left="967"/>
        <w:rPr>
          <w:sz w:val="24"/>
          <w:szCs w:val="24"/>
        </w:rPr>
        <w:sectPr w:rsidR="004F5B0F">
          <w:footerReference w:type="default" r:id="rId84"/>
          <w:pgSz w:w="11920" w:h="16840"/>
          <w:pgMar w:top="800" w:right="0" w:bottom="280" w:left="0" w:header="603" w:footer="460" w:gutter="0"/>
          <w:pgNumType w:start="29"/>
          <w:cols w:space="720"/>
        </w:sectPr>
      </w:pPr>
      <w:r>
        <w:rPr>
          <w:sz w:val="24"/>
          <w:szCs w:val="24"/>
        </w:rPr>
        <w:t xml:space="preserve">Our institution  focuses on following student centric </w:t>
      </w:r>
      <w:r>
        <w:rPr>
          <w:sz w:val="24"/>
          <w:szCs w:val="24"/>
        </w:rPr>
        <w:t>activities.</w:t>
      </w:r>
    </w:p>
    <w:p w14:paraId="6D2DD31C" w14:textId="77777777" w:rsidR="004F5B0F" w:rsidRDefault="004714D2">
      <w:pPr>
        <w:spacing w:before="4" w:line="100" w:lineRule="exact"/>
        <w:rPr>
          <w:sz w:val="11"/>
          <w:szCs w:val="11"/>
        </w:rPr>
      </w:pPr>
      <w:r>
        <w:lastRenderedPageBreak/>
        <w:pict w14:anchorId="00FC15B2">
          <v:group id="_x0000_s2964" style="position:absolute;margin-left:0;margin-top:56.55pt;width:595.3pt;height:728.8pt;z-index:-20089;mso-position-horizontal-relative:page;mso-position-vertical-relative:page" coordorigin=",1131" coordsize="11906,14576">
            <v:shape id="_x0000_s2983" type="#_x0000_t75" style="position:absolute;top:3402;width:11906;height:7370">
              <v:imagedata r:id="rId7" o:title=""/>
            </v:shape>
            <v:shape id="_x0000_s2982" style="position:absolute;left:807;top:1134;width:0;height:14570" coordorigin="807,1134" coordsize="0,14570" path="m807,15704r,-14570e" filled="f" strokecolor="gray" strokeweight=".1mm">
              <v:path arrowok="t"/>
            </v:shape>
            <v:shape id="_x0000_s2981" style="position:absolute;left:11339;top:1134;width:0;height:14570" coordorigin="11339,1134" coordsize="0,14570" path="m11339,1134r,14570e" filled="f" strokecolor="gray" strokeweight=".1mm">
              <v:path arrowok="t"/>
            </v:shape>
            <v:shape id="_x0000_s2980" style="position:absolute;left:807;top:1134;width:0;height:14570" coordorigin="807,1134" coordsize="0,14570" path="m807,15704r,-14570e" filled="f" strokecolor="gray" strokeweight=".1mm">
              <v:path arrowok="t"/>
            </v:shape>
            <v:shape id="_x0000_s2979" style="position:absolute;left:11339;top:1134;width:0;height:14570" coordorigin="11339,1134" coordsize="0,14570" path="m11339,1134r,14570e" filled="f" strokecolor="gray" strokeweight=".1mm">
              <v:path arrowok="t"/>
            </v:shape>
            <v:shape id="_x0000_s2978" style="position:absolute;left:1427;top:3344;width:80;height:80" coordorigin="1427,3344" coordsize="80,80" path="m1507,3384r,-5l1506,3374r-2,-5l1502,3364r-3,-4l1494,3354r-6,-4l1484,3347r-5,-1l1474,3344r-5,l1464,3344r-5,1l1454,3346r-5,2l1445,3350r-6,5l1434,3361r-3,5l1429,3370r-1,5l1427,3380r,5l1427,3390r2,5l1430,3400r3,4l1436,3409r5,5l1447,3418r5,3l1456,3422r5,1l1466,3424r5,l1476,3423r5,-2l1486,3419r4,-3l1496,3411r5,-6l1503,3401r2,-5l1506,3391r1,-5l1507,3384xe" fillcolor="black" stroked="f">
              <v:path arrowok="t"/>
            </v:shape>
            <v:shape id="_x0000_s2977" style="position:absolute;left:1427;top:3944;width:80;height:80" coordorigin="1427,3944" coordsize="80,80" path="m1507,3984r,-5l1506,3974r-2,-5l1502,3964r-3,-4l1494,3954r-6,-4l1484,3947r-5,-1l1474,3944r-5,l1464,3944r-5,1l1454,3946r-5,2l1445,3950r-6,5l1434,3961r-3,5l1429,3970r-1,5l1427,3980r,5l1427,3990r2,5l1430,4000r3,4l1436,4009r5,5l1447,4018r5,3l1456,4022r5,1l1466,4024r5,l1476,4023r5,-2l1486,4019r4,-3l1496,4011r5,-6l1503,4001r2,-5l1506,3991r1,-5l1507,3984xe" fillcolor="black" stroked="f">
              <v:path arrowok="t"/>
            </v:shape>
            <v:shape id="_x0000_s2976" style="position:absolute;left:1427;top:4244;width:80;height:80" coordorigin="1427,4244" coordsize="80,80" path="m1507,4284r,-5l1506,4274r-2,-5l1502,4264r-3,-4l1494,4254r-6,-4l1484,4247r-5,-1l1474,4244r-5,l1464,4244r-5,1l1454,4246r-5,2l1445,4250r-6,5l1434,4261r-3,5l1429,4270r-1,5l1427,4280r,5l1427,4290r2,5l1430,4300r3,4l1436,4309r5,5l1447,4318r5,3l1456,4322r5,1l1466,4324r5,l1476,4323r5,-2l1486,4319r4,-3l1496,4311r5,-6l1503,4301r2,-5l1506,4291r1,-5l1507,4284xe" fillcolor="black" stroked="f">
              <v:path arrowok="t"/>
            </v:shape>
            <v:shape id="_x0000_s2975" style="position:absolute;left:1427;top:4844;width:80;height:80" coordorigin="1427,4844" coordsize="80,80" path="m1507,4884r,-5l1506,4874r-2,-5l1502,4864r-3,-4l1494,4854r-6,-4l1484,4847r-5,-1l1474,4844r-5,l1464,4844r-5,1l1454,4846r-5,2l1445,4850r-6,5l1434,4861r-3,5l1429,4870r-1,5l1427,4880r,5l1427,4890r2,5l1430,4900r3,4l1436,4909r5,5l1447,4918r5,3l1456,4922r5,1l1466,4924r5,l1476,4923r5,-2l1486,4919r4,-3l1496,4911r5,-6l1503,4901r2,-5l1506,4891r1,-5l1507,4884xe" fillcolor="black" stroked="f">
              <v:path arrowok="t"/>
            </v:shape>
            <v:shape id="_x0000_s2974" style="position:absolute;left:1427;top:5144;width:80;height:80" coordorigin="1427,5144" coordsize="80,80" path="m1507,5184r,-5l1506,5174r-2,-5l1502,5164r-3,-4l1494,5154r-6,-4l1484,5147r-5,-1l1474,5144r-5,l1464,5144r-5,1l1454,5146r-5,2l1445,5150r-6,5l1434,5161r-3,5l1429,5170r-1,5l1427,5180r,5l1427,5190r2,5l1430,5200r3,4l1436,5209r5,5l1447,5218r5,3l1456,5222r5,1l1466,5224r5,l1476,5223r5,-2l1486,5219r4,-3l1496,5211r5,-6l1503,5201r2,-5l1506,5191r1,-5l1507,5184xe" fillcolor="black" stroked="f">
              <v:path arrowok="t"/>
            </v:shape>
            <v:shape id="_x0000_s2973" style="position:absolute;left:1427;top:5444;width:80;height:80" coordorigin="1427,5444" coordsize="80,80" path="m1507,5484r,-5l1506,5474r-2,-5l1502,5464r-3,-4l1494,5454r-6,-4l1484,5447r-5,-1l1474,5444r-5,l1464,5444r-5,1l1454,5446r-5,2l1445,5450r-6,5l1434,5461r-3,5l1429,5470r-1,5l1427,5480r,5l1427,5490r2,5l1430,5500r3,4l1436,5509r5,5l1447,5518r5,3l1456,5522r5,1l1466,5524r5,l1476,5523r5,-2l1486,5519r4,-3l1496,5511r5,-6l1503,5501r2,-5l1506,5491r1,-5l1507,5484xe" fillcolor="black" stroked="f">
              <v:path arrowok="t"/>
            </v:shape>
            <v:shape id="_x0000_s2972" style="position:absolute;left:1427;top:5744;width:80;height:80" coordorigin="1427,5744" coordsize="80,80" path="m1507,5784r,-5l1506,5774r-2,-5l1502,5764r-3,-4l1494,5754r-6,-4l1484,5747r-5,-1l1474,5744r-5,l1464,5744r-5,1l1454,5746r-5,2l1445,5750r-6,5l1434,5761r-3,5l1429,5770r-1,5l1427,5780r,5l1427,5790r2,5l1430,5800r3,4l1436,5809r5,5l1447,5818r5,3l1456,5822r5,1l1466,5824r5,l1476,5823r5,-2l1486,5819r4,-3l1496,5811r5,-6l1503,5801r2,-5l1506,5791r1,-5l1507,5784xe" fillcolor="black" stroked="f">
              <v:path arrowok="t"/>
            </v:shape>
            <v:shape id="_x0000_s2971" style="position:absolute;left:1427;top:6344;width:80;height:80" coordorigin="1427,6344" coordsize="80,80" path="m1507,6384r,-5l1506,6374r-2,-5l1502,6364r-3,-4l1494,6354r-6,-4l1484,6347r-5,-1l1474,6344r-5,l1464,6344r-5,1l1454,6346r-5,2l1445,6350r-6,5l1434,6361r-3,5l1429,6370r-1,5l1427,6380r,5l1427,6390r2,5l1430,6400r3,4l1436,6409r5,5l1447,6418r5,3l1456,6422r5,1l1466,6424r5,l1476,6423r5,-2l1486,6419r4,-3l1496,6411r5,-6l1503,6401r2,-5l1506,6391r1,-5l1507,6384xe" fillcolor="black" stroked="f">
              <v:path arrowok="t"/>
            </v:shape>
            <v:shape id="_x0000_s2970" style="position:absolute;left:1427;top:6944;width:80;height:80" coordorigin="1427,6944" coordsize="80,80" path="m1507,6984r,-5l1506,6974r-2,-5l1502,6964r-3,-4l1494,6954r-6,-4l1484,6947r-5,-1l1474,6944r-5,l1464,6944r-5,1l1454,6946r-5,2l1445,6950r-6,5l1434,6961r-3,5l1429,6970r-1,5l1427,6980r,5l1427,6990r2,5l1430,7000r3,4l1436,7009r5,5l1447,7018r5,3l1456,7022r5,1l1466,7024r5,l1476,7023r5,-2l1486,7019r4,-3l1496,7011r5,-6l1503,7001r2,-5l1506,6991r1,-5l1507,6984xe" fillcolor="black" stroked="f">
              <v:path arrowok="t"/>
            </v:shape>
            <v:shape id="_x0000_s2969" style="position:absolute;left:1427;top:7544;width:80;height:80" coordorigin="1427,7544" coordsize="80,80" path="m1507,7584r,-5l1506,7574r-2,-5l1502,7564r-3,-4l1494,7554r-6,-4l1484,7547r-5,-1l1474,7544r-5,l1464,7544r-5,1l1454,7546r-5,2l1445,7550r-6,5l1434,7561r-3,5l1429,7570r-1,5l1427,7580r,5l1427,7590r2,5l1430,7600r3,4l1436,7609r5,5l1447,7618r5,3l1456,7622r5,1l1466,7624r5,l1476,7623r5,-2l1486,7619r4,-3l1496,7611r5,-6l1503,7601r2,-5l1506,7591r1,-5l1507,7584xe" fillcolor="black" stroked="f">
              <v:path arrowok="t"/>
            </v:shape>
            <v:shape id="_x0000_s2968" style="position:absolute;left:1427;top:9044;width:80;height:80" coordorigin="1427,9044" coordsize="80,80" path="m1507,9084r,-5l1506,9074r-2,-5l1502,9064r-3,-4l1494,9054r-6,-4l1484,9047r-5,-1l1474,9044r-5,l1464,9044r-5,1l1454,9046r-5,2l1445,9050r-6,5l1434,9061r-3,5l1429,9070r-1,5l1427,9080r,5l1427,9090r2,5l1430,9100r3,4l1436,9109r5,5l1447,9118r5,3l1456,9122r5,1l1466,9124r5,l1476,9123r5,-2l1486,9119r4,-3l1496,9111r5,-6l1503,9101r2,-5l1506,9091r1,-5l1507,9084xe" fillcolor="black" stroked="f">
              <v:path arrowok="t"/>
            </v:shape>
            <v:shape id="_x0000_s2967" style="position:absolute;left:1427;top:9644;width:80;height:80" coordorigin="1427,9644" coordsize="80,80" path="m1507,9684r,-5l1506,9674r-2,-5l1502,9664r-3,-4l1494,9654r-6,-4l1484,9647r-5,-1l1474,9644r-5,l1464,9644r-5,1l1454,9646r-5,2l1445,9650r-6,5l1434,9661r-3,5l1429,9670r-1,5l1427,9680r,5l1427,9690r2,5l1430,9700r3,4l1436,9709r5,5l1447,9718r5,3l1456,9722r5,1l1466,9724r5,l1476,9723r5,-2l1486,9719r4,-3l1496,9711r5,-6l1503,9701r2,-5l1506,9691r1,-5l1507,9684xe" fillcolor="black" stroked="f">
              <v:path arrowok="t"/>
            </v:shape>
            <v:shape id="_x0000_s2966" style="position:absolute;left:1427;top:9944;width:80;height:80" coordorigin="1427,9944" coordsize="80,80" path="m1507,9984r,-5l1506,9974r-2,-5l1502,9964r-3,-4l1494,9954r-6,-4l1484,9947r-5,-1l1474,9944r-5,l1464,9944r-5,1l1454,9946r-5,2l1445,9950r-6,5l1434,9961r-3,5l1429,9970r-1,5l1427,9980r,5l1427,9990r2,5l1430,10000r3,4l1436,10009r5,5l1447,10018r5,3l1456,10022r5,1l1466,10024r5,l1476,10023r5,-2l1486,10019r4,-3l1496,10011r5,-6l1503,10001r2,-5l1506,9991r1,-5l1507,9984xe" fillcolor="black" stroked="f">
              <v:path arrowok="t"/>
            </v:shape>
            <v:shape id="_x0000_s2965" style="position:absolute;left:1427;top:10244;width:80;height:80" coordorigin="1427,10244" coordsize="80,80" path="m1507,10284r,-5l1506,10274r-2,-5l1502,10264r-3,-4l1494,10254r-6,-4l1484,10247r-5,-1l1474,10244r-5,l1464,10244r-5,1l1454,10246r-5,2l1445,10250r-6,5l1434,10261r-3,5l1429,10270r-1,5l1427,10280r,5l1427,10290r2,5l1430,10300r3,4l1436,10309r5,5l1447,10318r5,3l1456,10322r5,1l1466,10324r5,l1476,10323r5,-2l1486,10319r4,-3l1496,10311r5,-6l1503,10301r2,-5l1506,10291r1,-5l1507,10284xe" fillcolor="black" stroked="f">
              <v:path arrowok="t"/>
            </v:shape>
            <w10:wrap anchorx="page" anchory="page"/>
          </v:group>
        </w:pict>
      </w:r>
    </w:p>
    <w:p w14:paraId="1208DA34" w14:textId="77777777" w:rsidR="004F5B0F" w:rsidRDefault="004F5B0F">
      <w:pPr>
        <w:spacing w:line="200" w:lineRule="exact"/>
      </w:pPr>
    </w:p>
    <w:p w14:paraId="78A7A845" w14:textId="77777777" w:rsidR="004F5B0F" w:rsidRDefault="004714D2">
      <w:pPr>
        <w:spacing w:before="29" w:line="260" w:lineRule="exact"/>
        <w:ind w:left="107"/>
        <w:rPr>
          <w:sz w:val="24"/>
          <w:szCs w:val="24"/>
        </w:rPr>
      </w:pPr>
      <w:r>
        <w:rPr>
          <w:b/>
          <w:position w:val="-1"/>
          <w:sz w:val="24"/>
          <w:szCs w:val="24"/>
        </w:rPr>
        <w:t>Student centric activities in the classroom-</w:t>
      </w:r>
    </w:p>
    <w:p w14:paraId="52EF65C9" w14:textId="77777777" w:rsidR="004F5B0F" w:rsidRDefault="004F5B0F">
      <w:pPr>
        <w:spacing w:before="16" w:line="280" w:lineRule="exact"/>
        <w:rPr>
          <w:sz w:val="28"/>
          <w:szCs w:val="28"/>
        </w:rPr>
      </w:pPr>
    </w:p>
    <w:p w14:paraId="4520C0A3" w14:textId="77777777" w:rsidR="004F5B0F" w:rsidRDefault="004714D2">
      <w:pPr>
        <w:spacing w:before="29"/>
        <w:ind w:left="827" w:right="1810"/>
        <w:jc w:val="both"/>
        <w:rPr>
          <w:sz w:val="24"/>
          <w:szCs w:val="24"/>
        </w:rPr>
      </w:pPr>
      <w:r>
        <w:pict w14:anchorId="61D90615">
          <v:group id="_x0000_s2962" style="position:absolute;left:0;text-align:left;margin-left:71.35pt;margin-top:6.6pt;width:4pt;height:4pt;z-index:-20088;mso-position-horizontal-relative:page" coordorigin="1427,132" coordsize="80,80">
            <v:shape id="_x0000_s2963" style="position:absolute;left:1427;top:132;width:80;height:80" coordorigin="1427,132" coordsize="80,80" path="m1507,171r,-5l1506,161r-2,-4l1502,152r-3,-4l1494,142r-6,-5l1484,135r-5,-2l1474,132r-5,l1464,132r-5,l1454,134r-5,2l1445,138r-6,5l1434,149r-3,4l1429,158r-1,5l1427,168r,5l1427,178r2,5l1430,188r3,4l1436,196r5,6l1447,206r5,2l1456,210r5,1l1466,212r5,-1l1476,210r5,-1l1486,207r4,-3l1496,199r5,-6l1503,189r2,-5l1506,179r1,-5l1507,171xe" fillcolor="black" stroked="f">
              <v:path arrowok="t"/>
            </v:shape>
            <w10:wrap anchorx="page"/>
          </v:group>
        </w:pict>
      </w:r>
      <w:r>
        <w:rPr>
          <w:sz w:val="24"/>
          <w:szCs w:val="24"/>
        </w:rPr>
        <w:t>Well-equipped language lab to develop and enhance the language skills in English.</w:t>
      </w:r>
    </w:p>
    <w:p w14:paraId="148B0748" w14:textId="77777777" w:rsidR="004F5B0F" w:rsidRDefault="004714D2">
      <w:pPr>
        <w:spacing w:before="24"/>
        <w:ind w:left="827" w:right="266"/>
        <w:jc w:val="both"/>
        <w:rPr>
          <w:sz w:val="24"/>
          <w:szCs w:val="24"/>
        </w:rPr>
      </w:pPr>
      <w:r>
        <w:pict w14:anchorId="5DCB4B37">
          <v:group id="_x0000_s2960" style="position:absolute;left:0;text-align:left;margin-left:71.35pt;margin-top:6.35pt;width:4pt;height:4pt;z-index:-20087;mso-position-horizontal-relative:page" coordorigin="1427,127" coordsize="80,80">
            <v:shape id="_x0000_s2961" style="position:absolute;left:1427;top:127;width:80;height:80" coordorigin="1427,127" coordsize="80,80" path="m1507,166r,-5l1506,156r-2,-4l1502,147r-3,-4l1494,137r-6,-5l1484,130r-5,-2l1474,127r-5,l1464,127r-5,l1454,129r-5,2l1445,133r-6,5l1434,144r-3,4l1429,153r-1,5l1427,163r,5l1427,173r2,5l1430,183r3,4l1436,191r5,6l1447,201r5,2l1456,205r5,1l1466,207r5,-1l1476,205r5,-1l1486,202r4,-3l1496,194r5,-6l1503,184r2,-5l1506,174r1,-5l1507,166xe" fillcolor="black" stroked="f">
              <v:path arrowok="t"/>
            </v:shape>
            <w10:wrap anchorx="page"/>
          </v:group>
        </w:pict>
      </w:r>
      <w:r>
        <w:rPr>
          <w:sz w:val="24"/>
          <w:szCs w:val="24"/>
        </w:rPr>
        <w:t xml:space="preserve">Department </w:t>
      </w:r>
      <w:r>
        <w:rPr>
          <w:spacing w:val="35"/>
          <w:sz w:val="24"/>
          <w:szCs w:val="24"/>
        </w:rPr>
        <w:t xml:space="preserve"> </w:t>
      </w:r>
      <w:r>
        <w:rPr>
          <w:sz w:val="24"/>
          <w:szCs w:val="24"/>
        </w:rPr>
        <w:t xml:space="preserve">of </w:t>
      </w:r>
      <w:r>
        <w:rPr>
          <w:spacing w:val="35"/>
          <w:sz w:val="24"/>
          <w:szCs w:val="24"/>
        </w:rPr>
        <w:t xml:space="preserve"> </w:t>
      </w:r>
      <w:r>
        <w:rPr>
          <w:sz w:val="24"/>
          <w:szCs w:val="24"/>
        </w:rPr>
        <w:t xml:space="preserve">sociology </w:t>
      </w:r>
      <w:r>
        <w:rPr>
          <w:spacing w:val="35"/>
          <w:sz w:val="24"/>
          <w:szCs w:val="24"/>
        </w:rPr>
        <w:t xml:space="preserve"> </w:t>
      </w:r>
      <w:r>
        <w:rPr>
          <w:sz w:val="24"/>
          <w:szCs w:val="24"/>
        </w:rPr>
        <w:t xml:space="preserve">conducted </w:t>
      </w:r>
      <w:r>
        <w:rPr>
          <w:spacing w:val="35"/>
          <w:sz w:val="24"/>
          <w:szCs w:val="24"/>
        </w:rPr>
        <w:t xml:space="preserve"> </w:t>
      </w:r>
      <w:r>
        <w:rPr>
          <w:sz w:val="24"/>
          <w:szCs w:val="24"/>
        </w:rPr>
        <w:t xml:space="preserve">a </w:t>
      </w:r>
      <w:r>
        <w:rPr>
          <w:spacing w:val="35"/>
          <w:sz w:val="24"/>
          <w:szCs w:val="24"/>
        </w:rPr>
        <w:t xml:space="preserve"> </w:t>
      </w:r>
      <w:r>
        <w:rPr>
          <w:sz w:val="24"/>
          <w:szCs w:val="24"/>
        </w:rPr>
        <w:t xml:space="preserve">quiz </w:t>
      </w:r>
      <w:r>
        <w:rPr>
          <w:spacing w:val="35"/>
          <w:sz w:val="24"/>
          <w:szCs w:val="24"/>
        </w:rPr>
        <w:t xml:space="preserve"> </w:t>
      </w:r>
      <w:r>
        <w:rPr>
          <w:sz w:val="24"/>
          <w:szCs w:val="24"/>
        </w:rPr>
        <w:t xml:space="preserve">competition </w:t>
      </w:r>
      <w:r>
        <w:rPr>
          <w:spacing w:val="35"/>
          <w:sz w:val="24"/>
          <w:szCs w:val="24"/>
        </w:rPr>
        <w:t xml:space="preserve"> </w:t>
      </w:r>
      <w:r>
        <w:rPr>
          <w:sz w:val="24"/>
          <w:szCs w:val="24"/>
        </w:rPr>
        <w:t xml:space="preserve">on </w:t>
      </w:r>
      <w:r>
        <w:rPr>
          <w:spacing w:val="35"/>
          <w:sz w:val="24"/>
          <w:szCs w:val="24"/>
        </w:rPr>
        <w:t xml:space="preserve"> </w:t>
      </w:r>
      <w:r>
        <w:rPr>
          <w:sz w:val="24"/>
          <w:szCs w:val="24"/>
        </w:rPr>
        <w:t xml:space="preserve">the </w:t>
      </w:r>
      <w:r>
        <w:rPr>
          <w:spacing w:val="35"/>
          <w:sz w:val="24"/>
          <w:szCs w:val="24"/>
        </w:rPr>
        <w:t xml:space="preserve"> </w:t>
      </w:r>
      <w:r>
        <w:rPr>
          <w:sz w:val="24"/>
          <w:szCs w:val="24"/>
        </w:rPr>
        <w:t xml:space="preserve">ground </w:t>
      </w:r>
      <w:r>
        <w:rPr>
          <w:spacing w:val="35"/>
          <w:sz w:val="24"/>
          <w:szCs w:val="24"/>
        </w:rPr>
        <w:t xml:space="preserve"> </w:t>
      </w:r>
      <w:r>
        <w:rPr>
          <w:sz w:val="24"/>
          <w:szCs w:val="24"/>
        </w:rPr>
        <w:t xml:space="preserve">of </w:t>
      </w:r>
      <w:r>
        <w:rPr>
          <w:spacing w:val="35"/>
          <w:sz w:val="24"/>
          <w:szCs w:val="24"/>
        </w:rPr>
        <w:t xml:space="preserve"> </w:t>
      </w:r>
      <w:r>
        <w:rPr>
          <w:sz w:val="24"/>
          <w:szCs w:val="24"/>
        </w:rPr>
        <w:t xml:space="preserve">‘Kaun </w:t>
      </w:r>
      <w:r>
        <w:rPr>
          <w:spacing w:val="35"/>
          <w:sz w:val="24"/>
          <w:szCs w:val="24"/>
        </w:rPr>
        <w:t xml:space="preserve"> </w:t>
      </w:r>
      <w:r>
        <w:rPr>
          <w:sz w:val="24"/>
          <w:szCs w:val="24"/>
        </w:rPr>
        <w:t>Banega</w:t>
      </w:r>
    </w:p>
    <w:p w14:paraId="34A3155F" w14:textId="77777777" w:rsidR="004F5B0F" w:rsidRDefault="004714D2">
      <w:pPr>
        <w:spacing w:before="24"/>
        <w:ind w:left="827" w:right="4517"/>
        <w:jc w:val="both"/>
        <w:rPr>
          <w:sz w:val="24"/>
          <w:szCs w:val="24"/>
        </w:rPr>
      </w:pPr>
      <w:r>
        <w:rPr>
          <w:sz w:val="24"/>
          <w:szCs w:val="24"/>
        </w:rPr>
        <w:t>Karorapati’ called ‘Kaun Banega TKK student samrat’</w:t>
      </w:r>
    </w:p>
    <w:p w14:paraId="6F77AA89" w14:textId="77777777" w:rsidR="004F5B0F" w:rsidRDefault="004714D2">
      <w:pPr>
        <w:spacing w:before="24"/>
        <w:ind w:left="827" w:right="266"/>
        <w:jc w:val="both"/>
        <w:rPr>
          <w:sz w:val="24"/>
          <w:szCs w:val="24"/>
        </w:rPr>
      </w:pPr>
      <w:r>
        <w:pict w14:anchorId="5B115E63">
          <v:group id="_x0000_s2958" style="position:absolute;left:0;text-align:left;margin-left:71.35pt;margin-top:6.35pt;width:4pt;height:4pt;z-index:-20086;mso-position-horizontal-relative:page" coordorigin="1427,127" coordsize="80,80">
            <v:shape id="_x0000_s2959" style="position:absolute;left:1427;top:127;width:80;height:80" coordorigin="1427,127" coordsize="80,80" path="m1507,166r,-5l1506,156r-2,-4l1502,147r-3,-4l1494,137r-6,-5l1484,130r-5,-2l1474,127r-5,l1464,127r-5,l1454,129r-5,2l1445,133r-6,5l1434,144r-3,4l1429,153r-1,5l1427,163r,5l1427,173r2,5l1430,183r3,4l1436,191r5,6l1447,201r5,2l1456,205r5,1l1466,207r5,-1l1476,205r5,-1l1486,202r4,-3l1496,194r5,-6l1503,184r2,-5l1506,174r1,-5l1507,166xe" fillcolor="black" stroked="f">
              <v:path arrowok="t"/>
            </v:shape>
            <w10:wrap anchorx="page"/>
          </v:group>
        </w:pict>
      </w:r>
      <w:r>
        <w:rPr>
          <w:sz w:val="24"/>
          <w:szCs w:val="24"/>
        </w:rPr>
        <w:t xml:space="preserve">Department </w:t>
      </w:r>
      <w:r>
        <w:rPr>
          <w:spacing w:val="19"/>
          <w:sz w:val="24"/>
          <w:szCs w:val="24"/>
        </w:rPr>
        <w:t xml:space="preserve"> </w:t>
      </w:r>
      <w:r>
        <w:rPr>
          <w:sz w:val="24"/>
          <w:szCs w:val="24"/>
        </w:rPr>
        <w:t xml:space="preserve">of </w:t>
      </w:r>
      <w:r>
        <w:rPr>
          <w:spacing w:val="19"/>
          <w:sz w:val="24"/>
          <w:szCs w:val="24"/>
        </w:rPr>
        <w:t xml:space="preserve"> </w:t>
      </w:r>
      <w:r>
        <w:rPr>
          <w:sz w:val="24"/>
          <w:szCs w:val="24"/>
        </w:rPr>
        <w:t xml:space="preserve">Marathi </w:t>
      </w:r>
      <w:r>
        <w:rPr>
          <w:spacing w:val="19"/>
          <w:sz w:val="24"/>
          <w:szCs w:val="24"/>
        </w:rPr>
        <w:t xml:space="preserve"> </w:t>
      </w:r>
      <w:r>
        <w:rPr>
          <w:sz w:val="24"/>
          <w:szCs w:val="24"/>
        </w:rPr>
        <w:t xml:space="preserve">uses </w:t>
      </w:r>
      <w:r>
        <w:rPr>
          <w:spacing w:val="19"/>
          <w:sz w:val="24"/>
          <w:szCs w:val="24"/>
        </w:rPr>
        <w:t xml:space="preserve"> </w:t>
      </w:r>
      <w:r>
        <w:rPr>
          <w:sz w:val="24"/>
          <w:szCs w:val="24"/>
        </w:rPr>
        <w:t xml:space="preserve">audio </w:t>
      </w:r>
      <w:r>
        <w:rPr>
          <w:spacing w:val="19"/>
          <w:sz w:val="24"/>
          <w:szCs w:val="24"/>
        </w:rPr>
        <w:t xml:space="preserve"> </w:t>
      </w:r>
      <w:r>
        <w:rPr>
          <w:sz w:val="24"/>
          <w:szCs w:val="24"/>
        </w:rPr>
        <w:t xml:space="preserve">visual </w:t>
      </w:r>
      <w:r>
        <w:rPr>
          <w:spacing w:val="19"/>
          <w:sz w:val="24"/>
          <w:szCs w:val="24"/>
        </w:rPr>
        <w:t xml:space="preserve"> </w:t>
      </w:r>
      <w:r>
        <w:rPr>
          <w:sz w:val="24"/>
          <w:szCs w:val="24"/>
        </w:rPr>
        <w:t xml:space="preserve">method </w:t>
      </w:r>
      <w:r>
        <w:rPr>
          <w:spacing w:val="19"/>
          <w:sz w:val="24"/>
          <w:szCs w:val="24"/>
        </w:rPr>
        <w:t xml:space="preserve"> </w:t>
      </w:r>
      <w:r>
        <w:rPr>
          <w:sz w:val="24"/>
          <w:szCs w:val="24"/>
        </w:rPr>
        <w:t xml:space="preserve">for </w:t>
      </w:r>
      <w:r>
        <w:rPr>
          <w:spacing w:val="19"/>
          <w:sz w:val="24"/>
          <w:szCs w:val="24"/>
        </w:rPr>
        <w:t xml:space="preserve"> </w:t>
      </w:r>
      <w:r>
        <w:rPr>
          <w:sz w:val="24"/>
          <w:szCs w:val="24"/>
        </w:rPr>
        <w:t xml:space="preserve">teaching </w:t>
      </w:r>
      <w:r>
        <w:rPr>
          <w:spacing w:val="19"/>
          <w:sz w:val="24"/>
          <w:szCs w:val="24"/>
        </w:rPr>
        <w:t xml:space="preserve"> </w:t>
      </w:r>
      <w:r>
        <w:rPr>
          <w:sz w:val="24"/>
          <w:szCs w:val="24"/>
        </w:rPr>
        <w:t xml:space="preserve">Marathi </w:t>
      </w:r>
      <w:r>
        <w:rPr>
          <w:spacing w:val="19"/>
          <w:sz w:val="24"/>
          <w:szCs w:val="24"/>
        </w:rPr>
        <w:t xml:space="preserve"> </w:t>
      </w:r>
      <w:r>
        <w:rPr>
          <w:sz w:val="24"/>
          <w:szCs w:val="24"/>
        </w:rPr>
        <w:t xml:space="preserve">plays </w:t>
      </w:r>
      <w:r>
        <w:rPr>
          <w:spacing w:val="19"/>
          <w:sz w:val="24"/>
          <w:szCs w:val="24"/>
        </w:rPr>
        <w:t xml:space="preserve"> </w:t>
      </w:r>
      <w:r>
        <w:rPr>
          <w:sz w:val="24"/>
          <w:szCs w:val="24"/>
        </w:rPr>
        <w:t xml:space="preserve">with </w:t>
      </w:r>
      <w:r>
        <w:rPr>
          <w:spacing w:val="19"/>
          <w:sz w:val="24"/>
          <w:szCs w:val="24"/>
        </w:rPr>
        <w:t xml:space="preserve"> </w:t>
      </w:r>
      <w:r>
        <w:rPr>
          <w:sz w:val="24"/>
          <w:szCs w:val="24"/>
        </w:rPr>
        <w:t>playing</w:t>
      </w:r>
    </w:p>
    <w:p w14:paraId="5CD63F7B" w14:textId="77777777" w:rsidR="004F5B0F" w:rsidRDefault="004714D2">
      <w:pPr>
        <w:spacing w:before="24"/>
        <w:ind w:left="827" w:right="7230"/>
        <w:jc w:val="both"/>
        <w:rPr>
          <w:sz w:val="24"/>
          <w:szCs w:val="24"/>
        </w:rPr>
      </w:pPr>
      <w:r>
        <w:rPr>
          <w:sz w:val="24"/>
          <w:szCs w:val="24"/>
        </w:rPr>
        <w:t>DVD’s/CD’s on projector.</w:t>
      </w:r>
    </w:p>
    <w:p w14:paraId="224E3950" w14:textId="77777777" w:rsidR="004F5B0F" w:rsidRDefault="004714D2">
      <w:pPr>
        <w:spacing w:before="24" w:line="260" w:lineRule="auto"/>
        <w:ind w:left="827" w:right="266"/>
        <w:rPr>
          <w:sz w:val="24"/>
          <w:szCs w:val="24"/>
        </w:rPr>
      </w:pPr>
      <w:r>
        <w:rPr>
          <w:sz w:val="24"/>
          <w:szCs w:val="24"/>
        </w:rPr>
        <w:t>Department</w:t>
      </w:r>
      <w:r>
        <w:rPr>
          <w:spacing w:val="-3"/>
          <w:sz w:val="24"/>
          <w:szCs w:val="24"/>
        </w:rPr>
        <w:t xml:space="preserve"> </w:t>
      </w:r>
      <w:r>
        <w:rPr>
          <w:sz w:val="24"/>
          <w:szCs w:val="24"/>
        </w:rPr>
        <w:t>of</w:t>
      </w:r>
      <w:r>
        <w:rPr>
          <w:spacing w:val="-3"/>
          <w:sz w:val="24"/>
          <w:szCs w:val="24"/>
        </w:rPr>
        <w:t xml:space="preserve"> </w:t>
      </w:r>
      <w:r>
        <w:rPr>
          <w:sz w:val="24"/>
          <w:szCs w:val="24"/>
        </w:rPr>
        <w:t>English</w:t>
      </w:r>
      <w:r>
        <w:rPr>
          <w:spacing w:val="-3"/>
          <w:sz w:val="24"/>
          <w:szCs w:val="24"/>
        </w:rPr>
        <w:t xml:space="preserve"> </w:t>
      </w:r>
      <w:r>
        <w:rPr>
          <w:sz w:val="24"/>
          <w:szCs w:val="24"/>
        </w:rPr>
        <w:t>also</w:t>
      </w:r>
      <w:r>
        <w:rPr>
          <w:spacing w:val="-3"/>
          <w:sz w:val="24"/>
          <w:szCs w:val="24"/>
        </w:rPr>
        <w:t xml:space="preserve"> </w:t>
      </w:r>
      <w:r>
        <w:rPr>
          <w:sz w:val="24"/>
          <w:szCs w:val="24"/>
        </w:rPr>
        <w:t>used</w:t>
      </w:r>
      <w:r>
        <w:rPr>
          <w:spacing w:val="-3"/>
          <w:sz w:val="24"/>
          <w:szCs w:val="24"/>
        </w:rPr>
        <w:t xml:space="preserve"> </w:t>
      </w:r>
      <w:r>
        <w:rPr>
          <w:sz w:val="24"/>
          <w:szCs w:val="24"/>
        </w:rPr>
        <w:t>audio</w:t>
      </w:r>
      <w:r>
        <w:rPr>
          <w:spacing w:val="-3"/>
          <w:sz w:val="24"/>
          <w:szCs w:val="24"/>
        </w:rPr>
        <w:t xml:space="preserve"> </w:t>
      </w:r>
      <w:r>
        <w:rPr>
          <w:sz w:val="24"/>
          <w:szCs w:val="24"/>
        </w:rPr>
        <w:t>visual</w:t>
      </w:r>
      <w:r>
        <w:rPr>
          <w:spacing w:val="-3"/>
          <w:sz w:val="24"/>
          <w:szCs w:val="24"/>
        </w:rPr>
        <w:t xml:space="preserve"> </w:t>
      </w:r>
      <w:r>
        <w:rPr>
          <w:sz w:val="24"/>
          <w:szCs w:val="24"/>
        </w:rPr>
        <w:t>method</w:t>
      </w:r>
      <w:r>
        <w:rPr>
          <w:spacing w:val="-3"/>
          <w:sz w:val="24"/>
          <w:szCs w:val="24"/>
        </w:rPr>
        <w:t xml:space="preserve"> </w:t>
      </w:r>
      <w:r>
        <w:rPr>
          <w:sz w:val="24"/>
          <w:szCs w:val="24"/>
        </w:rPr>
        <w:t>for</w:t>
      </w:r>
      <w:r>
        <w:rPr>
          <w:spacing w:val="-3"/>
          <w:sz w:val="24"/>
          <w:szCs w:val="24"/>
        </w:rPr>
        <w:t xml:space="preserve"> </w:t>
      </w:r>
      <w:r>
        <w:rPr>
          <w:sz w:val="24"/>
          <w:szCs w:val="24"/>
        </w:rPr>
        <w:t>teaching</w:t>
      </w:r>
      <w:r>
        <w:rPr>
          <w:spacing w:val="-3"/>
          <w:sz w:val="24"/>
          <w:szCs w:val="24"/>
        </w:rPr>
        <w:t xml:space="preserve"> </w:t>
      </w:r>
      <w:r>
        <w:rPr>
          <w:sz w:val="24"/>
          <w:szCs w:val="24"/>
        </w:rPr>
        <w:t>English</w:t>
      </w:r>
      <w:r>
        <w:rPr>
          <w:spacing w:val="-3"/>
          <w:sz w:val="24"/>
          <w:szCs w:val="24"/>
        </w:rPr>
        <w:t xml:space="preserve"> </w:t>
      </w:r>
      <w:r>
        <w:rPr>
          <w:sz w:val="24"/>
          <w:szCs w:val="24"/>
        </w:rPr>
        <w:t>plays</w:t>
      </w:r>
      <w:r>
        <w:rPr>
          <w:spacing w:val="-3"/>
          <w:sz w:val="24"/>
          <w:szCs w:val="24"/>
        </w:rPr>
        <w:t xml:space="preserve"> </w:t>
      </w:r>
      <w:r>
        <w:rPr>
          <w:sz w:val="24"/>
          <w:szCs w:val="24"/>
        </w:rPr>
        <w:t>which</w:t>
      </w:r>
      <w:r>
        <w:rPr>
          <w:spacing w:val="-3"/>
          <w:sz w:val="24"/>
          <w:szCs w:val="24"/>
        </w:rPr>
        <w:t xml:space="preserve"> </w:t>
      </w:r>
      <w:r>
        <w:rPr>
          <w:sz w:val="24"/>
          <w:szCs w:val="24"/>
        </w:rPr>
        <w:t>are</w:t>
      </w:r>
      <w:r>
        <w:rPr>
          <w:spacing w:val="-3"/>
          <w:sz w:val="24"/>
          <w:szCs w:val="24"/>
        </w:rPr>
        <w:t xml:space="preserve"> </w:t>
      </w:r>
      <w:r>
        <w:rPr>
          <w:sz w:val="24"/>
          <w:szCs w:val="24"/>
        </w:rPr>
        <w:t>syllabus related with the use of DVD or CD.</w:t>
      </w:r>
    </w:p>
    <w:p w14:paraId="2DF96D8F" w14:textId="77777777" w:rsidR="004F5B0F" w:rsidRDefault="004714D2">
      <w:pPr>
        <w:spacing w:before="1" w:line="260" w:lineRule="auto"/>
        <w:ind w:left="827" w:right="265"/>
        <w:jc w:val="both"/>
        <w:rPr>
          <w:sz w:val="24"/>
          <w:szCs w:val="24"/>
        </w:rPr>
      </w:pPr>
      <w:r>
        <w:rPr>
          <w:sz w:val="24"/>
          <w:szCs w:val="24"/>
        </w:rPr>
        <w:t>All departments of B.A. and B.Com use Seminar and oral testes as a participative learning method. Teacher Day 5 Sept. always observed as Role Playing learing method and also a exp</w:t>
      </w:r>
      <w:r>
        <w:rPr>
          <w:sz w:val="24"/>
          <w:szCs w:val="24"/>
        </w:rPr>
        <w:t>eriential learning methods as student play the role of a teacher</w:t>
      </w:r>
    </w:p>
    <w:p w14:paraId="54ECC2F7" w14:textId="77777777" w:rsidR="004F5B0F" w:rsidRDefault="004714D2">
      <w:pPr>
        <w:spacing w:before="1" w:line="260" w:lineRule="auto"/>
        <w:ind w:left="887" w:right="491" w:hanging="60"/>
        <w:rPr>
          <w:sz w:val="24"/>
          <w:szCs w:val="24"/>
        </w:rPr>
      </w:pPr>
      <w:r>
        <w:rPr>
          <w:sz w:val="24"/>
          <w:szCs w:val="24"/>
        </w:rPr>
        <w:t>Various departments use group discussion method for improving discussion skill of the students. Q. &amp; A method is also used for getting maximum participation of pupils.</w:t>
      </w:r>
    </w:p>
    <w:p w14:paraId="1A006A87" w14:textId="77777777" w:rsidR="004F5B0F" w:rsidRDefault="004714D2">
      <w:pPr>
        <w:spacing w:before="1"/>
        <w:ind w:left="827" w:right="1850"/>
        <w:jc w:val="both"/>
        <w:rPr>
          <w:sz w:val="24"/>
          <w:szCs w:val="24"/>
        </w:rPr>
      </w:pPr>
      <w:r>
        <w:rPr>
          <w:sz w:val="24"/>
          <w:szCs w:val="24"/>
        </w:rPr>
        <w:t xml:space="preserve">Problem solving </w:t>
      </w:r>
      <w:r>
        <w:rPr>
          <w:sz w:val="24"/>
          <w:szCs w:val="24"/>
        </w:rPr>
        <w:t>learning method is used by faculty of Accountancy and Statistics.</w:t>
      </w:r>
    </w:p>
    <w:p w14:paraId="1D038CFE" w14:textId="77777777" w:rsidR="004F5B0F" w:rsidRDefault="004714D2">
      <w:pPr>
        <w:spacing w:before="24" w:line="260" w:lineRule="auto"/>
        <w:ind w:left="827" w:right="266"/>
        <w:rPr>
          <w:sz w:val="24"/>
          <w:szCs w:val="24"/>
        </w:rPr>
      </w:pPr>
      <w:r>
        <w:rPr>
          <w:sz w:val="24"/>
          <w:szCs w:val="24"/>
        </w:rPr>
        <w:t>All</w:t>
      </w:r>
      <w:r>
        <w:rPr>
          <w:spacing w:val="47"/>
          <w:sz w:val="24"/>
          <w:szCs w:val="24"/>
        </w:rPr>
        <w:t xml:space="preserve"> </w:t>
      </w:r>
      <w:r>
        <w:rPr>
          <w:sz w:val="24"/>
          <w:szCs w:val="24"/>
        </w:rPr>
        <w:t>faculty</w:t>
      </w:r>
      <w:r>
        <w:rPr>
          <w:spacing w:val="47"/>
          <w:sz w:val="24"/>
          <w:szCs w:val="24"/>
        </w:rPr>
        <w:t xml:space="preserve"> </w:t>
      </w:r>
      <w:r>
        <w:rPr>
          <w:sz w:val="24"/>
          <w:szCs w:val="24"/>
        </w:rPr>
        <w:t>members’</w:t>
      </w:r>
      <w:r>
        <w:rPr>
          <w:spacing w:val="47"/>
          <w:sz w:val="24"/>
          <w:szCs w:val="24"/>
        </w:rPr>
        <w:t xml:space="preserve"> </w:t>
      </w:r>
      <w:r>
        <w:rPr>
          <w:sz w:val="24"/>
          <w:szCs w:val="24"/>
        </w:rPr>
        <w:t>work</w:t>
      </w:r>
      <w:r>
        <w:rPr>
          <w:spacing w:val="47"/>
          <w:sz w:val="24"/>
          <w:szCs w:val="24"/>
        </w:rPr>
        <w:t xml:space="preserve"> </w:t>
      </w:r>
      <w:r>
        <w:rPr>
          <w:sz w:val="24"/>
          <w:szCs w:val="24"/>
        </w:rPr>
        <w:t>with</w:t>
      </w:r>
      <w:r>
        <w:rPr>
          <w:spacing w:val="47"/>
          <w:sz w:val="24"/>
          <w:szCs w:val="24"/>
        </w:rPr>
        <w:t xml:space="preserve"> </w:t>
      </w:r>
      <w:r>
        <w:rPr>
          <w:sz w:val="24"/>
          <w:szCs w:val="24"/>
        </w:rPr>
        <w:t>simulation</w:t>
      </w:r>
      <w:r>
        <w:rPr>
          <w:spacing w:val="47"/>
          <w:sz w:val="24"/>
          <w:szCs w:val="24"/>
        </w:rPr>
        <w:t xml:space="preserve"> </w:t>
      </w:r>
      <w:r>
        <w:rPr>
          <w:sz w:val="24"/>
          <w:szCs w:val="24"/>
        </w:rPr>
        <w:t>learning</w:t>
      </w:r>
      <w:r>
        <w:rPr>
          <w:spacing w:val="47"/>
          <w:sz w:val="24"/>
          <w:szCs w:val="24"/>
        </w:rPr>
        <w:t xml:space="preserve"> </w:t>
      </w:r>
      <w:r>
        <w:rPr>
          <w:sz w:val="24"/>
          <w:szCs w:val="24"/>
        </w:rPr>
        <w:t>method</w:t>
      </w:r>
      <w:r>
        <w:rPr>
          <w:spacing w:val="47"/>
          <w:sz w:val="24"/>
          <w:szCs w:val="24"/>
        </w:rPr>
        <w:t xml:space="preserve"> </w:t>
      </w:r>
      <w:r>
        <w:rPr>
          <w:sz w:val="24"/>
          <w:szCs w:val="24"/>
        </w:rPr>
        <w:t>to</w:t>
      </w:r>
      <w:r>
        <w:rPr>
          <w:spacing w:val="47"/>
          <w:sz w:val="24"/>
          <w:szCs w:val="24"/>
        </w:rPr>
        <w:t xml:space="preserve"> </w:t>
      </w:r>
      <w:r>
        <w:rPr>
          <w:sz w:val="24"/>
          <w:szCs w:val="24"/>
        </w:rPr>
        <w:t>increase</w:t>
      </w:r>
      <w:r>
        <w:rPr>
          <w:spacing w:val="47"/>
          <w:sz w:val="24"/>
          <w:szCs w:val="24"/>
        </w:rPr>
        <w:t xml:space="preserve"> </w:t>
      </w:r>
      <w:r>
        <w:rPr>
          <w:sz w:val="24"/>
          <w:szCs w:val="24"/>
        </w:rPr>
        <w:t>the</w:t>
      </w:r>
      <w:r>
        <w:rPr>
          <w:spacing w:val="47"/>
          <w:sz w:val="24"/>
          <w:szCs w:val="24"/>
        </w:rPr>
        <w:t xml:space="preserve"> </w:t>
      </w:r>
      <w:r>
        <w:rPr>
          <w:sz w:val="24"/>
          <w:szCs w:val="24"/>
        </w:rPr>
        <w:t>learning</w:t>
      </w:r>
      <w:r>
        <w:rPr>
          <w:spacing w:val="47"/>
          <w:sz w:val="24"/>
          <w:szCs w:val="24"/>
        </w:rPr>
        <w:t xml:space="preserve"> </w:t>
      </w:r>
      <w:r>
        <w:rPr>
          <w:sz w:val="24"/>
          <w:szCs w:val="24"/>
        </w:rPr>
        <w:t>spirit</w:t>
      </w:r>
      <w:r>
        <w:rPr>
          <w:spacing w:val="47"/>
          <w:sz w:val="24"/>
          <w:szCs w:val="24"/>
        </w:rPr>
        <w:t xml:space="preserve"> </w:t>
      </w:r>
      <w:r>
        <w:rPr>
          <w:sz w:val="24"/>
          <w:szCs w:val="24"/>
        </w:rPr>
        <w:t>of students.</w:t>
      </w:r>
    </w:p>
    <w:p w14:paraId="2C44BED9" w14:textId="77777777" w:rsidR="004F5B0F" w:rsidRDefault="004714D2">
      <w:pPr>
        <w:spacing w:before="1" w:line="260" w:lineRule="auto"/>
        <w:ind w:left="827" w:right="266"/>
        <w:rPr>
          <w:sz w:val="24"/>
          <w:szCs w:val="24"/>
        </w:rPr>
      </w:pPr>
      <w:r>
        <w:rPr>
          <w:sz w:val="24"/>
          <w:szCs w:val="24"/>
        </w:rPr>
        <w:t>Marathi</w:t>
      </w:r>
      <w:r>
        <w:rPr>
          <w:spacing w:val="16"/>
          <w:sz w:val="24"/>
          <w:szCs w:val="24"/>
        </w:rPr>
        <w:t xml:space="preserve"> </w:t>
      </w:r>
      <w:r>
        <w:rPr>
          <w:sz w:val="24"/>
          <w:szCs w:val="24"/>
        </w:rPr>
        <w:t>and</w:t>
      </w:r>
      <w:r>
        <w:rPr>
          <w:spacing w:val="16"/>
          <w:sz w:val="24"/>
          <w:szCs w:val="24"/>
        </w:rPr>
        <w:t xml:space="preserve"> </w:t>
      </w:r>
      <w:r>
        <w:rPr>
          <w:sz w:val="24"/>
          <w:szCs w:val="24"/>
        </w:rPr>
        <w:t>English</w:t>
      </w:r>
      <w:r>
        <w:rPr>
          <w:spacing w:val="16"/>
          <w:sz w:val="24"/>
          <w:szCs w:val="24"/>
        </w:rPr>
        <w:t xml:space="preserve"> </w:t>
      </w:r>
      <w:r>
        <w:rPr>
          <w:sz w:val="24"/>
          <w:szCs w:val="24"/>
        </w:rPr>
        <w:t>departments’</w:t>
      </w:r>
      <w:r>
        <w:rPr>
          <w:spacing w:val="16"/>
          <w:sz w:val="24"/>
          <w:szCs w:val="24"/>
        </w:rPr>
        <w:t xml:space="preserve"> </w:t>
      </w:r>
      <w:r>
        <w:rPr>
          <w:sz w:val="24"/>
          <w:szCs w:val="24"/>
        </w:rPr>
        <w:t>deal</w:t>
      </w:r>
      <w:r>
        <w:rPr>
          <w:spacing w:val="16"/>
          <w:sz w:val="24"/>
          <w:szCs w:val="24"/>
        </w:rPr>
        <w:t xml:space="preserve"> </w:t>
      </w:r>
      <w:r>
        <w:rPr>
          <w:sz w:val="24"/>
          <w:szCs w:val="24"/>
        </w:rPr>
        <w:t>with</w:t>
      </w:r>
      <w:r>
        <w:rPr>
          <w:spacing w:val="16"/>
          <w:sz w:val="24"/>
          <w:szCs w:val="24"/>
        </w:rPr>
        <w:t xml:space="preserve"> </w:t>
      </w:r>
      <w:r>
        <w:rPr>
          <w:sz w:val="24"/>
          <w:szCs w:val="24"/>
        </w:rPr>
        <w:t>Essay-Writing</w:t>
      </w:r>
      <w:r>
        <w:rPr>
          <w:spacing w:val="16"/>
          <w:sz w:val="24"/>
          <w:szCs w:val="24"/>
        </w:rPr>
        <w:t xml:space="preserve"> </w:t>
      </w:r>
      <w:r>
        <w:rPr>
          <w:sz w:val="24"/>
          <w:szCs w:val="24"/>
        </w:rPr>
        <w:t>learning</w:t>
      </w:r>
      <w:r>
        <w:rPr>
          <w:spacing w:val="16"/>
          <w:sz w:val="24"/>
          <w:szCs w:val="24"/>
        </w:rPr>
        <w:t xml:space="preserve"> </w:t>
      </w:r>
      <w:r>
        <w:rPr>
          <w:sz w:val="24"/>
          <w:szCs w:val="24"/>
        </w:rPr>
        <w:t>method</w:t>
      </w:r>
      <w:r>
        <w:rPr>
          <w:spacing w:val="16"/>
          <w:sz w:val="24"/>
          <w:szCs w:val="24"/>
        </w:rPr>
        <w:t xml:space="preserve"> </w:t>
      </w:r>
      <w:r>
        <w:rPr>
          <w:sz w:val="24"/>
          <w:szCs w:val="24"/>
        </w:rPr>
        <w:t>for</w:t>
      </w:r>
      <w:r>
        <w:rPr>
          <w:spacing w:val="16"/>
          <w:sz w:val="24"/>
          <w:szCs w:val="24"/>
        </w:rPr>
        <w:t xml:space="preserve"> </w:t>
      </w:r>
      <w:r>
        <w:rPr>
          <w:sz w:val="24"/>
          <w:szCs w:val="24"/>
        </w:rPr>
        <w:t>improving</w:t>
      </w:r>
      <w:r>
        <w:rPr>
          <w:spacing w:val="16"/>
          <w:sz w:val="24"/>
          <w:szCs w:val="24"/>
        </w:rPr>
        <w:t xml:space="preserve"> </w:t>
      </w:r>
      <w:r>
        <w:rPr>
          <w:sz w:val="24"/>
          <w:szCs w:val="24"/>
        </w:rPr>
        <w:t>Depth of knowledge.</w:t>
      </w:r>
    </w:p>
    <w:p w14:paraId="645A44C0" w14:textId="77777777" w:rsidR="004F5B0F" w:rsidRDefault="004714D2">
      <w:pPr>
        <w:spacing w:before="1" w:line="260" w:lineRule="auto"/>
        <w:ind w:left="827" w:right="266"/>
        <w:rPr>
          <w:sz w:val="24"/>
          <w:szCs w:val="24"/>
        </w:rPr>
      </w:pPr>
      <w:r>
        <w:rPr>
          <w:sz w:val="24"/>
          <w:szCs w:val="24"/>
        </w:rPr>
        <w:t>Eminent</w:t>
      </w:r>
      <w:r>
        <w:rPr>
          <w:spacing w:val="29"/>
          <w:sz w:val="24"/>
          <w:szCs w:val="24"/>
        </w:rPr>
        <w:t xml:space="preserve"> </w:t>
      </w:r>
      <w:r>
        <w:rPr>
          <w:sz w:val="24"/>
          <w:szCs w:val="24"/>
        </w:rPr>
        <w:t>person’s</w:t>
      </w:r>
      <w:r>
        <w:rPr>
          <w:spacing w:val="29"/>
          <w:sz w:val="24"/>
          <w:szCs w:val="24"/>
        </w:rPr>
        <w:t xml:space="preserve"> </w:t>
      </w:r>
      <w:r>
        <w:rPr>
          <w:sz w:val="24"/>
          <w:szCs w:val="24"/>
        </w:rPr>
        <w:t>guest</w:t>
      </w:r>
      <w:r>
        <w:rPr>
          <w:spacing w:val="29"/>
          <w:sz w:val="24"/>
          <w:szCs w:val="24"/>
        </w:rPr>
        <w:t xml:space="preserve"> </w:t>
      </w:r>
      <w:r>
        <w:rPr>
          <w:sz w:val="24"/>
          <w:szCs w:val="24"/>
        </w:rPr>
        <w:t>lectures</w:t>
      </w:r>
      <w:r>
        <w:rPr>
          <w:spacing w:val="29"/>
          <w:sz w:val="24"/>
          <w:szCs w:val="24"/>
        </w:rPr>
        <w:t xml:space="preserve"> </w:t>
      </w:r>
      <w:r>
        <w:rPr>
          <w:sz w:val="24"/>
          <w:szCs w:val="24"/>
        </w:rPr>
        <w:t>on</w:t>
      </w:r>
      <w:r>
        <w:rPr>
          <w:spacing w:val="29"/>
          <w:sz w:val="24"/>
          <w:szCs w:val="24"/>
        </w:rPr>
        <w:t xml:space="preserve"> </w:t>
      </w:r>
      <w:r>
        <w:rPr>
          <w:sz w:val="24"/>
          <w:szCs w:val="24"/>
        </w:rPr>
        <w:t>Different</w:t>
      </w:r>
      <w:r>
        <w:rPr>
          <w:spacing w:val="29"/>
          <w:sz w:val="24"/>
          <w:szCs w:val="24"/>
        </w:rPr>
        <w:t xml:space="preserve"> </w:t>
      </w:r>
      <w:r>
        <w:rPr>
          <w:sz w:val="24"/>
          <w:szCs w:val="24"/>
        </w:rPr>
        <w:t>topics</w:t>
      </w:r>
      <w:r>
        <w:rPr>
          <w:spacing w:val="29"/>
          <w:sz w:val="24"/>
          <w:szCs w:val="24"/>
        </w:rPr>
        <w:t xml:space="preserve"> </w:t>
      </w:r>
      <w:r>
        <w:rPr>
          <w:sz w:val="24"/>
          <w:szCs w:val="24"/>
        </w:rPr>
        <w:t>were</w:t>
      </w:r>
      <w:r>
        <w:rPr>
          <w:spacing w:val="29"/>
          <w:sz w:val="24"/>
          <w:szCs w:val="24"/>
        </w:rPr>
        <w:t xml:space="preserve"> </w:t>
      </w:r>
      <w:r>
        <w:rPr>
          <w:sz w:val="24"/>
          <w:szCs w:val="24"/>
        </w:rPr>
        <w:t>organized</w:t>
      </w:r>
      <w:r>
        <w:rPr>
          <w:spacing w:val="29"/>
          <w:sz w:val="24"/>
          <w:szCs w:val="24"/>
        </w:rPr>
        <w:t xml:space="preserve"> </w:t>
      </w:r>
      <w:r>
        <w:rPr>
          <w:sz w:val="24"/>
          <w:szCs w:val="24"/>
        </w:rPr>
        <w:t>by</w:t>
      </w:r>
      <w:r>
        <w:rPr>
          <w:spacing w:val="29"/>
          <w:sz w:val="24"/>
          <w:szCs w:val="24"/>
        </w:rPr>
        <w:t xml:space="preserve"> </w:t>
      </w:r>
      <w:r>
        <w:rPr>
          <w:sz w:val="24"/>
          <w:szCs w:val="24"/>
        </w:rPr>
        <w:t>various</w:t>
      </w:r>
      <w:r>
        <w:rPr>
          <w:spacing w:val="29"/>
          <w:sz w:val="24"/>
          <w:szCs w:val="24"/>
        </w:rPr>
        <w:t xml:space="preserve"> </w:t>
      </w:r>
      <w:r>
        <w:rPr>
          <w:sz w:val="24"/>
          <w:szCs w:val="24"/>
        </w:rPr>
        <w:t>Departments</w:t>
      </w:r>
      <w:r>
        <w:rPr>
          <w:spacing w:val="29"/>
          <w:sz w:val="24"/>
          <w:szCs w:val="24"/>
        </w:rPr>
        <w:t xml:space="preserve"> </w:t>
      </w:r>
      <w:r>
        <w:rPr>
          <w:sz w:val="24"/>
          <w:szCs w:val="24"/>
        </w:rPr>
        <w:t>for awarding students about current facts.</w:t>
      </w:r>
    </w:p>
    <w:p w14:paraId="760C633F" w14:textId="77777777" w:rsidR="004F5B0F" w:rsidRDefault="004714D2">
      <w:pPr>
        <w:spacing w:before="1" w:line="260" w:lineRule="auto"/>
        <w:ind w:left="827" w:right="266"/>
        <w:rPr>
          <w:sz w:val="24"/>
          <w:szCs w:val="24"/>
        </w:rPr>
      </w:pPr>
      <w:r>
        <w:rPr>
          <w:sz w:val="24"/>
          <w:szCs w:val="24"/>
        </w:rPr>
        <w:t>Special</w:t>
      </w:r>
      <w:r>
        <w:rPr>
          <w:spacing w:val="37"/>
          <w:sz w:val="24"/>
          <w:szCs w:val="24"/>
        </w:rPr>
        <w:t xml:space="preserve"> </w:t>
      </w:r>
      <w:r>
        <w:rPr>
          <w:sz w:val="24"/>
          <w:szCs w:val="24"/>
        </w:rPr>
        <w:t>lectures</w:t>
      </w:r>
      <w:r>
        <w:rPr>
          <w:spacing w:val="37"/>
          <w:sz w:val="24"/>
          <w:szCs w:val="24"/>
        </w:rPr>
        <w:t xml:space="preserve"> </w:t>
      </w:r>
      <w:r>
        <w:rPr>
          <w:sz w:val="24"/>
          <w:szCs w:val="24"/>
        </w:rPr>
        <w:t>are</w:t>
      </w:r>
      <w:r>
        <w:rPr>
          <w:spacing w:val="37"/>
          <w:sz w:val="24"/>
          <w:szCs w:val="24"/>
        </w:rPr>
        <w:t xml:space="preserve"> </w:t>
      </w:r>
      <w:r>
        <w:rPr>
          <w:sz w:val="24"/>
          <w:szCs w:val="24"/>
        </w:rPr>
        <w:t>organized</w:t>
      </w:r>
      <w:r>
        <w:rPr>
          <w:spacing w:val="37"/>
          <w:sz w:val="24"/>
          <w:szCs w:val="24"/>
        </w:rPr>
        <w:t xml:space="preserve"> </w:t>
      </w:r>
      <w:r>
        <w:rPr>
          <w:sz w:val="24"/>
          <w:szCs w:val="24"/>
        </w:rPr>
        <w:t>on</w:t>
      </w:r>
      <w:r>
        <w:rPr>
          <w:spacing w:val="37"/>
          <w:sz w:val="24"/>
          <w:szCs w:val="24"/>
        </w:rPr>
        <w:t xml:space="preserve"> </w:t>
      </w:r>
      <w:r>
        <w:rPr>
          <w:sz w:val="24"/>
          <w:szCs w:val="24"/>
        </w:rPr>
        <w:t>special</w:t>
      </w:r>
      <w:r>
        <w:rPr>
          <w:spacing w:val="37"/>
          <w:sz w:val="24"/>
          <w:szCs w:val="24"/>
        </w:rPr>
        <w:t xml:space="preserve"> </w:t>
      </w:r>
      <w:r>
        <w:rPr>
          <w:sz w:val="24"/>
          <w:szCs w:val="24"/>
        </w:rPr>
        <w:t>Day’s</w:t>
      </w:r>
      <w:r>
        <w:rPr>
          <w:spacing w:val="37"/>
          <w:sz w:val="24"/>
          <w:szCs w:val="24"/>
        </w:rPr>
        <w:t xml:space="preserve"> </w:t>
      </w:r>
      <w:r>
        <w:rPr>
          <w:sz w:val="24"/>
          <w:szCs w:val="24"/>
        </w:rPr>
        <w:t>like</w:t>
      </w:r>
      <w:r>
        <w:rPr>
          <w:spacing w:val="37"/>
          <w:sz w:val="24"/>
          <w:szCs w:val="24"/>
        </w:rPr>
        <w:t xml:space="preserve"> </w:t>
      </w:r>
      <w:r>
        <w:rPr>
          <w:sz w:val="24"/>
          <w:szCs w:val="24"/>
        </w:rPr>
        <w:t>world</w:t>
      </w:r>
      <w:r>
        <w:rPr>
          <w:spacing w:val="37"/>
          <w:sz w:val="24"/>
          <w:szCs w:val="24"/>
        </w:rPr>
        <w:t xml:space="preserve"> </w:t>
      </w:r>
      <w:r>
        <w:rPr>
          <w:sz w:val="24"/>
          <w:szCs w:val="24"/>
        </w:rPr>
        <w:t>population</w:t>
      </w:r>
      <w:r>
        <w:rPr>
          <w:spacing w:val="37"/>
          <w:sz w:val="24"/>
          <w:szCs w:val="24"/>
        </w:rPr>
        <w:t xml:space="preserve"> </w:t>
      </w:r>
      <w:r>
        <w:rPr>
          <w:sz w:val="24"/>
          <w:szCs w:val="24"/>
        </w:rPr>
        <w:t>day</w:t>
      </w:r>
      <w:r>
        <w:rPr>
          <w:spacing w:val="37"/>
          <w:sz w:val="24"/>
          <w:szCs w:val="24"/>
        </w:rPr>
        <w:t xml:space="preserve"> </w:t>
      </w:r>
      <w:r>
        <w:rPr>
          <w:sz w:val="24"/>
          <w:szCs w:val="24"/>
        </w:rPr>
        <w:t>world</w:t>
      </w:r>
      <w:r>
        <w:rPr>
          <w:spacing w:val="37"/>
          <w:sz w:val="24"/>
          <w:szCs w:val="24"/>
        </w:rPr>
        <w:t xml:space="preserve"> </w:t>
      </w:r>
      <w:r>
        <w:rPr>
          <w:sz w:val="24"/>
          <w:szCs w:val="24"/>
        </w:rPr>
        <w:t>women’s</w:t>
      </w:r>
      <w:r>
        <w:rPr>
          <w:spacing w:val="37"/>
          <w:sz w:val="24"/>
          <w:szCs w:val="24"/>
        </w:rPr>
        <w:t xml:space="preserve"> </w:t>
      </w:r>
      <w:r>
        <w:rPr>
          <w:sz w:val="24"/>
          <w:szCs w:val="24"/>
        </w:rPr>
        <w:t>day w</w:t>
      </w:r>
      <w:r>
        <w:rPr>
          <w:sz w:val="24"/>
          <w:szCs w:val="24"/>
        </w:rPr>
        <w:t>orld environment day, ‘Hindi Din’ etc for aware the students with particular Issues.</w:t>
      </w:r>
    </w:p>
    <w:p w14:paraId="54485E7F" w14:textId="77777777" w:rsidR="004F5B0F" w:rsidRDefault="004F5B0F">
      <w:pPr>
        <w:spacing w:before="5" w:line="100" w:lineRule="exact"/>
        <w:rPr>
          <w:sz w:val="10"/>
          <w:szCs w:val="10"/>
        </w:rPr>
      </w:pPr>
    </w:p>
    <w:p w14:paraId="775E1CA7" w14:textId="77777777" w:rsidR="004F5B0F" w:rsidRDefault="004F5B0F">
      <w:pPr>
        <w:spacing w:line="200" w:lineRule="exact"/>
      </w:pPr>
    </w:p>
    <w:p w14:paraId="707E2FCC" w14:textId="77777777" w:rsidR="004F5B0F" w:rsidRDefault="004714D2">
      <w:pPr>
        <w:spacing w:line="260" w:lineRule="exact"/>
        <w:ind w:left="107"/>
        <w:rPr>
          <w:sz w:val="24"/>
          <w:szCs w:val="24"/>
        </w:rPr>
      </w:pPr>
      <w:r>
        <w:rPr>
          <w:b/>
          <w:position w:val="-1"/>
          <w:sz w:val="24"/>
          <w:szCs w:val="24"/>
        </w:rPr>
        <w:t>Students centered activities outside the classroom-</w:t>
      </w:r>
    </w:p>
    <w:p w14:paraId="33FC8C23" w14:textId="77777777" w:rsidR="004F5B0F" w:rsidRDefault="004F5B0F">
      <w:pPr>
        <w:spacing w:before="16" w:line="280" w:lineRule="exact"/>
        <w:rPr>
          <w:sz w:val="28"/>
          <w:szCs w:val="28"/>
        </w:rPr>
      </w:pPr>
    </w:p>
    <w:p w14:paraId="7A98EB42" w14:textId="77777777" w:rsidR="004F5B0F" w:rsidRDefault="004714D2">
      <w:pPr>
        <w:spacing w:before="29"/>
        <w:ind w:left="827"/>
        <w:rPr>
          <w:sz w:val="24"/>
          <w:szCs w:val="24"/>
        </w:rPr>
      </w:pPr>
      <w:r>
        <w:rPr>
          <w:sz w:val="24"/>
          <w:szCs w:val="24"/>
        </w:rPr>
        <w:t>Self-protection</w:t>
      </w:r>
      <w:r>
        <w:rPr>
          <w:spacing w:val="25"/>
          <w:sz w:val="24"/>
          <w:szCs w:val="24"/>
        </w:rPr>
        <w:t xml:space="preserve"> </w:t>
      </w:r>
      <w:r>
        <w:rPr>
          <w:sz w:val="24"/>
          <w:szCs w:val="24"/>
        </w:rPr>
        <w:t>camp</w:t>
      </w:r>
      <w:r>
        <w:rPr>
          <w:spacing w:val="25"/>
          <w:sz w:val="24"/>
          <w:szCs w:val="24"/>
        </w:rPr>
        <w:t xml:space="preserve"> </w:t>
      </w:r>
      <w:r>
        <w:rPr>
          <w:sz w:val="24"/>
          <w:szCs w:val="24"/>
        </w:rPr>
        <w:t>was</w:t>
      </w:r>
      <w:r>
        <w:rPr>
          <w:spacing w:val="25"/>
          <w:sz w:val="24"/>
          <w:szCs w:val="24"/>
        </w:rPr>
        <w:t xml:space="preserve"> </w:t>
      </w:r>
      <w:r>
        <w:rPr>
          <w:sz w:val="24"/>
          <w:szCs w:val="24"/>
        </w:rPr>
        <w:t>carried</w:t>
      </w:r>
      <w:r>
        <w:rPr>
          <w:spacing w:val="25"/>
          <w:sz w:val="24"/>
          <w:szCs w:val="24"/>
        </w:rPr>
        <w:t xml:space="preserve"> </w:t>
      </w:r>
      <w:r>
        <w:rPr>
          <w:sz w:val="24"/>
          <w:szCs w:val="24"/>
        </w:rPr>
        <w:t>out</w:t>
      </w:r>
      <w:r>
        <w:rPr>
          <w:spacing w:val="25"/>
          <w:sz w:val="24"/>
          <w:szCs w:val="24"/>
        </w:rPr>
        <w:t xml:space="preserve"> </w:t>
      </w:r>
      <w:r>
        <w:rPr>
          <w:sz w:val="24"/>
          <w:szCs w:val="24"/>
        </w:rPr>
        <w:t>for</w:t>
      </w:r>
      <w:r>
        <w:rPr>
          <w:spacing w:val="25"/>
          <w:sz w:val="24"/>
          <w:szCs w:val="24"/>
        </w:rPr>
        <w:t xml:space="preserve"> </w:t>
      </w:r>
      <w:r>
        <w:rPr>
          <w:sz w:val="24"/>
          <w:szCs w:val="24"/>
        </w:rPr>
        <w:t>girl</w:t>
      </w:r>
      <w:r>
        <w:rPr>
          <w:spacing w:val="25"/>
          <w:sz w:val="24"/>
          <w:szCs w:val="24"/>
        </w:rPr>
        <w:t xml:space="preserve"> </w:t>
      </w:r>
      <w:r>
        <w:rPr>
          <w:sz w:val="24"/>
          <w:szCs w:val="24"/>
        </w:rPr>
        <w:t>student</w:t>
      </w:r>
      <w:r>
        <w:rPr>
          <w:spacing w:val="25"/>
          <w:sz w:val="24"/>
          <w:szCs w:val="24"/>
        </w:rPr>
        <w:t xml:space="preserve"> </w:t>
      </w:r>
      <w:r>
        <w:rPr>
          <w:sz w:val="24"/>
          <w:szCs w:val="24"/>
        </w:rPr>
        <w:t>in</w:t>
      </w:r>
      <w:r>
        <w:rPr>
          <w:spacing w:val="25"/>
          <w:sz w:val="24"/>
          <w:szCs w:val="24"/>
        </w:rPr>
        <w:t xml:space="preserve"> </w:t>
      </w:r>
      <w:r>
        <w:rPr>
          <w:sz w:val="24"/>
          <w:szCs w:val="24"/>
        </w:rPr>
        <w:t>association</w:t>
      </w:r>
      <w:r>
        <w:rPr>
          <w:spacing w:val="25"/>
          <w:sz w:val="24"/>
          <w:szCs w:val="24"/>
        </w:rPr>
        <w:t xml:space="preserve"> </w:t>
      </w:r>
      <w:r>
        <w:rPr>
          <w:sz w:val="24"/>
          <w:szCs w:val="24"/>
        </w:rPr>
        <w:t>with</w:t>
      </w:r>
      <w:r>
        <w:rPr>
          <w:spacing w:val="25"/>
          <w:sz w:val="24"/>
          <w:szCs w:val="24"/>
        </w:rPr>
        <w:t xml:space="preserve"> </w:t>
      </w:r>
      <w:r>
        <w:rPr>
          <w:sz w:val="24"/>
          <w:szCs w:val="24"/>
        </w:rPr>
        <w:t>women</w:t>
      </w:r>
      <w:r>
        <w:rPr>
          <w:spacing w:val="25"/>
          <w:sz w:val="24"/>
          <w:szCs w:val="24"/>
        </w:rPr>
        <w:t xml:space="preserve"> </w:t>
      </w:r>
      <w:r>
        <w:rPr>
          <w:sz w:val="24"/>
          <w:szCs w:val="24"/>
        </w:rPr>
        <w:t>cell</w:t>
      </w:r>
      <w:r>
        <w:rPr>
          <w:spacing w:val="25"/>
          <w:sz w:val="24"/>
          <w:szCs w:val="24"/>
        </w:rPr>
        <w:t xml:space="preserve"> </w:t>
      </w:r>
      <w:r>
        <w:rPr>
          <w:sz w:val="24"/>
          <w:szCs w:val="24"/>
        </w:rPr>
        <w:t>and</w:t>
      </w:r>
      <w:r>
        <w:rPr>
          <w:spacing w:val="25"/>
          <w:sz w:val="24"/>
          <w:szCs w:val="24"/>
        </w:rPr>
        <w:t xml:space="preserve"> </w:t>
      </w:r>
      <w:r>
        <w:rPr>
          <w:sz w:val="24"/>
          <w:szCs w:val="24"/>
        </w:rPr>
        <w:t>Nesari</w:t>
      </w:r>
    </w:p>
    <w:p w14:paraId="57864D4B" w14:textId="77777777" w:rsidR="004F5B0F" w:rsidRDefault="004714D2">
      <w:pPr>
        <w:spacing w:before="24"/>
        <w:ind w:left="827"/>
        <w:rPr>
          <w:sz w:val="24"/>
          <w:szCs w:val="24"/>
        </w:rPr>
      </w:pPr>
      <w:r>
        <w:rPr>
          <w:sz w:val="24"/>
          <w:szCs w:val="24"/>
        </w:rPr>
        <w:t xml:space="preserve">Police </w:t>
      </w:r>
      <w:r>
        <w:rPr>
          <w:sz w:val="24"/>
          <w:szCs w:val="24"/>
        </w:rPr>
        <w:t>Station.</w:t>
      </w:r>
    </w:p>
    <w:p w14:paraId="56501C13" w14:textId="77777777" w:rsidR="004F5B0F" w:rsidRDefault="004714D2">
      <w:pPr>
        <w:spacing w:before="24" w:line="260" w:lineRule="auto"/>
        <w:ind w:left="827" w:right="3152"/>
        <w:rPr>
          <w:sz w:val="24"/>
          <w:szCs w:val="24"/>
        </w:rPr>
      </w:pPr>
      <w:r>
        <w:rPr>
          <w:sz w:val="24"/>
          <w:szCs w:val="24"/>
        </w:rPr>
        <w:t>Plastic free campus activity is carried out for environment education. Department of History arranges local fort visit to historical places.</w:t>
      </w:r>
    </w:p>
    <w:p w14:paraId="5A51D8F8" w14:textId="77777777" w:rsidR="004F5B0F" w:rsidRDefault="004714D2">
      <w:pPr>
        <w:spacing w:before="1" w:line="260" w:lineRule="auto"/>
        <w:ind w:left="827" w:right="266"/>
        <w:rPr>
          <w:sz w:val="24"/>
          <w:szCs w:val="24"/>
        </w:rPr>
      </w:pPr>
      <w:r>
        <w:rPr>
          <w:sz w:val="24"/>
          <w:szCs w:val="24"/>
        </w:rPr>
        <w:t xml:space="preserve">Department </w:t>
      </w:r>
      <w:r>
        <w:rPr>
          <w:spacing w:val="15"/>
          <w:sz w:val="24"/>
          <w:szCs w:val="24"/>
        </w:rPr>
        <w:t xml:space="preserve"> </w:t>
      </w:r>
      <w:r>
        <w:rPr>
          <w:sz w:val="24"/>
          <w:szCs w:val="24"/>
        </w:rPr>
        <w:t xml:space="preserve">of </w:t>
      </w:r>
      <w:r>
        <w:rPr>
          <w:spacing w:val="15"/>
          <w:sz w:val="24"/>
          <w:szCs w:val="24"/>
        </w:rPr>
        <w:t xml:space="preserve"> </w:t>
      </w:r>
      <w:r>
        <w:rPr>
          <w:sz w:val="24"/>
          <w:szCs w:val="24"/>
        </w:rPr>
        <w:t xml:space="preserve">Economics </w:t>
      </w:r>
      <w:r>
        <w:rPr>
          <w:spacing w:val="15"/>
          <w:sz w:val="24"/>
          <w:szCs w:val="24"/>
        </w:rPr>
        <w:t xml:space="preserve"> </w:t>
      </w:r>
      <w:r>
        <w:rPr>
          <w:sz w:val="24"/>
          <w:szCs w:val="24"/>
        </w:rPr>
        <w:t xml:space="preserve">organized </w:t>
      </w:r>
      <w:r>
        <w:rPr>
          <w:spacing w:val="15"/>
          <w:sz w:val="24"/>
          <w:szCs w:val="24"/>
        </w:rPr>
        <w:t xml:space="preserve"> </w:t>
      </w:r>
      <w:r>
        <w:rPr>
          <w:sz w:val="24"/>
          <w:szCs w:val="24"/>
        </w:rPr>
        <w:t xml:space="preserve">special </w:t>
      </w:r>
      <w:r>
        <w:rPr>
          <w:spacing w:val="15"/>
          <w:sz w:val="24"/>
          <w:szCs w:val="24"/>
        </w:rPr>
        <w:t xml:space="preserve"> </w:t>
      </w:r>
      <w:r>
        <w:rPr>
          <w:sz w:val="24"/>
          <w:szCs w:val="24"/>
        </w:rPr>
        <w:t xml:space="preserve">Bank </w:t>
      </w:r>
      <w:r>
        <w:rPr>
          <w:spacing w:val="15"/>
          <w:sz w:val="24"/>
          <w:szCs w:val="24"/>
        </w:rPr>
        <w:t xml:space="preserve"> </w:t>
      </w:r>
      <w:r>
        <w:rPr>
          <w:sz w:val="24"/>
          <w:szCs w:val="24"/>
        </w:rPr>
        <w:t xml:space="preserve">Training </w:t>
      </w:r>
      <w:r>
        <w:rPr>
          <w:spacing w:val="15"/>
          <w:sz w:val="24"/>
          <w:szCs w:val="24"/>
        </w:rPr>
        <w:t xml:space="preserve"> </w:t>
      </w:r>
      <w:r>
        <w:rPr>
          <w:sz w:val="24"/>
          <w:szCs w:val="24"/>
        </w:rPr>
        <w:t xml:space="preserve">programme </w:t>
      </w:r>
      <w:r>
        <w:rPr>
          <w:spacing w:val="15"/>
          <w:sz w:val="24"/>
          <w:szCs w:val="24"/>
        </w:rPr>
        <w:t xml:space="preserve"> </w:t>
      </w:r>
      <w:r>
        <w:rPr>
          <w:sz w:val="24"/>
          <w:szCs w:val="24"/>
        </w:rPr>
        <w:t xml:space="preserve">for </w:t>
      </w:r>
      <w:r>
        <w:rPr>
          <w:spacing w:val="15"/>
          <w:sz w:val="24"/>
          <w:szCs w:val="24"/>
        </w:rPr>
        <w:t xml:space="preserve"> </w:t>
      </w:r>
      <w:r>
        <w:rPr>
          <w:sz w:val="24"/>
          <w:szCs w:val="24"/>
        </w:rPr>
        <w:t xml:space="preserve">giving </w:t>
      </w:r>
      <w:r>
        <w:rPr>
          <w:spacing w:val="15"/>
          <w:sz w:val="24"/>
          <w:szCs w:val="24"/>
        </w:rPr>
        <w:t xml:space="preserve"> </w:t>
      </w:r>
      <w:r>
        <w:rPr>
          <w:sz w:val="24"/>
          <w:szCs w:val="24"/>
        </w:rPr>
        <w:t>Banking knowledge t</w:t>
      </w:r>
      <w:r>
        <w:rPr>
          <w:sz w:val="24"/>
          <w:szCs w:val="24"/>
        </w:rPr>
        <w:t>o B.A. II &amp; B. Com. II students.</w:t>
      </w:r>
    </w:p>
    <w:p w14:paraId="10FD9AA8" w14:textId="77777777" w:rsidR="004F5B0F" w:rsidRDefault="004714D2">
      <w:pPr>
        <w:spacing w:before="1"/>
        <w:ind w:left="827"/>
        <w:rPr>
          <w:sz w:val="24"/>
          <w:szCs w:val="24"/>
        </w:rPr>
      </w:pPr>
      <w:r>
        <w:pict w14:anchorId="445EDAE6">
          <v:group id="_x0000_s2956" style="position:absolute;left:0;text-align:left;margin-left:71.35pt;margin-top:5.2pt;width:4pt;height:4pt;z-index:-20085;mso-position-horizontal-relative:page" coordorigin="1427,104" coordsize="80,80">
            <v:shape id="_x0000_s2957" style="position:absolute;left:1427;top:104;width:80;height:80" coordorigin="1427,104" coordsize="80,80" path="m1507,143r,-5l1506,133r-2,-4l1502,124r-3,-4l1494,114r-6,-5l1484,107r-5,-2l1474,104r-5,l1464,104r-5,l1454,106r-5,2l1445,110r-6,5l1434,121r-3,4l1429,130r-1,5l1427,140r,5l1427,150r2,5l1430,160r3,4l1436,168r5,6l1447,178r5,2l1456,182r5,1l1466,184r5,-1l1476,182r5,-1l1486,179r4,-3l1496,171r5,-6l1503,161r2,-5l1506,151r1,-5l1507,143xe" fillcolor="black" stroked="f">
              <v:path arrowok="t"/>
            </v:shape>
            <w10:wrap anchorx="page"/>
          </v:group>
        </w:pict>
      </w:r>
      <w:r>
        <w:rPr>
          <w:sz w:val="24"/>
          <w:szCs w:val="24"/>
        </w:rPr>
        <w:t>Department of sociology arranged study visit to ‘Reshim Paidas Center’ at Sambare.</w:t>
      </w:r>
    </w:p>
    <w:p w14:paraId="6C22DC78" w14:textId="77777777" w:rsidR="004F5B0F" w:rsidRDefault="004714D2">
      <w:pPr>
        <w:spacing w:before="24" w:line="260" w:lineRule="auto"/>
        <w:ind w:left="827" w:right="266"/>
        <w:rPr>
          <w:sz w:val="24"/>
          <w:szCs w:val="24"/>
        </w:rPr>
      </w:pPr>
      <w:r>
        <w:pict w14:anchorId="060088B8">
          <v:group id="_x0000_s2954" style="position:absolute;left:0;text-align:left;margin-left:71.35pt;margin-top:6.35pt;width:4pt;height:4pt;z-index:-20084;mso-position-horizontal-relative:page" coordorigin="1427,127" coordsize="80,80">
            <v:shape id="_x0000_s2955" style="position:absolute;left:1427;top:127;width:80;height:80" coordorigin="1427,127" coordsize="80,80" path="m1507,166r,-5l1506,156r-2,-4l1502,147r-3,-4l1494,137r-6,-5l1484,130r-5,-2l1474,127r-5,l1464,127r-5,l1454,129r-5,2l1445,133r-6,5l1434,144r-3,4l1429,153r-1,5l1427,163r,5l1427,173r2,5l1430,183r3,4l1436,191r5,6l1447,201r5,2l1456,205r5,1l1466,207r5,-1l1476,205r5,-1l1486,202r4,-3l1496,194r5,-6l1503,184r2,-5l1506,174r1,-5l1507,166xe" fillcolor="black" stroked="f">
              <v:path arrowok="t"/>
            </v:shape>
            <w10:wrap anchorx="page"/>
          </v:group>
        </w:pict>
      </w:r>
      <w:r>
        <w:rPr>
          <w:sz w:val="24"/>
          <w:szCs w:val="24"/>
        </w:rPr>
        <w:t xml:space="preserve">Department </w:t>
      </w:r>
      <w:r>
        <w:rPr>
          <w:spacing w:val="12"/>
          <w:sz w:val="24"/>
          <w:szCs w:val="24"/>
        </w:rPr>
        <w:t xml:space="preserve"> </w:t>
      </w:r>
      <w:r>
        <w:rPr>
          <w:sz w:val="24"/>
          <w:szCs w:val="24"/>
        </w:rPr>
        <w:t xml:space="preserve">of </w:t>
      </w:r>
      <w:r>
        <w:rPr>
          <w:spacing w:val="12"/>
          <w:sz w:val="24"/>
          <w:szCs w:val="24"/>
        </w:rPr>
        <w:t xml:space="preserve"> </w:t>
      </w:r>
      <w:r>
        <w:rPr>
          <w:sz w:val="24"/>
          <w:szCs w:val="24"/>
        </w:rPr>
        <w:t xml:space="preserve">commerce </w:t>
      </w:r>
      <w:r>
        <w:rPr>
          <w:spacing w:val="12"/>
          <w:sz w:val="24"/>
          <w:szCs w:val="24"/>
        </w:rPr>
        <w:t xml:space="preserve"> </w:t>
      </w:r>
      <w:r>
        <w:rPr>
          <w:sz w:val="24"/>
          <w:szCs w:val="24"/>
        </w:rPr>
        <w:t xml:space="preserve">arranged </w:t>
      </w:r>
      <w:r>
        <w:rPr>
          <w:spacing w:val="12"/>
          <w:sz w:val="24"/>
          <w:szCs w:val="24"/>
        </w:rPr>
        <w:t xml:space="preserve"> </w:t>
      </w:r>
      <w:r>
        <w:rPr>
          <w:sz w:val="24"/>
          <w:szCs w:val="24"/>
        </w:rPr>
        <w:t xml:space="preserve">an </w:t>
      </w:r>
      <w:r>
        <w:rPr>
          <w:spacing w:val="12"/>
          <w:sz w:val="24"/>
          <w:szCs w:val="24"/>
        </w:rPr>
        <w:t xml:space="preserve"> </w:t>
      </w:r>
      <w:r>
        <w:rPr>
          <w:sz w:val="24"/>
          <w:szCs w:val="24"/>
        </w:rPr>
        <w:t xml:space="preserve">‘Airplane </w:t>
      </w:r>
      <w:r>
        <w:rPr>
          <w:spacing w:val="12"/>
          <w:sz w:val="24"/>
          <w:szCs w:val="24"/>
        </w:rPr>
        <w:t xml:space="preserve"> </w:t>
      </w:r>
      <w:r>
        <w:rPr>
          <w:sz w:val="24"/>
          <w:szCs w:val="24"/>
        </w:rPr>
        <w:t xml:space="preserve">Tour’ </w:t>
      </w:r>
      <w:r>
        <w:rPr>
          <w:spacing w:val="12"/>
          <w:sz w:val="24"/>
          <w:szCs w:val="24"/>
        </w:rPr>
        <w:t xml:space="preserve"> </w:t>
      </w:r>
      <w:r>
        <w:rPr>
          <w:sz w:val="24"/>
          <w:szCs w:val="24"/>
        </w:rPr>
        <w:t xml:space="preserve">to </w:t>
      </w:r>
      <w:r>
        <w:rPr>
          <w:spacing w:val="12"/>
          <w:sz w:val="24"/>
          <w:szCs w:val="24"/>
        </w:rPr>
        <w:t xml:space="preserve"> </w:t>
      </w:r>
      <w:r>
        <w:rPr>
          <w:sz w:val="24"/>
          <w:szCs w:val="24"/>
        </w:rPr>
        <w:t xml:space="preserve">Infosys </w:t>
      </w:r>
      <w:r>
        <w:rPr>
          <w:spacing w:val="12"/>
          <w:sz w:val="24"/>
          <w:szCs w:val="24"/>
        </w:rPr>
        <w:t xml:space="preserve"> </w:t>
      </w:r>
      <w:r>
        <w:rPr>
          <w:sz w:val="24"/>
          <w:szCs w:val="24"/>
        </w:rPr>
        <w:t xml:space="preserve">for </w:t>
      </w:r>
      <w:r>
        <w:rPr>
          <w:spacing w:val="12"/>
          <w:sz w:val="24"/>
          <w:szCs w:val="24"/>
        </w:rPr>
        <w:t xml:space="preserve"> </w:t>
      </w:r>
      <w:r>
        <w:rPr>
          <w:sz w:val="24"/>
          <w:szCs w:val="24"/>
        </w:rPr>
        <w:t xml:space="preserve">aware </w:t>
      </w:r>
      <w:r>
        <w:rPr>
          <w:spacing w:val="12"/>
          <w:sz w:val="24"/>
          <w:szCs w:val="24"/>
        </w:rPr>
        <w:t xml:space="preserve"> </w:t>
      </w:r>
      <w:r>
        <w:rPr>
          <w:sz w:val="24"/>
          <w:szCs w:val="24"/>
        </w:rPr>
        <w:t xml:space="preserve">students </w:t>
      </w:r>
      <w:r>
        <w:rPr>
          <w:spacing w:val="12"/>
          <w:sz w:val="24"/>
          <w:szCs w:val="24"/>
        </w:rPr>
        <w:t xml:space="preserve"> </w:t>
      </w:r>
      <w:r>
        <w:rPr>
          <w:sz w:val="24"/>
          <w:szCs w:val="24"/>
        </w:rPr>
        <w:t>about corporate world.</w:t>
      </w:r>
    </w:p>
    <w:p w14:paraId="1070E5B4" w14:textId="77777777" w:rsidR="004F5B0F" w:rsidRDefault="004714D2">
      <w:pPr>
        <w:spacing w:before="1" w:line="260" w:lineRule="auto"/>
        <w:ind w:left="827" w:right="266"/>
        <w:rPr>
          <w:sz w:val="24"/>
          <w:szCs w:val="24"/>
        </w:rPr>
      </w:pPr>
      <w:r>
        <w:pict w14:anchorId="5D89A22E">
          <v:group id="_x0000_s2952" style="position:absolute;left:0;text-align:left;margin-left:71.35pt;margin-top:5.2pt;width:4pt;height:4pt;z-index:-20083;mso-position-horizontal-relative:page" coordorigin="1427,104" coordsize="80,80">
            <v:shape id="_x0000_s2953" style="position:absolute;left:1427;top:104;width:80;height:80" coordorigin="1427,104" coordsize="80,80" path="m1507,143r,-5l1506,133r-2,-4l1502,124r-3,-4l1494,114r-6,-5l1484,107r-5,-2l1474,104r-5,l1464,104r-5,l1454,106r-5,2l1445,110r-6,5l1434,121r-3,4l1429,130r-1,5l1427,140r,5l1427,150r2,5l1430,160r3,4l1436,168r5,6l1447,178r5,2l1456,182r5,1l1466,184r5,-1l1476,182r5,-1l1486,179r4,-3l1496,171r5,-6l1503,161r2,-5l1506,151r1,-5l1507,143xe" fillcolor="black" stroked="f">
              <v:path arrowok="t"/>
            </v:shape>
            <w10:wrap anchorx="page"/>
          </v:group>
        </w:pict>
      </w:r>
      <w:r>
        <w:rPr>
          <w:sz w:val="24"/>
          <w:szCs w:val="24"/>
        </w:rPr>
        <w:t>Sports</w:t>
      </w:r>
      <w:r>
        <w:rPr>
          <w:spacing w:val="6"/>
          <w:sz w:val="24"/>
          <w:szCs w:val="24"/>
        </w:rPr>
        <w:t xml:space="preserve"> </w:t>
      </w:r>
      <w:r>
        <w:rPr>
          <w:sz w:val="24"/>
          <w:szCs w:val="24"/>
        </w:rPr>
        <w:t>Department</w:t>
      </w:r>
      <w:r>
        <w:rPr>
          <w:spacing w:val="6"/>
          <w:sz w:val="24"/>
          <w:szCs w:val="24"/>
        </w:rPr>
        <w:t xml:space="preserve"> </w:t>
      </w:r>
      <w:r>
        <w:rPr>
          <w:sz w:val="24"/>
          <w:szCs w:val="24"/>
        </w:rPr>
        <w:t xml:space="preserve">inculcates </w:t>
      </w:r>
      <w:r>
        <w:rPr>
          <w:spacing w:val="12"/>
          <w:sz w:val="24"/>
          <w:szCs w:val="24"/>
        </w:rPr>
        <w:t xml:space="preserve"> </w:t>
      </w:r>
      <w:r>
        <w:rPr>
          <w:sz w:val="24"/>
          <w:szCs w:val="24"/>
        </w:rPr>
        <w:t>of</w:t>
      </w:r>
      <w:r>
        <w:rPr>
          <w:spacing w:val="6"/>
          <w:sz w:val="24"/>
          <w:szCs w:val="24"/>
        </w:rPr>
        <w:t xml:space="preserve"> </w:t>
      </w:r>
      <w:r>
        <w:rPr>
          <w:sz w:val="24"/>
          <w:szCs w:val="24"/>
        </w:rPr>
        <w:t>sports</w:t>
      </w:r>
      <w:r>
        <w:rPr>
          <w:spacing w:val="6"/>
          <w:sz w:val="24"/>
          <w:szCs w:val="24"/>
        </w:rPr>
        <w:t xml:space="preserve"> </w:t>
      </w:r>
      <w:r>
        <w:rPr>
          <w:sz w:val="24"/>
          <w:szCs w:val="24"/>
        </w:rPr>
        <w:t>among</w:t>
      </w:r>
      <w:r>
        <w:rPr>
          <w:spacing w:val="6"/>
          <w:sz w:val="24"/>
          <w:szCs w:val="24"/>
        </w:rPr>
        <w:t xml:space="preserve"> </w:t>
      </w:r>
      <w:r>
        <w:rPr>
          <w:sz w:val="24"/>
          <w:szCs w:val="24"/>
        </w:rPr>
        <w:t>students</w:t>
      </w:r>
      <w:r>
        <w:rPr>
          <w:spacing w:val="6"/>
          <w:sz w:val="24"/>
          <w:szCs w:val="24"/>
        </w:rPr>
        <w:t xml:space="preserve"> </w:t>
      </w:r>
      <w:r>
        <w:rPr>
          <w:sz w:val="24"/>
          <w:szCs w:val="24"/>
        </w:rPr>
        <w:t>with</w:t>
      </w:r>
      <w:r>
        <w:rPr>
          <w:spacing w:val="6"/>
          <w:sz w:val="24"/>
          <w:szCs w:val="24"/>
        </w:rPr>
        <w:t xml:space="preserve"> </w:t>
      </w:r>
      <w:r>
        <w:rPr>
          <w:sz w:val="24"/>
          <w:szCs w:val="24"/>
        </w:rPr>
        <w:t>getting</w:t>
      </w:r>
      <w:r>
        <w:rPr>
          <w:spacing w:val="6"/>
          <w:sz w:val="24"/>
          <w:szCs w:val="24"/>
        </w:rPr>
        <w:t xml:space="preserve"> </w:t>
      </w:r>
      <w:r>
        <w:rPr>
          <w:sz w:val="24"/>
          <w:szCs w:val="24"/>
        </w:rPr>
        <w:t>annual</w:t>
      </w:r>
      <w:r>
        <w:rPr>
          <w:spacing w:val="6"/>
          <w:sz w:val="24"/>
          <w:szCs w:val="24"/>
        </w:rPr>
        <w:t xml:space="preserve"> </w:t>
      </w:r>
      <w:r>
        <w:rPr>
          <w:sz w:val="24"/>
          <w:szCs w:val="24"/>
        </w:rPr>
        <w:t>sports</w:t>
      </w:r>
      <w:r>
        <w:rPr>
          <w:spacing w:val="6"/>
          <w:sz w:val="24"/>
          <w:szCs w:val="24"/>
        </w:rPr>
        <w:t xml:space="preserve"> </w:t>
      </w:r>
      <w:r>
        <w:rPr>
          <w:sz w:val="24"/>
          <w:szCs w:val="24"/>
        </w:rPr>
        <w:t>competition</w:t>
      </w:r>
      <w:r>
        <w:rPr>
          <w:spacing w:val="6"/>
          <w:sz w:val="24"/>
          <w:szCs w:val="24"/>
        </w:rPr>
        <w:t xml:space="preserve"> </w:t>
      </w:r>
      <w:r>
        <w:rPr>
          <w:sz w:val="24"/>
          <w:szCs w:val="24"/>
        </w:rPr>
        <w:t>for all students.</w:t>
      </w:r>
    </w:p>
    <w:p w14:paraId="5628D27A" w14:textId="77777777" w:rsidR="004F5B0F" w:rsidRDefault="004714D2">
      <w:pPr>
        <w:spacing w:before="1" w:line="260" w:lineRule="auto"/>
        <w:ind w:left="827" w:right="266"/>
        <w:rPr>
          <w:sz w:val="24"/>
          <w:szCs w:val="24"/>
        </w:rPr>
      </w:pPr>
      <w:r>
        <w:pict w14:anchorId="041FA66A">
          <v:group id="_x0000_s2950" style="position:absolute;left:0;text-align:left;margin-left:71.35pt;margin-top:5.2pt;width:4pt;height:4pt;z-index:-20082;mso-position-horizontal-relative:page" coordorigin="1427,104" coordsize="80,80">
            <v:shape id="_x0000_s2951" style="position:absolute;left:1427;top:104;width:80;height:80" coordorigin="1427,104" coordsize="80,80" path="m1507,143r,-5l1506,133r-2,-4l1502,124r-3,-4l1494,114r-6,-5l1484,107r-5,-2l1474,104r-5,l1464,104r-5,l1454,106r-5,2l1445,110r-6,5l1434,121r-3,4l1429,130r-1,5l1427,140r,5l1427,150r2,5l1430,160r3,4l1436,168r5,6l1447,178r5,2l1456,182r5,1l1466,184r5,-1l1476,182r5,-1l1486,179r4,-3l1496,171r5,-6l1503,161r2,-5l1506,151r1,-5l1507,143xe" fillcolor="black" stroked="f">
              <v:path arrowok="t"/>
            </v:shape>
            <w10:wrap anchorx="page"/>
          </v:group>
        </w:pict>
      </w:r>
      <w:r>
        <w:rPr>
          <w:sz w:val="24"/>
          <w:szCs w:val="24"/>
        </w:rPr>
        <w:t>N.S.S.</w:t>
      </w:r>
      <w:r>
        <w:rPr>
          <w:spacing w:val="11"/>
          <w:sz w:val="24"/>
          <w:szCs w:val="24"/>
        </w:rPr>
        <w:t xml:space="preserve"> </w:t>
      </w:r>
      <w:r>
        <w:rPr>
          <w:sz w:val="24"/>
          <w:szCs w:val="24"/>
        </w:rPr>
        <w:t>Department</w:t>
      </w:r>
      <w:r>
        <w:rPr>
          <w:spacing w:val="11"/>
          <w:sz w:val="24"/>
          <w:szCs w:val="24"/>
        </w:rPr>
        <w:t xml:space="preserve"> </w:t>
      </w:r>
      <w:r>
        <w:rPr>
          <w:sz w:val="24"/>
          <w:szCs w:val="24"/>
        </w:rPr>
        <w:t>spreads</w:t>
      </w:r>
      <w:r>
        <w:rPr>
          <w:spacing w:val="11"/>
          <w:sz w:val="24"/>
          <w:szCs w:val="24"/>
        </w:rPr>
        <w:t xml:space="preserve"> </w:t>
      </w:r>
      <w:r>
        <w:rPr>
          <w:sz w:val="24"/>
          <w:szCs w:val="24"/>
        </w:rPr>
        <w:t>health</w:t>
      </w:r>
      <w:r>
        <w:rPr>
          <w:spacing w:val="11"/>
          <w:sz w:val="24"/>
          <w:szCs w:val="24"/>
        </w:rPr>
        <w:t xml:space="preserve"> </w:t>
      </w:r>
      <w:r>
        <w:rPr>
          <w:sz w:val="24"/>
          <w:szCs w:val="24"/>
        </w:rPr>
        <w:t>awareness,</w:t>
      </w:r>
      <w:r>
        <w:rPr>
          <w:spacing w:val="11"/>
          <w:sz w:val="24"/>
          <w:szCs w:val="24"/>
        </w:rPr>
        <w:t xml:space="preserve"> </w:t>
      </w:r>
      <w:r>
        <w:rPr>
          <w:sz w:val="24"/>
          <w:szCs w:val="24"/>
        </w:rPr>
        <w:t>Nationalism</w:t>
      </w:r>
      <w:r>
        <w:rPr>
          <w:spacing w:val="11"/>
          <w:sz w:val="24"/>
          <w:szCs w:val="24"/>
        </w:rPr>
        <w:t xml:space="preserve"> </w:t>
      </w:r>
      <w:r>
        <w:rPr>
          <w:sz w:val="24"/>
          <w:szCs w:val="24"/>
        </w:rPr>
        <w:t>and</w:t>
      </w:r>
      <w:r>
        <w:rPr>
          <w:spacing w:val="11"/>
          <w:sz w:val="24"/>
          <w:szCs w:val="24"/>
        </w:rPr>
        <w:t xml:space="preserve"> </w:t>
      </w:r>
      <w:r>
        <w:rPr>
          <w:sz w:val="24"/>
          <w:szCs w:val="24"/>
        </w:rPr>
        <w:t>Patriotism,</w:t>
      </w:r>
      <w:r>
        <w:rPr>
          <w:spacing w:val="11"/>
          <w:sz w:val="24"/>
          <w:szCs w:val="24"/>
        </w:rPr>
        <w:t xml:space="preserve"> </w:t>
      </w:r>
      <w:r>
        <w:rPr>
          <w:sz w:val="24"/>
          <w:szCs w:val="24"/>
        </w:rPr>
        <w:t>as</w:t>
      </w:r>
      <w:r>
        <w:rPr>
          <w:spacing w:val="11"/>
          <w:sz w:val="24"/>
          <w:szCs w:val="24"/>
        </w:rPr>
        <w:t xml:space="preserve"> </w:t>
      </w:r>
      <w:r>
        <w:rPr>
          <w:sz w:val="24"/>
          <w:szCs w:val="24"/>
        </w:rPr>
        <w:t>well</w:t>
      </w:r>
      <w:r>
        <w:rPr>
          <w:spacing w:val="11"/>
          <w:sz w:val="24"/>
          <w:szCs w:val="24"/>
        </w:rPr>
        <w:t xml:space="preserve"> </w:t>
      </w:r>
      <w:r>
        <w:rPr>
          <w:sz w:val="24"/>
          <w:szCs w:val="24"/>
        </w:rPr>
        <w:t>as</w:t>
      </w:r>
      <w:r>
        <w:rPr>
          <w:spacing w:val="11"/>
          <w:sz w:val="24"/>
          <w:szCs w:val="24"/>
        </w:rPr>
        <w:t xml:space="preserve"> </w:t>
      </w:r>
      <w:r>
        <w:rPr>
          <w:sz w:val="24"/>
          <w:szCs w:val="24"/>
        </w:rPr>
        <w:t>National</w:t>
      </w:r>
      <w:r>
        <w:rPr>
          <w:spacing w:val="11"/>
          <w:sz w:val="24"/>
          <w:szCs w:val="24"/>
        </w:rPr>
        <w:t xml:space="preserve"> </w:t>
      </w:r>
      <w:r>
        <w:rPr>
          <w:sz w:val="24"/>
          <w:szCs w:val="24"/>
        </w:rPr>
        <w:t>and human values among all students.</w:t>
      </w:r>
    </w:p>
    <w:p w14:paraId="771F72FA" w14:textId="77777777" w:rsidR="004F5B0F" w:rsidRDefault="004714D2">
      <w:pPr>
        <w:spacing w:before="1"/>
        <w:ind w:left="827"/>
        <w:rPr>
          <w:sz w:val="24"/>
          <w:szCs w:val="24"/>
        </w:rPr>
      </w:pPr>
      <w:r>
        <w:pict w14:anchorId="4D3FF2F8">
          <v:group id="_x0000_s2948" style="position:absolute;left:0;text-align:left;margin-left:71.35pt;margin-top:5.2pt;width:4pt;height:4pt;z-index:-20081;mso-position-horizontal-relative:page" coordorigin="1427,104" coordsize="80,80">
            <v:shape id="_x0000_s2949" style="position:absolute;left:1427;top:104;width:80;height:80" coordorigin="1427,104" coordsize="80,80" path="m1507,143r,-5l1506,133r-2,-4l1502,124r-3,-4l1494,114r-6,-5l1484,107r-5,-2l1474,104r-5,l1464,104r-5,l1454,106r-5,2l1445,110r-6,5l1434,121r-3,4l1429,130r-1,5l1427,140r,5l1427,150r2,5l1430,160r3,4l1436,168r5,6l1447,178r5,2l1456,182r5,1l1466,184r5,-1l1476,182r5,-1l1486,179r4,-3l1496,171r5,-6l1503,161r2,-5l1506,151r1,-5l1507,143xe" fillcolor="black" stroked="f">
              <v:path arrowok="t"/>
            </v:shape>
            <w10:wrap anchorx="page"/>
          </v:group>
        </w:pict>
      </w:r>
      <w:r>
        <w:rPr>
          <w:sz w:val="24"/>
          <w:szCs w:val="24"/>
        </w:rPr>
        <w:t xml:space="preserve">Cultural </w:t>
      </w:r>
      <w:r>
        <w:rPr>
          <w:sz w:val="24"/>
          <w:szCs w:val="24"/>
        </w:rPr>
        <w:t>committee enhances the Art, singing and dancing skills among students.</w:t>
      </w:r>
    </w:p>
    <w:p w14:paraId="0C8AC6CD" w14:textId="77777777" w:rsidR="004F5B0F" w:rsidRDefault="004714D2">
      <w:pPr>
        <w:spacing w:before="24"/>
        <w:ind w:left="827"/>
        <w:rPr>
          <w:sz w:val="24"/>
          <w:szCs w:val="24"/>
        </w:rPr>
      </w:pPr>
      <w:r>
        <w:pict w14:anchorId="2958F25B">
          <v:group id="_x0000_s2946" style="position:absolute;left:0;text-align:left;margin-left:71.35pt;margin-top:6.35pt;width:4pt;height:4pt;z-index:-20080;mso-position-horizontal-relative:page" coordorigin="1427,127" coordsize="80,80">
            <v:shape id="_x0000_s2947" style="position:absolute;left:1427;top:127;width:80;height:80" coordorigin="1427,127" coordsize="80,80" path="m1507,166r,-5l1506,156r-2,-4l1502,147r-3,-4l1494,137r-6,-5l1484,130r-5,-2l1474,127r-5,l1464,127r-5,l1454,129r-5,2l1445,133r-6,5l1434,144r-3,4l1429,153r-1,5l1427,163r,5l1427,173r2,5l1430,183r3,4l1436,191r5,6l1447,201r5,2l1456,205r5,1l1466,207r5,-1l1476,205r5,-1l1486,202r4,-3l1496,194r5,-6l1503,184r2,-5l1506,174r1,-5l1507,166xe" fillcolor="black" stroked="f">
              <v:path arrowok="t"/>
            </v:shape>
            <w10:wrap anchorx="page"/>
          </v:group>
        </w:pict>
      </w:r>
      <w:r>
        <w:rPr>
          <w:sz w:val="24"/>
          <w:szCs w:val="24"/>
        </w:rPr>
        <w:t>The</w:t>
      </w:r>
      <w:r>
        <w:rPr>
          <w:spacing w:val="22"/>
          <w:sz w:val="24"/>
          <w:szCs w:val="24"/>
        </w:rPr>
        <w:t xml:space="preserve"> </w:t>
      </w:r>
      <w:r>
        <w:rPr>
          <w:sz w:val="24"/>
          <w:szCs w:val="24"/>
        </w:rPr>
        <w:t>institution</w:t>
      </w:r>
      <w:r>
        <w:rPr>
          <w:spacing w:val="22"/>
          <w:sz w:val="24"/>
          <w:szCs w:val="24"/>
        </w:rPr>
        <w:t xml:space="preserve"> </w:t>
      </w:r>
      <w:r>
        <w:rPr>
          <w:sz w:val="24"/>
          <w:szCs w:val="24"/>
        </w:rPr>
        <w:t>participate</w:t>
      </w:r>
      <w:r>
        <w:rPr>
          <w:spacing w:val="22"/>
          <w:sz w:val="24"/>
          <w:szCs w:val="24"/>
        </w:rPr>
        <w:t xml:space="preserve"> </w:t>
      </w:r>
      <w:r>
        <w:rPr>
          <w:sz w:val="24"/>
          <w:szCs w:val="24"/>
        </w:rPr>
        <w:t>all</w:t>
      </w:r>
      <w:r>
        <w:rPr>
          <w:spacing w:val="22"/>
          <w:sz w:val="24"/>
          <w:szCs w:val="24"/>
        </w:rPr>
        <w:t xml:space="preserve"> </w:t>
      </w:r>
      <w:r>
        <w:rPr>
          <w:sz w:val="24"/>
          <w:szCs w:val="24"/>
        </w:rPr>
        <w:t>students</w:t>
      </w:r>
      <w:r>
        <w:rPr>
          <w:spacing w:val="22"/>
          <w:sz w:val="24"/>
          <w:szCs w:val="24"/>
        </w:rPr>
        <w:t xml:space="preserve"> </w:t>
      </w:r>
      <w:r>
        <w:rPr>
          <w:sz w:val="24"/>
          <w:szCs w:val="24"/>
        </w:rPr>
        <w:t>faculty</w:t>
      </w:r>
      <w:r>
        <w:rPr>
          <w:spacing w:val="22"/>
          <w:sz w:val="24"/>
          <w:szCs w:val="24"/>
        </w:rPr>
        <w:t xml:space="preserve"> </w:t>
      </w:r>
      <w:r>
        <w:rPr>
          <w:sz w:val="24"/>
          <w:szCs w:val="24"/>
        </w:rPr>
        <w:t>and</w:t>
      </w:r>
      <w:r>
        <w:rPr>
          <w:spacing w:val="22"/>
          <w:sz w:val="24"/>
          <w:szCs w:val="24"/>
        </w:rPr>
        <w:t xml:space="preserve"> </w:t>
      </w:r>
      <w:r>
        <w:rPr>
          <w:sz w:val="24"/>
          <w:szCs w:val="24"/>
        </w:rPr>
        <w:t>staff</w:t>
      </w:r>
      <w:r>
        <w:rPr>
          <w:spacing w:val="22"/>
          <w:sz w:val="24"/>
          <w:szCs w:val="24"/>
        </w:rPr>
        <w:t xml:space="preserve"> </w:t>
      </w:r>
      <w:r>
        <w:rPr>
          <w:sz w:val="24"/>
          <w:szCs w:val="24"/>
        </w:rPr>
        <w:t>on</w:t>
      </w:r>
      <w:r>
        <w:rPr>
          <w:spacing w:val="22"/>
          <w:sz w:val="24"/>
          <w:szCs w:val="24"/>
        </w:rPr>
        <w:t xml:space="preserve"> </w:t>
      </w:r>
      <w:r>
        <w:rPr>
          <w:sz w:val="24"/>
          <w:szCs w:val="24"/>
        </w:rPr>
        <w:t>the</w:t>
      </w:r>
      <w:r>
        <w:rPr>
          <w:spacing w:val="22"/>
          <w:sz w:val="24"/>
          <w:szCs w:val="24"/>
        </w:rPr>
        <w:t xml:space="preserve"> </w:t>
      </w:r>
      <w:r>
        <w:rPr>
          <w:sz w:val="24"/>
          <w:szCs w:val="24"/>
        </w:rPr>
        <w:t>occasion</w:t>
      </w:r>
      <w:r>
        <w:rPr>
          <w:spacing w:val="22"/>
          <w:sz w:val="24"/>
          <w:szCs w:val="24"/>
        </w:rPr>
        <w:t xml:space="preserve"> </w:t>
      </w:r>
      <w:r>
        <w:rPr>
          <w:sz w:val="24"/>
          <w:szCs w:val="24"/>
        </w:rPr>
        <w:t>of</w:t>
      </w:r>
      <w:r>
        <w:rPr>
          <w:spacing w:val="22"/>
          <w:sz w:val="24"/>
          <w:szCs w:val="24"/>
        </w:rPr>
        <w:t xml:space="preserve"> </w:t>
      </w:r>
      <w:r>
        <w:rPr>
          <w:sz w:val="24"/>
          <w:szCs w:val="24"/>
        </w:rPr>
        <w:t>celebration</w:t>
      </w:r>
      <w:r>
        <w:rPr>
          <w:spacing w:val="22"/>
          <w:sz w:val="24"/>
          <w:szCs w:val="24"/>
        </w:rPr>
        <w:t xml:space="preserve"> </w:t>
      </w:r>
      <w:r>
        <w:rPr>
          <w:sz w:val="24"/>
          <w:szCs w:val="24"/>
        </w:rPr>
        <w:t>of</w:t>
      </w:r>
      <w:r>
        <w:rPr>
          <w:spacing w:val="22"/>
          <w:sz w:val="24"/>
          <w:szCs w:val="24"/>
        </w:rPr>
        <w:t xml:space="preserve"> </w:t>
      </w:r>
      <w:r>
        <w:rPr>
          <w:sz w:val="24"/>
          <w:szCs w:val="24"/>
        </w:rPr>
        <w:t>‘Kranti</w:t>
      </w:r>
    </w:p>
    <w:p w14:paraId="42F96231" w14:textId="77777777" w:rsidR="004F5B0F" w:rsidRDefault="004714D2">
      <w:pPr>
        <w:spacing w:before="24"/>
        <w:ind w:left="827"/>
        <w:rPr>
          <w:sz w:val="24"/>
          <w:szCs w:val="24"/>
        </w:rPr>
      </w:pPr>
      <w:r>
        <w:rPr>
          <w:sz w:val="24"/>
          <w:szCs w:val="24"/>
        </w:rPr>
        <w:t>Din’ 9th August every year.</w:t>
      </w:r>
    </w:p>
    <w:p w14:paraId="7438C2B8" w14:textId="77777777" w:rsidR="004F5B0F" w:rsidRDefault="004714D2">
      <w:pPr>
        <w:spacing w:before="24" w:line="260" w:lineRule="auto"/>
        <w:ind w:left="827" w:right="266"/>
        <w:rPr>
          <w:sz w:val="24"/>
          <w:szCs w:val="24"/>
        </w:rPr>
      </w:pPr>
      <w:r>
        <w:pict w14:anchorId="545653DD">
          <v:group id="_x0000_s2944" style="position:absolute;left:0;text-align:left;margin-left:71.35pt;margin-top:6.35pt;width:4pt;height:4pt;z-index:-20079;mso-position-horizontal-relative:page" coordorigin="1427,127" coordsize="80,80">
            <v:shape id="_x0000_s2945" style="position:absolute;left:1427;top:127;width:80;height:80" coordorigin="1427,127" coordsize="80,80" path="m1507,166r,-5l1506,156r-2,-4l1502,147r-3,-4l1494,137r-6,-5l1484,130r-5,-2l1474,127r-5,l1464,127r-5,l1454,129r-5,2l1445,133r-6,5l1434,144r-3,4l1429,153r-1,5l1427,163r,5l1427,173r2,5l1430,183r3,4l1436,191r5,6l1447,201r5,2l1456,205r5,1l1466,207r5,-1l1476,205r5,-1l1486,202r4,-3l1496,194r5,-6l1503,184r2,-5l1506,174r1,-5l1507,166xe" fillcolor="black" stroked="f">
              <v:path arrowok="t"/>
            </v:shape>
            <w10:wrap anchorx="page"/>
          </v:group>
        </w:pict>
      </w:r>
      <w:r>
        <w:rPr>
          <w:sz w:val="24"/>
          <w:szCs w:val="24"/>
        </w:rPr>
        <w:t>Various</w:t>
      </w:r>
      <w:r>
        <w:rPr>
          <w:spacing w:val="-4"/>
          <w:sz w:val="24"/>
          <w:szCs w:val="24"/>
        </w:rPr>
        <w:t xml:space="preserve"> </w:t>
      </w:r>
      <w:r>
        <w:rPr>
          <w:sz w:val="24"/>
          <w:szCs w:val="24"/>
        </w:rPr>
        <w:t>experimental</w:t>
      </w:r>
      <w:r>
        <w:rPr>
          <w:spacing w:val="-4"/>
          <w:sz w:val="24"/>
          <w:szCs w:val="24"/>
        </w:rPr>
        <w:t xml:space="preserve"> </w:t>
      </w:r>
      <w:r>
        <w:rPr>
          <w:sz w:val="24"/>
          <w:szCs w:val="24"/>
        </w:rPr>
        <w:t>learning</w:t>
      </w:r>
      <w:r>
        <w:rPr>
          <w:spacing w:val="-4"/>
          <w:sz w:val="24"/>
          <w:szCs w:val="24"/>
        </w:rPr>
        <w:t xml:space="preserve"> </w:t>
      </w:r>
      <w:r>
        <w:rPr>
          <w:sz w:val="24"/>
          <w:szCs w:val="24"/>
        </w:rPr>
        <w:t>methods</w:t>
      </w:r>
      <w:r>
        <w:rPr>
          <w:spacing w:val="-4"/>
          <w:sz w:val="24"/>
          <w:szCs w:val="24"/>
        </w:rPr>
        <w:t xml:space="preserve"> </w:t>
      </w:r>
      <w:r>
        <w:rPr>
          <w:sz w:val="24"/>
          <w:szCs w:val="24"/>
        </w:rPr>
        <w:t>like</w:t>
      </w:r>
      <w:r>
        <w:rPr>
          <w:spacing w:val="-4"/>
          <w:sz w:val="24"/>
          <w:szCs w:val="24"/>
        </w:rPr>
        <w:t xml:space="preserve"> </w:t>
      </w:r>
      <w:r>
        <w:rPr>
          <w:sz w:val="24"/>
          <w:szCs w:val="24"/>
        </w:rPr>
        <w:t>Rangoli</w:t>
      </w:r>
      <w:r>
        <w:rPr>
          <w:spacing w:val="-4"/>
          <w:sz w:val="24"/>
          <w:szCs w:val="24"/>
        </w:rPr>
        <w:t xml:space="preserve"> </w:t>
      </w:r>
      <w:r>
        <w:rPr>
          <w:sz w:val="24"/>
          <w:szCs w:val="24"/>
        </w:rPr>
        <w:t>Design,</w:t>
      </w:r>
      <w:r>
        <w:rPr>
          <w:spacing w:val="-4"/>
          <w:sz w:val="24"/>
          <w:szCs w:val="24"/>
        </w:rPr>
        <w:t xml:space="preserve"> </w:t>
      </w:r>
      <w:r>
        <w:rPr>
          <w:sz w:val="24"/>
          <w:szCs w:val="24"/>
        </w:rPr>
        <w:t>Recipe</w:t>
      </w:r>
      <w:r>
        <w:rPr>
          <w:spacing w:val="-4"/>
          <w:sz w:val="24"/>
          <w:szCs w:val="24"/>
        </w:rPr>
        <w:t xml:space="preserve"> </w:t>
      </w:r>
      <w:r>
        <w:rPr>
          <w:sz w:val="24"/>
          <w:szCs w:val="24"/>
        </w:rPr>
        <w:t>Making,</w:t>
      </w:r>
      <w:r>
        <w:rPr>
          <w:spacing w:val="-4"/>
          <w:sz w:val="24"/>
          <w:szCs w:val="24"/>
        </w:rPr>
        <w:t xml:space="preserve"> </w:t>
      </w:r>
      <w:r>
        <w:rPr>
          <w:sz w:val="24"/>
          <w:szCs w:val="24"/>
        </w:rPr>
        <w:t>Paper</w:t>
      </w:r>
      <w:r>
        <w:rPr>
          <w:spacing w:val="-4"/>
          <w:sz w:val="24"/>
          <w:szCs w:val="24"/>
        </w:rPr>
        <w:t xml:space="preserve"> </w:t>
      </w:r>
      <w:r>
        <w:rPr>
          <w:sz w:val="24"/>
          <w:szCs w:val="24"/>
        </w:rPr>
        <w:t>Bags</w:t>
      </w:r>
      <w:r>
        <w:rPr>
          <w:spacing w:val="-4"/>
          <w:sz w:val="24"/>
          <w:szCs w:val="24"/>
        </w:rPr>
        <w:t xml:space="preserve"> </w:t>
      </w:r>
      <w:r>
        <w:rPr>
          <w:sz w:val="24"/>
          <w:szCs w:val="24"/>
        </w:rPr>
        <w:t>preparing and Making hair styles etc. were uses by different committee in the college.</w:t>
      </w:r>
    </w:p>
    <w:p w14:paraId="409313A4" w14:textId="77777777" w:rsidR="004F5B0F" w:rsidRDefault="004714D2">
      <w:pPr>
        <w:spacing w:before="1"/>
        <w:ind w:left="827"/>
        <w:rPr>
          <w:sz w:val="24"/>
          <w:szCs w:val="24"/>
        </w:rPr>
      </w:pPr>
      <w:r>
        <w:pict w14:anchorId="0EDC3814">
          <v:group id="_x0000_s2942" style="position:absolute;left:0;text-align:left;margin-left:71.35pt;margin-top:5.2pt;width:4pt;height:4pt;z-index:-20078;mso-position-horizontal-relative:page" coordorigin="1427,104" coordsize="80,80">
            <v:shape id="_x0000_s2943" style="position:absolute;left:1427;top:104;width:80;height:80" coordorigin="1427,104" coordsize="80,80" path="m1507,143r,-5l1506,133r-2,-4l1502,124r-3,-4l1494,114r-6,-5l1484,107r-5,-2l1474,104r-5,l1464,104r-5,l1454,106r-5,2l1445,110r-6,5l1434,121r-3,4l1429,130r-1,5l1427,140r,5l1427,150r2,5l1430,160r3,4l1436,168r5,6l1447,178r5,2l1456,182r5,1l1466,184r5,-1l1476,182r5,-1l1486,179r4,-3l1496,171r5,-6l1503,161r2,-5l1506,151r1,-5l1507,143xe" fillcolor="black" stroked="f">
              <v:path arrowok="t"/>
            </v:shape>
            <w10:wrap anchorx="page"/>
          </v:group>
        </w:pict>
      </w:r>
      <w:r>
        <w:rPr>
          <w:sz w:val="24"/>
          <w:szCs w:val="24"/>
        </w:rPr>
        <w:t>Wall paper presentation &amp; news cutting activities are implemented by various departments.</w:t>
      </w:r>
    </w:p>
    <w:p w14:paraId="65654BB9" w14:textId="77777777" w:rsidR="004F5B0F" w:rsidRDefault="004714D2">
      <w:pPr>
        <w:spacing w:before="24" w:line="260" w:lineRule="auto"/>
        <w:ind w:left="827" w:right="266"/>
        <w:rPr>
          <w:sz w:val="24"/>
          <w:szCs w:val="24"/>
        </w:rPr>
      </w:pPr>
      <w:r>
        <w:pict w14:anchorId="3160153C">
          <v:group id="_x0000_s2940" style="position:absolute;left:0;text-align:left;margin-left:71.35pt;margin-top:6.35pt;width:4pt;height:4pt;z-index:-20077;mso-position-horizontal-relative:page" coordorigin="1427,127" coordsize="80,80">
            <v:shape id="_x0000_s2941" style="position:absolute;left:1427;top:127;width:80;height:80" coordorigin="1427,127" coordsize="80,80" path="m1507,166r,-5l1506,156r-2,-4l1502,147r-3,-4l1494,137r-6,-5l1484,130r-5,-2l1474,127r-5,l1464,127r-5,l1454,129r-5,2l1445,133r-6,5l1434,144r-3,4l1429,153r-1,5l1427,163r,5l1427,173r2,5l1430,183r3,4l1436,191r5,6l1447,201r5,2l1456,205r5,1l1466,207r5,-1l1476,205r5,-1l1486,202r4,-3l1496,194r5,-6l1503,184r2,-5l1506,174r1,-5l1507,166xe" fillcolor="black" stroked="f">
              <v:path arrowok="t"/>
            </v:shape>
            <w10:wrap anchorx="page"/>
          </v:group>
        </w:pict>
      </w:r>
      <w:r>
        <w:rPr>
          <w:sz w:val="24"/>
          <w:szCs w:val="24"/>
        </w:rPr>
        <w:t>B.A.III</w:t>
      </w:r>
      <w:r>
        <w:rPr>
          <w:spacing w:val="12"/>
          <w:sz w:val="24"/>
          <w:szCs w:val="24"/>
        </w:rPr>
        <w:t xml:space="preserve"> </w:t>
      </w:r>
      <w:r>
        <w:rPr>
          <w:sz w:val="24"/>
          <w:szCs w:val="24"/>
        </w:rPr>
        <w:t>students</w:t>
      </w:r>
      <w:r>
        <w:rPr>
          <w:spacing w:val="12"/>
          <w:sz w:val="24"/>
          <w:szCs w:val="24"/>
        </w:rPr>
        <w:t xml:space="preserve"> </w:t>
      </w:r>
      <w:r>
        <w:rPr>
          <w:sz w:val="24"/>
          <w:szCs w:val="24"/>
        </w:rPr>
        <w:t>prepare</w:t>
      </w:r>
      <w:r>
        <w:rPr>
          <w:spacing w:val="12"/>
          <w:sz w:val="24"/>
          <w:szCs w:val="24"/>
        </w:rPr>
        <w:t xml:space="preserve"> </w:t>
      </w:r>
      <w:r>
        <w:rPr>
          <w:sz w:val="24"/>
          <w:szCs w:val="24"/>
        </w:rPr>
        <w:t>small</w:t>
      </w:r>
      <w:r>
        <w:rPr>
          <w:spacing w:val="12"/>
          <w:sz w:val="24"/>
          <w:szCs w:val="24"/>
        </w:rPr>
        <w:t xml:space="preserve"> </w:t>
      </w:r>
      <w:r>
        <w:rPr>
          <w:sz w:val="24"/>
          <w:szCs w:val="24"/>
        </w:rPr>
        <w:t>projects</w:t>
      </w:r>
      <w:r>
        <w:rPr>
          <w:spacing w:val="12"/>
          <w:sz w:val="24"/>
          <w:szCs w:val="24"/>
        </w:rPr>
        <w:t xml:space="preserve"> </w:t>
      </w:r>
      <w:r>
        <w:rPr>
          <w:sz w:val="24"/>
          <w:szCs w:val="24"/>
        </w:rPr>
        <w:t>o</w:t>
      </w:r>
      <w:r>
        <w:rPr>
          <w:sz w:val="24"/>
          <w:szCs w:val="24"/>
        </w:rPr>
        <w:t>n</w:t>
      </w:r>
      <w:r>
        <w:rPr>
          <w:spacing w:val="12"/>
          <w:sz w:val="24"/>
          <w:szCs w:val="24"/>
        </w:rPr>
        <w:t xml:space="preserve"> </w:t>
      </w:r>
      <w:r>
        <w:rPr>
          <w:sz w:val="24"/>
          <w:szCs w:val="24"/>
        </w:rPr>
        <w:t>their</w:t>
      </w:r>
      <w:r>
        <w:rPr>
          <w:spacing w:val="12"/>
          <w:sz w:val="24"/>
          <w:szCs w:val="24"/>
        </w:rPr>
        <w:t xml:space="preserve"> </w:t>
      </w:r>
      <w:r>
        <w:rPr>
          <w:sz w:val="24"/>
          <w:szCs w:val="24"/>
        </w:rPr>
        <w:t>subjects</w:t>
      </w:r>
      <w:r>
        <w:rPr>
          <w:spacing w:val="12"/>
          <w:sz w:val="24"/>
          <w:szCs w:val="24"/>
        </w:rPr>
        <w:t xml:space="preserve"> </w:t>
      </w:r>
      <w:r>
        <w:rPr>
          <w:sz w:val="24"/>
          <w:szCs w:val="24"/>
        </w:rPr>
        <w:t>in</w:t>
      </w:r>
      <w:r>
        <w:rPr>
          <w:spacing w:val="12"/>
          <w:sz w:val="24"/>
          <w:szCs w:val="24"/>
        </w:rPr>
        <w:t xml:space="preserve"> </w:t>
      </w:r>
      <w:r>
        <w:rPr>
          <w:sz w:val="24"/>
          <w:szCs w:val="24"/>
        </w:rPr>
        <w:t>curriculum</w:t>
      </w:r>
      <w:r>
        <w:rPr>
          <w:spacing w:val="12"/>
          <w:sz w:val="24"/>
          <w:szCs w:val="24"/>
        </w:rPr>
        <w:t xml:space="preserve"> </w:t>
      </w:r>
      <w:r>
        <w:rPr>
          <w:sz w:val="24"/>
          <w:szCs w:val="24"/>
        </w:rPr>
        <w:t>for</w:t>
      </w:r>
      <w:r>
        <w:rPr>
          <w:spacing w:val="12"/>
          <w:sz w:val="24"/>
          <w:szCs w:val="24"/>
        </w:rPr>
        <w:t xml:space="preserve"> </w:t>
      </w:r>
      <w:r>
        <w:rPr>
          <w:sz w:val="24"/>
          <w:szCs w:val="24"/>
        </w:rPr>
        <w:t>Ten</w:t>
      </w:r>
      <w:r>
        <w:rPr>
          <w:spacing w:val="12"/>
          <w:sz w:val="24"/>
          <w:szCs w:val="24"/>
        </w:rPr>
        <w:t xml:space="preserve"> </w:t>
      </w:r>
      <w:r>
        <w:rPr>
          <w:sz w:val="24"/>
          <w:szCs w:val="24"/>
        </w:rPr>
        <w:t>Marks.</w:t>
      </w:r>
      <w:r>
        <w:rPr>
          <w:spacing w:val="12"/>
          <w:sz w:val="24"/>
          <w:szCs w:val="24"/>
        </w:rPr>
        <w:t xml:space="preserve"> </w:t>
      </w:r>
      <w:r>
        <w:rPr>
          <w:sz w:val="24"/>
          <w:szCs w:val="24"/>
        </w:rPr>
        <w:t>It</w:t>
      </w:r>
      <w:r>
        <w:rPr>
          <w:spacing w:val="12"/>
          <w:sz w:val="24"/>
          <w:szCs w:val="24"/>
        </w:rPr>
        <w:t xml:space="preserve"> </w:t>
      </w:r>
      <w:r>
        <w:rPr>
          <w:sz w:val="24"/>
          <w:szCs w:val="24"/>
        </w:rPr>
        <w:t>is</w:t>
      </w:r>
      <w:r>
        <w:rPr>
          <w:spacing w:val="12"/>
          <w:sz w:val="24"/>
          <w:szCs w:val="24"/>
        </w:rPr>
        <w:t xml:space="preserve"> </w:t>
      </w:r>
      <w:r>
        <w:rPr>
          <w:sz w:val="24"/>
          <w:szCs w:val="24"/>
        </w:rPr>
        <w:t>one</w:t>
      </w:r>
      <w:r>
        <w:rPr>
          <w:spacing w:val="12"/>
          <w:sz w:val="24"/>
          <w:szCs w:val="24"/>
        </w:rPr>
        <w:t xml:space="preserve"> </w:t>
      </w:r>
      <w:r>
        <w:rPr>
          <w:sz w:val="24"/>
          <w:szCs w:val="24"/>
        </w:rPr>
        <w:t>of the best research experiential learning methods.</w:t>
      </w:r>
    </w:p>
    <w:p w14:paraId="7A16ED8B" w14:textId="77777777" w:rsidR="004F5B0F" w:rsidRDefault="004714D2">
      <w:pPr>
        <w:spacing w:before="1"/>
        <w:ind w:left="827"/>
        <w:rPr>
          <w:sz w:val="24"/>
          <w:szCs w:val="24"/>
        </w:rPr>
        <w:sectPr w:rsidR="004F5B0F">
          <w:pgSz w:w="11920" w:h="16840"/>
          <w:pgMar w:top="800" w:right="460" w:bottom="280" w:left="800" w:header="603" w:footer="460" w:gutter="0"/>
          <w:cols w:space="720"/>
        </w:sectPr>
      </w:pPr>
      <w:r>
        <w:pict w14:anchorId="4E1B5A97">
          <v:group id="_x0000_s2938" style="position:absolute;left:0;text-align:left;margin-left:71.35pt;margin-top:5.2pt;width:4pt;height:4pt;z-index:-20076;mso-position-horizontal-relative:page" coordorigin="1427,104" coordsize="80,80">
            <v:shape id="_x0000_s2939" style="position:absolute;left:1427;top:104;width:80;height:80" coordorigin="1427,104" coordsize="80,80" path="m1507,143r,-5l1506,133r-2,-4l1502,124r-3,-4l1494,114r-6,-5l1484,107r-5,-2l1474,104r-5,l1464,104r-5,l1454,106r-5,2l1445,110r-6,5l1434,121r-3,4l1429,130r-1,5l1427,140r,5l1427,150r2,5l1430,160r3,4l1436,168r5,6l1447,178r5,2l1456,182r5,1l1466,184r5,-1l1476,182r5,-1l1486,179r4,-3l1496,171r5,-6l1503,161r2,-5l1506,151r1,-5l1507,143xe" fillcolor="black" stroked="f">
              <v:path arrowok="t"/>
            </v:shape>
            <w10:wrap anchorx="page"/>
          </v:group>
        </w:pict>
      </w:r>
      <w:r>
        <w:rPr>
          <w:sz w:val="24"/>
          <w:szCs w:val="24"/>
        </w:rPr>
        <w:t>Sport</w:t>
      </w:r>
      <w:r>
        <w:rPr>
          <w:spacing w:val="40"/>
          <w:sz w:val="24"/>
          <w:szCs w:val="24"/>
        </w:rPr>
        <w:t xml:space="preserve"> </w:t>
      </w:r>
      <w:r>
        <w:rPr>
          <w:sz w:val="24"/>
          <w:szCs w:val="24"/>
        </w:rPr>
        <w:t>department</w:t>
      </w:r>
      <w:r>
        <w:rPr>
          <w:spacing w:val="40"/>
          <w:sz w:val="24"/>
          <w:szCs w:val="24"/>
        </w:rPr>
        <w:t xml:space="preserve"> </w:t>
      </w:r>
      <w:r>
        <w:rPr>
          <w:sz w:val="24"/>
          <w:szCs w:val="24"/>
        </w:rPr>
        <w:t>run</w:t>
      </w:r>
      <w:r>
        <w:rPr>
          <w:spacing w:val="40"/>
          <w:sz w:val="24"/>
          <w:szCs w:val="24"/>
        </w:rPr>
        <w:t xml:space="preserve"> </w:t>
      </w:r>
      <w:r>
        <w:rPr>
          <w:sz w:val="24"/>
          <w:szCs w:val="24"/>
        </w:rPr>
        <w:t>sport</w:t>
      </w:r>
      <w:r>
        <w:rPr>
          <w:spacing w:val="40"/>
          <w:sz w:val="24"/>
          <w:szCs w:val="24"/>
        </w:rPr>
        <w:t xml:space="preserve"> </w:t>
      </w:r>
      <w:r>
        <w:rPr>
          <w:sz w:val="24"/>
          <w:szCs w:val="24"/>
        </w:rPr>
        <w:t>Academy</w:t>
      </w:r>
      <w:r>
        <w:rPr>
          <w:spacing w:val="40"/>
          <w:sz w:val="24"/>
          <w:szCs w:val="24"/>
        </w:rPr>
        <w:t xml:space="preserve"> </w:t>
      </w:r>
      <w:r>
        <w:rPr>
          <w:sz w:val="24"/>
          <w:szCs w:val="24"/>
        </w:rPr>
        <w:t>for</w:t>
      </w:r>
      <w:r>
        <w:rPr>
          <w:spacing w:val="40"/>
          <w:sz w:val="24"/>
          <w:szCs w:val="24"/>
        </w:rPr>
        <w:t xml:space="preserve"> </w:t>
      </w:r>
      <w:r>
        <w:rPr>
          <w:sz w:val="24"/>
          <w:szCs w:val="24"/>
        </w:rPr>
        <w:t>developing</w:t>
      </w:r>
      <w:r>
        <w:rPr>
          <w:spacing w:val="40"/>
          <w:sz w:val="24"/>
          <w:szCs w:val="24"/>
        </w:rPr>
        <w:t xml:space="preserve"> </w:t>
      </w:r>
      <w:r>
        <w:rPr>
          <w:sz w:val="24"/>
          <w:szCs w:val="24"/>
        </w:rPr>
        <w:t>skills</w:t>
      </w:r>
      <w:r>
        <w:rPr>
          <w:spacing w:val="40"/>
          <w:sz w:val="24"/>
          <w:szCs w:val="24"/>
        </w:rPr>
        <w:t xml:space="preserve"> </w:t>
      </w:r>
      <w:r>
        <w:rPr>
          <w:sz w:val="24"/>
          <w:szCs w:val="24"/>
        </w:rPr>
        <w:t>in</w:t>
      </w:r>
      <w:r>
        <w:rPr>
          <w:spacing w:val="40"/>
          <w:sz w:val="24"/>
          <w:szCs w:val="24"/>
        </w:rPr>
        <w:t xml:space="preserve"> </w:t>
      </w:r>
      <w:r>
        <w:rPr>
          <w:sz w:val="24"/>
          <w:szCs w:val="24"/>
        </w:rPr>
        <w:t>various</w:t>
      </w:r>
      <w:r>
        <w:rPr>
          <w:spacing w:val="40"/>
          <w:sz w:val="24"/>
          <w:szCs w:val="24"/>
        </w:rPr>
        <w:t xml:space="preserve"> </w:t>
      </w:r>
      <w:r>
        <w:rPr>
          <w:sz w:val="24"/>
          <w:szCs w:val="24"/>
        </w:rPr>
        <w:t>games</w:t>
      </w:r>
      <w:r>
        <w:rPr>
          <w:spacing w:val="40"/>
          <w:sz w:val="24"/>
          <w:szCs w:val="24"/>
        </w:rPr>
        <w:t xml:space="preserve"> </w:t>
      </w:r>
      <w:r>
        <w:rPr>
          <w:sz w:val="24"/>
          <w:szCs w:val="24"/>
        </w:rPr>
        <w:t>is</w:t>
      </w:r>
      <w:r>
        <w:rPr>
          <w:spacing w:val="40"/>
          <w:sz w:val="24"/>
          <w:szCs w:val="24"/>
        </w:rPr>
        <w:t xml:space="preserve"> </w:t>
      </w:r>
      <w:r>
        <w:rPr>
          <w:sz w:val="24"/>
          <w:szCs w:val="24"/>
        </w:rPr>
        <w:t>nothing</w:t>
      </w:r>
      <w:r>
        <w:rPr>
          <w:spacing w:val="40"/>
          <w:sz w:val="24"/>
          <w:szCs w:val="24"/>
        </w:rPr>
        <w:t xml:space="preserve"> </w:t>
      </w:r>
      <w:r>
        <w:rPr>
          <w:sz w:val="24"/>
          <w:szCs w:val="24"/>
        </w:rPr>
        <w:t>but</w:t>
      </w:r>
      <w:r>
        <w:rPr>
          <w:spacing w:val="40"/>
          <w:sz w:val="24"/>
          <w:szCs w:val="24"/>
        </w:rPr>
        <w:t xml:space="preserve"> </w:t>
      </w:r>
      <w:r>
        <w:rPr>
          <w:sz w:val="24"/>
          <w:szCs w:val="24"/>
        </w:rPr>
        <w:t>an</w:t>
      </w:r>
    </w:p>
    <w:p w14:paraId="5CA3D891" w14:textId="77777777" w:rsidR="004F5B0F" w:rsidRDefault="004F5B0F">
      <w:pPr>
        <w:spacing w:before="9" w:line="180" w:lineRule="exact"/>
        <w:rPr>
          <w:sz w:val="19"/>
          <w:szCs w:val="19"/>
        </w:rPr>
      </w:pPr>
    </w:p>
    <w:p w14:paraId="14B8223F" w14:textId="77777777" w:rsidR="004F5B0F" w:rsidRDefault="004F5B0F">
      <w:pPr>
        <w:spacing w:line="200" w:lineRule="exact"/>
      </w:pPr>
    </w:p>
    <w:p w14:paraId="7706901E" w14:textId="77777777" w:rsidR="004F5B0F" w:rsidRDefault="004F5B0F">
      <w:pPr>
        <w:spacing w:line="200" w:lineRule="exact"/>
      </w:pPr>
    </w:p>
    <w:p w14:paraId="51D3C8CE" w14:textId="77777777" w:rsidR="004F5B0F" w:rsidRDefault="004F5B0F">
      <w:pPr>
        <w:spacing w:line="200" w:lineRule="exact"/>
      </w:pPr>
    </w:p>
    <w:p w14:paraId="44CB750E" w14:textId="77777777" w:rsidR="004F5B0F" w:rsidRDefault="004F5B0F">
      <w:pPr>
        <w:spacing w:line="200" w:lineRule="exact"/>
      </w:pPr>
    </w:p>
    <w:p w14:paraId="4C567B58" w14:textId="77777777" w:rsidR="004F5B0F" w:rsidRDefault="004F5B0F">
      <w:pPr>
        <w:spacing w:line="200" w:lineRule="exact"/>
      </w:pPr>
    </w:p>
    <w:p w14:paraId="2CC6AFF8" w14:textId="77777777" w:rsidR="004F5B0F" w:rsidRDefault="004F5B0F">
      <w:pPr>
        <w:spacing w:line="200" w:lineRule="exact"/>
      </w:pPr>
    </w:p>
    <w:p w14:paraId="5D597E21" w14:textId="77777777" w:rsidR="004F5B0F" w:rsidRDefault="004F5B0F">
      <w:pPr>
        <w:spacing w:line="200" w:lineRule="exact"/>
      </w:pPr>
    </w:p>
    <w:p w14:paraId="4D48AB4D" w14:textId="77777777" w:rsidR="004F5B0F" w:rsidRDefault="004F5B0F">
      <w:pPr>
        <w:spacing w:line="200" w:lineRule="exact"/>
      </w:pPr>
    </w:p>
    <w:p w14:paraId="77E097B7" w14:textId="77777777" w:rsidR="004F5B0F" w:rsidRDefault="004F5B0F">
      <w:pPr>
        <w:spacing w:line="200" w:lineRule="exact"/>
      </w:pPr>
    </w:p>
    <w:p w14:paraId="7E293326" w14:textId="77777777" w:rsidR="004F5B0F" w:rsidRDefault="004F5B0F">
      <w:pPr>
        <w:spacing w:line="200" w:lineRule="exact"/>
      </w:pPr>
    </w:p>
    <w:p w14:paraId="0D9C39C2" w14:textId="77777777" w:rsidR="004F5B0F" w:rsidRDefault="004F5B0F">
      <w:pPr>
        <w:spacing w:line="200" w:lineRule="exact"/>
      </w:pPr>
    </w:p>
    <w:p w14:paraId="3D60922E" w14:textId="77777777" w:rsidR="004F5B0F" w:rsidRDefault="004F5B0F">
      <w:pPr>
        <w:spacing w:line="200" w:lineRule="exact"/>
      </w:pPr>
    </w:p>
    <w:p w14:paraId="3CD4CC39" w14:textId="77777777" w:rsidR="004F5B0F" w:rsidRDefault="004714D2">
      <w:r>
        <w:pict w14:anchorId="0A6F2AC0">
          <v:shape id="_x0000_s2937" type="#_x0000_t202" style="position:absolute;margin-left:40.2pt;margin-top:56.7pt;width:527pt;height:350.35pt;z-index:-20074;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141CCDA3" w14:textId="77777777">
                    <w:trPr>
                      <w:trHeight w:hRule="exact" w:val="2200"/>
                    </w:trPr>
                    <w:tc>
                      <w:tcPr>
                        <w:tcW w:w="10532" w:type="dxa"/>
                        <w:gridSpan w:val="4"/>
                        <w:tcBorders>
                          <w:top w:val="nil"/>
                          <w:left w:val="single" w:sz="2" w:space="0" w:color="808080"/>
                          <w:bottom w:val="single" w:sz="2" w:space="0" w:color="808080"/>
                          <w:right w:val="single" w:sz="2" w:space="0" w:color="808080"/>
                        </w:tcBorders>
                      </w:tcPr>
                      <w:p w14:paraId="369BDA91" w14:textId="77777777" w:rsidR="004F5B0F" w:rsidRDefault="004714D2">
                        <w:pPr>
                          <w:spacing w:before="7"/>
                          <w:ind w:left="817"/>
                          <w:rPr>
                            <w:sz w:val="24"/>
                            <w:szCs w:val="24"/>
                          </w:rPr>
                        </w:pPr>
                        <w:r>
                          <w:rPr>
                            <w:sz w:val="24"/>
                            <w:szCs w:val="24"/>
                          </w:rPr>
                          <w:t xml:space="preserve">outside </w:t>
                        </w:r>
                        <w:r>
                          <w:rPr>
                            <w:sz w:val="24"/>
                            <w:szCs w:val="24"/>
                          </w:rPr>
                          <w:t>classroom student centric activity.</w:t>
                        </w:r>
                      </w:p>
                    </w:tc>
                  </w:tr>
                  <w:tr w:rsidR="004F5B0F" w14:paraId="25ACAE35" w14:textId="77777777">
                    <w:trPr>
                      <w:trHeight w:hRule="exact" w:val="1404"/>
                    </w:trPr>
                    <w:tc>
                      <w:tcPr>
                        <w:tcW w:w="10532" w:type="dxa"/>
                        <w:gridSpan w:val="4"/>
                        <w:tcBorders>
                          <w:top w:val="single" w:sz="2" w:space="0" w:color="808080"/>
                          <w:left w:val="single" w:sz="2" w:space="0" w:color="808080"/>
                          <w:bottom w:val="single" w:sz="2" w:space="0" w:color="808080"/>
                          <w:right w:val="single" w:sz="2" w:space="0" w:color="808080"/>
                        </w:tcBorders>
                      </w:tcPr>
                      <w:p w14:paraId="30099B57" w14:textId="77777777" w:rsidR="004F5B0F" w:rsidRDefault="004F5B0F">
                        <w:pPr>
                          <w:spacing w:before="9" w:line="100" w:lineRule="exact"/>
                          <w:rPr>
                            <w:sz w:val="10"/>
                            <w:szCs w:val="10"/>
                          </w:rPr>
                        </w:pPr>
                      </w:p>
                      <w:p w14:paraId="7B992A20" w14:textId="77777777" w:rsidR="004F5B0F" w:rsidRDefault="004714D2">
                        <w:pPr>
                          <w:ind w:left="97"/>
                          <w:rPr>
                            <w:sz w:val="24"/>
                            <w:szCs w:val="24"/>
                          </w:rPr>
                        </w:pPr>
                        <w:r>
                          <w:rPr>
                            <w:b/>
                            <w:sz w:val="24"/>
                            <w:szCs w:val="24"/>
                          </w:rPr>
                          <w:t>2.3.2 Percentage of teachers using ICT for effective teaching with Learning Management Systems</w:t>
                        </w:r>
                      </w:p>
                      <w:p w14:paraId="3DF1FF71" w14:textId="77777777" w:rsidR="004F5B0F" w:rsidRDefault="004714D2">
                        <w:pPr>
                          <w:spacing w:before="24"/>
                          <w:ind w:left="97"/>
                          <w:rPr>
                            <w:sz w:val="24"/>
                            <w:szCs w:val="24"/>
                          </w:rPr>
                        </w:pPr>
                        <w:r>
                          <w:rPr>
                            <w:b/>
                            <w:sz w:val="24"/>
                            <w:szCs w:val="24"/>
                          </w:rPr>
                          <w:t>(LMS), E-learning resources etc.</w:t>
                        </w:r>
                      </w:p>
                      <w:p w14:paraId="07E16899" w14:textId="77777777" w:rsidR="004F5B0F" w:rsidRDefault="004F5B0F">
                        <w:pPr>
                          <w:spacing w:before="4" w:line="120" w:lineRule="exact"/>
                          <w:rPr>
                            <w:sz w:val="12"/>
                            <w:szCs w:val="12"/>
                          </w:rPr>
                        </w:pPr>
                      </w:p>
                      <w:p w14:paraId="6D766130" w14:textId="77777777" w:rsidR="004F5B0F" w:rsidRDefault="004F5B0F">
                        <w:pPr>
                          <w:spacing w:line="200" w:lineRule="exact"/>
                        </w:pPr>
                      </w:p>
                      <w:p w14:paraId="717B63B3" w14:textId="77777777" w:rsidR="004F5B0F" w:rsidRDefault="004714D2">
                        <w:pPr>
                          <w:ind w:left="97"/>
                          <w:rPr>
                            <w:sz w:val="24"/>
                            <w:szCs w:val="24"/>
                          </w:rPr>
                        </w:pPr>
                        <w:r>
                          <w:rPr>
                            <w:b/>
                            <w:sz w:val="24"/>
                            <w:szCs w:val="24"/>
                          </w:rPr>
                          <w:t xml:space="preserve">Response: </w:t>
                        </w:r>
                        <w:r>
                          <w:rPr>
                            <w:sz w:val="24"/>
                            <w:szCs w:val="24"/>
                          </w:rPr>
                          <w:t>90.48</w:t>
                        </w:r>
                      </w:p>
                    </w:tc>
                  </w:tr>
                  <w:tr w:rsidR="004F5B0F" w14:paraId="4ABF4125" w14:textId="77777777">
                    <w:trPr>
                      <w:trHeight w:hRule="exact" w:val="1100"/>
                    </w:trPr>
                    <w:tc>
                      <w:tcPr>
                        <w:tcW w:w="10532" w:type="dxa"/>
                        <w:gridSpan w:val="4"/>
                        <w:tcBorders>
                          <w:top w:val="single" w:sz="2" w:space="0" w:color="808080"/>
                          <w:left w:val="single" w:sz="2" w:space="0" w:color="808080"/>
                          <w:bottom w:val="single" w:sz="2" w:space="0" w:color="808080"/>
                          <w:right w:val="single" w:sz="2" w:space="0" w:color="808080"/>
                        </w:tcBorders>
                      </w:tcPr>
                      <w:p w14:paraId="6CA3FB8C" w14:textId="77777777" w:rsidR="004F5B0F" w:rsidRDefault="004F5B0F">
                        <w:pPr>
                          <w:spacing w:before="5" w:line="100" w:lineRule="exact"/>
                          <w:rPr>
                            <w:sz w:val="10"/>
                            <w:szCs w:val="10"/>
                          </w:rPr>
                        </w:pPr>
                      </w:p>
                      <w:p w14:paraId="69F610F5" w14:textId="77777777" w:rsidR="004F5B0F" w:rsidRDefault="004714D2">
                        <w:pPr>
                          <w:ind w:left="97"/>
                          <w:rPr>
                            <w:sz w:val="24"/>
                            <w:szCs w:val="24"/>
                          </w:rPr>
                        </w:pPr>
                        <w:r>
                          <w:rPr>
                            <w:sz w:val="24"/>
                            <w:szCs w:val="24"/>
                          </w:rPr>
                          <w:t>2.3.2.1 Number of teachers using ICT</w:t>
                        </w:r>
                      </w:p>
                      <w:p w14:paraId="1FF584D0" w14:textId="77777777" w:rsidR="004F5B0F" w:rsidRDefault="004F5B0F">
                        <w:pPr>
                          <w:spacing w:before="4" w:line="120" w:lineRule="exact"/>
                          <w:rPr>
                            <w:sz w:val="12"/>
                            <w:szCs w:val="12"/>
                          </w:rPr>
                        </w:pPr>
                      </w:p>
                      <w:p w14:paraId="28F4D211" w14:textId="77777777" w:rsidR="004F5B0F" w:rsidRDefault="004F5B0F">
                        <w:pPr>
                          <w:spacing w:line="200" w:lineRule="exact"/>
                        </w:pPr>
                      </w:p>
                      <w:p w14:paraId="532B99FC" w14:textId="77777777" w:rsidR="004F5B0F" w:rsidRDefault="004714D2">
                        <w:pPr>
                          <w:ind w:left="97"/>
                          <w:rPr>
                            <w:sz w:val="24"/>
                            <w:szCs w:val="24"/>
                          </w:rPr>
                        </w:pPr>
                        <w:r>
                          <w:rPr>
                            <w:sz w:val="24"/>
                            <w:szCs w:val="24"/>
                          </w:rPr>
                          <w:t>Response: 19</w:t>
                        </w:r>
                      </w:p>
                    </w:tc>
                  </w:tr>
                  <w:tr w:rsidR="004F5B0F" w14:paraId="1259CB3B"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26331829" w14:textId="77777777" w:rsidR="004F5B0F" w:rsidRDefault="004F5B0F">
                        <w:pPr>
                          <w:spacing w:before="9" w:line="100" w:lineRule="exact"/>
                          <w:rPr>
                            <w:sz w:val="10"/>
                            <w:szCs w:val="10"/>
                          </w:rPr>
                        </w:pPr>
                      </w:p>
                      <w:p w14:paraId="1132B011" w14:textId="77777777" w:rsidR="004F5B0F" w:rsidRDefault="004714D2">
                        <w:pPr>
                          <w:ind w:left="97"/>
                          <w:rPr>
                            <w:sz w:val="24"/>
                            <w:szCs w:val="24"/>
                          </w:rPr>
                        </w:pPr>
                        <w:r>
                          <w:rPr>
                            <w:b/>
                            <w:sz w:val="24"/>
                            <w:szCs w:val="24"/>
                          </w:rPr>
                          <w:t xml:space="preserve">File </w:t>
                        </w:r>
                        <w:r>
                          <w:rPr>
                            <w:b/>
                            <w:sz w:val="24"/>
                            <w:szCs w:val="24"/>
                          </w:rPr>
                          <w:t>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6099477A" w14:textId="77777777" w:rsidR="004F5B0F" w:rsidRDefault="004F5B0F">
                        <w:pPr>
                          <w:spacing w:before="9" w:line="100" w:lineRule="exact"/>
                          <w:rPr>
                            <w:sz w:val="10"/>
                            <w:szCs w:val="10"/>
                          </w:rPr>
                        </w:pPr>
                      </w:p>
                      <w:p w14:paraId="73580236" w14:textId="77777777" w:rsidR="004F5B0F" w:rsidRDefault="004714D2">
                        <w:pPr>
                          <w:ind w:left="97"/>
                          <w:rPr>
                            <w:sz w:val="24"/>
                            <w:szCs w:val="24"/>
                          </w:rPr>
                        </w:pPr>
                        <w:r>
                          <w:rPr>
                            <w:b/>
                            <w:sz w:val="24"/>
                            <w:szCs w:val="24"/>
                          </w:rPr>
                          <w:t>Document</w:t>
                        </w:r>
                      </w:p>
                    </w:tc>
                  </w:tr>
                  <w:tr w:rsidR="004F5B0F" w14:paraId="62CF4405"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19D6426B" w14:textId="77777777" w:rsidR="004F5B0F" w:rsidRDefault="004F5B0F">
                        <w:pPr>
                          <w:spacing w:before="5" w:line="100" w:lineRule="exact"/>
                          <w:rPr>
                            <w:sz w:val="10"/>
                            <w:szCs w:val="10"/>
                          </w:rPr>
                        </w:pPr>
                      </w:p>
                      <w:p w14:paraId="4BBECE40" w14:textId="77777777" w:rsidR="004F5B0F" w:rsidRDefault="004714D2">
                        <w:pPr>
                          <w:ind w:left="97"/>
                          <w:rPr>
                            <w:sz w:val="24"/>
                            <w:szCs w:val="24"/>
                          </w:rPr>
                        </w:pPr>
                        <w:r>
                          <w:rPr>
                            <w:sz w:val="24"/>
                            <w:szCs w:val="24"/>
                          </w:rPr>
                          <w:t>List of teachers (using ICT for teaching)</w:t>
                        </w:r>
                      </w:p>
                    </w:tc>
                    <w:tc>
                      <w:tcPr>
                        <w:tcW w:w="5266" w:type="dxa"/>
                        <w:gridSpan w:val="2"/>
                        <w:tcBorders>
                          <w:top w:val="single" w:sz="2" w:space="0" w:color="808080"/>
                          <w:left w:val="single" w:sz="2" w:space="0" w:color="808080"/>
                          <w:bottom w:val="single" w:sz="2" w:space="0" w:color="808080"/>
                          <w:right w:val="single" w:sz="2" w:space="0" w:color="808080"/>
                        </w:tcBorders>
                      </w:tcPr>
                      <w:p w14:paraId="71FB3CBF" w14:textId="77777777" w:rsidR="004F5B0F" w:rsidRDefault="004F5B0F">
                        <w:pPr>
                          <w:spacing w:before="5" w:line="100" w:lineRule="exact"/>
                          <w:rPr>
                            <w:sz w:val="10"/>
                            <w:szCs w:val="10"/>
                          </w:rPr>
                        </w:pPr>
                      </w:p>
                      <w:p w14:paraId="4E5660E0" w14:textId="77777777" w:rsidR="004F5B0F" w:rsidRDefault="004714D2">
                        <w:pPr>
                          <w:ind w:left="97"/>
                          <w:rPr>
                            <w:sz w:val="24"/>
                            <w:szCs w:val="24"/>
                          </w:rPr>
                        </w:pPr>
                        <w:hyperlink r:id="rId85">
                          <w:r>
                            <w:rPr>
                              <w:color w:val="0000FF"/>
                              <w:sz w:val="24"/>
                              <w:szCs w:val="24"/>
                              <w:u w:val="single" w:color="0000FF"/>
                            </w:rPr>
                            <w:t>View Document</w:t>
                          </w:r>
                        </w:hyperlink>
                      </w:p>
                    </w:tc>
                  </w:tr>
                  <w:tr w:rsidR="004F5B0F" w14:paraId="0289E3E9"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44715B11" w14:textId="77777777" w:rsidR="004F5B0F" w:rsidRDefault="004F5B0F">
                        <w:pPr>
                          <w:spacing w:before="5" w:line="100" w:lineRule="exact"/>
                          <w:rPr>
                            <w:sz w:val="10"/>
                            <w:szCs w:val="10"/>
                          </w:rPr>
                        </w:pPr>
                      </w:p>
                      <w:p w14:paraId="4BBF808E" w14:textId="77777777" w:rsidR="004F5B0F" w:rsidRDefault="004714D2">
                        <w:pPr>
                          <w:ind w:left="97"/>
                          <w:rPr>
                            <w:sz w:val="24"/>
                            <w:szCs w:val="24"/>
                          </w:rPr>
                        </w:pPr>
                        <w:r>
                          <w:rPr>
                            <w:sz w:val="24"/>
                            <w:szCs w:val="24"/>
                          </w:rPr>
                          <w:t>Any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0CB39836" w14:textId="77777777" w:rsidR="004F5B0F" w:rsidRDefault="004F5B0F">
                        <w:pPr>
                          <w:spacing w:before="5" w:line="100" w:lineRule="exact"/>
                          <w:rPr>
                            <w:sz w:val="10"/>
                            <w:szCs w:val="10"/>
                          </w:rPr>
                        </w:pPr>
                      </w:p>
                      <w:p w14:paraId="60E3142D" w14:textId="77777777" w:rsidR="004F5B0F" w:rsidRDefault="004714D2">
                        <w:pPr>
                          <w:ind w:left="97"/>
                          <w:rPr>
                            <w:sz w:val="24"/>
                            <w:szCs w:val="24"/>
                          </w:rPr>
                        </w:pPr>
                        <w:hyperlink r:id="rId86">
                          <w:r>
                            <w:rPr>
                              <w:color w:val="0000FF"/>
                              <w:sz w:val="24"/>
                              <w:szCs w:val="24"/>
                              <w:u w:val="single" w:color="0000FF"/>
                            </w:rPr>
                            <w:t>View Document</w:t>
                          </w:r>
                        </w:hyperlink>
                      </w:p>
                    </w:tc>
                  </w:tr>
                  <w:tr w:rsidR="004F5B0F" w14:paraId="104A575F" w14:textId="77777777">
                    <w:trPr>
                      <w:trHeight w:hRule="exact" w:val="800"/>
                    </w:trPr>
                    <w:tc>
                      <w:tcPr>
                        <w:tcW w:w="5055" w:type="dxa"/>
                        <w:tcBorders>
                          <w:top w:val="single" w:sz="2" w:space="0" w:color="808080"/>
                          <w:left w:val="single" w:sz="2" w:space="0" w:color="808080"/>
                          <w:bottom w:val="single" w:sz="2" w:space="0" w:color="808080"/>
                          <w:right w:val="single" w:sz="2" w:space="0" w:color="808080"/>
                        </w:tcBorders>
                      </w:tcPr>
                      <w:p w14:paraId="7EF901C9" w14:textId="77777777" w:rsidR="004F5B0F" w:rsidRDefault="004F5B0F">
                        <w:pPr>
                          <w:spacing w:before="5" w:line="100" w:lineRule="exact"/>
                          <w:rPr>
                            <w:sz w:val="10"/>
                            <w:szCs w:val="10"/>
                          </w:rPr>
                        </w:pPr>
                      </w:p>
                      <w:p w14:paraId="31C6794E" w14:textId="77777777" w:rsidR="004F5B0F" w:rsidRDefault="004714D2">
                        <w:pPr>
                          <w:spacing w:line="260" w:lineRule="auto"/>
                          <w:ind w:left="97" w:right="287"/>
                          <w:rPr>
                            <w:sz w:val="24"/>
                            <w:szCs w:val="24"/>
                          </w:rPr>
                        </w:pPr>
                        <w:r>
                          <w:rPr>
                            <w:sz w:val="24"/>
                            <w:szCs w:val="24"/>
                          </w:rPr>
                          <w:t>Provide link for webpage describing the " LMS/ Academic management system"</w:t>
                        </w:r>
                      </w:p>
                    </w:tc>
                    <w:tc>
                      <w:tcPr>
                        <w:tcW w:w="5266" w:type="dxa"/>
                        <w:gridSpan w:val="2"/>
                        <w:tcBorders>
                          <w:top w:val="single" w:sz="2" w:space="0" w:color="808080"/>
                          <w:left w:val="single" w:sz="2" w:space="0" w:color="808080"/>
                          <w:bottom w:val="single" w:sz="2" w:space="0" w:color="808080"/>
                          <w:right w:val="single" w:sz="2" w:space="0" w:color="808080"/>
                        </w:tcBorders>
                      </w:tcPr>
                      <w:p w14:paraId="26286481" w14:textId="77777777" w:rsidR="004F5B0F" w:rsidRDefault="004F5B0F">
                        <w:pPr>
                          <w:spacing w:before="5" w:line="100" w:lineRule="exact"/>
                          <w:rPr>
                            <w:sz w:val="10"/>
                            <w:szCs w:val="10"/>
                          </w:rPr>
                        </w:pPr>
                      </w:p>
                      <w:p w14:paraId="76A4610E" w14:textId="77777777" w:rsidR="004F5B0F" w:rsidRDefault="004714D2">
                        <w:pPr>
                          <w:ind w:left="97"/>
                          <w:rPr>
                            <w:sz w:val="24"/>
                            <w:szCs w:val="24"/>
                          </w:rPr>
                        </w:pPr>
                        <w:hyperlink r:id="rId87">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1B2C5F22" w14:textId="77777777" w:rsidR="004F5B0F" w:rsidRDefault="004F5B0F"/>
                    </w:tc>
                  </w:tr>
                </w:tbl>
                <w:p w14:paraId="0F069DF3" w14:textId="77777777" w:rsidR="004F5B0F" w:rsidRDefault="004F5B0F"/>
              </w:txbxContent>
            </v:textbox>
            <w10:wrap anchorx="page" anchory="page"/>
          </v:shape>
        </w:pict>
      </w:r>
      <w:r>
        <w:pict w14:anchorId="65C7BDB2">
          <v:shape id="_x0000_s2936" type="#_x0000_t202" style="position:absolute;margin-left:40.2pt;margin-top:251.7pt;width:527pt;height:160.5pt;z-index:-20073;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5266"/>
                  </w:tblGrid>
                  <w:tr w:rsidR="004F5B0F" w14:paraId="4C5B8CB4" w14:textId="77777777">
                    <w:trPr>
                      <w:trHeight w:hRule="exact" w:val="1104"/>
                    </w:trPr>
                    <w:tc>
                      <w:tcPr>
                        <w:tcW w:w="10532" w:type="dxa"/>
                        <w:gridSpan w:val="2"/>
                        <w:tcBorders>
                          <w:top w:val="single" w:sz="2" w:space="0" w:color="808080"/>
                          <w:left w:val="single" w:sz="2" w:space="0" w:color="808080"/>
                          <w:bottom w:val="single" w:sz="2" w:space="0" w:color="808080"/>
                          <w:right w:val="single" w:sz="2" w:space="0" w:color="808080"/>
                        </w:tcBorders>
                      </w:tcPr>
                      <w:p w14:paraId="15EE1CDC" w14:textId="77777777" w:rsidR="004F5B0F" w:rsidRDefault="004F5B0F">
                        <w:pPr>
                          <w:spacing w:before="9" w:line="100" w:lineRule="exact"/>
                          <w:rPr>
                            <w:sz w:val="10"/>
                            <w:szCs w:val="10"/>
                          </w:rPr>
                        </w:pPr>
                      </w:p>
                      <w:p w14:paraId="6AD5DDD7" w14:textId="77777777" w:rsidR="004F5B0F" w:rsidRDefault="004714D2">
                        <w:pPr>
                          <w:ind w:left="97"/>
                          <w:rPr>
                            <w:sz w:val="24"/>
                            <w:szCs w:val="24"/>
                          </w:rPr>
                        </w:pPr>
                        <w:r>
                          <w:rPr>
                            <w:b/>
                            <w:sz w:val="24"/>
                            <w:szCs w:val="24"/>
                          </w:rPr>
                          <w:t>2.3.3 Ratio of students to mentor for academic and stress related issues</w:t>
                        </w:r>
                      </w:p>
                      <w:p w14:paraId="29AC6A9B" w14:textId="77777777" w:rsidR="004F5B0F" w:rsidRDefault="004F5B0F">
                        <w:pPr>
                          <w:spacing w:before="4" w:line="120" w:lineRule="exact"/>
                          <w:rPr>
                            <w:sz w:val="12"/>
                            <w:szCs w:val="12"/>
                          </w:rPr>
                        </w:pPr>
                      </w:p>
                      <w:p w14:paraId="56828C8E" w14:textId="77777777" w:rsidR="004F5B0F" w:rsidRDefault="004F5B0F">
                        <w:pPr>
                          <w:spacing w:line="200" w:lineRule="exact"/>
                        </w:pPr>
                      </w:p>
                      <w:p w14:paraId="69571207" w14:textId="77777777" w:rsidR="004F5B0F" w:rsidRDefault="004714D2">
                        <w:pPr>
                          <w:ind w:left="97"/>
                          <w:rPr>
                            <w:sz w:val="24"/>
                            <w:szCs w:val="24"/>
                          </w:rPr>
                        </w:pPr>
                        <w:r>
                          <w:rPr>
                            <w:b/>
                            <w:sz w:val="24"/>
                            <w:szCs w:val="24"/>
                          </w:rPr>
                          <w:t xml:space="preserve">Response: </w:t>
                        </w:r>
                        <w:r>
                          <w:rPr>
                            <w:sz w:val="24"/>
                            <w:szCs w:val="24"/>
                          </w:rPr>
                          <w:t>115.26</w:t>
                        </w:r>
                      </w:p>
                    </w:tc>
                  </w:tr>
                  <w:tr w:rsidR="004F5B0F" w14:paraId="26EAAC7B" w14:textId="77777777">
                    <w:trPr>
                      <w:trHeight w:hRule="exact" w:val="1100"/>
                    </w:trPr>
                    <w:tc>
                      <w:tcPr>
                        <w:tcW w:w="10532" w:type="dxa"/>
                        <w:gridSpan w:val="2"/>
                        <w:tcBorders>
                          <w:top w:val="single" w:sz="2" w:space="0" w:color="808080"/>
                          <w:left w:val="single" w:sz="2" w:space="0" w:color="808080"/>
                          <w:bottom w:val="single" w:sz="2" w:space="0" w:color="808080"/>
                          <w:right w:val="single" w:sz="2" w:space="0" w:color="808080"/>
                        </w:tcBorders>
                      </w:tcPr>
                      <w:p w14:paraId="6F31C063" w14:textId="77777777" w:rsidR="004F5B0F" w:rsidRDefault="004F5B0F">
                        <w:pPr>
                          <w:spacing w:before="5" w:line="100" w:lineRule="exact"/>
                          <w:rPr>
                            <w:sz w:val="10"/>
                            <w:szCs w:val="10"/>
                          </w:rPr>
                        </w:pPr>
                      </w:p>
                      <w:p w14:paraId="62AE7E7D" w14:textId="77777777" w:rsidR="004F5B0F" w:rsidRDefault="004714D2">
                        <w:pPr>
                          <w:ind w:left="97"/>
                          <w:rPr>
                            <w:sz w:val="24"/>
                            <w:szCs w:val="24"/>
                          </w:rPr>
                        </w:pPr>
                        <w:r>
                          <w:rPr>
                            <w:sz w:val="24"/>
                            <w:szCs w:val="24"/>
                          </w:rPr>
                          <w:t>2.3.3.1 Number of mentors</w:t>
                        </w:r>
                      </w:p>
                      <w:p w14:paraId="5B376A3C" w14:textId="77777777" w:rsidR="004F5B0F" w:rsidRDefault="004F5B0F">
                        <w:pPr>
                          <w:spacing w:before="4" w:line="120" w:lineRule="exact"/>
                          <w:rPr>
                            <w:sz w:val="12"/>
                            <w:szCs w:val="12"/>
                          </w:rPr>
                        </w:pPr>
                      </w:p>
                      <w:p w14:paraId="77F35E0E" w14:textId="77777777" w:rsidR="004F5B0F" w:rsidRDefault="004F5B0F">
                        <w:pPr>
                          <w:spacing w:line="200" w:lineRule="exact"/>
                        </w:pPr>
                      </w:p>
                      <w:p w14:paraId="4E6C2C42" w14:textId="77777777" w:rsidR="004F5B0F" w:rsidRDefault="004714D2">
                        <w:pPr>
                          <w:ind w:left="97"/>
                          <w:rPr>
                            <w:sz w:val="24"/>
                            <w:szCs w:val="24"/>
                          </w:rPr>
                        </w:pPr>
                        <w:r>
                          <w:rPr>
                            <w:sz w:val="24"/>
                            <w:szCs w:val="24"/>
                          </w:rPr>
                          <w:t>Response: 19</w:t>
                        </w:r>
                      </w:p>
                    </w:tc>
                  </w:tr>
                  <w:tr w:rsidR="004F5B0F" w14:paraId="4B12F225"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13E7AF9F" w14:textId="77777777" w:rsidR="004F5B0F" w:rsidRDefault="004F5B0F">
                        <w:pPr>
                          <w:spacing w:before="9" w:line="100" w:lineRule="exact"/>
                          <w:rPr>
                            <w:sz w:val="10"/>
                            <w:szCs w:val="10"/>
                          </w:rPr>
                        </w:pPr>
                      </w:p>
                      <w:p w14:paraId="3A491E6F"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22216098" w14:textId="77777777" w:rsidR="004F5B0F" w:rsidRDefault="004F5B0F">
                        <w:pPr>
                          <w:spacing w:before="9" w:line="100" w:lineRule="exact"/>
                          <w:rPr>
                            <w:sz w:val="10"/>
                            <w:szCs w:val="10"/>
                          </w:rPr>
                        </w:pPr>
                      </w:p>
                      <w:p w14:paraId="758359A4" w14:textId="77777777" w:rsidR="004F5B0F" w:rsidRDefault="004714D2">
                        <w:pPr>
                          <w:ind w:left="97"/>
                          <w:rPr>
                            <w:sz w:val="24"/>
                            <w:szCs w:val="24"/>
                          </w:rPr>
                        </w:pPr>
                        <w:r>
                          <w:rPr>
                            <w:b/>
                            <w:sz w:val="24"/>
                            <w:szCs w:val="24"/>
                          </w:rPr>
                          <w:t>Document</w:t>
                        </w:r>
                      </w:p>
                    </w:tc>
                  </w:tr>
                  <w:tr w:rsidR="004F5B0F" w14:paraId="1AAF0178"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30E0622A" w14:textId="77777777" w:rsidR="004F5B0F" w:rsidRDefault="004F5B0F">
                        <w:pPr>
                          <w:spacing w:before="5" w:line="100" w:lineRule="exact"/>
                          <w:rPr>
                            <w:sz w:val="10"/>
                            <w:szCs w:val="10"/>
                          </w:rPr>
                        </w:pPr>
                      </w:p>
                      <w:p w14:paraId="2B22AE3D"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6C8330DA" w14:textId="77777777" w:rsidR="004F5B0F" w:rsidRDefault="004F5B0F">
                        <w:pPr>
                          <w:spacing w:before="5" w:line="100" w:lineRule="exact"/>
                          <w:rPr>
                            <w:sz w:val="10"/>
                            <w:szCs w:val="10"/>
                          </w:rPr>
                        </w:pPr>
                      </w:p>
                      <w:p w14:paraId="7FF5FB1A" w14:textId="77777777" w:rsidR="004F5B0F" w:rsidRDefault="004714D2">
                        <w:pPr>
                          <w:ind w:left="97"/>
                          <w:rPr>
                            <w:sz w:val="24"/>
                            <w:szCs w:val="24"/>
                          </w:rPr>
                        </w:pPr>
                        <w:hyperlink r:id="rId88">
                          <w:r>
                            <w:rPr>
                              <w:color w:val="0000FF"/>
                              <w:sz w:val="24"/>
                              <w:szCs w:val="24"/>
                              <w:u w:val="single" w:color="0000FF"/>
                            </w:rPr>
                            <w:t>View Document</w:t>
                          </w:r>
                        </w:hyperlink>
                      </w:p>
                    </w:tc>
                  </w:tr>
                </w:tbl>
                <w:p w14:paraId="46D81729" w14:textId="77777777" w:rsidR="004F5B0F" w:rsidRDefault="004F5B0F"/>
              </w:txbxContent>
            </v:textbox>
            <w10:wrap anchorx="page"/>
          </v:shape>
        </w:pict>
      </w:r>
      <w:r w:rsidR="005E4B4A">
        <w:pict w14:anchorId="3AC54D7A">
          <v:shape id="_x0000_i1032" type="#_x0000_t75" style="width:595.5pt;height:368.25pt">
            <v:imagedata r:id="rId7" o:title=""/>
          </v:shape>
        </w:pict>
      </w:r>
    </w:p>
    <w:p w14:paraId="4AAB748F" w14:textId="77777777" w:rsidR="004F5B0F" w:rsidRDefault="004F5B0F">
      <w:pPr>
        <w:spacing w:line="200" w:lineRule="exact"/>
      </w:pPr>
    </w:p>
    <w:p w14:paraId="2EA3613A" w14:textId="77777777" w:rsidR="004F5B0F" w:rsidRDefault="004F5B0F">
      <w:pPr>
        <w:spacing w:line="200" w:lineRule="exact"/>
      </w:pPr>
    </w:p>
    <w:p w14:paraId="4CD5A84A" w14:textId="77777777" w:rsidR="004F5B0F" w:rsidRDefault="004F5B0F">
      <w:pPr>
        <w:spacing w:line="200" w:lineRule="exact"/>
      </w:pPr>
    </w:p>
    <w:p w14:paraId="3BA5FDE4" w14:textId="77777777" w:rsidR="004F5B0F" w:rsidRDefault="004F5B0F">
      <w:pPr>
        <w:spacing w:line="200" w:lineRule="exact"/>
      </w:pPr>
    </w:p>
    <w:p w14:paraId="6A09F9F4" w14:textId="77777777" w:rsidR="004F5B0F" w:rsidRDefault="004F5B0F">
      <w:pPr>
        <w:spacing w:line="200" w:lineRule="exact"/>
      </w:pPr>
    </w:p>
    <w:p w14:paraId="1BC6F596" w14:textId="77777777" w:rsidR="004F5B0F" w:rsidRDefault="004F5B0F">
      <w:pPr>
        <w:spacing w:before="14" w:line="240" w:lineRule="exact"/>
        <w:rPr>
          <w:sz w:val="24"/>
          <w:szCs w:val="24"/>
        </w:rPr>
      </w:pPr>
    </w:p>
    <w:p w14:paraId="3AC83D34" w14:textId="77777777" w:rsidR="004F5B0F" w:rsidRDefault="004714D2">
      <w:pPr>
        <w:spacing w:before="29"/>
        <w:ind w:left="907" w:right="5697"/>
        <w:jc w:val="both"/>
        <w:rPr>
          <w:sz w:val="24"/>
          <w:szCs w:val="24"/>
        </w:rPr>
      </w:pPr>
      <w:r>
        <w:rPr>
          <w:b/>
          <w:sz w:val="24"/>
          <w:szCs w:val="24"/>
        </w:rPr>
        <w:t>2.3.4 Innovation and creativity in teaching-learning</w:t>
      </w:r>
    </w:p>
    <w:p w14:paraId="2EE0D932" w14:textId="77777777" w:rsidR="004F5B0F" w:rsidRDefault="004F5B0F">
      <w:pPr>
        <w:spacing w:before="4" w:line="120" w:lineRule="exact"/>
        <w:rPr>
          <w:sz w:val="12"/>
          <w:szCs w:val="12"/>
        </w:rPr>
      </w:pPr>
    </w:p>
    <w:p w14:paraId="02F91CD3" w14:textId="77777777" w:rsidR="004F5B0F" w:rsidRDefault="004F5B0F">
      <w:pPr>
        <w:spacing w:line="200" w:lineRule="exact"/>
      </w:pPr>
    </w:p>
    <w:p w14:paraId="29D36CF9" w14:textId="77777777" w:rsidR="004F5B0F" w:rsidRDefault="004714D2">
      <w:pPr>
        <w:spacing w:line="525" w:lineRule="auto"/>
        <w:ind w:left="907" w:right="9917"/>
        <w:rPr>
          <w:sz w:val="24"/>
          <w:szCs w:val="24"/>
        </w:rPr>
      </w:pPr>
      <w:r>
        <w:pict w14:anchorId="3E3A05CE">
          <v:group id="_x0000_s2932" style="position:absolute;left:0;text-align:left;margin-left:40.2pt;margin-top:-35.75pt;width:526.85pt;height:188.35pt;z-index:-20075;mso-position-horizontal-relative:page" coordorigin="804,-715" coordsize="10537,3767">
            <v:shape id="_x0000_s2934" style="position:absolute;left:807;top:-712;width:10532;height:3761" coordorigin="807,-712" coordsize="10532,3761" path="m807,3049r,-3761l11339,-712r,3761e" filled="f" strokecolor="gray" strokeweight=".1mm">
              <v:path arrowok="t"/>
            </v:shape>
            <v:shape id="_x0000_s2933" style="position:absolute;left:807;top:-712;width:10532;height:3761" coordorigin="807,-712" coordsize="10532,3761" path="m807,3049r,-3761l11339,-712r,3761e" filled="f" strokecolor="gray" strokeweight=".1mm">
              <v:path arrowok="t"/>
            </v:shape>
            <w10:wrap anchorx="page"/>
          </v:group>
        </w:pict>
      </w:r>
      <w:r>
        <w:rPr>
          <w:b/>
          <w:sz w:val="24"/>
          <w:szCs w:val="24"/>
        </w:rPr>
        <w:t>Response: Response-</w:t>
      </w:r>
    </w:p>
    <w:p w14:paraId="2F084748" w14:textId="77777777" w:rsidR="004F5B0F" w:rsidRDefault="004714D2">
      <w:pPr>
        <w:spacing w:before="3" w:line="260" w:lineRule="auto"/>
        <w:ind w:left="907" w:right="726"/>
        <w:jc w:val="both"/>
        <w:rPr>
          <w:sz w:val="24"/>
          <w:szCs w:val="24"/>
        </w:rPr>
      </w:pPr>
      <w:r>
        <w:rPr>
          <w:sz w:val="24"/>
          <w:szCs w:val="24"/>
        </w:rPr>
        <w:t xml:space="preserve">Innovation and creativity is the essence of </w:t>
      </w:r>
      <w:r>
        <w:rPr>
          <w:sz w:val="24"/>
          <w:szCs w:val="24"/>
        </w:rPr>
        <w:t>teaching learning process including social sciences and languages. Innovation and creativity bring about interest and motivation to learners. It empowers students to</w:t>
      </w:r>
      <w:r>
        <w:rPr>
          <w:spacing w:val="-1"/>
          <w:sz w:val="24"/>
          <w:szCs w:val="24"/>
        </w:rPr>
        <w:t xml:space="preserve"> </w:t>
      </w:r>
      <w:r>
        <w:rPr>
          <w:sz w:val="24"/>
          <w:szCs w:val="24"/>
        </w:rPr>
        <w:t>be</w:t>
      </w:r>
      <w:r>
        <w:rPr>
          <w:spacing w:val="-1"/>
          <w:sz w:val="24"/>
          <w:szCs w:val="24"/>
        </w:rPr>
        <w:t xml:space="preserve"> </w:t>
      </w:r>
      <w:r>
        <w:rPr>
          <w:sz w:val="24"/>
          <w:szCs w:val="24"/>
        </w:rPr>
        <w:t>responsible</w:t>
      </w:r>
      <w:r>
        <w:rPr>
          <w:spacing w:val="-1"/>
          <w:sz w:val="24"/>
          <w:szCs w:val="24"/>
        </w:rPr>
        <w:t xml:space="preserve"> </w:t>
      </w:r>
      <w:r>
        <w:rPr>
          <w:sz w:val="24"/>
          <w:szCs w:val="24"/>
        </w:rPr>
        <w:t>for</w:t>
      </w:r>
      <w:r>
        <w:rPr>
          <w:spacing w:val="-1"/>
          <w:sz w:val="24"/>
          <w:szCs w:val="24"/>
        </w:rPr>
        <w:t xml:space="preserve"> </w:t>
      </w:r>
      <w:r>
        <w:rPr>
          <w:sz w:val="24"/>
          <w:szCs w:val="24"/>
        </w:rPr>
        <w:t>their</w:t>
      </w:r>
      <w:r>
        <w:rPr>
          <w:spacing w:val="-1"/>
          <w:sz w:val="24"/>
          <w:szCs w:val="24"/>
        </w:rPr>
        <w:t xml:space="preserve"> </w:t>
      </w:r>
      <w:r>
        <w:rPr>
          <w:sz w:val="24"/>
          <w:szCs w:val="24"/>
        </w:rPr>
        <w:t>own</w:t>
      </w:r>
      <w:r>
        <w:rPr>
          <w:spacing w:val="-1"/>
          <w:sz w:val="24"/>
          <w:szCs w:val="24"/>
        </w:rPr>
        <w:t xml:space="preserve"> </w:t>
      </w:r>
      <w:r>
        <w:rPr>
          <w:sz w:val="24"/>
          <w:szCs w:val="24"/>
        </w:rPr>
        <w:t>learning</w:t>
      </w:r>
      <w:r>
        <w:rPr>
          <w:spacing w:val="-1"/>
          <w:sz w:val="24"/>
          <w:szCs w:val="24"/>
        </w:rPr>
        <w:t xml:space="preserve"> </w:t>
      </w:r>
      <w:r>
        <w:rPr>
          <w:sz w:val="24"/>
          <w:szCs w:val="24"/>
        </w:rPr>
        <w:t>and</w:t>
      </w:r>
      <w:r>
        <w:rPr>
          <w:spacing w:val="-1"/>
          <w:sz w:val="24"/>
          <w:szCs w:val="24"/>
        </w:rPr>
        <w:t xml:space="preserve"> </w:t>
      </w:r>
      <w:r>
        <w:rPr>
          <w:sz w:val="24"/>
          <w:szCs w:val="24"/>
        </w:rPr>
        <w:t>help</w:t>
      </w:r>
      <w:r>
        <w:rPr>
          <w:spacing w:val="-1"/>
          <w:sz w:val="24"/>
          <w:szCs w:val="24"/>
        </w:rPr>
        <w:t xml:space="preserve"> </w:t>
      </w:r>
      <w:r>
        <w:rPr>
          <w:sz w:val="24"/>
          <w:szCs w:val="24"/>
        </w:rPr>
        <w:t>them</w:t>
      </w:r>
      <w:r>
        <w:rPr>
          <w:spacing w:val="-1"/>
          <w:sz w:val="24"/>
          <w:szCs w:val="24"/>
        </w:rPr>
        <w:t xml:space="preserve"> </w:t>
      </w:r>
      <w:r>
        <w:rPr>
          <w:sz w:val="24"/>
          <w:szCs w:val="24"/>
        </w:rPr>
        <w:t>to</w:t>
      </w:r>
      <w:r>
        <w:rPr>
          <w:spacing w:val="-1"/>
          <w:sz w:val="24"/>
          <w:szCs w:val="24"/>
        </w:rPr>
        <w:t xml:space="preserve"> </w:t>
      </w:r>
      <w:r>
        <w:rPr>
          <w:sz w:val="24"/>
          <w:szCs w:val="24"/>
        </w:rPr>
        <w:t>become</w:t>
      </w:r>
      <w:r>
        <w:rPr>
          <w:spacing w:val="-1"/>
          <w:sz w:val="24"/>
          <w:szCs w:val="24"/>
        </w:rPr>
        <w:t xml:space="preserve"> </w:t>
      </w:r>
      <w:r>
        <w:rPr>
          <w:sz w:val="24"/>
          <w:szCs w:val="24"/>
        </w:rPr>
        <w:t>active</w:t>
      </w:r>
      <w:r>
        <w:rPr>
          <w:spacing w:val="-1"/>
          <w:sz w:val="24"/>
          <w:szCs w:val="24"/>
        </w:rPr>
        <w:t xml:space="preserve"> </w:t>
      </w:r>
      <w:r>
        <w:rPr>
          <w:sz w:val="24"/>
          <w:szCs w:val="24"/>
        </w:rPr>
        <w:t>learners.</w:t>
      </w:r>
      <w:r>
        <w:rPr>
          <w:spacing w:val="-1"/>
          <w:sz w:val="24"/>
          <w:szCs w:val="24"/>
        </w:rPr>
        <w:t xml:space="preserve"> </w:t>
      </w:r>
      <w:r>
        <w:rPr>
          <w:sz w:val="24"/>
          <w:szCs w:val="24"/>
        </w:rPr>
        <w:t>Sometimes</w:t>
      </w:r>
      <w:r>
        <w:rPr>
          <w:spacing w:val="-1"/>
          <w:sz w:val="24"/>
          <w:szCs w:val="24"/>
        </w:rPr>
        <w:t xml:space="preserve"> </w:t>
      </w:r>
      <w:r>
        <w:rPr>
          <w:sz w:val="24"/>
          <w:szCs w:val="24"/>
        </w:rPr>
        <w:t>g</w:t>
      </w:r>
      <w:r>
        <w:rPr>
          <w:sz w:val="24"/>
          <w:szCs w:val="24"/>
        </w:rPr>
        <w:t>etting</w:t>
      </w:r>
      <w:r>
        <w:rPr>
          <w:spacing w:val="-1"/>
          <w:sz w:val="24"/>
          <w:szCs w:val="24"/>
        </w:rPr>
        <w:t xml:space="preserve"> </w:t>
      </w:r>
      <w:r>
        <w:rPr>
          <w:sz w:val="24"/>
          <w:szCs w:val="24"/>
        </w:rPr>
        <w:t>hands on experience getting their hands ‘dirty’ which is less possible in lecture delivering methods.</w:t>
      </w:r>
    </w:p>
    <w:p w14:paraId="6BA34FD3" w14:textId="77777777" w:rsidR="004F5B0F" w:rsidRDefault="004F5B0F">
      <w:pPr>
        <w:spacing w:before="1" w:line="100" w:lineRule="exact"/>
        <w:rPr>
          <w:sz w:val="10"/>
          <w:szCs w:val="10"/>
        </w:rPr>
      </w:pPr>
    </w:p>
    <w:p w14:paraId="733A341B" w14:textId="77777777" w:rsidR="004F5B0F" w:rsidRDefault="004F5B0F">
      <w:pPr>
        <w:spacing w:line="200" w:lineRule="exact"/>
      </w:pPr>
    </w:p>
    <w:p w14:paraId="1AEDE3BA" w14:textId="77777777" w:rsidR="004F5B0F" w:rsidRDefault="004714D2">
      <w:pPr>
        <w:ind w:left="907" w:right="731"/>
        <w:jc w:val="both"/>
        <w:rPr>
          <w:sz w:val="24"/>
          <w:szCs w:val="24"/>
        </w:rPr>
        <w:sectPr w:rsidR="004F5B0F">
          <w:footerReference w:type="default" r:id="rId89"/>
          <w:pgSz w:w="11920" w:h="16840"/>
          <w:pgMar w:top="800" w:right="0" w:bottom="280" w:left="0" w:header="603" w:footer="460" w:gutter="0"/>
          <w:pgNumType w:start="31"/>
          <w:cols w:space="720"/>
        </w:sectPr>
      </w:pPr>
      <w:r>
        <w:rPr>
          <w:sz w:val="24"/>
          <w:szCs w:val="24"/>
        </w:rPr>
        <w:t>With</w:t>
      </w:r>
      <w:r>
        <w:rPr>
          <w:spacing w:val="7"/>
          <w:sz w:val="24"/>
          <w:szCs w:val="24"/>
        </w:rPr>
        <w:t xml:space="preserve"> </w:t>
      </w:r>
      <w:r>
        <w:rPr>
          <w:sz w:val="24"/>
          <w:szCs w:val="24"/>
        </w:rPr>
        <w:t>the</w:t>
      </w:r>
      <w:r>
        <w:rPr>
          <w:spacing w:val="7"/>
          <w:sz w:val="24"/>
          <w:szCs w:val="24"/>
        </w:rPr>
        <w:t xml:space="preserve"> </w:t>
      </w:r>
      <w:r>
        <w:rPr>
          <w:sz w:val="24"/>
          <w:szCs w:val="24"/>
        </w:rPr>
        <w:t>help</w:t>
      </w:r>
      <w:r>
        <w:rPr>
          <w:spacing w:val="7"/>
          <w:sz w:val="24"/>
          <w:szCs w:val="24"/>
        </w:rPr>
        <w:t xml:space="preserve"> </w:t>
      </w:r>
      <w:r>
        <w:rPr>
          <w:sz w:val="24"/>
          <w:szCs w:val="24"/>
        </w:rPr>
        <w:t>of</w:t>
      </w:r>
      <w:r>
        <w:rPr>
          <w:spacing w:val="7"/>
          <w:sz w:val="24"/>
          <w:szCs w:val="24"/>
        </w:rPr>
        <w:t xml:space="preserve"> </w:t>
      </w:r>
      <w:r>
        <w:rPr>
          <w:sz w:val="24"/>
          <w:szCs w:val="24"/>
        </w:rPr>
        <w:t>outcome</w:t>
      </w:r>
      <w:r>
        <w:rPr>
          <w:spacing w:val="7"/>
          <w:sz w:val="24"/>
          <w:szCs w:val="24"/>
        </w:rPr>
        <w:t xml:space="preserve"> </w:t>
      </w:r>
      <w:r>
        <w:rPr>
          <w:sz w:val="24"/>
          <w:szCs w:val="24"/>
        </w:rPr>
        <w:t>based</w:t>
      </w:r>
      <w:r>
        <w:rPr>
          <w:spacing w:val="7"/>
          <w:sz w:val="24"/>
          <w:szCs w:val="24"/>
        </w:rPr>
        <w:t xml:space="preserve"> </w:t>
      </w:r>
      <w:r>
        <w:rPr>
          <w:sz w:val="24"/>
          <w:szCs w:val="24"/>
        </w:rPr>
        <w:t>learning,</w:t>
      </w:r>
      <w:r>
        <w:rPr>
          <w:spacing w:val="7"/>
          <w:sz w:val="24"/>
          <w:szCs w:val="24"/>
        </w:rPr>
        <w:t xml:space="preserve"> </w:t>
      </w:r>
      <w:r>
        <w:rPr>
          <w:sz w:val="24"/>
          <w:szCs w:val="24"/>
        </w:rPr>
        <w:t>student</w:t>
      </w:r>
      <w:r>
        <w:rPr>
          <w:spacing w:val="7"/>
          <w:sz w:val="24"/>
          <w:szCs w:val="24"/>
        </w:rPr>
        <w:t xml:space="preserve"> </w:t>
      </w:r>
      <w:r>
        <w:rPr>
          <w:sz w:val="24"/>
          <w:szCs w:val="24"/>
        </w:rPr>
        <w:t>centric</w:t>
      </w:r>
      <w:r>
        <w:rPr>
          <w:spacing w:val="7"/>
          <w:sz w:val="24"/>
          <w:szCs w:val="24"/>
        </w:rPr>
        <w:t xml:space="preserve"> </w:t>
      </w:r>
      <w:r>
        <w:rPr>
          <w:sz w:val="24"/>
          <w:szCs w:val="24"/>
        </w:rPr>
        <w:t>learning.</w:t>
      </w:r>
      <w:r>
        <w:rPr>
          <w:spacing w:val="7"/>
          <w:sz w:val="24"/>
          <w:szCs w:val="24"/>
        </w:rPr>
        <w:t xml:space="preserve"> </w:t>
      </w:r>
      <w:r>
        <w:rPr>
          <w:sz w:val="24"/>
          <w:szCs w:val="24"/>
        </w:rPr>
        <w:t>Problem</w:t>
      </w:r>
      <w:r>
        <w:rPr>
          <w:spacing w:val="7"/>
          <w:sz w:val="24"/>
          <w:szCs w:val="24"/>
        </w:rPr>
        <w:t xml:space="preserve"> </w:t>
      </w:r>
      <w:r>
        <w:rPr>
          <w:sz w:val="24"/>
          <w:szCs w:val="24"/>
        </w:rPr>
        <w:t>based</w:t>
      </w:r>
      <w:r>
        <w:rPr>
          <w:spacing w:val="7"/>
          <w:sz w:val="24"/>
          <w:szCs w:val="24"/>
        </w:rPr>
        <w:t xml:space="preserve"> </w:t>
      </w:r>
      <w:r>
        <w:rPr>
          <w:sz w:val="24"/>
          <w:szCs w:val="24"/>
        </w:rPr>
        <w:t>learning</w:t>
      </w:r>
      <w:r>
        <w:rPr>
          <w:spacing w:val="7"/>
          <w:sz w:val="24"/>
          <w:szCs w:val="24"/>
        </w:rPr>
        <w:t xml:space="preserve"> </w:t>
      </w:r>
      <w:r>
        <w:rPr>
          <w:sz w:val="24"/>
          <w:szCs w:val="24"/>
        </w:rPr>
        <w:t>and</w:t>
      </w:r>
      <w:r>
        <w:rPr>
          <w:spacing w:val="7"/>
          <w:sz w:val="24"/>
          <w:szCs w:val="24"/>
        </w:rPr>
        <w:t xml:space="preserve"> </w:t>
      </w:r>
      <w:r>
        <w:rPr>
          <w:sz w:val="24"/>
          <w:szCs w:val="24"/>
        </w:rPr>
        <w:t>case</w:t>
      </w:r>
      <w:r>
        <w:rPr>
          <w:spacing w:val="7"/>
          <w:sz w:val="24"/>
          <w:szCs w:val="24"/>
        </w:rPr>
        <w:t xml:space="preserve"> </w:t>
      </w:r>
      <w:r>
        <w:rPr>
          <w:sz w:val="24"/>
          <w:szCs w:val="24"/>
        </w:rPr>
        <w:t>study</w:t>
      </w:r>
    </w:p>
    <w:p w14:paraId="33460A0C" w14:textId="77777777" w:rsidR="004F5B0F" w:rsidRDefault="004714D2">
      <w:pPr>
        <w:spacing w:before="10" w:line="100" w:lineRule="exact"/>
        <w:rPr>
          <w:sz w:val="10"/>
          <w:szCs w:val="10"/>
        </w:rPr>
      </w:pPr>
      <w:r>
        <w:lastRenderedPageBreak/>
        <w:pict w14:anchorId="52FD8A6C">
          <v:group id="_x0000_s2905" style="position:absolute;margin-left:0;margin-top:56.55pt;width:595.3pt;height:710.3pt;z-index:-20072;mso-position-horizontal-relative:page;mso-position-vertical-relative:page" coordorigin=",1131" coordsize="11906,14206">
            <v:shape id="_x0000_s2931" type="#_x0000_t75" style="position:absolute;top:3402;width:11906;height:7370">
              <v:imagedata r:id="rId7" o:title=""/>
            </v:shape>
            <v:shape id="_x0000_s2930" style="position:absolute;left:807;top:1134;width:10532;height:14200" coordorigin="807,1134" coordsize="10532,14200" path="m11339,1134r,14200l807,15334r,-14200e" filled="f" strokecolor="gray" strokeweight=".1mm">
              <v:path arrowok="t"/>
            </v:shape>
            <v:shape id="_x0000_s2929" style="position:absolute;left:807;top:1134;width:10532;height:14200" coordorigin="807,1134" coordsize="10532,14200" path="m11339,1134r,14200l807,15334r,-14200e" filled="f" strokecolor="gray" strokeweight=".1mm">
              <v:path arrowok="t"/>
            </v:shape>
            <v:shape id="_x0000_s2928" style="position:absolute;left:1427;top:2444;width:80;height:80" coordorigin="1427,2444" coordsize="80,80" path="m1507,2484r,-5l1506,2474r-2,-5l1502,2464r-3,-4l1494,2454r-6,-4l1484,2447r-5,-1l1474,2444r-5,l1464,2444r-5,1l1454,2446r-5,2l1445,2450r-6,5l1434,2461r-3,5l1429,2470r-1,5l1427,2480r,5l1427,2490r2,5l1430,2500r3,4l1436,2509r5,5l1447,2518r5,3l1456,2522r5,1l1466,2524r5,l1476,2523r5,-2l1486,2519r4,-3l1496,2511r5,-6l1503,2501r2,-5l1506,2491r1,-5l1507,2484xe" fillcolor="black" stroked="f">
              <v:path arrowok="t"/>
            </v:shape>
            <v:shape id="_x0000_s2927" style="position:absolute;left:1427;top:3044;width:80;height:80" coordorigin="1427,3044" coordsize="80,80" path="m1507,3084r,-5l1506,3074r-2,-5l1502,3064r-3,-4l1494,3054r-6,-4l1484,3047r-5,-1l1474,3044r-5,l1464,3044r-5,1l1454,3046r-5,2l1445,3050r-6,5l1434,3061r-3,5l1429,3070r-1,5l1427,3080r,5l1427,3090r2,5l1430,3100r3,4l1436,3109r5,5l1447,3118r5,3l1456,3122r5,1l1466,3124r5,l1476,3123r5,-2l1486,3119r4,-3l1496,3111r5,-6l1503,3101r2,-5l1506,3091r1,-5l1507,3084xe" fillcolor="black" stroked="f">
              <v:path arrowok="t"/>
            </v:shape>
            <v:shape id="_x0000_s2926" style="position:absolute;left:1427;top:3644;width:80;height:80" coordorigin="1427,3644" coordsize="80,80" path="m1507,3684r,-5l1506,3674r-2,-5l1502,3664r-3,-4l1494,3654r-6,-4l1484,3647r-5,-1l1474,3644r-5,l1464,3644r-5,1l1454,3646r-5,2l1445,3650r-6,5l1434,3661r-3,5l1429,3670r-1,5l1427,3680r,5l1427,3690r2,5l1430,3700r3,4l1436,3709r5,5l1447,3718r5,3l1456,3722r5,1l1466,3724r5,l1476,3723r5,-2l1486,3719r4,-3l1496,3711r5,-6l1503,3701r2,-5l1506,3691r1,-5l1507,3684xe" fillcolor="black" stroked="f">
              <v:path arrowok="t"/>
            </v:shape>
            <v:shape id="_x0000_s2925" style="position:absolute;left:1427;top:4544;width:80;height:80" coordorigin="1427,4544" coordsize="80,80" path="m1507,4584r,-5l1506,4574r-2,-5l1502,4564r-3,-4l1494,4554r-6,-4l1484,4547r-5,-1l1474,4544r-5,l1464,4544r-5,1l1454,4546r-5,2l1445,4550r-6,5l1434,4561r-3,5l1429,4570r-1,5l1427,4580r,5l1427,4590r2,5l1430,4600r3,4l1436,4609r5,5l1447,4618r5,3l1456,4622r5,1l1466,4624r5,l1476,4623r5,-2l1486,4619r4,-3l1496,4611r5,-6l1503,4601r2,-5l1506,4591r1,-5l1507,4584xe" fillcolor="black" stroked="f">
              <v:path arrowok="t"/>
            </v:shape>
            <v:shape id="_x0000_s2924" style="position:absolute;left:1427;top:4844;width:80;height:80" coordorigin="1427,4844" coordsize="80,80" path="m1507,4884r,-5l1506,4874r-2,-5l1502,4864r-3,-4l1494,4854r-6,-4l1484,4847r-5,-1l1474,4844r-5,l1464,4844r-5,1l1454,4846r-5,2l1445,4850r-6,5l1434,4861r-3,5l1429,4870r-1,5l1427,4880r,5l1427,4890r2,5l1430,4900r3,4l1436,4909r5,5l1447,4918r5,3l1456,4922r5,1l1466,4924r5,l1476,4923r5,-2l1486,4919r4,-3l1496,4911r5,-6l1503,4901r2,-5l1506,4891r1,-5l1507,4884xe" fillcolor="black" stroked="f">
              <v:path arrowok="t"/>
            </v:shape>
            <v:shape id="_x0000_s2923" style="position:absolute;left:1427;top:5444;width:80;height:80" coordorigin="1427,5444" coordsize="80,80" path="m1507,5484r,-5l1506,5474r-2,-5l1502,5464r-3,-4l1494,5454r-6,-4l1484,5447r-5,-1l1474,5444r-5,l1464,5444r-5,1l1454,5446r-5,2l1445,5450r-6,5l1434,5461r-3,5l1429,5470r-1,5l1427,5480r,5l1427,5490r2,5l1430,5500r3,4l1436,5509r5,5l1447,5518r5,3l1456,5522r5,1l1466,5524r5,l1476,5523r5,-2l1486,5519r4,-3l1496,5511r5,-6l1503,5501r2,-5l1506,5491r1,-5l1507,5484xe" fillcolor="black" stroked="f">
              <v:path arrowok="t"/>
            </v:shape>
            <v:shape id="_x0000_s2922" style="position:absolute;left:1427;top:6044;width:80;height:80" coordorigin="1427,6044" coordsize="80,80" path="m1507,6084r,-5l1506,6074r-2,-5l1502,6064r-3,-4l1494,6054r-6,-4l1484,6047r-5,-1l1474,6044r-5,l1464,6044r-5,1l1454,6046r-5,2l1445,6050r-6,5l1434,6061r-3,5l1429,6070r-1,5l1427,6080r,5l1427,6090r2,5l1430,6100r3,4l1436,6109r5,5l1447,6118r5,3l1456,6122r5,1l1466,6124r5,l1476,6123r5,-2l1486,6119r4,-3l1496,6111r5,-6l1503,6101r2,-5l1506,6091r1,-5l1507,6084xe" fillcolor="black" stroked="f">
              <v:path arrowok="t"/>
            </v:shape>
            <v:shape id="_x0000_s2921" style="position:absolute;left:1427;top:6644;width:80;height:80" coordorigin="1427,6644" coordsize="80,80" path="m1507,6684r,-5l1506,6674r-2,-5l1502,6664r-3,-4l1494,6654r-6,-4l1484,6647r-5,-1l1474,6644r-5,l1464,6644r-5,1l1454,6646r-5,2l1445,6650r-6,5l1434,6661r-3,5l1429,6670r-1,5l1427,6680r,5l1427,6690r2,5l1430,6700r3,4l1436,6709r5,5l1447,6718r5,3l1456,6722r5,1l1466,6724r5,l1476,6723r5,-2l1486,6719r4,-3l1496,6711r5,-6l1503,6701r2,-5l1506,6691r1,-5l1507,6684xe" fillcolor="black" stroked="f">
              <v:path arrowok="t"/>
            </v:shape>
            <v:shape id="_x0000_s2920" style="position:absolute;left:1427;top:7244;width:80;height:80" coordorigin="1427,7244" coordsize="80,80" path="m1507,7284r,-5l1506,7274r-2,-5l1502,7264r-3,-4l1494,7254r-6,-4l1484,7247r-5,-1l1474,7244r-5,l1464,7244r-5,1l1454,7246r-5,2l1445,7250r-6,5l1434,7261r-3,5l1429,7270r-1,5l1427,7280r,5l1427,7290r2,5l1430,7300r3,4l1436,7309r5,5l1447,7318r5,3l1456,7322r5,1l1466,7324r5,l1476,7323r5,-2l1486,7319r4,-3l1496,7311r5,-6l1503,7301r2,-5l1506,7291r1,-5l1507,7284xe" fillcolor="black" stroked="f">
              <v:path arrowok="t"/>
            </v:shape>
            <v:shape id="_x0000_s2919" style="position:absolute;left:1427;top:7844;width:80;height:80" coordorigin="1427,7844" coordsize="80,80" path="m1507,7884r,-5l1506,7874r-2,-5l1502,7864r-3,-4l1494,7854r-6,-4l1484,7847r-5,-1l1474,7844r-5,l1464,7844r-5,1l1454,7846r-5,2l1445,7850r-6,5l1434,7861r-3,5l1429,7870r-1,5l1427,7880r,5l1427,7890r2,5l1430,7900r3,4l1436,7909r5,5l1447,7918r5,3l1456,7922r5,1l1466,7924r5,l1476,7923r5,-2l1486,7919r4,-3l1496,7911r5,-6l1503,7901r2,-5l1506,7891r1,-5l1507,7884xe" fillcolor="black" stroked="f">
              <v:path arrowok="t"/>
            </v:shape>
            <v:shape id="_x0000_s2918" style="position:absolute;left:1427;top:8444;width:80;height:80" coordorigin="1427,8444" coordsize="80,80" path="m1507,8484r,-5l1506,8474r-2,-5l1502,8464r-3,-4l1494,8454r-6,-4l1484,8447r-5,-1l1474,8444r-5,l1464,8444r-5,1l1454,8446r-5,2l1445,8450r-6,5l1434,8461r-3,5l1429,8470r-1,5l1427,8480r,5l1427,8490r2,5l1430,8500r3,4l1436,8509r5,5l1447,8518r5,3l1456,8522r5,1l1466,8524r5,l1476,8523r5,-2l1486,8519r4,-3l1496,8511r5,-6l1503,8501r2,-5l1506,8491r1,-5l1507,8484xe" fillcolor="black" stroked="f">
              <v:path arrowok="t"/>
            </v:shape>
            <v:shape id="_x0000_s2917" style="position:absolute;left:1427;top:9044;width:80;height:80" coordorigin="1427,9044" coordsize="80,80" path="m1507,9084r,-5l1506,9074r-2,-5l1502,9064r-3,-4l1494,9054r-6,-4l1484,9047r-5,-1l1474,9044r-5,l1464,9044r-5,1l1454,9046r-5,2l1445,9050r-6,5l1434,9061r-3,5l1429,9070r-1,5l1427,9080r,5l1427,9090r2,5l1430,9100r3,4l1436,9109r5,5l1447,9118r5,3l1456,9122r5,1l1466,9124r5,l1476,9123r5,-2l1486,9119r4,-3l1496,9111r5,-6l1503,9101r2,-5l1506,9091r1,-5l1507,9084xe" fillcolor="black" stroked="f">
              <v:path arrowok="t"/>
            </v:shape>
            <v:shape id="_x0000_s2916" style="position:absolute;left:1427;top:9644;width:80;height:80" coordorigin="1427,9644" coordsize="80,80" path="m1507,9684r,-5l1506,9674r-2,-5l1502,9664r-3,-4l1494,9654r-6,-4l1484,9647r-5,-1l1474,9644r-5,l1464,9644r-5,1l1454,9646r-5,2l1445,9650r-6,5l1434,9661r-3,5l1429,9670r-1,5l1427,9680r,5l1427,9690r2,5l1430,9700r3,4l1436,9709r5,5l1447,9718r5,3l1456,9722r5,1l1466,9724r5,l1476,9723r5,-2l1486,9719r4,-3l1496,9711r5,-6l1503,9701r2,-5l1506,9691r1,-5l1507,9684xe" fillcolor="black" stroked="f">
              <v:path arrowok="t"/>
            </v:shape>
            <v:shape id="_x0000_s2915" style="position:absolute;left:1427;top:10244;width:80;height:80" coordorigin="1427,10244" coordsize="80,80" path="m1507,10284r,-5l1506,10274r-2,-5l1502,10264r-3,-4l1494,10254r-6,-4l1484,10247r-5,-1l1474,10244r-5,l1464,10244r-5,1l1454,10246r-5,2l1445,10250r-6,5l1434,10261r-3,5l1429,10270r-1,5l1427,10280r,5l1427,10290r2,5l1430,10300r3,4l1436,10309r5,5l1447,10318r5,3l1456,10322r5,1l1466,10324r5,l1476,10323r5,-2l1486,10319r4,-3l1496,10311r5,-6l1503,10301r2,-5l1506,10291r1,-5l1507,10284xe" fillcolor="black" stroked="f">
              <v:path arrowok="t"/>
            </v:shape>
            <v:shape id="_x0000_s2914" style="position:absolute;left:1427;top:10844;width:80;height:80" coordorigin="1427,10844" coordsize="80,80" path="m1507,10884r,-5l1506,10874r-2,-5l1502,10864r-3,-4l1494,10854r-6,-4l1484,10847r-5,-1l1474,10844r-5,l1464,10844r-5,1l1454,10846r-5,2l1445,10850r-6,5l1434,10861r-3,5l1429,10870r-1,5l1427,10880r,5l1427,10890r2,5l1430,10900r3,4l1436,10909r5,5l1447,10918r5,3l1456,10922r5,1l1466,10924r5,l1476,10923r5,-2l1486,10919r4,-3l1496,10911r5,-6l1503,10901r2,-5l1506,10891r1,-5l1507,10884xe" fillcolor="black" stroked="f">
              <v:path arrowok="t"/>
            </v:shape>
            <v:shape id="_x0000_s2913" style="position:absolute;left:1427;top:11144;width:80;height:80" coordorigin="1427,11144" coordsize="80,80" path="m1507,11184r,-5l1506,11174r-2,-5l1502,11164r-3,-4l1494,11154r-6,-4l1484,11147r-5,-1l1474,11144r-5,l1464,11144r-5,1l1454,11146r-5,2l1445,11150r-6,5l1434,11161r-3,5l1429,11170r-1,5l1427,11180r,5l1427,11190r2,5l1430,11200r3,4l1436,11209r5,5l1447,11218r5,3l1456,11222r5,1l1466,11224r5,l1476,11223r5,-2l1486,11219r4,-3l1496,11211r5,-6l1503,11201r2,-5l1506,11191r1,-5l1507,11184xe" fillcolor="black" stroked="f">
              <v:path arrowok="t"/>
            </v:shape>
            <v:shape id="_x0000_s2912" style="position:absolute;left:1427;top:11444;width:80;height:80" coordorigin="1427,11444" coordsize="80,80" path="m1507,11484r,-5l1506,11474r-2,-5l1502,11464r-3,-4l1494,11454r-6,-4l1484,11447r-5,-1l1474,11444r-5,l1464,11444r-5,1l1454,11446r-5,2l1445,11450r-6,5l1434,11461r-3,5l1429,11470r-1,5l1427,11480r,5l1427,11490r2,5l1430,11500r3,4l1436,11509r5,5l1447,11518r5,3l1456,11522r5,1l1466,11524r5,l1476,11523r5,-2l1486,11519r4,-3l1496,11511r5,-6l1503,11501r2,-5l1506,11491r1,-5l1507,11484xe" fillcolor="black" stroked="f">
              <v:path arrowok="t"/>
            </v:shape>
            <v:shape id="_x0000_s2911" style="position:absolute;left:1427;top:12044;width:80;height:80" coordorigin="1427,12044" coordsize="80,80" path="m1507,12084r,-5l1506,12074r-2,-5l1502,12064r-3,-4l1494,12054r-6,-4l1484,12047r-5,-1l1474,12044r-5,l1464,12044r-5,1l1454,12046r-5,2l1445,12050r-6,5l1434,12061r-3,5l1429,12070r-1,5l1427,12080r,5l1427,12090r2,5l1430,12100r3,4l1436,12109r5,5l1447,12118r5,3l1456,12122r5,1l1466,12124r5,l1476,12123r5,-2l1486,12119r4,-3l1496,12111r5,-6l1503,12101r2,-5l1506,12091r1,-5l1507,12084xe" fillcolor="black" stroked="f">
              <v:path arrowok="t"/>
            </v:shape>
            <v:shape id="_x0000_s2910" style="position:absolute;left:1427;top:12344;width:80;height:80" coordorigin="1427,12344" coordsize="80,80" path="m1507,12384r,-5l1506,12374r-2,-5l1502,12364r-3,-4l1494,12354r-6,-4l1484,12347r-5,-1l1474,12344r-5,l1464,12344r-5,1l1454,12346r-5,2l1445,12350r-6,5l1434,12361r-3,5l1429,12370r-1,5l1427,12380r,5l1427,12390r2,5l1430,12400r3,4l1436,12409r5,5l1447,12418r5,3l1456,12422r5,1l1466,12424r5,l1476,12423r5,-2l1486,12419r4,-3l1496,12411r5,-6l1503,12401r2,-5l1506,12391r1,-5l1507,12384xe" fillcolor="black" stroked="f">
              <v:path arrowok="t"/>
            </v:shape>
            <v:shape id="_x0000_s2909" style="position:absolute;left:1427;top:12644;width:80;height:80" coordorigin="1427,12644" coordsize="80,80" path="m1507,12684r,-5l1506,12674r-2,-5l1502,12664r-3,-4l1494,12654r-6,-4l1484,12647r-5,-1l1474,12644r-5,l1464,12644r-5,1l1454,12646r-5,2l1445,12650r-6,5l1434,12661r-3,5l1429,12670r-1,5l1427,12680r,5l1427,12690r2,5l1430,12700r3,4l1436,12709r5,5l1447,12718r5,3l1456,12722r5,1l1466,12724r5,l1476,12723r5,-2l1486,12719r4,-3l1496,12711r5,-6l1503,12701r2,-5l1506,12691r1,-5l1507,12684xe" fillcolor="black" stroked="f">
              <v:path arrowok="t"/>
            </v:shape>
            <v:shape id="_x0000_s2908" style="position:absolute;left:1427;top:12944;width:80;height:80" coordorigin="1427,12944" coordsize="80,80" path="m1507,12984r,-5l1506,12974r-2,-5l1502,12964r-3,-4l1494,12954r-6,-4l1484,12947r-5,-1l1474,12944r-5,l1464,12944r-5,1l1454,12946r-5,2l1445,12950r-6,5l1434,12961r-3,5l1429,12970r-1,5l1427,12980r,5l1427,12990r2,5l1430,13000r3,4l1436,13009r5,5l1447,13018r5,3l1456,13022r5,1l1466,13024r5,l1476,13023r5,-2l1486,13019r4,-3l1496,13011r5,-6l1503,13001r2,-5l1506,12991r1,-5l1507,12984xe" fillcolor="black" stroked="f">
              <v:path arrowok="t"/>
            </v:shape>
            <v:shape id="_x0000_s2907" style="position:absolute;left:1427;top:13244;width:80;height:80" coordorigin="1427,13244" coordsize="80,80" path="m1507,13284r,-5l1506,13274r-2,-5l1502,13264r-3,-4l1494,13254r-6,-4l1484,13247r-5,-1l1474,13244r-5,l1464,13244r-5,1l1454,13246r-5,2l1445,13250r-6,5l1434,13261r-3,5l1429,13270r-1,5l1427,13280r,5l1427,13290r2,5l1430,13300r3,4l1436,13309r5,5l1447,13318r5,3l1456,13322r5,1l1466,13324r5,l1476,13323r5,-2l1486,13319r4,-3l1496,13311r5,-6l1503,13301r2,-5l1506,13291r1,-5l1507,13284xe" fillcolor="black" stroked="f">
              <v:path arrowok="t"/>
            </v:shape>
            <v:shape id="_x0000_s2906" style="position:absolute;left:1427;top:13544;width:80;height:80" coordorigin="1427,13544" coordsize="80,80" path="m1507,13584r,-5l1506,13574r-2,-5l1502,13564r-3,-4l1494,13554r-6,-4l1484,13547r-5,-1l1474,13544r-5,l1464,13544r-5,1l1454,13546r-5,2l1445,13550r-6,5l1434,13561r-3,5l1429,13570r-1,5l1427,13580r,5l1427,13590r2,5l1430,13600r3,4l1436,13609r5,5l1447,13618r5,3l1456,13622r5,1l1466,13624r5,l1476,13623r5,-2l1486,13619r4,-3l1496,13611r5,-6l1503,13601r2,-5l1506,13591r1,-5l1507,13584xe" fillcolor="black" stroked="f">
              <v:path arrowok="t"/>
            </v:shape>
            <w10:wrap anchorx="page" anchory="page"/>
          </v:group>
        </w:pict>
      </w:r>
    </w:p>
    <w:p w14:paraId="20FC4009" w14:textId="77777777" w:rsidR="004F5B0F" w:rsidRDefault="004F5B0F">
      <w:pPr>
        <w:spacing w:line="200" w:lineRule="exact"/>
      </w:pPr>
    </w:p>
    <w:p w14:paraId="08314C4D" w14:textId="77777777" w:rsidR="004F5B0F" w:rsidRDefault="004714D2">
      <w:pPr>
        <w:spacing w:before="29" w:line="260" w:lineRule="auto"/>
        <w:ind w:left="107" w:right="266"/>
        <w:jc w:val="both"/>
        <w:rPr>
          <w:sz w:val="24"/>
          <w:szCs w:val="24"/>
        </w:rPr>
      </w:pPr>
      <w:r>
        <w:rPr>
          <w:sz w:val="24"/>
          <w:szCs w:val="24"/>
        </w:rPr>
        <w:t>etc</w:t>
      </w:r>
      <w:r>
        <w:rPr>
          <w:spacing w:val="-1"/>
          <w:sz w:val="24"/>
          <w:szCs w:val="24"/>
        </w:rPr>
        <w:t xml:space="preserve"> </w:t>
      </w:r>
      <w:r>
        <w:rPr>
          <w:sz w:val="24"/>
          <w:szCs w:val="24"/>
        </w:rPr>
        <w:t>methods</w:t>
      </w:r>
      <w:r>
        <w:rPr>
          <w:spacing w:val="-1"/>
          <w:sz w:val="24"/>
          <w:szCs w:val="24"/>
        </w:rPr>
        <w:t xml:space="preserve"> </w:t>
      </w:r>
      <w:r>
        <w:rPr>
          <w:sz w:val="24"/>
          <w:szCs w:val="24"/>
        </w:rPr>
        <w:t>were</w:t>
      </w:r>
      <w:r>
        <w:rPr>
          <w:spacing w:val="-1"/>
          <w:sz w:val="24"/>
          <w:szCs w:val="24"/>
        </w:rPr>
        <w:t xml:space="preserve"> </w:t>
      </w:r>
      <w:r>
        <w:rPr>
          <w:sz w:val="24"/>
          <w:szCs w:val="24"/>
        </w:rPr>
        <w:t>used.</w:t>
      </w:r>
      <w:r>
        <w:rPr>
          <w:spacing w:val="-1"/>
          <w:sz w:val="24"/>
          <w:szCs w:val="24"/>
        </w:rPr>
        <w:t xml:space="preserve"> </w:t>
      </w:r>
      <w:r>
        <w:rPr>
          <w:sz w:val="24"/>
          <w:szCs w:val="24"/>
        </w:rPr>
        <w:t>The</w:t>
      </w:r>
      <w:r>
        <w:rPr>
          <w:spacing w:val="-1"/>
          <w:sz w:val="24"/>
          <w:szCs w:val="24"/>
        </w:rPr>
        <w:t xml:space="preserve"> </w:t>
      </w:r>
      <w:r>
        <w:rPr>
          <w:sz w:val="24"/>
          <w:szCs w:val="24"/>
        </w:rPr>
        <w:t>college</w:t>
      </w:r>
      <w:r>
        <w:rPr>
          <w:spacing w:val="-1"/>
          <w:sz w:val="24"/>
          <w:szCs w:val="24"/>
        </w:rPr>
        <w:t xml:space="preserve"> </w:t>
      </w:r>
      <w:r>
        <w:rPr>
          <w:sz w:val="24"/>
          <w:szCs w:val="24"/>
        </w:rPr>
        <w:t>taking</w:t>
      </w:r>
      <w:r>
        <w:rPr>
          <w:spacing w:val="-1"/>
          <w:sz w:val="24"/>
          <w:szCs w:val="24"/>
        </w:rPr>
        <w:t xml:space="preserve"> </w:t>
      </w:r>
      <w:r>
        <w:rPr>
          <w:sz w:val="24"/>
          <w:szCs w:val="24"/>
        </w:rPr>
        <w:t>rigorous</w:t>
      </w:r>
      <w:r>
        <w:rPr>
          <w:spacing w:val="-1"/>
          <w:sz w:val="24"/>
          <w:szCs w:val="24"/>
        </w:rPr>
        <w:t xml:space="preserve"> </w:t>
      </w:r>
      <w:r>
        <w:rPr>
          <w:sz w:val="24"/>
          <w:szCs w:val="24"/>
        </w:rPr>
        <w:t>efforts</w:t>
      </w:r>
      <w:r>
        <w:rPr>
          <w:spacing w:val="-1"/>
          <w:sz w:val="24"/>
          <w:szCs w:val="24"/>
        </w:rPr>
        <w:t xml:space="preserve"> </w:t>
      </w:r>
      <w:r>
        <w:rPr>
          <w:sz w:val="24"/>
          <w:szCs w:val="24"/>
        </w:rPr>
        <w:t>to</w:t>
      </w:r>
      <w:r>
        <w:rPr>
          <w:spacing w:val="-1"/>
          <w:sz w:val="24"/>
          <w:szCs w:val="24"/>
        </w:rPr>
        <w:t xml:space="preserve"> </w:t>
      </w:r>
      <w:r>
        <w:rPr>
          <w:sz w:val="24"/>
          <w:szCs w:val="24"/>
        </w:rPr>
        <w:t>enhance</w:t>
      </w:r>
      <w:r>
        <w:rPr>
          <w:spacing w:val="-1"/>
          <w:sz w:val="24"/>
          <w:szCs w:val="24"/>
        </w:rPr>
        <w:t xml:space="preserve"> </w:t>
      </w:r>
      <w:r>
        <w:rPr>
          <w:sz w:val="24"/>
          <w:szCs w:val="24"/>
        </w:rPr>
        <w:t>the</w:t>
      </w:r>
      <w:r>
        <w:rPr>
          <w:spacing w:val="-1"/>
          <w:sz w:val="24"/>
          <w:szCs w:val="24"/>
        </w:rPr>
        <w:t xml:space="preserve"> </w:t>
      </w:r>
      <w:r>
        <w:rPr>
          <w:sz w:val="24"/>
          <w:szCs w:val="24"/>
        </w:rPr>
        <w:t>innovation</w:t>
      </w:r>
      <w:r>
        <w:rPr>
          <w:spacing w:val="-1"/>
          <w:sz w:val="24"/>
          <w:szCs w:val="24"/>
        </w:rPr>
        <w:t xml:space="preserve"> </w:t>
      </w:r>
      <w:r>
        <w:rPr>
          <w:sz w:val="24"/>
          <w:szCs w:val="24"/>
        </w:rPr>
        <w:t>and</w:t>
      </w:r>
      <w:r>
        <w:rPr>
          <w:spacing w:val="-1"/>
          <w:sz w:val="24"/>
          <w:szCs w:val="24"/>
        </w:rPr>
        <w:t xml:space="preserve"> </w:t>
      </w:r>
      <w:r>
        <w:rPr>
          <w:sz w:val="24"/>
          <w:szCs w:val="24"/>
        </w:rPr>
        <w:t>creativity</w:t>
      </w:r>
      <w:r>
        <w:rPr>
          <w:spacing w:val="-1"/>
          <w:sz w:val="24"/>
          <w:szCs w:val="24"/>
        </w:rPr>
        <w:t xml:space="preserve"> </w:t>
      </w:r>
      <w:r>
        <w:rPr>
          <w:sz w:val="24"/>
          <w:szCs w:val="24"/>
        </w:rPr>
        <w:t>among college</w:t>
      </w:r>
      <w:r>
        <w:rPr>
          <w:spacing w:val="12"/>
          <w:sz w:val="24"/>
          <w:szCs w:val="24"/>
        </w:rPr>
        <w:t xml:space="preserve"> </w:t>
      </w:r>
      <w:r>
        <w:rPr>
          <w:sz w:val="24"/>
          <w:szCs w:val="24"/>
        </w:rPr>
        <w:t>students.</w:t>
      </w:r>
      <w:r>
        <w:rPr>
          <w:spacing w:val="12"/>
          <w:sz w:val="24"/>
          <w:szCs w:val="24"/>
        </w:rPr>
        <w:t xml:space="preserve"> </w:t>
      </w:r>
      <w:r>
        <w:rPr>
          <w:sz w:val="24"/>
          <w:szCs w:val="24"/>
        </w:rPr>
        <w:t>Some</w:t>
      </w:r>
      <w:r>
        <w:rPr>
          <w:spacing w:val="12"/>
          <w:sz w:val="24"/>
          <w:szCs w:val="24"/>
        </w:rPr>
        <w:t xml:space="preserve"> </w:t>
      </w:r>
      <w:r>
        <w:rPr>
          <w:sz w:val="24"/>
          <w:szCs w:val="24"/>
        </w:rPr>
        <w:t>important</w:t>
      </w:r>
      <w:r>
        <w:rPr>
          <w:spacing w:val="12"/>
          <w:sz w:val="24"/>
          <w:szCs w:val="24"/>
        </w:rPr>
        <w:t xml:space="preserve"> </w:t>
      </w:r>
      <w:r>
        <w:rPr>
          <w:sz w:val="24"/>
          <w:szCs w:val="24"/>
        </w:rPr>
        <w:t>major</w:t>
      </w:r>
      <w:r>
        <w:rPr>
          <w:spacing w:val="12"/>
          <w:sz w:val="24"/>
          <w:szCs w:val="24"/>
        </w:rPr>
        <w:t xml:space="preserve"> </w:t>
      </w:r>
      <w:r>
        <w:rPr>
          <w:sz w:val="24"/>
          <w:szCs w:val="24"/>
        </w:rPr>
        <w:t>activities</w:t>
      </w:r>
      <w:r>
        <w:rPr>
          <w:spacing w:val="12"/>
          <w:sz w:val="24"/>
          <w:szCs w:val="24"/>
        </w:rPr>
        <w:t xml:space="preserve"> </w:t>
      </w:r>
      <w:r>
        <w:rPr>
          <w:sz w:val="24"/>
          <w:szCs w:val="24"/>
        </w:rPr>
        <w:t>undertaken</w:t>
      </w:r>
      <w:r>
        <w:rPr>
          <w:spacing w:val="12"/>
          <w:sz w:val="24"/>
          <w:szCs w:val="24"/>
        </w:rPr>
        <w:t xml:space="preserve"> </w:t>
      </w:r>
      <w:r>
        <w:rPr>
          <w:sz w:val="24"/>
          <w:szCs w:val="24"/>
        </w:rPr>
        <w:t>by</w:t>
      </w:r>
      <w:r>
        <w:rPr>
          <w:spacing w:val="12"/>
          <w:sz w:val="24"/>
          <w:szCs w:val="24"/>
        </w:rPr>
        <w:t xml:space="preserve"> </w:t>
      </w:r>
      <w:r>
        <w:rPr>
          <w:sz w:val="24"/>
          <w:szCs w:val="24"/>
        </w:rPr>
        <w:t>college</w:t>
      </w:r>
      <w:r>
        <w:rPr>
          <w:spacing w:val="12"/>
          <w:sz w:val="24"/>
          <w:szCs w:val="24"/>
        </w:rPr>
        <w:t xml:space="preserve"> </w:t>
      </w:r>
      <w:r>
        <w:rPr>
          <w:sz w:val="24"/>
          <w:szCs w:val="24"/>
        </w:rPr>
        <w:t>for</w:t>
      </w:r>
      <w:r>
        <w:rPr>
          <w:spacing w:val="12"/>
          <w:sz w:val="24"/>
          <w:szCs w:val="24"/>
        </w:rPr>
        <w:t xml:space="preserve"> </w:t>
      </w:r>
      <w:r>
        <w:rPr>
          <w:sz w:val="24"/>
          <w:szCs w:val="24"/>
        </w:rPr>
        <w:t>innovation</w:t>
      </w:r>
      <w:r>
        <w:rPr>
          <w:spacing w:val="12"/>
          <w:sz w:val="24"/>
          <w:szCs w:val="24"/>
        </w:rPr>
        <w:t xml:space="preserve"> </w:t>
      </w:r>
      <w:r>
        <w:rPr>
          <w:sz w:val="24"/>
          <w:szCs w:val="24"/>
        </w:rPr>
        <w:t>and</w:t>
      </w:r>
      <w:r>
        <w:rPr>
          <w:spacing w:val="12"/>
          <w:sz w:val="24"/>
          <w:szCs w:val="24"/>
        </w:rPr>
        <w:t xml:space="preserve"> </w:t>
      </w:r>
      <w:r>
        <w:rPr>
          <w:sz w:val="24"/>
          <w:szCs w:val="24"/>
        </w:rPr>
        <w:t>creativity</w:t>
      </w:r>
      <w:r>
        <w:rPr>
          <w:spacing w:val="12"/>
          <w:sz w:val="24"/>
          <w:szCs w:val="24"/>
        </w:rPr>
        <w:t xml:space="preserve"> </w:t>
      </w:r>
      <w:r>
        <w:rPr>
          <w:sz w:val="24"/>
          <w:szCs w:val="24"/>
        </w:rPr>
        <w:t>are as under-</w:t>
      </w:r>
    </w:p>
    <w:p w14:paraId="6648CDD5" w14:textId="77777777" w:rsidR="004F5B0F" w:rsidRDefault="004F5B0F">
      <w:pPr>
        <w:spacing w:before="12" w:line="260" w:lineRule="exact"/>
        <w:rPr>
          <w:sz w:val="26"/>
          <w:szCs w:val="26"/>
        </w:rPr>
      </w:pPr>
    </w:p>
    <w:p w14:paraId="120D567F" w14:textId="77777777" w:rsidR="004F5B0F" w:rsidRDefault="004714D2">
      <w:pPr>
        <w:spacing w:before="29" w:line="260" w:lineRule="auto"/>
        <w:ind w:left="827" w:right="266"/>
        <w:rPr>
          <w:sz w:val="24"/>
          <w:szCs w:val="24"/>
        </w:rPr>
      </w:pPr>
      <w:r>
        <w:rPr>
          <w:sz w:val="24"/>
          <w:szCs w:val="24"/>
        </w:rPr>
        <w:t>Student</w:t>
      </w:r>
      <w:r>
        <w:rPr>
          <w:spacing w:val="7"/>
          <w:sz w:val="24"/>
          <w:szCs w:val="24"/>
        </w:rPr>
        <w:t xml:space="preserve"> </w:t>
      </w:r>
      <w:r>
        <w:rPr>
          <w:sz w:val="24"/>
          <w:szCs w:val="24"/>
        </w:rPr>
        <w:t>are</w:t>
      </w:r>
      <w:r>
        <w:rPr>
          <w:spacing w:val="7"/>
          <w:sz w:val="24"/>
          <w:szCs w:val="24"/>
        </w:rPr>
        <w:t xml:space="preserve"> </w:t>
      </w:r>
      <w:r>
        <w:rPr>
          <w:sz w:val="24"/>
          <w:szCs w:val="24"/>
        </w:rPr>
        <w:t>allowed</w:t>
      </w:r>
      <w:r>
        <w:rPr>
          <w:spacing w:val="7"/>
          <w:sz w:val="24"/>
          <w:szCs w:val="24"/>
        </w:rPr>
        <w:t xml:space="preserve"> </w:t>
      </w:r>
      <w:r>
        <w:rPr>
          <w:sz w:val="24"/>
          <w:szCs w:val="24"/>
        </w:rPr>
        <w:t>to</w:t>
      </w:r>
      <w:r>
        <w:rPr>
          <w:spacing w:val="7"/>
          <w:sz w:val="24"/>
          <w:szCs w:val="24"/>
        </w:rPr>
        <w:t xml:space="preserve"> </w:t>
      </w:r>
      <w:r>
        <w:rPr>
          <w:sz w:val="24"/>
          <w:szCs w:val="24"/>
        </w:rPr>
        <w:t>experiment</w:t>
      </w:r>
      <w:r>
        <w:rPr>
          <w:spacing w:val="7"/>
          <w:sz w:val="24"/>
          <w:szCs w:val="24"/>
        </w:rPr>
        <w:t xml:space="preserve"> </w:t>
      </w:r>
      <w:r>
        <w:rPr>
          <w:sz w:val="24"/>
          <w:szCs w:val="24"/>
        </w:rPr>
        <w:t>on</w:t>
      </w:r>
      <w:r>
        <w:rPr>
          <w:spacing w:val="7"/>
          <w:sz w:val="24"/>
          <w:szCs w:val="24"/>
        </w:rPr>
        <w:t xml:space="preserve"> </w:t>
      </w:r>
      <w:r>
        <w:rPr>
          <w:sz w:val="24"/>
          <w:szCs w:val="24"/>
        </w:rPr>
        <w:t>language</w:t>
      </w:r>
      <w:r>
        <w:rPr>
          <w:spacing w:val="7"/>
          <w:sz w:val="24"/>
          <w:szCs w:val="24"/>
        </w:rPr>
        <w:t xml:space="preserve"> </w:t>
      </w:r>
      <w:r>
        <w:rPr>
          <w:sz w:val="24"/>
          <w:szCs w:val="24"/>
        </w:rPr>
        <w:t>and</w:t>
      </w:r>
      <w:r>
        <w:rPr>
          <w:spacing w:val="7"/>
          <w:sz w:val="24"/>
          <w:szCs w:val="24"/>
        </w:rPr>
        <w:t xml:space="preserve"> </w:t>
      </w:r>
      <w:r>
        <w:rPr>
          <w:sz w:val="24"/>
          <w:szCs w:val="24"/>
        </w:rPr>
        <w:t>find</w:t>
      </w:r>
      <w:r>
        <w:rPr>
          <w:spacing w:val="7"/>
          <w:sz w:val="24"/>
          <w:szCs w:val="24"/>
        </w:rPr>
        <w:t xml:space="preserve"> </w:t>
      </w:r>
      <w:r>
        <w:rPr>
          <w:sz w:val="24"/>
          <w:szCs w:val="24"/>
        </w:rPr>
        <w:t>out</w:t>
      </w:r>
      <w:r>
        <w:rPr>
          <w:spacing w:val="7"/>
          <w:sz w:val="24"/>
          <w:szCs w:val="24"/>
        </w:rPr>
        <w:t xml:space="preserve"> </w:t>
      </w:r>
      <w:r>
        <w:rPr>
          <w:sz w:val="24"/>
          <w:szCs w:val="24"/>
        </w:rPr>
        <w:t>for</w:t>
      </w:r>
      <w:r>
        <w:rPr>
          <w:spacing w:val="7"/>
          <w:sz w:val="24"/>
          <w:szCs w:val="24"/>
        </w:rPr>
        <w:t xml:space="preserve"> </w:t>
      </w:r>
      <w:r>
        <w:rPr>
          <w:sz w:val="24"/>
          <w:szCs w:val="24"/>
        </w:rPr>
        <w:t>themselves</w:t>
      </w:r>
      <w:r>
        <w:rPr>
          <w:spacing w:val="7"/>
          <w:sz w:val="24"/>
          <w:szCs w:val="24"/>
        </w:rPr>
        <w:t xml:space="preserve"> </w:t>
      </w:r>
      <w:r>
        <w:rPr>
          <w:sz w:val="24"/>
          <w:szCs w:val="24"/>
        </w:rPr>
        <w:t>what</w:t>
      </w:r>
      <w:r>
        <w:rPr>
          <w:spacing w:val="7"/>
          <w:sz w:val="24"/>
          <w:szCs w:val="24"/>
        </w:rPr>
        <w:t xml:space="preserve"> </w:t>
      </w:r>
      <w:r>
        <w:rPr>
          <w:sz w:val="24"/>
          <w:szCs w:val="24"/>
        </w:rPr>
        <w:t>is</w:t>
      </w:r>
      <w:r>
        <w:rPr>
          <w:spacing w:val="7"/>
          <w:sz w:val="24"/>
          <w:szCs w:val="24"/>
        </w:rPr>
        <w:t xml:space="preserve"> </w:t>
      </w:r>
      <w:r>
        <w:rPr>
          <w:sz w:val="24"/>
          <w:szCs w:val="24"/>
        </w:rPr>
        <w:t>right</w:t>
      </w:r>
      <w:r>
        <w:rPr>
          <w:spacing w:val="7"/>
          <w:sz w:val="24"/>
          <w:szCs w:val="24"/>
        </w:rPr>
        <w:t xml:space="preserve"> </w:t>
      </w:r>
      <w:r>
        <w:rPr>
          <w:sz w:val="24"/>
          <w:szCs w:val="24"/>
        </w:rPr>
        <w:t>or</w:t>
      </w:r>
      <w:r>
        <w:rPr>
          <w:spacing w:val="7"/>
          <w:sz w:val="24"/>
          <w:szCs w:val="24"/>
        </w:rPr>
        <w:t xml:space="preserve"> </w:t>
      </w:r>
      <w:r>
        <w:rPr>
          <w:sz w:val="24"/>
          <w:szCs w:val="24"/>
        </w:rPr>
        <w:t>wrong as in the case of attending compulsory English course.</w:t>
      </w:r>
    </w:p>
    <w:p w14:paraId="24BC121E" w14:textId="77777777" w:rsidR="004F5B0F" w:rsidRDefault="004714D2">
      <w:pPr>
        <w:spacing w:before="1" w:line="260" w:lineRule="auto"/>
        <w:ind w:left="827" w:right="266"/>
        <w:rPr>
          <w:sz w:val="24"/>
          <w:szCs w:val="24"/>
        </w:rPr>
      </w:pPr>
      <w:r>
        <w:rPr>
          <w:sz w:val="24"/>
          <w:szCs w:val="24"/>
        </w:rPr>
        <w:t xml:space="preserve">‘E’ </w:t>
      </w:r>
      <w:r>
        <w:rPr>
          <w:spacing w:val="6"/>
          <w:sz w:val="24"/>
          <w:szCs w:val="24"/>
        </w:rPr>
        <w:t xml:space="preserve"> </w:t>
      </w:r>
      <w:r>
        <w:rPr>
          <w:sz w:val="24"/>
          <w:szCs w:val="24"/>
        </w:rPr>
        <w:t xml:space="preserve">learning </w:t>
      </w:r>
      <w:r>
        <w:rPr>
          <w:spacing w:val="6"/>
          <w:sz w:val="24"/>
          <w:szCs w:val="24"/>
        </w:rPr>
        <w:t xml:space="preserve"> </w:t>
      </w:r>
      <w:r>
        <w:rPr>
          <w:sz w:val="24"/>
          <w:szCs w:val="24"/>
        </w:rPr>
        <w:t xml:space="preserve">facility </w:t>
      </w:r>
      <w:r>
        <w:rPr>
          <w:spacing w:val="6"/>
          <w:sz w:val="24"/>
          <w:szCs w:val="24"/>
        </w:rPr>
        <w:t xml:space="preserve"> </w:t>
      </w:r>
      <w:r>
        <w:rPr>
          <w:sz w:val="24"/>
          <w:szCs w:val="24"/>
        </w:rPr>
        <w:t xml:space="preserve">is </w:t>
      </w:r>
      <w:r>
        <w:rPr>
          <w:spacing w:val="6"/>
          <w:sz w:val="24"/>
          <w:szCs w:val="24"/>
        </w:rPr>
        <w:t xml:space="preserve"> </w:t>
      </w:r>
      <w:r>
        <w:rPr>
          <w:sz w:val="24"/>
          <w:szCs w:val="24"/>
        </w:rPr>
        <w:t xml:space="preserve">provided </w:t>
      </w:r>
      <w:r>
        <w:rPr>
          <w:spacing w:val="6"/>
          <w:sz w:val="24"/>
          <w:szCs w:val="24"/>
        </w:rPr>
        <w:t xml:space="preserve"> </w:t>
      </w:r>
      <w:r>
        <w:rPr>
          <w:sz w:val="24"/>
          <w:szCs w:val="24"/>
        </w:rPr>
        <w:t xml:space="preserve">to </w:t>
      </w:r>
      <w:r>
        <w:rPr>
          <w:spacing w:val="6"/>
          <w:sz w:val="24"/>
          <w:szCs w:val="24"/>
        </w:rPr>
        <w:t xml:space="preserve"> </w:t>
      </w:r>
      <w:r>
        <w:rPr>
          <w:sz w:val="24"/>
          <w:szCs w:val="24"/>
        </w:rPr>
        <w:t xml:space="preserve">all </w:t>
      </w:r>
      <w:r>
        <w:rPr>
          <w:spacing w:val="6"/>
          <w:sz w:val="24"/>
          <w:szCs w:val="24"/>
        </w:rPr>
        <w:t xml:space="preserve"> </w:t>
      </w:r>
      <w:r>
        <w:rPr>
          <w:sz w:val="24"/>
          <w:szCs w:val="24"/>
        </w:rPr>
        <w:t xml:space="preserve">students </w:t>
      </w:r>
      <w:r>
        <w:rPr>
          <w:spacing w:val="6"/>
          <w:sz w:val="24"/>
          <w:szCs w:val="24"/>
        </w:rPr>
        <w:t xml:space="preserve"> </w:t>
      </w:r>
      <w:r>
        <w:rPr>
          <w:sz w:val="24"/>
          <w:szCs w:val="24"/>
        </w:rPr>
        <w:t xml:space="preserve">at </w:t>
      </w:r>
      <w:r>
        <w:rPr>
          <w:spacing w:val="6"/>
          <w:sz w:val="24"/>
          <w:szCs w:val="24"/>
        </w:rPr>
        <w:t xml:space="preserve"> </w:t>
      </w:r>
      <w:r>
        <w:rPr>
          <w:sz w:val="24"/>
          <w:szCs w:val="24"/>
        </w:rPr>
        <w:t xml:space="preserve">central </w:t>
      </w:r>
      <w:r>
        <w:rPr>
          <w:spacing w:val="6"/>
          <w:sz w:val="24"/>
          <w:szCs w:val="24"/>
        </w:rPr>
        <w:t xml:space="preserve"> </w:t>
      </w:r>
      <w:r>
        <w:rPr>
          <w:sz w:val="24"/>
          <w:szCs w:val="24"/>
        </w:rPr>
        <w:t xml:space="preserve">library </w:t>
      </w:r>
      <w:r>
        <w:rPr>
          <w:spacing w:val="6"/>
          <w:sz w:val="24"/>
          <w:szCs w:val="24"/>
        </w:rPr>
        <w:t xml:space="preserve"> </w:t>
      </w:r>
      <w:r>
        <w:rPr>
          <w:sz w:val="24"/>
          <w:szCs w:val="24"/>
        </w:rPr>
        <w:t xml:space="preserve">to </w:t>
      </w:r>
      <w:r>
        <w:rPr>
          <w:spacing w:val="6"/>
          <w:sz w:val="24"/>
          <w:szCs w:val="24"/>
        </w:rPr>
        <w:t xml:space="preserve"> </w:t>
      </w:r>
      <w:r>
        <w:rPr>
          <w:sz w:val="24"/>
          <w:szCs w:val="24"/>
        </w:rPr>
        <w:t xml:space="preserve">catch </w:t>
      </w:r>
      <w:r>
        <w:rPr>
          <w:spacing w:val="6"/>
          <w:sz w:val="24"/>
          <w:szCs w:val="24"/>
        </w:rPr>
        <w:t xml:space="preserve"> </w:t>
      </w:r>
      <w:r>
        <w:rPr>
          <w:sz w:val="24"/>
          <w:szCs w:val="24"/>
        </w:rPr>
        <w:t xml:space="preserve">the </w:t>
      </w:r>
      <w:r>
        <w:rPr>
          <w:spacing w:val="6"/>
          <w:sz w:val="24"/>
          <w:szCs w:val="24"/>
        </w:rPr>
        <w:t xml:space="preserve"> </w:t>
      </w:r>
      <w:r>
        <w:rPr>
          <w:sz w:val="24"/>
          <w:szCs w:val="24"/>
        </w:rPr>
        <w:t>technological applications.</w:t>
      </w:r>
    </w:p>
    <w:p w14:paraId="5E0FC36A" w14:textId="77777777" w:rsidR="004F5B0F" w:rsidRDefault="004714D2">
      <w:pPr>
        <w:spacing w:before="1" w:line="260" w:lineRule="auto"/>
        <w:ind w:left="827" w:right="266"/>
        <w:jc w:val="both"/>
        <w:rPr>
          <w:sz w:val="24"/>
          <w:szCs w:val="24"/>
        </w:rPr>
      </w:pPr>
      <w:r>
        <w:rPr>
          <w:sz w:val="24"/>
          <w:szCs w:val="24"/>
        </w:rPr>
        <w:t>Students are given input through two-way communication for effective oral communication e.g. many faculty members organize Group Discussion Session in their subject .Likewise stude</w:t>
      </w:r>
      <w:r>
        <w:rPr>
          <w:sz w:val="24"/>
          <w:szCs w:val="24"/>
        </w:rPr>
        <w:t>nts are encouraged for elocution competitions and debating.</w:t>
      </w:r>
    </w:p>
    <w:p w14:paraId="1DC8B465" w14:textId="77777777" w:rsidR="004F5B0F" w:rsidRDefault="004714D2">
      <w:pPr>
        <w:spacing w:before="1" w:line="260" w:lineRule="auto"/>
        <w:ind w:left="827" w:right="266"/>
        <w:rPr>
          <w:sz w:val="24"/>
          <w:szCs w:val="24"/>
        </w:rPr>
      </w:pPr>
      <w:r>
        <w:rPr>
          <w:sz w:val="24"/>
          <w:szCs w:val="24"/>
        </w:rPr>
        <w:t>The use of LCD, OHP and Audio-Video Media ensure. Students in interactive teaching learning. Well-developed</w:t>
      </w:r>
      <w:r>
        <w:rPr>
          <w:spacing w:val="35"/>
          <w:sz w:val="24"/>
          <w:szCs w:val="24"/>
        </w:rPr>
        <w:t xml:space="preserve"> </w:t>
      </w:r>
      <w:r>
        <w:rPr>
          <w:sz w:val="24"/>
          <w:szCs w:val="24"/>
        </w:rPr>
        <w:t>language</w:t>
      </w:r>
      <w:r>
        <w:rPr>
          <w:spacing w:val="35"/>
          <w:sz w:val="24"/>
          <w:szCs w:val="24"/>
        </w:rPr>
        <w:t xml:space="preserve"> </w:t>
      </w:r>
      <w:r>
        <w:rPr>
          <w:sz w:val="24"/>
          <w:szCs w:val="24"/>
        </w:rPr>
        <w:t>lab</w:t>
      </w:r>
      <w:r>
        <w:rPr>
          <w:spacing w:val="35"/>
          <w:sz w:val="24"/>
          <w:szCs w:val="24"/>
        </w:rPr>
        <w:t xml:space="preserve"> </w:t>
      </w:r>
      <w:r>
        <w:rPr>
          <w:sz w:val="24"/>
          <w:szCs w:val="24"/>
        </w:rPr>
        <w:t>provide</w:t>
      </w:r>
      <w:r>
        <w:rPr>
          <w:spacing w:val="35"/>
          <w:sz w:val="24"/>
          <w:szCs w:val="24"/>
        </w:rPr>
        <w:t xml:space="preserve"> </w:t>
      </w:r>
      <w:r>
        <w:rPr>
          <w:sz w:val="24"/>
          <w:szCs w:val="24"/>
        </w:rPr>
        <w:t>a</w:t>
      </w:r>
      <w:r>
        <w:rPr>
          <w:spacing w:val="35"/>
          <w:sz w:val="24"/>
          <w:szCs w:val="24"/>
        </w:rPr>
        <w:t xml:space="preserve"> </w:t>
      </w:r>
      <w:r>
        <w:rPr>
          <w:sz w:val="24"/>
          <w:szCs w:val="24"/>
        </w:rPr>
        <w:t>platform</w:t>
      </w:r>
      <w:r>
        <w:rPr>
          <w:spacing w:val="35"/>
          <w:sz w:val="24"/>
          <w:szCs w:val="24"/>
        </w:rPr>
        <w:t xml:space="preserve"> </w:t>
      </w:r>
      <w:r>
        <w:rPr>
          <w:sz w:val="24"/>
          <w:szCs w:val="24"/>
        </w:rPr>
        <w:t>to</w:t>
      </w:r>
      <w:r>
        <w:rPr>
          <w:spacing w:val="35"/>
          <w:sz w:val="24"/>
          <w:szCs w:val="24"/>
        </w:rPr>
        <w:t xml:space="preserve"> </w:t>
      </w:r>
      <w:r>
        <w:rPr>
          <w:sz w:val="24"/>
          <w:szCs w:val="24"/>
        </w:rPr>
        <w:t>students</w:t>
      </w:r>
      <w:r>
        <w:rPr>
          <w:spacing w:val="35"/>
          <w:sz w:val="24"/>
          <w:szCs w:val="24"/>
        </w:rPr>
        <w:t xml:space="preserve"> </w:t>
      </w:r>
      <w:r>
        <w:rPr>
          <w:sz w:val="24"/>
          <w:szCs w:val="24"/>
        </w:rPr>
        <w:t>a</w:t>
      </w:r>
      <w:r>
        <w:rPr>
          <w:spacing w:val="35"/>
          <w:sz w:val="24"/>
          <w:szCs w:val="24"/>
        </w:rPr>
        <w:t xml:space="preserve"> </w:t>
      </w:r>
      <w:r>
        <w:rPr>
          <w:sz w:val="24"/>
          <w:szCs w:val="24"/>
        </w:rPr>
        <w:t>practical</w:t>
      </w:r>
      <w:r>
        <w:rPr>
          <w:spacing w:val="35"/>
          <w:sz w:val="24"/>
          <w:szCs w:val="24"/>
        </w:rPr>
        <w:t xml:space="preserve"> </w:t>
      </w:r>
      <w:r>
        <w:rPr>
          <w:sz w:val="24"/>
          <w:szCs w:val="24"/>
        </w:rPr>
        <w:t>experience</w:t>
      </w:r>
      <w:r>
        <w:rPr>
          <w:spacing w:val="35"/>
          <w:sz w:val="24"/>
          <w:szCs w:val="24"/>
        </w:rPr>
        <w:t xml:space="preserve"> </w:t>
      </w:r>
      <w:r>
        <w:rPr>
          <w:sz w:val="24"/>
          <w:szCs w:val="24"/>
        </w:rPr>
        <w:t>of</w:t>
      </w:r>
      <w:r>
        <w:rPr>
          <w:spacing w:val="35"/>
          <w:sz w:val="24"/>
          <w:szCs w:val="24"/>
        </w:rPr>
        <w:t xml:space="preserve"> </w:t>
      </w:r>
      <w:r>
        <w:rPr>
          <w:sz w:val="24"/>
          <w:szCs w:val="24"/>
        </w:rPr>
        <w:t>language learning.</w:t>
      </w:r>
    </w:p>
    <w:p w14:paraId="37BD35F9" w14:textId="77777777" w:rsidR="004F5B0F" w:rsidRDefault="004714D2">
      <w:pPr>
        <w:spacing w:before="1"/>
        <w:ind w:left="827"/>
        <w:rPr>
          <w:sz w:val="24"/>
          <w:szCs w:val="24"/>
        </w:rPr>
      </w:pPr>
      <w:r>
        <w:rPr>
          <w:sz w:val="24"/>
          <w:szCs w:val="24"/>
        </w:rPr>
        <w:t>To</w:t>
      </w:r>
      <w:r>
        <w:rPr>
          <w:spacing w:val="6"/>
          <w:sz w:val="24"/>
          <w:szCs w:val="24"/>
        </w:rPr>
        <w:t xml:space="preserve"> </w:t>
      </w:r>
      <w:r>
        <w:rPr>
          <w:sz w:val="24"/>
          <w:szCs w:val="24"/>
        </w:rPr>
        <w:t>provide</w:t>
      </w:r>
      <w:r>
        <w:rPr>
          <w:spacing w:val="6"/>
          <w:sz w:val="24"/>
          <w:szCs w:val="24"/>
        </w:rPr>
        <w:t xml:space="preserve"> </w:t>
      </w:r>
      <w:r>
        <w:rPr>
          <w:sz w:val="24"/>
          <w:szCs w:val="24"/>
        </w:rPr>
        <w:t>practical</w:t>
      </w:r>
      <w:r>
        <w:rPr>
          <w:spacing w:val="6"/>
          <w:sz w:val="24"/>
          <w:szCs w:val="24"/>
        </w:rPr>
        <w:t xml:space="preserve"> </w:t>
      </w:r>
      <w:r>
        <w:rPr>
          <w:sz w:val="24"/>
          <w:szCs w:val="24"/>
        </w:rPr>
        <w:t>experience</w:t>
      </w:r>
      <w:r>
        <w:rPr>
          <w:spacing w:val="6"/>
          <w:sz w:val="24"/>
          <w:szCs w:val="24"/>
        </w:rPr>
        <w:t xml:space="preserve"> </w:t>
      </w:r>
      <w:r>
        <w:rPr>
          <w:sz w:val="24"/>
          <w:szCs w:val="24"/>
        </w:rPr>
        <w:t>of</w:t>
      </w:r>
      <w:r>
        <w:rPr>
          <w:spacing w:val="6"/>
          <w:sz w:val="24"/>
          <w:szCs w:val="24"/>
        </w:rPr>
        <w:t xml:space="preserve"> </w:t>
      </w:r>
      <w:r>
        <w:rPr>
          <w:sz w:val="24"/>
          <w:szCs w:val="24"/>
        </w:rPr>
        <w:t>Banking</w:t>
      </w:r>
      <w:r>
        <w:rPr>
          <w:spacing w:val="6"/>
          <w:sz w:val="24"/>
          <w:szCs w:val="24"/>
        </w:rPr>
        <w:t xml:space="preserve"> </w:t>
      </w:r>
      <w:r>
        <w:rPr>
          <w:sz w:val="24"/>
          <w:szCs w:val="24"/>
        </w:rPr>
        <w:t>B.A.II</w:t>
      </w:r>
      <w:r>
        <w:rPr>
          <w:spacing w:val="6"/>
          <w:sz w:val="24"/>
          <w:szCs w:val="24"/>
        </w:rPr>
        <w:t xml:space="preserve"> </w:t>
      </w:r>
      <w:r>
        <w:rPr>
          <w:sz w:val="24"/>
          <w:szCs w:val="24"/>
        </w:rPr>
        <w:t>&amp;</w:t>
      </w:r>
      <w:r>
        <w:rPr>
          <w:spacing w:val="6"/>
          <w:sz w:val="24"/>
          <w:szCs w:val="24"/>
        </w:rPr>
        <w:t xml:space="preserve"> </w:t>
      </w:r>
      <w:r>
        <w:rPr>
          <w:sz w:val="24"/>
          <w:szCs w:val="24"/>
        </w:rPr>
        <w:t>B.Com.</w:t>
      </w:r>
      <w:r>
        <w:rPr>
          <w:spacing w:val="6"/>
          <w:sz w:val="24"/>
          <w:szCs w:val="24"/>
        </w:rPr>
        <w:t xml:space="preserve"> </w:t>
      </w:r>
      <w:r>
        <w:rPr>
          <w:sz w:val="24"/>
          <w:szCs w:val="24"/>
        </w:rPr>
        <w:t>II</w:t>
      </w:r>
      <w:r>
        <w:rPr>
          <w:spacing w:val="6"/>
          <w:sz w:val="24"/>
          <w:szCs w:val="24"/>
        </w:rPr>
        <w:t xml:space="preserve"> </w:t>
      </w:r>
      <w:r>
        <w:rPr>
          <w:sz w:val="24"/>
          <w:szCs w:val="24"/>
        </w:rPr>
        <w:t>students</w:t>
      </w:r>
      <w:r>
        <w:rPr>
          <w:spacing w:val="6"/>
          <w:sz w:val="24"/>
          <w:szCs w:val="24"/>
        </w:rPr>
        <w:t xml:space="preserve"> </w:t>
      </w:r>
      <w:r>
        <w:rPr>
          <w:sz w:val="24"/>
          <w:szCs w:val="24"/>
        </w:rPr>
        <w:t>attend</w:t>
      </w:r>
      <w:r>
        <w:rPr>
          <w:spacing w:val="6"/>
          <w:sz w:val="24"/>
          <w:szCs w:val="24"/>
        </w:rPr>
        <w:t xml:space="preserve"> </w:t>
      </w:r>
      <w:r>
        <w:rPr>
          <w:sz w:val="24"/>
          <w:szCs w:val="24"/>
        </w:rPr>
        <w:t>the</w:t>
      </w:r>
      <w:r>
        <w:rPr>
          <w:spacing w:val="6"/>
          <w:sz w:val="24"/>
          <w:szCs w:val="24"/>
        </w:rPr>
        <w:t xml:space="preserve"> </w:t>
      </w:r>
      <w:r>
        <w:rPr>
          <w:sz w:val="24"/>
          <w:szCs w:val="24"/>
        </w:rPr>
        <w:t>Bank</w:t>
      </w:r>
      <w:r>
        <w:rPr>
          <w:spacing w:val="6"/>
          <w:sz w:val="24"/>
          <w:szCs w:val="24"/>
        </w:rPr>
        <w:t xml:space="preserve"> </w:t>
      </w:r>
      <w:r>
        <w:rPr>
          <w:sz w:val="24"/>
          <w:szCs w:val="24"/>
        </w:rPr>
        <w:t>Training</w:t>
      </w:r>
    </w:p>
    <w:p w14:paraId="70CC5C88" w14:textId="77777777" w:rsidR="004F5B0F" w:rsidRDefault="004714D2">
      <w:pPr>
        <w:spacing w:before="24"/>
        <w:ind w:left="827"/>
        <w:rPr>
          <w:sz w:val="24"/>
          <w:szCs w:val="24"/>
        </w:rPr>
      </w:pPr>
      <w:r>
        <w:rPr>
          <w:sz w:val="24"/>
          <w:szCs w:val="24"/>
        </w:rPr>
        <w:t>Programme of a week.</w:t>
      </w:r>
    </w:p>
    <w:p w14:paraId="6B06CDC2" w14:textId="77777777" w:rsidR="004F5B0F" w:rsidRDefault="004714D2">
      <w:pPr>
        <w:spacing w:before="24"/>
        <w:ind w:left="827"/>
        <w:rPr>
          <w:sz w:val="24"/>
          <w:szCs w:val="24"/>
        </w:rPr>
      </w:pPr>
      <w:r>
        <w:rPr>
          <w:sz w:val="24"/>
          <w:szCs w:val="24"/>
        </w:rPr>
        <w:t>To</w:t>
      </w:r>
      <w:r>
        <w:rPr>
          <w:spacing w:val="1"/>
          <w:sz w:val="24"/>
          <w:szCs w:val="24"/>
        </w:rPr>
        <w:t xml:space="preserve"> </w:t>
      </w:r>
      <w:r>
        <w:rPr>
          <w:sz w:val="24"/>
          <w:szCs w:val="24"/>
        </w:rPr>
        <w:t>enhance</w:t>
      </w:r>
      <w:r>
        <w:rPr>
          <w:spacing w:val="1"/>
          <w:sz w:val="24"/>
          <w:szCs w:val="24"/>
        </w:rPr>
        <w:t xml:space="preserve"> </w:t>
      </w:r>
      <w:r>
        <w:rPr>
          <w:sz w:val="24"/>
          <w:szCs w:val="24"/>
        </w:rPr>
        <w:t>creativity</w:t>
      </w:r>
      <w:r>
        <w:rPr>
          <w:spacing w:val="1"/>
          <w:sz w:val="24"/>
          <w:szCs w:val="24"/>
        </w:rPr>
        <w:t xml:space="preserve"> </w:t>
      </w:r>
      <w:r>
        <w:rPr>
          <w:sz w:val="24"/>
          <w:szCs w:val="24"/>
        </w:rPr>
        <w:t>women</w:t>
      </w:r>
      <w:r>
        <w:rPr>
          <w:spacing w:val="1"/>
          <w:sz w:val="24"/>
          <w:szCs w:val="24"/>
        </w:rPr>
        <w:t xml:space="preserve"> </w:t>
      </w:r>
      <w:r>
        <w:rPr>
          <w:sz w:val="24"/>
          <w:szCs w:val="24"/>
        </w:rPr>
        <w:t>cell</w:t>
      </w:r>
      <w:r>
        <w:rPr>
          <w:spacing w:val="1"/>
          <w:sz w:val="24"/>
          <w:szCs w:val="24"/>
        </w:rPr>
        <w:t xml:space="preserve"> </w:t>
      </w:r>
      <w:r>
        <w:rPr>
          <w:sz w:val="24"/>
          <w:szCs w:val="24"/>
        </w:rPr>
        <w:t>in</w:t>
      </w:r>
      <w:r>
        <w:rPr>
          <w:spacing w:val="1"/>
          <w:sz w:val="24"/>
          <w:szCs w:val="24"/>
        </w:rPr>
        <w:t xml:space="preserve"> </w:t>
      </w:r>
      <w:r>
        <w:rPr>
          <w:sz w:val="24"/>
          <w:szCs w:val="24"/>
        </w:rPr>
        <w:t>the</w:t>
      </w:r>
      <w:r>
        <w:rPr>
          <w:spacing w:val="1"/>
          <w:sz w:val="24"/>
          <w:szCs w:val="24"/>
        </w:rPr>
        <w:t xml:space="preserve"> </w:t>
      </w:r>
      <w:r>
        <w:rPr>
          <w:sz w:val="24"/>
          <w:szCs w:val="24"/>
        </w:rPr>
        <w:t>college</w:t>
      </w:r>
      <w:r>
        <w:rPr>
          <w:spacing w:val="1"/>
          <w:sz w:val="24"/>
          <w:szCs w:val="24"/>
        </w:rPr>
        <w:t xml:space="preserve"> </w:t>
      </w:r>
      <w:r>
        <w:rPr>
          <w:sz w:val="24"/>
          <w:szCs w:val="24"/>
        </w:rPr>
        <w:t>conducts</w:t>
      </w:r>
      <w:r>
        <w:rPr>
          <w:spacing w:val="1"/>
          <w:sz w:val="24"/>
          <w:szCs w:val="24"/>
        </w:rPr>
        <w:t xml:space="preserve"> </w:t>
      </w:r>
      <w:r>
        <w:rPr>
          <w:sz w:val="24"/>
          <w:szCs w:val="24"/>
        </w:rPr>
        <w:t>activities</w:t>
      </w:r>
      <w:r>
        <w:rPr>
          <w:spacing w:val="1"/>
          <w:sz w:val="24"/>
          <w:szCs w:val="24"/>
        </w:rPr>
        <w:t xml:space="preserve"> </w:t>
      </w:r>
      <w:r>
        <w:rPr>
          <w:sz w:val="24"/>
          <w:szCs w:val="24"/>
        </w:rPr>
        <w:t>like</w:t>
      </w:r>
      <w:r>
        <w:rPr>
          <w:spacing w:val="1"/>
          <w:sz w:val="24"/>
          <w:szCs w:val="24"/>
        </w:rPr>
        <w:t xml:space="preserve"> </w:t>
      </w:r>
      <w:r>
        <w:rPr>
          <w:sz w:val="24"/>
          <w:szCs w:val="24"/>
        </w:rPr>
        <w:t>Rangoli</w:t>
      </w:r>
      <w:r>
        <w:rPr>
          <w:spacing w:val="1"/>
          <w:sz w:val="24"/>
          <w:szCs w:val="24"/>
        </w:rPr>
        <w:t xml:space="preserve"> </w:t>
      </w:r>
      <w:r>
        <w:rPr>
          <w:sz w:val="24"/>
          <w:szCs w:val="24"/>
        </w:rPr>
        <w:t>Competition.</w:t>
      </w:r>
      <w:r>
        <w:rPr>
          <w:spacing w:val="1"/>
          <w:sz w:val="24"/>
          <w:szCs w:val="24"/>
        </w:rPr>
        <w:t xml:space="preserve"> </w:t>
      </w:r>
      <w:r>
        <w:rPr>
          <w:sz w:val="24"/>
          <w:szCs w:val="24"/>
        </w:rPr>
        <w:t>Best</w:t>
      </w:r>
    </w:p>
    <w:p w14:paraId="7F106B28" w14:textId="77777777" w:rsidR="004F5B0F" w:rsidRDefault="004714D2">
      <w:pPr>
        <w:spacing w:before="24"/>
        <w:ind w:left="827"/>
        <w:rPr>
          <w:sz w:val="24"/>
          <w:szCs w:val="24"/>
        </w:rPr>
      </w:pPr>
      <w:r>
        <w:rPr>
          <w:sz w:val="24"/>
          <w:szCs w:val="24"/>
        </w:rPr>
        <w:t xml:space="preserve">Recipe Prize and Best hair style award </w:t>
      </w:r>
      <w:r>
        <w:rPr>
          <w:sz w:val="24"/>
          <w:szCs w:val="24"/>
        </w:rPr>
        <w:t>etc.</w:t>
      </w:r>
    </w:p>
    <w:p w14:paraId="33EBDC16" w14:textId="77777777" w:rsidR="004F5B0F" w:rsidRDefault="004714D2">
      <w:pPr>
        <w:spacing w:before="24"/>
        <w:ind w:left="827"/>
        <w:rPr>
          <w:sz w:val="24"/>
          <w:szCs w:val="24"/>
        </w:rPr>
      </w:pPr>
      <w:r>
        <w:rPr>
          <w:sz w:val="24"/>
          <w:szCs w:val="24"/>
        </w:rPr>
        <w:t>In</w:t>
      </w:r>
      <w:r>
        <w:rPr>
          <w:spacing w:val="-4"/>
          <w:sz w:val="24"/>
          <w:szCs w:val="24"/>
        </w:rPr>
        <w:t xml:space="preserve"> </w:t>
      </w:r>
      <w:r>
        <w:rPr>
          <w:sz w:val="24"/>
          <w:szCs w:val="24"/>
        </w:rPr>
        <w:t>concern</w:t>
      </w:r>
      <w:r>
        <w:rPr>
          <w:spacing w:val="-4"/>
          <w:sz w:val="24"/>
          <w:szCs w:val="24"/>
        </w:rPr>
        <w:t xml:space="preserve"> </w:t>
      </w:r>
      <w:r>
        <w:rPr>
          <w:sz w:val="24"/>
          <w:szCs w:val="24"/>
        </w:rPr>
        <w:t>with</w:t>
      </w:r>
      <w:r>
        <w:rPr>
          <w:spacing w:val="-4"/>
          <w:sz w:val="24"/>
          <w:szCs w:val="24"/>
        </w:rPr>
        <w:t xml:space="preserve"> </w:t>
      </w:r>
      <w:r>
        <w:rPr>
          <w:sz w:val="24"/>
          <w:szCs w:val="24"/>
        </w:rPr>
        <w:t>innovation</w:t>
      </w:r>
      <w:r>
        <w:rPr>
          <w:spacing w:val="-4"/>
          <w:sz w:val="24"/>
          <w:szCs w:val="24"/>
        </w:rPr>
        <w:t xml:space="preserve"> </w:t>
      </w:r>
      <w:r>
        <w:rPr>
          <w:sz w:val="24"/>
          <w:szCs w:val="24"/>
        </w:rPr>
        <w:t>the</w:t>
      </w:r>
      <w:r>
        <w:rPr>
          <w:spacing w:val="-4"/>
          <w:sz w:val="24"/>
          <w:szCs w:val="24"/>
        </w:rPr>
        <w:t xml:space="preserve"> </w:t>
      </w:r>
      <w:r>
        <w:rPr>
          <w:sz w:val="24"/>
          <w:szCs w:val="24"/>
        </w:rPr>
        <w:t>college</w:t>
      </w:r>
      <w:r>
        <w:rPr>
          <w:spacing w:val="-4"/>
          <w:sz w:val="24"/>
          <w:szCs w:val="24"/>
        </w:rPr>
        <w:t xml:space="preserve"> </w:t>
      </w:r>
      <w:r>
        <w:rPr>
          <w:sz w:val="24"/>
          <w:szCs w:val="24"/>
        </w:rPr>
        <w:t>conducted</w:t>
      </w:r>
      <w:r>
        <w:rPr>
          <w:spacing w:val="-4"/>
          <w:sz w:val="24"/>
          <w:szCs w:val="24"/>
        </w:rPr>
        <w:t xml:space="preserve"> </w:t>
      </w:r>
      <w:r>
        <w:rPr>
          <w:sz w:val="24"/>
          <w:szCs w:val="24"/>
        </w:rPr>
        <w:t>activities</w:t>
      </w:r>
      <w:r>
        <w:rPr>
          <w:spacing w:val="-4"/>
          <w:sz w:val="24"/>
          <w:szCs w:val="24"/>
        </w:rPr>
        <w:t xml:space="preserve"> </w:t>
      </w:r>
      <w:r>
        <w:rPr>
          <w:sz w:val="24"/>
          <w:szCs w:val="24"/>
        </w:rPr>
        <w:t>like</w:t>
      </w:r>
      <w:r>
        <w:rPr>
          <w:spacing w:val="-4"/>
          <w:sz w:val="24"/>
          <w:szCs w:val="24"/>
        </w:rPr>
        <w:t xml:space="preserve"> </w:t>
      </w:r>
      <w:r>
        <w:rPr>
          <w:sz w:val="24"/>
          <w:szCs w:val="24"/>
        </w:rPr>
        <w:t>paper</w:t>
      </w:r>
      <w:r>
        <w:rPr>
          <w:spacing w:val="-4"/>
          <w:sz w:val="24"/>
          <w:szCs w:val="24"/>
        </w:rPr>
        <w:t xml:space="preserve"> </w:t>
      </w:r>
      <w:r>
        <w:rPr>
          <w:sz w:val="24"/>
          <w:szCs w:val="24"/>
        </w:rPr>
        <w:t>Bags</w:t>
      </w:r>
      <w:r>
        <w:rPr>
          <w:spacing w:val="-4"/>
          <w:sz w:val="24"/>
          <w:szCs w:val="24"/>
        </w:rPr>
        <w:t xml:space="preserve"> </w:t>
      </w:r>
      <w:r>
        <w:rPr>
          <w:sz w:val="24"/>
          <w:szCs w:val="24"/>
        </w:rPr>
        <w:t>Making</w:t>
      </w:r>
      <w:r>
        <w:rPr>
          <w:spacing w:val="-4"/>
          <w:sz w:val="24"/>
          <w:szCs w:val="24"/>
        </w:rPr>
        <w:t xml:space="preserve"> </w:t>
      </w:r>
      <w:r>
        <w:rPr>
          <w:sz w:val="24"/>
          <w:szCs w:val="24"/>
        </w:rPr>
        <w:t>and</w:t>
      </w:r>
      <w:r>
        <w:rPr>
          <w:spacing w:val="-4"/>
          <w:sz w:val="24"/>
          <w:szCs w:val="24"/>
        </w:rPr>
        <w:t xml:space="preserve"> </w:t>
      </w:r>
      <w:r>
        <w:rPr>
          <w:sz w:val="24"/>
          <w:szCs w:val="24"/>
        </w:rPr>
        <w:t>Wall</w:t>
      </w:r>
      <w:r>
        <w:rPr>
          <w:spacing w:val="-4"/>
          <w:sz w:val="24"/>
          <w:szCs w:val="24"/>
        </w:rPr>
        <w:t xml:space="preserve"> </w:t>
      </w:r>
      <w:r>
        <w:rPr>
          <w:sz w:val="24"/>
          <w:szCs w:val="24"/>
        </w:rPr>
        <w:t>Paper</w:t>
      </w:r>
    </w:p>
    <w:p w14:paraId="7A6709E3" w14:textId="77777777" w:rsidR="004F5B0F" w:rsidRDefault="004714D2">
      <w:pPr>
        <w:spacing w:before="24"/>
        <w:ind w:left="827"/>
        <w:rPr>
          <w:sz w:val="24"/>
          <w:szCs w:val="24"/>
        </w:rPr>
      </w:pPr>
      <w:r>
        <w:rPr>
          <w:sz w:val="24"/>
          <w:szCs w:val="24"/>
        </w:rPr>
        <w:t>Presentations.</w:t>
      </w:r>
    </w:p>
    <w:p w14:paraId="5DF337C2" w14:textId="77777777" w:rsidR="004F5B0F" w:rsidRDefault="004714D2">
      <w:pPr>
        <w:spacing w:before="24" w:line="260" w:lineRule="auto"/>
        <w:ind w:left="827" w:right="266"/>
        <w:rPr>
          <w:sz w:val="24"/>
          <w:szCs w:val="24"/>
        </w:rPr>
      </w:pPr>
      <w:r>
        <w:rPr>
          <w:sz w:val="24"/>
          <w:szCs w:val="24"/>
        </w:rPr>
        <w:t>Organization</w:t>
      </w:r>
      <w:r>
        <w:rPr>
          <w:spacing w:val="2"/>
          <w:sz w:val="24"/>
          <w:szCs w:val="24"/>
        </w:rPr>
        <w:t xml:space="preserve"> </w:t>
      </w:r>
      <w:r>
        <w:rPr>
          <w:sz w:val="24"/>
          <w:szCs w:val="24"/>
        </w:rPr>
        <w:t>of</w:t>
      </w:r>
      <w:r>
        <w:rPr>
          <w:spacing w:val="2"/>
          <w:sz w:val="24"/>
          <w:szCs w:val="24"/>
        </w:rPr>
        <w:t xml:space="preserve"> </w:t>
      </w:r>
      <w:r>
        <w:rPr>
          <w:sz w:val="24"/>
          <w:szCs w:val="24"/>
        </w:rPr>
        <w:t>Fancy</w:t>
      </w:r>
      <w:r>
        <w:rPr>
          <w:spacing w:val="2"/>
          <w:sz w:val="24"/>
          <w:szCs w:val="24"/>
        </w:rPr>
        <w:t xml:space="preserve"> </w:t>
      </w:r>
      <w:r>
        <w:rPr>
          <w:sz w:val="24"/>
          <w:szCs w:val="24"/>
        </w:rPr>
        <w:t>Dress</w:t>
      </w:r>
      <w:r>
        <w:rPr>
          <w:spacing w:val="2"/>
          <w:sz w:val="24"/>
          <w:szCs w:val="24"/>
        </w:rPr>
        <w:t xml:space="preserve"> </w:t>
      </w:r>
      <w:r>
        <w:rPr>
          <w:sz w:val="24"/>
          <w:szCs w:val="24"/>
        </w:rPr>
        <w:t>Competition</w:t>
      </w:r>
      <w:r>
        <w:rPr>
          <w:spacing w:val="2"/>
          <w:sz w:val="24"/>
          <w:szCs w:val="24"/>
        </w:rPr>
        <w:t xml:space="preserve"> </w:t>
      </w:r>
      <w:r>
        <w:rPr>
          <w:sz w:val="24"/>
          <w:szCs w:val="24"/>
        </w:rPr>
        <w:t>for</w:t>
      </w:r>
      <w:r>
        <w:rPr>
          <w:spacing w:val="2"/>
          <w:sz w:val="24"/>
          <w:szCs w:val="24"/>
        </w:rPr>
        <w:t xml:space="preserve"> </w:t>
      </w:r>
      <w:r>
        <w:rPr>
          <w:sz w:val="24"/>
          <w:szCs w:val="24"/>
        </w:rPr>
        <w:t>saluting</w:t>
      </w:r>
      <w:r>
        <w:rPr>
          <w:spacing w:val="2"/>
          <w:sz w:val="24"/>
          <w:szCs w:val="24"/>
        </w:rPr>
        <w:t xml:space="preserve"> </w:t>
      </w:r>
      <w:r>
        <w:rPr>
          <w:sz w:val="24"/>
          <w:szCs w:val="24"/>
        </w:rPr>
        <w:t>their</w:t>
      </w:r>
      <w:r>
        <w:rPr>
          <w:spacing w:val="2"/>
          <w:sz w:val="24"/>
          <w:szCs w:val="24"/>
        </w:rPr>
        <w:t xml:space="preserve"> </w:t>
      </w:r>
      <w:r>
        <w:rPr>
          <w:sz w:val="24"/>
          <w:szCs w:val="24"/>
        </w:rPr>
        <w:t>ideas</w:t>
      </w:r>
      <w:r>
        <w:rPr>
          <w:spacing w:val="2"/>
          <w:sz w:val="24"/>
          <w:szCs w:val="24"/>
        </w:rPr>
        <w:t xml:space="preserve"> </w:t>
      </w:r>
      <w:r>
        <w:rPr>
          <w:sz w:val="24"/>
          <w:szCs w:val="24"/>
        </w:rPr>
        <w:t>and</w:t>
      </w:r>
      <w:r>
        <w:rPr>
          <w:spacing w:val="2"/>
          <w:sz w:val="24"/>
          <w:szCs w:val="24"/>
        </w:rPr>
        <w:t xml:space="preserve"> </w:t>
      </w:r>
      <w:r>
        <w:rPr>
          <w:sz w:val="24"/>
          <w:szCs w:val="24"/>
        </w:rPr>
        <w:t>imaginations</w:t>
      </w:r>
      <w:r>
        <w:rPr>
          <w:spacing w:val="2"/>
          <w:sz w:val="24"/>
          <w:szCs w:val="24"/>
        </w:rPr>
        <w:t xml:space="preserve"> </w:t>
      </w:r>
      <w:r>
        <w:rPr>
          <w:sz w:val="24"/>
          <w:szCs w:val="24"/>
        </w:rPr>
        <w:t>of</w:t>
      </w:r>
      <w:r>
        <w:rPr>
          <w:spacing w:val="2"/>
          <w:sz w:val="24"/>
          <w:szCs w:val="24"/>
        </w:rPr>
        <w:t xml:space="preserve"> </w:t>
      </w:r>
      <w:r>
        <w:rPr>
          <w:sz w:val="24"/>
          <w:szCs w:val="24"/>
        </w:rPr>
        <w:t>odd</w:t>
      </w:r>
      <w:r>
        <w:rPr>
          <w:spacing w:val="2"/>
          <w:sz w:val="24"/>
          <w:szCs w:val="24"/>
        </w:rPr>
        <w:t xml:space="preserve"> </w:t>
      </w:r>
      <w:r>
        <w:rPr>
          <w:sz w:val="24"/>
          <w:szCs w:val="24"/>
        </w:rPr>
        <w:t>dressing and acting.</w:t>
      </w:r>
    </w:p>
    <w:p w14:paraId="56AEF5B3" w14:textId="77777777" w:rsidR="004F5B0F" w:rsidRDefault="004714D2">
      <w:pPr>
        <w:spacing w:before="1" w:line="260" w:lineRule="auto"/>
        <w:ind w:left="827" w:right="266"/>
        <w:rPr>
          <w:sz w:val="24"/>
          <w:szCs w:val="24"/>
        </w:rPr>
      </w:pPr>
      <w:r>
        <w:rPr>
          <w:sz w:val="24"/>
          <w:szCs w:val="24"/>
        </w:rPr>
        <w:t>To</w:t>
      </w:r>
      <w:r>
        <w:rPr>
          <w:spacing w:val="7"/>
          <w:sz w:val="24"/>
          <w:szCs w:val="24"/>
        </w:rPr>
        <w:t xml:space="preserve"> </w:t>
      </w:r>
      <w:r>
        <w:rPr>
          <w:sz w:val="24"/>
          <w:szCs w:val="24"/>
        </w:rPr>
        <w:t>provide</w:t>
      </w:r>
      <w:r>
        <w:rPr>
          <w:spacing w:val="7"/>
          <w:sz w:val="24"/>
          <w:szCs w:val="24"/>
        </w:rPr>
        <w:t xml:space="preserve"> </w:t>
      </w:r>
      <w:r>
        <w:rPr>
          <w:sz w:val="24"/>
          <w:szCs w:val="24"/>
        </w:rPr>
        <w:t>the</w:t>
      </w:r>
      <w:r>
        <w:rPr>
          <w:spacing w:val="7"/>
          <w:sz w:val="24"/>
          <w:szCs w:val="24"/>
        </w:rPr>
        <w:t xml:space="preserve"> </w:t>
      </w:r>
      <w:r>
        <w:rPr>
          <w:sz w:val="24"/>
          <w:szCs w:val="24"/>
        </w:rPr>
        <w:t>students</w:t>
      </w:r>
      <w:r>
        <w:rPr>
          <w:spacing w:val="7"/>
          <w:sz w:val="24"/>
          <w:szCs w:val="24"/>
        </w:rPr>
        <w:t xml:space="preserve"> </w:t>
      </w:r>
      <w:r>
        <w:rPr>
          <w:sz w:val="24"/>
          <w:szCs w:val="24"/>
        </w:rPr>
        <w:t>the</w:t>
      </w:r>
      <w:r>
        <w:rPr>
          <w:spacing w:val="7"/>
          <w:sz w:val="24"/>
          <w:szCs w:val="24"/>
        </w:rPr>
        <w:t xml:space="preserve"> </w:t>
      </w:r>
      <w:r>
        <w:rPr>
          <w:sz w:val="24"/>
          <w:szCs w:val="24"/>
        </w:rPr>
        <w:t>hands</w:t>
      </w:r>
      <w:r>
        <w:rPr>
          <w:spacing w:val="7"/>
          <w:sz w:val="24"/>
          <w:szCs w:val="24"/>
        </w:rPr>
        <w:t xml:space="preserve"> </w:t>
      </w:r>
      <w:r>
        <w:rPr>
          <w:sz w:val="24"/>
          <w:szCs w:val="24"/>
        </w:rPr>
        <w:t>on</w:t>
      </w:r>
      <w:r>
        <w:rPr>
          <w:spacing w:val="7"/>
          <w:sz w:val="24"/>
          <w:szCs w:val="24"/>
        </w:rPr>
        <w:t xml:space="preserve"> </w:t>
      </w:r>
      <w:r>
        <w:rPr>
          <w:sz w:val="24"/>
          <w:szCs w:val="24"/>
        </w:rPr>
        <w:t>experience</w:t>
      </w:r>
      <w:r>
        <w:rPr>
          <w:spacing w:val="7"/>
          <w:sz w:val="24"/>
          <w:szCs w:val="24"/>
        </w:rPr>
        <w:t xml:space="preserve"> </w:t>
      </w:r>
      <w:r>
        <w:rPr>
          <w:sz w:val="24"/>
          <w:szCs w:val="24"/>
        </w:rPr>
        <w:t>to</w:t>
      </w:r>
      <w:r>
        <w:rPr>
          <w:spacing w:val="7"/>
          <w:sz w:val="24"/>
          <w:szCs w:val="24"/>
        </w:rPr>
        <w:t xml:space="preserve"> </w:t>
      </w:r>
      <w:r>
        <w:rPr>
          <w:sz w:val="24"/>
          <w:szCs w:val="24"/>
        </w:rPr>
        <w:t>the</w:t>
      </w:r>
      <w:r>
        <w:rPr>
          <w:spacing w:val="7"/>
          <w:sz w:val="24"/>
          <w:szCs w:val="24"/>
        </w:rPr>
        <w:t xml:space="preserve"> </w:t>
      </w:r>
      <w:r>
        <w:rPr>
          <w:sz w:val="24"/>
          <w:szCs w:val="24"/>
        </w:rPr>
        <w:t>industrial</w:t>
      </w:r>
      <w:r>
        <w:rPr>
          <w:spacing w:val="7"/>
          <w:sz w:val="24"/>
          <w:szCs w:val="24"/>
        </w:rPr>
        <w:t xml:space="preserve"> </w:t>
      </w:r>
      <w:r>
        <w:rPr>
          <w:sz w:val="24"/>
          <w:szCs w:val="24"/>
        </w:rPr>
        <w:t>and</w:t>
      </w:r>
      <w:r>
        <w:rPr>
          <w:spacing w:val="7"/>
          <w:sz w:val="24"/>
          <w:szCs w:val="24"/>
        </w:rPr>
        <w:t xml:space="preserve"> </w:t>
      </w:r>
      <w:r>
        <w:rPr>
          <w:sz w:val="24"/>
          <w:szCs w:val="24"/>
        </w:rPr>
        <w:t>corporate</w:t>
      </w:r>
      <w:r>
        <w:rPr>
          <w:spacing w:val="7"/>
          <w:sz w:val="24"/>
          <w:szCs w:val="24"/>
        </w:rPr>
        <w:t xml:space="preserve"> </w:t>
      </w:r>
      <w:r>
        <w:rPr>
          <w:sz w:val="24"/>
          <w:szCs w:val="24"/>
        </w:rPr>
        <w:t>sector</w:t>
      </w:r>
      <w:r>
        <w:rPr>
          <w:spacing w:val="7"/>
          <w:sz w:val="24"/>
          <w:szCs w:val="24"/>
        </w:rPr>
        <w:t xml:space="preserve"> </w:t>
      </w:r>
      <w:r>
        <w:rPr>
          <w:sz w:val="24"/>
          <w:szCs w:val="24"/>
        </w:rPr>
        <w:t>the</w:t>
      </w:r>
      <w:r>
        <w:rPr>
          <w:spacing w:val="7"/>
          <w:sz w:val="24"/>
          <w:szCs w:val="24"/>
        </w:rPr>
        <w:t xml:space="preserve"> </w:t>
      </w:r>
      <w:r>
        <w:rPr>
          <w:sz w:val="24"/>
          <w:szCs w:val="24"/>
        </w:rPr>
        <w:t>students are taken to Study Tours, Industrial Visits and Field Surveys.</w:t>
      </w:r>
    </w:p>
    <w:p w14:paraId="1114C745" w14:textId="77777777" w:rsidR="004F5B0F" w:rsidRDefault="004714D2">
      <w:pPr>
        <w:spacing w:before="1" w:line="260" w:lineRule="auto"/>
        <w:ind w:left="827" w:right="266"/>
        <w:rPr>
          <w:sz w:val="24"/>
          <w:szCs w:val="24"/>
        </w:rPr>
      </w:pPr>
      <w:r>
        <w:rPr>
          <w:sz w:val="24"/>
          <w:szCs w:val="24"/>
        </w:rPr>
        <w:t>Well-equipped</w:t>
      </w:r>
      <w:r>
        <w:rPr>
          <w:spacing w:val="22"/>
          <w:sz w:val="24"/>
          <w:szCs w:val="24"/>
        </w:rPr>
        <w:t xml:space="preserve"> </w:t>
      </w:r>
      <w:r>
        <w:rPr>
          <w:sz w:val="24"/>
          <w:szCs w:val="24"/>
        </w:rPr>
        <w:t>computer</w:t>
      </w:r>
      <w:r>
        <w:rPr>
          <w:spacing w:val="22"/>
          <w:sz w:val="24"/>
          <w:szCs w:val="24"/>
        </w:rPr>
        <w:t xml:space="preserve"> </w:t>
      </w:r>
      <w:r>
        <w:rPr>
          <w:sz w:val="24"/>
          <w:szCs w:val="24"/>
        </w:rPr>
        <w:t>lab</w:t>
      </w:r>
      <w:r>
        <w:rPr>
          <w:spacing w:val="22"/>
          <w:sz w:val="24"/>
          <w:szCs w:val="24"/>
        </w:rPr>
        <w:t xml:space="preserve"> </w:t>
      </w:r>
      <w:r>
        <w:rPr>
          <w:sz w:val="24"/>
          <w:szCs w:val="24"/>
        </w:rPr>
        <w:t>is</w:t>
      </w:r>
      <w:r>
        <w:rPr>
          <w:spacing w:val="22"/>
          <w:sz w:val="24"/>
          <w:szCs w:val="24"/>
        </w:rPr>
        <w:t xml:space="preserve"> </w:t>
      </w:r>
      <w:r>
        <w:rPr>
          <w:sz w:val="24"/>
          <w:szCs w:val="24"/>
        </w:rPr>
        <w:t>in</w:t>
      </w:r>
      <w:r>
        <w:rPr>
          <w:spacing w:val="22"/>
          <w:sz w:val="24"/>
          <w:szCs w:val="24"/>
        </w:rPr>
        <w:t xml:space="preserve"> </w:t>
      </w:r>
      <w:r>
        <w:rPr>
          <w:sz w:val="24"/>
          <w:szCs w:val="24"/>
        </w:rPr>
        <w:t>service</w:t>
      </w:r>
      <w:r>
        <w:rPr>
          <w:spacing w:val="22"/>
          <w:sz w:val="24"/>
          <w:szCs w:val="24"/>
        </w:rPr>
        <w:t xml:space="preserve"> </w:t>
      </w:r>
      <w:r>
        <w:rPr>
          <w:sz w:val="24"/>
          <w:szCs w:val="24"/>
        </w:rPr>
        <w:t>of</w:t>
      </w:r>
      <w:r>
        <w:rPr>
          <w:spacing w:val="22"/>
          <w:sz w:val="24"/>
          <w:szCs w:val="24"/>
        </w:rPr>
        <w:t xml:space="preserve"> </w:t>
      </w:r>
      <w:r>
        <w:rPr>
          <w:sz w:val="24"/>
          <w:szCs w:val="24"/>
        </w:rPr>
        <w:t>students</w:t>
      </w:r>
      <w:r>
        <w:rPr>
          <w:spacing w:val="22"/>
          <w:sz w:val="24"/>
          <w:szCs w:val="24"/>
        </w:rPr>
        <w:t xml:space="preserve"> </w:t>
      </w:r>
      <w:r>
        <w:rPr>
          <w:sz w:val="24"/>
          <w:szCs w:val="24"/>
        </w:rPr>
        <w:t>as</w:t>
      </w:r>
      <w:r>
        <w:rPr>
          <w:spacing w:val="22"/>
          <w:sz w:val="24"/>
          <w:szCs w:val="24"/>
        </w:rPr>
        <w:t xml:space="preserve"> </w:t>
      </w:r>
      <w:r>
        <w:rPr>
          <w:sz w:val="24"/>
          <w:szCs w:val="24"/>
        </w:rPr>
        <w:t>it</w:t>
      </w:r>
      <w:r>
        <w:rPr>
          <w:spacing w:val="22"/>
          <w:sz w:val="24"/>
          <w:szCs w:val="24"/>
        </w:rPr>
        <w:t xml:space="preserve"> </w:t>
      </w:r>
      <w:r>
        <w:rPr>
          <w:sz w:val="24"/>
          <w:szCs w:val="24"/>
        </w:rPr>
        <w:t>can</w:t>
      </w:r>
      <w:r>
        <w:rPr>
          <w:spacing w:val="22"/>
          <w:sz w:val="24"/>
          <w:szCs w:val="24"/>
        </w:rPr>
        <w:t xml:space="preserve"> </w:t>
      </w:r>
      <w:r>
        <w:rPr>
          <w:sz w:val="24"/>
          <w:szCs w:val="24"/>
        </w:rPr>
        <w:t>be</w:t>
      </w:r>
      <w:r>
        <w:rPr>
          <w:spacing w:val="22"/>
          <w:sz w:val="24"/>
          <w:szCs w:val="24"/>
        </w:rPr>
        <w:t xml:space="preserve"> </w:t>
      </w:r>
      <w:r>
        <w:rPr>
          <w:sz w:val="24"/>
          <w:szCs w:val="24"/>
        </w:rPr>
        <w:t>the</w:t>
      </w:r>
      <w:r>
        <w:rPr>
          <w:spacing w:val="22"/>
          <w:sz w:val="24"/>
          <w:szCs w:val="24"/>
        </w:rPr>
        <w:t xml:space="preserve"> </w:t>
      </w:r>
      <w:r>
        <w:rPr>
          <w:sz w:val="24"/>
          <w:szCs w:val="24"/>
        </w:rPr>
        <w:t>effective</w:t>
      </w:r>
      <w:r>
        <w:rPr>
          <w:spacing w:val="22"/>
          <w:sz w:val="24"/>
          <w:szCs w:val="24"/>
        </w:rPr>
        <w:t xml:space="preserve"> </w:t>
      </w:r>
      <w:r>
        <w:rPr>
          <w:sz w:val="24"/>
          <w:szCs w:val="24"/>
        </w:rPr>
        <w:t>tool,</w:t>
      </w:r>
      <w:r>
        <w:rPr>
          <w:spacing w:val="22"/>
          <w:sz w:val="24"/>
          <w:szCs w:val="24"/>
        </w:rPr>
        <w:t xml:space="preserve"> </w:t>
      </w:r>
      <w:r>
        <w:rPr>
          <w:sz w:val="24"/>
          <w:szCs w:val="24"/>
        </w:rPr>
        <w:t>an</w:t>
      </w:r>
      <w:r>
        <w:rPr>
          <w:spacing w:val="22"/>
          <w:sz w:val="24"/>
          <w:szCs w:val="24"/>
        </w:rPr>
        <w:t xml:space="preserve"> </w:t>
      </w:r>
      <w:r>
        <w:rPr>
          <w:sz w:val="24"/>
          <w:szCs w:val="24"/>
        </w:rPr>
        <w:t>agent</w:t>
      </w:r>
      <w:r>
        <w:rPr>
          <w:spacing w:val="22"/>
          <w:sz w:val="24"/>
          <w:szCs w:val="24"/>
        </w:rPr>
        <w:t xml:space="preserve"> </w:t>
      </w:r>
      <w:r>
        <w:rPr>
          <w:sz w:val="24"/>
          <w:szCs w:val="24"/>
        </w:rPr>
        <w:t xml:space="preserve">for </w:t>
      </w:r>
      <w:r>
        <w:rPr>
          <w:sz w:val="24"/>
          <w:szCs w:val="24"/>
        </w:rPr>
        <w:t>learning. It enhances teaching and learning especially to the youngsters.</w:t>
      </w:r>
    </w:p>
    <w:p w14:paraId="652D637A" w14:textId="77777777" w:rsidR="004F5B0F" w:rsidRDefault="004714D2">
      <w:pPr>
        <w:spacing w:before="1" w:line="260" w:lineRule="auto"/>
        <w:ind w:left="827" w:right="266"/>
        <w:rPr>
          <w:sz w:val="24"/>
          <w:szCs w:val="24"/>
        </w:rPr>
      </w:pPr>
      <w:r>
        <w:rPr>
          <w:sz w:val="24"/>
          <w:szCs w:val="24"/>
        </w:rPr>
        <w:t>The</w:t>
      </w:r>
      <w:r>
        <w:rPr>
          <w:spacing w:val="30"/>
          <w:sz w:val="24"/>
          <w:szCs w:val="24"/>
        </w:rPr>
        <w:t xml:space="preserve"> </w:t>
      </w:r>
      <w:r>
        <w:rPr>
          <w:sz w:val="24"/>
          <w:szCs w:val="24"/>
        </w:rPr>
        <w:t>college</w:t>
      </w:r>
      <w:r>
        <w:rPr>
          <w:spacing w:val="30"/>
          <w:sz w:val="24"/>
          <w:szCs w:val="24"/>
        </w:rPr>
        <w:t xml:space="preserve"> </w:t>
      </w:r>
      <w:r>
        <w:rPr>
          <w:sz w:val="24"/>
          <w:szCs w:val="24"/>
        </w:rPr>
        <w:t>annual</w:t>
      </w:r>
      <w:r>
        <w:rPr>
          <w:spacing w:val="30"/>
          <w:sz w:val="24"/>
          <w:szCs w:val="24"/>
        </w:rPr>
        <w:t xml:space="preserve"> </w:t>
      </w:r>
      <w:r>
        <w:rPr>
          <w:sz w:val="24"/>
          <w:szCs w:val="24"/>
        </w:rPr>
        <w:t>Magazine</w:t>
      </w:r>
      <w:r>
        <w:rPr>
          <w:spacing w:val="30"/>
          <w:sz w:val="24"/>
          <w:szCs w:val="24"/>
        </w:rPr>
        <w:t xml:space="preserve"> </w:t>
      </w:r>
      <w:r>
        <w:rPr>
          <w:sz w:val="24"/>
          <w:szCs w:val="24"/>
        </w:rPr>
        <w:t>‘Shivpratap’</w:t>
      </w:r>
      <w:r>
        <w:rPr>
          <w:spacing w:val="30"/>
          <w:sz w:val="24"/>
          <w:szCs w:val="24"/>
        </w:rPr>
        <w:t xml:space="preserve"> </w:t>
      </w:r>
      <w:r>
        <w:rPr>
          <w:sz w:val="24"/>
          <w:szCs w:val="24"/>
        </w:rPr>
        <w:t>gives</w:t>
      </w:r>
      <w:r>
        <w:rPr>
          <w:spacing w:val="30"/>
          <w:sz w:val="24"/>
          <w:szCs w:val="24"/>
        </w:rPr>
        <w:t xml:space="preserve"> </w:t>
      </w:r>
      <w:r>
        <w:rPr>
          <w:sz w:val="24"/>
          <w:szCs w:val="24"/>
        </w:rPr>
        <w:t>creative</w:t>
      </w:r>
      <w:r>
        <w:rPr>
          <w:spacing w:val="30"/>
          <w:sz w:val="24"/>
          <w:szCs w:val="24"/>
        </w:rPr>
        <w:t xml:space="preserve"> </w:t>
      </w:r>
      <w:r>
        <w:rPr>
          <w:sz w:val="24"/>
          <w:szCs w:val="24"/>
        </w:rPr>
        <w:t>writing</w:t>
      </w:r>
      <w:r>
        <w:rPr>
          <w:spacing w:val="30"/>
          <w:sz w:val="24"/>
          <w:szCs w:val="24"/>
        </w:rPr>
        <w:t xml:space="preserve"> </w:t>
      </w:r>
      <w:r>
        <w:rPr>
          <w:sz w:val="24"/>
          <w:szCs w:val="24"/>
        </w:rPr>
        <w:t>platform</w:t>
      </w:r>
      <w:r>
        <w:rPr>
          <w:spacing w:val="30"/>
          <w:sz w:val="24"/>
          <w:szCs w:val="24"/>
        </w:rPr>
        <w:t xml:space="preserve"> </w:t>
      </w:r>
      <w:r>
        <w:rPr>
          <w:sz w:val="24"/>
          <w:szCs w:val="24"/>
        </w:rPr>
        <w:t>to</w:t>
      </w:r>
      <w:r>
        <w:rPr>
          <w:spacing w:val="30"/>
          <w:sz w:val="24"/>
          <w:szCs w:val="24"/>
        </w:rPr>
        <w:t xml:space="preserve"> </w:t>
      </w:r>
      <w:r>
        <w:rPr>
          <w:sz w:val="24"/>
          <w:szCs w:val="24"/>
        </w:rPr>
        <w:t>all</w:t>
      </w:r>
      <w:r>
        <w:rPr>
          <w:spacing w:val="30"/>
          <w:sz w:val="24"/>
          <w:szCs w:val="24"/>
        </w:rPr>
        <w:t xml:space="preserve"> </w:t>
      </w:r>
      <w:r>
        <w:rPr>
          <w:sz w:val="24"/>
          <w:szCs w:val="24"/>
        </w:rPr>
        <w:t>students</w:t>
      </w:r>
      <w:r>
        <w:rPr>
          <w:spacing w:val="30"/>
          <w:sz w:val="24"/>
          <w:szCs w:val="24"/>
        </w:rPr>
        <w:t xml:space="preserve"> </w:t>
      </w:r>
      <w:r>
        <w:rPr>
          <w:sz w:val="24"/>
          <w:szCs w:val="24"/>
        </w:rPr>
        <w:t>of</w:t>
      </w:r>
      <w:r>
        <w:rPr>
          <w:spacing w:val="30"/>
          <w:sz w:val="24"/>
          <w:szCs w:val="24"/>
        </w:rPr>
        <w:t xml:space="preserve"> </w:t>
      </w:r>
      <w:r>
        <w:rPr>
          <w:sz w:val="24"/>
          <w:szCs w:val="24"/>
        </w:rPr>
        <w:t>the college.</w:t>
      </w:r>
    </w:p>
    <w:p w14:paraId="194E2F1E" w14:textId="77777777" w:rsidR="004F5B0F" w:rsidRDefault="004714D2">
      <w:pPr>
        <w:spacing w:before="1" w:line="260" w:lineRule="auto"/>
        <w:ind w:left="827" w:right="266"/>
        <w:rPr>
          <w:sz w:val="24"/>
          <w:szCs w:val="24"/>
        </w:rPr>
      </w:pPr>
      <w:r>
        <w:rPr>
          <w:sz w:val="24"/>
          <w:szCs w:val="24"/>
        </w:rPr>
        <w:t>The</w:t>
      </w:r>
      <w:r>
        <w:rPr>
          <w:spacing w:val="38"/>
          <w:sz w:val="24"/>
          <w:szCs w:val="24"/>
        </w:rPr>
        <w:t xml:space="preserve"> </w:t>
      </w:r>
      <w:r>
        <w:rPr>
          <w:sz w:val="24"/>
          <w:szCs w:val="24"/>
        </w:rPr>
        <w:t>college</w:t>
      </w:r>
      <w:r>
        <w:rPr>
          <w:spacing w:val="38"/>
          <w:sz w:val="24"/>
          <w:szCs w:val="24"/>
        </w:rPr>
        <w:t xml:space="preserve"> </w:t>
      </w:r>
      <w:r>
        <w:rPr>
          <w:sz w:val="24"/>
          <w:szCs w:val="24"/>
        </w:rPr>
        <w:t>facilitates</w:t>
      </w:r>
      <w:r>
        <w:rPr>
          <w:spacing w:val="38"/>
          <w:sz w:val="24"/>
          <w:szCs w:val="24"/>
        </w:rPr>
        <w:t xml:space="preserve"> </w:t>
      </w:r>
      <w:r>
        <w:rPr>
          <w:sz w:val="24"/>
          <w:szCs w:val="24"/>
        </w:rPr>
        <w:t>the</w:t>
      </w:r>
      <w:r>
        <w:rPr>
          <w:spacing w:val="38"/>
          <w:sz w:val="24"/>
          <w:szCs w:val="24"/>
        </w:rPr>
        <w:t xml:space="preserve"> </w:t>
      </w:r>
      <w:r>
        <w:rPr>
          <w:sz w:val="24"/>
          <w:szCs w:val="24"/>
        </w:rPr>
        <w:t>teaching</w:t>
      </w:r>
      <w:r>
        <w:rPr>
          <w:spacing w:val="38"/>
          <w:sz w:val="24"/>
          <w:szCs w:val="24"/>
        </w:rPr>
        <w:t xml:space="preserve"> </w:t>
      </w:r>
      <w:r>
        <w:rPr>
          <w:sz w:val="24"/>
          <w:szCs w:val="24"/>
        </w:rPr>
        <w:t>learning</w:t>
      </w:r>
      <w:r>
        <w:rPr>
          <w:spacing w:val="38"/>
          <w:sz w:val="24"/>
          <w:szCs w:val="24"/>
        </w:rPr>
        <w:t xml:space="preserve"> </w:t>
      </w:r>
      <w:r>
        <w:rPr>
          <w:sz w:val="24"/>
          <w:szCs w:val="24"/>
        </w:rPr>
        <w:t>process</w:t>
      </w:r>
      <w:r>
        <w:rPr>
          <w:spacing w:val="38"/>
          <w:sz w:val="24"/>
          <w:szCs w:val="24"/>
        </w:rPr>
        <w:t xml:space="preserve"> </w:t>
      </w:r>
      <w:r>
        <w:rPr>
          <w:sz w:val="24"/>
          <w:szCs w:val="24"/>
        </w:rPr>
        <w:t>by</w:t>
      </w:r>
      <w:r>
        <w:rPr>
          <w:spacing w:val="38"/>
          <w:sz w:val="24"/>
          <w:szCs w:val="24"/>
        </w:rPr>
        <w:t xml:space="preserve"> </w:t>
      </w:r>
      <w:r>
        <w:rPr>
          <w:sz w:val="24"/>
          <w:szCs w:val="24"/>
        </w:rPr>
        <w:t>providing</w:t>
      </w:r>
      <w:r>
        <w:rPr>
          <w:spacing w:val="38"/>
          <w:sz w:val="24"/>
          <w:szCs w:val="24"/>
        </w:rPr>
        <w:t xml:space="preserve"> </w:t>
      </w:r>
      <w:r>
        <w:rPr>
          <w:sz w:val="24"/>
          <w:szCs w:val="24"/>
        </w:rPr>
        <w:t>Internet</w:t>
      </w:r>
      <w:r>
        <w:rPr>
          <w:spacing w:val="38"/>
          <w:sz w:val="24"/>
          <w:szCs w:val="24"/>
        </w:rPr>
        <w:t xml:space="preserve"> </w:t>
      </w:r>
      <w:r>
        <w:rPr>
          <w:sz w:val="24"/>
          <w:szCs w:val="24"/>
        </w:rPr>
        <w:t>and</w:t>
      </w:r>
      <w:r>
        <w:rPr>
          <w:spacing w:val="38"/>
          <w:sz w:val="24"/>
          <w:szCs w:val="24"/>
        </w:rPr>
        <w:t xml:space="preserve"> </w:t>
      </w:r>
      <w:r>
        <w:rPr>
          <w:sz w:val="24"/>
          <w:szCs w:val="24"/>
        </w:rPr>
        <w:t>Wi-Fi</w:t>
      </w:r>
      <w:r>
        <w:rPr>
          <w:spacing w:val="38"/>
          <w:sz w:val="24"/>
          <w:szCs w:val="24"/>
        </w:rPr>
        <w:t xml:space="preserve"> </w:t>
      </w:r>
      <w:r>
        <w:rPr>
          <w:sz w:val="24"/>
          <w:szCs w:val="24"/>
        </w:rPr>
        <w:t>facilities, educational CD’s/DVD’s etc. to all students.</w:t>
      </w:r>
    </w:p>
    <w:p w14:paraId="677245AC" w14:textId="77777777" w:rsidR="004F5B0F" w:rsidRDefault="004714D2">
      <w:pPr>
        <w:spacing w:before="1" w:line="260" w:lineRule="auto"/>
        <w:ind w:left="827" w:right="266"/>
        <w:rPr>
          <w:sz w:val="24"/>
          <w:szCs w:val="24"/>
        </w:rPr>
      </w:pPr>
      <w:r>
        <w:rPr>
          <w:sz w:val="24"/>
          <w:szCs w:val="24"/>
        </w:rPr>
        <w:t>One</w:t>
      </w:r>
      <w:r>
        <w:rPr>
          <w:spacing w:val="51"/>
          <w:sz w:val="24"/>
          <w:szCs w:val="24"/>
        </w:rPr>
        <w:t xml:space="preserve"> </w:t>
      </w:r>
      <w:r>
        <w:rPr>
          <w:sz w:val="24"/>
          <w:szCs w:val="24"/>
        </w:rPr>
        <w:t>well</w:t>
      </w:r>
      <w:r>
        <w:rPr>
          <w:spacing w:val="51"/>
          <w:sz w:val="24"/>
          <w:szCs w:val="24"/>
        </w:rPr>
        <w:t xml:space="preserve"> </w:t>
      </w:r>
      <w:r>
        <w:rPr>
          <w:sz w:val="24"/>
          <w:szCs w:val="24"/>
        </w:rPr>
        <w:t>equipped</w:t>
      </w:r>
      <w:r>
        <w:rPr>
          <w:spacing w:val="51"/>
          <w:sz w:val="24"/>
          <w:szCs w:val="24"/>
        </w:rPr>
        <w:t xml:space="preserve"> </w:t>
      </w:r>
      <w:r>
        <w:rPr>
          <w:sz w:val="24"/>
          <w:szCs w:val="24"/>
        </w:rPr>
        <w:t>ICT</w:t>
      </w:r>
      <w:r>
        <w:rPr>
          <w:spacing w:val="51"/>
          <w:sz w:val="24"/>
          <w:szCs w:val="24"/>
        </w:rPr>
        <w:t xml:space="preserve"> </w:t>
      </w:r>
      <w:r>
        <w:rPr>
          <w:sz w:val="24"/>
          <w:szCs w:val="24"/>
        </w:rPr>
        <w:t>enabled</w:t>
      </w:r>
      <w:r>
        <w:rPr>
          <w:spacing w:val="51"/>
          <w:sz w:val="24"/>
          <w:szCs w:val="24"/>
        </w:rPr>
        <w:t xml:space="preserve"> </w:t>
      </w:r>
      <w:r>
        <w:rPr>
          <w:sz w:val="24"/>
          <w:szCs w:val="24"/>
        </w:rPr>
        <w:t>room</w:t>
      </w:r>
      <w:r>
        <w:rPr>
          <w:spacing w:val="51"/>
          <w:sz w:val="24"/>
          <w:szCs w:val="24"/>
        </w:rPr>
        <w:t xml:space="preserve"> </w:t>
      </w:r>
      <w:r>
        <w:rPr>
          <w:sz w:val="24"/>
          <w:szCs w:val="24"/>
        </w:rPr>
        <w:t>enhancing</w:t>
      </w:r>
      <w:r>
        <w:rPr>
          <w:spacing w:val="51"/>
          <w:sz w:val="24"/>
          <w:szCs w:val="24"/>
        </w:rPr>
        <w:t xml:space="preserve"> </w:t>
      </w:r>
      <w:r>
        <w:rPr>
          <w:sz w:val="24"/>
          <w:szCs w:val="24"/>
        </w:rPr>
        <w:t>the</w:t>
      </w:r>
      <w:r>
        <w:rPr>
          <w:spacing w:val="51"/>
          <w:sz w:val="24"/>
          <w:szCs w:val="24"/>
        </w:rPr>
        <w:t xml:space="preserve"> </w:t>
      </w:r>
      <w:r>
        <w:rPr>
          <w:sz w:val="24"/>
          <w:szCs w:val="24"/>
        </w:rPr>
        <w:t>teaching</w:t>
      </w:r>
      <w:r>
        <w:rPr>
          <w:spacing w:val="51"/>
          <w:sz w:val="24"/>
          <w:szCs w:val="24"/>
        </w:rPr>
        <w:t xml:space="preserve"> </w:t>
      </w:r>
      <w:r>
        <w:rPr>
          <w:sz w:val="24"/>
          <w:szCs w:val="24"/>
        </w:rPr>
        <w:t>learning</w:t>
      </w:r>
      <w:r>
        <w:rPr>
          <w:spacing w:val="51"/>
          <w:sz w:val="24"/>
          <w:szCs w:val="24"/>
        </w:rPr>
        <w:t xml:space="preserve"> </w:t>
      </w:r>
      <w:r>
        <w:rPr>
          <w:sz w:val="24"/>
          <w:szCs w:val="24"/>
        </w:rPr>
        <w:t>process</w:t>
      </w:r>
      <w:r>
        <w:rPr>
          <w:spacing w:val="51"/>
          <w:sz w:val="24"/>
          <w:szCs w:val="24"/>
        </w:rPr>
        <w:t xml:space="preserve"> </w:t>
      </w:r>
      <w:r>
        <w:rPr>
          <w:sz w:val="24"/>
          <w:szCs w:val="24"/>
        </w:rPr>
        <w:t>and</w:t>
      </w:r>
      <w:r>
        <w:rPr>
          <w:spacing w:val="51"/>
          <w:sz w:val="24"/>
          <w:szCs w:val="24"/>
        </w:rPr>
        <w:t xml:space="preserve"> </w:t>
      </w:r>
      <w:r>
        <w:rPr>
          <w:sz w:val="24"/>
          <w:szCs w:val="24"/>
        </w:rPr>
        <w:t>creativity among students.</w:t>
      </w:r>
    </w:p>
    <w:p w14:paraId="25E7C508" w14:textId="77777777" w:rsidR="004F5B0F" w:rsidRDefault="004714D2">
      <w:pPr>
        <w:spacing w:before="1" w:line="260" w:lineRule="auto"/>
        <w:ind w:left="827" w:right="372"/>
        <w:rPr>
          <w:sz w:val="24"/>
          <w:szCs w:val="24"/>
        </w:rPr>
      </w:pPr>
      <w:r>
        <w:rPr>
          <w:sz w:val="24"/>
          <w:szCs w:val="24"/>
        </w:rPr>
        <w:t xml:space="preserve">The college permits the teachers to attend training programmes, workshops </w:t>
      </w:r>
      <w:r>
        <w:rPr>
          <w:sz w:val="24"/>
          <w:szCs w:val="24"/>
        </w:rPr>
        <w:t>by giving duty leaves. The college has signed MOUs / agreements with curiosity thirst of knowledge.</w:t>
      </w:r>
    </w:p>
    <w:p w14:paraId="477E8CD0" w14:textId="77777777" w:rsidR="004F5B0F" w:rsidRDefault="004714D2">
      <w:pPr>
        <w:spacing w:before="1" w:line="260" w:lineRule="auto"/>
        <w:ind w:left="827" w:right="266"/>
        <w:rPr>
          <w:sz w:val="24"/>
          <w:szCs w:val="24"/>
        </w:rPr>
      </w:pPr>
      <w:r>
        <w:rPr>
          <w:sz w:val="24"/>
          <w:szCs w:val="24"/>
        </w:rPr>
        <w:t>Every</w:t>
      </w:r>
      <w:r>
        <w:rPr>
          <w:spacing w:val="1"/>
          <w:sz w:val="24"/>
          <w:szCs w:val="24"/>
        </w:rPr>
        <w:t xml:space="preserve"> </w:t>
      </w:r>
      <w:r>
        <w:rPr>
          <w:sz w:val="24"/>
          <w:szCs w:val="24"/>
        </w:rPr>
        <w:t>department</w:t>
      </w:r>
      <w:r>
        <w:rPr>
          <w:spacing w:val="1"/>
          <w:sz w:val="24"/>
          <w:szCs w:val="24"/>
        </w:rPr>
        <w:t xml:space="preserve"> </w:t>
      </w:r>
      <w:r>
        <w:rPr>
          <w:sz w:val="24"/>
          <w:szCs w:val="24"/>
        </w:rPr>
        <w:t>is</w:t>
      </w:r>
      <w:r>
        <w:rPr>
          <w:spacing w:val="1"/>
          <w:sz w:val="24"/>
          <w:szCs w:val="24"/>
        </w:rPr>
        <w:t xml:space="preserve"> </w:t>
      </w:r>
      <w:r>
        <w:rPr>
          <w:sz w:val="24"/>
          <w:szCs w:val="24"/>
        </w:rPr>
        <w:t>in</w:t>
      </w:r>
      <w:r>
        <w:rPr>
          <w:spacing w:val="1"/>
          <w:sz w:val="24"/>
          <w:szCs w:val="24"/>
        </w:rPr>
        <w:t xml:space="preserve"> </w:t>
      </w:r>
      <w:r>
        <w:rPr>
          <w:sz w:val="24"/>
          <w:szCs w:val="24"/>
        </w:rPr>
        <w:t>touch</w:t>
      </w:r>
      <w:r>
        <w:rPr>
          <w:spacing w:val="1"/>
          <w:sz w:val="24"/>
          <w:szCs w:val="24"/>
        </w:rPr>
        <w:t xml:space="preserve"> </w:t>
      </w:r>
      <w:r>
        <w:rPr>
          <w:sz w:val="24"/>
          <w:szCs w:val="24"/>
        </w:rPr>
        <w:t>with</w:t>
      </w:r>
      <w:r>
        <w:rPr>
          <w:spacing w:val="1"/>
          <w:sz w:val="24"/>
          <w:szCs w:val="24"/>
        </w:rPr>
        <w:t xml:space="preserve"> </w:t>
      </w:r>
      <w:r>
        <w:rPr>
          <w:sz w:val="24"/>
          <w:szCs w:val="24"/>
        </w:rPr>
        <w:t>their</w:t>
      </w:r>
      <w:r>
        <w:rPr>
          <w:spacing w:val="1"/>
          <w:sz w:val="24"/>
          <w:szCs w:val="24"/>
        </w:rPr>
        <w:t xml:space="preserve"> </w:t>
      </w:r>
      <w:r>
        <w:rPr>
          <w:sz w:val="24"/>
          <w:szCs w:val="24"/>
        </w:rPr>
        <w:t>final</w:t>
      </w:r>
      <w:r>
        <w:rPr>
          <w:spacing w:val="1"/>
          <w:sz w:val="24"/>
          <w:szCs w:val="24"/>
        </w:rPr>
        <w:t xml:space="preserve"> </w:t>
      </w:r>
      <w:r>
        <w:rPr>
          <w:sz w:val="24"/>
          <w:szCs w:val="24"/>
        </w:rPr>
        <w:t>year</w:t>
      </w:r>
      <w:r>
        <w:rPr>
          <w:spacing w:val="1"/>
          <w:sz w:val="24"/>
          <w:szCs w:val="24"/>
        </w:rPr>
        <w:t xml:space="preserve"> </w:t>
      </w:r>
      <w:r>
        <w:rPr>
          <w:sz w:val="24"/>
          <w:szCs w:val="24"/>
        </w:rPr>
        <w:t>students</w:t>
      </w:r>
      <w:r>
        <w:rPr>
          <w:spacing w:val="1"/>
          <w:sz w:val="24"/>
          <w:szCs w:val="24"/>
        </w:rPr>
        <w:t xml:space="preserve"> </w:t>
      </w:r>
      <w:r>
        <w:rPr>
          <w:sz w:val="24"/>
          <w:szCs w:val="24"/>
        </w:rPr>
        <w:t>on</w:t>
      </w:r>
      <w:r>
        <w:rPr>
          <w:spacing w:val="1"/>
          <w:sz w:val="24"/>
          <w:szCs w:val="24"/>
        </w:rPr>
        <w:t xml:space="preserve"> </w:t>
      </w:r>
      <w:r>
        <w:rPr>
          <w:sz w:val="24"/>
          <w:szCs w:val="24"/>
        </w:rPr>
        <w:t>What</w:t>
      </w:r>
      <w:r>
        <w:rPr>
          <w:spacing w:val="1"/>
          <w:sz w:val="24"/>
          <w:szCs w:val="24"/>
        </w:rPr>
        <w:t xml:space="preserve"> </w:t>
      </w:r>
      <w:r>
        <w:rPr>
          <w:sz w:val="24"/>
          <w:szCs w:val="24"/>
        </w:rPr>
        <w:t>App</w:t>
      </w:r>
      <w:r>
        <w:rPr>
          <w:spacing w:val="1"/>
          <w:sz w:val="24"/>
          <w:szCs w:val="24"/>
        </w:rPr>
        <w:t xml:space="preserve"> </w:t>
      </w:r>
      <w:r>
        <w:rPr>
          <w:sz w:val="24"/>
          <w:szCs w:val="24"/>
        </w:rPr>
        <w:t>for</w:t>
      </w:r>
      <w:r>
        <w:rPr>
          <w:spacing w:val="1"/>
          <w:sz w:val="24"/>
          <w:szCs w:val="24"/>
        </w:rPr>
        <w:t xml:space="preserve"> </w:t>
      </w:r>
      <w:r>
        <w:rPr>
          <w:sz w:val="24"/>
          <w:szCs w:val="24"/>
        </w:rPr>
        <w:t>establishing</w:t>
      </w:r>
      <w:r>
        <w:rPr>
          <w:spacing w:val="1"/>
          <w:sz w:val="24"/>
          <w:szCs w:val="24"/>
        </w:rPr>
        <w:t xml:space="preserve"> </w:t>
      </w:r>
      <w:r>
        <w:rPr>
          <w:sz w:val="24"/>
          <w:szCs w:val="24"/>
        </w:rPr>
        <w:t>a</w:t>
      </w:r>
      <w:r>
        <w:rPr>
          <w:spacing w:val="1"/>
          <w:sz w:val="24"/>
          <w:szCs w:val="24"/>
        </w:rPr>
        <w:t xml:space="preserve"> </w:t>
      </w:r>
      <w:r>
        <w:rPr>
          <w:sz w:val="24"/>
          <w:szCs w:val="24"/>
        </w:rPr>
        <w:t xml:space="preserve">farewell relation and day to day solving problems emerged by </w:t>
      </w:r>
      <w:r>
        <w:rPr>
          <w:sz w:val="24"/>
          <w:szCs w:val="24"/>
        </w:rPr>
        <w:t>their students.</w:t>
      </w:r>
    </w:p>
    <w:p w14:paraId="5CECD749" w14:textId="77777777" w:rsidR="004F5B0F" w:rsidRDefault="004714D2">
      <w:pPr>
        <w:spacing w:before="1" w:line="260" w:lineRule="auto"/>
        <w:ind w:left="827" w:right="5605"/>
        <w:rPr>
          <w:sz w:val="24"/>
          <w:szCs w:val="24"/>
        </w:rPr>
      </w:pPr>
      <w:r>
        <w:rPr>
          <w:sz w:val="24"/>
          <w:szCs w:val="24"/>
        </w:rPr>
        <w:t>Student’s Seminars for better perfect name. Visit to Poet activity</w:t>
      </w:r>
    </w:p>
    <w:p w14:paraId="050BEF8D" w14:textId="77777777" w:rsidR="004F5B0F" w:rsidRDefault="004714D2">
      <w:pPr>
        <w:spacing w:before="1"/>
        <w:ind w:left="827"/>
        <w:rPr>
          <w:sz w:val="24"/>
          <w:szCs w:val="24"/>
        </w:rPr>
      </w:pPr>
      <w:r>
        <w:rPr>
          <w:sz w:val="24"/>
          <w:szCs w:val="24"/>
        </w:rPr>
        <w:t>Syllabus related film shows</w:t>
      </w:r>
    </w:p>
    <w:p w14:paraId="35F1BA82" w14:textId="77777777" w:rsidR="004F5B0F" w:rsidRDefault="004714D2">
      <w:pPr>
        <w:spacing w:before="24"/>
        <w:ind w:left="827"/>
        <w:rPr>
          <w:sz w:val="24"/>
          <w:szCs w:val="24"/>
        </w:rPr>
      </w:pPr>
      <w:r>
        <w:rPr>
          <w:sz w:val="24"/>
          <w:szCs w:val="24"/>
        </w:rPr>
        <w:t>Soft skill development</w:t>
      </w:r>
    </w:p>
    <w:p w14:paraId="158CCF3E" w14:textId="77777777" w:rsidR="004F5B0F" w:rsidRDefault="004714D2">
      <w:pPr>
        <w:spacing w:before="24"/>
        <w:ind w:left="827"/>
        <w:rPr>
          <w:sz w:val="24"/>
          <w:szCs w:val="24"/>
        </w:rPr>
      </w:pPr>
      <w:r>
        <w:rPr>
          <w:sz w:val="24"/>
          <w:szCs w:val="24"/>
        </w:rPr>
        <w:t>Different co-curricular and extracurricular activities</w:t>
      </w:r>
    </w:p>
    <w:p w14:paraId="55F731F9" w14:textId="77777777" w:rsidR="004F5B0F" w:rsidRDefault="004714D2">
      <w:pPr>
        <w:spacing w:before="24"/>
        <w:ind w:left="827"/>
        <w:rPr>
          <w:sz w:val="24"/>
          <w:szCs w:val="24"/>
        </w:rPr>
      </w:pPr>
      <w:r>
        <w:rPr>
          <w:sz w:val="24"/>
          <w:szCs w:val="24"/>
        </w:rPr>
        <w:t xml:space="preserve">Free excess of internet / Wi-Fi 600 mbps to students and </w:t>
      </w:r>
      <w:r>
        <w:rPr>
          <w:sz w:val="24"/>
          <w:szCs w:val="24"/>
        </w:rPr>
        <w:t>faculty.</w:t>
      </w:r>
    </w:p>
    <w:p w14:paraId="0744FCFF" w14:textId="77777777" w:rsidR="004F5B0F" w:rsidRDefault="004F5B0F">
      <w:pPr>
        <w:spacing w:before="4" w:line="120" w:lineRule="exact"/>
        <w:rPr>
          <w:sz w:val="12"/>
          <w:szCs w:val="12"/>
        </w:rPr>
      </w:pPr>
    </w:p>
    <w:p w14:paraId="7CAA6673" w14:textId="77777777" w:rsidR="004F5B0F" w:rsidRDefault="004F5B0F">
      <w:pPr>
        <w:spacing w:line="200" w:lineRule="exact"/>
      </w:pPr>
    </w:p>
    <w:p w14:paraId="3029433D" w14:textId="77777777" w:rsidR="004F5B0F" w:rsidRDefault="004714D2">
      <w:pPr>
        <w:spacing w:line="260" w:lineRule="auto"/>
        <w:ind w:left="107" w:right="266"/>
        <w:rPr>
          <w:sz w:val="24"/>
          <w:szCs w:val="24"/>
        </w:rPr>
        <w:sectPr w:rsidR="004F5B0F">
          <w:pgSz w:w="11920" w:h="16840"/>
          <w:pgMar w:top="800" w:right="460" w:bottom="280" w:left="800" w:header="603" w:footer="460" w:gutter="0"/>
          <w:cols w:space="720"/>
        </w:sectPr>
      </w:pPr>
      <w:r>
        <w:rPr>
          <w:sz w:val="24"/>
          <w:szCs w:val="24"/>
        </w:rPr>
        <w:t>All</w:t>
      </w:r>
      <w:r>
        <w:rPr>
          <w:spacing w:val="37"/>
          <w:sz w:val="24"/>
          <w:szCs w:val="24"/>
        </w:rPr>
        <w:t xml:space="preserve"> </w:t>
      </w:r>
      <w:r>
        <w:rPr>
          <w:sz w:val="24"/>
          <w:szCs w:val="24"/>
        </w:rPr>
        <w:t>the</w:t>
      </w:r>
      <w:r>
        <w:rPr>
          <w:spacing w:val="37"/>
          <w:sz w:val="24"/>
          <w:szCs w:val="24"/>
        </w:rPr>
        <w:t xml:space="preserve"> </w:t>
      </w:r>
      <w:r>
        <w:rPr>
          <w:sz w:val="24"/>
          <w:szCs w:val="24"/>
        </w:rPr>
        <w:t>above</w:t>
      </w:r>
      <w:r>
        <w:rPr>
          <w:spacing w:val="37"/>
          <w:sz w:val="24"/>
          <w:szCs w:val="24"/>
        </w:rPr>
        <w:t xml:space="preserve"> </w:t>
      </w:r>
      <w:r>
        <w:rPr>
          <w:sz w:val="24"/>
          <w:szCs w:val="24"/>
        </w:rPr>
        <w:t>initiatives</w:t>
      </w:r>
      <w:r>
        <w:rPr>
          <w:spacing w:val="37"/>
          <w:sz w:val="24"/>
          <w:szCs w:val="24"/>
        </w:rPr>
        <w:t xml:space="preserve"> </w:t>
      </w:r>
      <w:r>
        <w:rPr>
          <w:sz w:val="24"/>
          <w:szCs w:val="24"/>
        </w:rPr>
        <w:t>encourage</w:t>
      </w:r>
      <w:r>
        <w:rPr>
          <w:spacing w:val="37"/>
          <w:sz w:val="24"/>
          <w:szCs w:val="24"/>
        </w:rPr>
        <w:t xml:space="preserve"> </w:t>
      </w:r>
      <w:r>
        <w:rPr>
          <w:sz w:val="24"/>
          <w:szCs w:val="24"/>
        </w:rPr>
        <w:t>faculties</w:t>
      </w:r>
      <w:r>
        <w:rPr>
          <w:spacing w:val="37"/>
          <w:sz w:val="24"/>
          <w:szCs w:val="24"/>
        </w:rPr>
        <w:t xml:space="preserve"> </w:t>
      </w:r>
      <w:r>
        <w:rPr>
          <w:sz w:val="24"/>
          <w:szCs w:val="24"/>
        </w:rPr>
        <w:t>to</w:t>
      </w:r>
      <w:r>
        <w:rPr>
          <w:spacing w:val="37"/>
          <w:sz w:val="24"/>
          <w:szCs w:val="24"/>
        </w:rPr>
        <w:t xml:space="preserve"> </w:t>
      </w:r>
      <w:r>
        <w:rPr>
          <w:sz w:val="24"/>
          <w:szCs w:val="24"/>
        </w:rPr>
        <w:t>adopt</w:t>
      </w:r>
      <w:r>
        <w:rPr>
          <w:spacing w:val="37"/>
          <w:sz w:val="24"/>
          <w:szCs w:val="24"/>
        </w:rPr>
        <w:t xml:space="preserve"> </w:t>
      </w:r>
      <w:r>
        <w:rPr>
          <w:sz w:val="24"/>
          <w:szCs w:val="24"/>
        </w:rPr>
        <w:t>innovative</w:t>
      </w:r>
      <w:r>
        <w:rPr>
          <w:spacing w:val="37"/>
          <w:sz w:val="24"/>
          <w:szCs w:val="24"/>
        </w:rPr>
        <w:t xml:space="preserve"> </w:t>
      </w:r>
      <w:r>
        <w:rPr>
          <w:sz w:val="24"/>
          <w:szCs w:val="24"/>
        </w:rPr>
        <w:t>methods</w:t>
      </w:r>
      <w:r>
        <w:rPr>
          <w:spacing w:val="37"/>
          <w:sz w:val="24"/>
          <w:szCs w:val="24"/>
        </w:rPr>
        <w:t xml:space="preserve"> </w:t>
      </w:r>
      <w:r>
        <w:rPr>
          <w:sz w:val="24"/>
          <w:szCs w:val="24"/>
        </w:rPr>
        <w:t>of</w:t>
      </w:r>
      <w:r>
        <w:rPr>
          <w:spacing w:val="37"/>
          <w:sz w:val="24"/>
          <w:szCs w:val="24"/>
        </w:rPr>
        <w:t xml:space="preserve"> </w:t>
      </w:r>
      <w:r>
        <w:rPr>
          <w:sz w:val="24"/>
          <w:szCs w:val="24"/>
        </w:rPr>
        <w:t>teaching</w:t>
      </w:r>
      <w:r>
        <w:rPr>
          <w:spacing w:val="37"/>
          <w:sz w:val="24"/>
          <w:szCs w:val="24"/>
        </w:rPr>
        <w:t xml:space="preserve"> </w:t>
      </w:r>
      <w:r>
        <w:rPr>
          <w:sz w:val="24"/>
          <w:szCs w:val="24"/>
        </w:rPr>
        <w:t>and</w:t>
      </w:r>
      <w:r>
        <w:rPr>
          <w:spacing w:val="37"/>
          <w:sz w:val="24"/>
          <w:szCs w:val="24"/>
        </w:rPr>
        <w:t xml:space="preserve"> </w:t>
      </w:r>
      <w:r>
        <w:rPr>
          <w:sz w:val="24"/>
          <w:szCs w:val="24"/>
        </w:rPr>
        <w:t>to</w:t>
      </w:r>
      <w:r>
        <w:rPr>
          <w:spacing w:val="37"/>
          <w:sz w:val="24"/>
          <w:szCs w:val="24"/>
        </w:rPr>
        <w:t xml:space="preserve"> </w:t>
      </w:r>
      <w:r>
        <w:rPr>
          <w:sz w:val="24"/>
          <w:szCs w:val="24"/>
        </w:rPr>
        <w:t>inculcate research attitude</w:t>
      </w:r>
    </w:p>
    <w:p w14:paraId="3A053F92" w14:textId="77777777" w:rsidR="004F5B0F" w:rsidRDefault="004F5B0F">
      <w:pPr>
        <w:spacing w:before="1" w:line="120" w:lineRule="exact"/>
        <w:rPr>
          <w:sz w:val="12"/>
          <w:szCs w:val="12"/>
        </w:rPr>
      </w:pPr>
    </w:p>
    <w:p w14:paraId="766497A8" w14:textId="77777777" w:rsidR="004F5B0F" w:rsidRDefault="004F5B0F">
      <w:pPr>
        <w:spacing w:line="200" w:lineRule="exact"/>
      </w:pPr>
    </w:p>
    <w:p w14:paraId="0C1AFD26" w14:textId="77777777" w:rsidR="004F5B0F" w:rsidRDefault="004714D2">
      <w:pPr>
        <w:spacing w:before="24" w:line="300" w:lineRule="exact"/>
        <w:ind w:left="567"/>
        <w:rPr>
          <w:sz w:val="28"/>
          <w:szCs w:val="28"/>
        </w:rPr>
      </w:pPr>
      <w:r>
        <w:rPr>
          <w:b/>
          <w:position w:val="-1"/>
          <w:sz w:val="28"/>
          <w:szCs w:val="28"/>
        </w:rPr>
        <w:t>2.4 Teacher Profile and Quality</w:t>
      </w:r>
    </w:p>
    <w:p w14:paraId="026E4AB0" w14:textId="77777777" w:rsidR="004F5B0F" w:rsidRDefault="004F5B0F">
      <w:pPr>
        <w:spacing w:before="8" w:line="120" w:lineRule="exact"/>
        <w:rPr>
          <w:sz w:val="13"/>
          <w:szCs w:val="13"/>
        </w:rPr>
      </w:pPr>
    </w:p>
    <w:p w14:paraId="5C33F809" w14:textId="77777777" w:rsidR="004F5B0F" w:rsidRDefault="004F5B0F">
      <w:pPr>
        <w:spacing w:line="200" w:lineRule="exact"/>
      </w:pPr>
    </w:p>
    <w:p w14:paraId="50BF50A8" w14:textId="77777777" w:rsidR="004F5B0F" w:rsidRDefault="004F5B0F">
      <w:pPr>
        <w:spacing w:line="200" w:lineRule="exact"/>
      </w:pPr>
    </w:p>
    <w:p w14:paraId="56861047" w14:textId="77777777" w:rsidR="004F5B0F" w:rsidRDefault="004F5B0F">
      <w:pPr>
        <w:spacing w:line="200" w:lineRule="exact"/>
      </w:pPr>
    </w:p>
    <w:p w14:paraId="702B4610" w14:textId="77777777" w:rsidR="004F5B0F" w:rsidRDefault="004F5B0F">
      <w:pPr>
        <w:spacing w:line="200" w:lineRule="exact"/>
      </w:pPr>
    </w:p>
    <w:p w14:paraId="472BBE96" w14:textId="77777777" w:rsidR="004F5B0F" w:rsidRDefault="004F5B0F">
      <w:pPr>
        <w:spacing w:line="200" w:lineRule="exact"/>
      </w:pPr>
    </w:p>
    <w:p w14:paraId="743B542F" w14:textId="77777777" w:rsidR="004F5B0F" w:rsidRDefault="004F5B0F">
      <w:pPr>
        <w:spacing w:line="200" w:lineRule="exact"/>
      </w:pPr>
    </w:p>
    <w:p w14:paraId="23198B28" w14:textId="77777777" w:rsidR="004F5B0F" w:rsidRDefault="004F5B0F">
      <w:pPr>
        <w:spacing w:line="200" w:lineRule="exact"/>
      </w:pPr>
    </w:p>
    <w:p w14:paraId="25FC4F94" w14:textId="77777777" w:rsidR="004F5B0F" w:rsidRDefault="004F5B0F">
      <w:pPr>
        <w:spacing w:line="200" w:lineRule="exact"/>
      </w:pPr>
    </w:p>
    <w:p w14:paraId="5B85B6A2" w14:textId="77777777" w:rsidR="004F5B0F" w:rsidRDefault="004F5B0F">
      <w:pPr>
        <w:spacing w:line="200" w:lineRule="exact"/>
      </w:pPr>
    </w:p>
    <w:p w14:paraId="33BC44D6" w14:textId="77777777" w:rsidR="004F5B0F" w:rsidRDefault="004714D2">
      <w:r>
        <w:pict w14:anchorId="63B44239">
          <v:shape id="_x0000_s2904" type="#_x0000_t202" style="position:absolute;margin-left:40.2pt;margin-top:73.5pt;width:527pt;height:185.5pt;z-index:-20070;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5266"/>
                  </w:tblGrid>
                  <w:tr w:rsidR="004F5B0F" w14:paraId="2C1668BE" w14:textId="77777777">
                    <w:trPr>
                      <w:trHeight w:hRule="exact" w:val="1104"/>
                    </w:trPr>
                    <w:tc>
                      <w:tcPr>
                        <w:tcW w:w="10532" w:type="dxa"/>
                        <w:gridSpan w:val="2"/>
                        <w:tcBorders>
                          <w:top w:val="single" w:sz="2" w:space="0" w:color="808080"/>
                          <w:left w:val="single" w:sz="2" w:space="0" w:color="808080"/>
                          <w:bottom w:val="single" w:sz="2" w:space="0" w:color="808080"/>
                          <w:right w:val="single" w:sz="2" w:space="0" w:color="808080"/>
                        </w:tcBorders>
                      </w:tcPr>
                      <w:p w14:paraId="128288D4" w14:textId="77777777" w:rsidR="004F5B0F" w:rsidRDefault="004F5B0F">
                        <w:pPr>
                          <w:spacing w:before="9" w:line="100" w:lineRule="exact"/>
                          <w:rPr>
                            <w:sz w:val="10"/>
                            <w:szCs w:val="10"/>
                          </w:rPr>
                        </w:pPr>
                      </w:p>
                      <w:p w14:paraId="34C7E609" w14:textId="77777777" w:rsidR="004F5B0F" w:rsidRDefault="004714D2">
                        <w:pPr>
                          <w:ind w:left="97"/>
                          <w:rPr>
                            <w:sz w:val="24"/>
                            <w:szCs w:val="24"/>
                          </w:rPr>
                        </w:pPr>
                        <w:r>
                          <w:rPr>
                            <w:b/>
                            <w:sz w:val="24"/>
                            <w:szCs w:val="24"/>
                          </w:rPr>
                          <w:t xml:space="preserve">2.4.1 Average percentage of full time teachers </w:t>
                        </w:r>
                        <w:r>
                          <w:rPr>
                            <w:b/>
                            <w:sz w:val="24"/>
                            <w:szCs w:val="24"/>
                          </w:rPr>
                          <w:t>against sanctioned posts during the last five years</w:t>
                        </w:r>
                      </w:p>
                      <w:p w14:paraId="73D0C9DF" w14:textId="77777777" w:rsidR="004F5B0F" w:rsidRDefault="004F5B0F">
                        <w:pPr>
                          <w:spacing w:before="4" w:line="120" w:lineRule="exact"/>
                          <w:rPr>
                            <w:sz w:val="12"/>
                            <w:szCs w:val="12"/>
                          </w:rPr>
                        </w:pPr>
                      </w:p>
                      <w:p w14:paraId="2BDD71B7" w14:textId="77777777" w:rsidR="004F5B0F" w:rsidRDefault="004F5B0F">
                        <w:pPr>
                          <w:spacing w:line="200" w:lineRule="exact"/>
                        </w:pPr>
                      </w:p>
                      <w:p w14:paraId="69603D23" w14:textId="77777777" w:rsidR="004F5B0F" w:rsidRDefault="004714D2">
                        <w:pPr>
                          <w:ind w:left="97"/>
                          <w:rPr>
                            <w:sz w:val="24"/>
                            <w:szCs w:val="24"/>
                          </w:rPr>
                        </w:pPr>
                        <w:r>
                          <w:rPr>
                            <w:b/>
                            <w:sz w:val="24"/>
                            <w:szCs w:val="24"/>
                          </w:rPr>
                          <w:t xml:space="preserve">Response: </w:t>
                        </w:r>
                        <w:r>
                          <w:rPr>
                            <w:sz w:val="24"/>
                            <w:szCs w:val="24"/>
                          </w:rPr>
                          <w:t>92.17</w:t>
                        </w:r>
                      </w:p>
                    </w:tc>
                  </w:tr>
                  <w:tr w:rsidR="004F5B0F" w14:paraId="0B899D8A"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72BD129E" w14:textId="77777777" w:rsidR="004F5B0F" w:rsidRDefault="004F5B0F">
                        <w:pPr>
                          <w:spacing w:before="9" w:line="100" w:lineRule="exact"/>
                          <w:rPr>
                            <w:sz w:val="10"/>
                            <w:szCs w:val="10"/>
                          </w:rPr>
                        </w:pPr>
                      </w:p>
                      <w:p w14:paraId="5A80302E"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02C54D6D" w14:textId="77777777" w:rsidR="004F5B0F" w:rsidRDefault="004F5B0F">
                        <w:pPr>
                          <w:spacing w:before="9" w:line="100" w:lineRule="exact"/>
                          <w:rPr>
                            <w:sz w:val="10"/>
                            <w:szCs w:val="10"/>
                          </w:rPr>
                        </w:pPr>
                      </w:p>
                      <w:p w14:paraId="6637F39C" w14:textId="77777777" w:rsidR="004F5B0F" w:rsidRDefault="004714D2">
                        <w:pPr>
                          <w:ind w:left="97"/>
                          <w:rPr>
                            <w:sz w:val="24"/>
                            <w:szCs w:val="24"/>
                          </w:rPr>
                        </w:pPr>
                        <w:r>
                          <w:rPr>
                            <w:b/>
                            <w:sz w:val="24"/>
                            <w:szCs w:val="24"/>
                          </w:rPr>
                          <w:t>Document</w:t>
                        </w:r>
                      </w:p>
                    </w:tc>
                  </w:tr>
                  <w:tr w:rsidR="004F5B0F" w14:paraId="09171493" w14:textId="77777777">
                    <w:trPr>
                      <w:trHeight w:hRule="exact" w:val="800"/>
                    </w:trPr>
                    <w:tc>
                      <w:tcPr>
                        <w:tcW w:w="5266" w:type="dxa"/>
                        <w:tcBorders>
                          <w:top w:val="single" w:sz="2" w:space="0" w:color="808080"/>
                          <w:left w:val="single" w:sz="2" w:space="0" w:color="808080"/>
                          <w:bottom w:val="single" w:sz="2" w:space="0" w:color="808080"/>
                          <w:right w:val="single" w:sz="2" w:space="0" w:color="808080"/>
                        </w:tcBorders>
                      </w:tcPr>
                      <w:p w14:paraId="396D76E6" w14:textId="77777777" w:rsidR="004F5B0F" w:rsidRDefault="004F5B0F">
                        <w:pPr>
                          <w:spacing w:before="5" w:line="100" w:lineRule="exact"/>
                          <w:rPr>
                            <w:sz w:val="10"/>
                            <w:szCs w:val="10"/>
                          </w:rPr>
                        </w:pPr>
                      </w:p>
                      <w:p w14:paraId="37771F23" w14:textId="77777777" w:rsidR="004F5B0F" w:rsidRDefault="004714D2">
                        <w:pPr>
                          <w:spacing w:line="260" w:lineRule="auto"/>
                          <w:ind w:left="97" w:right="382"/>
                          <w:rPr>
                            <w:sz w:val="24"/>
                            <w:szCs w:val="24"/>
                          </w:rPr>
                        </w:pPr>
                        <w:r>
                          <w:rPr>
                            <w:sz w:val="24"/>
                            <w:szCs w:val="24"/>
                          </w:rPr>
                          <w:t>Year wise full time teachers and sanctioned posts for 5 years</w:t>
                        </w:r>
                      </w:p>
                    </w:tc>
                    <w:tc>
                      <w:tcPr>
                        <w:tcW w:w="5266" w:type="dxa"/>
                        <w:tcBorders>
                          <w:top w:val="single" w:sz="2" w:space="0" w:color="808080"/>
                          <w:left w:val="single" w:sz="2" w:space="0" w:color="808080"/>
                          <w:bottom w:val="single" w:sz="2" w:space="0" w:color="808080"/>
                          <w:right w:val="single" w:sz="2" w:space="0" w:color="808080"/>
                        </w:tcBorders>
                      </w:tcPr>
                      <w:p w14:paraId="6FF2436D" w14:textId="77777777" w:rsidR="004F5B0F" w:rsidRDefault="004F5B0F">
                        <w:pPr>
                          <w:spacing w:before="5" w:line="100" w:lineRule="exact"/>
                          <w:rPr>
                            <w:sz w:val="10"/>
                            <w:szCs w:val="10"/>
                          </w:rPr>
                        </w:pPr>
                      </w:p>
                      <w:p w14:paraId="3C1191E7" w14:textId="77777777" w:rsidR="004F5B0F" w:rsidRDefault="004714D2">
                        <w:pPr>
                          <w:ind w:left="97"/>
                          <w:rPr>
                            <w:sz w:val="24"/>
                            <w:szCs w:val="24"/>
                          </w:rPr>
                        </w:pPr>
                        <w:hyperlink r:id="rId90">
                          <w:r>
                            <w:rPr>
                              <w:color w:val="0000FF"/>
                              <w:sz w:val="24"/>
                              <w:szCs w:val="24"/>
                              <w:u w:val="single" w:color="0000FF"/>
                            </w:rPr>
                            <w:t>View Document</w:t>
                          </w:r>
                        </w:hyperlink>
                      </w:p>
                    </w:tc>
                  </w:tr>
                  <w:tr w:rsidR="004F5B0F" w14:paraId="343B1DFB" w14:textId="77777777">
                    <w:trPr>
                      <w:trHeight w:hRule="exact" w:val="800"/>
                    </w:trPr>
                    <w:tc>
                      <w:tcPr>
                        <w:tcW w:w="5266" w:type="dxa"/>
                        <w:tcBorders>
                          <w:top w:val="single" w:sz="2" w:space="0" w:color="808080"/>
                          <w:left w:val="single" w:sz="2" w:space="0" w:color="808080"/>
                          <w:bottom w:val="single" w:sz="2" w:space="0" w:color="808080"/>
                          <w:right w:val="single" w:sz="2" w:space="0" w:color="808080"/>
                        </w:tcBorders>
                      </w:tcPr>
                      <w:p w14:paraId="557D1415" w14:textId="77777777" w:rsidR="004F5B0F" w:rsidRDefault="004F5B0F">
                        <w:pPr>
                          <w:spacing w:before="5" w:line="100" w:lineRule="exact"/>
                          <w:rPr>
                            <w:sz w:val="10"/>
                            <w:szCs w:val="10"/>
                          </w:rPr>
                        </w:pPr>
                      </w:p>
                      <w:p w14:paraId="3A784AD0" w14:textId="77777777" w:rsidR="004F5B0F" w:rsidRDefault="004714D2">
                        <w:pPr>
                          <w:ind w:left="97"/>
                          <w:rPr>
                            <w:sz w:val="24"/>
                            <w:szCs w:val="24"/>
                          </w:rPr>
                        </w:pPr>
                        <w:r>
                          <w:rPr>
                            <w:sz w:val="24"/>
                            <w:szCs w:val="24"/>
                          </w:rPr>
                          <w:t>List of the faculty members authenticated by the</w:t>
                        </w:r>
                      </w:p>
                      <w:p w14:paraId="33DAD798" w14:textId="77777777" w:rsidR="004F5B0F" w:rsidRDefault="004714D2">
                        <w:pPr>
                          <w:spacing w:before="24"/>
                          <w:ind w:left="97"/>
                          <w:rPr>
                            <w:sz w:val="24"/>
                            <w:szCs w:val="24"/>
                          </w:rPr>
                        </w:pPr>
                        <w:r>
                          <w:rPr>
                            <w:sz w:val="24"/>
                            <w:szCs w:val="24"/>
                          </w:rPr>
                          <w:t>Head of HEI</w:t>
                        </w:r>
                      </w:p>
                    </w:tc>
                    <w:tc>
                      <w:tcPr>
                        <w:tcW w:w="5266" w:type="dxa"/>
                        <w:tcBorders>
                          <w:top w:val="single" w:sz="2" w:space="0" w:color="808080"/>
                          <w:left w:val="single" w:sz="2" w:space="0" w:color="808080"/>
                          <w:bottom w:val="single" w:sz="2" w:space="0" w:color="808080"/>
                          <w:right w:val="single" w:sz="2" w:space="0" w:color="808080"/>
                        </w:tcBorders>
                      </w:tcPr>
                      <w:p w14:paraId="6D8DA760" w14:textId="77777777" w:rsidR="004F5B0F" w:rsidRDefault="004F5B0F">
                        <w:pPr>
                          <w:spacing w:before="5" w:line="100" w:lineRule="exact"/>
                          <w:rPr>
                            <w:sz w:val="10"/>
                            <w:szCs w:val="10"/>
                          </w:rPr>
                        </w:pPr>
                      </w:p>
                      <w:p w14:paraId="6E5B00D0" w14:textId="77777777" w:rsidR="004F5B0F" w:rsidRDefault="004714D2">
                        <w:pPr>
                          <w:ind w:left="97"/>
                          <w:rPr>
                            <w:sz w:val="24"/>
                            <w:szCs w:val="24"/>
                          </w:rPr>
                        </w:pPr>
                        <w:hyperlink r:id="rId91">
                          <w:r>
                            <w:rPr>
                              <w:color w:val="0000FF"/>
                              <w:sz w:val="24"/>
                              <w:szCs w:val="24"/>
                              <w:u w:val="single" w:color="0000FF"/>
                            </w:rPr>
                            <w:t>View Document</w:t>
                          </w:r>
                        </w:hyperlink>
                      </w:p>
                    </w:tc>
                  </w:tr>
                  <w:tr w:rsidR="004F5B0F" w14:paraId="2CA02A0B"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5AF9E7BF" w14:textId="77777777" w:rsidR="004F5B0F" w:rsidRDefault="004F5B0F">
                        <w:pPr>
                          <w:spacing w:before="5" w:line="100" w:lineRule="exact"/>
                          <w:rPr>
                            <w:sz w:val="10"/>
                            <w:szCs w:val="10"/>
                          </w:rPr>
                        </w:pPr>
                      </w:p>
                      <w:p w14:paraId="403C61C1"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677EFB02" w14:textId="77777777" w:rsidR="004F5B0F" w:rsidRDefault="004F5B0F">
                        <w:pPr>
                          <w:spacing w:before="5" w:line="100" w:lineRule="exact"/>
                          <w:rPr>
                            <w:sz w:val="10"/>
                            <w:szCs w:val="10"/>
                          </w:rPr>
                        </w:pPr>
                      </w:p>
                      <w:p w14:paraId="0D706A06" w14:textId="77777777" w:rsidR="004F5B0F" w:rsidRDefault="004714D2">
                        <w:pPr>
                          <w:ind w:left="97"/>
                          <w:rPr>
                            <w:sz w:val="24"/>
                            <w:szCs w:val="24"/>
                          </w:rPr>
                        </w:pPr>
                        <w:hyperlink r:id="rId92">
                          <w:r>
                            <w:rPr>
                              <w:color w:val="0000FF"/>
                              <w:sz w:val="24"/>
                              <w:szCs w:val="24"/>
                              <w:u w:val="single" w:color="0000FF"/>
                            </w:rPr>
                            <w:t>View Document</w:t>
                          </w:r>
                        </w:hyperlink>
                      </w:p>
                    </w:tc>
                  </w:tr>
                </w:tbl>
                <w:p w14:paraId="1779B4E0" w14:textId="77777777" w:rsidR="004F5B0F" w:rsidRDefault="004F5B0F"/>
              </w:txbxContent>
            </v:textbox>
            <w10:wrap anchorx="page" anchory="page"/>
          </v:shape>
        </w:pict>
      </w:r>
      <w:r>
        <w:pict w14:anchorId="155D819E">
          <v:shape id="_x0000_s2903" type="#_x0000_t202" style="position:absolute;margin-left:40.2pt;margin-top:103.9pt;width:526.85pt;height:265.5pt;z-index:-20069;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2853"/>
                    <w:gridCol w:w="2413"/>
                  </w:tblGrid>
                  <w:tr w:rsidR="004F5B0F" w14:paraId="42B9135C" w14:textId="77777777">
                    <w:trPr>
                      <w:trHeight w:hRule="exact" w:val="560"/>
                    </w:trPr>
                    <w:tc>
                      <w:tcPr>
                        <w:tcW w:w="10532" w:type="dxa"/>
                        <w:gridSpan w:val="3"/>
                        <w:vMerge w:val="restart"/>
                        <w:tcBorders>
                          <w:top w:val="single" w:sz="2" w:space="0" w:color="808080"/>
                          <w:left w:val="single" w:sz="2" w:space="0" w:color="808080"/>
                          <w:right w:val="single" w:sz="2" w:space="0" w:color="808080"/>
                        </w:tcBorders>
                      </w:tcPr>
                      <w:p w14:paraId="6F9D2CCF" w14:textId="77777777" w:rsidR="004F5B0F" w:rsidRDefault="004F5B0F">
                        <w:pPr>
                          <w:spacing w:before="9" w:line="100" w:lineRule="exact"/>
                          <w:rPr>
                            <w:sz w:val="10"/>
                            <w:szCs w:val="10"/>
                          </w:rPr>
                        </w:pPr>
                      </w:p>
                      <w:p w14:paraId="7BCD01B3" w14:textId="77777777" w:rsidR="004F5B0F" w:rsidRDefault="004714D2">
                        <w:pPr>
                          <w:ind w:left="97"/>
                          <w:rPr>
                            <w:sz w:val="24"/>
                            <w:szCs w:val="24"/>
                          </w:rPr>
                        </w:pPr>
                        <w:r>
                          <w:rPr>
                            <w:b/>
                            <w:sz w:val="24"/>
                            <w:szCs w:val="24"/>
                          </w:rPr>
                          <w:t>2.4.2 Average percentage of full time teachers with Ph.D. during the last five years</w:t>
                        </w:r>
                      </w:p>
                      <w:p w14:paraId="02C71DA7" w14:textId="77777777" w:rsidR="004F5B0F" w:rsidRDefault="004F5B0F">
                        <w:pPr>
                          <w:spacing w:before="4" w:line="120" w:lineRule="exact"/>
                          <w:rPr>
                            <w:sz w:val="12"/>
                            <w:szCs w:val="12"/>
                          </w:rPr>
                        </w:pPr>
                      </w:p>
                      <w:p w14:paraId="2BC93941" w14:textId="77777777" w:rsidR="004F5B0F" w:rsidRDefault="004F5B0F">
                        <w:pPr>
                          <w:spacing w:line="200" w:lineRule="exact"/>
                        </w:pPr>
                      </w:p>
                      <w:p w14:paraId="61A6452F" w14:textId="77777777" w:rsidR="004F5B0F" w:rsidRDefault="004714D2">
                        <w:pPr>
                          <w:ind w:left="97"/>
                          <w:rPr>
                            <w:sz w:val="24"/>
                            <w:szCs w:val="24"/>
                          </w:rPr>
                        </w:pPr>
                        <w:r>
                          <w:rPr>
                            <w:b/>
                            <w:sz w:val="24"/>
                            <w:szCs w:val="24"/>
                          </w:rPr>
                          <w:t xml:space="preserve">Response: </w:t>
                        </w:r>
                        <w:r>
                          <w:rPr>
                            <w:sz w:val="24"/>
                            <w:szCs w:val="24"/>
                          </w:rPr>
                          <w:t>42.51</w:t>
                        </w:r>
                      </w:p>
                    </w:tc>
                  </w:tr>
                  <w:tr w:rsidR="004F5B0F" w14:paraId="1C49F2A2" w14:textId="77777777">
                    <w:trPr>
                      <w:trHeight w:hRule="exact" w:val="544"/>
                    </w:trPr>
                    <w:tc>
                      <w:tcPr>
                        <w:tcW w:w="10532" w:type="dxa"/>
                        <w:gridSpan w:val="3"/>
                        <w:vMerge/>
                        <w:tcBorders>
                          <w:left w:val="single" w:sz="2" w:space="0" w:color="808080"/>
                          <w:bottom w:val="single" w:sz="2" w:space="0" w:color="808080"/>
                          <w:right w:val="single" w:sz="2" w:space="0" w:color="808080"/>
                        </w:tcBorders>
                      </w:tcPr>
                      <w:p w14:paraId="512890DB" w14:textId="77777777" w:rsidR="004F5B0F" w:rsidRDefault="004F5B0F"/>
                    </w:tc>
                  </w:tr>
                  <w:tr w:rsidR="004F5B0F" w14:paraId="251E28CD" w14:textId="77777777">
                    <w:trPr>
                      <w:trHeight w:hRule="exact" w:val="606"/>
                    </w:trPr>
                    <w:tc>
                      <w:tcPr>
                        <w:tcW w:w="8119" w:type="dxa"/>
                        <w:gridSpan w:val="2"/>
                        <w:tcBorders>
                          <w:top w:val="single" w:sz="2" w:space="0" w:color="808080"/>
                          <w:left w:val="single" w:sz="2" w:space="0" w:color="808080"/>
                          <w:bottom w:val="nil"/>
                          <w:right w:val="nil"/>
                        </w:tcBorders>
                      </w:tcPr>
                      <w:p w14:paraId="5BEDF8DB" w14:textId="77777777" w:rsidR="004F5B0F" w:rsidRDefault="004F5B0F">
                        <w:pPr>
                          <w:spacing w:before="5" w:line="100" w:lineRule="exact"/>
                          <w:rPr>
                            <w:sz w:val="10"/>
                            <w:szCs w:val="10"/>
                          </w:rPr>
                        </w:pPr>
                      </w:p>
                      <w:p w14:paraId="5370D8C0" w14:textId="77777777" w:rsidR="004F5B0F" w:rsidRDefault="004714D2">
                        <w:pPr>
                          <w:ind w:left="97" w:right="-49"/>
                          <w:rPr>
                            <w:sz w:val="24"/>
                            <w:szCs w:val="24"/>
                          </w:rPr>
                        </w:pPr>
                        <w:r>
                          <w:rPr>
                            <w:sz w:val="24"/>
                            <w:szCs w:val="24"/>
                          </w:rPr>
                          <w:t xml:space="preserve">2.4.2.1 Number of </w:t>
                        </w:r>
                        <w:r>
                          <w:rPr>
                            <w:sz w:val="24"/>
                            <w:szCs w:val="24"/>
                          </w:rPr>
                          <w:t>full time teachers with Ph.D. year-wise during the last five years</w:t>
                        </w:r>
                      </w:p>
                    </w:tc>
                    <w:tc>
                      <w:tcPr>
                        <w:tcW w:w="2413" w:type="dxa"/>
                        <w:tcBorders>
                          <w:top w:val="single" w:sz="2" w:space="0" w:color="808080"/>
                          <w:left w:val="nil"/>
                          <w:bottom w:val="nil"/>
                          <w:right w:val="single" w:sz="2" w:space="0" w:color="808080"/>
                        </w:tcBorders>
                      </w:tcPr>
                      <w:p w14:paraId="2B382CDF" w14:textId="77777777" w:rsidR="004F5B0F" w:rsidRDefault="004F5B0F"/>
                    </w:tc>
                  </w:tr>
                  <w:tr w:rsidR="004F5B0F" w14:paraId="73C6F0F8" w14:textId="77777777">
                    <w:trPr>
                      <w:trHeight w:hRule="exact" w:val="600"/>
                    </w:trPr>
                    <w:tc>
                      <w:tcPr>
                        <w:tcW w:w="5266" w:type="dxa"/>
                        <w:tcBorders>
                          <w:top w:val="nil"/>
                          <w:left w:val="single" w:sz="2" w:space="0" w:color="808080"/>
                          <w:bottom w:val="nil"/>
                          <w:right w:val="nil"/>
                        </w:tcBorders>
                      </w:tcPr>
                      <w:p w14:paraId="11100662" w14:textId="77777777" w:rsidR="004F5B0F" w:rsidRDefault="004F5B0F">
                        <w:pPr>
                          <w:spacing w:before="9" w:line="180" w:lineRule="exact"/>
                          <w:rPr>
                            <w:sz w:val="19"/>
                            <w:szCs w:val="19"/>
                          </w:rPr>
                        </w:pPr>
                      </w:p>
                      <w:p w14:paraId="2ED1A323" w14:textId="77777777" w:rsidR="004F5B0F" w:rsidRDefault="004714D2">
                        <w:pPr>
                          <w:ind w:left="317"/>
                          <w:rPr>
                            <w:sz w:val="24"/>
                            <w:szCs w:val="24"/>
                          </w:rPr>
                        </w:pPr>
                        <w:r>
                          <w:rPr>
                            <w:sz w:val="24"/>
                            <w:szCs w:val="24"/>
                          </w:rPr>
                          <w:t xml:space="preserve">2018-19               </w:t>
                        </w:r>
                        <w:r>
                          <w:rPr>
                            <w:spacing w:val="41"/>
                            <w:sz w:val="24"/>
                            <w:szCs w:val="24"/>
                          </w:rPr>
                          <w:t xml:space="preserve"> </w:t>
                        </w:r>
                        <w:r>
                          <w:rPr>
                            <w:sz w:val="24"/>
                            <w:szCs w:val="24"/>
                          </w:rPr>
                          <w:t xml:space="preserve">2017-18                   </w:t>
                        </w:r>
                        <w:r>
                          <w:rPr>
                            <w:spacing w:val="2"/>
                            <w:sz w:val="24"/>
                            <w:szCs w:val="24"/>
                          </w:rPr>
                          <w:t xml:space="preserve"> </w:t>
                        </w:r>
                        <w:r>
                          <w:rPr>
                            <w:sz w:val="24"/>
                            <w:szCs w:val="24"/>
                          </w:rPr>
                          <w:t>2016-17</w:t>
                        </w:r>
                      </w:p>
                    </w:tc>
                    <w:tc>
                      <w:tcPr>
                        <w:tcW w:w="2853" w:type="dxa"/>
                        <w:tcBorders>
                          <w:top w:val="nil"/>
                          <w:left w:val="nil"/>
                          <w:bottom w:val="nil"/>
                          <w:right w:val="nil"/>
                        </w:tcBorders>
                      </w:tcPr>
                      <w:p w14:paraId="3B6C3EC5" w14:textId="77777777" w:rsidR="004F5B0F" w:rsidRDefault="004F5B0F">
                        <w:pPr>
                          <w:spacing w:before="9" w:line="180" w:lineRule="exact"/>
                          <w:rPr>
                            <w:sz w:val="19"/>
                            <w:szCs w:val="19"/>
                          </w:rPr>
                        </w:pPr>
                      </w:p>
                      <w:p w14:paraId="42B0E93A" w14:textId="77777777" w:rsidR="004F5B0F" w:rsidRDefault="004714D2">
                        <w:pPr>
                          <w:ind w:left="858"/>
                          <w:rPr>
                            <w:sz w:val="24"/>
                            <w:szCs w:val="24"/>
                          </w:rPr>
                        </w:pPr>
                        <w:r>
                          <w:rPr>
                            <w:sz w:val="24"/>
                            <w:szCs w:val="24"/>
                          </w:rPr>
                          <w:t>2015-16</w:t>
                        </w:r>
                      </w:p>
                    </w:tc>
                    <w:tc>
                      <w:tcPr>
                        <w:tcW w:w="2413" w:type="dxa"/>
                        <w:tcBorders>
                          <w:top w:val="nil"/>
                          <w:left w:val="nil"/>
                          <w:bottom w:val="nil"/>
                          <w:right w:val="single" w:sz="2" w:space="0" w:color="808080"/>
                        </w:tcBorders>
                      </w:tcPr>
                      <w:p w14:paraId="17F031DC" w14:textId="77777777" w:rsidR="004F5B0F" w:rsidRDefault="004F5B0F">
                        <w:pPr>
                          <w:spacing w:before="9" w:line="180" w:lineRule="exact"/>
                          <w:rPr>
                            <w:sz w:val="19"/>
                            <w:szCs w:val="19"/>
                          </w:rPr>
                        </w:pPr>
                      </w:p>
                      <w:p w14:paraId="74B58BF3" w14:textId="77777777" w:rsidR="004F5B0F" w:rsidRDefault="004714D2">
                        <w:pPr>
                          <w:ind w:left="7"/>
                          <w:rPr>
                            <w:sz w:val="24"/>
                            <w:szCs w:val="24"/>
                          </w:rPr>
                        </w:pPr>
                        <w:r>
                          <w:rPr>
                            <w:sz w:val="24"/>
                            <w:szCs w:val="24"/>
                          </w:rPr>
                          <w:t>2014-15</w:t>
                        </w:r>
                      </w:p>
                    </w:tc>
                  </w:tr>
                  <w:tr w:rsidR="004F5B0F" w14:paraId="2AF0441C" w14:textId="77777777">
                    <w:trPr>
                      <w:trHeight w:hRule="exact" w:val="1194"/>
                    </w:trPr>
                    <w:tc>
                      <w:tcPr>
                        <w:tcW w:w="5266" w:type="dxa"/>
                        <w:tcBorders>
                          <w:top w:val="nil"/>
                          <w:left w:val="single" w:sz="2" w:space="0" w:color="808080"/>
                          <w:bottom w:val="single" w:sz="2" w:space="0" w:color="808080"/>
                          <w:right w:val="nil"/>
                        </w:tcBorders>
                      </w:tcPr>
                      <w:p w14:paraId="32175880" w14:textId="77777777" w:rsidR="004F5B0F" w:rsidRDefault="004714D2">
                        <w:pPr>
                          <w:spacing w:before="99"/>
                          <w:ind w:left="317"/>
                          <w:rPr>
                            <w:sz w:val="24"/>
                            <w:szCs w:val="24"/>
                          </w:rPr>
                        </w:pPr>
                        <w:r>
                          <w:rPr>
                            <w:sz w:val="24"/>
                            <w:szCs w:val="24"/>
                          </w:rPr>
                          <w:t xml:space="preserve">11                         </w:t>
                        </w:r>
                        <w:r>
                          <w:rPr>
                            <w:spacing w:val="1"/>
                            <w:sz w:val="24"/>
                            <w:szCs w:val="24"/>
                          </w:rPr>
                          <w:t xml:space="preserve"> </w:t>
                        </w:r>
                        <w:r>
                          <w:rPr>
                            <w:sz w:val="24"/>
                            <w:szCs w:val="24"/>
                          </w:rPr>
                          <w:t xml:space="preserve">10                            </w:t>
                        </w:r>
                        <w:r>
                          <w:rPr>
                            <w:spacing w:val="21"/>
                            <w:sz w:val="24"/>
                            <w:szCs w:val="24"/>
                          </w:rPr>
                          <w:t xml:space="preserve"> </w:t>
                        </w:r>
                        <w:r>
                          <w:rPr>
                            <w:sz w:val="24"/>
                            <w:szCs w:val="24"/>
                          </w:rPr>
                          <w:t>8</w:t>
                        </w:r>
                      </w:p>
                    </w:tc>
                    <w:tc>
                      <w:tcPr>
                        <w:tcW w:w="2853" w:type="dxa"/>
                        <w:tcBorders>
                          <w:top w:val="nil"/>
                          <w:left w:val="nil"/>
                          <w:bottom w:val="single" w:sz="2" w:space="0" w:color="808080"/>
                          <w:right w:val="nil"/>
                        </w:tcBorders>
                      </w:tcPr>
                      <w:p w14:paraId="44AAEA76" w14:textId="77777777" w:rsidR="004F5B0F" w:rsidRDefault="004714D2">
                        <w:pPr>
                          <w:spacing w:before="99"/>
                          <w:ind w:left="858"/>
                          <w:rPr>
                            <w:sz w:val="24"/>
                            <w:szCs w:val="24"/>
                          </w:rPr>
                        </w:pPr>
                        <w:r>
                          <w:rPr>
                            <w:sz w:val="24"/>
                            <w:szCs w:val="24"/>
                          </w:rPr>
                          <w:t>8</w:t>
                        </w:r>
                      </w:p>
                    </w:tc>
                    <w:tc>
                      <w:tcPr>
                        <w:tcW w:w="2413" w:type="dxa"/>
                        <w:tcBorders>
                          <w:top w:val="nil"/>
                          <w:left w:val="nil"/>
                          <w:bottom w:val="single" w:sz="2" w:space="0" w:color="808080"/>
                          <w:right w:val="single" w:sz="2" w:space="0" w:color="808080"/>
                        </w:tcBorders>
                      </w:tcPr>
                      <w:p w14:paraId="6BF1810A" w14:textId="77777777" w:rsidR="004F5B0F" w:rsidRDefault="004714D2">
                        <w:pPr>
                          <w:spacing w:before="99"/>
                          <w:ind w:left="7"/>
                          <w:rPr>
                            <w:sz w:val="24"/>
                            <w:szCs w:val="24"/>
                          </w:rPr>
                        </w:pPr>
                        <w:r>
                          <w:rPr>
                            <w:sz w:val="24"/>
                            <w:szCs w:val="24"/>
                          </w:rPr>
                          <w:t>8</w:t>
                        </w:r>
                      </w:p>
                    </w:tc>
                  </w:tr>
                  <w:tr w:rsidR="004F5B0F" w14:paraId="4451A75E"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5E71BA2A" w14:textId="77777777" w:rsidR="004F5B0F" w:rsidRDefault="004F5B0F">
                        <w:pPr>
                          <w:spacing w:before="9" w:line="100" w:lineRule="exact"/>
                          <w:rPr>
                            <w:sz w:val="10"/>
                            <w:szCs w:val="10"/>
                          </w:rPr>
                        </w:pPr>
                      </w:p>
                      <w:p w14:paraId="4BFFCED9"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2FAF42C2" w14:textId="77777777" w:rsidR="004F5B0F" w:rsidRDefault="004F5B0F">
                        <w:pPr>
                          <w:spacing w:before="9" w:line="100" w:lineRule="exact"/>
                          <w:rPr>
                            <w:sz w:val="10"/>
                            <w:szCs w:val="10"/>
                          </w:rPr>
                        </w:pPr>
                      </w:p>
                      <w:p w14:paraId="71A0E3D7" w14:textId="77777777" w:rsidR="004F5B0F" w:rsidRDefault="004714D2">
                        <w:pPr>
                          <w:ind w:left="97"/>
                          <w:rPr>
                            <w:sz w:val="24"/>
                            <w:szCs w:val="24"/>
                          </w:rPr>
                        </w:pPr>
                        <w:r>
                          <w:rPr>
                            <w:b/>
                            <w:sz w:val="24"/>
                            <w:szCs w:val="24"/>
                          </w:rPr>
                          <w:t>Document</w:t>
                        </w:r>
                      </w:p>
                    </w:tc>
                  </w:tr>
                  <w:tr w:rsidR="004F5B0F" w14:paraId="5CB7484C" w14:textId="77777777">
                    <w:trPr>
                      <w:trHeight w:hRule="exact" w:val="406"/>
                    </w:trPr>
                    <w:tc>
                      <w:tcPr>
                        <w:tcW w:w="5266" w:type="dxa"/>
                        <w:tcBorders>
                          <w:top w:val="single" w:sz="2" w:space="0" w:color="808080"/>
                          <w:left w:val="single" w:sz="2" w:space="0" w:color="808080"/>
                          <w:bottom w:val="nil"/>
                          <w:right w:val="single" w:sz="2" w:space="0" w:color="808080"/>
                        </w:tcBorders>
                      </w:tcPr>
                      <w:p w14:paraId="0B8E8928" w14:textId="77777777" w:rsidR="004F5B0F" w:rsidRDefault="004F5B0F">
                        <w:pPr>
                          <w:spacing w:before="5" w:line="100" w:lineRule="exact"/>
                          <w:rPr>
                            <w:sz w:val="10"/>
                            <w:szCs w:val="10"/>
                          </w:rPr>
                        </w:pPr>
                      </w:p>
                      <w:p w14:paraId="76308C5C" w14:textId="77777777" w:rsidR="004F5B0F" w:rsidRDefault="004714D2">
                        <w:pPr>
                          <w:ind w:left="97"/>
                          <w:rPr>
                            <w:sz w:val="24"/>
                            <w:szCs w:val="24"/>
                          </w:rPr>
                        </w:pPr>
                        <w:r>
                          <w:rPr>
                            <w:sz w:val="24"/>
                            <w:szCs w:val="24"/>
                          </w:rPr>
                          <w:t xml:space="preserve">List of </w:t>
                        </w:r>
                        <w:r>
                          <w:rPr>
                            <w:sz w:val="24"/>
                            <w:szCs w:val="24"/>
                          </w:rPr>
                          <w:t>number of full time teachers with PhD and</w:t>
                        </w:r>
                      </w:p>
                    </w:tc>
                    <w:tc>
                      <w:tcPr>
                        <w:tcW w:w="5266" w:type="dxa"/>
                        <w:gridSpan w:val="2"/>
                        <w:vMerge w:val="restart"/>
                        <w:tcBorders>
                          <w:top w:val="single" w:sz="2" w:space="0" w:color="808080"/>
                          <w:left w:val="single" w:sz="2" w:space="0" w:color="808080"/>
                          <w:right w:val="single" w:sz="2" w:space="0" w:color="808080"/>
                        </w:tcBorders>
                      </w:tcPr>
                      <w:p w14:paraId="3F85948A" w14:textId="77777777" w:rsidR="004F5B0F" w:rsidRDefault="004F5B0F">
                        <w:pPr>
                          <w:spacing w:before="5" w:line="100" w:lineRule="exact"/>
                          <w:rPr>
                            <w:sz w:val="10"/>
                            <w:szCs w:val="10"/>
                          </w:rPr>
                        </w:pPr>
                      </w:p>
                      <w:p w14:paraId="02A05A5D" w14:textId="77777777" w:rsidR="004F5B0F" w:rsidRDefault="004714D2">
                        <w:pPr>
                          <w:ind w:left="97"/>
                          <w:rPr>
                            <w:sz w:val="24"/>
                            <w:szCs w:val="24"/>
                          </w:rPr>
                        </w:pPr>
                        <w:hyperlink r:id="rId93">
                          <w:r>
                            <w:rPr>
                              <w:color w:val="0000FF"/>
                              <w:sz w:val="24"/>
                              <w:szCs w:val="24"/>
                              <w:u w:val="single" w:color="0000FF"/>
                            </w:rPr>
                            <w:t>View Document</w:t>
                          </w:r>
                        </w:hyperlink>
                      </w:p>
                    </w:tc>
                  </w:tr>
                  <w:tr w:rsidR="004F5B0F" w14:paraId="13778334" w14:textId="77777777">
                    <w:trPr>
                      <w:trHeight w:hRule="exact" w:val="394"/>
                    </w:trPr>
                    <w:tc>
                      <w:tcPr>
                        <w:tcW w:w="5266" w:type="dxa"/>
                        <w:tcBorders>
                          <w:top w:val="nil"/>
                          <w:left w:val="single" w:sz="2" w:space="0" w:color="808080"/>
                          <w:bottom w:val="single" w:sz="2" w:space="0" w:color="808080"/>
                          <w:right w:val="single" w:sz="2" w:space="0" w:color="808080"/>
                        </w:tcBorders>
                      </w:tcPr>
                      <w:p w14:paraId="7E5D7362" w14:textId="77777777" w:rsidR="004F5B0F" w:rsidRDefault="004714D2">
                        <w:pPr>
                          <w:spacing w:line="260" w:lineRule="exact"/>
                          <w:ind w:left="97"/>
                          <w:rPr>
                            <w:sz w:val="24"/>
                            <w:szCs w:val="24"/>
                          </w:rPr>
                        </w:pPr>
                        <w:r>
                          <w:rPr>
                            <w:sz w:val="24"/>
                            <w:szCs w:val="24"/>
                          </w:rPr>
                          <w:t>number of full time teachers for 5 years</w:t>
                        </w:r>
                      </w:p>
                    </w:tc>
                    <w:tc>
                      <w:tcPr>
                        <w:tcW w:w="5266" w:type="dxa"/>
                        <w:gridSpan w:val="2"/>
                        <w:vMerge/>
                        <w:tcBorders>
                          <w:left w:val="single" w:sz="2" w:space="0" w:color="808080"/>
                          <w:bottom w:val="single" w:sz="2" w:space="0" w:color="808080"/>
                          <w:right w:val="single" w:sz="2" w:space="0" w:color="808080"/>
                        </w:tcBorders>
                      </w:tcPr>
                      <w:p w14:paraId="62207D65" w14:textId="77777777" w:rsidR="004F5B0F" w:rsidRDefault="004F5B0F"/>
                    </w:tc>
                  </w:tr>
                  <w:tr w:rsidR="004F5B0F" w14:paraId="085ABCC1"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6AF130DD" w14:textId="77777777" w:rsidR="004F5B0F" w:rsidRDefault="004F5B0F">
                        <w:pPr>
                          <w:spacing w:before="5" w:line="100" w:lineRule="exact"/>
                          <w:rPr>
                            <w:sz w:val="10"/>
                            <w:szCs w:val="10"/>
                          </w:rPr>
                        </w:pPr>
                      </w:p>
                      <w:p w14:paraId="41EC795C" w14:textId="77777777" w:rsidR="004F5B0F" w:rsidRDefault="004714D2">
                        <w:pPr>
                          <w:ind w:left="97"/>
                          <w:rPr>
                            <w:sz w:val="24"/>
                            <w:szCs w:val="24"/>
                          </w:rPr>
                        </w:pPr>
                        <w:r>
                          <w:rPr>
                            <w:sz w:val="24"/>
                            <w:szCs w:val="24"/>
                          </w:rPr>
                          <w:t>Any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27F887A1" w14:textId="77777777" w:rsidR="004F5B0F" w:rsidRDefault="004F5B0F">
                        <w:pPr>
                          <w:spacing w:before="5" w:line="100" w:lineRule="exact"/>
                          <w:rPr>
                            <w:sz w:val="10"/>
                            <w:szCs w:val="10"/>
                          </w:rPr>
                        </w:pPr>
                      </w:p>
                      <w:p w14:paraId="0477F0BA" w14:textId="77777777" w:rsidR="004F5B0F" w:rsidRDefault="004714D2">
                        <w:pPr>
                          <w:ind w:left="97"/>
                          <w:rPr>
                            <w:sz w:val="24"/>
                            <w:szCs w:val="24"/>
                          </w:rPr>
                        </w:pPr>
                        <w:hyperlink r:id="rId94">
                          <w:r>
                            <w:rPr>
                              <w:color w:val="0000FF"/>
                              <w:sz w:val="24"/>
                              <w:szCs w:val="24"/>
                              <w:u w:val="single" w:color="0000FF"/>
                            </w:rPr>
                            <w:t>View Document</w:t>
                          </w:r>
                        </w:hyperlink>
                      </w:p>
                    </w:tc>
                  </w:tr>
                </w:tbl>
                <w:p w14:paraId="1C07FFE6" w14:textId="77777777" w:rsidR="004F5B0F" w:rsidRDefault="004F5B0F"/>
              </w:txbxContent>
            </v:textbox>
            <w10:wrap anchorx="page"/>
          </v:shape>
        </w:pict>
      </w:r>
      <w:r>
        <w:pict w14:anchorId="3F423602">
          <v:shape id="_x0000_s2902" type="#_x0000_t202" style="position:absolute;margin-left:51.2pt;margin-top:193.85pt;width:490.8pt;height:50.3pt;z-index:-20068;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086227F5"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262E19CE"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51A0B480"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1D3962FA"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3D96C772"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5C6E23D9" w14:textId="77777777" w:rsidR="004F5B0F" w:rsidRDefault="004F5B0F"/>
                    </w:tc>
                  </w:tr>
                  <w:tr w:rsidR="004F5B0F" w14:paraId="51260BE1"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38A3999A"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77487A3D"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32867970"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6BED7A27"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10741A6A" w14:textId="77777777" w:rsidR="004F5B0F" w:rsidRDefault="004F5B0F"/>
                    </w:tc>
                  </w:tr>
                </w:tbl>
                <w:p w14:paraId="3BA2997F" w14:textId="77777777" w:rsidR="004F5B0F" w:rsidRDefault="004F5B0F"/>
              </w:txbxContent>
            </v:textbox>
            <w10:wrap anchorx="page"/>
          </v:shape>
        </w:pict>
      </w:r>
      <w:r w:rsidR="005E4B4A">
        <w:pict w14:anchorId="6A1EB9A0">
          <v:shape id="_x0000_i1033" type="#_x0000_t75" style="width:595.5pt;height:368.25pt">
            <v:imagedata r:id="rId7" o:title=""/>
          </v:shape>
        </w:pict>
      </w:r>
    </w:p>
    <w:p w14:paraId="58A9935E" w14:textId="77777777" w:rsidR="004F5B0F" w:rsidRDefault="004F5B0F">
      <w:pPr>
        <w:spacing w:before="7" w:line="100" w:lineRule="exact"/>
        <w:rPr>
          <w:sz w:val="10"/>
          <w:szCs w:val="10"/>
        </w:rPr>
      </w:pPr>
    </w:p>
    <w:p w14:paraId="7C875DE1" w14:textId="77777777" w:rsidR="004F5B0F" w:rsidRDefault="004F5B0F">
      <w:pPr>
        <w:spacing w:line="200" w:lineRule="exact"/>
      </w:pPr>
    </w:p>
    <w:tbl>
      <w:tblPr>
        <w:tblW w:w="0" w:type="auto"/>
        <w:tblInd w:w="804" w:type="dxa"/>
        <w:tblLayout w:type="fixed"/>
        <w:tblCellMar>
          <w:left w:w="0" w:type="dxa"/>
          <w:right w:w="0" w:type="dxa"/>
        </w:tblCellMar>
        <w:tblLook w:val="01E0" w:firstRow="1" w:lastRow="1" w:firstColumn="1" w:lastColumn="1" w:noHBand="0" w:noVBand="0"/>
      </w:tblPr>
      <w:tblGrid>
        <w:gridCol w:w="5266"/>
        <w:gridCol w:w="5266"/>
      </w:tblGrid>
      <w:tr w:rsidR="004F5B0F" w14:paraId="67540B45" w14:textId="77777777">
        <w:trPr>
          <w:trHeight w:hRule="exact" w:val="1104"/>
        </w:trPr>
        <w:tc>
          <w:tcPr>
            <w:tcW w:w="10532" w:type="dxa"/>
            <w:gridSpan w:val="2"/>
            <w:tcBorders>
              <w:top w:val="single" w:sz="2" w:space="0" w:color="808080"/>
              <w:left w:val="single" w:sz="2" w:space="0" w:color="808080"/>
              <w:bottom w:val="single" w:sz="2" w:space="0" w:color="808080"/>
              <w:right w:val="single" w:sz="2" w:space="0" w:color="808080"/>
            </w:tcBorders>
          </w:tcPr>
          <w:p w14:paraId="70296DAE" w14:textId="77777777" w:rsidR="004F5B0F" w:rsidRDefault="004F5B0F">
            <w:pPr>
              <w:spacing w:before="9" w:line="100" w:lineRule="exact"/>
              <w:rPr>
                <w:sz w:val="10"/>
                <w:szCs w:val="10"/>
              </w:rPr>
            </w:pPr>
          </w:p>
          <w:p w14:paraId="0061B09D" w14:textId="77777777" w:rsidR="004F5B0F" w:rsidRDefault="004714D2">
            <w:pPr>
              <w:ind w:left="97"/>
              <w:rPr>
                <w:sz w:val="24"/>
                <w:szCs w:val="24"/>
              </w:rPr>
            </w:pPr>
            <w:r>
              <w:rPr>
                <w:b/>
                <w:sz w:val="24"/>
                <w:szCs w:val="24"/>
              </w:rPr>
              <w:t>2.4.3 Teaching experience per full time teacher in number of years</w:t>
            </w:r>
          </w:p>
          <w:p w14:paraId="3EC12903" w14:textId="77777777" w:rsidR="004F5B0F" w:rsidRDefault="004F5B0F">
            <w:pPr>
              <w:spacing w:before="4" w:line="120" w:lineRule="exact"/>
              <w:rPr>
                <w:sz w:val="12"/>
                <w:szCs w:val="12"/>
              </w:rPr>
            </w:pPr>
          </w:p>
          <w:p w14:paraId="134F37DA" w14:textId="77777777" w:rsidR="004F5B0F" w:rsidRDefault="004F5B0F">
            <w:pPr>
              <w:spacing w:line="200" w:lineRule="exact"/>
            </w:pPr>
          </w:p>
          <w:p w14:paraId="611E6D4D" w14:textId="77777777" w:rsidR="004F5B0F" w:rsidRDefault="004714D2">
            <w:pPr>
              <w:ind w:left="97"/>
              <w:rPr>
                <w:sz w:val="24"/>
                <w:szCs w:val="24"/>
              </w:rPr>
            </w:pPr>
            <w:r>
              <w:rPr>
                <w:b/>
                <w:sz w:val="24"/>
                <w:szCs w:val="24"/>
              </w:rPr>
              <w:t xml:space="preserve">Response: </w:t>
            </w:r>
            <w:r>
              <w:rPr>
                <w:sz w:val="24"/>
                <w:szCs w:val="24"/>
              </w:rPr>
              <w:t>21.57</w:t>
            </w:r>
          </w:p>
        </w:tc>
      </w:tr>
      <w:tr w:rsidR="004F5B0F" w14:paraId="6324965E" w14:textId="77777777">
        <w:trPr>
          <w:trHeight w:hRule="exact" w:val="1100"/>
        </w:trPr>
        <w:tc>
          <w:tcPr>
            <w:tcW w:w="10532" w:type="dxa"/>
            <w:gridSpan w:val="2"/>
            <w:tcBorders>
              <w:top w:val="single" w:sz="2" w:space="0" w:color="808080"/>
              <w:left w:val="single" w:sz="2" w:space="0" w:color="808080"/>
              <w:bottom w:val="single" w:sz="2" w:space="0" w:color="808080"/>
              <w:right w:val="single" w:sz="2" w:space="0" w:color="808080"/>
            </w:tcBorders>
          </w:tcPr>
          <w:p w14:paraId="1E415047" w14:textId="77777777" w:rsidR="004F5B0F" w:rsidRDefault="004F5B0F">
            <w:pPr>
              <w:spacing w:before="5" w:line="100" w:lineRule="exact"/>
              <w:rPr>
                <w:sz w:val="10"/>
                <w:szCs w:val="10"/>
              </w:rPr>
            </w:pPr>
          </w:p>
          <w:p w14:paraId="4AB17116" w14:textId="77777777" w:rsidR="004F5B0F" w:rsidRDefault="004714D2">
            <w:pPr>
              <w:ind w:left="97"/>
              <w:rPr>
                <w:sz w:val="24"/>
                <w:szCs w:val="24"/>
              </w:rPr>
            </w:pPr>
            <w:r>
              <w:rPr>
                <w:sz w:val="24"/>
                <w:szCs w:val="24"/>
              </w:rPr>
              <w:t xml:space="preserve">2.4.3.1 Total </w:t>
            </w:r>
            <w:r>
              <w:rPr>
                <w:sz w:val="24"/>
                <w:szCs w:val="24"/>
              </w:rPr>
              <w:t>experience of full-time teachers</w:t>
            </w:r>
          </w:p>
          <w:p w14:paraId="144C22CD" w14:textId="77777777" w:rsidR="004F5B0F" w:rsidRDefault="004F5B0F">
            <w:pPr>
              <w:spacing w:before="4" w:line="120" w:lineRule="exact"/>
              <w:rPr>
                <w:sz w:val="12"/>
                <w:szCs w:val="12"/>
              </w:rPr>
            </w:pPr>
          </w:p>
          <w:p w14:paraId="47DFC2BA" w14:textId="77777777" w:rsidR="004F5B0F" w:rsidRDefault="004F5B0F">
            <w:pPr>
              <w:spacing w:line="200" w:lineRule="exact"/>
            </w:pPr>
          </w:p>
          <w:p w14:paraId="6E3E3282" w14:textId="77777777" w:rsidR="004F5B0F" w:rsidRDefault="004714D2">
            <w:pPr>
              <w:ind w:left="97"/>
              <w:rPr>
                <w:sz w:val="24"/>
                <w:szCs w:val="24"/>
              </w:rPr>
            </w:pPr>
            <w:r>
              <w:rPr>
                <w:sz w:val="24"/>
                <w:szCs w:val="24"/>
              </w:rPr>
              <w:t>Response: 453</w:t>
            </w:r>
          </w:p>
        </w:tc>
      </w:tr>
      <w:tr w:rsidR="004F5B0F" w14:paraId="23810A63"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0DA978C8" w14:textId="77777777" w:rsidR="004F5B0F" w:rsidRDefault="004F5B0F">
            <w:pPr>
              <w:spacing w:before="9" w:line="100" w:lineRule="exact"/>
              <w:rPr>
                <w:sz w:val="10"/>
                <w:szCs w:val="10"/>
              </w:rPr>
            </w:pPr>
          </w:p>
          <w:p w14:paraId="398B41F6"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2E6E41C6" w14:textId="77777777" w:rsidR="004F5B0F" w:rsidRDefault="004F5B0F">
            <w:pPr>
              <w:spacing w:before="9" w:line="100" w:lineRule="exact"/>
              <w:rPr>
                <w:sz w:val="10"/>
                <w:szCs w:val="10"/>
              </w:rPr>
            </w:pPr>
          </w:p>
          <w:p w14:paraId="56DE26BD" w14:textId="77777777" w:rsidR="004F5B0F" w:rsidRDefault="004714D2">
            <w:pPr>
              <w:ind w:left="97"/>
              <w:rPr>
                <w:sz w:val="24"/>
                <w:szCs w:val="24"/>
              </w:rPr>
            </w:pPr>
            <w:r>
              <w:rPr>
                <w:b/>
                <w:sz w:val="24"/>
                <w:szCs w:val="24"/>
              </w:rPr>
              <w:t>Document</w:t>
            </w:r>
          </w:p>
        </w:tc>
      </w:tr>
      <w:tr w:rsidR="004F5B0F" w14:paraId="2B6945BF"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287836C2" w14:textId="77777777" w:rsidR="004F5B0F" w:rsidRDefault="004F5B0F">
            <w:pPr>
              <w:spacing w:before="5" w:line="100" w:lineRule="exact"/>
              <w:rPr>
                <w:sz w:val="10"/>
                <w:szCs w:val="10"/>
              </w:rPr>
            </w:pPr>
          </w:p>
          <w:p w14:paraId="26D96C32"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7E188B15" w14:textId="77777777" w:rsidR="004F5B0F" w:rsidRDefault="004F5B0F">
            <w:pPr>
              <w:spacing w:before="5" w:line="100" w:lineRule="exact"/>
              <w:rPr>
                <w:sz w:val="10"/>
                <w:szCs w:val="10"/>
              </w:rPr>
            </w:pPr>
          </w:p>
          <w:p w14:paraId="0E9CAB6E" w14:textId="77777777" w:rsidR="004F5B0F" w:rsidRDefault="004714D2">
            <w:pPr>
              <w:ind w:left="97"/>
              <w:rPr>
                <w:sz w:val="24"/>
                <w:szCs w:val="24"/>
              </w:rPr>
            </w:pPr>
            <w:hyperlink r:id="rId95">
              <w:r>
                <w:rPr>
                  <w:color w:val="0000FF"/>
                  <w:sz w:val="24"/>
                  <w:szCs w:val="24"/>
                  <w:u w:val="single" w:color="0000FF"/>
                </w:rPr>
                <w:t>View Document</w:t>
              </w:r>
            </w:hyperlink>
          </w:p>
        </w:tc>
      </w:tr>
    </w:tbl>
    <w:p w14:paraId="00A57F5E" w14:textId="77777777" w:rsidR="004F5B0F" w:rsidRDefault="004F5B0F">
      <w:pPr>
        <w:spacing w:line="180" w:lineRule="exact"/>
        <w:rPr>
          <w:sz w:val="18"/>
          <w:szCs w:val="18"/>
        </w:rPr>
      </w:pPr>
    </w:p>
    <w:p w14:paraId="6813D77E" w14:textId="77777777" w:rsidR="004F5B0F" w:rsidRDefault="004F5B0F">
      <w:pPr>
        <w:spacing w:line="200" w:lineRule="exact"/>
      </w:pPr>
    </w:p>
    <w:p w14:paraId="5C3EEC44" w14:textId="77777777" w:rsidR="004F5B0F" w:rsidRDefault="004714D2">
      <w:pPr>
        <w:spacing w:before="29" w:line="260" w:lineRule="auto"/>
        <w:ind w:left="907" w:right="1552"/>
        <w:rPr>
          <w:sz w:val="24"/>
          <w:szCs w:val="24"/>
        </w:rPr>
        <w:sectPr w:rsidR="004F5B0F">
          <w:footerReference w:type="default" r:id="rId96"/>
          <w:pgSz w:w="11920" w:h="16840"/>
          <w:pgMar w:top="800" w:right="0" w:bottom="280" w:left="0" w:header="603" w:footer="460" w:gutter="0"/>
          <w:pgNumType w:start="33"/>
          <w:cols w:space="720"/>
        </w:sectPr>
      </w:pPr>
      <w:r>
        <w:pict w14:anchorId="37C4133B">
          <v:group id="_x0000_s2898" style="position:absolute;left:0;text-align:left;margin-left:40.2pt;margin-top:-4.3pt;width:526.85pt;height:56.2pt;z-index:-20071;mso-position-horizontal-relative:page" coordorigin="804,-86" coordsize="10537,1124">
            <v:shape id="_x0000_s2900" style="position:absolute;left:807;top:-83;width:10532;height:1118" coordorigin="807,-83" coordsize="10532,1118" path="m807,1035r,-1118l11339,-83r,1118e" filled="f" strokecolor="gray" strokeweight=".1mm">
              <v:path arrowok="t"/>
            </v:shape>
            <v:shape id="_x0000_s2899" style="position:absolute;left:807;top:-83;width:10532;height:1118" coordorigin="807,-83" coordsize="10532,1118" path="m807,1035r,-1118l11339,-83r,1118e" filled="f" strokecolor="gray" strokeweight=".1mm">
              <v:path arrowok="t"/>
            </v:shape>
            <w10:wrap anchorx="page"/>
          </v:group>
        </w:pict>
      </w:r>
      <w:r>
        <w:rPr>
          <w:b/>
          <w:sz w:val="24"/>
          <w:szCs w:val="24"/>
        </w:rPr>
        <w:t xml:space="preserve">2.4.4 Percentage of full time teachers who </w:t>
      </w:r>
      <w:r>
        <w:rPr>
          <w:b/>
          <w:sz w:val="24"/>
          <w:szCs w:val="24"/>
        </w:rPr>
        <w:t>received awards, recognition, fellowships at State, National, International level from Government, recognised bodies during the last five years</w:t>
      </w:r>
    </w:p>
    <w:p w14:paraId="74FADCCB" w14:textId="77777777" w:rsidR="004F5B0F" w:rsidRDefault="004F5B0F">
      <w:pPr>
        <w:spacing w:before="9" w:line="180" w:lineRule="exact"/>
        <w:rPr>
          <w:sz w:val="19"/>
          <w:szCs w:val="19"/>
        </w:rPr>
      </w:pPr>
    </w:p>
    <w:p w14:paraId="56F54DC2" w14:textId="77777777" w:rsidR="004F5B0F" w:rsidRDefault="004F5B0F">
      <w:pPr>
        <w:spacing w:line="200" w:lineRule="exact"/>
      </w:pPr>
    </w:p>
    <w:p w14:paraId="1BB4E89D" w14:textId="77777777" w:rsidR="004F5B0F" w:rsidRDefault="004F5B0F">
      <w:pPr>
        <w:spacing w:line="200" w:lineRule="exact"/>
      </w:pPr>
    </w:p>
    <w:p w14:paraId="064CA069" w14:textId="77777777" w:rsidR="004F5B0F" w:rsidRDefault="004F5B0F">
      <w:pPr>
        <w:spacing w:line="200" w:lineRule="exact"/>
      </w:pPr>
    </w:p>
    <w:p w14:paraId="44B299A9" w14:textId="77777777" w:rsidR="004F5B0F" w:rsidRDefault="004F5B0F">
      <w:pPr>
        <w:spacing w:line="200" w:lineRule="exact"/>
      </w:pPr>
    </w:p>
    <w:p w14:paraId="12BDC71B" w14:textId="77777777" w:rsidR="004F5B0F" w:rsidRDefault="004F5B0F">
      <w:pPr>
        <w:spacing w:line="200" w:lineRule="exact"/>
      </w:pPr>
    </w:p>
    <w:p w14:paraId="158C2111" w14:textId="77777777" w:rsidR="004F5B0F" w:rsidRDefault="004F5B0F">
      <w:pPr>
        <w:spacing w:line="200" w:lineRule="exact"/>
      </w:pPr>
    </w:p>
    <w:p w14:paraId="3BDD3CE0" w14:textId="77777777" w:rsidR="004F5B0F" w:rsidRDefault="004F5B0F">
      <w:pPr>
        <w:spacing w:line="200" w:lineRule="exact"/>
      </w:pPr>
    </w:p>
    <w:p w14:paraId="317543F4" w14:textId="77777777" w:rsidR="004F5B0F" w:rsidRDefault="004F5B0F">
      <w:pPr>
        <w:spacing w:line="200" w:lineRule="exact"/>
      </w:pPr>
    </w:p>
    <w:p w14:paraId="7ABCB4AA" w14:textId="77777777" w:rsidR="004F5B0F" w:rsidRDefault="004F5B0F">
      <w:pPr>
        <w:spacing w:line="200" w:lineRule="exact"/>
      </w:pPr>
    </w:p>
    <w:p w14:paraId="346BD379" w14:textId="77777777" w:rsidR="004F5B0F" w:rsidRDefault="004F5B0F">
      <w:pPr>
        <w:spacing w:line="200" w:lineRule="exact"/>
      </w:pPr>
    </w:p>
    <w:p w14:paraId="279C8A39" w14:textId="77777777" w:rsidR="004F5B0F" w:rsidRDefault="004F5B0F">
      <w:pPr>
        <w:spacing w:line="200" w:lineRule="exact"/>
      </w:pPr>
    </w:p>
    <w:p w14:paraId="3B6F6833" w14:textId="77777777" w:rsidR="004F5B0F" w:rsidRDefault="004F5B0F">
      <w:pPr>
        <w:spacing w:line="200" w:lineRule="exact"/>
      </w:pPr>
    </w:p>
    <w:p w14:paraId="3BFD4EE9" w14:textId="77777777" w:rsidR="004F5B0F" w:rsidRDefault="004714D2">
      <w:r>
        <w:pict w14:anchorId="78228BAE">
          <v:shape id="_x0000_s2897" type="#_x0000_t202" style="position:absolute;margin-left:40.2pt;margin-top:56.7pt;width:527pt;height:230.35pt;z-index:-20066;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5266"/>
                  </w:tblGrid>
                  <w:tr w:rsidR="004F5B0F" w14:paraId="23C2F69F" w14:textId="77777777">
                    <w:trPr>
                      <w:trHeight w:hRule="exact" w:val="404"/>
                    </w:trPr>
                    <w:tc>
                      <w:tcPr>
                        <w:tcW w:w="10532" w:type="dxa"/>
                        <w:gridSpan w:val="2"/>
                        <w:tcBorders>
                          <w:top w:val="nil"/>
                          <w:left w:val="single" w:sz="2" w:space="0" w:color="808080"/>
                          <w:bottom w:val="single" w:sz="2" w:space="0" w:color="808080"/>
                          <w:right w:val="single" w:sz="2" w:space="0" w:color="808080"/>
                        </w:tcBorders>
                      </w:tcPr>
                      <w:p w14:paraId="325C8E11" w14:textId="77777777" w:rsidR="004F5B0F" w:rsidRDefault="004714D2">
                        <w:pPr>
                          <w:spacing w:before="12"/>
                          <w:ind w:left="97"/>
                          <w:rPr>
                            <w:sz w:val="24"/>
                            <w:szCs w:val="24"/>
                          </w:rPr>
                        </w:pPr>
                        <w:r>
                          <w:rPr>
                            <w:b/>
                            <w:sz w:val="24"/>
                            <w:szCs w:val="24"/>
                          </w:rPr>
                          <w:t xml:space="preserve">Response: </w:t>
                        </w:r>
                        <w:r>
                          <w:rPr>
                            <w:sz w:val="24"/>
                            <w:szCs w:val="24"/>
                          </w:rPr>
                          <w:t>0</w:t>
                        </w:r>
                      </w:p>
                    </w:tc>
                  </w:tr>
                  <w:tr w:rsidR="004F5B0F" w14:paraId="0F50407A" w14:textId="77777777">
                    <w:trPr>
                      <w:trHeight w:hRule="exact" w:val="2700"/>
                    </w:trPr>
                    <w:tc>
                      <w:tcPr>
                        <w:tcW w:w="10532" w:type="dxa"/>
                        <w:gridSpan w:val="2"/>
                        <w:tcBorders>
                          <w:top w:val="single" w:sz="2" w:space="0" w:color="808080"/>
                          <w:left w:val="single" w:sz="2" w:space="0" w:color="808080"/>
                          <w:bottom w:val="single" w:sz="2" w:space="0" w:color="808080"/>
                          <w:right w:val="single" w:sz="2" w:space="0" w:color="808080"/>
                        </w:tcBorders>
                      </w:tcPr>
                      <w:p w14:paraId="097C0071" w14:textId="77777777" w:rsidR="004F5B0F" w:rsidRDefault="004F5B0F">
                        <w:pPr>
                          <w:spacing w:before="5" w:line="100" w:lineRule="exact"/>
                          <w:rPr>
                            <w:sz w:val="10"/>
                            <w:szCs w:val="10"/>
                          </w:rPr>
                        </w:pPr>
                      </w:p>
                      <w:p w14:paraId="752997E2" w14:textId="77777777" w:rsidR="004F5B0F" w:rsidRDefault="004714D2">
                        <w:pPr>
                          <w:ind w:left="97"/>
                          <w:rPr>
                            <w:sz w:val="24"/>
                            <w:szCs w:val="24"/>
                          </w:rPr>
                        </w:pPr>
                        <w:r>
                          <w:rPr>
                            <w:sz w:val="24"/>
                            <w:szCs w:val="24"/>
                          </w:rPr>
                          <w:t xml:space="preserve">2.4.4.1 Number of full time teachers receiving awards from state </w:t>
                        </w:r>
                        <w:r>
                          <w:rPr>
                            <w:sz w:val="24"/>
                            <w:szCs w:val="24"/>
                          </w:rPr>
                          <w:t>/national /international level from</w:t>
                        </w:r>
                      </w:p>
                      <w:p w14:paraId="57B4B914" w14:textId="77777777" w:rsidR="004F5B0F" w:rsidRDefault="004714D2">
                        <w:pPr>
                          <w:spacing w:before="24"/>
                          <w:ind w:left="97"/>
                          <w:rPr>
                            <w:sz w:val="24"/>
                            <w:szCs w:val="24"/>
                          </w:rPr>
                        </w:pPr>
                        <w:r>
                          <w:rPr>
                            <w:sz w:val="24"/>
                            <w:szCs w:val="24"/>
                          </w:rPr>
                          <w:t>Government recognised bodies year-wise during the last five years</w:t>
                        </w:r>
                      </w:p>
                      <w:p w14:paraId="4B2D1765" w14:textId="77777777" w:rsidR="004F5B0F" w:rsidRDefault="004F5B0F">
                        <w:pPr>
                          <w:spacing w:line="200" w:lineRule="exact"/>
                        </w:pPr>
                      </w:p>
                      <w:p w14:paraId="1BE76372" w14:textId="77777777" w:rsidR="004F5B0F" w:rsidRDefault="004F5B0F">
                        <w:pPr>
                          <w:spacing w:before="4" w:line="220" w:lineRule="exact"/>
                          <w:rPr>
                            <w:sz w:val="22"/>
                            <w:szCs w:val="22"/>
                          </w:rPr>
                        </w:pPr>
                      </w:p>
                      <w:p w14:paraId="16DED985" w14:textId="77777777" w:rsidR="004F5B0F" w:rsidRDefault="004714D2">
                        <w:pPr>
                          <w:ind w:left="317"/>
                          <w:rPr>
                            <w:sz w:val="24"/>
                            <w:szCs w:val="24"/>
                          </w:rPr>
                        </w:pPr>
                        <w:r>
                          <w:rPr>
                            <w:sz w:val="24"/>
                            <w:szCs w:val="24"/>
                          </w:rPr>
                          <w:t xml:space="preserve">2018-19               </w:t>
                        </w:r>
                        <w:r>
                          <w:rPr>
                            <w:spacing w:val="41"/>
                            <w:sz w:val="24"/>
                            <w:szCs w:val="24"/>
                          </w:rPr>
                          <w:t xml:space="preserve"> </w:t>
                        </w:r>
                        <w:r>
                          <w:rPr>
                            <w:sz w:val="24"/>
                            <w:szCs w:val="24"/>
                          </w:rPr>
                          <w:t xml:space="preserve">2017-18                   </w:t>
                        </w:r>
                        <w:r>
                          <w:rPr>
                            <w:spacing w:val="2"/>
                            <w:sz w:val="24"/>
                            <w:szCs w:val="24"/>
                          </w:rPr>
                          <w:t xml:space="preserve"> </w:t>
                        </w:r>
                        <w:r>
                          <w:rPr>
                            <w:sz w:val="24"/>
                            <w:szCs w:val="24"/>
                          </w:rPr>
                          <w:t xml:space="preserve">2016-17                   </w:t>
                        </w:r>
                        <w:r>
                          <w:rPr>
                            <w:spacing w:val="2"/>
                            <w:sz w:val="24"/>
                            <w:szCs w:val="24"/>
                          </w:rPr>
                          <w:t xml:space="preserve"> </w:t>
                        </w:r>
                        <w:r>
                          <w:rPr>
                            <w:sz w:val="24"/>
                            <w:szCs w:val="24"/>
                          </w:rPr>
                          <w:t xml:space="preserve">2015-16                   </w:t>
                        </w:r>
                        <w:r>
                          <w:rPr>
                            <w:spacing w:val="2"/>
                            <w:sz w:val="24"/>
                            <w:szCs w:val="24"/>
                          </w:rPr>
                          <w:t xml:space="preserve"> </w:t>
                        </w:r>
                        <w:r>
                          <w:rPr>
                            <w:sz w:val="24"/>
                            <w:szCs w:val="24"/>
                          </w:rPr>
                          <w:t>2014-15</w:t>
                        </w:r>
                      </w:p>
                      <w:p w14:paraId="7E4B7344" w14:textId="77777777" w:rsidR="004F5B0F" w:rsidRDefault="004F5B0F">
                        <w:pPr>
                          <w:spacing w:before="4" w:line="220" w:lineRule="exact"/>
                          <w:rPr>
                            <w:sz w:val="22"/>
                            <w:szCs w:val="22"/>
                          </w:rPr>
                        </w:pPr>
                      </w:p>
                      <w:p w14:paraId="2F92017F" w14:textId="77777777" w:rsidR="004F5B0F" w:rsidRDefault="004714D2">
                        <w:pPr>
                          <w:ind w:left="317"/>
                          <w:rPr>
                            <w:sz w:val="24"/>
                            <w:szCs w:val="24"/>
                          </w:rPr>
                        </w:pPr>
                        <w:r>
                          <w:rPr>
                            <w:sz w:val="24"/>
                            <w:szCs w:val="24"/>
                          </w:rPr>
                          <w:t xml:space="preserve">0                           </w:t>
                        </w:r>
                        <w:r>
                          <w:rPr>
                            <w:spacing w:val="1"/>
                            <w:sz w:val="24"/>
                            <w:szCs w:val="24"/>
                          </w:rPr>
                          <w:t xml:space="preserve"> </w:t>
                        </w:r>
                        <w:r>
                          <w:rPr>
                            <w:sz w:val="24"/>
                            <w:szCs w:val="24"/>
                          </w:rPr>
                          <w:t xml:space="preserve">0         </w:t>
                        </w:r>
                        <w:r>
                          <w:rPr>
                            <w:sz w:val="24"/>
                            <w:szCs w:val="24"/>
                          </w:rPr>
                          <w:t xml:space="preserve">                     </w:t>
                        </w:r>
                        <w:r>
                          <w:rPr>
                            <w:spacing w:val="21"/>
                            <w:sz w:val="24"/>
                            <w:szCs w:val="24"/>
                          </w:rPr>
                          <w:t xml:space="preserve"> </w:t>
                        </w:r>
                        <w:r>
                          <w:rPr>
                            <w:sz w:val="24"/>
                            <w:szCs w:val="24"/>
                          </w:rPr>
                          <w:t xml:space="preserve">0                              </w:t>
                        </w:r>
                        <w:r>
                          <w:rPr>
                            <w:spacing w:val="21"/>
                            <w:sz w:val="24"/>
                            <w:szCs w:val="24"/>
                          </w:rPr>
                          <w:t xml:space="preserve"> </w:t>
                        </w:r>
                        <w:r>
                          <w:rPr>
                            <w:sz w:val="24"/>
                            <w:szCs w:val="24"/>
                          </w:rPr>
                          <w:t xml:space="preserve">0                              </w:t>
                        </w:r>
                        <w:r>
                          <w:rPr>
                            <w:spacing w:val="21"/>
                            <w:sz w:val="24"/>
                            <w:szCs w:val="24"/>
                          </w:rPr>
                          <w:t xml:space="preserve"> </w:t>
                        </w:r>
                        <w:r>
                          <w:rPr>
                            <w:sz w:val="24"/>
                            <w:szCs w:val="24"/>
                          </w:rPr>
                          <w:t>0</w:t>
                        </w:r>
                      </w:p>
                    </w:tc>
                  </w:tr>
                  <w:tr w:rsidR="004F5B0F" w14:paraId="68CF1494"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14C64BE9" w14:textId="77777777" w:rsidR="004F5B0F" w:rsidRDefault="004F5B0F">
                        <w:pPr>
                          <w:spacing w:before="9" w:line="100" w:lineRule="exact"/>
                          <w:rPr>
                            <w:sz w:val="10"/>
                            <w:szCs w:val="10"/>
                          </w:rPr>
                        </w:pPr>
                      </w:p>
                      <w:p w14:paraId="165AD6FB"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35F60A8A" w14:textId="77777777" w:rsidR="004F5B0F" w:rsidRDefault="004F5B0F">
                        <w:pPr>
                          <w:spacing w:before="9" w:line="100" w:lineRule="exact"/>
                          <w:rPr>
                            <w:sz w:val="10"/>
                            <w:szCs w:val="10"/>
                          </w:rPr>
                        </w:pPr>
                      </w:p>
                      <w:p w14:paraId="3AFF222E" w14:textId="77777777" w:rsidR="004F5B0F" w:rsidRDefault="004714D2">
                        <w:pPr>
                          <w:ind w:left="97"/>
                          <w:rPr>
                            <w:sz w:val="24"/>
                            <w:szCs w:val="24"/>
                          </w:rPr>
                        </w:pPr>
                        <w:r>
                          <w:rPr>
                            <w:b/>
                            <w:sz w:val="24"/>
                            <w:szCs w:val="24"/>
                          </w:rPr>
                          <w:t>Document</w:t>
                        </w:r>
                      </w:p>
                    </w:tc>
                  </w:tr>
                  <w:tr w:rsidR="004F5B0F" w14:paraId="7AC7617F"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6B5551BF" w14:textId="77777777" w:rsidR="004F5B0F" w:rsidRDefault="004F5B0F">
                        <w:pPr>
                          <w:spacing w:before="5" w:line="100" w:lineRule="exact"/>
                          <w:rPr>
                            <w:sz w:val="10"/>
                            <w:szCs w:val="10"/>
                          </w:rPr>
                        </w:pPr>
                      </w:p>
                      <w:p w14:paraId="432E0060" w14:textId="77777777" w:rsidR="004F5B0F" w:rsidRDefault="004714D2">
                        <w:pPr>
                          <w:ind w:left="97"/>
                          <w:rPr>
                            <w:sz w:val="24"/>
                            <w:szCs w:val="24"/>
                          </w:rPr>
                        </w:pPr>
                        <w:r>
                          <w:rPr>
                            <w:sz w:val="24"/>
                            <w:szCs w:val="24"/>
                          </w:rPr>
                          <w:t>Institutional data in prescribed format</w:t>
                        </w:r>
                      </w:p>
                    </w:tc>
                    <w:tc>
                      <w:tcPr>
                        <w:tcW w:w="5266" w:type="dxa"/>
                        <w:tcBorders>
                          <w:top w:val="single" w:sz="2" w:space="0" w:color="808080"/>
                          <w:left w:val="single" w:sz="2" w:space="0" w:color="808080"/>
                          <w:bottom w:val="single" w:sz="2" w:space="0" w:color="808080"/>
                          <w:right w:val="single" w:sz="2" w:space="0" w:color="808080"/>
                        </w:tcBorders>
                      </w:tcPr>
                      <w:p w14:paraId="56D1439B" w14:textId="77777777" w:rsidR="004F5B0F" w:rsidRDefault="004F5B0F">
                        <w:pPr>
                          <w:spacing w:before="5" w:line="100" w:lineRule="exact"/>
                          <w:rPr>
                            <w:sz w:val="10"/>
                            <w:szCs w:val="10"/>
                          </w:rPr>
                        </w:pPr>
                      </w:p>
                      <w:p w14:paraId="351B7E41" w14:textId="77777777" w:rsidR="004F5B0F" w:rsidRDefault="004714D2">
                        <w:pPr>
                          <w:ind w:left="97"/>
                          <w:rPr>
                            <w:sz w:val="24"/>
                            <w:szCs w:val="24"/>
                          </w:rPr>
                        </w:pPr>
                        <w:hyperlink r:id="rId97">
                          <w:r>
                            <w:rPr>
                              <w:color w:val="0000FF"/>
                              <w:sz w:val="24"/>
                              <w:szCs w:val="24"/>
                              <w:u w:val="single" w:color="0000FF"/>
                            </w:rPr>
                            <w:t>View Document</w:t>
                          </w:r>
                        </w:hyperlink>
                      </w:p>
                    </w:tc>
                  </w:tr>
                  <w:tr w:rsidR="004F5B0F" w14:paraId="2EF8C658"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4DF435D4" w14:textId="77777777" w:rsidR="004F5B0F" w:rsidRDefault="004F5B0F">
                        <w:pPr>
                          <w:spacing w:before="5" w:line="100" w:lineRule="exact"/>
                          <w:rPr>
                            <w:sz w:val="10"/>
                            <w:szCs w:val="10"/>
                          </w:rPr>
                        </w:pPr>
                      </w:p>
                      <w:p w14:paraId="2CC1E70D" w14:textId="77777777" w:rsidR="004F5B0F" w:rsidRDefault="004714D2">
                        <w:pPr>
                          <w:ind w:left="97"/>
                          <w:rPr>
                            <w:sz w:val="24"/>
                            <w:szCs w:val="24"/>
                          </w:rPr>
                        </w:pPr>
                        <w:r>
                          <w:rPr>
                            <w:sz w:val="24"/>
                            <w:szCs w:val="24"/>
                          </w:rPr>
                          <w:t>e-copies of award letters (scanned or soft copy)</w:t>
                        </w:r>
                      </w:p>
                    </w:tc>
                    <w:tc>
                      <w:tcPr>
                        <w:tcW w:w="5266" w:type="dxa"/>
                        <w:tcBorders>
                          <w:top w:val="single" w:sz="2" w:space="0" w:color="808080"/>
                          <w:left w:val="single" w:sz="2" w:space="0" w:color="808080"/>
                          <w:bottom w:val="single" w:sz="2" w:space="0" w:color="808080"/>
                          <w:right w:val="single" w:sz="2" w:space="0" w:color="808080"/>
                        </w:tcBorders>
                      </w:tcPr>
                      <w:p w14:paraId="25C999D1" w14:textId="77777777" w:rsidR="004F5B0F" w:rsidRDefault="004F5B0F">
                        <w:pPr>
                          <w:spacing w:before="5" w:line="100" w:lineRule="exact"/>
                          <w:rPr>
                            <w:sz w:val="10"/>
                            <w:szCs w:val="10"/>
                          </w:rPr>
                        </w:pPr>
                      </w:p>
                      <w:p w14:paraId="421EB454" w14:textId="77777777" w:rsidR="004F5B0F" w:rsidRDefault="004714D2">
                        <w:pPr>
                          <w:ind w:left="97"/>
                          <w:rPr>
                            <w:sz w:val="24"/>
                            <w:szCs w:val="24"/>
                          </w:rPr>
                        </w:pPr>
                        <w:hyperlink r:id="rId98">
                          <w:r>
                            <w:rPr>
                              <w:color w:val="0000FF"/>
                              <w:sz w:val="24"/>
                              <w:szCs w:val="24"/>
                              <w:u w:val="single" w:color="0000FF"/>
                            </w:rPr>
                            <w:t>View Document</w:t>
                          </w:r>
                        </w:hyperlink>
                      </w:p>
                    </w:tc>
                  </w:tr>
                </w:tbl>
                <w:p w14:paraId="18DDF0EB" w14:textId="77777777" w:rsidR="004F5B0F" w:rsidRDefault="004F5B0F"/>
              </w:txbxContent>
            </v:textbox>
            <w10:wrap anchorx="page" anchory="page"/>
          </v:shape>
        </w:pict>
      </w:r>
      <w:r>
        <w:pict w14:anchorId="60559CD4">
          <v:shape id="_x0000_s2896" type="#_x0000_t202" style="position:absolute;margin-left:51.2pt;margin-top:-43.3pt;width:490.8pt;height:50.3pt;z-index:-20065;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7AA424A1"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0932E377"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04CF7FE"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23D281C0"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5DC85840"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69EE6BA2" w14:textId="77777777" w:rsidR="004F5B0F" w:rsidRDefault="004F5B0F"/>
                    </w:tc>
                  </w:tr>
                  <w:tr w:rsidR="004F5B0F" w14:paraId="5622B40C"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061E1B38"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4C06E805"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3FFFD5E4"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54BD7002"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27ED0F3" w14:textId="77777777" w:rsidR="004F5B0F" w:rsidRDefault="004F5B0F"/>
                    </w:tc>
                  </w:tr>
                </w:tbl>
                <w:p w14:paraId="0C620BED" w14:textId="77777777" w:rsidR="004F5B0F" w:rsidRDefault="004F5B0F"/>
              </w:txbxContent>
            </v:textbox>
            <w10:wrap anchorx="page"/>
          </v:shape>
        </w:pict>
      </w:r>
      <w:r>
        <w:pict w14:anchorId="4F6E4C5A">
          <v:shape id="_x0000_s2895" type="#_x0000_t202" style="position:absolute;margin-left:40.2pt;margin-top:132pt;width:526.85pt;height:255.5pt;z-index:-20064;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5266"/>
                  </w:tblGrid>
                  <w:tr w:rsidR="004F5B0F" w14:paraId="45F6D1F1" w14:textId="77777777">
                    <w:trPr>
                      <w:trHeight w:hRule="exact" w:val="860"/>
                    </w:trPr>
                    <w:tc>
                      <w:tcPr>
                        <w:tcW w:w="10532" w:type="dxa"/>
                        <w:gridSpan w:val="2"/>
                        <w:vMerge w:val="restart"/>
                        <w:tcBorders>
                          <w:top w:val="single" w:sz="2" w:space="0" w:color="808080"/>
                          <w:left w:val="single" w:sz="2" w:space="0" w:color="808080"/>
                          <w:right w:val="single" w:sz="2" w:space="0" w:color="808080"/>
                        </w:tcBorders>
                      </w:tcPr>
                      <w:p w14:paraId="772931B2" w14:textId="77777777" w:rsidR="004F5B0F" w:rsidRDefault="004F5B0F">
                        <w:pPr>
                          <w:spacing w:before="9" w:line="100" w:lineRule="exact"/>
                          <w:rPr>
                            <w:sz w:val="10"/>
                            <w:szCs w:val="10"/>
                          </w:rPr>
                        </w:pPr>
                      </w:p>
                      <w:p w14:paraId="026477B3" w14:textId="77777777" w:rsidR="004F5B0F" w:rsidRDefault="004714D2">
                        <w:pPr>
                          <w:spacing w:line="260" w:lineRule="auto"/>
                          <w:ind w:left="97" w:right="215"/>
                          <w:rPr>
                            <w:sz w:val="24"/>
                            <w:szCs w:val="24"/>
                          </w:rPr>
                        </w:pPr>
                        <w:r>
                          <w:rPr>
                            <w:b/>
                            <w:sz w:val="24"/>
                            <w:szCs w:val="24"/>
                          </w:rPr>
                          <w:t xml:space="preserve">2.4.5 Average percentage of full time teachers from other States against sanctioned posts during the last </w:t>
                        </w:r>
                        <w:r>
                          <w:rPr>
                            <w:b/>
                            <w:sz w:val="24"/>
                            <w:szCs w:val="24"/>
                          </w:rPr>
                          <w:t>five years</w:t>
                        </w:r>
                      </w:p>
                      <w:p w14:paraId="6350AF38" w14:textId="77777777" w:rsidR="004F5B0F" w:rsidRDefault="004F5B0F">
                        <w:pPr>
                          <w:spacing w:before="1" w:line="100" w:lineRule="exact"/>
                          <w:rPr>
                            <w:sz w:val="10"/>
                            <w:szCs w:val="10"/>
                          </w:rPr>
                        </w:pPr>
                      </w:p>
                      <w:p w14:paraId="295EE318" w14:textId="77777777" w:rsidR="004F5B0F" w:rsidRDefault="004F5B0F">
                        <w:pPr>
                          <w:spacing w:line="200" w:lineRule="exact"/>
                        </w:pPr>
                      </w:p>
                      <w:p w14:paraId="383AE1D7" w14:textId="77777777" w:rsidR="004F5B0F" w:rsidRDefault="004714D2">
                        <w:pPr>
                          <w:ind w:left="97"/>
                          <w:rPr>
                            <w:sz w:val="24"/>
                            <w:szCs w:val="24"/>
                          </w:rPr>
                        </w:pPr>
                        <w:r>
                          <w:rPr>
                            <w:b/>
                            <w:sz w:val="24"/>
                            <w:szCs w:val="24"/>
                          </w:rPr>
                          <w:t xml:space="preserve">Response: </w:t>
                        </w:r>
                        <w:r>
                          <w:rPr>
                            <w:sz w:val="24"/>
                            <w:szCs w:val="24"/>
                          </w:rPr>
                          <w:t>0</w:t>
                        </w:r>
                      </w:p>
                    </w:tc>
                  </w:tr>
                  <w:tr w:rsidR="004F5B0F" w14:paraId="56F43E82" w14:textId="77777777">
                    <w:trPr>
                      <w:trHeight w:hRule="exact" w:val="544"/>
                    </w:trPr>
                    <w:tc>
                      <w:tcPr>
                        <w:tcW w:w="10532" w:type="dxa"/>
                        <w:gridSpan w:val="2"/>
                        <w:vMerge/>
                        <w:tcBorders>
                          <w:left w:val="single" w:sz="2" w:space="0" w:color="808080"/>
                          <w:bottom w:val="single" w:sz="2" w:space="0" w:color="808080"/>
                          <w:right w:val="single" w:sz="2" w:space="0" w:color="808080"/>
                        </w:tcBorders>
                      </w:tcPr>
                      <w:p w14:paraId="28E0E66A" w14:textId="77777777" w:rsidR="004F5B0F" w:rsidRDefault="004F5B0F"/>
                    </w:tc>
                  </w:tr>
                  <w:tr w:rsidR="004F5B0F" w14:paraId="1B6A0D40" w14:textId="77777777">
                    <w:trPr>
                      <w:trHeight w:hRule="exact" w:val="606"/>
                    </w:trPr>
                    <w:tc>
                      <w:tcPr>
                        <w:tcW w:w="10532" w:type="dxa"/>
                        <w:gridSpan w:val="2"/>
                        <w:vMerge w:val="restart"/>
                        <w:tcBorders>
                          <w:top w:val="single" w:sz="2" w:space="0" w:color="808080"/>
                          <w:left w:val="single" w:sz="2" w:space="0" w:color="808080"/>
                          <w:right w:val="single" w:sz="2" w:space="0" w:color="808080"/>
                        </w:tcBorders>
                      </w:tcPr>
                      <w:p w14:paraId="730EDE6F" w14:textId="77777777" w:rsidR="004F5B0F" w:rsidRDefault="004F5B0F">
                        <w:pPr>
                          <w:spacing w:before="5" w:line="100" w:lineRule="exact"/>
                          <w:rPr>
                            <w:sz w:val="10"/>
                            <w:szCs w:val="10"/>
                          </w:rPr>
                        </w:pPr>
                      </w:p>
                      <w:p w14:paraId="1C784708" w14:textId="77777777" w:rsidR="004F5B0F" w:rsidRDefault="004714D2">
                        <w:pPr>
                          <w:ind w:left="97"/>
                          <w:rPr>
                            <w:sz w:val="24"/>
                            <w:szCs w:val="24"/>
                          </w:rPr>
                        </w:pPr>
                        <w:r>
                          <w:rPr>
                            <w:sz w:val="24"/>
                            <w:szCs w:val="24"/>
                          </w:rPr>
                          <w:t>2.4.5.1 Number of full time teachers from other states year-wise during the last five years</w:t>
                        </w:r>
                      </w:p>
                      <w:p w14:paraId="4D49B760" w14:textId="77777777" w:rsidR="004F5B0F" w:rsidRDefault="004F5B0F">
                        <w:pPr>
                          <w:spacing w:line="200" w:lineRule="exact"/>
                        </w:pPr>
                      </w:p>
                      <w:p w14:paraId="200CC3EE" w14:textId="77777777" w:rsidR="004F5B0F" w:rsidRDefault="004F5B0F">
                        <w:pPr>
                          <w:spacing w:before="4" w:line="220" w:lineRule="exact"/>
                          <w:rPr>
                            <w:sz w:val="22"/>
                            <w:szCs w:val="22"/>
                          </w:rPr>
                        </w:pPr>
                      </w:p>
                      <w:p w14:paraId="24C54413" w14:textId="77777777" w:rsidR="004F5B0F" w:rsidRDefault="004714D2">
                        <w:pPr>
                          <w:ind w:left="317"/>
                          <w:rPr>
                            <w:sz w:val="24"/>
                            <w:szCs w:val="24"/>
                          </w:rPr>
                        </w:pPr>
                        <w:r>
                          <w:rPr>
                            <w:sz w:val="24"/>
                            <w:szCs w:val="24"/>
                          </w:rPr>
                          <w:t xml:space="preserve">2018-19               </w:t>
                        </w:r>
                        <w:r>
                          <w:rPr>
                            <w:spacing w:val="41"/>
                            <w:sz w:val="24"/>
                            <w:szCs w:val="24"/>
                          </w:rPr>
                          <w:t xml:space="preserve"> </w:t>
                        </w:r>
                        <w:r>
                          <w:rPr>
                            <w:sz w:val="24"/>
                            <w:szCs w:val="24"/>
                          </w:rPr>
                          <w:t xml:space="preserve">2017-18                   </w:t>
                        </w:r>
                        <w:r>
                          <w:rPr>
                            <w:spacing w:val="2"/>
                            <w:sz w:val="24"/>
                            <w:szCs w:val="24"/>
                          </w:rPr>
                          <w:t xml:space="preserve"> </w:t>
                        </w:r>
                        <w:r>
                          <w:rPr>
                            <w:sz w:val="24"/>
                            <w:szCs w:val="24"/>
                          </w:rPr>
                          <w:t xml:space="preserve">2016-17                   </w:t>
                        </w:r>
                        <w:r>
                          <w:rPr>
                            <w:spacing w:val="2"/>
                            <w:sz w:val="24"/>
                            <w:szCs w:val="24"/>
                          </w:rPr>
                          <w:t xml:space="preserve"> </w:t>
                        </w:r>
                        <w:r>
                          <w:rPr>
                            <w:sz w:val="24"/>
                            <w:szCs w:val="24"/>
                          </w:rPr>
                          <w:t xml:space="preserve">2015-16                   </w:t>
                        </w:r>
                        <w:r>
                          <w:rPr>
                            <w:spacing w:val="2"/>
                            <w:sz w:val="24"/>
                            <w:szCs w:val="24"/>
                          </w:rPr>
                          <w:t xml:space="preserve"> </w:t>
                        </w:r>
                        <w:r>
                          <w:rPr>
                            <w:sz w:val="24"/>
                            <w:szCs w:val="24"/>
                          </w:rPr>
                          <w:t>2014-15</w:t>
                        </w:r>
                      </w:p>
                      <w:p w14:paraId="3ED152BC" w14:textId="77777777" w:rsidR="004F5B0F" w:rsidRDefault="004F5B0F">
                        <w:pPr>
                          <w:spacing w:before="4" w:line="220" w:lineRule="exact"/>
                          <w:rPr>
                            <w:sz w:val="22"/>
                            <w:szCs w:val="22"/>
                          </w:rPr>
                        </w:pPr>
                      </w:p>
                      <w:p w14:paraId="7F5FDB39" w14:textId="77777777" w:rsidR="004F5B0F" w:rsidRDefault="004714D2">
                        <w:pPr>
                          <w:ind w:left="317"/>
                          <w:rPr>
                            <w:sz w:val="24"/>
                            <w:szCs w:val="24"/>
                          </w:rPr>
                        </w:pPr>
                        <w:r>
                          <w:rPr>
                            <w:sz w:val="24"/>
                            <w:szCs w:val="24"/>
                          </w:rPr>
                          <w:t>0</w:t>
                        </w:r>
                        <w:r>
                          <w:rPr>
                            <w:sz w:val="24"/>
                            <w:szCs w:val="24"/>
                          </w:rPr>
                          <w:t xml:space="preserve">                           </w:t>
                        </w:r>
                        <w:r>
                          <w:rPr>
                            <w:spacing w:val="1"/>
                            <w:sz w:val="24"/>
                            <w:szCs w:val="24"/>
                          </w:rPr>
                          <w:t xml:space="preserve"> </w:t>
                        </w:r>
                        <w:r>
                          <w:rPr>
                            <w:sz w:val="24"/>
                            <w:szCs w:val="24"/>
                          </w:rPr>
                          <w:t xml:space="preserve">0                              </w:t>
                        </w:r>
                        <w:r>
                          <w:rPr>
                            <w:spacing w:val="21"/>
                            <w:sz w:val="24"/>
                            <w:szCs w:val="24"/>
                          </w:rPr>
                          <w:t xml:space="preserve"> </w:t>
                        </w:r>
                        <w:r>
                          <w:rPr>
                            <w:sz w:val="24"/>
                            <w:szCs w:val="24"/>
                          </w:rPr>
                          <w:t xml:space="preserve">0                              </w:t>
                        </w:r>
                        <w:r>
                          <w:rPr>
                            <w:spacing w:val="21"/>
                            <w:sz w:val="24"/>
                            <w:szCs w:val="24"/>
                          </w:rPr>
                          <w:t xml:space="preserve"> </w:t>
                        </w:r>
                        <w:r>
                          <w:rPr>
                            <w:sz w:val="24"/>
                            <w:szCs w:val="24"/>
                          </w:rPr>
                          <w:t xml:space="preserve">0                              </w:t>
                        </w:r>
                        <w:r>
                          <w:rPr>
                            <w:spacing w:val="21"/>
                            <w:sz w:val="24"/>
                            <w:szCs w:val="24"/>
                          </w:rPr>
                          <w:t xml:space="preserve"> </w:t>
                        </w:r>
                        <w:r>
                          <w:rPr>
                            <w:sz w:val="24"/>
                            <w:szCs w:val="24"/>
                          </w:rPr>
                          <w:t>0</w:t>
                        </w:r>
                      </w:p>
                    </w:tc>
                  </w:tr>
                  <w:tr w:rsidR="004F5B0F" w14:paraId="46A4C209" w14:textId="77777777">
                    <w:trPr>
                      <w:trHeight w:hRule="exact" w:val="600"/>
                    </w:trPr>
                    <w:tc>
                      <w:tcPr>
                        <w:tcW w:w="10532" w:type="dxa"/>
                        <w:gridSpan w:val="2"/>
                        <w:vMerge/>
                        <w:tcBorders>
                          <w:left w:val="single" w:sz="2" w:space="0" w:color="808080"/>
                          <w:right w:val="single" w:sz="2" w:space="0" w:color="808080"/>
                        </w:tcBorders>
                      </w:tcPr>
                      <w:p w14:paraId="4E8B0752" w14:textId="77777777" w:rsidR="004F5B0F" w:rsidRDefault="004F5B0F"/>
                    </w:tc>
                  </w:tr>
                  <w:tr w:rsidR="004F5B0F" w14:paraId="626AA7F7" w14:textId="77777777">
                    <w:trPr>
                      <w:trHeight w:hRule="exact" w:val="1194"/>
                    </w:trPr>
                    <w:tc>
                      <w:tcPr>
                        <w:tcW w:w="10532" w:type="dxa"/>
                        <w:gridSpan w:val="2"/>
                        <w:vMerge/>
                        <w:tcBorders>
                          <w:left w:val="single" w:sz="2" w:space="0" w:color="808080"/>
                          <w:bottom w:val="single" w:sz="2" w:space="0" w:color="808080"/>
                          <w:right w:val="single" w:sz="2" w:space="0" w:color="808080"/>
                        </w:tcBorders>
                      </w:tcPr>
                      <w:p w14:paraId="39B4A6AA" w14:textId="77777777" w:rsidR="004F5B0F" w:rsidRDefault="004F5B0F"/>
                    </w:tc>
                  </w:tr>
                  <w:tr w:rsidR="004F5B0F" w14:paraId="01B23113"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30BA9143" w14:textId="77777777" w:rsidR="004F5B0F" w:rsidRDefault="004F5B0F">
                        <w:pPr>
                          <w:spacing w:before="9" w:line="100" w:lineRule="exact"/>
                          <w:rPr>
                            <w:sz w:val="10"/>
                            <w:szCs w:val="10"/>
                          </w:rPr>
                        </w:pPr>
                      </w:p>
                      <w:p w14:paraId="00638BB7"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05F38CD4" w14:textId="77777777" w:rsidR="004F5B0F" w:rsidRDefault="004F5B0F">
                        <w:pPr>
                          <w:spacing w:before="9" w:line="100" w:lineRule="exact"/>
                          <w:rPr>
                            <w:sz w:val="10"/>
                            <w:szCs w:val="10"/>
                          </w:rPr>
                        </w:pPr>
                      </w:p>
                      <w:p w14:paraId="6B6E4DF9" w14:textId="77777777" w:rsidR="004F5B0F" w:rsidRDefault="004714D2">
                        <w:pPr>
                          <w:ind w:left="97"/>
                          <w:rPr>
                            <w:sz w:val="24"/>
                            <w:szCs w:val="24"/>
                          </w:rPr>
                        </w:pPr>
                        <w:r>
                          <w:rPr>
                            <w:b/>
                            <w:sz w:val="24"/>
                            <w:szCs w:val="24"/>
                          </w:rPr>
                          <w:t>Document</w:t>
                        </w:r>
                      </w:p>
                    </w:tc>
                  </w:tr>
                  <w:tr w:rsidR="004F5B0F" w14:paraId="281EB743" w14:textId="77777777">
                    <w:trPr>
                      <w:trHeight w:hRule="exact" w:val="406"/>
                    </w:trPr>
                    <w:tc>
                      <w:tcPr>
                        <w:tcW w:w="5266" w:type="dxa"/>
                        <w:tcBorders>
                          <w:top w:val="single" w:sz="2" w:space="0" w:color="808080"/>
                          <w:left w:val="single" w:sz="2" w:space="0" w:color="808080"/>
                          <w:bottom w:val="nil"/>
                          <w:right w:val="single" w:sz="2" w:space="0" w:color="808080"/>
                        </w:tcBorders>
                      </w:tcPr>
                      <w:p w14:paraId="2C114A8B" w14:textId="77777777" w:rsidR="004F5B0F" w:rsidRDefault="004F5B0F">
                        <w:pPr>
                          <w:spacing w:before="5" w:line="100" w:lineRule="exact"/>
                          <w:rPr>
                            <w:sz w:val="10"/>
                            <w:szCs w:val="10"/>
                          </w:rPr>
                        </w:pPr>
                      </w:p>
                      <w:p w14:paraId="2E658985" w14:textId="77777777" w:rsidR="004F5B0F" w:rsidRDefault="004714D2">
                        <w:pPr>
                          <w:ind w:left="97"/>
                          <w:rPr>
                            <w:sz w:val="24"/>
                            <w:szCs w:val="24"/>
                          </w:rPr>
                        </w:pPr>
                        <w:r>
                          <w:rPr>
                            <w:sz w:val="24"/>
                            <w:szCs w:val="24"/>
                          </w:rPr>
                          <w:t>List of full time teachers from other state and state</w:t>
                        </w:r>
                      </w:p>
                    </w:tc>
                    <w:tc>
                      <w:tcPr>
                        <w:tcW w:w="5266" w:type="dxa"/>
                        <w:vMerge w:val="restart"/>
                        <w:tcBorders>
                          <w:top w:val="single" w:sz="2" w:space="0" w:color="808080"/>
                          <w:left w:val="single" w:sz="2" w:space="0" w:color="808080"/>
                          <w:right w:val="single" w:sz="2" w:space="0" w:color="808080"/>
                        </w:tcBorders>
                      </w:tcPr>
                      <w:p w14:paraId="085987B0" w14:textId="77777777" w:rsidR="004F5B0F" w:rsidRDefault="004F5B0F">
                        <w:pPr>
                          <w:spacing w:before="5" w:line="100" w:lineRule="exact"/>
                          <w:rPr>
                            <w:sz w:val="10"/>
                            <w:szCs w:val="10"/>
                          </w:rPr>
                        </w:pPr>
                      </w:p>
                      <w:p w14:paraId="6DB732A4" w14:textId="77777777" w:rsidR="004F5B0F" w:rsidRDefault="004714D2">
                        <w:pPr>
                          <w:ind w:left="97"/>
                          <w:rPr>
                            <w:sz w:val="24"/>
                            <w:szCs w:val="24"/>
                          </w:rPr>
                        </w:pPr>
                        <w:hyperlink r:id="rId99">
                          <w:r>
                            <w:rPr>
                              <w:color w:val="0000FF"/>
                              <w:sz w:val="24"/>
                              <w:szCs w:val="24"/>
                              <w:u w:val="single" w:color="0000FF"/>
                            </w:rPr>
                            <w:t>View Document</w:t>
                          </w:r>
                        </w:hyperlink>
                      </w:p>
                    </w:tc>
                  </w:tr>
                  <w:tr w:rsidR="004F5B0F" w14:paraId="4FF3EEDD" w14:textId="77777777">
                    <w:trPr>
                      <w:trHeight w:hRule="exact" w:val="394"/>
                    </w:trPr>
                    <w:tc>
                      <w:tcPr>
                        <w:tcW w:w="5266" w:type="dxa"/>
                        <w:tcBorders>
                          <w:top w:val="nil"/>
                          <w:left w:val="single" w:sz="2" w:space="0" w:color="808080"/>
                          <w:bottom w:val="single" w:sz="2" w:space="0" w:color="808080"/>
                          <w:right w:val="single" w:sz="2" w:space="0" w:color="808080"/>
                        </w:tcBorders>
                      </w:tcPr>
                      <w:p w14:paraId="3D695E94" w14:textId="77777777" w:rsidR="004F5B0F" w:rsidRDefault="004714D2">
                        <w:pPr>
                          <w:spacing w:line="260" w:lineRule="exact"/>
                          <w:ind w:left="97"/>
                          <w:rPr>
                            <w:sz w:val="24"/>
                            <w:szCs w:val="24"/>
                          </w:rPr>
                        </w:pPr>
                        <w:r>
                          <w:rPr>
                            <w:sz w:val="24"/>
                            <w:szCs w:val="24"/>
                          </w:rPr>
                          <w:t>from which qualifying degree was obtained</w:t>
                        </w:r>
                      </w:p>
                    </w:tc>
                    <w:tc>
                      <w:tcPr>
                        <w:tcW w:w="5266" w:type="dxa"/>
                        <w:vMerge/>
                        <w:tcBorders>
                          <w:left w:val="single" w:sz="2" w:space="0" w:color="808080"/>
                          <w:bottom w:val="single" w:sz="2" w:space="0" w:color="808080"/>
                          <w:right w:val="single" w:sz="2" w:space="0" w:color="808080"/>
                        </w:tcBorders>
                      </w:tcPr>
                      <w:p w14:paraId="0E5E3A6C" w14:textId="77777777" w:rsidR="004F5B0F" w:rsidRDefault="004F5B0F"/>
                    </w:tc>
                  </w:tr>
                </w:tbl>
                <w:p w14:paraId="5C1F85E0" w14:textId="77777777" w:rsidR="004F5B0F" w:rsidRDefault="004F5B0F"/>
              </w:txbxContent>
            </v:textbox>
            <w10:wrap anchorx="page"/>
          </v:shape>
        </w:pict>
      </w:r>
      <w:r>
        <w:pict w14:anchorId="557402A5">
          <v:shape id="_x0000_s2894" type="#_x0000_t202" style="position:absolute;margin-left:51.2pt;margin-top:236.9pt;width:490.8pt;height:50.3pt;z-index:-20063;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3DE936A8"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35E0C357"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AB2B281"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476C6CC"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5BB541F8"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53B0BA55" w14:textId="77777777" w:rsidR="004F5B0F" w:rsidRDefault="004F5B0F"/>
                    </w:tc>
                  </w:tr>
                  <w:tr w:rsidR="004F5B0F" w14:paraId="5D591EF1"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36E29476"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2D664D02"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48A50CE9"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7EED0F8C"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677A63F2" w14:textId="77777777" w:rsidR="004F5B0F" w:rsidRDefault="004F5B0F"/>
                    </w:tc>
                  </w:tr>
                </w:tbl>
                <w:p w14:paraId="3F04F032" w14:textId="77777777" w:rsidR="004F5B0F" w:rsidRDefault="004F5B0F"/>
              </w:txbxContent>
            </v:textbox>
            <w10:wrap anchorx="page"/>
          </v:shape>
        </w:pict>
      </w:r>
      <w:r w:rsidR="005E4B4A">
        <w:pict w14:anchorId="5E9647A3">
          <v:shape id="_x0000_i1034" type="#_x0000_t75" style="width:595.5pt;height:368.25pt">
            <v:imagedata r:id="rId7" o:title=""/>
          </v:shape>
        </w:pict>
      </w:r>
    </w:p>
    <w:p w14:paraId="7FC90713" w14:textId="77777777" w:rsidR="004F5B0F" w:rsidRDefault="004F5B0F">
      <w:pPr>
        <w:spacing w:before="1" w:line="160" w:lineRule="exact"/>
        <w:rPr>
          <w:sz w:val="16"/>
          <w:szCs w:val="16"/>
        </w:rPr>
      </w:pPr>
    </w:p>
    <w:p w14:paraId="5E215A36" w14:textId="77777777" w:rsidR="004F5B0F" w:rsidRDefault="004F5B0F">
      <w:pPr>
        <w:spacing w:line="200" w:lineRule="exact"/>
      </w:pPr>
    </w:p>
    <w:p w14:paraId="408EC2A0" w14:textId="77777777" w:rsidR="004F5B0F" w:rsidRDefault="004F5B0F">
      <w:pPr>
        <w:spacing w:line="200" w:lineRule="exact"/>
      </w:pPr>
    </w:p>
    <w:p w14:paraId="3FCD5B60" w14:textId="77777777" w:rsidR="004F5B0F" w:rsidRDefault="004F5B0F">
      <w:pPr>
        <w:spacing w:line="200" w:lineRule="exact"/>
      </w:pPr>
    </w:p>
    <w:p w14:paraId="44375741" w14:textId="77777777" w:rsidR="004F5B0F" w:rsidRDefault="004F5B0F">
      <w:pPr>
        <w:spacing w:line="200" w:lineRule="exact"/>
      </w:pPr>
    </w:p>
    <w:p w14:paraId="1A1B293D" w14:textId="77777777" w:rsidR="004F5B0F" w:rsidRDefault="004714D2">
      <w:pPr>
        <w:spacing w:before="24"/>
        <w:ind w:left="567"/>
        <w:rPr>
          <w:sz w:val="28"/>
          <w:szCs w:val="28"/>
        </w:rPr>
      </w:pPr>
      <w:r>
        <w:pict w14:anchorId="46470DEF">
          <v:group id="_x0000_s2890" style="position:absolute;left:0;text-align:left;margin-left:40.2pt;margin-top:17.3pt;width:526.85pt;height:181.4pt;z-index:-20067;mso-position-horizontal-relative:page" coordorigin="804,346" coordsize="10537,3628">
            <v:shape id="_x0000_s2892" style="position:absolute;left:807;top:349;width:10532;height:3622" coordorigin="807,349" coordsize="10532,3622" path="m807,3971r,-3622l11339,349r,3622e" filled="f" strokecolor="gray" strokeweight=".1mm">
              <v:path arrowok="t"/>
            </v:shape>
            <v:shape id="_x0000_s2891" style="position:absolute;left:807;top:349;width:10532;height:3622" coordorigin="807,349" coordsize="10532,3622" path="m807,3971r,-3622l11339,349r,3622e" filled="f" strokecolor="gray" strokeweight=".1mm">
              <v:path arrowok="t"/>
            </v:shape>
            <w10:wrap anchorx="page"/>
          </v:group>
        </w:pict>
      </w:r>
      <w:r>
        <w:rPr>
          <w:b/>
          <w:sz w:val="28"/>
          <w:szCs w:val="28"/>
        </w:rPr>
        <w:t>2.5 Evaluation Process and Reforms</w:t>
      </w:r>
    </w:p>
    <w:p w14:paraId="1F09CDB9" w14:textId="77777777" w:rsidR="004F5B0F" w:rsidRDefault="004F5B0F">
      <w:pPr>
        <w:spacing w:before="5" w:line="100" w:lineRule="exact"/>
        <w:rPr>
          <w:sz w:val="11"/>
          <w:szCs w:val="11"/>
        </w:rPr>
      </w:pPr>
    </w:p>
    <w:p w14:paraId="5625ED66" w14:textId="77777777" w:rsidR="004F5B0F" w:rsidRDefault="004714D2">
      <w:pPr>
        <w:ind w:left="907"/>
        <w:rPr>
          <w:sz w:val="24"/>
          <w:szCs w:val="24"/>
        </w:rPr>
      </w:pPr>
      <w:r>
        <w:rPr>
          <w:b/>
          <w:sz w:val="24"/>
          <w:szCs w:val="24"/>
        </w:rPr>
        <w:t xml:space="preserve">2.5.1 Reforms in </w:t>
      </w:r>
      <w:r>
        <w:rPr>
          <w:b/>
          <w:sz w:val="24"/>
          <w:szCs w:val="24"/>
        </w:rPr>
        <w:t>Continuous Internal Evaluation(CIE) system at the institutional level</w:t>
      </w:r>
    </w:p>
    <w:p w14:paraId="08114EEE" w14:textId="77777777" w:rsidR="004F5B0F" w:rsidRDefault="004F5B0F">
      <w:pPr>
        <w:spacing w:before="4" w:line="120" w:lineRule="exact"/>
        <w:rPr>
          <w:sz w:val="12"/>
          <w:szCs w:val="12"/>
        </w:rPr>
      </w:pPr>
    </w:p>
    <w:p w14:paraId="1B0DB104" w14:textId="77777777" w:rsidR="004F5B0F" w:rsidRDefault="004F5B0F">
      <w:pPr>
        <w:spacing w:line="200" w:lineRule="exact"/>
      </w:pPr>
    </w:p>
    <w:p w14:paraId="774CB4E6" w14:textId="77777777" w:rsidR="004F5B0F" w:rsidRDefault="004714D2">
      <w:pPr>
        <w:spacing w:line="525" w:lineRule="auto"/>
        <w:ind w:left="907" w:right="9917"/>
        <w:rPr>
          <w:sz w:val="24"/>
          <w:szCs w:val="24"/>
        </w:rPr>
      </w:pPr>
      <w:r>
        <w:rPr>
          <w:b/>
          <w:sz w:val="24"/>
          <w:szCs w:val="24"/>
        </w:rPr>
        <w:t>Response: Response-</w:t>
      </w:r>
    </w:p>
    <w:p w14:paraId="54C4E293" w14:textId="77777777" w:rsidR="004F5B0F" w:rsidRDefault="004714D2">
      <w:pPr>
        <w:spacing w:before="3" w:line="260" w:lineRule="auto"/>
        <w:ind w:left="907" w:right="726" w:firstLine="664"/>
        <w:jc w:val="both"/>
        <w:rPr>
          <w:sz w:val="24"/>
          <w:szCs w:val="24"/>
        </w:rPr>
      </w:pPr>
      <w:r>
        <w:rPr>
          <w:sz w:val="24"/>
          <w:szCs w:val="24"/>
        </w:rPr>
        <w:t>The purpose of education should be to educate and prepare young people to enter the work force it should</w:t>
      </w:r>
      <w:r>
        <w:rPr>
          <w:spacing w:val="-11"/>
          <w:sz w:val="24"/>
          <w:szCs w:val="24"/>
        </w:rPr>
        <w:t xml:space="preserve"> </w:t>
      </w:r>
      <w:r>
        <w:rPr>
          <w:sz w:val="24"/>
          <w:szCs w:val="24"/>
        </w:rPr>
        <w:t>be</w:t>
      </w:r>
      <w:r>
        <w:rPr>
          <w:spacing w:val="-11"/>
          <w:sz w:val="24"/>
          <w:szCs w:val="24"/>
        </w:rPr>
        <w:t xml:space="preserve"> </w:t>
      </w:r>
      <w:r>
        <w:rPr>
          <w:sz w:val="24"/>
          <w:szCs w:val="24"/>
        </w:rPr>
        <w:t>focused</w:t>
      </w:r>
      <w:r>
        <w:rPr>
          <w:spacing w:val="-11"/>
          <w:sz w:val="24"/>
          <w:szCs w:val="24"/>
        </w:rPr>
        <w:t xml:space="preserve"> </w:t>
      </w:r>
      <w:r>
        <w:rPr>
          <w:sz w:val="24"/>
          <w:szCs w:val="24"/>
        </w:rPr>
        <w:t>more</w:t>
      </w:r>
      <w:r>
        <w:rPr>
          <w:spacing w:val="-11"/>
          <w:sz w:val="24"/>
          <w:szCs w:val="24"/>
        </w:rPr>
        <w:t xml:space="preserve"> </w:t>
      </w:r>
      <w:r>
        <w:rPr>
          <w:sz w:val="24"/>
          <w:szCs w:val="24"/>
        </w:rPr>
        <w:t>on</w:t>
      </w:r>
      <w:r>
        <w:rPr>
          <w:spacing w:val="-11"/>
          <w:sz w:val="24"/>
          <w:szCs w:val="24"/>
        </w:rPr>
        <w:t xml:space="preserve"> </w:t>
      </w:r>
      <w:r>
        <w:rPr>
          <w:sz w:val="24"/>
          <w:szCs w:val="24"/>
        </w:rPr>
        <w:t>social,</w:t>
      </w:r>
      <w:r>
        <w:rPr>
          <w:spacing w:val="-11"/>
          <w:sz w:val="24"/>
          <w:szCs w:val="24"/>
        </w:rPr>
        <w:t xml:space="preserve"> </w:t>
      </w:r>
      <w:r>
        <w:rPr>
          <w:sz w:val="24"/>
          <w:szCs w:val="24"/>
        </w:rPr>
        <w:t>academic,</w:t>
      </w:r>
      <w:r>
        <w:rPr>
          <w:spacing w:val="-11"/>
          <w:sz w:val="24"/>
          <w:szCs w:val="24"/>
        </w:rPr>
        <w:t xml:space="preserve"> </w:t>
      </w:r>
      <w:r>
        <w:rPr>
          <w:sz w:val="24"/>
          <w:szCs w:val="24"/>
        </w:rPr>
        <w:t>cultural</w:t>
      </w:r>
      <w:r>
        <w:rPr>
          <w:spacing w:val="-11"/>
          <w:sz w:val="24"/>
          <w:szCs w:val="24"/>
        </w:rPr>
        <w:t xml:space="preserve"> </w:t>
      </w:r>
      <w:r>
        <w:rPr>
          <w:sz w:val="24"/>
          <w:szCs w:val="24"/>
        </w:rPr>
        <w:t>and</w:t>
      </w:r>
      <w:r>
        <w:rPr>
          <w:spacing w:val="-11"/>
          <w:sz w:val="24"/>
          <w:szCs w:val="24"/>
        </w:rPr>
        <w:t xml:space="preserve"> </w:t>
      </w:r>
      <w:r>
        <w:rPr>
          <w:sz w:val="24"/>
          <w:szCs w:val="24"/>
        </w:rPr>
        <w:t>intellect</w:t>
      </w:r>
      <w:r>
        <w:rPr>
          <w:sz w:val="24"/>
          <w:szCs w:val="24"/>
        </w:rPr>
        <w:t>ual</w:t>
      </w:r>
      <w:r>
        <w:rPr>
          <w:spacing w:val="-11"/>
          <w:sz w:val="24"/>
          <w:szCs w:val="24"/>
        </w:rPr>
        <w:t xml:space="preserve"> </w:t>
      </w:r>
      <w:r>
        <w:rPr>
          <w:sz w:val="24"/>
          <w:szCs w:val="24"/>
        </w:rPr>
        <w:t>development</w:t>
      </w:r>
      <w:r>
        <w:rPr>
          <w:spacing w:val="-11"/>
          <w:sz w:val="24"/>
          <w:szCs w:val="24"/>
        </w:rPr>
        <w:t xml:space="preserve"> </w:t>
      </w:r>
      <w:r>
        <w:rPr>
          <w:sz w:val="24"/>
          <w:szCs w:val="24"/>
        </w:rPr>
        <w:t>so</w:t>
      </w:r>
      <w:r>
        <w:rPr>
          <w:spacing w:val="-11"/>
          <w:sz w:val="24"/>
          <w:szCs w:val="24"/>
        </w:rPr>
        <w:t xml:space="preserve"> </w:t>
      </w:r>
      <w:r>
        <w:rPr>
          <w:sz w:val="24"/>
          <w:szCs w:val="24"/>
        </w:rPr>
        <w:t>that</w:t>
      </w:r>
      <w:r>
        <w:rPr>
          <w:spacing w:val="-11"/>
          <w:sz w:val="24"/>
          <w:szCs w:val="24"/>
        </w:rPr>
        <w:t xml:space="preserve"> </w:t>
      </w:r>
      <w:r>
        <w:rPr>
          <w:sz w:val="24"/>
          <w:szCs w:val="24"/>
        </w:rPr>
        <w:t>student</w:t>
      </w:r>
      <w:r>
        <w:rPr>
          <w:spacing w:val="-11"/>
          <w:sz w:val="24"/>
          <w:szCs w:val="24"/>
        </w:rPr>
        <w:t xml:space="preserve"> </w:t>
      </w:r>
      <w:r>
        <w:rPr>
          <w:sz w:val="24"/>
          <w:szCs w:val="24"/>
        </w:rPr>
        <w:t>can</w:t>
      </w:r>
      <w:r>
        <w:rPr>
          <w:spacing w:val="-11"/>
          <w:sz w:val="24"/>
          <w:szCs w:val="24"/>
        </w:rPr>
        <w:t xml:space="preserve"> </w:t>
      </w:r>
      <w:r>
        <w:rPr>
          <w:sz w:val="24"/>
          <w:szCs w:val="24"/>
        </w:rPr>
        <w:t>grow- up to be engaged citizens.</w:t>
      </w:r>
    </w:p>
    <w:p w14:paraId="20350788" w14:textId="77777777" w:rsidR="004F5B0F" w:rsidRDefault="004F5B0F">
      <w:pPr>
        <w:spacing w:before="1" w:line="100" w:lineRule="exact"/>
        <w:rPr>
          <w:sz w:val="10"/>
          <w:szCs w:val="10"/>
        </w:rPr>
      </w:pPr>
    </w:p>
    <w:p w14:paraId="2D6EB5FD" w14:textId="77777777" w:rsidR="004F5B0F" w:rsidRDefault="004F5B0F">
      <w:pPr>
        <w:spacing w:line="200" w:lineRule="exact"/>
      </w:pPr>
    </w:p>
    <w:p w14:paraId="0B486CA0" w14:textId="77777777" w:rsidR="004F5B0F" w:rsidRDefault="004714D2">
      <w:pPr>
        <w:ind w:left="1466"/>
        <w:rPr>
          <w:sz w:val="24"/>
          <w:szCs w:val="24"/>
        </w:rPr>
        <w:sectPr w:rsidR="004F5B0F">
          <w:pgSz w:w="11920" w:h="16840"/>
          <w:pgMar w:top="800" w:right="0" w:bottom="280" w:left="0" w:header="603" w:footer="460" w:gutter="0"/>
          <w:cols w:space="720"/>
        </w:sectPr>
      </w:pPr>
      <w:r>
        <w:rPr>
          <w:sz w:val="24"/>
          <w:szCs w:val="24"/>
        </w:rPr>
        <w:t>Education</w:t>
      </w:r>
      <w:r>
        <w:rPr>
          <w:spacing w:val="-4"/>
          <w:sz w:val="24"/>
          <w:szCs w:val="24"/>
        </w:rPr>
        <w:t xml:space="preserve"> </w:t>
      </w:r>
      <w:r>
        <w:rPr>
          <w:sz w:val="24"/>
          <w:szCs w:val="24"/>
        </w:rPr>
        <w:t>system</w:t>
      </w:r>
      <w:r>
        <w:rPr>
          <w:spacing w:val="-4"/>
          <w:sz w:val="24"/>
          <w:szCs w:val="24"/>
        </w:rPr>
        <w:t xml:space="preserve"> </w:t>
      </w:r>
      <w:r>
        <w:rPr>
          <w:sz w:val="24"/>
          <w:szCs w:val="24"/>
        </w:rPr>
        <w:t>eventually</w:t>
      </w:r>
      <w:r>
        <w:rPr>
          <w:spacing w:val="-4"/>
          <w:sz w:val="24"/>
          <w:szCs w:val="24"/>
        </w:rPr>
        <w:t xml:space="preserve"> </w:t>
      </w:r>
      <w:r>
        <w:rPr>
          <w:sz w:val="24"/>
          <w:szCs w:val="24"/>
        </w:rPr>
        <w:t>relies</w:t>
      </w:r>
      <w:r>
        <w:rPr>
          <w:spacing w:val="-4"/>
          <w:sz w:val="24"/>
          <w:szCs w:val="24"/>
        </w:rPr>
        <w:t xml:space="preserve"> </w:t>
      </w:r>
      <w:r>
        <w:rPr>
          <w:sz w:val="24"/>
          <w:szCs w:val="24"/>
        </w:rPr>
        <w:t>upon</w:t>
      </w:r>
      <w:r>
        <w:rPr>
          <w:spacing w:val="-4"/>
          <w:sz w:val="24"/>
          <w:szCs w:val="24"/>
        </w:rPr>
        <w:t xml:space="preserve"> </w:t>
      </w:r>
      <w:r>
        <w:rPr>
          <w:sz w:val="24"/>
          <w:szCs w:val="24"/>
        </w:rPr>
        <w:t>the</w:t>
      </w:r>
      <w:r>
        <w:rPr>
          <w:spacing w:val="-4"/>
          <w:sz w:val="24"/>
          <w:szCs w:val="24"/>
        </w:rPr>
        <w:t xml:space="preserve"> </w:t>
      </w:r>
      <w:r>
        <w:rPr>
          <w:sz w:val="24"/>
          <w:szCs w:val="24"/>
        </w:rPr>
        <w:t>integrity</w:t>
      </w:r>
      <w:r>
        <w:rPr>
          <w:spacing w:val="-4"/>
          <w:sz w:val="24"/>
          <w:szCs w:val="24"/>
        </w:rPr>
        <w:t xml:space="preserve"> </w:t>
      </w:r>
      <w:r>
        <w:rPr>
          <w:sz w:val="24"/>
          <w:szCs w:val="24"/>
        </w:rPr>
        <w:t>and</w:t>
      </w:r>
      <w:r>
        <w:rPr>
          <w:spacing w:val="-4"/>
          <w:sz w:val="24"/>
          <w:szCs w:val="24"/>
        </w:rPr>
        <w:t xml:space="preserve"> </w:t>
      </w:r>
      <w:r>
        <w:rPr>
          <w:sz w:val="24"/>
          <w:szCs w:val="24"/>
        </w:rPr>
        <w:t>efficacy</w:t>
      </w:r>
      <w:r>
        <w:rPr>
          <w:spacing w:val="-4"/>
          <w:sz w:val="24"/>
          <w:szCs w:val="24"/>
        </w:rPr>
        <w:t xml:space="preserve"> </w:t>
      </w:r>
      <w:r>
        <w:rPr>
          <w:sz w:val="24"/>
          <w:szCs w:val="24"/>
        </w:rPr>
        <w:t>of</w:t>
      </w:r>
      <w:r>
        <w:rPr>
          <w:spacing w:val="-4"/>
          <w:sz w:val="24"/>
          <w:szCs w:val="24"/>
        </w:rPr>
        <w:t xml:space="preserve"> </w:t>
      </w:r>
      <w:r>
        <w:rPr>
          <w:sz w:val="24"/>
          <w:szCs w:val="24"/>
        </w:rPr>
        <w:t>evaluation</w:t>
      </w:r>
      <w:r>
        <w:rPr>
          <w:spacing w:val="-4"/>
          <w:sz w:val="24"/>
          <w:szCs w:val="24"/>
        </w:rPr>
        <w:t xml:space="preserve"> </w:t>
      </w:r>
      <w:r>
        <w:rPr>
          <w:sz w:val="24"/>
          <w:szCs w:val="24"/>
        </w:rPr>
        <w:t>and</w:t>
      </w:r>
      <w:r>
        <w:rPr>
          <w:spacing w:val="-4"/>
          <w:sz w:val="24"/>
          <w:szCs w:val="24"/>
        </w:rPr>
        <w:t xml:space="preserve"> </w:t>
      </w:r>
      <w:r>
        <w:rPr>
          <w:sz w:val="24"/>
          <w:szCs w:val="24"/>
        </w:rPr>
        <w:t>assessment</w:t>
      </w:r>
      <w:r>
        <w:rPr>
          <w:spacing w:val="-4"/>
          <w:sz w:val="24"/>
          <w:szCs w:val="24"/>
        </w:rPr>
        <w:t xml:space="preserve"> </w:t>
      </w:r>
      <w:r>
        <w:rPr>
          <w:sz w:val="24"/>
          <w:szCs w:val="24"/>
        </w:rPr>
        <w:t>tools</w:t>
      </w:r>
    </w:p>
    <w:p w14:paraId="747BF510" w14:textId="77777777" w:rsidR="004F5B0F" w:rsidRDefault="004714D2">
      <w:pPr>
        <w:spacing w:before="1" w:line="120" w:lineRule="exact"/>
        <w:rPr>
          <w:sz w:val="13"/>
          <w:szCs w:val="13"/>
        </w:rPr>
      </w:pPr>
      <w:r>
        <w:lastRenderedPageBreak/>
        <w:pict w14:anchorId="2EEE5BDF">
          <v:group id="_x0000_s2872" style="position:absolute;margin-left:0;margin-top:170.1pt;width:595.3pt;height:368.5pt;z-index:-20062;mso-position-horizontal-relative:page;mso-position-vertical-relative:page" coordorigin=",3402" coordsize="11906,7370">
            <v:shape id="_x0000_s2889" type="#_x0000_t75" style="position:absolute;top:3402;width:11906;height:7370">
              <v:imagedata r:id="rId7" o:title=""/>
            </v:shape>
            <v:shape id="_x0000_s2888" style="position:absolute;left:1427;top:3644;width:80;height:80" coordorigin="1427,3644" coordsize="80,80" path="m1507,3684r,-5l1506,3674r-2,-5l1502,3664r-3,-4l1494,3654r-6,-4l1484,3647r-5,-1l1474,3644r-5,l1464,3644r-5,1l1454,3646r-5,2l1445,3650r-6,5l1434,3661r-3,5l1429,3670r-1,5l1427,3680r,5l1427,3690r2,5l1430,3700r3,4l1436,3709r5,5l1447,3718r5,3l1456,3722r5,1l1466,3724r5,l1476,3723r5,-2l1486,3719r4,-3l1496,3711r5,-6l1503,3701r2,-5l1506,3691r1,-5l1507,3684xe" fillcolor="black" stroked="f">
              <v:path arrowok="t"/>
            </v:shape>
            <v:shape id="_x0000_s2887" style="position:absolute;left:1427;top:4244;width:80;height:80" coordorigin="1427,4244" coordsize="80,80" path="m1507,4284r,-5l1506,4274r-2,-5l1502,4264r-3,-4l1494,4254r-6,-4l1484,4247r-5,-1l1474,4244r-5,l1464,4244r-5,1l1454,4246r-5,2l1445,4250r-6,5l1434,4261r-3,5l1429,4270r-1,5l1427,4280r,5l1427,4290r2,5l1430,4300r3,4l1436,4309r5,5l1447,4318r5,3l1456,4322r5,1l1466,4324r5,l1476,4323r5,-2l1486,4319r4,-3l1496,4311r5,-6l1503,4301r2,-5l1506,4291r1,-5l1507,4284xe" fillcolor="black" stroked="f">
              <v:path arrowok="t"/>
            </v:shape>
            <v:shape id="_x0000_s2886" style="position:absolute;left:1427;top:4844;width:80;height:80" coordorigin="1427,4844" coordsize="80,80" path="m1507,4884r,-5l1506,4874r-2,-5l1502,4864r-3,-4l1494,4854r-6,-4l1484,4847r-5,-1l1474,4844r-5,l1464,4844r-5,1l1454,4846r-5,2l1445,4850r-6,5l1434,4861r-3,5l1429,4870r-1,5l1427,4880r,5l1427,4890r2,5l1430,4900r3,4l1436,4909r5,5l1447,4918r5,3l1456,4922r5,1l1466,4924r5,l1476,4923r5,-2l1486,4919r4,-3l1496,4911r5,-6l1503,4901r2,-5l1506,4891r1,-5l1507,4884xe" fillcolor="black" stroked="f">
              <v:path arrowok="t"/>
            </v:shape>
            <v:shape id="_x0000_s2885" style="position:absolute;left:1427;top:5144;width:80;height:80" coordorigin="1427,5144" coordsize="80,80" path="m1507,5184r,-5l1506,5174r-2,-5l1502,5164r-3,-4l1494,5154r-6,-4l1484,5147r-5,-1l1474,5144r-5,l1464,5144r-5,1l1454,5146r-5,2l1445,5150r-6,5l1434,5161r-3,5l1429,5170r-1,5l1427,5180r,5l1427,5190r2,5l1430,5200r3,4l1436,5209r5,5l1447,5218r5,3l1456,5222r5,1l1466,5224r5,l1476,5223r5,-2l1486,5219r4,-3l1496,5211r5,-6l1503,5201r2,-5l1506,5191r1,-5l1507,5184xe" fillcolor="black" stroked="f">
              <v:path arrowok="t"/>
            </v:shape>
            <v:shape id="_x0000_s2884" style="position:absolute;left:1427;top:5444;width:80;height:80" coordorigin="1427,5444" coordsize="80,80" path="m1507,5484r,-5l1506,5474r-2,-5l1502,5464r-3,-4l1494,5454r-6,-4l1484,5447r-5,-1l1474,5444r-5,l1464,5444r-5,1l1454,5446r-5,2l1445,5450r-6,5l1434,5461r-3,5l1429,5470r-1,5l1427,5480r,5l1427,5490r2,5l1430,5500r3,4l1436,5509r5,5l1447,5518r5,3l1456,5522r5,1l1466,5524r5,l1476,5523r5,-2l1486,5519r4,-3l1496,5511r5,-6l1503,5501r2,-5l1506,5491r1,-5l1507,5484xe" fillcolor="black" stroked="f">
              <v:path arrowok="t"/>
            </v:shape>
            <v:shape id="_x0000_s2883" style="position:absolute;left:1427;top:5744;width:80;height:80" coordorigin="1427,5744" coordsize="80,80" path="m1507,5784r,-5l1506,5774r-2,-5l1502,5764r-3,-4l1494,5754r-6,-4l1484,5747r-5,-1l1474,5744r-5,l1464,5744r-5,1l1454,5746r-5,2l1445,5750r-6,5l1434,5761r-3,5l1429,5770r-1,5l1427,5780r,5l1427,5790r2,5l1430,5800r3,4l1436,5809r5,5l1447,5818r5,3l1456,5822r5,1l1466,5824r5,l1476,5823r5,-2l1486,5819r4,-3l1496,5811r5,-6l1503,5801r2,-5l1506,5791r1,-5l1507,5784xe" fillcolor="black" stroked="f">
              <v:path arrowok="t"/>
            </v:shape>
            <v:shape id="_x0000_s2882" style="position:absolute;left:1427;top:6044;width:80;height:80" coordorigin="1427,6044" coordsize="80,80" path="m1507,6084r,-5l1506,6074r-2,-5l1502,6064r-3,-4l1494,6054r-6,-4l1484,6047r-5,-1l1474,6044r-5,l1464,6044r-5,1l1454,6046r-5,2l1445,6050r-6,5l1434,6061r-3,5l1429,6070r-1,5l1427,6080r,5l1427,6090r2,5l1430,6100r3,4l1436,6109r5,5l1447,6118r5,3l1456,6122r5,1l1466,6124r5,l1476,6123r5,-2l1486,6119r4,-3l1496,6111r5,-6l1503,6101r2,-5l1506,6091r1,-5l1507,6084xe" fillcolor="black" stroked="f">
              <v:path arrowok="t"/>
            </v:shape>
            <v:shape id="_x0000_s2881" style="position:absolute;left:1427;top:6344;width:80;height:80" coordorigin="1427,6344" coordsize="80,80" path="m1507,6384r,-5l1506,6374r-2,-5l1502,6364r-3,-4l1494,6354r-6,-4l1484,6347r-5,-1l1474,6344r-5,l1464,6344r-5,1l1454,6346r-5,2l1445,6350r-6,5l1434,6361r-3,5l1429,6370r-1,5l1427,6380r,5l1427,6390r2,5l1430,6400r3,4l1436,6409r5,5l1447,6418r5,3l1456,6422r5,1l1466,6424r5,l1476,6423r5,-2l1486,6419r4,-3l1496,6411r5,-6l1503,6401r2,-5l1506,6391r1,-5l1507,6384xe" fillcolor="black" stroked="f">
              <v:path arrowok="t"/>
            </v:shape>
            <v:shape id="_x0000_s2880" style="position:absolute;left:1427;top:6944;width:80;height:80" coordorigin="1427,6944" coordsize="80,80" path="m1507,6984r,-5l1506,6974r-2,-5l1502,6964r-3,-4l1494,6954r-6,-4l1484,6947r-5,-1l1474,6944r-5,l1464,6944r-5,1l1454,6946r-5,2l1445,6950r-6,5l1434,6961r-3,5l1429,6970r-1,5l1427,6980r,5l1427,6990r2,5l1430,7000r3,4l1436,7009r5,5l1447,7018r5,3l1456,7022r5,1l1466,7024r5,l1476,7023r5,-2l1486,7019r4,-3l1496,7011r5,-6l1503,7001r2,-5l1506,6991r1,-5l1507,6984xe" fillcolor="black" stroked="f">
              <v:path arrowok="t"/>
            </v:shape>
            <v:shape id="_x0000_s2879" style="position:absolute;left:1427;top:7544;width:80;height:80" coordorigin="1427,7544" coordsize="80,80" path="m1507,7584r,-5l1506,7574r-2,-5l1502,7564r-3,-4l1494,7554r-6,-4l1484,7547r-5,-1l1474,7544r-5,l1464,7544r-5,1l1454,7546r-5,2l1445,7550r-6,5l1434,7561r-3,5l1429,7570r-1,5l1427,7580r,5l1427,7590r2,5l1430,7600r3,4l1436,7609r5,5l1447,7618r5,3l1456,7622r5,1l1466,7624r5,l1476,7623r5,-2l1486,7619r4,-3l1496,7611r5,-6l1503,7601r2,-5l1506,7591r1,-5l1507,7584xe" fillcolor="black" stroked="f">
              <v:path arrowok="t"/>
            </v:shape>
            <v:shape id="_x0000_s2878" style="position:absolute;left:1427;top:7844;width:80;height:80" coordorigin="1427,7844" coordsize="80,80" path="m1507,7884r,-5l1506,7874r-2,-5l1502,7864r-3,-4l1494,7854r-6,-4l1484,7847r-5,-1l1474,7844r-5,l1464,7844r-5,1l1454,7846r-5,2l1445,7850r-6,5l1434,7861r-3,5l1429,7870r-1,5l1427,7880r,5l1427,7890r2,5l1430,7900r3,4l1436,7909r5,5l1447,7918r5,3l1456,7922r5,1l1466,7924r5,l1476,7923r5,-2l1486,7919r4,-3l1496,7911r5,-6l1503,7901r2,-5l1506,7891r1,-5l1507,7884xe" fillcolor="black" stroked="f">
              <v:path arrowok="t"/>
            </v:shape>
            <v:shape id="_x0000_s2877" style="position:absolute;left:1427;top:8144;width:80;height:80" coordorigin="1427,8144" coordsize="80,80" path="m1507,8184r,-5l1506,8174r-2,-5l1502,8164r-3,-4l1494,8154r-6,-4l1484,8147r-5,-1l1474,8144r-5,l1464,8144r-5,1l1454,8146r-5,2l1445,8150r-6,5l1434,8161r-3,5l1429,8170r-1,5l1427,8180r,5l1427,8190r2,5l1430,8200r3,4l1436,8209r5,5l1447,8218r5,3l1456,8222r5,1l1466,8224r5,l1476,8223r5,-2l1486,8219r4,-3l1496,8211r5,-6l1503,8201r2,-5l1506,8191r1,-5l1507,8184xe" fillcolor="black" stroked="f">
              <v:path arrowok="t"/>
            </v:shape>
            <v:shape id="_x0000_s2876" style="position:absolute;left:1427;top:8744;width:80;height:80" coordorigin="1427,8744" coordsize="80,80" path="m1507,8784r,-5l1506,8774r-2,-5l1502,8764r-3,-4l1494,8754r-6,-4l1484,8747r-5,-1l1474,8744r-5,l1464,8744r-5,1l1454,8746r-5,2l1445,8750r-6,5l1434,8761r-3,5l1429,8770r-1,5l1427,8780r,5l1427,8790r2,5l1430,8800r3,4l1436,8809r5,5l1447,8818r5,3l1456,8822r5,1l1466,8824r5,l1476,8823r5,-2l1486,8819r4,-3l1496,8811r5,-6l1503,8801r2,-5l1506,8791r1,-5l1507,8784xe" fillcolor="black" stroked="f">
              <v:path arrowok="t"/>
            </v:shape>
            <v:shape id="_x0000_s2875" style="position:absolute;left:1427;top:9344;width:80;height:80" coordorigin="1427,9344" coordsize="80,80" path="m1507,9384r,-5l1506,9374r-2,-5l1502,9364r-3,-4l1494,9354r-6,-4l1484,9347r-5,-1l1474,9344r-5,l1464,9344r-5,1l1454,9346r-5,2l1445,9350r-6,5l1434,9361r-3,5l1429,9370r-1,5l1427,9380r,5l1427,9390r2,5l1430,9400r3,4l1436,9409r5,5l1447,9418r5,3l1456,9422r5,1l1466,9424r5,l1476,9423r5,-2l1486,9419r4,-3l1496,9411r5,-6l1503,9401r2,-5l1506,9391r1,-5l1507,9384xe" fillcolor="black" stroked="f">
              <v:path arrowok="t"/>
            </v:shape>
            <v:shape id="_x0000_s2874" style="position:absolute;left:1427;top:9644;width:80;height:80" coordorigin="1427,9644" coordsize="80,80" path="m1507,9684r,-5l1506,9674r-2,-5l1502,9664r-3,-4l1494,9654r-6,-4l1484,9647r-5,-1l1474,9644r-5,l1464,9644r-5,1l1454,9646r-5,2l1445,9650r-6,5l1434,9661r-3,5l1429,9670r-1,5l1427,9680r,5l1427,9690r2,5l1430,9700r3,4l1436,9709r5,5l1447,9718r5,3l1456,9722r5,1l1466,9724r5,l1476,9723r5,-2l1486,9719r4,-3l1496,9711r5,-6l1503,9701r2,-5l1506,9691r1,-5l1507,9684xe" fillcolor="black" stroked="f">
              <v:path arrowok="t"/>
            </v:shape>
            <v:shape id="_x0000_s2873" style="position:absolute;left:1427;top:10244;width:80;height:80" coordorigin="1427,10244" coordsize="80,80" path="m1507,10284r,-5l1506,10274r-2,-5l1502,10264r-3,-4l1494,10254r-6,-4l1484,10247r-5,-1l1474,10244r-5,l1464,10244r-5,1l1454,10246r-5,2l1445,10250r-6,5l1434,10261r-3,5l1429,10270r-1,5l1427,10280r,5l1427,10290r2,5l1430,10300r3,4l1436,10309r5,5l1447,10318r5,3l1456,10322r5,1l1466,10324r5,l1476,10323r5,-2l1486,10319r4,-3l1496,10311r5,-6l1503,10301r2,-5l1506,10291r1,-5l1507,10284xe" fillcolor="black" stroked="f">
              <v:path arrowok="t"/>
            </v:shape>
            <w10:wrap anchorx="page" anchory="page"/>
          </v:group>
        </w:pict>
      </w:r>
    </w:p>
    <w:p w14:paraId="527556D4" w14:textId="77777777" w:rsidR="004F5B0F" w:rsidRDefault="004F5B0F">
      <w:pPr>
        <w:spacing w:line="200" w:lineRule="exact"/>
      </w:pPr>
    </w:p>
    <w:tbl>
      <w:tblPr>
        <w:tblW w:w="0" w:type="auto"/>
        <w:tblInd w:w="104" w:type="dxa"/>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4E711892" w14:textId="77777777">
        <w:trPr>
          <w:trHeight w:hRule="exact" w:val="10300"/>
        </w:trPr>
        <w:tc>
          <w:tcPr>
            <w:tcW w:w="10532" w:type="dxa"/>
            <w:gridSpan w:val="4"/>
            <w:tcBorders>
              <w:top w:val="nil"/>
              <w:left w:val="single" w:sz="2" w:space="0" w:color="808080"/>
              <w:bottom w:val="single" w:sz="2" w:space="0" w:color="808080"/>
              <w:right w:val="single" w:sz="2" w:space="0" w:color="808080"/>
            </w:tcBorders>
          </w:tcPr>
          <w:p w14:paraId="7A90F222" w14:textId="77777777" w:rsidR="004F5B0F" w:rsidRDefault="004714D2">
            <w:pPr>
              <w:spacing w:before="7"/>
              <w:ind w:left="97"/>
              <w:rPr>
                <w:sz w:val="24"/>
                <w:szCs w:val="24"/>
              </w:rPr>
            </w:pPr>
            <w:r>
              <w:rPr>
                <w:sz w:val="24"/>
                <w:szCs w:val="24"/>
              </w:rPr>
              <w:t xml:space="preserve">as the final outcome is always in the form </w:t>
            </w:r>
            <w:r>
              <w:rPr>
                <w:sz w:val="24"/>
                <w:szCs w:val="24"/>
              </w:rPr>
              <w:t>of student performance report.</w:t>
            </w:r>
          </w:p>
          <w:p w14:paraId="25A5EA81" w14:textId="77777777" w:rsidR="004F5B0F" w:rsidRDefault="004F5B0F">
            <w:pPr>
              <w:spacing w:before="4" w:line="120" w:lineRule="exact"/>
              <w:rPr>
                <w:sz w:val="12"/>
                <w:szCs w:val="12"/>
              </w:rPr>
            </w:pPr>
          </w:p>
          <w:p w14:paraId="69221CEB" w14:textId="77777777" w:rsidR="004F5B0F" w:rsidRDefault="004F5B0F">
            <w:pPr>
              <w:spacing w:line="200" w:lineRule="exact"/>
            </w:pPr>
          </w:p>
          <w:p w14:paraId="5CBC5D34" w14:textId="77777777" w:rsidR="004F5B0F" w:rsidRDefault="004714D2">
            <w:pPr>
              <w:ind w:left="974" w:right="156"/>
              <w:jc w:val="center"/>
              <w:rPr>
                <w:sz w:val="24"/>
                <w:szCs w:val="24"/>
              </w:rPr>
            </w:pPr>
            <w:r>
              <w:rPr>
                <w:sz w:val="24"/>
                <w:szCs w:val="24"/>
              </w:rPr>
              <w:t>Having</w:t>
            </w:r>
            <w:r>
              <w:rPr>
                <w:spacing w:val="32"/>
                <w:sz w:val="24"/>
                <w:szCs w:val="24"/>
              </w:rPr>
              <w:t xml:space="preserve"> </w:t>
            </w:r>
            <w:r>
              <w:rPr>
                <w:sz w:val="24"/>
                <w:szCs w:val="24"/>
              </w:rPr>
              <w:t>these</w:t>
            </w:r>
            <w:r>
              <w:rPr>
                <w:spacing w:val="32"/>
                <w:sz w:val="24"/>
                <w:szCs w:val="24"/>
              </w:rPr>
              <w:t xml:space="preserve"> </w:t>
            </w:r>
            <w:r>
              <w:rPr>
                <w:sz w:val="24"/>
                <w:szCs w:val="24"/>
              </w:rPr>
              <w:t>intentions</w:t>
            </w:r>
            <w:r>
              <w:rPr>
                <w:spacing w:val="32"/>
                <w:sz w:val="24"/>
                <w:szCs w:val="24"/>
              </w:rPr>
              <w:t xml:space="preserve"> </w:t>
            </w:r>
            <w:r>
              <w:rPr>
                <w:sz w:val="24"/>
                <w:szCs w:val="24"/>
              </w:rPr>
              <w:t>the</w:t>
            </w:r>
            <w:r>
              <w:rPr>
                <w:spacing w:val="32"/>
                <w:sz w:val="24"/>
                <w:szCs w:val="24"/>
              </w:rPr>
              <w:t xml:space="preserve"> </w:t>
            </w:r>
            <w:r>
              <w:rPr>
                <w:sz w:val="24"/>
                <w:szCs w:val="24"/>
              </w:rPr>
              <w:t xml:space="preserve">college  </w:t>
            </w:r>
            <w:r>
              <w:rPr>
                <w:spacing w:val="4"/>
                <w:sz w:val="24"/>
                <w:szCs w:val="24"/>
              </w:rPr>
              <w:t xml:space="preserve"> </w:t>
            </w:r>
            <w:r>
              <w:rPr>
                <w:sz w:val="24"/>
                <w:szCs w:val="24"/>
              </w:rPr>
              <w:t>undergoes</w:t>
            </w:r>
            <w:r>
              <w:rPr>
                <w:spacing w:val="32"/>
                <w:sz w:val="24"/>
                <w:szCs w:val="24"/>
              </w:rPr>
              <w:t xml:space="preserve"> </w:t>
            </w:r>
            <w:r>
              <w:rPr>
                <w:sz w:val="24"/>
                <w:szCs w:val="24"/>
              </w:rPr>
              <w:t>with</w:t>
            </w:r>
            <w:r>
              <w:rPr>
                <w:spacing w:val="32"/>
                <w:sz w:val="24"/>
                <w:szCs w:val="24"/>
              </w:rPr>
              <w:t xml:space="preserve"> </w:t>
            </w:r>
            <w:r>
              <w:rPr>
                <w:sz w:val="24"/>
                <w:szCs w:val="24"/>
              </w:rPr>
              <w:t>following</w:t>
            </w:r>
            <w:r>
              <w:rPr>
                <w:spacing w:val="32"/>
                <w:sz w:val="24"/>
                <w:szCs w:val="24"/>
              </w:rPr>
              <w:t xml:space="preserve"> </w:t>
            </w:r>
            <w:r>
              <w:rPr>
                <w:sz w:val="24"/>
                <w:szCs w:val="24"/>
              </w:rPr>
              <w:t>reforms</w:t>
            </w:r>
            <w:r>
              <w:rPr>
                <w:spacing w:val="32"/>
                <w:sz w:val="24"/>
                <w:szCs w:val="24"/>
              </w:rPr>
              <w:t xml:space="preserve"> </w:t>
            </w:r>
            <w:r>
              <w:rPr>
                <w:sz w:val="24"/>
                <w:szCs w:val="24"/>
              </w:rPr>
              <w:t>in</w:t>
            </w:r>
            <w:r>
              <w:rPr>
                <w:spacing w:val="32"/>
                <w:sz w:val="24"/>
                <w:szCs w:val="24"/>
              </w:rPr>
              <w:t xml:space="preserve"> </w:t>
            </w:r>
            <w:r>
              <w:rPr>
                <w:sz w:val="24"/>
                <w:szCs w:val="24"/>
              </w:rPr>
              <w:t>continuous</w:t>
            </w:r>
            <w:r>
              <w:rPr>
                <w:spacing w:val="32"/>
                <w:sz w:val="24"/>
                <w:szCs w:val="24"/>
              </w:rPr>
              <w:t xml:space="preserve"> </w:t>
            </w:r>
            <w:r>
              <w:rPr>
                <w:sz w:val="24"/>
                <w:szCs w:val="24"/>
              </w:rPr>
              <w:t>Internal</w:t>
            </w:r>
          </w:p>
          <w:p w14:paraId="41507B11" w14:textId="77777777" w:rsidR="004F5B0F" w:rsidRDefault="004714D2">
            <w:pPr>
              <w:spacing w:before="24"/>
              <w:ind w:left="97"/>
              <w:rPr>
                <w:sz w:val="24"/>
                <w:szCs w:val="24"/>
              </w:rPr>
            </w:pPr>
            <w:r>
              <w:rPr>
                <w:sz w:val="24"/>
                <w:szCs w:val="24"/>
              </w:rPr>
              <w:t>Evaluation (CIE) system.</w:t>
            </w:r>
          </w:p>
          <w:p w14:paraId="478E1996" w14:textId="77777777" w:rsidR="004F5B0F" w:rsidRDefault="004F5B0F">
            <w:pPr>
              <w:spacing w:before="4" w:line="120" w:lineRule="exact"/>
              <w:rPr>
                <w:sz w:val="12"/>
                <w:szCs w:val="12"/>
              </w:rPr>
            </w:pPr>
          </w:p>
          <w:p w14:paraId="3178643D" w14:textId="77777777" w:rsidR="004F5B0F" w:rsidRDefault="004F5B0F">
            <w:pPr>
              <w:spacing w:line="200" w:lineRule="exact"/>
            </w:pPr>
          </w:p>
          <w:p w14:paraId="72AA3C58" w14:textId="77777777" w:rsidR="004F5B0F" w:rsidRDefault="004714D2">
            <w:pPr>
              <w:ind w:left="817"/>
              <w:rPr>
                <w:sz w:val="24"/>
                <w:szCs w:val="24"/>
              </w:rPr>
            </w:pPr>
            <w:r>
              <w:rPr>
                <w:sz w:val="24"/>
                <w:szCs w:val="24"/>
              </w:rPr>
              <w:t>The college has an Internal and External examination committee.</w:t>
            </w:r>
          </w:p>
          <w:p w14:paraId="07D9E10D" w14:textId="77777777" w:rsidR="004F5B0F" w:rsidRDefault="004714D2">
            <w:pPr>
              <w:spacing w:before="24"/>
              <w:ind w:left="817"/>
              <w:rPr>
                <w:sz w:val="24"/>
                <w:szCs w:val="24"/>
              </w:rPr>
            </w:pPr>
            <w:r>
              <w:rPr>
                <w:sz w:val="24"/>
                <w:szCs w:val="24"/>
              </w:rPr>
              <w:t>The</w:t>
            </w:r>
            <w:r>
              <w:rPr>
                <w:spacing w:val="-2"/>
                <w:sz w:val="24"/>
                <w:szCs w:val="24"/>
              </w:rPr>
              <w:t xml:space="preserve"> </w:t>
            </w:r>
            <w:r>
              <w:rPr>
                <w:sz w:val="24"/>
                <w:szCs w:val="24"/>
              </w:rPr>
              <w:t>internal</w:t>
            </w:r>
            <w:r>
              <w:rPr>
                <w:spacing w:val="-2"/>
                <w:sz w:val="24"/>
                <w:szCs w:val="24"/>
              </w:rPr>
              <w:t xml:space="preserve"> </w:t>
            </w:r>
            <w:r>
              <w:rPr>
                <w:sz w:val="24"/>
                <w:szCs w:val="24"/>
              </w:rPr>
              <w:t>examination</w:t>
            </w:r>
            <w:r>
              <w:rPr>
                <w:spacing w:val="-2"/>
                <w:sz w:val="24"/>
                <w:szCs w:val="24"/>
              </w:rPr>
              <w:t xml:space="preserve"> </w:t>
            </w:r>
            <w:r>
              <w:rPr>
                <w:sz w:val="24"/>
                <w:szCs w:val="24"/>
              </w:rPr>
              <w:t>schedule</w:t>
            </w:r>
            <w:r>
              <w:rPr>
                <w:spacing w:val="-2"/>
                <w:sz w:val="24"/>
                <w:szCs w:val="24"/>
              </w:rPr>
              <w:t xml:space="preserve"> </w:t>
            </w:r>
            <w:r>
              <w:rPr>
                <w:sz w:val="24"/>
                <w:szCs w:val="24"/>
              </w:rPr>
              <w:t>is</w:t>
            </w:r>
            <w:r>
              <w:rPr>
                <w:spacing w:val="-2"/>
                <w:sz w:val="24"/>
                <w:szCs w:val="24"/>
              </w:rPr>
              <w:t xml:space="preserve"> </w:t>
            </w:r>
            <w:r>
              <w:rPr>
                <w:sz w:val="24"/>
                <w:szCs w:val="24"/>
              </w:rPr>
              <w:t>somewhat</w:t>
            </w:r>
            <w:r>
              <w:rPr>
                <w:spacing w:val="-2"/>
                <w:sz w:val="24"/>
                <w:szCs w:val="24"/>
              </w:rPr>
              <w:t xml:space="preserve"> </w:t>
            </w:r>
            <w:r>
              <w:rPr>
                <w:sz w:val="24"/>
                <w:szCs w:val="24"/>
              </w:rPr>
              <w:t>flexible</w:t>
            </w:r>
            <w:r>
              <w:rPr>
                <w:spacing w:val="-2"/>
                <w:sz w:val="24"/>
                <w:szCs w:val="24"/>
              </w:rPr>
              <w:t xml:space="preserve"> </w:t>
            </w:r>
            <w:r>
              <w:rPr>
                <w:sz w:val="24"/>
                <w:szCs w:val="24"/>
              </w:rPr>
              <w:t>as</w:t>
            </w:r>
            <w:r>
              <w:rPr>
                <w:spacing w:val="-2"/>
                <w:sz w:val="24"/>
                <w:szCs w:val="24"/>
              </w:rPr>
              <w:t xml:space="preserve"> </w:t>
            </w:r>
            <w:r>
              <w:rPr>
                <w:sz w:val="24"/>
                <w:szCs w:val="24"/>
              </w:rPr>
              <w:t>it</w:t>
            </w:r>
            <w:r>
              <w:rPr>
                <w:spacing w:val="-2"/>
                <w:sz w:val="24"/>
                <w:szCs w:val="24"/>
              </w:rPr>
              <w:t xml:space="preserve"> </w:t>
            </w:r>
            <w:r>
              <w:rPr>
                <w:sz w:val="24"/>
                <w:szCs w:val="24"/>
              </w:rPr>
              <w:t>should</w:t>
            </w:r>
            <w:r>
              <w:rPr>
                <w:spacing w:val="-2"/>
                <w:sz w:val="24"/>
                <w:szCs w:val="24"/>
              </w:rPr>
              <w:t xml:space="preserve"> </w:t>
            </w:r>
            <w:r>
              <w:rPr>
                <w:sz w:val="24"/>
                <w:szCs w:val="24"/>
              </w:rPr>
              <w:t>not</w:t>
            </w:r>
            <w:r>
              <w:rPr>
                <w:spacing w:val="-2"/>
                <w:sz w:val="24"/>
                <w:szCs w:val="24"/>
              </w:rPr>
              <w:t xml:space="preserve"> </w:t>
            </w:r>
            <w:r>
              <w:rPr>
                <w:sz w:val="24"/>
                <w:szCs w:val="24"/>
              </w:rPr>
              <w:t>be</w:t>
            </w:r>
            <w:r>
              <w:rPr>
                <w:spacing w:val="-2"/>
                <w:sz w:val="24"/>
                <w:szCs w:val="24"/>
              </w:rPr>
              <w:t xml:space="preserve"> </w:t>
            </w:r>
            <w:r>
              <w:rPr>
                <w:sz w:val="24"/>
                <w:szCs w:val="24"/>
              </w:rPr>
              <w:t>disturbed</w:t>
            </w:r>
            <w:r>
              <w:rPr>
                <w:spacing w:val="-2"/>
                <w:sz w:val="24"/>
                <w:szCs w:val="24"/>
              </w:rPr>
              <w:t xml:space="preserve"> </w:t>
            </w:r>
            <w:r>
              <w:rPr>
                <w:sz w:val="24"/>
                <w:szCs w:val="24"/>
              </w:rPr>
              <w:t>the</w:t>
            </w:r>
            <w:r>
              <w:rPr>
                <w:spacing w:val="-2"/>
                <w:sz w:val="24"/>
                <w:szCs w:val="24"/>
              </w:rPr>
              <w:t xml:space="preserve"> </w:t>
            </w:r>
            <w:r>
              <w:rPr>
                <w:sz w:val="24"/>
                <w:szCs w:val="24"/>
              </w:rPr>
              <w:t>University</w:t>
            </w:r>
          </w:p>
          <w:p w14:paraId="4C9B648C" w14:textId="77777777" w:rsidR="004F5B0F" w:rsidRDefault="004714D2">
            <w:pPr>
              <w:spacing w:before="24"/>
              <w:ind w:left="817"/>
              <w:rPr>
                <w:sz w:val="24"/>
                <w:szCs w:val="24"/>
              </w:rPr>
            </w:pPr>
            <w:r>
              <w:rPr>
                <w:sz w:val="24"/>
                <w:szCs w:val="24"/>
              </w:rPr>
              <w:t>/ External examinations.</w:t>
            </w:r>
          </w:p>
          <w:p w14:paraId="006D2AE0" w14:textId="77777777" w:rsidR="004F5B0F" w:rsidRDefault="004714D2">
            <w:pPr>
              <w:spacing w:before="24" w:line="260" w:lineRule="auto"/>
              <w:ind w:left="817" w:right="156"/>
              <w:rPr>
                <w:sz w:val="24"/>
                <w:szCs w:val="24"/>
              </w:rPr>
            </w:pPr>
            <w:r>
              <w:rPr>
                <w:sz w:val="24"/>
                <w:szCs w:val="24"/>
              </w:rPr>
              <w:t>To</w:t>
            </w:r>
            <w:r>
              <w:rPr>
                <w:spacing w:val="46"/>
                <w:sz w:val="24"/>
                <w:szCs w:val="24"/>
              </w:rPr>
              <w:t xml:space="preserve"> </w:t>
            </w:r>
            <w:r>
              <w:rPr>
                <w:sz w:val="24"/>
                <w:szCs w:val="24"/>
              </w:rPr>
              <w:t>assess</w:t>
            </w:r>
            <w:r>
              <w:rPr>
                <w:spacing w:val="46"/>
                <w:sz w:val="24"/>
                <w:szCs w:val="24"/>
              </w:rPr>
              <w:t xml:space="preserve"> </w:t>
            </w:r>
            <w:r>
              <w:rPr>
                <w:sz w:val="24"/>
                <w:szCs w:val="24"/>
              </w:rPr>
              <w:t>the</w:t>
            </w:r>
            <w:r>
              <w:rPr>
                <w:spacing w:val="46"/>
                <w:sz w:val="24"/>
                <w:szCs w:val="24"/>
              </w:rPr>
              <w:t xml:space="preserve"> </w:t>
            </w:r>
            <w:r>
              <w:rPr>
                <w:sz w:val="24"/>
                <w:szCs w:val="24"/>
              </w:rPr>
              <w:t>students</w:t>
            </w:r>
            <w:r>
              <w:rPr>
                <w:spacing w:val="46"/>
                <w:sz w:val="24"/>
                <w:szCs w:val="24"/>
              </w:rPr>
              <w:t xml:space="preserve"> </w:t>
            </w:r>
            <w:r>
              <w:rPr>
                <w:sz w:val="24"/>
                <w:szCs w:val="24"/>
              </w:rPr>
              <w:t>on</w:t>
            </w:r>
            <w:r>
              <w:rPr>
                <w:spacing w:val="46"/>
                <w:sz w:val="24"/>
                <w:szCs w:val="24"/>
              </w:rPr>
              <w:t xml:space="preserve"> </w:t>
            </w:r>
            <w:r>
              <w:rPr>
                <w:sz w:val="24"/>
                <w:szCs w:val="24"/>
              </w:rPr>
              <w:t>various</w:t>
            </w:r>
            <w:r>
              <w:rPr>
                <w:spacing w:val="46"/>
                <w:sz w:val="24"/>
                <w:szCs w:val="24"/>
              </w:rPr>
              <w:t xml:space="preserve"> </w:t>
            </w:r>
            <w:r>
              <w:rPr>
                <w:sz w:val="24"/>
                <w:szCs w:val="24"/>
              </w:rPr>
              <w:t>grounds</w:t>
            </w:r>
            <w:r>
              <w:rPr>
                <w:spacing w:val="46"/>
                <w:sz w:val="24"/>
                <w:szCs w:val="24"/>
              </w:rPr>
              <w:t xml:space="preserve"> </w:t>
            </w:r>
            <w:r>
              <w:rPr>
                <w:sz w:val="24"/>
                <w:szCs w:val="24"/>
              </w:rPr>
              <w:t>all</w:t>
            </w:r>
            <w:r>
              <w:rPr>
                <w:spacing w:val="46"/>
                <w:sz w:val="24"/>
                <w:szCs w:val="24"/>
              </w:rPr>
              <w:t xml:space="preserve"> </w:t>
            </w:r>
            <w:r>
              <w:rPr>
                <w:sz w:val="24"/>
                <w:szCs w:val="24"/>
              </w:rPr>
              <w:t>departments</w:t>
            </w:r>
            <w:r>
              <w:rPr>
                <w:spacing w:val="46"/>
                <w:sz w:val="24"/>
                <w:szCs w:val="24"/>
              </w:rPr>
              <w:t xml:space="preserve"> </w:t>
            </w:r>
            <w:r>
              <w:rPr>
                <w:sz w:val="24"/>
                <w:szCs w:val="24"/>
              </w:rPr>
              <w:t>are</w:t>
            </w:r>
            <w:r>
              <w:rPr>
                <w:spacing w:val="46"/>
                <w:sz w:val="24"/>
                <w:szCs w:val="24"/>
              </w:rPr>
              <w:t xml:space="preserve"> </w:t>
            </w:r>
            <w:r>
              <w:rPr>
                <w:sz w:val="24"/>
                <w:szCs w:val="24"/>
              </w:rPr>
              <w:t>conducted</w:t>
            </w:r>
            <w:r>
              <w:rPr>
                <w:spacing w:val="46"/>
                <w:sz w:val="24"/>
                <w:szCs w:val="24"/>
              </w:rPr>
              <w:t xml:space="preserve"> </w:t>
            </w:r>
            <w:r>
              <w:rPr>
                <w:sz w:val="24"/>
                <w:szCs w:val="24"/>
              </w:rPr>
              <w:t>various</w:t>
            </w:r>
            <w:r>
              <w:rPr>
                <w:spacing w:val="46"/>
                <w:sz w:val="24"/>
                <w:szCs w:val="24"/>
              </w:rPr>
              <w:t xml:space="preserve"> </w:t>
            </w:r>
            <w:r>
              <w:rPr>
                <w:sz w:val="24"/>
                <w:szCs w:val="24"/>
              </w:rPr>
              <w:t>methods</w:t>
            </w:r>
            <w:r>
              <w:rPr>
                <w:spacing w:val="46"/>
                <w:sz w:val="24"/>
                <w:szCs w:val="24"/>
              </w:rPr>
              <w:t xml:space="preserve"> </w:t>
            </w:r>
            <w:r>
              <w:rPr>
                <w:sz w:val="24"/>
                <w:szCs w:val="24"/>
              </w:rPr>
              <w:t>tor checking the learning level of students.</w:t>
            </w:r>
          </w:p>
          <w:p w14:paraId="771288F2" w14:textId="77777777" w:rsidR="004F5B0F" w:rsidRDefault="004714D2">
            <w:pPr>
              <w:spacing w:before="1" w:line="260" w:lineRule="auto"/>
              <w:ind w:left="817" w:right="156"/>
              <w:rPr>
                <w:sz w:val="24"/>
                <w:szCs w:val="24"/>
              </w:rPr>
            </w:pPr>
            <w:r>
              <w:rPr>
                <w:sz w:val="24"/>
                <w:szCs w:val="24"/>
              </w:rPr>
              <w:t>The</w:t>
            </w:r>
            <w:r>
              <w:rPr>
                <w:spacing w:val="45"/>
                <w:sz w:val="24"/>
                <w:szCs w:val="24"/>
              </w:rPr>
              <w:t xml:space="preserve"> </w:t>
            </w:r>
            <w:r>
              <w:rPr>
                <w:sz w:val="24"/>
                <w:szCs w:val="24"/>
              </w:rPr>
              <w:t>practices</w:t>
            </w:r>
            <w:r>
              <w:rPr>
                <w:spacing w:val="45"/>
                <w:sz w:val="24"/>
                <w:szCs w:val="24"/>
              </w:rPr>
              <w:t xml:space="preserve"> </w:t>
            </w:r>
            <w:r>
              <w:rPr>
                <w:sz w:val="24"/>
                <w:szCs w:val="24"/>
              </w:rPr>
              <w:t>that</w:t>
            </w:r>
            <w:r>
              <w:rPr>
                <w:spacing w:val="45"/>
                <w:sz w:val="24"/>
                <w:szCs w:val="24"/>
              </w:rPr>
              <w:t xml:space="preserve"> </w:t>
            </w:r>
            <w:r>
              <w:rPr>
                <w:sz w:val="24"/>
                <w:szCs w:val="24"/>
              </w:rPr>
              <w:t>followed</w:t>
            </w:r>
            <w:r>
              <w:rPr>
                <w:spacing w:val="45"/>
                <w:sz w:val="24"/>
                <w:szCs w:val="24"/>
              </w:rPr>
              <w:t xml:space="preserve"> </w:t>
            </w:r>
            <w:r>
              <w:rPr>
                <w:sz w:val="24"/>
                <w:szCs w:val="24"/>
              </w:rPr>
              <w:t>by</w:t>
            </w:r>
            <w:r>
              <w:rPr>
                <w:spacing w:val="45"/>
                <w:sz w:val="24"/>
                <w:szCs w:val="24"/>
              </w:rPr>
              <w:t xml:space="preserve"> </w:t>
            </w:r>
            <w:r>
              <w:rPr>
                <w:sz w:val="24"/>
                <w:szCs w:val="24"/>
              </w:rPr>
              <w:t>several</w:t>
            </w:r>
            <w:r>
              <w:rPr>
                <w:spacing w:val="45"/>
                <w:sz w:val="24"/>
                <w:szCs w:val="24"/>
              </w:rPr>
              <w:t xml:space="preserve"> </w:t>
            </w:r>
            <w:r>
              <w:rPr>
                <w:sz w:val="24"/>
                <w:szCs w:val="24"/>
              </w:rPr>
              <w:t>departments</w:t>
            </w:r>
            <w:r>
              <w:rPr>
                <w:spacing w:val="45"/>
                <w:sz w:val="24"/>
                <w:szCs w:val="24"/>
              </w:rPr>
              <w:t xml:space="preserve"> </w:t>
            </w:r>
            <w:r>
              <w:rPr>
                <w:sz w:val="24"/>
                <w:szCs w:val="24"/>
              </w:rPr>
              <w:t>in</w:t>
            </w:r>
            <w:r>
              <w:rPr>
                <w:spacing w:val="45"/>
                <w:sz w:val="24"/>
                <w:szCs w:val="24"/>
              </w:rPr>
              <w:t xml:space="preserve"> </w:t>
            </w:r>
            <w:r>
              <w:rPr>
                <w:sz w:val="24"/>
                <w:szCs w:val="24"/>
              </w:rPr>
              <w:t>the</w:t>
            </w:r>
            <w:r>
              <w:rPr>
                <w:spacing w:val="45"/>
                <w:sz w:val="24"/>
                <w:szCs w:val="24"/>
              </w:rPr>
              <w:t xml:space="preserve"> </w:t>
            </w:r>
            <w:r>
              <w:rPr>
                <w:sz w:val="24"/>
                <w:szCs w:val="24"/>
              </w:rPr>
              <w:t>college</w:t>
            </w:r>
            <w:r>
              <w:rPr>
                <w:spacing w:val="45"/>
                <w:sz w:val="24"/>
                <w:szCs w:val="24"/>
              </w:rPr>
              <w:t xml:space="preserve"> </w:t>
            </w:r>
            <w:r>
              <w:rPr>
                <w:sz w:val="24"/>
                <w:szCs w:val="24"/>
              </w:rPr>
              <w:t>can</w:t>
            </w:r>
            <w:r>
              <w:rPr>
                <w:spacing w:val="45"/>
                <w:sz w:val="24"/>
                <w:szCs w:val="24"/>
              </w:rPr>
              <w:t xml:space="preserve"> </w:t>
            </w:r>
            <w:r>
              <w:rPr>
                <w:sz w:val="24"/>
                <w:szCs w:val="24"/>
              </w:rPr>
              <w:t>be</w:t>
            </w:r>
            <w:r>
              <w:rPr>
                <w:spacing w:val="45"/>
                <w:sz w:val="24"/>
                <w:szCs w:val="24"/>
              </w:rPr>
              <w:t xml:space="preserve"> </w:t>
            </w:r>
            <w:r>
              <w:rPr>
                <w:sz w:val="24"/>
                <w:szCs w:val="24"/>
              </w:rPr>
              <w:t>Quoted</w:t>
            </w:r>
            <w:r>
              <w:rPr>
                <w:spacing w:val="45"/>
                <w:sz w:val="24"/>
                <w:szCs w:val="24"/>
              </w:rPr>
              <w:t xml:space="preserve"> </w:t>
            </w:r>
            <w:r>
              <w:rPr>
                <w:sz w:val="24"/>
                <w:szCs w:val="24"/>
              </w:rPr>
              <w:t>as</w:t>
            </w:r>
            <w:r>
              <w:rPr>
                <w:spacing w:val="45"/>
                <w:sz w:val="24"/>
                <w:szCs w:val="24"/>
              </w:rPr>
              <w:t xml:space="preserve"> </w:t>
            </w:r>
            <w:r>
              <w:rPr>
                <w:sz w:val="24"/>
                <w:szCs w:val="24"/>
              </w:rPr>
              <w:t>Question answer session on the Topic.</w:t>
            </w:r>
          </w:p>
          <w:p w14:paraId="1D1CA740" w14:textId="77777777" w:rsidR="004F5B0F" w:rsidRDefault="004714D2">
            <w:pPr>
              <w:spacing w:before="1" w:line="260" w:lineRule="auto"/>
              <w:ind w:left="817" w:right="1522"/>
              <w:rPr>
                <w:sz w:val="24"/>
                <w:szCs w:val="24"/>
              </w:rPr>
            </w:pPr>
            <w:r>
              <w:rPr>
                <w:sz w:val="24"/>
                <w:szCs w:val="24"/>
              </w:rPr>
              <w:t>Group-discussions on the burning events like GST, Start-up and Digital India etc. Debating on various concepts for enhancing the reading and making argume</w:t>
            </w:r>
            <w:r>
              <w:rPr>
                <w:sz w:val="24"/>
                <w:szCs w:val="24"/>
              </w:rPr>
              <w:t>nt skills.</w:t>
            </w:r>
          </w:p>
          <w:p w14:paraId="6F490083" w14:textId="77777777" w:rsidR="004F5B0F" w:rsidRDefault="004714D2">
            <w:pPr>
              <w:spacing w:before="1" w:line="260" w:lineRule="auto"/>
              <w:ind w:left="817" w:right="701"/>
              <w:rPr>
                <w:sz w:val="24"/>
                <w:szCs w:val="24"/>
              </w:rPr>
            </w:pPr>
            <w:r>
              <w:rPr>
                <w:sz w:val="24"/>
                <w:szCs w:val="24"/>
              </w:rPr>
              <w:t>Brain-storming strategies on cross-cutting issues like gender sensitivity and student diversity. Quizzes for enhancing the level of general knowledge of the students.</w:t>
            </w:r>
          </w:p>
          <w:p w14:paraId="5EA59F9E" w14:textId="77777777" w:rsidR="004F5B0F" w:rsidRDefault="004714D2">
            <w:pPr>
              <w:spacing w:before="1"/>
              <w:ind w:left="817"/>
              <w:rPr>
                <w:sz w:val="24"/>
                <w:szCs w:val="24"/>
              </w:rPr>
            </w:pPr>
            <w:r>
              <w:rPr>
                <w:sz w:val="24"/>
                <w:szCs w:val="24"/>
              </w:rPr>
              <w:t>Easy writing for better reading and writing skills.</w:t>
            </w:r>
          </w:p>
          <w:p w14:paraId="12E95E52" w14:textId="77777777" w:rsidR="004F5B0F" w:rsidRDefault="004714D2">
            <w:pPr>
              <w:spacing w:before="24" w:line="260" w:lineRule="auto"/>
              <w:ind w:left="817" w:right="156"/>
              <w:rPr>
                <w:sz w:val="24"/>
                <w:szCs w:val="24"/>
              </w:rPr>
            </w:pPr>
            <w:r>
              <w:rPr>
                <w:sz w:val="24"/>
                <w:szCs w:val="24"/>
              </w:rPr>
              <w:t>Ten</w:t>
            </w:r>
            <w:r>
              <w:rPr>
                <w:spacing w:val="-4"/>
                <w:sz w:val="24"/>
                <w:szCs w:val="24"/>
              </w:rPr>
              <w:t xml:space="preserve"> </w:t>
            </w:r>
            <w:r>
              <w:rPr>
                <w:sz w:val="24"/>
                <w:szCs w:val="24"/>
              </w:rPr>
              <w:t>marks</w:t>
            </w:r>
            <w:r>
              <w:rPr>
                <w:spacing w:val="-4"/>
                <w:sz w:val="24"/>
                <w:szCs w:val="24"/>
              </w:rPr>
              <w:t xml:space="preserve"> </w:t>
            </w:r>
            <w:r>
              <w:rPr>
                <w:sz w:val="24"/>
                <w:szCs w:val="24"/>
              </w:rPr>
              <w:t>home</w:t>
            </w:r>
            <w:r>
              <w:rPr>
                <w:spacing w:val="-4"/>
                <w:sz w:val="24"/>
                <w:szCs w:val="24"/>
              </w:rPr>
              <w:t xml:space="preserve"> </w:t>
            </w:r>
            <w:r>
              <w:rPr>
                <w:sz w:val="24"/>
                <w:szCs w:val="24"/>
              </w:rPr>
              <w:t>assignments</w:t>
            </w:r>
            <w:r>
              <w:rPr>
                <w:spacing w:val="-4"/>
                <w:sz w:val="24"/>
                <w:szCs w:val="24"/>
              </w:rPr>
              <w:t xml:space="preserve"> </w:t>
            </w:r>
            <w:r>
              <w:rPr>
                <w:sz w:val="24"/>
                <w:szCs w:val="24"/>
              </w:rPr>
              <w:t>are</w:t>
            </w:r>
            <w:r>
              <w:rPr>
                <w:spacing w:val="-4"/>
                <w:sz w:val="24"/>
                <w:szCs w:val="24"/>
              </w:rPr>
              <w:t xml:space="preserve"> </w:t>
            </w:r>
            <w:r>
              <w:rPr>
                <w:sz w:val="24"/>
                <w:szCs w:val="24"/>
              </w:rPr>
              <w:t>given</w:t>
            </w:r>
            <w:r>
              <w:rPr>
                <w:spacing w:val="-4"/>
                <w:sz w:val="24"/>
                <w:szCs w:val="24"/>
              </w:rPr>
              <w:t xml:space="preserve"> </w:t>
            </w:r>
            <w:r>
              <w:rPr>
                <w:sz w:val="24"/>
                <w:szCs w:val="24"/>
              </w:rPr>
              <w:t>for</w:t>
            </w:r>
            <w:r>
              <w:rPr>
                <w:spacing w:val="-4"/>
                <w:sz w:val="24"/>
                <w:szCs w:val="24"/>
              </w:rPr>
              <w:t xml:space="preserve"> </w:t>
            </w:r>
            <w:r>
              <w:rPr>
                <w:sz w:val="24"/>
                <w:szCs w:val="24"/>
              </w:rPr>
              <w:t>engaging</w:t>
            </w:r>
            <w:r>
              <w:rPr>
                <w:spacing w:val="-4"/>
                <w:sz w:val="24"/>
                <w:szCs w:val="24"/>
              </w:rPr>
              <w:t xml:space="preserve"> </w:t>
            </w:r>
            <w:r>
              <w:rPr>
                <w:sz w:val="24"/>
                <w:szCs w:val="24"/>
              </w:rPr>
              <w:t>students</w:t>
            </w:r>
            <w:r>
              <w:rPr>
                <w:spacing w:val="-4"/>
                <w:sz w:val="24"/>
                <w:szCs w:val="24"/>
              </w:rPr>
              <w:t xml:space="preserve"> </w:t>
            </w:r>
            <w:r>
              <w:rPr>
                <w:sz w:val="24"/>
                <w:szCs w:val="24"/>
              </w:rPr>
              <w:t>in</w:t>
            </w:r>
            <w:r>
              <w:rPr>
                <w:spacing w:val="-4"/>
                <w:sz w:val="24"/>
                <w:szCs w:val="24"/>
              </w:rPr>
              <w:t xml:space="preserve"> </w:t>
            </w:r>
            <w:r>
              <w:rPr>
                <w:sz w:val="24"/>
                <w:szCs w:val="24"/>
              </w:rPr>
              <w:t>touch</w:t>
            </w:r>
            <w:r>
              <w:rPr>
                <w:spacing w:val="-4"/>
                <w:sz w:val="24"/>
                <w:szCs w:val="24"/>
              </w:rPr>
              <w:t xml:space="preserve"> </w:t>
            </w:r>
            <w:r>
              <w:rPr>
                <w:sz w:val="24"/>
                <w:szCs w:val="24"/>
              </w:rPr>
              <w:t>with</w:t>
            </w:r>
            <w:r>
              <w:rPr>
                <w:spacing w:val="-4"/>
                <w:sz w:val="24"/>
                <w:szCs w:val="24"/>
              </w:rPr>
              <w:t xml:space="preserve"> </w:t>
            </w:r>
            <w:r>
              <w:rPr>
                <w:sz w:val="24"/>
                <w:szCs w:val="24"/>
              </w:rPr>
              <w:t>study.</w:t>
            </w:r>
            <w:r>
              <w:rPr>
                <w:spacing w:val="-4"/>
                <w:sz w:val="24"/>
                <w:szCs w:val="24"/>
              </w:rPr>
              <w:t xml:space="preserve"> </w:t>
            </w:r>
            <w:r>
              <w:rPr>
                <w:sz w:val="24"/>
                <w:szCs w:val="24"/>
              </w:rPr>
              <w:t>When</w:t>
            </w:r>
            <w:r>
              <w:rPr>
                <w:spacing w:val="-4"/>
                <w:sz w:val="24"/>
                <w:szCs w:val="24"/>
              </w:rPr>
              <w:t xml:space="preserve"> </w:t>
            </w:r>
            <w:r>
              <w:rPr>
                <w:sz w:val="24"/>
                <w:szCs w:val="24"/>
              </w:rPr>
              <w:t>they</w:t>
            </w:r>
            <w:r>
              <w:rPr>
                <w:spacing w:val="-4"/>
                <w:sz w:val="24"/>
                <w:szCs w:val="24"/>
              </w:rPr>
              <w:t xml:space="preserve"> </w:t>
            </w:r>
            <w:r>
              <w:rPr>
                <w:sz w:val="24"/>
                <w:szCs w:val="24"/>
              </w:rPr>
              <w:t>are</w:t>
            </w:r>
            <w:r>
              <w:rPr>
                <w:spacing w:val="-4"/>
                <w:sz w:val="24"/>
                <w:szCs w:val="24"/>
              </w:rPr>
              <w:t xml:space="preserve"> </w:t>
            </w:r>
            <w:r>
              <w:rPr>
                <w:sz w:val="24"/>
                <w:szCs w:val="24"/>
              </w:rPr>
              <w:t>at home.</w:t>
            </w:r>
          </w:p>
          <w:p w14:paraId="1DD4352D" w14:textId="77777777" w:rsidR="004F5B0F" w:rsidRDefault="004714D2">
            <w:pPr>
              <w:spacing w:before="1" w:line="260" w:lineRule="auto"/>
              <w:ind w:left="817" w:right="156"/>
              <w:rPr>
                <w:sz w:val="24"/>
                <w:szCs w:val="24"/>
              </w:rPr>
            </w:pPr>
            <w:r>
              <w:rPr>
                <w:sz w:val="24"/>
                <w:szCs w:val="24"/>
              </w:rPr>
              <w:t xml:space="preserve">Preparation </w:t>
            </w:r>
            <w:r>
              <w:rPr>
                <w:spacing w:val="24"/>
                <w:sz w:val="24"/>
                <w:szCs w:val="24"/>
              </w:rPr>
              <w:t xml:space="preserve"> </w:t>
            </w:r>
            <w:r>
              <w:rPr>
                <w:sz w:val="24"/>
                <w:szCs w:val="24"/>
              </w:rPr>
              <w:t xml:space="preserve">of </w:t>
            </w:r>
            <w:r>
              <w:rPr>
                <w:spacing w:val="24"/>
                <w:sz w:val="24"/>
                <w:szCs w:val="24"/>
              </w:rPr>
              <w:t xml:space="preserve"> </w:t>
            </w:r>
            <w:r>
              <w:rPr>
                <w:sz w:val="24"/>
                <w:szCs w:val="24"/>
              </w:rPr>
              <w:t xml:space="preserve">Seminar </w:t>
            </w:r>
            <w:r>
              <w:rPr>
                <w:spacing w:val="24"/>
                <w:sz w:val="24"/>
                <w:szCs w:val="24"/>
              </w:rPr>
              <w:t xml:space="preserve"> </w:t>
            </w:r>
            <w:r>
              <w:rPr>
                <w:sz w:val="24"/>
                <w:szCs w:val="24"/>
              </w:rPr>
              <w:t xml:space="preserve">and </w:t>
            </w:r>
            <w:r>
              <w:rPr>
                <w:spacing w:val="24"/>
                <w:sz w:val="24"/>
                <w:szCs w:val="24"/>
              </w:rPr>
              <w:t xml:space="preserve"> </w:t>
            </w:r>
            <w:r>
              <w:rPr>
                <w:sz w:val="24"/>
                <w:szCs w:val="24"/>
              </w:rPr>
              <w:t xml:space="preserve">presentation </w:t>
            </w:r>
            <w:r>
              <w:rPr>
                <w:spacing w:val="24"/>
                <w:sz w:val="24"/>
                <w:szCs w:val="24"/>
              </w:rPr>
              <w:t xml:space="preserve"> </w:t>
            </w:r>
            <w:r>
              <w:rPr>
                <w:sz w:val="24"/>
                <w:szCs w:val="24"/>
              </w:rPr>
              <w:t xml:space="preserve">of </w:t>
            </w:r>
            <w:r>
              <w:rPr>
                <w:spacing w:val="24"/>
                <w:sz w:val="24"/>
                <w:szCs w:val="24"/>
              </w:rPr>
              <w:t xml:space="preserve"> </w:t>
            </w:r>
            <w:r>
              <w:rPr>
                <w:sz w:val="24"/>
                <w:szCs w:val="24"/>
              </w:rPr>
              <w:t xml:space="preserve">preparation </w:t>
            </w:r>
            <w:r>
              <w:rPr>
                <w:spacing w:val="24"/>
                <w:sz w:val="24"/>
                <w:szCs w:val="24"/>
              </w:rPr>
              <w:t xml:space="preserve"> </w:t>
            </w:r>
            <w:r>
              <w:rPr>
                <w:sz w:val="24"/>
                <w:szCs w:val="24"/>
              </w:rPr>
              <w:t xml:space="preserve">of </w:t>
            </w:r>
            <w:r>
              <w:rPr>
                <w:spacing w:val="24"/>
                <w:sz w:val="24"/>
                <w:szCs w:val="24"/>
              </w:rPr>
              <w:t xml:space="preserve"> </w:t>
            </w:r>
            <w:r>
              <w:rPr>
                <w:sz w:val="24"/>
                <w:szCs w:val="24"/>
              </w:rPr>
              <w:t xml:space="preserve">the </w:t>
            </w:r>
            <w:r>
              <w:rPr>
                <w:spacing w:val="24"/>
                <w:sz w:val="24"/>
                <w:szCs w:val="24"/>
              </w:rPr>
              <w:t xml:space="preserve"> </w:t>
            </w:r>
            <w:r>
              <w:rPr>
                <w:sz w:val="24"/>
                <w:szCs w:val="24"/>
              </w:rPr>
              <w:t xml:space="preserve">same </w:t>
            </w:r>
            <w:r>
              <w:rPr>
                <w:spacing w:val="24"/>
                <w:sz w:val="24"/>
                <w:szCs w:val="24"/>
              </w:rPr>
              <w:t xml:space="preserve"> </w:t>
            </w:r>
            <w:r>
              <w:rPr>
                <w:sz w:val="24"/>
                <w:szCs w:val="24"/>
              </w:rPr>
              <w:t xml:space="preserve">for </w:t>
            </w:r>
            <w:r>
              <w:rPr>
                <w:spacing w:val="24"/>
                <w:sz w:val="24"/>
                <w:szCs w:val="24"/>
              </w:rPr>
              <w:t xml:space="preserve"> </w:t>
            </w:r>
            <w:r>
              <w:rPr>
                <w:sz w:val="24"/>
                <w:szCs w:val="24"/>
              </w:rPr>
              <w:t xml:space="preserve">the </w:t>
            </w:r>
            <w:r>
              <w:rPr>
                <w:spacing w:val="24"/>
                <w:sz w:val="24"/>
                <w:szCs w:val="24"/>
              </w:rPr>
              <w:t xml:space="preserve"> </w:t>
            </w:r>
            <w:r>
              <w:rPr>
                <w:sz w:val="24"/>
                <w:szCs w:val="24"/>
              </w:rPr>
              <w:t xml:space="preserve">discussion </w:t>
            </w:r>
            <w:r>
              <w:rPr>
                <w:spacing w:val="24"/>
                <w:sz w:val="24"/>
                <w:szCs w:val="24"/>
              </w:rPr>
              <w:t xml:space="preserve"> </w:t>
            </w:r>
            <w:r>
              <w:rPr>
                <w:sz w:val="24"/>
                <w:szCs w:val="24"/>
              </w:rPr>
              <w:t>is compulsory for B.A.III &amp; B.Com. III students.</w:t>
            </w:r>
          </w:p>
          <w:p w14:paraId="7108BA77" w14:textId="77777777" w:rsidR="004F5B0F" w:rsidRDefault="004714D2">
            <w:pPr>
              <w:spacing w:before="1"/>
              <w:ind w:left="817"/>
              <w:rPr>
                <w:sz w:val="24"/>
                <w:szCs w:val="24"/>
              </w:rPr>
            </w:pPr>
            <w:r>
              <w:rPr>
                <w:sz w:val="24"/>
                <w:szCs w:val="24"/>
              </w:rPr>
              <w:t xml:space="preserve">Group Project on final year </w:t>
            </w:r>
            <w:r>
              <w:rPr>
                <w:sz w:val="24"/>
                <w:szCs w:val="24"/>
              </w:rPr>
              <w:t>B. A. course subjects are mandatory.</w:t>
            </w:r>
          </w:p>
          <w:p w14:paraId="76E64D21" w14:textId="77777777" w:rsidR="004F5B0F" w:rsidRDefault="004714D2">
            <w:pPr>
              <w:spacing w:before="24"/>
              <w:ind w:left="817"/>
              <w:rPr>
                <w:sz w:val="24"/>
                <w:szCs w:val="24"/>
              </w:rPr>
            </w:pPr>
            <w:r>
              <w:rPr>
                <w:sz w:val="24"/>
                <w:szCs w:val="24"/>
              </w:rPr>
              <w:t>Open-book examination practice is carried out by political science and sociology department.</w:t>
            </w:r>
          </w:p>
          <w:p w14:paraId="7C29EC63" w14:textId="77777777" w:rsidR="004F5B0F" w:rsidRDefault="004714D2">
            <w:pPr>
              <w:spacing w:before="24" w:line="260" w:lineRule="auto"/>
              <w:ind w:left="817" w:right="156"/>
              <w:rPr>
                <w:sz w:val="24"/>
                <w:szCs w:val="24"/>
              </w:rPr>
            </w:pPr>
            <w:r>
              <w:rPr>
                <w:sz w:val="24"/>
                <w:szCs w:val="24"/>
              </w:rPr>
              <w:t>Study</w:t>
            </w:r>
            <w:r>
              <w:rPr>
                <w:spacing w:val="9"/>
                <w:sz w:val="24"/>
                <w:szCs w:val="24"/>
              </w:rPr>
              <w:t xml:space="preserve"> </w:t>
            </w:r>
            <w:r>
              <w:rPr>
                <w:sz w:val="24"/>
                <w:szCs w:val="24"/>
              </w:rPr>
              <w:t>Tours</w:t>
            </w:r>
            <w:r>
              <w:rPr>
                <w:spacing w:val="9"/>
                <w:sz w:val="24"/>
                <w:szCs w:val="24"/>
              </w:rPr>
              <w:t xml:space="preserve"> </w:t>
            </w:r>
            <w:r>
              <w:rPr>
                <w:sz w:val="24"/>
                <w:szCs w:val="24"/>
              </w:rPr>
              <w:t>and</w:t>
            </w:r>
            <w:r>
              <w:rPr>
                <w:spacing w:val="9"/>
                <w:sz w:val="24"/>
                <w:szCs w:val="24"/>
              </w:rPr>
              <w:t xml:space="preserve"> </w:t>
            </w:r>
            <w:r>
              <w:rPr>
                <w:sz w:val="24"/>
                <w:szCs w:val="24"/>
              </w:rPr>
              <w:t>field</w:t>
            </w:r>
            <w:r>
              <w:rPr>
                <w:spacing w:val="9"/>
                <w:sz w:val="24"/>
                <w:szCs w:val="24"/>
              </w:rPr>
              <w:t xml:space="preserve"> </w:t>
            </w:r>
            <w:r>
              <w:rPr>
                <w:sz w:val="24"/>
                <w:szCs w:val="24"/>
              </w:rPr>
              <w:t>visits</w:t>
            </w:r>
            <w:r>
              <w:rPr>
                <w:spacing w:val="9"/>
                <w:sz w:val="24"/>
                <w:szCs w:val="24"/>
              </w:rPr>
              <w:t xml:space="preserve"> </w:t>
            </w:r>
            <w:r>
              <w:rPr>
                <w:sz w:val="24"/>
                <w:szCs w:val="24"/>
              </w:rPr>
              <w:t>were</w:t>
            </w:r>
            <w:r>
              <w:rPr>
                <w:spacing w:val="9"/>
                <w:sz w:val="24"/>
                <w:szCs w:val="24"/>
              </w:rPr>
              <w:t xml:space="preserve"> </w:t>
            </w:r>
            <w:r>
              <w:rPr>
                <w:sz w:val="24"/>
                <w:szCs w:val="24"/>
              </w:rPr>
              <w:t>organized</w:t>
            </w:r>
            <w:r>
              <w:rPr>
                <w:spacing w:val="9"/>
                <w:sz w:val="24"/>
                <w:szCs w:val="24"/>
              </w:rPr>
              <w:t xml:space="preserve"> </w:t>
            </w:r>
            <w:r>
              <w:rPr>
                <w:sz w:val="24"/>
                <w:szCs w:val="24"/>
              </w:rPr>
              <w:t>by</w:t>
            </w:r>
            <w:r>
              <w:rPr>
                <w:spacing w:val="9"/>
                <w:sz w:val="24"/>
                <w:szCs w:val="24"/>
              </w:rPr>
              <w:t xml:space="preserve"> </w:t>
            </w:r>
            <w:r>
              <w:rPr>
                <w:sz w:val="24"/>
                <w:szCs w:val="24"/>
              </w:rPr>
              <w:t>various</w:t>
            </w:r>
            <w:r>
              <w:rPr>
                <w:spacing w:val="9"/>
                <w:sz w:val="24"/>
                <w:szCs w:val="24"/>
              </w:rPr>
              <w:t xml:space="preserve"> </w:t>
            </w:r>
            <w:r>
              <w:rPr>
                <w:sz w:val="24"/>
                <w:szCs w:val="24"/>
              </w:rPr>
              <w:t>departments.</w:t>
            </w:r>
            <w:r>
              <w:rPr>
                <w:spacing w:val="9"/>
                <w:sz w:val="24"/>
                <w:szCs w:val="24"/>
              </w:rPr>
              <w:t xml:space="preserve"> </w:t>
            </w:r>
            <w:r>
              <w:rPr>
                <w:sz w:val="24"/>
                <w:szCs w:val="24"/>
              </w:rPr>
              <w:t>After</w:t>
            </w:r>
            <w:r>
              <w:rPr>
                <w:spacing w:val="9"/>
                <w:sz w:val="24"/>
                <w:szCs w:val="24"/>
              </w:rPr>
              <w:t xml:space="preserve"> </w:t>
            </w:r>
            <w:r>
              <w:rPr>
                <w:sz w:val="24"/>
                <w:szCs w:val="24"/>
              </w:rPr>
              <w:t>tour</w:t>
            </w:r>
            <w:r>
              <w:rPr>
                <w:spacing w:val="9"/>
                <w:sz w:val="24"/>
                <w:szCs w:val="24"/>
              </w:rPr>
              <w:t xml:space="preserve"> </w:t>
            </w:r>
            <w:r>
              <w:rPr>
                <w:sz w:val="24"/>
                <w:szCs w:val="24"/>
              </w:rPr>
              <w:t>field</w:t>
            </w:r>
            <w:r>
              <w:rPr>
                <w:spacing w:val="9"/>
                <w:sz w:val="24"/>
                <w:szCs w:val="24"/>
              </w:rPr>
              <w:t xml:space="preserve"> </w:t>
            </w:r>
            <w:r>
              <w:rPr>
                <w:sz w:val="24"/>
                <w:szCs w:val="24"/>
              </w:rPr>
              <w:t>visit</w:t>
            </w:r>
            <w:r>
              <w:rPr>
                <w:spacing w:val="9"/>
                <w:sz w:val="24"/>
                <w:szCs w:val="24"/>
              </w:rPr>
              <w:t xml:space="preserve"> </w:t>
            </w:r>
            <w:r>
              <w:rPr>
                <w:sz w:val="24"/>
                <w:szCs w:val="24"/>
              </w:rPr>
              <w:t xml:space="preserve">students have to put brief </w:t>
            </w:r>
            <w:r>
              <w:rPr>
                <w:sz w:val="24"/>
                <w:szCs w:val="24"/>
              </w:rPr>
              <w:t>report of tour or field visit before internal examination committee.</w:t>
            </w:r>
          </w:p>
          <w:p w14:paraId="6F5E867A" w14:textId="77777777" w:rsidR="004F5B0F" w:rsidRDefault="004714D2">
            <w:pPr>
              <w:spacing w:before="1" w:line="260" w:lineRule="auto"/>
              <w:ind w:left="817" w:right="156"/>
              <w:rPr>
                <w:sz w:val="24"/>
                <w:szCs w:val="24"/>
              </w:rPr>
            </w:pPr>
            <w:r>
              <w:rPr>
                <w:sz w:val="24"/>
                <w:szCs w:val="24"/>
              </w:rPr>
              <w:t>B.</w:t>
            </w:r>
            <w:r>
              <w:rPr>
                <w:spacing w:val="2"/>
                <w:sz w:val="24"/>
                <w:szCs w:val="24"/>
              </w:rPr>
              <w:t xml:space="preserve"> </w:t>
            </w:r>
            <w:r>
              <w:rPr>
                <w:sz w:val="24"/>
                <w:szCs w:val="24"/>
              </w:rPr>
              <w:t>A.</w:t>
            </w:r>
            <w:r>
              <w:rPr>
                <w:spacing w:val="2"/>
                <w:sz w:val="24"/>
                <w:szCs w:val="24"/>
              </w:rPr>
              <w:t xml:space="preserve"> </w:t>
            </w:r>
            <w:r>
              <w:rPr>
                <w:sz w:val="24"/>
                <w:szCs w:val="24"/>
              </w:rPr>
              <w:t>I</w:t>
            </w:r>
            <w:r>
              <w:rPr>
                <w:spacing w:val="2"/>
                <w:sz w:val="24"/>
                <w:szCs w:val="24"/>
              </w:rPr>
              <w:t xml:space="preserve"> </w:t>
            </w:r>
            <w:r>
              <w:rPr>
                <w:sz w:val="24"/>
                <w:szCs w:val="24"/>
              </w:rPr>
              <w:t>&amp;</w:t>
            </w:r>
            <w:r>
              <w:rPr>
                <w:spacing w:val="2"/>
                <w:sz w:val="24"/>
                <w:szCs w:val="24"/>
              </w:rPr>
              <w:t xml:space="preserve"> </w:t>
            </w:r>
            <w:r>
              <w:rPr>
                <w:sz w:val="24"/>
                <w:szCs w:val="24"/>
              </w:rPr>
              <w:t>B.</w:t>
            </w:r>
            <w:r>
              <w:rPr>
                <w:spacing w:val="2"/>
                <w:sz w:val="24"/>
                <w:szCs w:val="24"/>
              </w:rPr>
              <w:t xml:space="preserve"> </w:t>
            </w:r>
            <w:r>
              <w:rPr>
                <w:sz w:val="24"/>
                <w:szCs w:val="24"/>
              </w:rPr>
              <w:t>Com.</w:t>
            </w:r>
            <w:r>
              <w:rPr>
                <w:spacing w:val="2"/>
                <w:sz w:val="24"/>
                <w:szCs w:val="24"/>
              </w:rPr>
              <w:t xml:space="preserve"> </w:t>
            </w:r>
            <w:r>
              <w:rPr>
                <w:sz w:val="24"/>
                <w:szCs w:val="24"/>
              </w:rPr>
              <w:t>I</w:t>
            </w:r>
            <w:r>
              <w:rPr>
                <w:spacing w:val="2"/>
                <w:sz w:val="24"/>
                <w:szCs w:val="24"/>
              </w:rPr>
              <w:t xml:space="preserve"> </w:t>
            </w:r>
            <w:r>
              <w:rPr>
                <w:sz w:val="24"/>
                <w:szCs w:val="24"/>
              </w:rPr>
              <w:t>year</w:t>
            </w:r>
            <w:r>
              <w:rPr>
                <w:spacing w:val="2"/>
                <w:sz w:val="24"/>
                <w:szCs w:val="24"/>
              </w:rPr>
              <w:t xml:space="preserve"> </w:t>
            </w:r>
            <w:r>
              <w:rPr>
                <w:sz w:val="24"/>
                <w:szCs w:val="24"/>
              </w:rPr>
              <w:t>examinations</w:t>
            </w:r>
            <w:r>
              <w:rPr>
                <w:spacing w:val="2"/>
                <w:sz w:val="24"/>
                <w:szCs w:val="24"/>
              </w:rPr>
              <w:t xml:space="preserve"> </w:t>
            </w:r>
            <w:r>
              <w:rPr>
                <w:sz w:val="24"/>
                <w:szCs w:val="24"/>
              </w:rPr>
              <w:t>are</w:t>
            </w:r>
            <w:r>
              <w:rPr>
                <w:spacing w:val="2"/>
                <w:sz w:val="24"/>
                <w:szCs w:val="24"/>
              </w:rPr>
              <w:t xml:space="preserve"> </w:t>
            </w:r>
            <w:r>
              <w:rPr>
                <w:sz w:val="24"/>
                <w:szCs w:val="24"/>
              </w:rPr>
              <w:t>conducted</w:t>
            </w:r>
            <w:r>
              <w:rPr>
                <w:spacing w:val="2"/>
                <w:sz w:val="24"/>
                <w:szCs w:val="24"/>
              </w:rPr>
              <w:t xml:space="preserve"> </w:t>
            </w:r>
            <w:r>
              <w:rPr>
                <w:sz w:val="24"/>
                <w:szCs w:val="24"/>
              </w:rPr>
              <w:t>and</w:t>
            </w:r>
            <w:r>
              <w:rPr>
                <w:spacing w:val="2"/>
                <w:sz w:val="24"/>
                <w:szCs w:val="24"/>
              </w:rPr>
              <w:t xml:space="preserve"> </w:t>
            </w:r>
            <w:r>
              <w:rPr>
                <w:sz w:val="24"/>
                <w:szCs w:val="24"/>
              </w:rPr>
              <w:t>assessmentwork</w:t>
            </w:r>
            <w:r>
              <w:rPr>
                <w:spacing w:val="2"/>
                <w:sz w:val="24"/>
                <w:szCs w:val="24"/>
              </w:rPr>
              <w:t xml:space="preserve"> </w:t>
            </w:r>
            <w:r>
              <w:rPr>
                <w:sz w:val="24"/>
                <w:szCs w:val="24"/>
              </w:rPr>
              <w:t>is</w:t>
            </w:r>
            <w:r>
              <w:rPr>
                <w:spacing w:val="2"/>
                <w:sz w:val="24"/>
                <w:szCs w:val="24"/>
              </w:rPr>
              <w:t xml:space="preserve"> </w:t>
            </w:r>
            <w:r>
              <w:rPr>
                <w:sz w:val="24"/>
                <w:szCs w:val="24"/>
              </w:rPr>
              <w:t>done</w:t>
            </w:r>
            <w:r>
              <w:rPr>
                <w:spacing w:val="2"/>
                <w:sz w:val="24"/>
                <w:szCs w:val="24"/>
              </w:rPr>
              <w:t xml:space="preserve"> </w:t>
            </w:r>
            <w:r>
              <w:rPr>
                <w:sz w:val="24"/>
                <w:szCs w:val="24"/>
              </w:rPr>
              <w:t>at</w:t>
            </w:r>
            <w:r>
              <w:rPr>
                <w:spacing w:val="2"/>
                <w:sz w:val="24"/>
                <w:szCs w:val="24"/>
              </w:rPr>
              <w:t xml:space="preserve"> </w:t>
            </w:r>
            <w:r>
              <w:rPr>
                <w:sz w:val="24"/>
                <w:szCs w:val="24"/>
              </w:rPr>
              <w:t>college</w:t>
            </w:r>
            <w:r>
              <w:rPr>
                <w:spacing w:val="2"/>
                <w:sz w:val="24"/>
                <w:szCs w:val="24"/>
              </w:rPr>
              <w:t xml:space="preserve"> </w:t>
            </w:r>
            <w:r>
              <w:rPr>
                <w:sz w:val="24"/>
                <w:szCs w:val="24"/>
              </w:rPr>
              <w:t>under the guidance of examination committee.</w:t>
            </w:r>
          </w:p>
          <w:p w14:paraId="1859E18C" w14:textId="77777777" w:rsidR="004F5B0F" w:rsidRDefault="004714D2">
            <w:pPr>
              <w:spacing w:before="1" w:line="260" w:lineRule="auto"/>
              <w:ind w:left="817" w:right="156"/>
              <w:rPr>
                <w:sz w:val="24"/>
                <w:szCs w:val="24"/>
              </w:rPr>
            </w:pPr>
            <w:r>
              <w:rPr>
                <w:sz w:val="24"/>
                <w:szCs w:val="24"/>
              </w:rPr>
              <w:t>B. Com. III students have to face oral test of ten m</w:t>
            </w:r>
            <w:r>
              <w:rPr>
                <w:sz w:val="24"/>
                <w:szCs w:val="24"/>
              </w:rPr>
              <w:t>arks as per University norms at IInd Semester. Department</w:t>
            </w:r>
            <w:r>
              <w:rPr>
                <w:spacing w:val="31"/>
                <w:sz w:val="24"/>
                <w:szCs w:val="24"/>
              </w:rPr>
              <w:t xml:space="preserve"> </w:t>
            </w:r>
            <w:r>
              <w:rPr>
                <w:sz w:val="24"/>
                <w:szCs w:val="24"/>
              </w:rPr>
              <w:t>of</w:t>
            </w:r>
            <w:r>
              <w:rPr>
                <w:spacing w:val="31"/>
                <w:sz w:val="24"/>
                <w:szCs w:val="24"/>
              </w:rPr>
              <w:t xml:space="preserve"> </w:t>
            </w:r>
            <w:r>
              <w:rPr>
                <w:sz w:val="24"/>
                <w:szCs w:val="24"/>
              </w:rPr>
              <w:t>Economics</w:t>
            </w:r>
            <w:r>
              <w:rPr>
                <w:spacing w:val="31"/>
                <w:sz w:val="24"/>
                <w:szCs w:val="24"/>
              </w:rPr>
              <w:t xml:space="preserve"> </w:t>
            </w:r>
            <w:r>
              <w:rPr>
                <w:sz w:val="24"/>
                <w:szCs w:val="24"/>
              </w:rPr>
              <w:t>and</w:t>
            </w:r>
            <w:r>
              <w:rPr>
                <w:spacing w:val="31"/>
                <w:sz w:val="24"/>
                <w:szCs w:val="24"/>
              </w:rPr>
              <w:t xml:space="preserve"> </w:t>
            </w:r>
            <w:r>
              <w:rPr>
                <w:sz w:val="24"/>
                <w:szCs w:val="24"/>
              </w:rPr>
              <w:t>History</w:t>
            </w:r>
            <w:r>
              <w:rPr>
                <w:spacing w:val="31"/>
                <w:sz w:val="24"/>
                <w:szCs w:val="24"/>
              </w:rPr>
              <w:t xml:space="preserve"> </w:t>
            </w:r>
            <w:r>
              <w:rPr>
                <w:sz w:val="24"/>
                <w:szCs w:val="24"/>
              </w:rPr>
              <w:t>conducts</w:t>
            </w:r>
            <w:r>
              <w:rPr>
                <w:spacing w:val="31"/>
                <w:sz w:val="24"/>
                <w:szCs w:val="24"/>
              </w:rPr>
              <w:t xml:space="preserve"> </w:t>
            </w:r>
            <w:r>
              <w:rPr>
                <w:sz w:val="24"/>
                <w:szCs w:val="24"/>
              </w:rPr>
              <w:t>Oral</w:t>
            </w:r>
            <w:r>
              <w:rPr>
                <w:spacing w:val="31"/>
                <w:sz w:val="24"/>
                <w:szCs w:val="24"/>
              </w:rPr>
              <w:t xml:space="preserve"> </w:t>
            </w:r>
            <w:r>
              <w:rPr>
                <w:sz w:val="24"/>
                <w:szCs w:val="24"/>
              </w:rPr>
              <w:t>Tests</w:t>
            </w:r>
            <w:r>
              <w:rPr>
                <w:spacing w:val="31"/>
                <w:sz w:val="24"/>
                <w:szCs w:val="24"/>
              </w:rPr>
              <w:t xml:space="preserve"> </w:t>
            </w:r>
            <w:r>
              <w:rPr>
                <w:sz w:val="24"/>
                <w:szCs w:val="24"/>
              </w:rPr>
              <w:t>for</w:t>
            </w:r>
            <w:r>
              <w:rPr>
                <w:spacing w:val="31"/>
                <w:sz w:val="24"/>
                <w:szCs w:val="24"/>
              </w:rPr>
              <w:t xml:space="preserve"> </w:t>
            </w:r>
            <w:r>
              <w:rPr>
                <w:sz w:val="24"/>
                <w:szCs w:val="24"/>
              </w:rPr>
              <w:t>final</w:t>
            </w:r>
            <w:r>
              <w:rPr>
                <w:spacing w:val="31"/>
                <w:sz w:val="24"/>
                <w:szCs w:val="24"/>
              </w:rPr>
              <w:t xml:space="preserve"> </w:t>
            </w:r>
            <w:r>
              <w:rPr>
                <w:sz w:val="24"/>
                <w:szCs w:val="24"/>
              </w:rPr>
              <w:t>year</w:t>
            </w:r>
            <w:r>
              <w:rPr>
                <w:spacing w:val="31"/>
                <w:sz w:val="24"/>
                <w:szCs w:val="24"/>
              </w:rPr>
              <w:t xml:space="preserve"> </w:t>
            </w:r>
            <w:r>
              <w:rPr>
                <w:sz w:val="24"/>
                <w:szCs w:val="24"/>
              </w:rPr>
              <w:t>student</w:t>
            </w:r>
            <w:r>
              <w:rPr>
                <w:spacing w:val="31"/>
                <w:sz w:val="24"/>
                <w:szCs w:val="24"/>
              </w:rPr>
              <w:t xml:space="preserve"> </w:t>
            </w:r>
            <w:r>
              <w:rPr>
                <w:sz w:val="24"/>
                <w:szCs w:val="24"/>
              </w:rPr>
              <w:t>to</w:t>
            </w:r>
            <w:r>
              <w:rPr>
                <w:spacing w:val="31"/>
                <w:sz w:val="24"/>
                <w:szCs w:val="24"/>
              </w:rPr>
              <w:t xml:space="preserve"> </w:t>
            </w:r>
            <w:r>
              <w:rPr>
                <w:sz w:val="24"/>
                <w:szCs w:val="24"/>
              </w:rPr>
              <w:t>judge</w:t>
            </w:r>
            <w:r>
              <w:rPr>
                <w:spacing w:val="31"/>
                <w:sz w:val="24"/>
                <w:szCs w:val="24"/>
              </w:rPr>
              <w:t xml:space="preserve"> </w:t>
            </w:r>
            <w:r>
              <w:rPr>
                <w:sz w:val="24"/>
                <w:szCs w:val="24"/>
              </w:rPr>
              <w:t>their knowledge level.</w:t>
            </w:r>
          </w:p>
          <w:p w14:paraId="4B2E68A3" w14:textId="77777777" w:rsidR="004F5B0F" w:rsidRDefault="004714D2">
            <w:pPr>
              <w:spacing w:before="1" w:line="260" w:lineRule="auto"/>
              <w:ind w:left="817" w:right="156"/>
              <w:rPr>
                <w:sz w:val="24"/>
                <w:szCs w:val="24"/>
              </w:rPr>
            </w:pPr>
            <w:r>
              <w:rPr>
                <w:sz w:val="24"/>
                <w:szCs w:val="24"/>
              </w:rPr>
              <w:t>College</w:t>
            </w:r>
            <w:r>
              <w:rPr>
                <w:spacing w:val="9"/>
                <w:sz w:val="24"/>
                <w:szCs w:val="24"/>
              </w:rPr>
              <w:t xml:space="preserve"> </w:t>
            </w:r>
            <w:r>
              <w:rPr>
                <w:sz w:val="24"/>
                <w:szCs w:val="24"/>
              </w:rPr>
              <w:t>competitive</w:t>
            </w:r>
            <w:r>
              <w:rPr>
                <w:spacing w:val="9"/>
                <w:sz w:val="24"/>
                <w:szCs w:val="24"/>
              </w:rPr>
              <w:t xml:space="preserve"> </w:t>
            </w:r>
            <w:r>
              <w:rPr>
                <w:sz w:val="24"/>
                <w:szCs w:val="24"/>
              </w:rPr>
              <w:t>examination</w:t>
            </w:r>
            <w:r>
              <w:rPr>
                <w:spacing w:val="9"/>
                <w:sz w:val="24"/>
                <w:szCs w:val="24"/>
              </w:rPr>
              <w:t xml:space="preserve"> </w:t>
            </w:r>
            <w:r>
              <w:rPr>
                <w:sz w:val="24"/>
                <w:szCs w:val="24"/>
              </w:rPr>
              <w:t>committee</w:t>
            </w:r>
            <w:r>
              <w:rPr>
                <w:spacing w:val="9"/>
                <w:sz w:val="24"/>
                <w:szCs w:val="24"/>
              </w:rPr>
              <w:t xml:space="preserve"> </w:t>
            </w:r>
            <w:r>
              <w:rPr>
                <w:sz w:val="24"/>
                <w:szCs w:val="24"/>
              </w:rPr>
              <w:t>organizes</w:t>
            </w:r>
            <w:r>
              <w:rPr>
                <w:spacing w:val="9"/>
                <w:sz w:val="24"/>
                <w:szCs w:val="24"/>
              </w:rPr>
              <w:t xml:space="preserve"> </w:t>
            </w:r>
            <w:r>
              <w:rPr>
                <w:sz w:val="24"/>
                <w:szCs w:val="24"/>
              </w:rPr>
              <w:t>the</w:t>
            </w:r>
            <w:r>
              <w:rPr>
                <w:spacing w:val="9"/>
                <w:sz w:val="24"/>
                <w:szCs w:val="24"/>
              </w:rPr>
              <w:t xml:space="preserve"> </w:t>
            </w:r>
            <w:r>
              <w:rPr>
                <w:sz w:val="24"/>
                <w:szCs w:val="24"/>
              </w:rPr>
              <w:t>competitive</w:t>
            </w:r>
            <w:r>
              <w:rPr>
                <w:spacing w:val="9"/>
                <w:sz w:val="24"/>
                <w:szCs w:val="24"/>
              </w:rPr>
              <w:t xml:space="preserve"> </w:t>
            </w:r>
            <w:r>
              <w:rPr>
                <w:sz w:val="24"/>
                <w:szCs w:val="24"/>
              </w:rPr>
              <w:t>examination</w:t>
            </w:r>
            <w:r>
              <w:rPr>
                <w:spacing w:val="9"/>
                <w:sz w:val="24"/>
                <w:szCs w:val="24"/>
              </w:rPr>
              <w:t xml:space="preserve"> </w:t>
            </w:r>
            <w:r>
              <w:rPr>
                <w:sz w:val="24"/>
                <w:szCs w:val="24"/>
              </w:rPr>
              <w:t>on</w:t>
            </w:r>
            <w:r>
              <w:rPr>
                <w:spacing w:val="9"/>
                <w:sz w:val="24"/>
                <w:szCs w:val="24"/>
              </w:rPr>
              <w:t xml:space="preserve"> </w:t>
            </w:r>
            <w:r>
              <w:rPr>
                <w:sz w:val="24"/>
                <w:szCs w:val="24"/>
              </w:rPr>
              <w:t>the</w:t>
            </w:r>
            <w:r>
              <w:rPr>
                <w:spacing w:val="9"/>
                <w:sz w:val="24"/>
                <w:szCs w:val="24"/>
              </w:rPr>
              <w:t xml:space="preserve"> </w:t>
            </w:r>
            <w:r>
              <w:rPr>
                <w:sz w:val="24"/>
                <w:szCs w:val="24"/>
              </w:rPr>
              <w:t>ground of examinations of UPSC and MPSC.</w:t>
            </w:r>
          </w:p>
        </w:tc>
      </w:tr>
      <w:tr w:rsidR="004F5B0F" w14:paraId="37545E16"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63C86D55" w14:textId="77777777" w:rsidR="004F5B0F" w:rsidRDefault="004F5B0F">
            <w:pPr>
              <w:spacing w:before="9" w:line="100" w:lineRule="exact"/>
              <w:rPr>
                <w:sz w:val="10"/>
                <w:szCs w:val="10"/>
              </w:rPr>
            </w:pPr>
          </w:p>
          <w:p w14:paraId="1B173CFC"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658B409F" w14:textId="77777777" w:rsidR="004F5B0F" w:rsidRDefault="004F5B0F">
            <w:pPr>
              <w:spacing w:before="9" w:line="100" w:lineRule="exact"/>
              <w:rPr>
                <w:sz w:val="10"/>
                <w:szCs w:val="10"/>
              </w:rPr>
            </w:pPr>
          </w:p>
          <w:p w14:paraId="2A3B12FE" w14:textId="77777777" w:rsidR="004F5B0F" w:rsidRDefault="004714D2">
            <w:pPr>
              <w:ind w:left="97"/>
              <w:rPr>
                <w:sz w:val="24"/>
                <w:szCs w:val="24"/>
              </w:rPr>
            </w:pPr>
            <w:r>
              <w:rPr>
                <w:b/>
                <w:sz w:val="24"/>
                <w:szCs w:val="24"/>
              </w:rPr>
              <w:t>Document</w:t>
            </w:r>
          </w:p>
        </w:tc>
      </w:tr>
      <w:tr w:rsidR="004F5B0F" w14:paraId="46A641AB" w14:textId="77777777">
        <w:trPr>
          <w:trHeight w:hRule="exact" w:val="500"/>
        </w:trPr>
        <w:tc>
          <w:tcPr>
            <w:tcW w:w="5055" w:type="dxa"/>
            <w:tcBorders>
              <w:top w:val="single" w:sz="2" w:space="0" w:color="808080"/>
              <w:left w:val="single" w:sz="2" w:space="0" w:color="808080"/>
              <w:bottom w:val="single" w:sz="2" w:space="0" w:color="808080"/>
              <w:right w:val="single" w:sz="2" w:space="0" w:color="808080"/>
            </w:tcBorders>
          </w:tcPr>
          <w:p w14:paraId="3AAA343B" w14:textId="77777777" w:rsidR="004F5B0F" w:rsidRDefault="004F5B0F">
            <w:pPr>
              <w:spacing w:before="5" w:line="100" w:lineRule="exact"/>
              <w:rPr>
                <w:sz w:val="10"/>
                <w:szCs w:val="10"/>
              </w:rPr>
            </w:pPr>
          </w:p>
          <w:p w14:paraId="2EA284CA" w14:textId="77777777" w:rsidR="004F5B0F" w:rsidRDefault="004714D2">
            <w:pPr>
              <w:ind w:left="97"/>
              <w:rPr>
                <w:sz w:val="24"/>
                <w:szCs w:val="24"/>
              </w:rPr>
            </w:pPr>
            <w:r>
              <w:rPr>
                <w:sz w:val="24"/>
                <w:szCs w:val="24"/>
              </w:rPr>
              <w:t>Link for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2BCD0C8E" w14:textId="77777777" w:rsidR="004F5B0F" w:rsidRDefault="004F5B0F">
            <w:pPr>
              <w:spacing w:before="5" w:line="100" w:lineRule="exact"/>
              <w:rPr>
                <w:sz w:val="10"/>
                <w:szCs w:val="10"/>
              </w:rPr>
            </w:pPr>
          </w:p>
          <w:p w14:paraId="74676EE3" w14:textId="77777777" w:rsidR="004F5B0F" w:rsidRDefault="004714D2">
            <w:pPr>
              <w:ind w:left="97"/>
              <w:rPr>
                <w:sz w:val="24"/>
                <w:szCs w:val="24"/>
              </w:rPr>
            </w:pPr>
            <w:hyperlink r:id="rId100">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3F15E95C" w14:textId="77777777" w:rsidR="004F5B0F" w:rsidRDefault="004F5B0F"/>
        </w:tc>
      </w:tr>
    </w:tbl>
    <w:p w14:paraId="73320F64" w14:textId="77777777" w:rsidR="004F5B0F" w:rsidRDefault="004F5B0F">
      <w:pPr>
        <w:spacing w:line="180" w:lineRule="exact"/>
        <w:rPr>
          <w:sz w:val="18"/>
          <w:szCs w:val="18"/>
        </w:rPr>
      </w:pPr>
    </w:p>
    <w:p w14:paraId="62855A19" w14:textId="77777777" w:rsidR="004F5B0F" w:rsidRDefault="004F5B0F">
      <w:pPr>
        <w:spacing w:line="200" w:lineRule="exact"/>
      </w:pPr>
    </w:p>
    <w:p w14:paraId="30DE6B24" w14:textId="77777777" w:rsidR="004F5B0F" w:rsidRDefault="004714D2">
      <w:pPr>
        <w:spacing w:before="29"/>
        <w:ind w:left="207"/>
        <w:rPr>
          <w:sz w:val="24"/>
          <w:szCs w:val="24"/>
        </w:rPr>
      </w:pPr>
      <w:r>
        <w:pict w14:anchorId="09474FE2">
          <v:group id="_x0000_s2870" style="position:absolute;left:0;text-align:left;margin-left:71.35pt;margin-top:137.2pt;width:4pt;height:4pt;z-index:-20060;mso-position-horizontal-relative:page;mso-position-vertical-relative:page" coordorigin="1427,2744" coordsize="80,80">
            <v:shape id="_x0000_s2871" style="position:absolute;left:1427;top:2744;width:80;height:80" coordorigin="1427,2744" coordsize="80,80" path="m1507,2784r,-5l1506,2774r-2,-5l1502,2764r-3,-4l1494,2754r-6,-4l1484,2747r-5,-1l1474,2744r-5,l1464,2744r-5,1l1454,2746r-5,2l1445,2750r-6,5l1434,2761r-3,5l1429,2770r-1,5l1427,2780r,5l1427,2790r2,5l1430,2800r3,4l1436,2809r5,5l1447,2818r5,3l1456,2822r5,1l1466,2824r5,l1476,2823r5,-2l1486,2819r4,-3l1496,2811r5,-6l1503,2801r2,-5l1506,2791r1,-5l1507,2784xe" fillcolor="black" stroked="f">
              <v:path arrowok="t"/>
            </v:shape>
            <w10:wrap anchorx="page" anchory="page"/>
          </v:group>
        </w:pict>
      </w:r>
      <w:r>
        <w:pict w14:anchorId="0FD04ABA">
          <v:group id="_x0000_s2868" style="position:absolute;left:0;text-align:left;margin-left:71.35pt;margin-top:152.2pt;width:4pt;height:4pt;z-index:-20059;mso-position-horizontal-relative:page;mso-position-vertical-relative:page" coordorigin="1427,3044" coordsize="80,80">
            <v:shape id="_x0000_s2869" style="position:absolute;left:1427;top:3044;width:80;height:80" coordorigin="1427,3044" coordsize="80,80" path="m1507,3084r,-5l1506,3074r-2,-5l1502,3064r-3,-4l1494,3054r-6,-4l1484,3047r-5,-1l1474,3044r-5,l1464,3044r-5,1l1454,3046r-5,2l1445,3050r-6,5l1434,3061r-3,5l1429,3070r-1,5l1427,3080r,5l1427,3090r2,5l1430,3100r3,4l1436,3109r5,5l1447,3118r5,3l1456,3122r5,1l1466,3124r5,l1476,3123r5,-2l1486,3119r4,-3l1496,3111r5,-6l1503,3101r2,-5l1506,3091r1,-5l1507,3084xe" fillcolor="black" stroked="f">
              <v:path arrowok="t"/>
            </v:shape>
            <w10:wrap anchorx="page" anchory="page"/>
          </v:group>
        </w:pict>
      </w:r>
      <w:r>
        <w:rPr>
          <w:b/>
          <w:sz w:val="24"/>
          <w:szCs w:val="24"/>
        </w:rPr>
        <w:t xml:space="preserve">2.5.2 Mechanism of internal assessment is </w:t>
      </w:r>
      <w:r>
        <w:rPr>
          <w:b/>
          <w:sz w:val="24"/>
          <w:szCs w:val="24"/>
        </w:rPr>
        <w:t>transparent and robust in terms of frequency and variety</w:t>
      </w:r>
    </w:p>
    <w:p w14:paraId="5FC119CB" w14:textId="77777777" w:rsidR="004F5B0F" w:rsidRDefault="004F5B0F">
      <w:pPr>
        <w:spacing w:before="4" w:line="120" w:lineRule="exact"/>
        <w:rPr>
          <w:sz w:val="12"/>
          <w:szCs w:val="12"/>
        </w:rPr>
      </w:pPr>
    </w:p>
    <w:p w14:paraId="0E077929" w14:textId="77777777" w:rsidR="004F5B0F" w:rsidRDefault="004F5B0F">
      <w:pPr>
        <w:spacing w:line="200" w:lineRule="exact"/>
      </w:pPr>
    </w:p>
    <w:p w14:paraId="4FBFC966" w14:textId="77777777" w:rsidR="004F5B0F" w:rsidRDefault="004714D2">
      <w:pPr>
        <w:spacing w:line="525" w:lineRule="auto"/>
        <w:ind w:left="207" w:right="9457"/>
        <w:rPr>
          <w:sz w:val="24"/>
          <w:szCs w:val="24"/>
        </w:rPr>
      </w:pPr>
      <w:r>
        <w:pict w14:anchorId="44CF68D5">
          <v:group id="_x0000_s2865" style="position:absolute;left:0;text-align:left;margin-left:40.2pt;margin-top:-35.75pt;width:526.85pt;height:148.8pt;z-index:-20061;mso-position-horizontal-relative:page" coordorigin="804,-715" coordsize="10537,2976">
            <v:shape id="_x0000_s2867" style="position:absolute;left:807;top:-712;width:10532;height:2970" coordorigin="807,-712" coordsize="10532,2970" path="m807,2258r,-2970l11339,-712r,2970e" filled="f" strokecolor="gray" strokeweight=".1mm">
              <v:path arrowok="t"/>
            </v:shape>
            <v:shape id="_x0000_s2866" style="position:absolute;left:807;top:-712;width:10532;height:2970" coordorigin="807,-712" coordsize="10532,2970" path="m807,2258r,-2970l11339,-712r,2970e" filled="f" strokecolor="gray" strokeweight=".1mm">
              <v:path arrowok="t"/>
            </v:shape>
            <w10:wrap anchorx="page"/>
          </v:group>
        </w:pict>
      </w:r>
      <w:r>
        <w:rPr>
          <w:b/>
          <w:sz w:val="24"/>
          <w:szCs w:val="24"/>
        </w:rPr>
        <w:t>Response: Response-</w:t>
      </w:r>
    </w:p>
    <w:p w14:paraId="0B9E2E0B" w14:textId="77777777" w:rsidR="004F5B0F" w:rsidRDefault="004714D2">
      <w:pPr>
        <w:spacing w:before="3" w:line="260" w:lineRule="auto"/>
        <w:ind w:left="207" w:right="266" w:firstLine="821"/>
        <w:jc w:val="both"/>
        <w:rPr>
          <w:sz w:val="24"/>
          <w:szCs w:val="24"/>
        </w:rPr>
        <w:sectPr w:rsidR="004F5B0F">
          <w:footerReference w:type="default" r:id="rId101"/>
          <w:pgSz w:w="11920" w:h="16840"/>
          <w:pgMar w:top="800" w:right="460" w:bottom="280" w:left="700" w:header="603" w:footer="460" w:gutter="0"/>
          <w:pgNumType w:start="35"/>
          <w:cols w:space="720"/>
        </w:sectPr>
      </w:pPr>
      <w:r>
        <w:rPr>
          <w:sz w:val="24"/>
          <w:szCs w:val="24"/>
        </w:rPr>
        <w:t xml:space="preserve">Examinations are necessary in colleges to find out the new skills, talents and knowledge of the </w:t>
      </w:r>
      <w:r>
        <w:rPr>
          <w:sz w:val="24"/>
          <w:szCs w:val="24"/>
        </w:rPr>
        <w:t>students. Evaluation system would bring in complete transparency and students will never have any grudges with the examination authority. Families, school community and society in general will be greatly</w:t>
      </w:r>
    </w:p>
    <w:p w14:paraId="4E590342" w14:textId="77777777" w:rsidR="004F5B0F" w:rsidRDefault="004714D2">
      <w:pPr>
        <w:spacing w:before="1" w:line="120" w:lineRule="exact"/>
        <w:rPr>
          <w:sz w:val="13"/>
          <w:szCs w:val="13"/>
        </w:rPr>
      </w:pPr>
      <w:r>
        <w:lastRenderedPageBreak/>
        <w:pict w14:anchorId="63F5941C">
          <v:group id="_x0000_s2849" style="position:absolute;margin-left:0;margin-top:167.05pt;width:595.3pt;height:371.55pt;z-index:-20058;mso-position-horizontal-relative:page;mso-position-vertical-relative:page" coordorigin=",3341" coordsize="11906,7431">
            <v:shape id="_x0000_s2864" type="#_x0000_t75" style="position:absolute;top:3402;width:11906;height:7370">
              <v:imagedata r:id="rId7" o:title=""/>
            </v:shape>
            <v:shape id="_x0000_s2863" style="position:absolute;left:1427;top:3344;width:80;height:80" coordorigin="1427,3344" coordsize="80,80" path="m1507,3384r,-5l1506,3374r-2,-5l1502,3364r-3,-4l1494,3354r-6,-4l1484,3347r-5,-1l1474,3344r-5,l1464,3344r-5,1l1454,3346r-5,2l1445,3350r-6,5l1434,3361r-3,5l1429,3370r-1,5l1427,3380r,5l1427,3390r2,5l1430,3400r3,4l1436,3409r5,5l1447,3418r5,3l1456,3422r5,1l1466,3424r5,l1476,3423r5,-2l1486,3419r4,-3l1496,3411r5,-6l1503,3401r2,-5l1506,3391r1,-5l1507,3384xe" fillcolor="black" stroked="f">
              <v:path arrowok="t"/>
            </v:shape>
            <v:shape id="_x0000_s2862" style="position:absolute;left:1427;top:3644;width:80;height:80" coordorigin="1427,3644" coordsize="80,80" path="m1507,3684r,-5l1506,3674r-2,-5l1502,3664r-3,-4l1494,3654r-6,-4l1484,3647r-5,-1l1474,3644r-5,l1464,3644r-5,1l1454,3646r-5,2l1445,3650r-6,5l1434,3661r-3,5l1429,3670r-1,5l1427,3680r,5l1427,3690r2,5l1430,3700r3,4l1436,3709r5,5l1447,3718r5,3l1456,3722r5,1l1466,3724r5,l1476,3723r5,-2l1486,3719r4,-3l1496,3711r5,-6l1503,3701r2,-5l1506,3691r1,-5l1507,3684xe" fillcolor="black" stroked="f">
              <v:path arrowok="t"/>
            </v:shape>
            <v:shape id="_x0000_s2861" style="position:absolute;left:1427;top:4244;width:80;height:80" coordorigin="1427,4244" coordsize="80,80" path="m1507,4284r,-5l1506,4274r-2,-5l1502,4264r-3,-4l1494,4254r-6,-4l1484,4247r-5,-1l1474,4244r-5,l1464,4244r-5,1l1454,4246r-5,2l1445,4250r-6,5l1434,4261r-3,5l1429,4270r-1,5l1427,4280r,5l1427,4290r2,5l1430,4300r3,4l1436,4309r5,5l1447,4318r5,3l1456,4322r5,1l1466,4324r5,l1476,4323r5,-2l1486,4319r4,-3l1496,4311r5,-6l1503,4301r2,-5l1506,4291r1,-5l1507,4284xe" fillcolor="black" stroked="f">
              <v:path arrowok="t"/>
            </v:shape>
            <v:shape id="_x0000_s2860" style="position:absolute;left:1427;top:4844;width:80;height:80" coordorigin="1427,4844" coordsize="80,80" path="m1507,4884r,-5l1506,4874r-2,-5l1502,4864r-3,-4l1494,4854r-6,-4l1484,4847r-5,-1l1474,4844r-5,l1464,4844r-5,1l1454,4846r-5,2l1445,4850r-6,5l1434,4861r-3,5l1429,4870r-1,5l1427,4880r,5l1427,4890r2,5l1430,4900r3,4l1436,4909r5,5l1447,4918r5,3l1456,4922r5,1l1466,4924r5,l1476,4923r5,-2l1486,4919r4,-3l1496,4911r5,-6l1503,4901r2,-5l1506,4891r1,-5l1507,4884xe" fillcolor="black" stroked="f">
              <v:path arrowok="t"/>
            </v:shape>
            <v:shape id="_x0000_s2859" style="position:absolute;left:1427;top:5444;width:80;height:80" coordorigin="1427,5444" coordsize="80,80" path="m1507,5484r,-5l1506,5474r-2,-5l1502,5464r-3,-4l1494,5454r-6,-4l1484,5447r-5,-1l1474,5444r-5,l1464,5444r-5,1l1454,5446r-5,2l1445,5450r-6,5l1434,5461r-3,5l1429,5470r-1,5l1427,5480r,5l1427,5490r2,5l1430,5500r3,4l1436,5509r5,5l1447,5518r5,3l1456,5522r5,1l1466,5524r5,l1476,5523r5,-2l1486,5519r4,-3l1496,5511r5,-6l1503,5501r2,-5l1506,5491r1,-5l1507,5484xe" fillcolor="black" stroked="f">
              <v:path arrowok="t"/>
            </v:shape>
            <v:shape id="_x0000_s2858" style="position:absolute;left:1427;top:5744;width:80;height:80" coordorigin="1427,5744" coordsize="80,80" path="m1507,5784r,-5l1506,5774r-2,-5l1502,5764r-3,-4l1494,5754r-6,-4l1484,5747r-5,-1l1474,5744r-5,l1464,5744r-5,1l1454,5746r-5,2l1445,5750r-6,5l1434,5761r-3,5l1429,5770r-1,5l1427,5780r,5l1427,5790r2,5l1430,5800r3,4l1436,5809r5,5l1447,5818r5,3l1456,5822r5,1l1466,5824r5,l1476,5823r5,-2l1486,5819r4,-3l1496,5811r5,-6l1503,5801r2,-5l1506,5791r1,-5l1507,5784xe" fillcolor="black" stroked="f">
              <v:path arrowok="t"/>
            </v:shape>
            <v:shape id="_x0000_s2857" style="position:absolute;left:1427;top:6344;width:80;height:80" coordorigin="1427,6344" coordsize="80,80" path="m1507,6384r,-5l1506,6374r-2,-5l1502,6364r-3,-4l1494,6354r-6,-4l1484,6347r-5,-1l1474,6344r-5,l1464,6344r-5,1l1454,6346r-5,2l1445,6350r-6,5l1434,6361r-3,5l1429,6370r-1,5l1427,6380r,5l1427,6390r2,5l1430,6400r3,4l1436,6409r5,5l1447,6418r5,3l1456,6422r5,1l1466,6424r5,l1476,6423r5,-2l1486,6419r4,-3l1496,6411r5,-6l1503,6401r2,-5l1506,6391r1,-5l1507,6384xe" fillcolor="black" stroked="f">
              <v:path arrowok="t"/>
            </v:shape>
            <v:shape id="_x0000_s2856" style="position:absolute;left:1427;top:6644;width:80;height:80" coordorigin="1427,6644" coordsize="80,80" path="m1507,6684r,-5l1506,6674r-2,-5l1502,6664r-3,-4l1494,6654r-6,-4l1484,6647r-5,-1l1474,6644r-5,l1464,6644r-5,1l1454,6646r-5,2l1445,6650r-6,5l1434,6661r-3,5l1429,6670r-1,5l1427,6680r,5l1427,6690r2,5l1430,6700r3,4l1436,6709r5,5l1447,6718r5,3l1456,6722r5,1l1466,6724r5,l1476,6723r5,-2l1486,6719r4,-3l1496,6711r5,-6l1503,6701r2,-5l1506,6691r1,-5l1507,6684xe" fillcolor="black" stroked="f">
              <v:path arrowok="t"/>
            </v:shape>
            <v:shape id="_x0000_s2855" style="position:absolute;left:1427;top:7544;width:80;height:80" coordorigin="1427,7544" coordsize="80,80" path="m1507,7584r,-5l1506,7574r-2,-5l1502,7564r-3,-4l1494,7554r-6,-4l1484,7547r-5,-1l1474,7544r-5,l1464,7544r-5,1l1454,7546r-5,2l1445,7550r-6,5l1434,7561r-3,5l1429,7570r-1,5l1427,7580r,5l1427,7590r2,5l1430,7600r3,4l1436,7609r5,5l1447,7618r5,3l1456,7622r5,1l1466,7624r5,l1476,7623r5,-2l1486,7619r4,-3l1496,7611r5,-6l1503,7601r2,-5l1506,7591r1,-5l1507,7584xe" fillcolor="black" stroked="f">
              <v:path arrowok="t"/>
            </v:shape>
            <v:shape id="_x0000_s2854" style="position:absolute;left:1427;top:8144;width:80;height:80" coordorigin="1427,8144" coordsize="80,80" path="m1507,8184r,-5l1506,8174r-2,-5l1502,8164r-3,-4l1494,8154r-6,-4l1484,8147r-5,-1l1474,8144r-5,l1464,8144r-5,1l1454,8146r-5,2l1445,8150r-6,5l1434,8161r-3,5l1429,8170r-1,5l1427,8180r,5l1427,8190r2,5l1430,8200r3,4l1436,8209r5,5l1447,8218r5,3l1456,8222r5,1l1466,8224r5,l1476,8223r5,-2l1486,8219r4,-3l1496,8211r5,-6l1503,8201r2,-5l1506,8191r1,-5l1507,8184xe" fillcolor="black" stroked="f">
              <v:path arrowok="t"/>
            </v:shape>
            <v:shape id="_x0000_s2853" style="position:absolute;left:1427;top:8744;width:80;height:80" coordorigin="1427,8744" coordsize="80,80" path="m1507,8784r,-5l1506,8774r-2,-5l1502,8764r-3,-4l1494,8754r-6,-4l1484,8747r-5,-1l1474,8744r-5,l1464,8744r-5,1l1454,8746r-5,2l1445,8750r-6,5l1434,8761r-3,5l1429,8770r-1,5l1427,8780r,5l1427,8790r2,5l1430,8800r3,4l1436,8809r5,5l1447,8818r5,3l1456,8822r5,1l1466,8824r5,l1476,8823r5,-2l1486,8819r4,-3l1496,8811r5,-6l1503,8801r2,-5l1506,8791r1,-5l1507,8784xe" fillcolor="black" stroked="f">
              <v:path arrowok="t"/>
            </v:shape>
            <v:shape id="_x0000_s2852" style="position:absolute;left:1427;top:9344;width:80;height:80" coordorigin="1427,9344" coordsize="80,80" path="m1507,9384r,-5l1506,9374r-2,-5l1502,9364r-3,-4l1494,9354r-6,-4l1484,9347r-5,-1l1474,9344r-5,l1464,9344r-5,1l1454,9346r-5,2l1445,9350r-6,5l1434,9361r-3,5l1429,9370r-1,5l1427,9380r,5l1427,9390r2,5l1430,9400r3,4l1436,9409r5,5l1447,9418r5,3l1456,9422r5,1l1466,9424r5,l1476,9423r5,-2l1486,9419r4,-3l1496,9411r5,-6l1503,9401r2,-5l1506,9391r1,-5l1507,9384xe" fillcolor="black" stroked="f">
              <v:path arrowok="t"/>
            </v:shape>
            <v:shape id="_x0000_s2851" style="position:absolute;left:1427;top:9944;width:80;height:80" coordorigin="1427,9944" coordsize="80,80" path="m1507,9984r,-5l1506,9974r-2,-5l1502,9964r-3,-4l1494,9954r-6,-4l1484,9947r-5,-1l1474,9944r-5,l1464,9944r-5,1l1454,9946r-5,2l1445,9950r-6,5l1434,9961r-3,5l1429,9970r-1,5l1427,9980r,5l1427,9990r2,5l1430,10000r3,4l1436,10009r5,5l1447,10018r5,3l1456,10022r5,1l1466,10024r5,l1476,10023r5,-2l1486,10019r4,-3l1496,10011r5,-6l1503,10001r2,-5l1506,9991r1,-5l1507,9984xe" fillcolor="black" stroked="f">
              <v:path arrowok="t"/>
            </v:shape>
            <v:shape id="_x0000_s2850" style="position:absolute;left:1427;top:10544;width:80;height:80" coordorigin="1427,10544" coordsize="80,80" path="m1507,10584r,-5l1506,10574r-2,-5l1502,10564r-3,-4l1494,10554r-6,-4l1484,10547r-5,-1l1474,10544r-5,l1464,10544r-5,1l1454,10546r-5,2l1445,10550r-6,5l1434,10561r-3,5l1429,10570r-1,5l1427,10580r,5l1427,10590r2,5l1430,10600r3,4l1436,10609r5,5l1447,10618r5,3l1456,10622r5,1l1466,10624r5,l1476,10623r5,-2l1486,10619r4,-3l1496,10611r5,-6l1503,10601r2,-5l1506,10591r1,-5l1507,10584xe" fillcolor="black" stroked="f">
              <v:path arrowok="t"/>
            </v:shape>
            <w10:wrap anchorx="page" anchory="page"/>
          </v:group>
        </w:pict>
      </w:r>
    </w:p>
    <w:p w14:paraId="47DEDBB5" w14:textId="77777777" w:rsidR="004F5B0F" w:rsidRDefault="004F5B0F">
      <w:pPr>
        <w:spacing w:line="200" w:lineRule="exact"/>
      </w:pPr>
    </w:p>
    <w:tbl>
      <w:tblPr>
        <w:tblW w:w="0" w:type="auto"/>
        <w:tblInd w:w="104" w:type="dxa"/>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59117F2D" w14:textId="77777777">
        <w:trPr>
          <w:trHeight w:hRule="exact" w:val="12400"/>
        </w:trPr>
        <w:tc>
          <w:tcPr>
            <w:tcW w:w="10532" w:type="dxa"/>
            <w:gridSpan w:val="4"/>
            <w:tcBorders>
              <w:top w:val="nil"/>
              <w:left w:val="single" w:sz="2" w:space="0" w:color="808080"/>
              <w:bottom w:val="single" w:sz="2" w:space="0" w:color="808080"/>
              <w:right w:val="single" w:sz="2" w:space="0" w:color="808080"/>
            </w:tcBorders>
          </w:tcPr>
          <w:p w14:paraId="4B9F9BB3" w14:textId="77777777" w:rsidR="004F5B0F" w:rsidRDefault="004714D2">
            <w:pPr>
              <w:spacing w:before="7"/>
              <w:ind w:left="97"/>
              <w:rPr>
                <w:sz w:val="24"/>
                <w:szCs w:val="24"/>
              </w:rPr>
            </w:pPr>
            <w:r>
              <w:rPr>
                <w:sz w:val="24"/>
                <w:szCs w:val="24"/>
              </w:rPr>
              <w:t>benefitted with any such move lead</w:t>
            </w:r>
            <w:r>
              <w:rPr>
                <w:sz w:val="24"/>
                <w:szCs w:val="24"/>
              </w:rPr>
              <w:t>ing to complete transparency in evaluation system.</w:t>
            </w:r>
          </w:p>
          <w:p w14:paraId="4524FFEA" w14:textId="77777777" w:rsidR="004F5B0F" w:rsidRDefault="004F5B0F">
            <w:pPr>
              <w:spacing w:before="4" w:line="120" w:lineRule="exact"/>
              <w:rPr>
                <w:sz w:val="12"/>
                <w:szCs w:val="12"/>
              </w:rPr>
            </w:pPr>
          </w:p>
          <w:p w14:paraId="377A7E56" w14:textId="77777777" w:rsidR="004F5B0F" w:rsidRDefault="004F5B0F">
            <w:pPr>
              <w:spacing w:line="200" w:lineRule="exact"/>
            </w:pPr>
          </w:p>
          <w:p w14:paraId="714D8A46" w14:textId="77777777" w:rsidR="004F5B0F" w:rsidRDefault="004714D2">
            <w:pPr>
              <w:spacing w:line="260" w:lineRule="auto"/>
              <w:ind w:left="97" w:right="156" w:firstLine="708"/>
              <w:rPr>
                <w:sz w:val="24"/>
                <w:szCs w:val="24"/>
              </w:rPr>
            </w:pPr>
            <w:r>
              <w:rPr>
                <w:sz w:val="24"/>
                <w:szCs w:val="24"/>
              </w:rPr>
              <w:t>The</w:t>
            </w:r>
            <w:r>
              <w:rPr>
                <w:spacing w:val="11"/>
                <w:sz w:val="24"/>
                <w:szCs w:val="24"/>
              </w:rPr>
              <w:t xml:space="preserve"> </w:t>
            </w:r>
            <w:r>
              <w:rPr>
                <w:sz w:val="24"/>
                <w:szCs w:val="24"/>
              </w:rPr>
              <w:t>college</w:t>
            </w:r>
            <w:r>
              <w:rPr>
                <w:spacing w:val="11"/>
                <w:sz w:val="24"/>
                <w:szCs w:val="24"/>
              </w:rPr>
              <w:t xml:space="preserve"> </w:t>
            </w:r>
            <w:r>
              <w:rPr>
                <w:sz w:val="24"/>
                <w:szCs w:val="24"/>
              </w:rPr>
              <w:t>has</w:t>
            </w:r>
            <w:r>
              <w:rPr>
                <w:spacing w:val="11"/>
                <w:sz w:val="24"/>
                <w:szCs w:val="24"/>
              </w:rPr>
              <w:t xml:space="preserve"> </w:t>
            </w:r>
            <w:r>
              <w:rPr>
                <w:sz w:val="24"/>
                <w:szCs w:val="24"/>
              </w:rPr>
              <w:t>following</w:t>
            </w:r>
            <w:r>
              <w:rPr>
                <w:spacing w:val="11"/>
                <w:sz w:val="24"/>
                <w:szCs w:val="24"/>
              </w:rPr>
              <w:t xml:space="preserve"> </w:t>
            </w:r>
            <w:r>
              <w:rPr>
                <w:sz w:val="24"/>
                <w:szCs w:val="24"/>
              </w:rPr>
              <w:t>Mechanism</w:t>
            </w:r>
            <w:r>
              <w:rPr>
                <w:spacing w:val="11"/>
                <w:sz w:val="24"/>
                <w:szCs w:val="24"/>
              </w:rPr>
              <w:t xml:space="preserve"> </w:t>
            </w:r>
            <w:r>
              <w:rPr>
                <w:sz w:val="24"/>
                <w:szCs w:val="24"/>
              </w:rPr>
              <w:t>of</w:t>
            </w:r>
            <w:r>
              <w:rPr>
                <w:spacing w:val="11"/>
                <w:sz w:val="24"/>
                <w:szCs w:val="24"/>
              </w:rPr>
              <w:t xml:space="preserve"> </w:t>
            </w:r>
            <w:r>
              <w:rPr>
                <w:sz w:val="24"/>
                <w:szCs w:val="24"/>
              </w:rPr>
              <w:t>internal</w:t>
            </w:r>
            <w:r>
              <w:rPr>
                <w:spacing w:val="11"/>
                <w:sz w:val="24"/>
                <w:szCs w:val="24"/>
              </w:rPr>
              <w:t xml:space="preserve"> </w:t>
            </w:r>
            <w:r>
              <w:rPr>
                <w:sz w:val="24"/>
                <w:szCs w:val="24"/>
              </w:rPr>
              <w:t>assessment</w:t>
            </w:r>
            <w:r>
              <w:rPr>
                <w:spacing w:val="11"/>
                <w:sz w:val="24"/>
                <w:szCs w:val="24"/>
              </w:rPr>
              <w:t xml:space="preserve"> </w:t>
            </w:r>
            <w:r>
              <w:rPr>
                <w:sz w:val="24"/>
                <w:szCs w:val="24"/>
              </w:rPr>
              <w:t>is</w:t>
            </w:r>
            <w:r>
              <w:rPr>
                <w:spacing w:val="11"/>
                <w:sz w:val="24"/>
                <w:szCs w:val="24"/>
              </w:rPr>
              <w:t xml:space="preserve"> </w:t>
            </w:r>
            <w:r>
              <w:rPr>
                <w:sz w:val="24"/>
                <w:szCs w:val="24"/>
              </w:rPr>
              <w:t>transparent</w:t>
            </w:r>
            <w:r>
              <w:rPr>
                <w:spacing w:val="11"/>
                <w:sz w:val="24"/>
                <w:szCs w:val="24"/>
              </w:rPr>
              <w:t xml:space="preserve"> </w:t>
            </w:r>
            <w:r>
              <w:rPr>
                <w:sz w:val="24"/>
                <w:szCs w:val="24"/>
              </w:rPr>
              <w:t>and</w:t>
            </w:r>
            <w:r>
              <w:rPr>
                <w:spacing w:val="11"/>
                <w:sz w:val="24"/>
                <w:szCs w:val="24"/>
              </w:rPr>
              <w:t xml:space="preserve"> </w:t>
            </w:r>
            <w:r>
              <w:rPr>
                <w:sz w:val="24"/>
                <w:szCs w:val="24"/>
              </w:rPr>
              <w:t>robust</w:t>
            </w:r>
            <w:r>
              <w:rPr>
                <w:spacing w:val="11"/>
                <w:sz w:val="24"/>
                <w:szCs w:val="24"/>
              </w:rPr>
              <w:t xml:space="preserve"> </w:t>
            </w:r>
            <w:r>
              <w:rPr>
                <w:sz w:val="24"/>
                <w:szCs w:val="24"/>
              </w:rPr>
              <w:t>in</w:t>
            </w:r>
            <w:r>
              <w:rPr>
                <w:spacing w:val="11"/>
                <w:sz w:val="24"/>
                <w:szCs w:val="24"/>
              </w:rPr>
              <w:t xml:space="preserve"> </w:t>
            </w:r>
            <w:r>
              <w:rPr>
                <w:sz w:val="24"/>
                <w:szCs w:val="24"/>
              </w:rPr>
              <w:t>terms</w:t>
            </w:r>
            <w:r>
              <w:rPr>
                <w:spacing w:val="11"/>
                <w:sz w:val="24"/>
                <w:szCs w:val="24"/>
              </w:rPr>
              <w:t xml:space="preserve"> </w:t>
            </w:r>
            <w:r>
              <w:rPr>
                <w:sz w:val="24"/>
                <w:szCs w:val="24"/>
              </w:rPr>
              <w:t>of frequency and variety.</w:t>
            </w:r>
          </w:p>
          <w:p w14:paraId="46BE81E3" w14:textId="77777777" w:rsidR="004F5B0F" w:rsidRDefault="004F5B0F">
            <w:pPr>
              <w:spacing w:before="1" w:line="100" w:lineRule="exact"/>
              <w:rPr>
                <w:sz w:val="10"/>
                <w:szCs w:val="10"/>
              </w:rPr>
            </w:pPr>
          </w:p>
          <w:p w14:paraId="1589AF05" w14:textId="77777777" w:rsidR="004F5B0F" w:rsidRDefault="004F5B0F">
            <w:pPr>
              <w:spacing w:line="200" w:lineRule="exact"/>
            </w:pPr>
          </w:p>
          <w:p w14:paraId="5E0C0637" w14:textId="77777777" w:rsidR="004F5B0F" w:rsidRDefault="004714D2">
            <w:pPr>
              <w:spacing w:line="260" w:lineRule="auto"/>
              <w:ind w:left="817" w:right="156"/>
              <w:jc w:val="both"/>
              <w:rPr>
                <w:sz w:val="24"/>
                <w:szCs w:val="24"/>
              </w:rPr>
            </w:pPr>
            <w:r>
              <w:rPr>
                <w:sz w:val="24"/>
                <w:szCs w:val="24"/>
              </w:rPr>
              <w:t xml:space="preserve">At the time of Seminar presentation equal time, space and equipment’s are </w:t>
            </w:r>
            <w:r>
              <w:rPr>
                <w:sz w:val="24"/>
                <w:szCs w:val="24"/>
              </w:rPr>
              <w:t>made available to all students.</w:t>
            </w:r>
          </w:p>
          <w:p w14:paraId="0E575D0D" w14:textId="77777777" w:rsidR="004F5B0F" w:rsidRDefault="004714D2">
            <w:pPr>
              <w:spacing w:before="1" w:line="260" w:lineRule="auto"/>
              <w:ind w:left="817" w:right="156"/>
              <w:jc w:val="both"/>
              <w:rPr>
                <w:sz w:val="24"/>
                <w:szCs w:val="24"/>
              </w:rPr>
            </w:pPr>
            <w:r>
              <w:rPr>
                <w:sz w:val="24"/>
                <w:szCs w:val="24"/>
              </w:rPr>
              <w:t>Annual sports competition is a very good example of transparency and robustness in examinations. Group project making on related subject for B. A. III and B. Com. III students provide and equal opportunity for creativity.</w:t>
            </w:r>
          </w:p>
          <w:p w14:paraId="489972DF" w14:textId="77777777" w:rsidR="004F5B0F" w:rsidRDefault="004714D2">
            <w:pPr>
              <w:spacing w:before="1" w:line="260" w:lineRule="auto"/>
              <w:ind w:left="817" w:right="156"/>
              <w:rPr>
                <w:sz w:val="24"/>
                <w:szCs w:val="24"/>
              </w:rPr>
            </w:pPr>
            <w:r>
              <w:rPr>
                <w:sz w:val="24"/>
                <w:szCs w:val="24"/>
              </w:rPr>
              <w:t>As</w:t>
            </w:r>
            <w:r>
              <w:rPr>
                <w:sz w:val="24"/>
                <w:szCs w:val="24"/>
              </w:rPr>
              <w:t>sessments</w:t>
            </w:r>
            <w:r>
              <w:rPr>
                <w:spacing w:val="5"/>
                <w:sz w:val="24"/>
                <w:szCs w:val="24"/>
              </w:rPr>
              <w:t xml:space="preserve"> </w:t>
            </w:r>
            <w:r>
              <w:rPr>
                <w:sz w:val="24"/>
                <w:szCs w:val="24"/>
              </w:rPr>
              <w:t>of</w:t>
            </w:r>
            <w:r>
              <w:rPr>
                <w:spacing w:val="5"/>
                <w:sz w:val="24"/>
                <w:szCs w:val="24"/>
              </w:rPr>
              <w:t xml:space="preserve"> </w:t>
            </w:r>
            <w:r>
              <w:rPr>
                <w:sz w:val="24"/>
                <w:szCs w:val="24"/>
              </w:rPr>
              <w:t>Group</w:t>
            </w:r>
            <w:r>
              <w:rPr>
                <w:spacing w:val="5"/>
                <w:sz w:val="24"/>
                <w:szCs w:val="24"/>
              </w:rPr>
              <w:t xml:space="preserve"> </w:t>
            </w:r>
            <w:r>
              <w:rPr>
                <w:sz w:val="24"/>
                <w:szCs w:val="24"/>
              </w:rPr>
              <w:t>Projects</w:t>
            </w:r>
            <w:r>
              <w:rPr>
                <w:spacing w:val="5"/>
                <w:sz w:val="24"/>
                <w:szCs w:val="24"/>
              </w:rPr>
              <w:t xml:space="preserve"> </w:t>
            </w:r>
            <w:r>
              <w:rPr>
                <w:sz w:val="24"/>
                <w:szCs w:val="24"/>
              </w:rPr>
              <w:t>were</w:t>
            </w:r>
            <w:r>
              <w:rPr>
                <w:spacing w:val="5"/>
                <w:sz w:val="24"/>
                <w:szCs w:val="24"/>
              </w:rPr>
              <w:t xml:space="preserve"> </w:t>
            </w:r>
            <w:r>
              <w:rPr>
                <w:sz w:val="24"/>
                <w:szCs w:val="24"/>
              </w:rPr>
              <w:t>done</w:t>
            </w:r>
            <w:r>
              <w:rPr>
                <w:spacing w:val="5"/>
                <w:sz w:val="24"/>
                <w:szCs w:val="24"/>
              </w:rPr>
              <w:t xml:space="preserve"> </w:t>
            </w:r>
            <w:r>
              <w:rPr>
                <w:sz w:val="24"/>
                <w:szCs w:val="24"/>
              </w:rPr>
              <w:t>before</w:t>
            </w:r>
            <w:r>
              <w:rPr>
                <w:spacing w:val="5"/>
                <w:sz w:val="24"/>
                <w:szCs w:val="24"/>
              </w:rPr>
              <w:t xml:space="preserve"> </w:t>
            </w:r>
            <w:r>
              <w:rPr>
                <w:sz w:val="24"/>
                <w:szCs w:val="24"/>
              </w:rPr>
              <w:t>student</w:t>
            </w:r>
            <w:r>
              <w:rPr>
                <w:spacing w:val="5"/>
                <w:sz w:val="24"/>
                <w:szCs w:val="24"/>
              </w:rPr>
              <w:t xml:space="preserve"> </w:t>
            </w:r>
            <w:r>
              <w:rPr>
                <w:sz w:val="24"/>
                <w:szCs w:val="24"/>
              </w:rPr>
              <w:t>with</w:t>
            </w:r>
            <w:r>
              <w:rPr>
                <w:spacing w:val="5"/>
                <w:sz w:val="24"/>
                <w:szCs w:val="24"/>
              </w:rPr>
              <w:t xml:space="preserve"> </w:t>
            </w:r>
            <w:r>
              <w:rPr>
                <w:sz w:val="24"/>
                <w:szCs w:val="24"/>
              </w:rPr>
              <w:t>their</w:t>
            </w:r>
            <w:r>
              <w:rPr>
                <w:spacing w:val="5"/>
                <w:sz w:val="24"/>
                <w:szCs w:val="24"/>
              </w:rPr>
              <w:t xml:space="preserve"> </w:t>
            </w:r>
            <w:r>
              <w:rPr>
                <w:sz w:val="24"/>
                <w:szCs w:val="24"/>
              </w:rPr>
              <w:t>projects</w:t>
            </w:r>
            <w:r>
              <w:rPr>
                <w:spacing w:val="5"/>
                <w:sz w:val="24"/>
                <w:szCs w:val="24"/>
              </w:rPr>
              <w:t xml:space="preserve"> </w:t>
            </w:r>
            <w:r>
              <w:rPr>
                <w:sz w:val="24"/>
                <w:szCs w:val="24"/>
              </w:rPr>
              <w:t>necessary</w:t>
            </w:r>
            <w:r>
              <w:rPr>
                <w:spacing w:val="5"/>
                <w:sz w:val="24"/>
                <w:szCs w:val="24"/>
              </w:rPr>
              <w:t xml:space="preserve"> </w:t>
            </w:r>
            <w:r>
              <w:rPr>
                <w:sz w:val="24"/>
                <w:szCs w:val="24"/>
              </w:rPr>
              <w:t>suggestions and specification projects were discussed in deep and thereafter marks are allotted by the faculty. Evaluated</w:t>
            </w:r>
            <w:r>
              <w:rPr>
                <w:spacing w:val="3"/>
                <w:sz w:val="24"/>
                <w:szCs w:val="24"/>
              </w:rPr>
              <w:t xml:space="preserve"> </w:t>
            </w:r>
            <w:r>
              <w:rPr>
                <w:sz w:val="24"/>
                <w:szCs w:val="24"/>
              </w:rPr>
              <w:t>home</w:t>
            </w:r>
            <w:r>
              <w:rPr>
                <w:spacing w:val="3"/>
                <w:sz w:val="24"/>
                <w:szCs w:val="24"/>
              </w:rPr>
              <w:t xml:space="preserve"> </w:t>
            </w:r>
            <w:r>
              <w:rPr>
                <w:sz w:val="24"/>
                <w:szCs w:val="24"/>
              </w:rPr>
              <w:t>assignments</w:t>
            </w:r>
            <w:r>
              <w:rPr>
                <w:spacing w:val="3"/>
                <w:sz w:val="24"/>
                <w:szCs w:val="24"/>
              </w:rPr>
              <w:t xml:space="preserve"> </w:t>
            </w:r>
            <w:r>
              <w:rPr>
                <w:sz w:val="24"/>
                <w:szCs w:val="24"/>
              </w:rPr>
              <w:t>are</w:t>
            </w:r>
            <w:r>
              <w:rPr>
                <w:spacing w:val="3"/>
                <w:sz w:val="24"/>
                <w:szCs w:val="24"/>
              </w:rPr>
              <w:t xml:space="preserve"> </w:t>
            </w:r>
            <w:r>
              <w:rPr>
                <w:sz w:val="24"/>
                <w:szCs w:val="24"/>
              </w:rPr>
              <w:t>given</w:t>
            </w:r>
            <w:r>
              <w:rPr>
                <w:spacing w:val="3"/>
                <w:sz w:val="24"/>
                <w:szCs w:val="24"/>
              </w:rPr>
              <w:t xml:space="preserve"> </w:t>
            </w:r>
            <w:r>
              <w:rPr>
                <w:sz w:val="24"/>
                <w:szCs w:val="24"/>
              </w:rPr>
              <w:t>back</w:t>
            </w:r>
            <w:r>
              <w:rPr>
                <w:spacing w:val="3"/>
                <w:sz w:val="24"/>
                <w:szCs w:val="24"/>
              </w:rPr>
              <w:t xml:space="preserve"> </w:t>
            </w:r>
            <w:r>
              <w:rPr>
                <w:sz w:val="24"/>
                <w:szCs w:val="24"/>
              </w:rPr>
              <w:t>to</w:t>
            </w:r>
            <w:r>
              <w:rPr>
                <w:spacing w:val="3"/>
                <w:sz w:val="24"/>
                <w:szCs w:val="24"/>
              </w:rPr>
              <w:t xml:space="preserve"> </w:t>
            </w:r>
            <w:r>
              <w:rPr>
                <w:sz w:val="24"/>
                <w:szCs w:val="24"/>
              </w:rPr>
              <w:t>the</w:t>
            </w:r>
            <w:r>
              <w:rPr>
                <w:spacing w:val="3"/>
                <w:sz w:val="24"/>
                <w:szCs w:val="24"/>
              </w:rPr>
              <w:t xml:space="preserve"> </w:t>
            </w:r>
            <w:r>
              <w:rPr>
                <w:sz w:val="24"/>
                <w:szCs w:val="24"/>
              </w:rPr>
              <w:t>concern</w:t>
            </w:r>
            <w:r>
              <w:rPr>
                <w:spacing w:val="3"/>
                <w:sz w:val="24"/>
                <w:szCs w:val="24"/>
              </w:rPr>
              <w:t xml:space="preserve"> </w:t>
            </w:r>
            <w:r>
              <w:rPr>
                <w:sz w:val="24"/>
                <w:szCs w:val="24"/>
              </w:rPr>
              <w:t>stud</w:t>
            </w:r>
            <w:r>
              <w:rPr>
                <w:sz w:val="24"/>
                <w:szCs w:val="24"/>
              </w:rPr>
              <w:t>ents</w:t>
            </w:r>
            <w:r>
              <w:rPr>
                <w:spacing w:val="3"/>
                <w:sz w:val="24"/>
                <w:szCs w:val="24"/>
              </w:rPr>
              <w:t xml:space="preserve"> </w:t>
            </w:r>
            <w:r>
              <w:rPr>
                <w:sz w:val="24"/>
                <w:szCs w:val="24"/>
              </w:rPr>
              <w:t>with</w:t>
            </w:r>
            <w:r>
              <w:rPr>
                <w:spacing w:val="3"/>
                <w:sz w:val="24"/>
                <w:szCs w:val="24"/>
              </w:rPr>
              <w:t xml:space="preserve"> </w:t>
            </w:r>
            <w:r>
              <w:rPr>
                <w:sz w:val="24"/>
                <w:szCs w:val="24"/>
              </w:rPr>
              <w:t>essential</w:t>
            </w:r>
            <w:r>
              <w:rPr>
                <w:spacing w:val="3"/>
                <w:sz w:val="24"/>
                <w:szCs w:val="24"/>
              </w:rPr>
              <w:t xml:space="preserve"> </w:t>
            </w:r>
            <w:r>
              <w:rPr>
                <w:sz w:val="24"/>
                <w:szCs w:val="24"/>
              </w:rPr>
              <w:t>suggestions</w:t>
            </w:r>
            <w:r>
              <w:rPr>
                <w:spacing w:val="3"/>
                <w:sz w:val="24"/>
                <w:szCs w:val="24"/>
              </w:rPr>
              <w:t xml:space="preserve"> </w:t>
            </w:r>
            <w:r>
              <w:rPr>
                <w:sz w:val="24"/>
                <w:szCs w:val="24"/>
              </w:rPr>
              <w:t>for their next better performance.</w:t>
            </w:r>
          </w:p>
          <w:p w14:paraId="41D8A2DD" w14:textId="77777777" w:rsidR="004F5B0F" w:rsidRDefault="004714D2">
            <w:pPr>
              <w:spacing w:before="1"/>
              <w:ind w:left="817" w:right="1834"/>
              <w:jc w:val="both"/>
              <w:rPr>
                <w:sz w:val="24"/>
                <w:szCs w:val="24"/>
              </w:rPr>
            </w:pPr>
            <w:r>
              <w:rPr>
                <w:sz w:val="24"/>
                <w:szCs w:val="24"/>
              </w:rPr>
              <w:t>Oral marks are allotted on the basis of pupil’s response to orally asked Questions.</w:t>
            </w:r>
          </w:p>
          <w:p w14:paraId="2EECC790" w14:textId="77777777" w:rsidR="004F5B0F" w:rsidRDefault="004714D2">
            <w:pPr>
              <w:spacing w:before="24" w:line="260" w:lineRule="auto"/>
              <w:ind w:left="817" w:right="156"/>
              <w:jc w:val="both"/>
              <w:rPr>
                <w:sz w:val="24"/>
                <w:szCs w:val="24"/>
              </w:rPr>
            </w:pPr>
            <w:r>
              <w:rPr>
                <w:sz w:val="24"/>
                <w:szCs w:val="24"/>
              </w:rPr>
              <w:t xml:space="preserve">The students sent for speech competitions are generally selected on the basis of their reading, </w:t>
            </w:r>
            <w:r>
              <w:rPr>
                <w:sz w:val="24"/>
                <w:szCs w:val="24"/>
              </w:rPr>
              <w:t>grasping, presenting and ability in oratory.</w:t>
            </w:r>
          </w:p>
          <w:p w14:paraId="4CB09988" w14:textId="77777777" w:rsidR="004F5B0F" w:rsidRDefault="004714D2">
            <w:pPr>
              <w:spacing w:before="1"/>
              <w:ind w:left="817" w:right="1587"/>
              <w:jc w:val="both"/>
              <w:rPr>
                <w:sz w:val="24"/>
                <w:szCs w:val="24"/>
              </w:rPr>
            </w:pPr>
            <w:r>
              <w:rPr>
                <w:sz w:val="24"/>
                <w:szCs w:val="24"/>
              </w:rPr>
              <w:t>A Quiz test organized by sociology department is open to all students in the college.</w:t>
            </w:r>
          </w:p>
          <w:p w14:paraId="2DFED56B" w14:textId="77777777" w:rsidR="004F5B0F" w:rsidRDefault="004714D2">
            <w:pPr>
              <w:spacing w:before="24" w:line="260" w:lineRule="auto"/>
              <w:ind w:left="817" w:right="156"/>
              <w:jc w:val="both"/>
              <w:rPr>
                <w:sz w:val="24"/>
                <w:szCs w:val="24"/>
              </w:rPr>
            </w:pPr>
            <w:r>
              <w:rPr>
                <w:sz w:val="24"/>
                <w:szCs w:val="24"/>
              </w:rPr>
              <w:t>Competitive examination organized by competitive committee is open to all and based on MPSC and UPSC examination modes. The r</w:t>
            </w:r>
            <w:r>
              <w:rPr>
                <w:sz w:val="24"/>
                <w:szCs w:val="24"/>
              </w:rPr>
              <w:t>esult of such examination is displayed on notice board for protecting the interest of students.</w:t>
            </w:r>
          </w:p>
          <w:p w14:paraId="244E29A3" w14:textId="77777777" w:rsidR="004F5B0F" w:rsidRDefault="004714D2">
            <w:pPr>
              <w:spacing w:before="1" w:line="260" w:lineRule="auto"/>
              <w:ind w:left="817" w:right="156" w:firstLine="127"/>
              <w:rPr>
                <w:sz w:val="24"/>
                <w:szCs w:val="24"/>
              </w:rPr>
            </w:pPr>
            <w:r>
              <w:rPr>
                <w:sz w:val="24"/>
                <w:szCs w:val="24"/>
              </w:rPr>
              <w:t xml:space="preserve">Study </w:t>
            </w:r>
            <w:r>
              <w:rPr>
                <w:spacing w:val="7"/>
                <w:sz w:val="24"/>
                <w:szCs w:val="24"/>
              </w:rPr>
              <w:t xml:space="preserve"> </w:t>
            </w:r>
            <w:r>
              <w:rPr>
                <w:sz w:val="24"/>
                <w:szCs w:val="24"/>
              </w:rPr>
              <w:t xml:space="preserve">tour </w:t>
            </w:r>
            <w:r>
              <w:rPr>
                <w:spacing w:val="7"/>
                <w:sz w:val="24"/>
                <w:szCs w:val="24"/>
              </w:rPr>
              <w:t xml:space="preserve"> </w:t>
            </w:r>
            <w:r>
              <w:rPr>
                <w:sz w:val="24"/>
                <w:szCs w:val="24"/>
              </w:rPr>
              <w:t xml:space="preserve">and </w:t>
            </w:r>
            <w:r>
              <w:rPr>
                <w:spacing w:val="7"/>
                <w:sz w:val="24"/>
                <w:szCs w:val="24"/>
              </w:rPr>
              <w:t xml:space="preserve"> </w:t>
            </w:r>
            <w:r>
              <w:rPr>
                <w:sz w:val="24"/>
                <w:szCs w:val="24"/>
              </w:rPr>
              <w:t xml:space="preserve">field </w:t>
            </w:r>
            <w:r>
              <w:rPr>
                <w:spacing w:val="7"/>
                <w:sz w:val="24"/>
                <w:szCs w:val="24"/>
              </w:rPr>
              <w:t xml:space="preserve"> </w:t>
            </w:r>
            <w:r>
              <w:rPr>
                <w:sz w:val="24"/>
                <w:szCs w:val="24"/>
              </w:rPr>
              <w:t xml:space="preserve">visit </w:t>
            </w:r>
            <w:r>
              <w:rPr>
                <w:spacing w:val="7"/>
                <w:sz w:val="24"/>
                <w:szCs w:val="24"/>
              </w:rPr>
              <w:t xml:space="preserve"> </w:t>
            </w:r>
            <w:r>
              <w:rPr>
                <w:sz w:val="24"/>
                <w:szCs w:val="24"/>
              </w:rPr>
              <w:t xml:space="preserve">survey </w:t>
            </w:r>
            <w:r>
              <w:rPr>
                <w:spacing w:val="7"/>
                <w:sz w:val="24"/>
                <w:szCs w:val="24"/>
              </w:rPr>
              <w:t xml:space="preserve"> </w:t>
            </w:r>
            <w:r>
              <w:rPr>
                <w:sz w:val="24"/>
                <w:szCs w:val="24"/>
              </w:rPr>
              <w:t xml:space="preserve">reports </w:t>
            </w:r>
            <w:r>
              <w:rPr>
                <w:spacing w:val="7"/>
                <w:sz w:val="24"/>
                <w:szCs w:val="24"/>
              </w:rPr>
              <w:t xml:space="preserve"> </w:t>
            </w:r>
            <w:r>
              <w:rPr>
                <w:sz w:val="24"/>
                <w:szCs w:val="24"/>
              </w:rPr>
              <w:t xml:space="preserve">are </w:t>
            </w:r>
            <w:r>
              <w:rPr>
                <w:spacing w:val="7"/>
                <w:sz w:val="24"/>
                <w:szCs w:val="24"/>
              </w:rPr>
              <w:t xml:space="preserve"> </w:t>
            </w:r>
            <w:r>
              <w:rPr>
                <w:sz w:val="24"/>
                <w:szCs w:val="24"/>
              </w:rPr>
              <w:t xml:space="preserve">disclosed </w:t>
            </w:r>
            <w:r>
              <w:rPr>
                <w:spacing w:val="7"/>
                <w:sz w:val="24"/>
                <w:szCs w:val="24"/>
              </w:rPr>
              <w:t xml:space="preserve"> </w:t>
            </w:r>
            <w:r>
              <w:rPr>
                <w:sz w:val="24"/>
                <w:szCs w:val="24"/>
              </w:rPr>
              <w:t xml:space="preserve">before </w:t>
            </w:r>
            <w:r>
              <w:rPr>
                <w:spacing w:val="7"/>
                <w:sz w:val="24"/>
                <w:szCs w:val="24"/>
              </w:rPr>
              <w:t xml:space="preserve"> </w:t>
            </w:r>
            <w:r>
              <w:rPr>
                <w:sz w:val="24"/>
                <w:szCs w:val="24"/>
              </w:rPr>
              <w:t xml:space="preserve">college </w:t>
            </w:r>
            <w:r>
              <w:rPr>
                <w:spacing w:val="7"/>
                <w:sz w:val="24"/>
                <w:szCs w:val="24"/>
              </w:rPr>
              <w:t xml:space="preserve"> </w:t>
            </w:r>
            <w:r>
              <w:rPr>
                <w:sz w:val="24"/>
                <w:szCs w:val="24"/>
              </w:rPr>
              <w:t xml:space="preserve">internal </w:t>
            </w:r>
            <w:r>
              <w:rPr>
                <w:spacing w:val="7"/>
                <w:sz w:val="24"/>
                <w:szCs w:val="24"/>
              </w:rPr>
              <w:t xml:space="preserve"> </w:t>
            </w:r>
            <w:r>
              <w:rPr>
                <w:sz w:val="24"/>
                <w:szCs w:val="24"/>
              </w:rPr>
              <w:t>examination committee.</w:t>
            </w:r>
          </w:p>
          <w:p w14:paraId="65A01BCB" w14:textId="77777777" w:rsidR="004F5B0F" w:rsidRDefault="004714D2">
            <w:pPr>
              <w:spacing w:before="1" w:line="260" w:lineRule="auto"/>
              <w:ind w:left="817" w:right="156"/>
              <w:jc w:val="both"/>
              <w:rPr>
                <w:sz w:val="24"/>
                <w:szCs w:val="24"/>
              </w:rPr>
            </w:pPr>
            <w:r>
              <w:rPr>
                <w:sz w:val="24"/>
                <w:szCs w:val="24"/>
              </w:rPr>
              <w:t xml:space="preserve">There is a grievance redressed cell for </w:t>
            </w:r>
            <w:r>
              <w:rPr>
                <w:sz w:val="24"/>
                <w:szCs w:val="24"/>
              </w:rPr>
              <w:t>fulfilling the grievance regarding internal college examinations.</w:t>
            </w:r>
          </w:p>
          <w:p w14:paraId="4A5722D2" w14:textId="77777777" w:rsidR="004F5B0F" w:rsidRDefault="004714D2">
            <w:pPr>
              <w:spacing w:before="1" w:line="260" w:lineRule="auto"/>
              <w:ind w:left="817" w:right="156"/>
              <w:jc w:val="both"/>
              <w:rPr>
                <w:sz w:val="24"/>
                <w:szCs w:val="24"/>
              </w:rPr>
            </w:pPr>
            <w:r>
              <w:rPr>
                <w:sz w:val="24"/>
                <w:szCs w:val="24"/>
              </w:rPr>
              <w:t>Debating activity provides the ability to argue and express of on the said Topic by the students. This is a very transparent method for assessing students.</w:t>
            </w:r>
          </w:p>
          <w:p w14:paraId="0BDFB798" w14:textId="77777777" w:rsidR="004F5B0F" w:rsidRDefault="004714D2">
            <w:pPr>
              <w:spacing w:before="1" w:line="260" w:lineRule="auto"/>
              <w:ind w:left="817" w:right="156"/>
              <w:jc w:val="both"/>
              <w:rPr>
                <w:sz w:val="24"/>
                <w:szCs w:val="24"/>
              </w:rPr>
            </w:pPr>
            <w:r>
              <w:rPr>
                <w:sz w:val="24"/>
                <w:szCs w:val="24"/>
              </w:rPr>
              <w:t>Open book tests are also give chan</w:t>
            </w:r>
            <w:r>
              <w:rPr>
                <w:sz w:val="24"/>
                <w:szCs w:val="24"/>
              </w:rPr>
              <w:t>ce to every student to prove themselves with fast regular learners.</w:t>
            </w:r>
          </w:p>
          <w:p w14:paraId="20930BE0" w14:textId="77777777" w:rsidR="004F5B0F" w:rsidRDefault="004714D2">
            <w:pPr>
              <w:spacing w:before="1" w:line="260" w:lineRule="auto"/>
              <w:ind w:left="817" w:right="156"/>
              <w:jc w:val="both"/>
              <w:rPr>
                <w:sz w:val="24"/>
                <w:szCs w:val="24"/>
              </w:rPr>
            </w:pPr>
            <w:r>
              <w:rPr>
                <w:sz w:val="24"/>
                <w:szCs w:val="24"/>
              </w:rPr>
              <w:t>Question answer sessions are open to all students attending the same course. Every student can express his answer of a question without any burden.</w:t>
            </w:r>
          </w:p>
          <w:p w14:paraId="443B590E" w14:textId="77777777" w:rsidR="004F5B0F" w:rsidRDefault="004714D2">
            <w:pPr>
              <w:spacing w:before="1"/>
              <w:ind w:left="817" w:right="174"/>
              <w:jc w:val="both"/>
              <w:rPr>
                <w:sz w:val="24"/>
                <w:szCs w:val="24"/>
              </w:rPr>
            </w:pPr>
            <w:r>
              <w:rPr>
                <w:sz w:val="24"/>
                <w:szCs w:val="24"/>
              </w:rPr>
              <w:t>Essay writing practice make students spe</w:t>
            </w:r>
            <w:r>
              <w:rPr>
                <w:sz w:val="24"/>
                <w:szCs w:val="24"/>
              </w:rPr>
              <w:t>cific in writing, spelling, content and context of the essay.</w:t>
            </w:r>
          </w:p>
          <w:p w14:paraId="33D44F45" w14:textId="77777777" w:rsidR="004F5B0F" w:rsidRDefault="004F5B0F">
            <w:pPr>
              <w:spacing w:before="4" w:line="120" w:lineRule="exact"/>
              <w:rPr>
                <w:sz w:val="12"/>
                <w:szCs w:val="12"/>
              </w:rPr>
            </w:pPr>
          </w:p>
          <w:p w14:paraId="72F1D418" w14:textId="77777777" w:rsidR="004F5B0F" w:rsidRDefault="004F5B0F">
            <w:pPr>
              <w:spacing w:line="200" w:lineRule="exact"/>
            </w:pPr>
          </w:p>
          <w:p w14:paraId="4262883E" w14:textId="77777777" w:rsidR="004F5B0F" w:rsidRDefault="004714D2">
            <w:pPr>
              <w:spacing w:line="260" w:lineRule="auto"/>
              <w:ind w:left="97" w:right="156"/>
              <w:rPr>
                <w:sz w:val="24"/>
                <w:szCs w:val="24"/>
              </w:rPr>
            </w:pPr>
            <w:r>
              <w:rPr>
                <w:sz w:val="24"/>
                <w:szCs w:val="24"/>
              </w:rPr>
              <w:t>All</w:t>
            </w:r>
            <w:r>
              <w:rPr>
                <w:spacing w:val="24"/>
                <w:sz w:val="24"/>
                <w:szCs w:val="24"/>
              </w:rPr>
              <w:t xml:space="preserve"> </w:t>
            </w:r>
            <w:r>
              <w:rPr>
                <w:sz w:val="24"/>
                <w:szCs w:val="24"/>
              </w:rPr>
              <w:t>these</w:t>
            </w:r>
            <w:r>
              <w:rPr>
                <w:spacing w:val="24"/>
                <w:sz w:val="24"/>
                <w:szCs w:val="24"/>
              </w:rPr>
              <w:t xml:space="preserve"> </w:t>
            </w:r>
            <w:r>
              <w:rPr>
                <w:sz w:val="24"/>
                <w:szCs w:val="24"/>
              </w:rPr>
              <w:t>variety</w:t>
            </w:r>
            <w:r>
              <w:rPr>
                <w:spacing w:val="24"/>
                <w:sz w:val="24"/>
                <w:szCs w:val="24"/>
              </w:rPr>
              <w:t xml:space="preserve"> </w:t>
            </w:r>
            <w:r>
              <w:rPr>
                <w:sz w:val="24"/>
                <w:szCs w:val="24"/>
              </w:rPr>
              <w:t>of</w:t>
            </w:r>
            <w:r>
              <w:rPr>
                <w:spacing w:val="24"/>
                <w:sz w:val="24"/>
                <w:szCs w:val="24"/>
              </w:rPr>
              <w:t xml:space="preserve"> </w:t>
            </w:r>
            <w:r>
              <w:rPr>
                <w:sz w:val="24"/>
                <w:szCs w:val="24"/>
              </w:rPr>
              <w:t>activities</w:t>
            </w:r>
            <w:r>
              <w:rPr>
                <w:spacing w:val="24"/>
                <w:sz w:val="24"/>
                <w:szCs w:val="24"/>
              </w:rPr>
              <w:t xml:space="preserve"> </w:t>
            </w:r>
            <w:r>
              <w:rPr>
                <w:sz w:val="24"/>
                <w:szCs w:val="24"/>
              </w:rPr>
              <w:t>frequently</w:t>
            </w:r>
            <w:r>
              <w:rPr>
                <w:spacing w:val="24"/>
                <w:sz w:val="24"/>
                <w:szCs w:val="24"/>
              </w:rPr>
              <w:t xml:space="preserve"> </w:t>
            </w:r>
            <w:r>
              <w:rPr>
                <w:sz w:val="24"/>
                <w:szCs w:val="24"/>
              </w:rPr>
              <w:t>conducted</w:t>
            </w:r>
            <w:r>
              <w:rPr>
                <w:spacing w:val="24"/>
                <w:sz w:val="24"/>
                <w:szCs w:val="24"/>
              </w:rPr>
              <w:t xml:space="preserve"> </w:t>
            </w:r>
            <w:r>
              <w:rPr>
                <w:sz w:val="24"/>
                <w:szCs w:val="24"/>
              </w:rPr>
              <w:t>by</w:t>
            </w:r>
            <w:r>
              <w:rPr>
                <w:spacing w:val="24"/>
                <w:sz w:val="24"/>
                <w:szCs w:val="24"/>
              </w:rPr>
              <w:t xml:space="preserve"> </w:t>
            </w:r>
            <w:r>
              <w:rPr>
                <w:sz w:val="24"/>
                <w:szCs w:val="24"/>
              </w:rPr>
              <w:t>all</w:t>
            </w:r>
            <w:r>
              <w:rPr>
                <w:spacing w:val="24"/>
                <w:sz w:val="24"/>
                <w:szCs w:val="24"/>
              </w:rPr>
              <w:t xml:space="preserve"> </w:t>
            </w:r>
            <w:r>
              <w:rPr>
                <w:sz w:val="24"/>
                <w:szCs w:val="24"/>
              </w:rPr>
              <w:t>departments</w:t>
            </w:r>
            <w:r>
              <w:rPr>
                <w:spacing w:val="24"/>
                <w:sz w:val="24"/>
                <w:szCs w:val="24"/>
              </w:rPr>
              <w:t xml:space="preserve"> </w:t>
            </w:r>
            <w:r>
              <w:rPr>
                <w:sz w:val="24"/>
                <w:szCs w:val="24"/>
              </w:rPr>
              <w:t>and</w:t>
            </w:r>
            <w:r>
              <w:rPr>
                <w:spacing w:val="24"/>
                <w:sz w:val="24"/>
                <w:szCs w:val="24"/>
              </w:rPr>
              <w:t xml:space="preserve"> </w:t>
            </w:r>
            <w:r>
              <w:rPr>
                <w:sz w:val="24"/>
                <w:szCs w:val="24"/>
              </w:rPr>
              <w:t>faculty</w:t>
            </w:r>
            <w:r>
              <w:rPr>
                <w:spacing w:val="24"/>
                <w:sz w:val="24"/>
                <w:szCs w:val="24"/>
              </w:rPr>
              <w:t xml:space="preserve"> </w:t>
            </w:r>
            <w:r>
              <w:rPr>
                <w:sz w:val="24"/>
                <w:szCs w:val="24"/>
              </w:rPr>
              <w:t>members</w:t>
            </w:r>
            <w:r>
              <w:rPr>
                <w:spacing w:val="24"/>
                <w:sz w:val="24"/>
                <w:szCs w:val="24"/>
              </w:rPr>
              <w:t xml:space="preserve"> </w:t>
            </w:r>
            <w:r>
              <w:rPr>
                <w:sz w:val="24"/>
                <w:szCs w:val="24"/>
              </w:rPr>
              <w:t>for</w:t>
            </w:r>
            <w:r>
              <w:rPr>
                <w:spacing w:val="24"/>
                <w:sz w:val="24"/>
                <w:szCs w:val="24"/>
              </w:rPr>
              <w:t xml:space="preserve"> </w:t>
            </w:r>
            <w:r>
              <w:rPr>
                <w:sz w:val="24"/>
                <w:szCs w:val="24"/>
              </w:rPr>
              <w:t>making internal assessment transparent and robust.</w:t>
            </w:r>
          </w:p>
        </w:tc>
      </w:tr>
      <w:tr w:rsidR="004F5B0F" w14:paraId="73973391"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0F48B439" w14:textId="77777777" w:rsidR="004F5B0F" w:rsidRDefault="004F5B0F">
            <w:pPr>
              <w:spacing w:before="9" w:line="100" w:lineRule="exact"/>
              <w:rPr>
                <w:sz w:val="10"/>
                <w:szCs w:val="10"/>
              </w:rPr>
            </w:pPr>
          </w:p>
          <w:p w14:paraId="73369E22"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115D7DBC" w14:textId="77777777" w:rsidR="004F5B0F" w:rsidRDefault="004F5B0F">
            <w:pPr>
              <w:spacing w:before="9" w:line="100" w:lineRule="exact"/>
              <w:rPr>
                <w:sz w:val="10"/>
                <w:szCs w:val="10"/>
              </w:rPr>
            </w:pPr>
          </w:p>
          <w:p w14:paraId="4AAD40AE" w14:textId="77777777" w:rsidR="004F5B0F" w:rsidRDefault="004714D2">
            <w:pPr>
              <w:ind w:left="97"/>
              <w:rPr>
                <w:sz w:val="24"/>
                <w:szCs w:val="24"/>
              </w:rPr>
            </w:pPr>
            <w:r>
              <w:rPr>
                <w:b/>
                <w:sz w:val="24"/>
                <w:szCs w:val="24"/>
              </w:rPr>
              <w:t>Document</w:t>
            </w:r>
          </w:p>
        </w:tc>
      </w:tr>
      <w:tr w:rsidR="004F5B0F" w14:paraId="68A02352" w14:textId="77777777">
        <w:trPr>
          <w:trHeight w:hRule="exact" w:val="500"/>
        </w:trPr>
        <w:tc>
          <w:tcPr>
            <w:tcW w:w="5055" w:type="dxa"/>
            <w:tcBorders>
              <w:top w:val="single" w:sz="2" w:space="0" w:color="808080"/>
              <w:left w:val="single" w:sz="2" w:space="0" w:color="808080"/>
              <w:bottom w:val="single" w:sz="2" w:space="0" w:color="808080"/>
              <w:right w:val="single" w:sz="2" w:space="0" w:color="808080"/>
            </w:tcBorders>
          </w:tcPr>
          <w:p w14:paraId="0AA23226" w14:textId="77777777" w:rsidR="004F5B0F" w:rsidRDefault="004F5B0F">
            <w:pPr>
              <w:spacing w:before="5" w:line="100" w:lineRule="exact"/>
              <w:rPr>
                <w:sz w:val="10"/>
                <w:szCs w:val="10"/>
              </w:rPr>
            </w:pPr>
          </w:p>
          <w:p w14:paraId="0B6A81A6" w14:textId="77777777" w:rsidR="004F5B0F" w:rsidRDefault="004714D2">
            <w:pPr>
              <w:ind w:left="97"/>
              <w:rPr>
                <w:sz w:val="24"/>
                <w:szCs w:val="24"/>
              </w:rPr>
            </w:pPr>
            <w:r>
              <w:rPr>
                <w:sz w:val="24"/>
                <w:szCs w:val="24"/>
              </w:rPr>
              <w:t xml:space="preserve">Link for </w:t>
            </w:r>
            <w:r>
              <w:rPr>
                <w:sz w:val="24"/>
                <w:szCs w:val="24"/>
              </w:rPr>
              <w:t>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0FFC665E" w14:textId="77777777" w:rsidR="004F5B0F" w:rsidRDefault="004F5B0F">
            <w:pPr>
              <w:spacing w:before="5" w:line="100" w:lineRule="exact"/>
              <w:rPr>
                <w:sz w:val="10"/>
                <w:szCs w:val="10"/>
              </w:rPr>
            </w:pPr>
          </w:p>
          <w:p w14:paraId="60EFEC4D" w14:textId="77777777" w:rsidR="004F5B0F" w:rsidRDefault="004714D2">
            <w:pPr>
              <w:ind w:left="97"/>
              <w:rPr>
                <w:sz w:val="24"/>
                <w:szCs w:val="24"/>
              </w:rPr>
            </w:pPr>
            <w:hyperlink r:id="rId102">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6F49431A" w14:textId="77777777" w:rsidR="004F5B0F" w:rsidRDefault="004F5B0F"/>
        </w:tc>
      </w:tr>
    </w:tbl>
    <w:p w14:paraId="6277E9C3" w14:textId="77777777" w:rsidR="004F5B0F" w:rsidRDefault="004F5B0F">
      <w:pPr>
        <w:spacing w:line="180" w:lineRule="exact"/>
        <w:rPr>
          <w:sz w:val="18"/>
          <w:szCs w:val="18"/>
        </w:rPr>
      </w:pPr>
    </w:p>
    <w:p w14:paraId="2D4FCA0A" w14:textId="77777777" w:rsidR="004F5B0F" w:rsidRDefault="004F5B0F">
      <w:pPr>
        <w:spacing w:line="200" w:lineRule="exact"/>
      </w:pPr>
    </w:p>
    <w:p w14:paraId="6906A032" w14:textId="77777777" w:rsidR="004F5B0F" w:rsidRDefault="004714D2">
      <w:pPr>
        <w:spacing w:before="29" w:line="260" w:lineRule="auto"/>
        <w:ind w:left="207" w:right="1017"/>
        <w:rPr>
          <w:sz w:val="24"/>
          <w:szCs w:val="24"/>
        </w:rPr>
        <w:sectPr w:rsidR="004F5B0F">
          <w:pgSz w:w="11920" w:h="16840"/>
          <w:pgMar w:top="800" w:right="460" w:bottom="280" w:left="700" w:header="603" w:footer="460" w:gutter="0"/>
          <w:cols w:space="720"/>
        </w:sectPr>
      </w:pPr>
      <w:r>
        <w:pict w14:anchorId="5F3FE31E">
          <v:group id="_x0000_s2846" style="position:absolute;left:0;text-align:left;margin-left:40.2pt;margin-top:-4.3pt;width:526.85pt;height:43.8pt;z-index:-20057;mso-position-horizontal-relative:page" coordorigin="804,-86" coordsize="10537,876">
            <v:shape id="_x0000_s2848" style="position:absolute;left:807;top:-83;width:10532;height:870" coordorigin="807,-83" coordsize="10532,870" path="m807,787r,-870l11339,-83r,870e" filled="f" strokecolor="gray" strokeweight=".1mm">
              <v:path arrowok="t"/>
            </v:shape>
            <v:shape id="_x0000_s2847" style="position:absolute;left:807;top:-83;width:10532;height:870" coordorigin="807,-83" coordsize="10532,870" path="m807,787r,-870l11339,-83r,870e" filled="f" strokecolor="gray" strokeweight=".1mm">
              <v:path arrowok="t"/>
            </v:shape>
            <w10:wrap anchorx="page"/>
          </v:group>
        </w:pict>
      </w:r>
      <w:r>
        <w:pict w14:anchorId="30F8D3C9">
          <v:group id="_x0000_s2844" style="position:absolute;left:0;text-align:left;margin-left:71.35pt;margin-top:137.2pt;width:4pt;height:4pt;z-index:-20056;mso-position-horizontal-relative:page;mso-position-vertical-relative:page" coordorigin="1427,2744" coordsize="80,80">
            <v:shape id="_x0000_s2845" style="position:absolute;left:1427;top:2744;width:80;height:80" coordorigin="1427,2744" coordsize="80,80" path="m1507,2784r,-5l1506,2774r-2,-5l1502,2764r-3,-4l1494,2754r-6,-4l1484,2747r-5,-1l1474,2744r-5,l1464,2744r-5,1l1454,2746r-5,2l1445,2750r-6,5l1434,2761r-3,5l1429,2770r-1,5l1427,2780r,5l1427,2790r2,5l1430,2800r3,4l1436,2809r5,5l1447,2818r5,3l1456,2822r5,1l1466,2824r5,l1476,2823r5,-2l1486,2819r4,-3l1496,2811r5,-6l1503,2801r2,-5l1506,2791r1,-5l1507,2784xe" fillcolor="black" stroked="f">
              <v:path arrowok="t"/>
            </v:shape>
            <w10:wrap anchorx="page" anchory="page"/>
          </v:group>
        </w:pict>
      </w:r>
      <w:r>
        <w:rPr>
          <w:b/>
          <w:sz w:val="24"/>
          <w:szCs w:val="24"/>
        </w:rPr>
        <w:t>2.5.3 Mechanism to deal with examination related grievances is transparent, time-bound and efficient</w:t>
      </w:r>
    </w:p>
    <w:p w14:paraId="3E3C91B4" w14:textId="77777777" w:rsidR="004F5B0F" w:rsidRDefault="004714D2">
      <w:pPr>
        <w:spacing w:line="200" w:lineRule="exact"/>
      </w:pPr>
      <w:r>
        <w:lastRenderedPageBreak/>
        <w:pict w14:anchorId="54E19059">
          <v:group id="_x0000_s2833" style="position:absolute;margin-left:0;margin-top:56.55pt;width:595.3pt;height:728.8pt;z-index:-20055;mso-position-horizontal-relative:page;mso-position-vertical-relative:page" coordorigin=",1131" coordsize="11906,14576">
            <v:shape id="_x0000_s2843" type="#_x0000_t75" style="position:absolute;top:3402;width:11906;height:7370">
              <v:imagedata r:id="rId7" o:title=""/>
            </v:shape>
            <v:shape id="_x0000_s2842" style="position:absolute;left:807;top:1134;width:0;height:14570" coordorigin="807,1134" coordsize="0,14570" path="m807,15704r,-14570e" filled="f" strokecolor="gray" strokeweight=".1mm">
              <v:path arrowok="t"/>
            </v:shape>
            <v:shape id="_x0000_s2841" style="position:absolute;left:11339;top:1134;width:0;height:14570" coordorigin="11339,1134" coordsize="0,14570" path="m11339,1134r,14570e" filled="f" strokecolor="gray" strokeweight=".1mm">
              <v:path arrowok="t"/>
            </v:shape>
            <v:shape id="_x0000_s2840" style="position:absolute;left:807;top:1134;width:0;height:14570" coordorigin="807,1134" coordsize="0,14570" path="m807,15704r,-14570e" filled="f" strokecolor="gray" strokeweight=".1mm">
              <v:path arrowok="t"/>
            </v:shape>
            <v:shape id="_x0000_s2839" style="position:absolute;left:11339;top:1134;width:0;height:14570" coordorigin="11339,1134" coordsize="0,14570" path="m11339,1134r,14570e" filled="f" strokecolor="gray" strokeweight=".1mm">
              <v:path arrowok="t"/>
            </v:shape>
            <v:shape id="_x0000_s2838" style="position:absolute;left:1427;top:8448;width:80;height:80" coordorigin="1427,8448" coordsize="80,80" path="m1507,8488r,-5l1506,8478r-2,-5l1502,8469r-3,-4l1494,8459r-6,-5l1484,8452r-5,-2l1474,8449r-5,-1l1464,8448r-5,1l1454,8450r-5,2l1445,8455r-6,5l1434,8466r-3,4l1429,8475r-1,4l1427,8484r,6l1427,8495r2,5l1430,8504r3,5l1436,8513r5,6l1447,8523r5,2l1456,8527r5,1l1466,8528r5,l1476,8527r5,-1l1486,8524r4,-3l1496,8516r5,-6l1503,8506r2,-5l1506,8496r1,-5l1507,8488xe" fillcolor="black" stroked="f">
              <v:path arrowok="t"/>
            </v:shape>
            <v:shape id="_x0000_s2837" style="position:absolute;left:1427;top:9048;width:80;height:80" coordorigin="1427,9048" coordsize="80,80" path="m1507,9088r,-5l1506,9078r-2,-5l1502,9069r-3,-4l1494,9059r-6,-5l1484,9052r-5,-2l1474,9049r-5,-1l1464,9048r-5,1l1454,9050r-5,2l1445,9055r-6,5l1434,9066r-3,4l1429,9075r-1,4l1427,9084r,6l1427,9095r2,5l1430,9104r3,5l1436,9113r5,6l1447,9123r5,2l1456,9127r5,1l1466,9128r5,l1476,9127r5,-1l1486,9124r4,-3l1496,9116r5,-6l1503,9106r2,-5l1506,9096r1,-5l1507,9088xe" fillcolor="black" stroked="f">
              <v:path arrowok="t"/>
            </v:shape>
            <v:shape id="_x0000_s2836" style="position:absolute;left:1427;top:9348;width:80;height:80" coordorigin="1427,9348" coordsize="80,80" path="m1507,9388r,-5l1506,9378r-2,-5l1502,9369r-3,-4l1494,9359r-6,-5l1484,9352r-5,-2l1474,9349r-5,-1l1464,9348r-5,1l1454,9350r-5,2l1445,9355r-6,5l1434,9366r-3,4l1429,9375r-1,4l1427,9384r,6l1427,9395r2,5l1430,9404r3,5l1436,9413r5,6l1447,9423r5,2l1456,9427r5,1l1466,9428r5,l1476,9427r5,-1l1486,9424r4,-3l1496,9416r5,-6l1503,9406r2,-5l1506,9396r1,-5l1507,9388xe" fillcolor="black" stroked="f">
              <v:path arrowok="t"/>
            </v:shape>
            <v:shape id="_x0000_s2835" style="position:absolute;left:1427;top:9648;width:80;height:80" coordorigin="1427,9648" coordsize="80,80" path="m1507,9688r,-5l1506,9678r-2,-5l1502,9669r-3,-4l1494,9659r-6,-5l1484,9652r-5,-2l1474,9649r-5,-1l1464,9648r-5,1l1454,9650r-5,2l1445,9655r-6,5l1434,9666r-3,4l1429,9675r-1,4l1427,9684r,6l1427,9695r2,5l1430,9704r3,5l1436,9713r5,6l1447,9723r5,2l1456,9727r5,1l1466,9728r5,l1476,9727r5,-1l1486,9724r4,-3l1496,9716r5,-6l1503,9706r2,-5l1506,9696r1,-5l1507,9688xe" fillcolor="black" stroked="f">
              <v:path arrowok="t"/>
            </v:shape>
            <v:shape id="_x0000_s2834" style="position:absolute;left:1427;top:10248;width:80;height:80" coordorigin="1427,10248" coordsize="80,80" path="m1507,10288r,-5l1506,10278r-2,-5l1502,10269r-3,-4l1494,10259r-6,-5l1484,10252r-5,-2l1474,10249r-5,-1l1464,10248r-5,1l1454,10250r-5,2l1445,10255r-6,5l1434,10266r-3,4l1429,10275r-1,4l1427,10284r,6l1427,10295r2,5l1430,10304r3,5l1436,10313r5,6l1447,10323r5,2l1456,10327r5,1l1466,10328r5,l1476,10327r5,-1l1486,10324r4,-3l1496,10316r5,-6l1503,10306r2,-5l1506,10296r1,-5l1507,10288xe" fillcolor="black" stroked="f">
              <v:path arrowok="t"/>
            </v:shape>
            <w10:wrap anchorx="page" anchory="page"/>
          </v:group>
        </w:pict>
      </w:r>
    </w:p>
    <w:p w14:paraId="34AE83AD" w14:textId="77777777" w:rsidR="004F5B0F" w:rsidRDefault="004F5B0F">
      <w:pPr>
        <w:spacing w:line="200" w:lineRule="exact"/>
      </w:pPr>
    </w:p>
    <w:p w14:paraId="25FE6329" w14:textId="77777777" w:rsidR="004F5B0F" w:rsidRDefault="004F5B0F">
      <w:pPr>
        <w:spacing w:before="14" w:line="200" w:lineRule="exact"/>
      </w:pPr>
    </w:p>
    <w:p w14:paraId="2B2ED12C" w14:textId="77777777" w:rsidR="004F5B0F" w:rsidRDefault="004714D2">
      <w:pPr>
        <w:spacing w:before="29" w:line="525" w:lineRule="auto"/>
        <w:ind w:left="107" w:right="9457"/>
        <w:rPr>
          <w:sz w:val="24"/>
          <w:szCs w:val="24"/>
        </w:rPr>
      </w:pPr>
      <w:r>
        <w:rPr>
          <w:b/>
          <w:sz w:val="24"/>
          <w:szCs w:val="24"/>
        </w:rPr>
        <w:t xml:space="preserve">Response: </w:t>
      </w:r>
      <w:r>
        <w:rPr>
          <w:b/>
          <w:sz w:val="24"/>
          <w:szCs w:val="24"/>
        </w:rPr>
        <w:t>Response-</w:t>
      </w:r>
    </w:p>
    <w:p w14:paraId="3E1B3E15" w14:textId="77777777" w:rsidR="004F5B0F" w:rsidRDefault="004714D2">
      <w:pPr>
        <w:spacing w:before="3" w:line="260" w:lineRule="auto"/>
        <w:ind w:left="107" w:right="266" w:firstLine="631"/>
        <w:jc w:val="both"/>
        <w:rPr>
          <w:sz w:val="24"/>
          <w:szCs w:val="24"/>
        </w:rPr>
      </w:pPr>
      <w:r>
        <w:rPr>
          <w:sz w:val="24"/>
          <w:szCs w:val="24"/>
        </w:rPr>
        <w:t xml:space="preserve">College has created a mechanism for redressal of student’s grievances related to academic and non- academic matter, such as assessment, victimization, attendance charging of fees, conducting of examinations harassment by colleague </w:t>
      </w:r>
      <w:r>
        <w:rPr>
          <w:sz w:val="24"/>
          <w:szCs w:val="24"/>
        </w:rPr>
        <w:t>students or teachers etc.</w:t>
      </w:r>
    </w:p>
    <w:p w14:paraId="36296ED7" w14:textId="77777777" w:rsidR="004F5B0F" w:rsidRDefault="004F5B0F">
      <w:pPr>
        <w:spacing w:before="1" w:line="100" w:lineRule="exact"/>
        <w:rPr>
          <w:sz w:val="10"/>
          <w:szCs w:val="10"/>
        </w:rPr>
      </w:pPr>
    </w:p>
    <w:p w14:paraId="6E8E0552" w14:textId="77777777" w:rsidR="004F5B0F" w:rsidRDefault="004F5B0F">
      <w:pPr>
        <w:spacing w:line="200" w:lineRule="exact"/>
      </w:pPr>
    </w:p>
    <w:p w14:paraId="596F051C" w14:textId="77777777" w:rsidR="004F5B0F" w:rsidRDefault="004714D2">
      <w:pPr>
        <w:spacing w:line="260" w:lineRule="auto"/>
        <w:ind w:left="107" w:right="266" w:firstLine="952"/>
        <w:rPr>
          <w:sz w:val="24"/>
          <w:szCs w:val="24"/>
        </w:rPr>
      </w:pPr>
      <w:r>
        <w:rPr>
          <w:sz w:val="24"/>
          <w:szCs w:val="24"/>
        </w:rPr>
        <w:t>The</w:t>
      </w:r>
      <w:r>
        <w:rPr>
          <w:spacing w:val="35"/>
          <w:sz w:val="24"/>
          <w:szCs w:val="24"/>
        </w:rPr>
        <w:t xml:space="preserve"> </w:t>
      </w:r>
      <w:r>
        <w:rPr>
          <w:sz w:val="24"/>
          <w:szCs w:val="24"/>
        </w:rPr>
        <w:t>examination</w:t>
      </w:r>
      <w:r>
        <w:rPr>
          <w:spacing w:val="35"/>
          <w:sz w:val="24"/>
          <w:szCs w:val="24"/>
        </w:rPr>
        <w:t xml:space="preserve"> </w:t>
      </w:r>
      <w:r>
        <w:rPr>
          <w:sz w:val="24"/>
          <w:szCs w:val="24"/>
        </w:rPr>
        <w:t>related</w:t>
      </w:r>
      <w:r>
        <w:rPr>
          <w:spacing w:val="35"/>
          <w:sz w:val="24"/>
          <w:szCs w:val="24"/>
        </w:rPr>
        <w:t xml:space="preserve"> </w:t>
      </w:r>
      <w:r>
        <w:rPr>
          <w:sz w:val="24"/>
          <w:szCs w:val="24"/>
        </w:rPr>
        <w:t>grievances</w:t>
      </w:r>
      <w:r>
        <w:rPr>
          <w:spacing w:val="35"/>
          <w:sz w:val="24"/>
          <w:szCs w:val="24"/>
        </w:rPr>
        <w:t xml:space="preserve"> </w:t>
      </w:r>
      <w:r>
        <w:rPr>
          <w:sz w:val="24"/>
          <w:szCs w:val="24"/>
        </w:rPr>
        <w:t>deal</w:t>
      </w:r>
      <w:r>
        <w:rPr>
          <w:spacing w:val="35"/>
          <w:sz w:val="24"/>
          <w:szCs w:val="24"/>
        </w:rPr>
        <w:t xml:space="preserve"> </w:t>
      </w:r>
      <w:r>
        <w:rPr>
          <w:sz w:val="24"/>
          <w:szCs w:val="24"/>
        </w:rPr>
        <w:t>by</w:t>
      </w:r>
      <w:r>
        <w:rPr>
          <w:spacing w:val="35"/>
          <w:sz w:val="24"/>
          <w:szCs w:val="24"/>
        </w:rPr>
        <w:t xml:space="preserve"> </w:t>
      </w:r>
      <w:r>
        <w:rPr>
          <w:sz w:val="24"/>
          <w:szCs w:val="24"/>
        </w:rPr>
        <w:t>the</w:t>
      </w:r>
      <w:r>
        <w:rPr>
          <w:spacing w:val="35"/>
          <w:sz w:val="24"/>
          <w:szCs w:val="24"/>
        </w:rPr>
        <w:t xml:space="preserve"> </w:t>
      </w:r>
      <w:r>
        <w:rPr>
          <w:sz w:val="24"/>
          <w:szCs w:val="24"/>
        </w:rPr>
        <w:t>college</w:t>
      </w:r>
      <w:r>
        <w:rPr>
          <w:spacing w:val="35"/>
          <w:sz w:val="24"/>
          <w:szCs w:val="24"/>
        </w:rPr>
        <w:t xml:space="preserve"> </w:t>
      </w:r>
      <w:r>
        <w:rPr>
          <w:sz w:val="24"/>
          <w:szCs w:val="24"/>
        </w:rPr>
        <w:t>internal</w:t>
      </w:r>
      <w:r>
        <w:rPr>
          <w:spacing w:val="35"/>
          <w:sz w:val="24"/>
          <w:szCs w:val="24"/>
        </w:rPr>
        <w:t xml:space="preserve"> </w:t>
      </w:r>
      <w:r>
        <w:rPr>
          <w:sz w:val="24"/>
          <w:szCs w:val="24"/>
        </w:rPr>
        <w:t>examination</w:t>
      </w:r>
      <w:r>
        <w:rPr>
          <w:spacing w:val="35"/>
          <w:sz w:val="24"/>
          <w:szCs w:val="24"/>
        </w:rPr>
        <w:t xml:space="preserve"> </w:t>
      </w:r>
      <w:r>
        <w:rPr>
          <w:sz w:val="24"/>
          <w:szCs w:val="24"/>
        </w:rPr>
        <w:t>committee.</w:t>
      </w:r>
      <w:r>
        <w:rPr>
          <w:spacing w:val="35"/>
          <w:sz w:val="24"/>
          <w:szCs w:val="24"/>
        </w:rPr>
        <w:t xml:space="preserve"> </w:t>
      </w:r>
      <w:r>
        <w:rPr>
          <w:sz w:val="24"/>
          <w:szCs w:val="24"/>
        </w:rPr>
        <w:t>The organization of committee is as under-</w:t>
      </w:r>
    </w:p>
    <w:p w14:paraId="1323F9C9" w14:textId="77777777" w:rsidR="004F5B0F" w:rsidRDefault="004F5B0F">
      <w:pPr>
        <w:spacing w:before="1" w:line="100" w:lineRule="exact"/>
        <w:rPr>
          <w:sz w:val="10"/>
          <w:szCs w:val="10"/>
        </w:rPr>
      </w:pPr>
    </w:p>
    <w:p w14:paraId="66325C19" w14:textId="77777777" w:rsidR="004F5B0F" w:rsidRDefault="004F5B0F">
      <w:pPr>
        <w:spacing w:line="200" w:lineRule="exact"/>
      </w:pPr>
    </w:p>
    <w:p w14:paraId="3504213F" w14:textId="77777777" w:rsidR="004F5B0F" w:rsidRDefault="004714D2">
      <w:pPr>
        <w:ind w:left="627"/>
        <w:rPr>
          <w:sz w:val="24"/>
          <w:szCs w:val="24"/>
        </w:rPr>
      </w:pPr>
      <w:r>
        <w:rPr>
          <w:sz w:val="24"/>
          <w:szCs w:val="24"/>
        </w:rPr>
        <w:t>1</w:t>
      </w:r>
      <w:r>
        <w:rPr>
          <w:spacing w:val="20"/>
          <w:sz w:val="24"/>
          <w:szCs w:val="24"/>
        </w:rPr>
        <w:t>.</w:t>
      </w:r>
      <w:r>
        <w:rPr>
          <w:sz w:val="24"/>
          <w:szCs w:val="24"/>
        </w:rPr>
        <w:t xml:space="preserve">Principal             </w:t>
      </w:r>
      <w:r>
        <w:rPr>
          <w:spacing w:val="60"/>
          <w:sz w:val="24"/>
          <w:szCs w:val="24"/>
        </w:rPr>
        <w:t xml:space="preserve"> </w:t>
      </w:r>
      <w:r>
        <w:rPr>
          <w:sz w:val="24"/>
          <w:szCs w:val="24"/>
        </w:rPr>
        <w:t>- Coordinator</w:t>
      </w:r>
    </w:p>
    <w:p w14:paraId="7A7C3285" w14:textId="77777777" w:rsidR="004F5B0F" w:rsidRDefault="004714D2">
      <w:pPr>
        <w:spacing w:before="24"/>
        <w:ind w:left="627"/>
        <w:rPr>
          <w:sz w:val="24"/>
          <w:szCs w:val="24"/>
        </w:rPr>
      </w:pPr>
      <w:r>
        <w:rPr>
          <w:sz w:val="24"/>
          <w:szCs w:val="24"/>
        </w:rPr>
        <w:t>2</w:t>
      </w:r>
      <w:r>
        <w:rPr>
          <w:spacing w:val="20"/>
          <w:sz w:val="24"/>
          <w:szCs w:val="24"/>
        </w:rPr>
        <w:t>.</w:t>
      </w:r>
      <w:r>
        <w:rPr>
          <w:sz w:val="24"/>
          <w:szCs w:val="24"/>
        </w:rPr>
        <w:t xml:space="preserve">Faculty member   - appointed by Principal as CAP </w:t>
      </w:r>
      <w:r>
        <w:rPr>
          <w:sz w:val="24"/>
          <w:szCs w:val="24"/>
        </w:rPr>
        <w:t>Director</w:t>
      </w:r>
    </w:p>
    <w:p w14:paraId="09AB00D8" w14:textId="77777777" w:rsidR="004F5B0F" w:rsidRDefault="004714D2">
      <w:pPr>
        <w:spacing w:before="24"/>
        <w:ind w:left="627"/>
        <w:rPr>
          <w:sz w:val="24"/>
          <w:szCs w:val="24"/>
        </w:rPr>
      </w:pPr>
      <w:r>
        <w:rPr>
          <w:sz w:val="24"/>
          <w:szCs w:val="24"/>
        </w:rPr>
        <w:t>3</w:t>
      </w:r>
      <w:r>
        <w:rPr>
          <w:spacing w:val="20"/>
          <w:sz w:val="24"/>
          <w:szCs w:val="24"/>
        </w:rPr>
        <w:t>.</w:t>
      </w:r>
      <w:r>
        <w:rPr>
          <w:sz w:val="24"/>
          <w:szCs w:val="24"/>
        </w:rPr>
        <w:t>Faculty member   - Head of internal exams</w:t>
      </w:r>
    </w:p>
    <w:p w14:paraId="004C20EF" w14:textId="77777777" w:rsidR="004F5B0F" w:rsidRDefault="004714D2">
      <w:pPr>
        <w:spacing w:before="24"/>
        <w:ind w:left="627"/>
        <w:rPr>
          <w:sz w:val="24"/>
          <w:szCs w:val="24"/>
        </w:rPr>
      </w:pPr>
      <w:r>
        <w:rPr>
          <w:sz w:val="24"/>
          <w:szCs w:val="24"/>
        </w:rPr>
        <w:t>4</w:t>
      </w:r>
      <w:r>
        <w:rPr>
          <w:spacing w:val="20"/>
          <w:sz w:val="24"/>
          <w:szCs w:val="24"/>
        </w:rPr>
        <w:t>.</w:t>
      </w:r>
      <w:r>
        <w:rPr>
          <w:sz w:val="24"/>
          <w:szCs w:val="24"/>
        </w:rPr>
        <w:t>Faculty member   - Head Univ. exams</w:t>
      </w:r>
    </w:p>
    <w:p w14:paraId="039828BA" w14:textId="77777777" w:rsidR="004F5B0F" w:rsidRDefault="004714D2">
      <w:pPr>
        <w:spacing w:before="24"/>
        <w:ind w:left="627"/>
        <w:rPr>
          <w:sz w:val="24"/>
          <w:szCs w:val="24"/>
        </w:rPr>
      </w:pPr>
      <w:r>
        <w:rPr>
          <w:sz w:val="24"/>
          <w:szCs w:val="24"/>
        </w:rPr>
        <w:t>5</w:t>
      </w:r>
      <w:r>
        <w:rPr>
          <w:spacing w:val="20"/>
          <w:sz w:val="24"/>
          <w:szCs w:val="24"/>
        </w:rPr>
        <w:t>.</w:t>
      </w:r>
      <w:r>
        <w:rPr>
          <w:sz w:val="24"/>
          <w:szCs w:val="24"/>
        </w:rPr>
        <w:t>Faculty member   - assisted to exam committee</w:t>
      </w:r>
    </w:p>
    <w:p w14:paraId="7F5F0803" w14:textId="77777777" w:rsidR="004F5B0F" w:rsidRDefault="004F5B0F">
      <w:pPr>
        <w:spacing w:before="4" w:line="120" w:lineRule="exact"/>
        <w:rPr>
          <w:sz w:val="12"/>
          <w:szCs w:val="12"/>
        </w:rPr>
      </w:pPr>
    </w:p>
    <w:p w14:paraId="7BC35C40" w14:textId="77777777" w:rsidR="004F5B0F" w:rsidRDefault="004F5B0F">
      <w:pPr>
        <w:spacing w:line="200" w:lineRule="exact"/>
      </w:pPr>
    </w:p>
    <w:p w14:paraId="10B6F25F" w14:textId="77777777" w:rsidR="004F5B0F" w:rsidRDefault="004714D2">
      <w:pPr>
        <w:spacing w:line="260" w:lineRule="auto"/>
        <w:ind w:left="107" w:right="266"/>
        <w:jc w:val="both"/>
        <w:rPr>
          <w:sz w:val="24"/>
          <w:szCs w:val="24"/>
        </w:rPr>
      </w:pPr>
      <w:r>
        <w:rPr>
          <w:sz w:val="24"/>
          <w:szCs w:val="24"/>
        </w:rPr>
        <w:t>The performing committee all grievances related to examinations as per the norms of the University examination</w:t>
      </w:r>
      <w:r>
        <w:rPr>
          <w:spacing w:val="-1"/>
          <w:sz w:val="24"/>
          <w:szCs w:val="24"/>
        </w:rPr>
        <w:t xml:space="preserve"> </w:t>
      </w:r>
      <w:r>
        <w:rPr>
          <w:sz w:val="24"/>
          <w:szCs w:val="24"/>
        </w:rPr>
        <w:t>Department/</w:t>
      </w:r>
      <w:r>
        <w:rPr>
          <w:spacing w:val="-1"/>
          <w:sz w:val="24"/>
          <w:szCs w:val="24"/>
        </w:rPr>
        <w:t xml:space="preserve"> </w:t>
      </w:r>
      <w:r>
        <w:rPr>
          <w:sz w:val="24"/>
          <w:szCs w:val="24"/>
        </w:rPr>
        <w:t>cell</w:t>
      </w:r>
      <w:r>
        <w:rPr>
          <w:spacing w:val="-1"/>
          <w:sz w:val="24"/>
          <w:szCs w:val="24"/>
        </w:rPr>
        <w:t xml:space="preserve"> </w:t>
      </w:r>
      <w:r>
        <w:rPr>
          <w:sz w:val="24"/>
          <w:szCs w:val="24"/>
        </w:rPr>
        <w:t>and</w:t>
      </w:r>
      <w:r>
        <w:rPr>
          <w:spacing w:val="-1"/>
          <w:sz w:val="24"/>
          <w:szCs w:val="24"/>
        </w:rPr>
        <w:t xml:space="preserve"> </w:t>
      </w:r>
      <w:r>
        <w:rPr>
          <w:sz w:val="24"/>
          <w:szCs w:val="24"/>
        </w:rPr>
        <w:t>as</w:t>
      </w:r>
      <w:r>
        <w:rPr>
          <w:spacing w:val="-1"/>
          <w:sz w:val="24"/>
          <w:szCs w:val="24"/>
        </w:rPr>
        <w:t xml:space="preserve"> </w:t>
      </w:r>
      <w:r>
        <w:rPr>
          <w:sz w:val="24"/>
          <w:szCs w:val="24"/>
        </w:rPr>
        <w:t>per</w:t>
      </w:r>
      <w:r>
        <w:rPr>
          <w:spacing w:val="-1"/>
          <w:sz w:val="24"/>
          <w:szCs w:val="24"/>
        </w:rPr>
        <w:t xml:space="preserve"> </w:t>
      </w:r>
      <w:r>
        <w:rPr>
          <w:sz w:val="24"/>
          <w:szCs w:val="24"/>
        </w:rPr>
        <w:t>the</w:t>
      </w:r>
      <w:r>
        <w:rPr>
          <w:spacing w:val="-1"/>
          <w:sz w:val="24"/>
          <w:szCs w:val="24"/>
        </w:rPr>
        <w:t xml:space="preserve"> </w:t>
      </w:r>
      <w:r>
        <w:rPr>
          <w:sz w:val="24"/>
          <w:szCs w:val="24"/>
        </w:rPr>
        <w:t>guidelines</w:t>
      </w:r>
      <w:r>
        <w:rPr>
          <w:spacing w:val="-1"/>
          <w:sz w:val="24"/>
          <w:szCs w:val="24"/>
        </w:rPr>
        <w:t xml:space="preserve"> </w:t>
      </w:r>
      <w:r>
        <w:rPr>
          <w:sz w:val="24"/>
          <w:szCs w:val="24"/>
        </w:rPr>
        <w:t>made</w:t>
      </w:r>
      <w:r>
        <w:rPr>
          <w:spacing w:val="-1"/>
          <w:sz w:val="24"/>
          <w:szCs w:val="24"/>
        </w:rPr>
        <w:t xml:space="preserve"> </w:t>
      </w:r>
      <w:r>
        <w:rPr>
          <w:sz w:val="24"/>
          <w:szCs w:val="24"/>
        </w:rPr>
        <w:t>by</w:t>
      </w:r>
      <w:r>
        <w:rPr>
          <w:spacing w:val="-1"/>
          <w:sz w:val="24"/>
          <w:szCs w:val="24"/>
        </w:rPr>
        <w:t xml:space="preserve"> </w:t>
      </w:r>
      <w:r>
        <w:rPr>
          <w:sz w:val="24"/>
          <w:szCs w:val="24"/>
        </w:rPr>
        <w:t>institution</w:t>
      </w:r>
      <w:r>
        <w:rPr>
          <w:spacing w:val="-1"/>
          <w:sz w:val="24"/>
          <w:szCs w:val="24"/>
        </w:rPr>
        <w:t xml:space="preserve"> </w:t>
      </w:r>
      <w:r>
        <w:rPr>
          <w:sz w:val="24"/>
          <w:szCs w:val="24"/>
        </w:rPr>
        <w:t>and</w:t>
      </w:r>
      <w:r>
        <w:rPr>
          <w:spacing w:val="-1"/>
          <w:sz w:val="24"/>
          <w:szCs w:val="24"/>
        </w:rPr>
        <w:t xml:space="preserve"> </w:t>
      </w:r>
      <w:r>
        <w:rPr>
          <w:sz w:val="24"/>
          <w:szCs w:val="24"/>
        </w:rPr>
        <w:t>the</w:t>
      </w:r>
      <w:r>
        <w:rPr>
          <w:spacing w:val="-1"/>
          <w:sz w:val="24"/>
          <w:szCs w:val="24"/>
        </w:rPr>
        <w:t xml:space="preserve"> </w:t>
      </w:r>
      <w:r>
        <w:rPr>
          <w:sz w:val="24"/>
          <w:szCs w:val="24"/>
        </w:rPr>
        <w:t>Principal</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college is look after and take suitable actions</w:t>
      </w:r>
    </w:p>
    <w:p w14:paraId="557CE85F" w14:textId="77777777" w:rsidR="004F5B0F" w:rsidRDefault="004F5B0F">
      <w:pPr>
        <w:spacing w:before="1" w:line="100" w:lineRule="exact"/>
        <w:rPr>
          <w:sz w:val="10"/>
          <w:szCs w:val="10"/>
        </w:rPr>
      </w:pPr>
    </w:p>
    <w:p w14:paraId="33EB77C1" w14:textId="77777777" w:rsidR="004F5B0F" w:rsidRDefault="004F5B0F">
      <w:pPr>
        <w:spacing w:line="200" w:lineRule="exact"/>
      </w:pPr>
    </w:p>
    <w:p w14:paraId="6B5DE886" w14:textId="77777777" w:rsidR="004F5B0F" w:rsidRDefault="004714D2">
      <w:pPr>
        <w:spacing w:line="260" w:lineRule="exact"/>
        <w:ind w:left="107" w:right="4305"/>
        <w:jc w:val="both"/>
        <w:rPr>
          <w:sz w:val="24"/>
          <w:szCs w:val="24"/>
        </w:rPr>
      </w:pPr>
      <w:r>
        <w:rPr>
          <w:position w:val="-1"/>
          <w:sz w:val="24"/>
          <w:szCs w:val="24"/>
        </w:rPr>
        <w:t>The procedure for redressal of grievances about CIE is as under-</w:t>
      </w:r>
    </w:p>
    <w:p w14:paraId="0CAE4C7A" w14:textId="77777777" w:rsidR="004F5B0F" w:rsidRDefault="004F5B0F">
      <w:pPr>
        <w:spacing w:line="100" w:lineRule="exact"/>
        <w:rPr>
          <w:sz w:val="10"/>
          <w:szCs w:val="10"/>
        </w:rPr>
      </w:pPr>
    </w:p>
    <w:p w14:paraId="15B89819" w14:textId="77777777" w:rsidR="004F5B0F" w:rsidRDefault="004F5B0F">
      <w:pPr>
        <w:spacing w:line="200" w:lineRule="exact"/>
      </w:pPr>
    </w:p>
    <w:p w14:paraId="65AFBE43" w14:textId="77777777" w:rsidR="004F5B0F" w:rsidRDefault="004714D2">
      <w:pPr>
        <w:spacing w:before="29" w:line="260" w:lineRule="auto"/>
        <w:ind w:left="827" w:right="266"/>
        <w:rPr>
          <w:sz w:val="24"/>
          <w:szCs w:val="24"/>
        </w:rPr>
      </w:pPr>
      <w:r>
        <w:rPr>
          <w:sz w:val="24"/>
          <w:szCs w:val="24"/>
        </w:rPr>
        <w:t xml:space="preserve">At </w:t>
      </w:r>
      <w:r>
        <w:rPr>
          <w:spacing w:val="21"/>
          <w:sz w:val="24"/>
          <w:szCs w:val="24"/>
        </w:rPr>
        <w:t xml:space="preserve"> </w:t>
      </w:r>
      <w:r>
        <w:rPr>
          <w:sz w:val="24"/>
          <w:szCs w:val="24"/>
        </w:rPr>
        <w:t xml:space="preserve">the </w:t>
      </w:r>
      <w:r>
        <w:rPr>
          <w:spacing w:val="21"/>
          <w:sz w:val="24"/>
          <w:szCs w:val="24"/>
        </w:rPr>
        <w:t xml:space="preserve"> </w:t>
      </w:r>
      <w:r>
        <w:rPr>
          <w:sz w:val="24"/>
          <w:szCs w:val="24"/>
        </w:rPr>
        <w:t xml:space="preserve">beginning </w:t>
      </w:r>
      <w:r>
        <w:rPr>
          <w:spacing w:val="21"/>
          <w:sz w:val="24"/>
          <w:szCs w:val="24"/>
        </w:rPr>
        <w:t xml:space="preserve"> </w:t>
      </w:r>
      <w:r>
        <w:rPr>
          <w:sz w:val="24"/>
          <w:szCs w:val="24"/>
        </w:rPr>
        <w:t xml:space="preserve">of </w:t>
      </w:r>
      <w:r>
        <w:rPr>
          <w:spacing w:val="21"/>
          <w:sz w:val="24"/>
          <w:szCs w:val="24"/>
        </w:rPr>
        <w:t xml:space="preserve"> </w:t>
      </w:r>
      <w:r>
        <w:rPr>
          <w:sz w:val="24"/>
          <w:szCs w:val="24"/>
        </w:rPr>
        <w:t xml:space="preserve">the </w:t>
      </w:r>
      <w:r>
        <w:rPr>
          <w:spacing w:val="21"/>
          <w:sz w:val="24"/>
          <w:szCs w:val="24"/>
        </w:rPr>
        <w:t xml:space="preserve"> </w:t>
      </w:r>
      <w:r>
        <w:rPr>
          <w:sz w:val="24"/>
          <w:szCs w:val="24"/>
        </w:rPr>
        <w:t xml:space="preserve">Semester </w:t>
      </w:r>
      <w:r>
        <w:rPr>
          <w:spacing w:val="21"/>
          <w:sz w:val="24"/>
          <w:szCs w:val="24"/>
        </w:rPr>
        <w:t xml:space="preserve"> </w:t>
      </w:r>
      <w:r>
        <w:rPr>
          <w:sz w:val="24"/>
          <w:szCs w:val="24"/>
        </w:rPr>
        <w:t xml:space="preserve">faculty </w:t>
      </w:r>
      <w:r>
        <w:rPr>
          <w:spacing w:val="21"/>
          <w:sz w:val="24"/>
          <w:szCs w:val="24"/>
        </w:rPr>
        <w:t xml:space="preserve"> </w:t>
      </w:r>
      <w:r>
        <w:rPr>
          <w:sz w:val="24"/>
          <w:szCs w:val="24"/>
        </w:rPr>
        <w:t>mem</w:t>
      </w:r>
      <w:r>
        <w:rPr>
          <w:sz w:val="24"/>
          <w:szCs w:val="24"/>
        </w:rPr>
        <w:t xml:space="preserve">bers </w:t>
      </w:r>
      <w:r>
        <w:rPr>
          <w:spacing w:val="21"/>
          <w:sz w:val="24"/>
          <w:szCs w:val="24"/>
        </w:rPr>
        <w:t xml:space="preserve"> </w:t>
      </w:r>
      <w:r>
        <w:rPr>
          <w:sz w:val="24"/>
          <w:szCs w:val="24"/>
        </w:rPr>
        <w:t xml:space="preserve">inform </w:t>
      </w:r>
      <w:r>
        <w:rPr>
          <w:spacing w:val="21"/>
          <w:sz w:val="24"/>
          <w:szCs w:val="24"/>
        </w:rPr>
        <w:t xml:space="preserve"> </w:t>
      </w:r>
      <w:r>
        <w:rPr>
          <w:sz w:val="24"/>
          <w:szCs w:val="24"/>
        </w:rPr>
        <w:t xml:space="preserve">the </w:t>
      </w:r>
      <w:r>
        <w:rPr>
          <w:spacing w:val="21"/>
          <w:sz w:val="24"/>
          <w:szCs w:val="24"/>
        </w:rPr>
        <w:t xml:space="preserve"> </w:t>
      </w:r>
      <w:r>
        <w:rPr>
          <w:sz w:val="24"/>
          <w:szCs w:val="24"/>
        </w:rPr>
        <w:t xml:space="preserve">students </w:t>
      </w:r>
      <w:r>
        <w:rPr>
          <w:spacing w:val="21"/>
          <w:sz w:val="24"/>
          <w:szCs w:val="24"/>
        </w:rPr>
        <w:t xml:space="preserve"> </w:t>
      </w:r>
      <w:r>
        <w:rPr>
          <w:sz w:val="24"/>
          <w:szCs w:val="24"/>
        </w:rPr>
        <w:t xml:space="preserve">about </w:t>
      </w:r>
      <w:r>
        <w:rPr>
          <w:spacing w:val="21"/>
          <w:sz w:val="24"/>
          <w:szCs w:val="24"/>
        </w:rPr>
        <w:t xml:space="preserve"> </w:t>
      </w:r>
      <w:r>
        <w:rPr>
          <w:sz w:val="24"/>
          <w:szCs w:val="24"/>
        </w:rPr>
        <w:t xml:space="preserve">the </w:t>
      </w:r>
      <w:r>
        <w:rPr>
          <w:spacing w:val="21"/>
          <w:sz w:val="24"/>
          <w:szCs w:val="24"/>
        </w:rPr>
        <w:t xml:space="preserve"> </w:t>
      </w:r>
      <w:r>
        <w:rPr>
          <w:sz w:val="24"/>
          <w:szCs w:val="24"/>
        </w:rPr>
        <w:t>various components in the assessment process during the Semester.</w:t>
      </w:r>
    </w:p>
    <w:p w14:paraId="2222FF9C" w14:textId="77777777" w:rsidR="004F5B0F" w:rsidRDefault="004714D2">
      <w:pPr>
        <w:spacing w:before="1"/>
        <w:ind w:left="827"/>
        <w:rPr>
          <w:sz w:val="24"/>
          <w:szCs w:val="24"/>
        </w:rPr>
      </w:pPr>
      <w:r>
        <w:rPr>
          <w:sz w:val="24"/>
          <w:szCs w:val="24"/>
        </w:rPr>
        <w:t>Calendar of a CIE is displayed on notice board well in advance.</w:t>
      </w:r>
    </w:p>
    <w:p w14:paraId="33B4D366" w14:textId="77777777" w:rsidR="004F5B0F" w:rsidRDefault="004714D2">
      <w:pPr>
        <w:spacing w:before="24"/>
        <w:ind w:left="827"/>
        <w:rPr>
          <w:sz w:val="24"/>
          <w:szCs w:val="24"/>
        </w:rPr>
      </w:pPr>
      <w:r>
        <w:rPr>
          <w:sz w:val="24"/>
          <w:szCs w:val="24"/>
        </w:rPr>
        <w:t xml:space="preserve">All formative tests conduct under the watch of invigilator and under CCTV </w:t>
      </w:r>
      <w:r>
        <w:rPr>
          <w:sz w:val="24"/>
          <w:szCs w:val="24"/>
        </w:rPr>
        <w:t>coverage.</w:t>
      </w:r>
    </w:p>
    <w:p w14:paraId="3B1EADB9" w14:textId="77777777" w:rsidR="004F5B0F" w:rsidRDefault="004714D2">
      <w:pPr>
        <w:spacing w:before="24" w:line="260" w:lineRule="auto"/>
        <w:ind w:left="827" w:right="266"/>
        <w:rPr>
          <w:sz w:val="24"/>
          <w:szCs w:val="24"/>
        </w:rPr>
      </w:pPr>
      <w:r>
        <w:rPr>
          <w:sz w:val="24"/>
          <w:szCs w:val="24"/>
        </w:rPr>
        <w:t>The</w:t>
      </w:r>
      <w:r>
        <w:rPr>
          <w:spacing w:val="38"/>
          <w:sz w:val="24"/>
          <w:szCs w:val="24"/>
        </w:rPr>
        <w:t xml:space="preserve"> </w:t>
      </w:r>
      <w:r>
        <w:rPr>
          <w:sz w:val="24"/>
          <w:szCs w:val="24"/>
        </w:rPr>
        <w:t>corrected</w:t>
      </w:r>
      <w:r>
        <w:rPr>
          <w:spacing w:val="38"/>
          <w:sz w:val="24"/>
          <w:szCs w:val="24"/>
        </w:rPr>
        <w:t xml:space="preserve"> </w:t>
      </w:r>
      <w:r>
        <w:rPr>
          <w:sz w:val="24"/>
          <w:szCs w:val="24"/>
        </w:rPr>
        <w:t>answer</w:t>
      </w:r>
      <w:r>
        <w:rPr>
          <w:spacing w:val="38"/>
          <w:sz w:val="24"/>
          <w:szCs w:val="24"/>
        </w:rPr>
        <w:t xml:space="preserve"> </w:t>
      </w:r>
      <w:r>
        <w:rPr>
          <w:sz w:val="24"/>
          <w:szCs w:val="24"/>
        </w:rPr>
        <w:t>sheets</w:t>
      </w:r>
      <w:r>
        <w:rPr>
          <w:spacing w:val="38"/>
          <w:sz w:val="24"/>
          <w:szCs w:val="24"/>
        </w:rPr>
        <w:t xml:space="preserve"> </w:t>
      </w:r>
      <w:r>
        <w:rPr>
          <w:sz w:val="24"/>
          <w:szCs w:val="24"/>
        </w:rPr>
        <w:t>are</w:t>
      </w:r>
      <w:r>
        <w:rPr>
          <w:spacing w:val="38"/>
          <w:sz w:val="24"/>
          <w:szCs w:val="24"/>
        </w:rPr>
        <w:t xml:space="preserve"> </w:t>
      </w:r>
      <w:r>
        <w:rPr>
          <w:sz w:val="24"/>
          <w:szCs w:val="24"/>
        </w:rPr>
        <w:t>distributed</w:t>
      </w:r>
      <w:r>
        <w:rPr>
          <w:spacing w:val="38"/>
          <w:sz w:val="24"/>
          <w:szCs w:val="24"/>
        </w:rPr>
        <w:t xml:space="preserve"> </w:t>
      </w:r>
      <w:r>
        <w:rPr>
          <w:sz w:val="24"/>
          <w:szCs w:val="24"/>
        </w:rPr>
        <w:t>to</w:t>
      </w:r>
      <w:r>
        <w:rPr>
          <w:spacing w:val="38"/>
          <w:sz w:val="24"/>
          <w:szCs w:val="24"/>
        </w:rPr>
        <w:t xml:space="preserve"> </w:t>
      </w:r>
      <w:r>
        <w:rPr>
          <w:sz w:val="24"/>
          <w:szCs w:val="24"/>
        </w:rPr>
        <w:t>the</w:t>
      </w:r>
      <w:r>
        <w:rPr>
          <w:spacing w:val="38"/>
          <w:sz w:val="24"/>
          <w:szCs w:val="24"/>
        </w:rPr>
        <w:t xml:space="preserve"> </w:t>
      </w:r>
      <w:r>
        <w:rPr>
          <w:sz w:val="24"/>
          <w:szCs w:val="24"/>
        </w:rPr>
        <w:t>concern</w:t>
      </w:r>
      <w:r>
        <w:rPr>
          <w:spacing w:val="38"/>
          <w:sz w:val="24"/>
          <w:szCs w:val="24"/>
        </w:rPr>
        <w:t xml:space="preserve"> </w:t>
      </w:r>
      <w:r>
        <w:rPr>
          <w:sz w:val="24"/>
          <w:szCs w:val="24"/>
        </w:rPr>
        <w:t>students</w:t>
      </w:r>
      <w:r>
        <w:rPr>
          <w:spacing w:val="38"/>
          <w:sz w:val="24"/>
          <w:szCs w:val="24"/>
        </w:rPr>
        <w:t xml:space="preserve"> </w:t>
      </w:r>
      <w:r>
        <w:rPr>
          <w:sz w:val="24"/>
          <w:szCs w:val="24"/>
        </w:rPr>
        <w:t>for</w:t>
      </w:r>
      <w:r>
        <w:rPr>
          <w:spacing w:val="38"/>
          <w:sz w:val="24"/>
          <w:szCs w:val="24"/>
        </w:rPr>
        <w:t xml:space="preserve"> </w:t>
      </w:r>
      <w:r>
        <w:rPr>
          <w:sz w:val="24"/>
          <w:szCs w:val="24"/>
        </w:rPr>
        <w:t>cross</w:t>
      </w:r>
      <w:r>
        <w:rPr>
          <w:spacing w:val="38"/>
          <w:sz w:val="24"/>
          <w:szCs w:val="24"/>
        </w:rPr>
        <w:t xml:space="preserve"> </w:t>
      </w:r>
      <w:r>
        <w:rPr>
          <w:sz w:val="24"/>
          <w:szCs w:val="24"/>
        </w:rPr>
        <w:t>checking</w:t>
      </w:r>
      <w:r>
        <w:rPr>
          <w:spacing w:val="38"/>
          <w:sz w:val="24"/>
          <w:szCs w:val="24"/>
        </w:rPr>
        <w:t xml:space="preserve"> </w:t>
      </w:r>
      <w:r>
        <w:rPr>
          <w:sz w:val="24"/>
          <w:szCs w:val="24"/>
        </w:rPr>
        <w:t>and</w:t>
      </w:r>
      <w:r>
        <w:rPr>
          <w:spacing w:val="38"/>
          <w:sz w:val="24"/>
          <w:szCs w:val="24"/>
        </w:rPr>
        <w:t xml:space="preserve"> </w:t>
      </w:r>
      <w:r>
        <w:rPr>
          <w:sz w:val="24"/>
          <w:szCs w:val="24"/>
        </w:rPr>
        <w:t>for making any grievances.</w:t>
      </w:r>
    </w:p>
    <w:p w14:paraId="22FB587E" w14:textId="77777777" w:rsidR="004F5B0F" w:rsidRDefault="004714D2">
      <w:pPr>
        <w:spacing w:before="1"/>
        <w:ind w:left="827"/>
        <w:rPr>
          <w:sz w:val="24"/>
          <w:szCs w:val="24"/>
        </w:rPr>
      </w:pPr>
      <w:r>
        <w:rPr>
          <w:sz w:val="24"/>
          <w:szCs w:val="24"/>
        </w:rPr>
        <w:t>The</w:t>
      </w:r>
      <w:r>
        <w:rPr>
          <w:spacing w:val="21"/>
          <w:sz w:val="24"/>
          <w:szCs w:val="24"/>
        </w:rPr>
        <w:t xml:space="preserve"> </w:t>
      </w:r>
      <w:r>
        <w:rPr>
          <w:sz w:val="24"/>
          <w:szCs w:val="24"/>
        </w:rPr>
        <w:t>marks</w:t>
      </w:r>
      <w:r>
        <w:rPr>
          <w:spacing w:val="21"/>
          <w:sz w:val="24"/>
          <w:szCs w:val="24"/>
        </w:rPr>
        <w:t xml:space="preserve"> </w:t>
      </w:r>
      <w:r>
        <w:rPr>
          <w:sz w:val="24"/>
          <w:szCs w:val="24"/>
        </w:rPr>
        <w:t>obtained</w:t>
      </w:r>
      <w:r>
        <w:rPr>
          <w:spacing w:val="21"/>
          <w:sz w:val="24"/>
          <w:szCs w:val="24"/>
        </w:rPr>
        <w:t xml:space="preserve"> </w:t>
      </w:r>
      <w:r>
        <w:rPr>
          <w:sz w:val="24"/>
          <w:szCs w:val="24"/>
        </w:rPr>
        <w:t>by</w:t>
      </w:r>
      <w:r>
        <w:rPr>
          <w:spacing w:val="21"/>
          <w:sz w:val="24"/>
          <w:szCs w:val="24"/>
        </w:rPr>
        <w:t xml:space="preserve"> </w:t>
      </w:r>
      <w:r>
        <w:rPr>
          <w:sz w:val="24"/>
          <w:szCs w:val="24"/>
        </w:rPr>
        <w:t>the</w:t>
      </w:r>
      <w:r>
        <w:rPr>
          <w:spacing w:val="21"/>
          <w:sz w:val="24"/>
          <w:szCs w:val="24"/>
        </w:rPr>
        <w:t xml:space="preserve"> </w:t>
      </w:r>
      <w:r>
        <w:rPr>
          <w:sz w:val="24"/>
          <w:szCs w:val="24"/>
        </w:rPr>
        <w:t>students</w:t>
      </w:r>
      <w:r>
        <w:rPr>
          <w:spacing w:val="21"/>
          <w:sz w:val="24"/>
          <w:szCs w:val="24"/>
        </w:rPr>
        <w:t xml:space="preserve"> </w:t>
      </w:r>
      <w:r>
        <w:rPr>
          <w:sz w:val="24"/>
          <w:szCs w:val="24"/>
        </w:rPr>
        <w:t>in</w:t>
      </w:r>
      <w:r>
        <w:rPr>
          <w:spacing w:val="21"/>
          <w:sz w:val="24"/>
          <w:szCs w:val="24"/>
        </w:rPr>
        <w:t xml:space="preserve"> </w:t>
      </w:r>
      <w:r>
        <w:rPr>
          <w:sz w:val="24"/>
          <w:szCs w:val="24"/>
        </w:rPr>
        <w:t>internal</w:t>
      </w:r>
      <w:r>
        <w:rPr>
          <w:spacing w:val="21"/>
          <w:sz w:val="24"/>
          <w:szCs w:val="24"/>
        </w:rPr>
        <w:t xml:space="preserve"> </w:t>
      </w:r>
      <w:r>
        <w:rPr>
          <w:sz w:val="24"/>
          <w:szCs w:val="24"/>
        </w:rPr>
        <w:t>assessment</w:t>
      </w:r>
      <w:r>
        <w:rPr>
          <w:spacing w:val="21"/>
          <w:sz w:val="24"/>
          <w:szCs w:val="24"/>
        </w:rPr>
        <w:t xml:space="preserve"> </w:t>
      </w:r>
      <w:r>
        <w:rPr>
          <w:sz w:val="24"/>
          <w:szCs w:val="24"/>
        </w:rPr>
        <w:t>tests</w:t>
      </w:r>
      <w:r>
        <w:rPr>
          <w:spacing w:val="21"/>
          <w:sz w:val="24"/>
          <w:szCs w:val="24"/>
        </w:rPr>
        <w:t xml:space="preserve"> </w:t>
      </w:r>
      <w:r>
        <w:rPr>
          <w:sz w:val="24"/>
          <w:szCs w:val="24"/>
        </w:rPr>
        <w:t>are</w:t>
      </w:r>
      <w:r>
        <w:rPr>
          <w:spacing w:val="21"/>
          <w:sz w:val="24"/>
          <w:szCs w:val="24"/>
        </w:rPr>
        <w:t xml:space="preserve"> </w:t>
      </w:r>
      <w:r>
        <w:rPr>
          <w:sz w:val="24"/>
          <w:szCs w:val="24"/>
        </w:rPr>
        <w:t>uploaded</w:t>
      </w:r>
      <w:r>
        <w:rPr>
          <w:spacing w:val="21"/>
          <w:sz w:val="24"/>
          <w:szCs w:val="24"/>
        </w:rPr>
        <w:t xml:space="preserve"> </w:t>
      </w:r>
      <w:r>
        <w:rPr>
          <w:sz w:val="24"/>
          <w:szCs w:val="24"/>
        </w:rPr>
        <w:t>periodically</w:t>
      </w:r>
      <w:r>
        <w:rPr>
          <w:spacing w:val="21"/>
          <w:sz w:val="24"/>
          <w:szCs w:val="24"/>
        </w:rPr>
        <w:t xml:space="preserve"> </w:t>
      </w:r>
      <w:r>
        <w:rPr>
          <w:sz w:val="24"/>
          <w:szCs w:val="24"/>
        </w:rPr>
        <w:t>on</w:t>
      </w:r>
      <w:r>
        <w:rPr>
          <w:spacing w:val="21"/>
          <w:sz w:val="24"/>
          <w:szCs w:val="24"/>
        </w:rPr>
        <w:t xml:space="preserve"> </w:t>
      </w:r>
      <w:r>
        <w:rPr>
          <w:sz w:val="24"/>
          <w:szCs w:val="24"/>
        </w:rPr>
        <w:t>the</w:t>
      </w:r>
    </w:p>
    <w:p w14:paraId="1F7E9BCA" w14:textId="77777777" w:rsidR="004F5B0F" w:rsidRDefault="004714D2">
      <w:pPr>
        <w:spacing w:before="24"/>
        <w:ind w:left="827"/>
        <w:rPr>
          <w:sz w:val="24"/>
          <w:szCs w:val="24"/>
        </w:rPr>
      </w:pPr>
      <w:r>
        <w:rPr>
          <w:sz w:val="24"/>
          <w:szCs w:val="24"/>
        </w:rPr>
        <w:t>University web portal.</w:t>
      </w:r>
    </w:p>
    <w:p w14:paraId="572B48D5" w14:textId="77777777" w:rsidR="004F5B0F" w:rsidRDefault="004714D2">
      <w:pPr>
        <w:spacing w:before="24" w:line="260" w:lineRule="auto"/>
        <w:ind w:left="827" w:right="266"/>
        <w:rPr>
          <w:sz w:val="24"/>
          <w:szCs w:val="24"/>
        </w:rPr>
      </w:pPr>
      <w:r>
        <w:pict w14:anchorId="6C6B875D">
          <v:group id="_x0000_s2831" style="position:absolute;left:0;text-align:left;margin-left:71.35pt;margin-top:6.35pt;width:4pt;height:4pt;z-index:-20054;mso-position-horizontal-relative:page" coordorigin="1427,127" coordsize="80,80">
            <v:shape id="_x0000_s2832" style="position:absolute;left:1427;top:127;width:80;height:80" coordorigin="1427,127" coordsize="80,80" path="m1507,166r,-5l1506,156r-2,-4l1502,147r-3,-4l1494,137r-6,-5l1484,130r-5,-2l1474,127r-5,l1464,127r-5,l1454,129r-5,2l1445,133r-6,5l1434,144r-3,4l1429,153r-1,5l1427,163r,5l1427,173r2,5l1430,183r3,4l1436,191r5,6l1447,201r5,2l1456,205r5,1l1466,207r5,-1l1476,205r5,-1l1486,202r4,-3l1496,194r5,-6l1503,184r2,-5l1506,174r1,-5l1507,166xe" fillcolor="black" stroked="f">
              <v:path arrowok="t"/>
            </v:shape>
            <w10:wrap anchorx="page"/>
          </v:group>
        </w:pict>
      </w:r>
      <w:r>
        <w:rPr>
          <w:sz w:val="24"/>
          <w:szCs w:val="24"/>
        </w:rPr>
        <w:t>Day to</w:t>
      </w:r>
      <w:r>
        <w:rPr>
          <w:sz w:val="24"/>
          <w:szCs w:val="24"/>
        </w:rPr>
        <w:t xml:space="preserve"> day performance of the students is assessed for every experiment which includes regularity, performance in various activities, viva and promptness in submitting records.</w:t>
      </w:r>
    </w:p>
    <w:p w14:paraId="3295F2EA" w14:textId="77777777" w:rsidR="004F5B0F" w:rsidRDefault="004714D2">
      <w:pPr>
        <w:spacing w:before="1" w:line="260" w:lineRule="auto"/>
        <w:ind w:left="827" w:right="266"/>
        <w:rPr>
          <w:sz w:val="24"/>
          <w:szCs w:val="24"/>
        </w:rPr>
      </w:pPr>
      <w:r>
        <w:pict w14:anchorId="7434DD3D">
          <v:group id="_x0000_s2829" style="position:absolute;left:0;text-align:left;margin-left:71.35pt;margin-top:5.2pt;width:4pt;height:4pt;z-index:-20053;mso-position-horizontal-relative:page" coordorigin="1427,104" coordsize="80,80">
            <v:shape id="_x0000_s2830" style="position:absolute;left:1427;top:104;width:80;height:80" coordorigin="1427,104" coordsize="80,80" path="m1507,143r,-5l1506,133r-2,-4l1502,124r-3,-4l1494,114r-6,-5l1484,107r-5,-2l1474,104r-5,l1464,104r-5,l1454,106r-5,2l1445,110r-6,5l1434,121r-3,4l1429,130r-1,5l1427,140r,5l1427,150r2,5l1430,160r3,4l1436,168r5,6l1447,178r5,2l1456,182r5,1l1466,184r5,-1l1476,182r5,-1l1486,179r4,-3l1496,171r5,-6l1503,161r2,-5l1506,151r1,-5l1507,143xe" fillcolor="black" stroked="f">
              <v:path arrowok="t"/>
            </v:shape>
            <w10:wrap anchorx="page"/>
          </v:group>
        </w:pict>
      </w:r>
      <w:r>
        <w:rPr>
          <w:sz w:val="24"/>
          <w:szCs w:val="24"/>
        </w:rPr>
        <w:t>The</w:t>
      </w:r>
      <w:r>
        <w:rPr>
          <w:spacing w:val="-1"/>
          <w:sz w:val="24"/>
          <w:szCs w:val="24"/>
        </w:rPr>
        <w:t xml:space="preserve"> </w:t>
      </w:r>
      <w:r>
        <w:rPr>
          <w:sz w:val="24"/>
          <w:szCs w:val="24"/>
        </w:rPr>
        <w:t>evaluation</w:t>
      </w:r>
      <w:r>
        <w:rPr>
          <w:spacing w:val="-1"/>
          <w:sz w:val="24"/>
          <w:szCs w:val="24"/>
        </w:rPr>
        <w:t xml:space="preserve"> </w:t>
      </w:r>
      <w:r>
        <w:rPr>
          <w:sz w:val="24"/>
          <w:szCs w:val="24"/>
        </w:rPr>
        <w:t>of</w:t>
      </w:r>
      <w:r>
        <w:rPr>
          <w:spacing w:val="-1"/>
          <w:sz w:val="24"/>
          <w:szCs w:val="24"/>
        </w:rPr>
        <w:t xml:space="preserve"> </w:t>
      </w:r>
      <w:r>
        <w:rPr>
          <w:sz w:val="24"/>
          <w:szCs w:val="24"/>
        </w:rPr>
        <w:t>projects</w:t>
      </w:r>
      <w:r>
        <w:rPr>
          <w:spacing w:val="-1"/>
          <w:sz w:val="24"/>
          <w:szCs w:val="24"/>
        </w:rPr>
        <w:t xml:space="preserve"> </w:t>
      </w:r>
      <w:r>
        <w:rPr>
          <w:sz w:val="24"/>
          <w:szCs w:val="24"/>
        </w:rPr>
        <w:t>made</w:t>
      </w:r>
      <w:r>
        <w:rPr>
          <w:spacing w:val="-1"/>
          <w:sz w:val="24"/>
          <w:szCs w:val="24"/>
        </w:rPr>
        <w:t xml:space="preserve"> </w:t>
      </w:r>
      <w:r>
        <w:rPr>
          <w:sz w:val="24"/>
          <w:szCs w:val="24"/>
        </w:rPr>
        <w:t>by</w:t>
      </w:r>
      <w:r>
        <w:rPr>
          <w:spacing w:val="-1"/>
          <w:sz w:val="24"/>
          <w:szCs w:val="24"/>
        </w:rPr>
        <w:t xml:space="preserve"> </w:t>
      </w:r>
      <w:r>
        <w:rPr>
          <w:sz w:val="24"/>
          <w:szCs w:val="24"/>
        </w:rPr>
        <w:t>the</w:t>
      </w:r>
      <w:r>
        <w:rPr>
          <w:spacing w:val="-1"/>
          <w:sz w:val="24"/>
          <w:szCs w:val="24"/>
        </w:rPr>
        <w:t xml:space="preserve"> </w:t>
      </w:r>
      <w:r>
        <w:rPr>
          <w:sz w:val="24"/>
          <w:szCs w:val="24"/>
        </w:rPr>
        <w:t>faculty</w:t>
      </w:r>
      <w:r>
        <w:rPr>
          <w:spacing w:val="-1"/>
          <w:sz w:val="24"/>
          <w:szCs w:val="24"/>
        </w:rPr>
        <w:t xml:space="preserve"> </w:t>
      </w:r>
      <w:r>
        <w:rPr>
          <w:sz w:val="24"/>
          <w:szCs w:val="24"/>
        </w:rPr>
        <w:t>is</w:t>
      </w:r>
      <w:r>
        <w:rPr>
          <w:spacing w:val="-1"/>
          <w:sz w:val="24"/>
          <w:szCs w:val="24"/>
        </w:rPr>
        <w:t xml:space="preserve"> </w:t>
      </w:r>
      <w:r>
        <w:rPr>
          <w:sz w:val="24"/>
          <w:szCs w:val="24"/>
        </w:rPr>
        <w:t>revalued</w:t>
      </w:r>
      <w:r>
        <w:rPr>
          <w:spacing w:val="-1"/>
          <w:sz w:val="24"/>
          <w:szCs w:val="24"/>
        </w:rPr>
        <w:t xml:space="preserve"> </w:t>
      </w:r>
      <w:r>
        <w:rPr>
          <w:sz w:val="24"/>
          <w:szCs w:val="24"/>
        </w:rPr>
        <w:t>by</w:t>
      </w:r>
      <w:r>
        <w:rPr>
          <w:spacing w:val="-1"/>
          <w:sz w:val="24"/>
          <w:szCs w:val="24"/>
        </w:rPr>
        <w:t xml:space="preserve"> </w:t>
      </w:r>
      <w:r>
        <w:rPr>
          <w:sz w:val="24"/>
          <w:szCs w:val="24"/>
        </w:rPr>
        <w:t>the</w:t>
      </w:r>
      <w:r>
        <w:rPr>
          <w:spacing w:val="-1"/>
          <w:sz w:val="24"/>
          <w:szCs w:val="24"/>
        </w:rPr>
        <w:t xml:space="preserve"> </w:t>
      </w:r>
      <w:r>
        <w:rPr>
          <w:sz w:val="24"/>
          <w:szCs w:val="24"/>
        </w:rPr>
        <w:t>H.O.D</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each</w:t>
      </w:r>
      <w:r>
        <w:rPr>
          <w:spacing w:val="-1"/>
          <w:sz w:val="24"/>
          <w:szCs w:val="24"/>
        </w:rPr>
        <w:t xml:space="preserve"> </w:t>
      </w:r>
      <w:r>
        <w:rPr>
          <w:sz w:val="24"/>
          <w:szCs w:val="24"/>
        </w:rPr>
        <w:t>department</w:t>
      </w:r>
      <w:r>
        <w:rPr>
          <w:spacing w:val="-1"/>
          <w:sz w:val="24"/>
          <w:szCs w:val="24"/>
        </w:rPr>
        <w:t xml:space="preserve"> </w:t>
      </w:r>
      <w:r>
        <w:rPr>
          <w:sz w:val="24"/>
          <w:szCs w:val="24"/>
        </w:rPr>
        <w:t>for improving the Quality of projects.</w:t>
      </w:r>
    </w:p>
    <w:p w14:paraId="3D94C530" w14:textId="77777777" w:rsidR="004F5B0F" w:rsidRDefault="004714D2">
      <w:pPr>
        <w:spacing w:before="1"/>
        <w:ind w:left="827"/>
        <w:rPr>
          <w:sz w:val="24"/>
          <w:szCs w:val="24"/>
        </w:rPr>
      </w:pPr>
      <w:r>
        <w:pict w14:anchorId="2B186113">
          <v:group id="_x0000_s2827" style="position:absolute;left:0;text-align:left;margin-left:71.35pt;margin-top:5.2pt;width:4pt;height:4pt;z-index:-20052;mso-position-horizontal-relative:page" coordorigin="1427,104" coordsize="80,80">
            <v:shape id="_x0000_s2828" style="position:absolute;left:1427;top:104;width:80;height:80" coordorigin="1427,104" coordsize="80,80" path="m1507,143r,-5l1506,133r-2,-4l1502,124r-3,-4l1494,114r-6,-5l1484,107r-5,-2l1474,104r-5,l1464,104r-5,l1454,106r-5,2l1445,110r-6,5l1434,121r-3,4l1429,130r-1,5l1427,140r,5l1427,150r2,5l1430,160r3,4l1436,168r5,6l1447,178r5,2l1456,182r5,1l1466,184r5,-1l1476,182r5,-1l1486,179r4,-3l1496,171r5,-6l1503,161r2,-5l1506,151r1,-5l1507,143xe" fillcolor="black" stroked="f">
              <v:path arrowok="t"/>
            </v:shape>
            <w10:wrap anchorx="page"/>
          </v:group>
        </w:pict>
      </w:r>
      <w:r>
        <w:rPr>
          <w:sz w:val="24"/>
          <w:szCs w:val="24"/>
        </w:rPr>
        <w:t>To</w:t>
      </w:r>
      <w:r>
        <w:rPr>
          <w:spacing w:val="17"/>
          <w:sz w:val="24"/>
          <w:szCs w:val="24"/>
        </w:rPr>
        <w:t xml:space="preserve"> </w:t>
      </w:r>
      <w:r>
        <w:rPr>
          <w:sz w:val="24"/>
          <w:szCs w:val="24"/>
        </w:rPr>
        <w:t>ensure</w:t>
      </w:r>
      <w:r>
        <w:rPr>
          <w:spacing w:val="17"/>
          <w:sz w:val="24"/>
          <w:szCs w:val="24"/>
        </w:rPr>
        <w:t xml:space="preserve"> </w:t>
      </w:r>
      <w:r>
        <w:rPr>
          <w:sz w:val="24"/>
          <w:szCs w:val="24"/>
        </w:rPr>
        <w:t>the</w:t>
      </w:r>
      <w:r>
        <w:rPr>
          <w:spacing w:val="17"/>
          <w:sz w:val="24"/>
          <w:szCs w:val="24"/>
        </w:rPr>
        <w:t xml:space="preserve"> </w:t>
      </w:r>
      <w:r>
        <w:rPr>
          <w:sz w:val="24"/>
          <w:szCs w:val="24"/>
        </w:rPr>
        <w:t>transparency</w:t>
      </w:r>
      <w:r>
        <w:rPr>
          <w:spacing w:val="17"/>
          <w:sz w:val="24"/>
          <w:szCs w:val="24"/>
        </w:rPr>
        <w:t xml:space="preserve"> </w:t>
      </w:r>
      <w:r>
        <w:rPr>
          <w:sz w:val="24"/>
          <w:szCs w:val="24"/>
        </w:rPr>
        <w:t>and</w:t>
      </w:r>
      <w:r>
        <w:rPr>
          <w:spacing w:val="17"/>
          <w:sz w:val="24"/>
          <w:szCs w:val="24"/>
        </w:rPr>
        <w:t xml:space="preserve"> </w:t>
      </w:r>
      <w:r>
        <w:rPr>
          <w:sz w:val="24"/>
          <w:szCs w:val="24"/>
        </w:rPr>
        <w:t>curb</w:t>
      </w:r>
      <w:r>
        <w:rPr>
          <w:spacing w:val="17"/>
          <w:sz w:val="24"/>
          <w:szCs w:val="24"/>
        </w:rPr>
        <w:t xml:space="preserve"> </w:t>
      </w:r>
      <w:r>
        <w:rPr>
          <w:sz w:val="24"/>
          <w:szCs w:val="24"/>
        </w:rPr>
        <w:t>the</w:t>
      </w:r>
      <w:r>
        <w:rPr>
          <w:spacing w:val="17"/>
          <w:sz w:val="24"/>
          <w:szCs w:val="24"/>
        </w:rPr>
        <w:t xml:space="preserve"> </w:t>
      </w:r>
      <w:r>
        <w:rPr>
          <w:sz w:val="24"/>
          <w:szCs w:val="24"/>
        </w:rPr>
        <w:t>mall</w:t>
      </w:r>
      <w:r>
        <w:rPr>
          <w:spacing w:val="17"/>
          <w:sz w:val="24"/>
          <w:szCs w:val="24"/>
        </w:rPr>
        <w:t xml:space="preserve"> </w:t>
      </w:r>
      <w:r>
        <w:rPr>
          <w:sz w:val="24"/>
          <w:szCs w:val="24"/>
        </w:rPr>
        <w:t>practices</w:t>
      </w:r>
      <w:r>
        <w:rPr>
          <w:spacing w:val="17"/>
          <w:sz w:val="24"/>
          <w:szCs w:val="24"/>
        </w:rPr>
        <w:t xml:space="preserve"> </w:t>
      </w:r>
      <w:r>
        <w:rPr>
          <w:sz w:val="24"/>
          <w:szCs w:val="24"/>
        </w:rPr>
        <w:t>all</w:t>
      </w:r>
      <w:r>
        <w:rPr>
          <w:spacing w:val="17"/>
          <w:sz w:val="24"/>
          <w:szCs w:val="24"/>
        </w:rPr>
        <w:t xml:space="preserve"> </w:t>
      </w:r>
      <w:r>
        <w:rPr>
          <w:sz w:val="24"/>
          <w:szCs w:val="24"/>
        </w:rPr>
        <w:t>exam</w:t>
      </w:r>
      <w:r>
        <w:rPr>
          <w:spacing w:val="17"/>
          <w:sz w:val="24"/>
          <w:szCs w:val="24"/>
        </w:rPr>
        <w:t xml:space="preserve"> </w:t>
      </w:r>
      <w:r>
        <w:rPr>
          <w:sz w:val="24"/>
          <w:szCs w:val="24"/>
        </w:rPr>
        <w:t>rooms</w:t>
      </w:r>
      <w:r>
        <w:rPr>
          <w:spacing w:val="17"/>
          <w:sz w:val="24"/>
          <w:szCs w:val="24"/>
        </w:rPr>
        <w:t xml:space="preserve"> </w:t>
      </w:r>
      <w:r>
        <w:rPr>
          <w:sz w:val="24"/>
          <w:szCs w:val="24"/>
        </w:rPr>
        <w:t>are</w:t>
      </w:r>
      <w:r>
        <w:rPr>
          <w:spacing w:val="17"/>
          <w:sz w:val="24"/>
          <w:szCs w:val="24"/>
        </w:rPr>
        <w:t xml:space="preserve"> </w:t>
      </w:r>
      <w:r>
        <w:rPr>
          <w:sz w:val="24"/>
          <w:szCs w:val="24"/>
        </w:rPr>
        <w:t>covered</w:t>
      </w:r>
      <w:r>
        <w:rPr>
          <w:spacing w:val="17"/>
          <w:sz w:val="24"/>
          <w:szCs w:val="24"/>
        </w:rPr>
        <w:t xml:space="preserve"> </w:t>
      </w:r>
      <w:r>
        <w:rPr>
          <w:sz w:val="24"/>
          <w:szCs w:val="24"/>
        </w:rPr>
        <w:t>under</w:t>
      </w:r>
      <w:r>
        <w:rPr>
          <w:spacing w:val="17"/>
          <w:sz w:val="24"/>
          <w:szCs w:val="24"/>
        </w:rPr>
        <w:t xml:space="preserve"> </w:t>
      </w:r>
      <w:r>
        <w:rPr>
          <w:sz w:val="24"/>
          <w:szCs w:val="24"/>
        </w:rPr>
        <w:t>CCTV</w:t>
      </w:r>
    </w:p>
    <w:p w14:paraId="0F5D9589" w14:textId="77777777" w:rsidR="004F5B0F" w:rsidRDefault="004714D2">
      <w:pPr>
        <w:spacing w:before="24"/>
        <w:ind w:left="827"/>
        <w:rPr>
          <w:sz w:val="24"/>
          <w:szCs w:val="24"/>
        </w:rPr>
      </w:pPr>
      <w:r>
        <w:rPr>
          <w:sz w:val="24"/>
          <w:szCs w:val="24"/>
        </w:rPr>
        <w:t>coverage. The Principal also take keen interest in checking the mall practices made by students.</w:t>
      </w:r>
    </w:p>
    <w:p w14:paraId="143E6D1B" w14:textId="77777777" w:rsidR="004F5B0F" w:rsidRDefault="004714D2">
      <w:pPr>
        <w:spacing w:before="24" w:line="260" w:lineRule="auto"/>
        <w:ind w:left="827" w:right="266"/>
        <w:rPr>
          <w:sz w:val="24"/>
          <w:szCs w:val="24"/>
        </w:rPr>
      </w:pPr>
      <w:r>
        <w:pict w14:anchorId="6150EFBD">
          <v:group id="_x0000_s2825" style="position:absolute;left:0;text-align:left;margin-left:71.35pt;margin-top:6.35pt;width:4pt;height:4pt;z-index:-20051;mso-position-horizontal-relative:page" coordorigin="1427,127" coordsize="80,80">
            <v:shape id="_x0000_s2826" style="position:absolute;left:1427;top:127;width:80;height:80" coordorigin="1427,127" coordsize="80,80" path="m1507,166r,-5l1506,156r-2,-4l1502,147r-3,-4l1494,137r-6,-5l1484,130r-5,-2l1474,127r-5,l1464,127r-5,l1454,129r-5,2l1445,133r-6,5l1434,144r-3,4l1429,153r-1,5l1427,163r,5l1427,173r2,5l1430,183r3,4l1436,191r5,6l1447,201r5,2l1456,205r5,1l1466,207r5,-1l1476,205r5,-1l1486,202r4,-3l1496,194r5,-6l1503,184r2,-5l1506,174r1,-5l1507,166xe" fillcolor="black" stroked="f">
              <v:path arrowok="t"/>
            </v:shape>
            <w10:wrap anchorx="page"/>
          </v:group>
        </w:pict>
      </w:r>
      <w:r>
        <w:rPr>
          <w:sz w:val="24"/>
          <w:szCs w:val="24"/>
        </w:rPr>
        <w:t>At</w:t>
      </w:r>
      <w:r>
        <w:rPr>
          <w:spacing w:val="-3"/>
          <w:sz w:val="24"/>
          <w:szCs w:val="24"/>
        </w:rPr>
        <w:t xml:space="preserve"> </w:t>
      </w:r>
      <w:r>
        <w:rPr>
          <w:sz w:val="24"/>
          <w:szCs w:val="24"/>
        </w:rPr>
        <w:t>the</w:t>
      </w:r>
      <w:r>
        <w:rPr>
          <w:spacing w:val="-3"/>
          <w:sz w:val="24"/>
          <w:szCs w:val="24"/>
        </w:rPr>
        <w:t xml:space="preserve"> </w:t>
      </w:r>
      <w:r>
        <w:rPr>
          <w:sz w:val="24"/>
          <w:szCs w:val="24"/>
        </w:rPr>
        <w:t>time</w:t>
      </w:r>
      <w:r>
        <w:rPr>
          <w:spacing w:val="-3"/>
          <w:sz w:val="24"/>
          <w:szCs w:val="24"/>
        </w:rPr>
        <w:t xml:space="preserve"> </w:t>
      </w:r>
      <w:r>
        <w:rPr>
          <w:sz w:val="24"/>
          <w:szCs w:val="24"/>
        </w:rPr>
        <w:t>of</w:t>
      </w:r>
      <w:r>
        <w:rPr>
          <w:spacing w:val="-3"/>
          <w:sz w:val="24"/>
          <w:szCs w:val="24"/>
        </w:rPr>
        <w:t xml:space="preserve"> </w:t>
      </w:r>
      <w:r>
        <w:rPr>
          <w:sz w:val="24"/>
          <w:szCs w:val="24"/>
        </w:rPr>
        <w:t>examination</w:t>
      </w:r>
      <w:r>
        <w:rPr>
          <w:spacing w:val="-3"/>
          <w:sz w:val="24"/>
          <w:szCs w:val="24"/>
        </w:rPr>
        <w:t xml:space="preserve"> </w:t>
      </w:r>
      <w:r>
        <w:rPr>
          <w:sz w:val="24"/>
          <w:szCs w:val="24"/>
        </w:rPr>
        <w:t>every</w:t>
      </w:r>
      <w:r>
        <w:rPr>
          <w:spacing w:val="-3"/>
          <w:sz w:val="24"/>
          <w:szCs w:val="24"/>
        </w:rPr>
        <w:t xml:space="preserve"> </w:t>
      </w:r>
      <w:r>
        <w:rPr>
          <w:sz w:val="24"/>
          <w:szCs w:val="24"/>
        </w:rPr>
        <w:t>student</w:t>
      </w:r>
      <w:r>
        <w:rPr>
          <w:spacing w:val="-3"/>
          <w:sz w:val="24"/>
          <w:szCs w:val="24"/>
        </w:rPr>
        <w:t xml:space="preserve"> </w:t>
      </w:r>
      <w:r>
        <w:rPr>
          <w:sz w:val="24"/>
          <w:szCs w:val="24"/>
        </w:rPr>
        <w:t>has</w:t>
      </w:r>
      <w:r>
        <w:rPr>
          <w:spacing w:val="-3"/>
          <w:sz w:val="24"/>
          <w:szCs w:val="24"/>
        </w:rPr>
        <w:t xml:space="preserve"> </w:t>
      </w:r>
      <w:r>
        <w:rPr>
          <w:sz w:val="24"/>
          <w:szCs w:val="24"/>
        </w:rPr>
        <w:t>to</w:t>
      </w:r>
      <w:r>
        <w:rPr>
          <w:spacing w:val="-3"/>
          <w:sz w:val="24"/>
          <w:szCs w:val="24"/>
        </w:rPr>
        <w:t xml:space="preserve"> </w:t>
      </w:r>
      <w:r>
        <w:rPr>
          <w:sz w:val="24"/>
          <w:szCs w:val="24"/>
        </w:rPr>
        <w:t>go</w:t>
      </w:r>
      <w:r>
        <w:rPr>
          <w:spacing w:val="-3"/>
          <w:sz w:val="24"/>
          <w:szCs w:val="24"/>
        </w:rPr>
        <w:t xml:space="preserve"> </w:t>
      </w:r>
      <w:r>
        <w:rPr>
          <w:sz w:val="24"/>
          <w:szCs w:val="24"/>
        </w:rPr>
        <w:t>with</w:t>
      </w:r>
      <w:r>
        <w:rPr>
          <w:spacing w:val="-3"/>
          <w:sz w:val="24"/>
          <w:szCs w:val="24"/>
        </w:rPr>
        <w:t xml:space="preserve"> </w:t>
      </w:r>
      <w:r>
        <w:rPr>
          <w:sz w:val="24"/>
          <w:szCs w:val="24"/>
        </w:rPr>
        <w:t>personal</w:t>
      </w:r>
      <w:r>
        <w:rPr>
          <w:spacing w:val="-3"/>
          <w:sz w:val="24"/>
          <w:szCs w:val="24"/>
        </w:rPr>
        <w:t xml:space="preserve"> </w:t>
      </w:r>
      <w:r>
        <w:rPr>
          <w:sz w:val="24"/>
          <w:szCs w:val="24"/>
        </w:rPr>
        <w:t>checking</w:t>
      </w:r>
      <w:r>
        <w:rPr>
          <w:spacing w:val="-3"/>
          <w:sz w:val="24"/>
          <w:szCs w:val="24"/>
        </w:rPr>
        <w:t xml:space="preserve"> </w:t>
      </w:r>
      <w:r>
        <w:rPr>
          <w:sz w:val="24"/>
          <w:szCs w:val="24"/>
        </w:rPr>
        <w:t>as</w:t>
      </w:r>
      <w:r>
        <w:rPr>
          <w:spacing w:val="-3"/>
          <w:sz w:val="24"/>
          <w:szCs w:val="24"/>
        </w:rPr>
        <w:t xml:space="preserve"> </w:t>
      </w:r>
      <w:r>
        <w:rPr>
          <w:sz w:val="24"/>
          <w:szCs w:val="24"/>
        </w:rPr>
        <w:t>well</w:t>
      </w:r>
      <w:r>
        <w:rPr>
          <w:spacing w:val="-3"/>
          <w:sz w:val="24"/>
          <w:szCs w:val="24"/>
        </w:rPr>
        <w:t xml:space="preserve"> </w:t>
      </w:r>
      <w:r>
        <w:rPr>
          <w:sz w:val="24"/>
          <w:szCs w:val="24"/>
        </w:rPr>
        <w:t>as</w:t>
      </w:r>
      <w:r>
        <w:rPr>
          <w:spacing w:val="-3"/>
          <w:sz w:val="24"/>
          <w:szCs w:val="24"/>
        </w:rPr>
        <w:t xml:space="preserve"> </w:t>
      </w:r>
      <w:r>
        <w:rPr>
          <w:sz w:val="24"/>
          <w:szCs w:val="24"/>
        </w:rPr>
        <w:t>he/she</w:t>
      </w:r>
      <w:r>
        <w:rPr>
          <w:spacing w:val="-3"/>
          <w:sz w:val="24"/>
          <w:szCs w:val="24"/>
        </w:rPr>
        <w:t xml:space="preserve"> </w:t>
      </w:r>
      <w:r>
        <w:rPr>
          <w:sz w:val="24"/>
          <w:szCs w:val="24"/>
        </w:rPr>
        <w:t>have</w:t>
      </w:r>
      <w:r>
        <w:rPr>
          <w:spacing w:val="-3"/>
          <w:sz w:val="24"/>
          <w:szCs w:val="24"/>
        </w:rPr>
        <w:t xml:space="preserve"> </w:t>
      </w:r>
      <w:r>
        <w:rPr>
          <w:sz w:val="24"/>
          <w:szCs w:val="24"/>
        </w:rPr>
        <w:t>to produce his ‘I’ card and receipt and Hall Ticket of the exam.</w:t>
      </w:r>
    </w:p>
    <w:p w14:paraId="39EC7176" w14:textId="77777777" w:rsidR="004F5B0F" w:rsidRDefault="004714D2">
      <w:pPr>
        <w:spacing w:before="1"/>
        <w:ind w:left="827"/>
        <w:rPr>
          <w:sz w:val="24"/>
          <w:szCs w:val="24"/>
        </w:rPr>
      </w:pPr>
      <w:r>
        <w:pict w14:anchorId="790A1DB1">
          <v:group id="_x0000_s2823" style="position:absolute;left:0;text-align:left;margin-left:71.35pt;margin-top:5.2pt;width:4pt;height:4pt;z-index:-20050;mso-position-horizontal-relative:page" coordorigin="1427,104" coordsize="80,80">
            <v:shape id="_x0000_s2824" style="position:absolute;left:1427;top:104;width:80;height:80" coordorigin="1427,104" coordsize="80,80" path="m1507,143r,-5l1506,133r-2,-4l1502,124r-3,-4l1494,114r-6,-5l1484,107r-5,-2l1474,104r-5,l1464,104r-5,l1454,106r-5,2l1445,110r-6,5l1434,121r-3,4l1429,130r-1,5l1427,140r,5l1427,150r2,5l1430,160r3,4l1436,168r5,6l1447,178r5,2l1456,182r5,1l1466,184r5,-1l1476,182r5,-1l1486,179r4,-3l1496,171r5,-6l1503,161r2,-5l1506,151r1,-5l1507,143xe" fillcolor="black" stroked="f">
              <v:path arrowok="t"/>
            </v:shape>
            <w10:wrap anchorx="page"/>
          </v:group>
        </w:pict>
      </w:r>
      <w:r>
        <w:rPr>
          <w:sz w:val="24"/>
          <w:szCs w:val="24"/>
        </w:rPr>
        <w:t>A grievance of the CIE is settled down only at institutional level / Head of the institution.</w:t>
      </w:r>
    </w:p>
    <w:p w14:paraId="3EC98EBD" w14:textId="77777777" w:rsidR="004F5B0F" w:rsidRDefault="004F5B0F">
      <w:pPr>
        <w:spacing w:before="8" w:line="120" w:lineRule="exact"/>
        <w:rPr>
          <w:sz w:val="12"/>
          <w:szCs w:val="12"/>
        </w:rPr>
      </w:pPr>
    </w:p>
    <w:p w14:paraId="5575BE74" w14:textId="77777777" w:rsidR="004F5B0F" w:rsidRDefault="004F5B0F">
      <w:pPr>
        <w:spacing w:line="200" w:lineRule="exact"/>
      </w:pPr>
    </w:p>
    <w:p w14:paraId="21184128" w14:textId="77777777" w:rsidR="004F5B0F" w:rsidRDefault="004714D2">
      <w:pPr>
        <w:ind w:left="107"/>
        <w:rPr>
          <w:sz w:val="24"/>
          <w:szCs w:val="24"/>
        </w:rPr>
      </w:pPr>
      <w:r>
        <w:rPr>
          <w:b/>
          <w:sz w:val="24"/>
          <w:szCs w:val="24"/>
        </w:rPr>
        <w:t>Redresal of Grievances at University level-</w:t>
      </w:r>
    </w:p>
    <w:p w14:paraId="3A886D47" w14:textId="77777777" w:rsidR="004F5B0F" w:rsidRDefault="004F5B0F">
      <w:pPr>
        <w:spacing w:before="10" w:line="100" w:lineRule="exact"/>
        <w:rPr>
          <w:sz w:val="11"/>
          <w:szCs w:val="11"/>
        </w:rPr>
      </w:pPr>
    </w:p>
    <w:p w14:paraId="1ED51D27" w14:textId="77777777" w:rsidR="004F5B0F" w:rsidRDefault="004F5B0F">
      <w:pPr>
        <w:spacing w:line="200" w:lineRule="exact"/>
      </w:pPr>
    </w:p>
    <w:p w14:paraId="70CC2B45" w14:textId="77777777" w:rsidR="004F5B0F" w:rsidRDefault="004714D2">
      <w:pPr>
        <w:spacing w:line="260" w:lineRule="auto"/>
        <w:ind w:left="107" w:right="266" w:firstLine="667"/>
        <w:jc w:val="both"/>
        <w:rPr>
          <w:sz w:val="24"/>
          <w:szCs w:val="24"/>
        </w:rPr>
        <w:sectPr w:rsidR="004F5B0F">
          <w:pgSz w:w="11920" w:h="16840"/>
          <w:pgMar w:top="800" w:right="460" w:bottom="280" w:left="800" w:header="603" w:footer="460" w:gutter="0"/>
          <w:cols w:space="720"/>
        </w:sectPr>
      </w:pPr>
      <w:r>
        <w:rPr>
          <w:sz w:val="24"/>
          <w:szCs w:val="24"/>
        </w:rPr>
        <w:t xml:space="preserve">University examination section deals with the Queries related to results, corrections in mark sheets and other certificates issued by the University. After forwarding such Queries through the </w:t>
      </w:r>
      <w:r>
        <w:rPr>
          <w:sz w:val="24"/>
          <w:szCs w:val="24"/>
        </w:rPr>
        <w:t>college examination committee students are allowed to apply for revaluation, recounting, photo copy of answer sheet</w:t>
      </w:r>
      <w:r>
        <w:rPr>
          <w:spacing w:val="19"/>
          <w:sz w:val="24"/>
          <w:szCs w:val="24"/>
        </w:rPr>
        <w:t xml:space="preserve"> </w:t>
      </w:r>
      <w:r>
        <w:rPr>
          <w:sz w:val="24"/>
          <w:szCs w:val="24"/>
        </w:rPr>
        <w:t>and</w:t>
      </w:r>
      <w:r>
        <w:rPr>
          <w:spacing w:val="19"/>
          <w:sz w:val="24"/>
          <w:szCs w:val="24"/>
        </w:rPr>
        <w:t xml:space="preserve"> </w:t>
      </w:r>
      <w:r>
        <w:rPr>
          <w:sz w:val="24"/>
          <w:szCs w:val="24"/>
        </w:rPr>
        <w:t>challenged</w:t>
      </w:r>
      <w:r>
        <w:rPr>
          <w:spacing w:val="19"/>
          <w:sz w:val="24"/>
          <w:szCs w:val="24"/>
        </w:rPr>
        <w:t xml:space="preserve"> </w:t>
      </w:r>
      <w:r>
        <w:rPr>
          <w:sz w:val="24"/>
          <w:szCs w:val="24"/>
        </w:rPr>
        <w:t>evaluation</w:t>
      </w:r>
      <w:r>
        <w:rPr>
          <w:spacing w:val="19"/>
          <w:sz w:val="24"/>
          <w:szCs w:val="24"/>
        </w:rPr>
        <w:t xml:space="preserve"> </w:t>
      </w:r>
      <w:r>
        <w:rPr>
          <w:sz w:val="24"/>
          <w:szCs w:val="24"/>
        </w:rPr>
        <w:t>by</w:t>
      </w:r>
      <w:r>
        <w:rPr>
          <w:spacing w:val="19"/>
          <w:sz w:val="24"/>
          <w:szCs w:val="24"/>
        </w:rPr>
        <w:t xml:space="preserve"> </w:t>
      </w:r>
      <w:r>
        <w:rPr>
          <w:sz w:val="24"/>
          <w:szCs w:val="24"/>
        </w:rPr>
        <w:t>paying</w:t>
      </w:r>
      <w:r>
        <w:rPr>
          <w:spacing w:val="19"/>
          <w:sz w:val="24"/>
          <w:szCs w:val="24"/>
        </w:rPr>
        <w:t xml:space="preserve"> </w:t>
      </w:r>
      <w:r>
        <w:rPr>
          <w:sz w:val="24"/>
          <w:szCs w:val="24"/>
        </w:rPr>
        <w:t>processing</w:t>
      </w:r>
      <w:r>
        <w:rPr>
          <w:spacing w:val="19"/>
          <w:sz w:val="24"/>
          <w:szCs w:val="24"/>
        </w:rPr>
        <w:t xml:space="preserve"> </w:t>
      </w:r>
      <w:r>
        <w:rPr>
          <w:sz w:val="24"/>
          <w:szCs w:val="24"/>
        </w:rPr>
        <w:t>fee</w:t>
      </w:r>
      <w:r>
        <w:rPr>
          <w:spacing w:val="19"/>
          <w:sz w:val="24"/>
          <w:szCs w:val="24"/>
        </w:rPr>
        <w:t xml:space="preserve"> </w:t>
      </w:r>
      <w:r>
        <w:rPr>
          <w:sz w:val="24"/>
          <w:szCs w:val="24"/>
        </w:rPr>
        <w:t>to</w:t>
      </w:r>
      <w:r>
        <w:rPr>
          <w:spacing w:val="19"/>
          <w:sz w:val="24"/>
          <w:szCs w:val="24"/>
        </w:rPr>
        <w:t xml:space="preserve"> </w:t>
      </w:r>
      <w:r>
        <w:rPr>
          <w:sz w:val="24"/>
          <w:szCs w:val="24"/>
        </w:rPr>
        <w:t>University</w:t>
      </w:r>
      <w:r>
        <w:rPr>
          <w:spacing w:val="19"/>
          <w:sz w:val="24"/>
          <w:szCs w:val="24"/>
        </w:rPr>
        <w:t xml:space="preserve"> </w:t>
      </w:r>
      <w:r>
        <w:rPr>
          <w:sz w:val="24"/>
          <w:szCs w:val="24"/>
        </w:rPr>
        <w:t>if</w:t>
      </w:r>
      <w:r>
        <w:rPr>
          <w:spacing w:val="19"/>
          <w:sz w:val="24"/>
          <w:szCs w:val="24"/>
        </w:rPr>
        <w:t xml:space="preserve"> </w:t>
      </w:r>
      <w:r>
        <w:rPr>
          <w:sz w:val="24"/>
          <w:szCs w:val="24"/>
        </w:rPr>
        <w:t>they</w:t>
      </w:r>
      <w:r>
        <w:rPr>
          <w:spacing w:val="19"/>
          <w:sz w:val="24"/>
          <w:szCs w:val="24"/>
        </w:rPr>
        <w:t xml:space="preserve"> </w:t>
      </w:r>
      <w:r>
        <w:rPr>
          <w:sz w:val="24"/>
          <w:szCs w:val="24"/>
        </w:rPr>
        <w:t>are</w:t>
      </w:r>
      <w:r>
        <w:rPr>
          <w:spacing w:val="19"/>
          <w:sz w:val="24"/>
          <w:szCs w:val="24"/>
        </w:rPr>
        <w:t xml:space="preserve"> </w:t>
      </w:r>
      <w:r>
        <w:rPr>
          <w:sz w:val="24"/>
          <w:szCs w:val="24"/>
        </w:rPr>
        <w:t>not</w:t>
      </w:r>
      <w:r>
        <w:rPr>
          <w:spacing w:val="19"/>
          <w:sz w:val="24"/>
          <w:szCs w:val="24"/>
        </w:rPr>
        <w:t xml:space="preserve"> </w:t>
      </w:r>
      <w:r>
        <w:rPr>
          <w:sz w:val="24"/>
          <w:szCs w:val="24"/>
        </w:rPr>
        <w:t>satisfied</w:t>
      </w:r>
      <w:r>
        <w:rPr>
          <w:spacing w:val="19"/>
          <w:sz w:val="24"/>
          <w:szCs w:val="24"/>
        </w:rPr>
        <w:t xml:space="preserve"> </w:t>
      </w:r>
      <w:r>
        <w:rPr>
          <w:sz w:val="24"/>
          <w:szCs w:val="24"/>
        </w:rPr>
        <w:t>with</w:t>
      </w:r>
      <w:r>
        <w:rPr>
          <w:spacing w:val="19"/>
          <w:sz w:val="24"/>
          <w:szCs w:val="24"/>
        </w:rPr>
        <w:t xml:space="preserve"> </w:t>
      </w:r>
      <w:r>
        <w:rPr>
          <w:sz w:val="24"/>
          <w:szCs w:val="24"/>
        </w:rPr>
        <w:t>the</w:t>
      </w:r>
    </w:p>
    <w:p w14:paraId="63A4E88E" w14:textId="77777777" w:rsidR="004F5B0F" w:rsidRDefault="004714D2">
      <w:pPr>
        <w:spacing w:before="1" w:line="120" w:lineRule="exact"/>
        <w:rPr>
          <w:sz w:val="13"/>
          <w:szCs w:val="13"/>
        </w:rPr>
      </w:pPr>
      <w:r>
        <w:lastRenderedPageBreak/>
        <w:pict w14:anchorId="14220F0E">
          <v:group id="_x0000_s2810" style="position:absolute;margin-left:0;margin-top:170.1pt;width:595.3pt;height:597.2pt;z-index:-20049;mso-position-horizontal-relative:page;mso-position-vertical-relative:page" coordorigin=",3402" coordsize="11906,11944">
            <v:shape id="_x0000_s2822" type="#_x0000_t75" style="position:absolute;top:3402;width:11906;height:7370">
              <v:imagedata r:id="rId7" o:title=""/>
            </v:shape>
            <v:shape id="_x0000_s2821" style="position:absolute;left:807;top:5234;width:10532;height:10109" coordorigin="807,5234" coordsize="10532,10109" path="m807,5234r10532,l11339,15343r-10532,l807,5234xe" filled="f" strokecolor="gray" strokeweight=".1mm">
              <v:path arrowok="t"/>
            </v:shape>
            <v:shape id="_x0000_s2820" style="position:absolute;left:807;top:5234;width:10532;height:10109" coordorigin="807,5234" coordsize="10532,10109" path="m807,5234r10532,l11339,15343r-10532,l807,5234xe" filled="f" strokecolor="gray" strokeweight=".1mm">
              <v:path arrowok="t"/>
            </v:shape>
            <v:shape id="_x0000_s2819" style="position:absolute;left:1427;top:9053;width:80;height:80" coordorigin="1427,9053" coordsize="80,80" path="m1507,9093r,-5l1506,9083r-2,-5l1502,9073r-3,-4l1494,9063r-6,-4l1484,9056r-5,-2l1474,9053r-5,l1464,9053r-5,1l1454,9055r-5,2l1445,9059r-6,5l1434,9070r-3,4l1429,9079r-1,5l1427,9089r,5l1427,9099r2,5l1430,9109r3,4l1436,9117r5,6l1447,9127r5,3l1456,9131r5,1l1466,9133r5,l1476,9132r5,-2l1486,9128r4,-3l1496,9120r5,-6l1503,9110r2,-5l1506,9100r1,-5l1507,9093xe" fillcolor="black" stroked="f">
              <v:path arrowok="t"/>
            </v:shape>
            <v:shape id="_x0000_s2818" style="position:absolute;left:1427;top:9653;width:80;height:80" coordorigin="1427,9653" coordsize="80,80" path="m1507,9693r,-5l1506,9683r-2,-5l1502,9673r-3,-4l1494,9663r-6,-4l1484,9656r-5,-2l1474,9653r-5,l1464,9653r-5,1l1454,9655r-5,2l1445,9659r-6,5l1434,9670r-3,4l1429,9679r-1,5l1427,9689r,5l1427,9699r2,5l1430,9709r3,4l1436,9717r5,6l1447,9727r5,3l1456,9731r5,1l1466,9733r5,l1476,9732r5,-2l1486,9728r4,-3l1496,9720r5,-6l1503,9710r2,-5l1506,9700r1,-5l1507,9693xe" fillcolor="black" stroked="f">
              <v:path arrowok="t"/>
            </v:shape>
            <v:shape id="_x0000_s2817" style="position:absolute;left:1427;top:10253;width:80;height:80" coordorigin="1427,10253" coordsize="80,80" path="m1507,10293r,-5l1506,10283r-2,-5l1502,10273r-3,-4l1494,10263r-6,-4l1484,10256r-5,-2l1474,10253r-5,l1464,10253r-5,1l1454,10255r-5,2l1445,10259r-6,5l1434,10270r-3,4l1429,10279r-1,5l1427,10289r,5l1427,10299r2,5l1430,10309r3,4l1436,10317r5,6l1447,10327r5,3l1456,10331r5,1l1466,10333r5,l1476,10332r5,-2l1486,10328r4,-3l1496,10320r5,-6l1503,10310r2,-5l1506,10300r1,-5l1507,10293xe" fillcolor="black" stroked="f">
              <v:path arrowok="t"/>
            </v:shape>
            <v:shape id="_x0000_s2816" style="position:absolute;left:1427;top:10553;width:80;height:80" coordorigin="1427,10553" coordsize="80,80" path="m1507,10593r,-5l1506,10583r-2,-5l1502,10573r-3,-4l1494,10563r-6,-4l1484,10556r-5,-2l1474,10553r-5,l1464,10553r-5,1l1454,10555r-5,2l1445,10559r-6,5l1434,10570r-3,4l1429,10579r-1,5l1427,10589r,5l1427,10599r2,5l1430,10609r3,4l1436,10617r5,6l1447,10627r5,3l1456,10631r5,1l1466,10633r5,l1476,10632r5,-2l1486,10628r4,-3l1496,10620r5,-6l1503,10610r2,-5l1506,10600r1,-5l1507,10593xe" fillcolor="black" stroked="f">
              <v:path arrowok="t"/>
            </v:shape>
            <v:shape id="_x0000_s2815" style="position:absolute;left:1427;top:11153;width:80;height:80" coordorigin="1427,11153" coordsize="80,80" path="m1507,11193r,-5l1506,11183r-2,-5l1502,11173r-3,-4l1494,11163r-6,-4l1484,11156r-5,-2l1474,11153r-5,l1464,11153r-5,1l1454,11155r-5,2l1445,11159r-6,5l1434,11170r-3,4l1429,11179r-1,5l1427,11189r,5l1427,11199r2,5l1430,11209r3,4l1436,11217r5,6l1447,11227r5,3l1456,11231r5,1l1466,11233r5,l1476,11232r5,-2l1486,11228r4,-3l1496,11220r5,-6l1503,11210r2,-5l1506,11200r1,-5l1507,11193xe" fillcolor="black" stroked="f">
              <v:path arrowok="t"/>
            </v:shape>
            <v:shape id="_x0000_s2814" style="position:absolute;left:1427;top:11453;width:80;height:80" coordorigin="1427,11453" coordsize="80,80" path="m1507,11493r,-5l1506,11483r-2,-5l1502,11473r-3,-4l1494,11463r-6,-4l1484,11456r-5,-2l1474,11453r-5,l1464,11453r-5,1l1454,11455r-5,2l1445,11459r-6,5l1434,11470r-3,4l1429,11479r-1,5l1427,11489r,5l1427,11499r2,5l1430,11509r3,4l1436,11517r5,6l1447,11527r5,3l1456,11531r5,1l1466,11533r5,l1476,11532r5,-2l1486,11528r4,-3l1496,11520r5,-6l1503,11510r2,-5l1506,11500r1,-5l1507,11493xe" fillcolor="black" stroked="f">
              <v:path arrowok="t"/>
            </v:shape>
            <v:shape id="_x0000_s2813" style="position:absolute;left:1427;top:11753;width:80;height:80" coordorigin="1427,11753" coordsize="80,80" path="m1507,11793r,-5l1506,11783r-2,-5l1502,11773r-3,-4l1494,11763r-6,-4l1484,11756r-5,-2l1474,11753r-5,l1464,11753r-5,1l1454,11755r-5,2l1445,11759r-6,5l1434,11770r-3,4l1429,11779r-1,5l1427,11789r,5l1427,11799r2,5l1430,11809r3,4l1436,11817r5,6l1447,11827r5,3l1456,11831r5,1l1466,11833r5,l1476,11832r5,-2l1486,11828r4,-3l1496,11820r5,-6l1503,11810r2,-5l1506,11800r1,-5l1507,11793xe" fillcolor="black" stroked="f">
              <v:path arrowok="t"/>
            </v:shape>
            <v:shape id="_x0000_s2812" style="position:absolute;left:1427;top:12353;width:80;height:80" coordorigin="1427,12353" coordsize="80,80" path="m1507,12393r,-5l1506,12383r-2,-5l1502,12373r-3,-4l1494,12363r-6,-4l1484,12356r-5,-2l1474,12353r-5,l1464,12353r-5,1l1454,12355r-5,2l1445,12359r-6,5l1434,12370r-3,4l1429,12379r-1,5l1427,12389r,5l1427,12399r2,5l1430,12409r3,4l1436,12417r5,6l1447,12427r5,3l1456,12431r5,1l1466,12433r5,l1476,12432r5,-2l1486,12428r4,-3l1496,12420r5,-6l1503,12410r2,-5l1506,12400r1,-5l1507,12393xe" fillcolor="black" stroked="f">
              <v:path arrowok="t"/>
            </v:shape>
            <v:shape id="_x0000_s2811" style="position:absolute;left:1427;top:12653;width:80;height:80" coordorigin="1427,12653" coordsize="80,80" path="m1507,12693r,-5l1506,12683r-2,-5l1502,12673r-3,-4l1494,12663r-6,-4l1484,12656r-5,-2l1474,12653r-5,l1464,12653r-5,1l1454,12655r-5,2l1445,12659r-6,5l1434,12670r-3,4l1429,12679r-1,5l1427,12689r,5l1427,12699r2,5l1430,12709r3,4l1436,12717r5,6l1447,12727r5,3l1456,12731r5,1l1466,12733r5,l1476,12732r5,-2l1486,12728r4,-3l1496,12720r5,-6l1503,12710r2,-5l1506,12700r1,-5l1507,12693xe" fillcolor="black" stroked="f">
              <v:path arrowok="t"/>
            </v:shape>
            <w10:wrap anchorx="page" anchory="page"/>
          </v:group>
        </w:pict>
      </w:r>
    </w:p>
    <w:p w14:paraId="487A7E68" w14:textId="77777777" w:rsidR="004F5B0F" w:rsidRDefault="004F5B0F">
      <w:pPr>
        <w:spacing w:line="200" w:lineRule="exact"/>
      </w:pPr>
    </w:p>
    <w:tbl>
      <w:tblPr>
        <w:tblW w:w="0" w:type="auto"/>
        <w:tblInd w:w="104" w:type="dxa"/>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610AC8CB" w14:textId="77777777">
        <w:trPr>
          <w:trHeight w:hRule="exact" w:val="2800"/>
        </w:trPr>
        <w:tc>
          <w:tcPr>
            <w:tcW w:w="10532" w:type="dxa"/>
            <w:gridSpan w:val="4"/>
            <w:tcBorders>
              <w:top w:val="nil"/>
              <w:left w:val="single" w:sz="2" w:space="0" w:color="808080"/>
              <w:bottom w:val="single" w:sz="2" w:space="0" w:color="808080"/>
              <w:right w:val="single" w:sz="2" w:space="0" w:color="808080"/>
            </w:tcBorders>
          </w:tcPr>
          <w:p w14:paraId="1E502810" w14:textId="77777777" w:rsidR="004F5B0F" w:rsidRDefault="004714D2">
            <w:pPr>
              <w:spacing w:before="7"/>
              <w:ind w:left="97"/>
              <w:rPr>
                <w:sz w:val="24"/>
                <w:szCs w:val="24"/>
              </w:rPr>
            </w:pPr>
            <w:r>
              <w:rPr>
                <w:sz w:val="24"/>
                <w:szCs w:val="24"/>
              </w:rPr>
              <w:t xml:space="preserve">University </w:t>
            </w:r>
            <w:r>
              <w:rPr>
                <w:sz w:val="24"/>
                <w:szCs w:val="24"/>
              </w:rPr>
              <w:t>evaluation through colleges. There is flying squad for observing mall practices on examinations.</w:t>
            </w:r>
          </w:p>
          <w:p w14:paraId="041D9DD8" w14:textId="77777777" w:rsidR="004F5B0F" w:rsidRDefault="004F5B0F">
            <w:pPr>
              <w:spacing w:before="4" w:line="120" w:lineRule="exact"/>
              <w:rPr>
                <w:sz w:val="12"/>
                <w:szCs w:val="12"/>
              </w:rPr>
            </w:pPr>
          </w:p>
          <w:p w14:paraId="7F3D2B80" w14:textId="77777777" w:rsidR="004F5B0F" w:rsidRDefault="004F5B0F">
            <w:pPr>
              <w:spacing w:line="200" w:lineRule="exact"/>
            </w:pPr>
          </w:p>
          <w:p w14:paraId="68BACB01" w14:textId="77777777" w:rsidR="004F5B0F" w:rsidRDefault="004714D2">
            <w:pPr>
              <w:ind w:left="697"/>
              <w:rPr>
                <w:sz w:val="24"/>
                <w:szCs w:val="24"/>
              </w:rPr>
            </w:pPr>
            <w:r>
              <w:rPr>
                <w:sz w:val="24"/>
                <w:szCs w:val="24"/>
              </w:rPr>
              <w:t>All the exam related grievances are redressed very transparently and within the time limit.</w:t>
            </w:r>
          </w:p>
        </w:tc>
      </w:tr>
      <w:tr w:rsidR="004F5B0F" w14:paraId="6379060F"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75C5EF01" w14:textId="77777777" w:rsidR="004F5B0F" w:rsidRDefault="004F5B0F">
            <w:pPr>
              <w:spacing w:before="9" w:line="100" w:lineRule="exact"/>
              <w:rPr>
                <w:sz w:val="10"/>
                <w:szCs w:val="10"/>
              </w:rPr>
            </w:pPr>
          </w:p>
          <w:p w14:paraId="456F02B5"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4EC7B1A5" w14:textId="77777777" w:rsidR="004F5B0F" w:rsidRDefault="004F5B0F">
            <w:pPr>
              <w:spacing w:before="9" w:line="100" w:lineRule="exact"/>
              <w:rPr>
                <w:sz w:val="10"/>
                <w:szCs w:val="10"/>
              </w:rPr>
            </w:pPr>
          </w:p>
          <w:p w14:paraId="5DF6E340" w14:textId="77777777" w:rsidR="004F5B0F" w:rsidRDefault="004714D2">
            <w:pPr>
              <w:ind w:left="97"/>
              <w:rPr>
                <w:sz w:val="24"/>
                <w:szCs w:val="24"/>
              </w:rPr>
            </w:pPr>
            <w:r>
              <w:rPr>
                <w:b/>
                <w:sz w:val="24"/>
                <w:szCs w:val="24"/>
              </w:rPr>
              <w:t>Document</w:t>
            </w:r>
          </w:p>
        </w:tc>
      </w:tr>
      <w:tr w:rsidR="004F5B0F" w14:paraId="5793A046" w14:textId="77777777">
        <w:trPr>
          <w:trHeight w:hRule="exact" w:val="500"/>
        </w:trPr>
        <w:tc>
          <w:tcPr>
            <w:tcW w:w="5055" w:type="dxa"/>
            <w:tcBorders>
              <w:top w:val="single" w:sz="2" w:space="0" w:color="808080"/>
              <w:left w:val="single" w:sz="2" w:space="0" w:color="808080"/>
              <w:bottom w:val="single" w:sz="2" w:space="0" w:color="808080"/>
              <w:right w:val="single" w:sz="2" w:space="0" w:color="808080"/>
            </w:tcBorders>
          </w:tcPr>
          <w:p w14:paraId="34EA584C" w14:textId="77777777" w:rsidR="004F5B0F" w:rsidRDefault="004F5B0F">
            <w:pPr>
              <w:spacing w:before="5" w:line="100" w:lineRule="exact"/>
              <w:rPr>
                <w:sz w:val="10"/>
                <w:szCs w:val="10"/>
              </w:rPr>
            </w:pPr>
          </w:p>
          <w:p w14:paraId="1D4A3633" w14:textId="77777777" w:rsidR="004F5B0F" w:rsidRDefault="004714D2">
            <w:pPr>
              <w:ind w:left="97"/>
              <w:rPr>
                <w:sz w:val="24"/>
                <w:szCs w:val="24"/>
              </w:rPr>
            </w:pPr>
            <w:r>
              <w:rPr>
                <w:sz w:val="24"/>
                <w:szCs w:val="24"/>
              </w:rPr>
              <w:t xml:space="preserve">Link for Additional </w:t>
            </w:r>
            <w:r>
              <w:rPr>
                <w:sz w:val="24"/>
                <w:szCs w:val="24"/>
              </w:rPr>
              <w:t>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430E0D28" w14:textId="77777777" w:rsidR="004F5B0F" w:rsidRDefault="004F5B0F">
            <w:pPr>
              <w:spacing w:before="5" w:line="100" w:lineRule="exact"/>
              <w:rPr>
                <w:sz w:val="10"/>
                <w:szCs w:val="10"/>
              </w:rPr>
            </w:pPr>
          </w:p>
          <w:p w14:paraId="0D1B8E14" w14:textId="77777777" w:rsidR="004F5B0F" w:rsidRDefault="004714D2">
            <w:pPr>
              <w:ind w:left="97"/>
              <w:rPr>
                <w:sz w:val="24"/>
                <w:szCs w:val="24"/>
              </w:rPr>
            </w:pPr>
            <w:hyperlink r:id="rId103">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752640DF" w14:textId="77777777" w:rsidR="004F5B0F" w:rsidRDefault="004F5B0F"/>
        </w:tc>
      </w:tr>
    </w:tbl>
    <w:p w14:paraId="5578819C" w14:textId="77777777" w:rsidR="004F5B0F" w:rsidRDefault="004F5B0F">
      <w:pPr>
        <w:spacing w:line="180" w:lineRule="exact"/>
        <w:rPr>
          <w:sz w:val="18"/>
          <w:szCs w:val="18"/>
        </w:rPr>
      </w:pPr>
    </w:p>
    <w:p w14:paraId="0B1111E5" w14:textId="77777777" w:rsidR="004F5B0F" w:rsidRDefault="004F5B0F">
      <w:pPr>
        <w:spacing w:line="200" w:lineRule="exact"/>
      </w:pPr>
    </w:p>
    <w:p w14:paraId="28E837F6" w14:textId="77777777" w:rsidR="004F5B0F" w:rsidRDefault="004714D2">
      <w:pPr>
        <w:spacing w:before="29" w:line="521" w:lineRule="auto"/>
        <w:ind w:left="207" w:right="2604"/>
        <w:rPr>
          <w:sz w:val="24"/>
          <w:szCs w:val="24"/>
        </w:rPr>
      </w:pPr>
      <w:r>
        <w:rPr>
          <w:b/>
          <w:sz w:val="24"/>
          <w:szCs w:val="24"/>
        </w:rPr>
        <w:t>2.5.4 The institution adheres to the academic calendar for the conduct of CIE Response:</w:t>
      </w:r>
    </w:p>
    <w:p w14:paraId="6FB7B3ED" w14:textId="77777777" w:rsidR="004F5B0F" w:rsidRDefault="004714D2">
      <w:pPr>
        <w:spacing w:before="16"/>
        <w:ind w:left="207"/>
        <w:rPr>
          <w:sz w:val="24"/>
          <w:szCs w:val="24"/>
        </w:rPr>
      </w:pPr>
      <w:r>
        <w:rPr>
          <w:b/>
          <w:sz w:val="24"/>
          <w:szCs w:val="24"/>
        </w:rPr>
        <w:t>Response-</w:t>
      </w:r>
    </w:p>
    <w:p w14:paraId="757E89F3" w14:textId="77777777" w:rsidR="004F5B0F" w:rsidRDefault="004F5B0F">
      <w:pPr>
        <w:spacing w:before="10" w:line="100" w:lineRule="exact"/>
        <w:rPr>
          <w:sz w:val="11"/>
          <w:szCs w:val="11"/>
        </w:rPr>
      </w:pPr>
    </w:p>
    <w:p w14:paraId="127F1D0D" w14:textId="77777777" w:rsidR="004F5B0F" w:rsidRDefault="004F5B0F">
      <w:pPr>
        <w:spacing w:line="200" w:lineRule="exact"/>
      </w:pPr>
    </w:p>
    <w:p w14:paraId="318A333F" w14:textId="77777777" w:rsidR="004F5B0F" w:rsidRDefault="004714D2">
      <w:pPr>
        <w:spacing w:line="260" w:lineRule="auto"/>
        <w:ind w:left="207" w:right="266" w:firstLine="621"/>
        <w:jc w:val="both"/>
        <w:rPr>
          <w:sz w:val="24"/>
          <w:szCs w:val="24"/>
        </w:rPr>
      </w:pPr>
      <w:r>
        <w:rPr>
          <w:sz w:val="24"/>
          <w:szCs w:val="24"/>
        </w:rPr>
        <w:t xml:space="preserve">Academic calendar prepared by the IQAC is the mirror of all </w:t>
      </w:r>
      <w:r>
        <w:rPr>
          <w:sz w:val="24"/>
          <w:szCs w:val="24"/>
        </w:rPr>
        <w:t>college activities of an academic year. At the very beginning of the academic year the calendar committees prepares and display the academic calendar on notice board under the guidance of IQAC.</w:t>
      </w:r>
    </w:p>
    <w:p w14:paraId="1DDCC238" w14:textId="77777777" w:rsidR="004F5B0F" w:rsidRDefault="004F5B0F">
      <w:pPr>
        <w:spacing w:before="5" w:line="100" w:lineRule="exact"/>
        <w:rPr>
          <w:sz w:val="10"/>
          <w:szCs w:val="10"/>
        </w:rPr>
      </w:pPr>
    </w:p>
    <w:p w14:paraId="39139903" w14:textId="77777777" w:rsidR="004F5B0F" w:rsidRDefault="004F5B0F">
      <w:pPr>
        <w:spacing w:line="200" w:lineRule="exact"/>
      </w:pPr>
    </w:p>
    <w:p w14:paraId="3FE1EA8C" w14:textId="77777777" w:rsidR="004F5B0F" w:rsidRDefault="004714D2">
      <w:pPr>
        <w:spacing w:line="260" w:lineRule="exact"/>
        <w:ind w:left="807"/>
        <w:rPr>
          <w:sz w:val="24"/>
          <w:szCs w:val="24"/>
        </w:rPr>
      </w:pPr>
      <w:r>
        <w:rPr>
          <w:b/>
          <w:position w:val="-1"/>
          <w:sz w:val="24"/>
          <w:szCs w:val="24"/>
        </w:rPr>
        <w:t>The process of preparation of academic calendar undergoes wi</w:t>
      </w:r>
      <w:r>
        <w:rPr>
          <w:b/>
          <w:position w:val="-1"/>
          <w:sz w:val="24"/>
          <w:szCs w:val="24"/>
        </w:rPr>
        <w:t>th following steps-</w:t>
      </w:r>
    </w:p>
    <w:p w14:paraId="58EFCA42" w14:textId="77777777" w:rsidR="004F5B0F" w:rsidRDefault="004F5B0F">
      <w:pPr>
        <w:spacing w:line="100" w:lineRule="exact"/>
        <w:rPr>
          <w:sz w:val="10"/>
          <w:szCs w:val="10"/>
        </w:rPr>
      </w:pPr>
    </w:p>
    <w:p w14:paraId="022F382C" w14:textId="77777777" w:rsidR="004F5B0F" w:rsidRDefault="004F5B0F">
      <w:pPr>
        <w:spacing w:line="200" w:lineRule="exact"/>
      </w:pPr>
    </w:p>
    <w:p w14:paraId="688A9C91" w14:textId="77777777" w:rsidR="004F5B0F" w:rsidRDefault="004714D2">
      <w:pPr>
        <w:spacing w:before="29" w:line="260" w:lineRule="auto"/>
        <w:ind w:left="927" w:right="266"/>
        <w:rPr>
          <w:sz w:val="24"/>
          <w:szCs w:val="24"/>
        </w:rPr>
      </w:pPr>
      <w:r>
        <w:rPr>
          <w:sz w:val="24"/>
          <w:szCs w:val="24"/>
        </w:rPr>
        <w:t>Collection</w:t>
      </w:r>
      <w:r>
        <w:rPr>
          <w:spacing w:val="12"/>
          <w:sz w:val="24"/>
          <w:szCs w:val="24"/>
        </w:rPr>
        <w:t xml:space="preserve"> </w:t>
      </w:r>
      <w:r>
        <w:rPr>
          <w:sz w:val="24"/>
          <w:szCs w:val="24"/>
        </w:rPr>
        <w:t>of</w:t>
      </w:r>
      <w:r>
        <w:rPr>
          <w:spacing w:val="12"/>
          <w:sz w:val="24"/>
          <w:szCs w:val="24"/>
        </w:rPr>
        <w:t xml:space="preserve"> </w:t>
      </w:r>
      <w:r>
        <w:rPr>
          <w:sz w:val="24"/>
          <w:szCs w:val="24"/>
        </w:rPr>
        <w:t>schedules</w:t>
      </w:r>
      <w:r>
        <w:rPr>
          <w:spacing w:val="12"/>
          <w:sz w:val="24"/>
          <w:szCs w:val="24"/>
        </w:rPr>
        <w:t xml:space="preserve"> </w:t>
      </w:r>
      <w:r>
        <w:rPr>
          <w:sz w:val="24"/>
          <w:szCs w:val="24"/>
        </w:rPr>
        <w:t>of</w:t>
      </w:r>
      <w:r>
        <w:rPr>
          <w:spacing w:val="12"/>
          <w:sz w:val="24"/>
          <w:szCs w:val="24"/>
        </w:rPr>
        <w:t xml:space="preserve"> </w:t>
      </w:r>
      <w:r>
        <w:rPr>
          <w:sz w:val="24"/>
          <w:szCs w:val="24"/>
        </w:rPr>
        <w:t>curricular,</w:t>
      </w:r>
      <w:r>
        <w:rPr>
          <w:spacing w:val="12"/>
          <w:sz w:val="24"/>
          <w:szCs w:val="24"/>
        </w:rPr>
        <w:t xml:space="preserve"> </w:t>
      </w:r>
      <w:r>
        <w:rPr>
          <w:sz w:val="24"/>
          <w:szCs w:val="24"/>
        </w:rPr>
        <w:t>co-curricular</w:t>
      </w:r>
      <w:r>
        <w:rPr>
          <w:spacing w:val="12"/>
          <w:sz w:val="24"/>
          <w:szCs w:val="24"/>
        </w:rPr>
        <w:t xml:space="preserve"> </w:t>
      </w:r>
      <w:r>
        <w:rPr>
          <w:sz w:val="24"/>
          <w:szCs w:val="24"/>
        </w:rPr>
        <w:t>and</w:t>
      </w:r>
      <w:r>
        <w:rPr>
          <w:spacing w:val="12"/>
          <w:sz w:val="24"/>
          <w:szCs w:val="24"/>
        </w:rPr>
        <w:t xml:space="preserve"> </w:t>
      </w:r>
      <w:r>
        <w:rPr>
          <w:sz w:val="24"/>
          <w:szCs w:val="24"/>
        </w:rPr>
        <w:t>extracurricular</w:t>
      </w:r>
      <w:r>
        <w:rPr>
          <w:spacing w:val="12"/>
          <w:sz w:val="24"/>
          <w:szCs w:val="24"/>
        </w:rPr>
        <w:t xml:space="preserve"> </w:t>
      </w:r>
      <w:r>
        <w:rPr>
          <w:sz w:val="24"/>
          <w:szCs w:val="24"/>
        </w:rPr>
        <w:t>activities</w:t>
      </w:r>
      <w:r>
        <w:rPr>
          <w:spacing w:val="12"/>
          <w:sz w:val="24"/>
          <w:szCs w:val="24"/>
        </w:rPr>
        <w:t xml:space="preserve"> </w:t>
      </w:r>
      <w:r>
        <w:rPr>
          <w:sz w:val="24"/>
          <w:szCs w:val="24"/>
        </w:rPr>
        <w:t>for</w:t>
      </w:r>
      <w:r>
        <w:rPr>
          <w:spacing w:val="12"/>
          <w:sz w:val="24"/>
          <w:szCs w:val="24"/>
        </w:rPr>
        <w:t xml:space="preserve"> </w:t>
      </w:r>
      <w:r>
        <w:rPr>
          <w:sz w:val="24"/>
          <w:szCs w:val="24"/>
        </w:rPr>
        <w:t>the</w:t>
      </w:r>
      <w:r>
        <w:rPr>
          <w:spacing w:val="12"/>
          <w:sz w:val="24"/>
          <w:szCs w:val="24"/>
        </w:rPr>
        <w:t xml:space="preserve"> </w:t>
      </w:r>
      <w:r>
        <w:rPr>
          <w:sz w:val="24"/>
          <w:szCs w:val="24"/>
        </w:rPr>
        <w:t>year</w:t>
      </w:r>
      <w:r>
        <w:rPr>
          <w:spacing w:val="12"/>
          <w:sz w:val="24"/>
          <w:szCs w:val="24"/>
        </w:rPr>
        <w:t xml:space="preserve"> </w:t>
      </w:r>
      <w:r>
        <w:rPr>
          <w:sz w:val="24"/>
          <w:szCs w:val="24"/>
        </w:rPr>
        <w:t>from each department and from each committee members.</w:t>
      </w:r>
    </w:p>
    <w:p w14:paraId="28A54371" w14:textId="77777777" w:rsidR="004F5B0F" w:rsidRDefault="004714D2">
      <w:pPr>
        <w:spacing w:before="1" w:line="260" w:lineRule="auto"/>
        <w:ind w:left="927" w:right="266"/>
        <w:rPr>
          <w:sz w:val="24"/>
          <w:szCs w:val="24"/>
        </w:rPr>
      </w:pPr>
      <w:r>
        <w:rPr>
          <w:sz w:val="24"/>
          <w:szCs w:val="24"/>
        </w:rPr>
        <w:t>Collection</w:t>
      </w:r>
      <w:r>
        <w:rPr>
          <w:spacing w:val="25"/>
          <w:sz w:val="24"/>
          <w:szCs w:val="24"/>
        </w:rPr>
        <w:t xml:space="preserve"> </w:t>
      </w:r>
      <w:r>
        <w:rPr>
          <w:sz w:val="24"/>
          <w:szCs w:val="24"/>
        </w:rPr>
        <w:t>of</w:t>
      </w:r>
      <w:r>
        <w:rPr>
          <w:spacing w:val="25"/>
          <w:sz w:val="24"/>
          <w:szCs w:val="24"/>
        </w:rPr>
        <w:t xml:space="preserve"> </w:t>
      </w:r>
      <w:r>
        <w:rPr>
          <w:sz w:val="24"/>
          <w:szCs w:val="24"/>
        </w:rPr>
        <w:t>schedules</w:t>
      </w:r>
      <w:r>
        <w:rPr>
          <w:spacing w:val="25"/>
          <w:sz w:val="24"/>
          <w:szCs w:val="24"/>
        </w:rPr>
        <w:t xml:space="preserve"> </w:t>
      </w:r>
      <w:r>
        <w:rPr>
          <w:sz w:val="24"/>
          <w:szCs w:val="24"/>
        </w:rPr>
        <w:t>of</w:t>
      </w:r>
      <w:r>
        <w:rPr>
          <w:spacing w:val="25"/>
          <w:sz w:val="24"/>
          <w:szCs w:val="24"/>
        </w:rPr>
        <w:t xml:space="preserve"> </w:t>
      </w:r>
      <w:r>
        <w:rPr>
          <w:sz w:val="24"/>
          <w:szCs w:val="24"/>
        </w:rPr>
        <w:t>various</w:t>
      </w:r>
      <w:r>
        <w:rPr>
          <w:spacing w:val="25"/>
          <w:sz w:val="24"/>
          <w:szCs w:val="24"/>
        </w:rPr>
        <w:t xml:space="preserve"> </w:t>
      </w:r>
      <w:r>
        <w:rPr>
          <w:sz w:val="24"/>
          <w:szCs w:val="24"/>
        </w:rPr>
        <w:t>tests,</w:t>
      </w:r>
      <w:r>
        <w:rPr>
          <w:spacing w:val="25"/>
          <w:sz w:val="24"/>
          <w:szCs w:val="24"/>
        </w:rPr>
        <w:t xml:space="preserve"> </w:t>
      </w:r>
      <w:r>
        <w:rPr>
          <w:sz w:val="24"/>
          <w:szCs w:val="24"/>
        </w:rPr>
        <w:t>projects</w:t>
      </w:r>
      <w:r>
        <w:rPr>
          <w:spacing w:val="25"/>
          <w:sz w:val="24"/>
          <w:szCs w:val="24"/>
        </w:rPr>
        <w:t xml:space="preserve"> </w:t>
      </w:r>
      <w:r>
        <w:rPr>
          <w:sz w:val="24"/>
          <w:szCs w:val="24"/>
        </w:rPr>
        <w:t>and</w:t>
      </w:r>
      <w:r>
        <w:rPr>
          <w:spacing w:val="25"/>
          <w:sz w:val="24"/>
          <w:szCs w:val="24"/>
        </w:rPr>
        <w:t xml:space="preserve"> </w:t>
      </w:r>
      <w:r>
        <w:rPr>
          <w:sz w:val="24"/>
          <w:szCs w:val="24"/>
        </w:rPr>
        <w:t>Seminars</w:t>
      </w:r>
      <w:r>
        <w:rPr>
          <w:spacing w:val="25"/>
          <w:sz w:val="24"/>
          <w:szCs w:val="24"/>
        </w:rPr>
        <w:t xml:space="preserve"> </w:t>
      </w:r>
      <w:r>
        <w:rPr>
          <w:sz w:val="24"/>
          <w:szCs w:val="24"/>
        </w:rPr>
        <w:t>going</w:t>
      </w:r>
      <w:r>
        <w:rPr>
          <w:spacing w:val="25"/>
          <w:sz w:val="24"/>
          <w:szCs w:val="24"/>
        </w:rPr>
        <w:t xml:space="preserve"> </w:t>
      </w:r>
      <w:r>
        <w:rPr>
          <w:sz w:val="24"/>
          <w:szCs w:val="24"/>
        </w:rPr>
        <w:t>to</w:t>
      </w:r>
      <w:r>
        <w:rPr>
          <w:spacing w:val="25"/>
          <w:sz w:val="24"/>
          <w:szCs w:val="24"/>
        </w:rPr>
        <w:t xml:space="preserve"> </w:t>
      </w:r>
      <w:r>
        <w:rPr>
          <w:sz w:val="24"/>
          <w:szCs w:val="24"/>
        </w:rPr>
        <w:t>be</w:t>
      </w:r>
      <w:r>
        <w:rPr>
          <w:spacing w:val="25"/>
          <w:sz w:val="24"/>
          <w:szCs w:val="24"/>
        </w:rPr>
        <w:t xml:space="preserve"> </w:t>
      </w:r>
      <w:r>
        <w:rPr>
          <w:sz w:val="24"/>
          <w:szCs w:val="24"/>
        </w:rPr>
        <w:t>conduct</w:t>
      </w:r>
      <w:r>
        <w:rPr>
          <w:spacing w:val="25"/>
          <w:sz w:val="24"/>
          <w:szCs w:val="24"/>
        </w:rPr>
        <w:t xml:space="preserve"> </w:t>
      </w:r>
      <w:r>
        <w:rPr>
          <w:sz w:val="24"/>
          <w:szCs w:val="24"/>
        </w:rPr>
        <w:t>for</w:t>
      </w:r>
      <w:r>
        <w:rPr>
          <w:spacing w:val="25"/>
          <w:sz w:val="24"/>
          <w:szCs w:val="24"/>
        </w:rPr>
        <w:t xml:space="preserve"> </w:t>
      </w:r>
      <w:r>
        <w:rPr>
          <w:sz w:val="24"/>
          <w:szCs w:val="24"/>
        </w:rPr>
        <w:t>the</w:t>
      </w:r>
      <w:r>
        <w:rPr>
          <w:spacing w:val="25"/>
          <w:sz w:val="24"/>
          <w:szCs w:val="24"/>
        </w:rPr>
        <w:t xml:space="preserve"> </w:t>
      </w:r>
      <w:r>
        <w:rPr>
          <w:sz w:val="24"/>
          <w:szCs w:val="24"/>
        </w:rPr>
        <w:t>year from all faculty members.</w:t>
      </w:r>
    </w:p>
    <w:p w14:paraId="67190B95" w14:textId="77777777" w:rsidR="004F5B0F" w:rsidRDefault="004714D2">
      <w:pPr>
        <w:spacing w:before="1"/>
        <w:ind w:left="927"/>
        <w:rPr>
          <w:sz w:val="24"/>
          <w:szCs w:val="24"/>
        </w:rPr>
      </w:pPr>
      <w:r>
        <w:rPr>
          <w:sz w:val="24"/>
          <w:szCs w:val="24"/>
        </w:rPr>
        <w:t>To follow the time schedule of University examinations of all programme.</w:t>
      </w:r>
    </w:p>
    <w:p w14:paraId="46DE428C" w14:textId="77777777" w:rsidR="004F5B0F" w:rsidRDefault="004714D2">
      <w:pPr>
        <w:spacing w:before="24"/>
        <w:ind w:left="927"/>
        <w:rPr>
          <w:sz w:val="24"/>
          <w:szCs w:val="24"/>
        </w:rPr>
      </w:pPr>
      <w:r>
        <w:rPr>
          <w:sz w:val="24"/>
          <w:szCs w:val="24"/>
        </w:rPr>
        <w:t>Collection</w:t>
      </w:r>
      <w:r>
        <w:rPr>
          <w:spacing w:val="18"/>
          <w:sz w:val="24"/>
          <w:szCs w:val="24"/>
        </w:rPr>
        <w:t xml:space="preserve"> </w:t>
      </w:r>
      <w:r>
        <w:rPr>
          <w:sz w:val="24"/>
          <w:szCs w:val="24"/>
        </w:rPr>
        <w:t>of</w:t>
      </w:r>
      <w:r>
        <w:rPr>
          <w:spacing w:val="18"/>
          <w:sz w:val="24"/>
          <w:szCs w:val="24"/>
        </w:rPr>
        <w:t xml:space="preserve"> </w:t>
      </w:r>
      <w:r>
        <w:rPr>
          <w:sz w:val="24"/>
          <w:szCs w:val="24"/>
        </w:rPr>
        <w:t>schedule</w:t>
      </w:r>
      <w:r>
        <w:rPr>
          <w:spacing w:val="18"/>
          <w:sz w:val="24"/>
          <w:szCs w:val="24"/>
        </w:rPr>
        <w:t xml:space="preserve"> </w:t>
      </w:r>
      <w:r>
        <w:rPr>
          <w:sz w:val="24"/>
          <w:szCs w:val="24"/>
        </w:rPr>
        <w:t>of</w:t>
      </w:r>
      <w:r>
        <w:rPr>
          <w:spacing w:val="18"/>
          <w:sz w:val="24"/>
          <w:szCs w:val="24"/>
        </w:rPr>
        <w:t xml:space="preserve"> </w:t>
      </w:r>
      <w:r>
        <w:rPr>
          <w:sz w:val="24"/>
          <w:szCs w:val="24"/>
        </w:rPr>
        <w:t>all</w:t>
      </w:r>
      <w:r>
        <w:rPr>
          <w:spacing w:val="18"/>
          <w:sz w:val="24"/>
          <w:szCs w:val="24"/>
        </w:rPr>
        <w:t xml:space="preserve"> </w:t>
      </w:r>
      <w:r>
        <w:rPr>
          <w:sz w:val="24"/>
          <w:szCs w:val="24"/>
        </w:rPr>
        <w:t>study</w:t>
      </w:r>
      <w:r>
        <w:rPr>
          <w:spacing w:val="18"/>
          <w:sz w:val="24"/>
          <w:szCs w:val="24"/>
        </w:rPr>
        <w:t xml:space="preserve"> </w:t>
      </w:r>
      <w:r>
        <w:rPr>
          <w:sz w:val="24"/>
          <w:szCs w:val="24"/>
        </w:rPr>
        <w:t>tours,</w:t>
      </w:r>
      <w:r>
        <w:rPr>
          <w:spacing w:val="18"/>
          <w:sz w:val="24"/>
          <w:szCs w:val="24"/>
        </w:rPr>
        <w:t xml:space="preserve"> </w:t>
      </w:r>
      <w:r>
        <w:rPr>
          <w:sz w:val="24"/>
          <w:szCs w:val="24"/>
        </w:rPr>
        <w:t>field</w:t>
      </w:r>
      <w:r>
        <w:rPr>
          <w:spacing w:val="18"/>
          <w:sz w:val="24"/>
          <w:szCs w:val="24"/>
        </w:rPr>
        <w:t xml:space="preserve"> </w:t>
      </w:r>
      <w:r>
        <w:rPr>
          <w:sz w:val="24"/>
          <w:szCs w:val="24"/>
        </w:rPr>
        <w:t>visits,</w:t>
      </w:r>
      <w:r>
        <w:rPr>
          <w:spacing w:val="18"/>
          <w:sz w:val="24"/>
          <w:szCs w:val="24"/>
        </w:rPr>
        <w:t xml:space="preserve"> </w:t>
      </w:r>
      <w:r>
        <w:rPr>
          <w:sz w:val="24"/>
          <w:szCs w:val="24"/>
        </w:rPr>
        <w:t>industrial</w:t>
      </w:r>
      <w:r>
        <w:rPr>
          <w:spacing w:val="18"/>
          <w:sz w:val="24"/>
          <w:szCs w:val="24"/>
        </w:rPr>
        <w:t xml:space="preserve"> </w:t>
      </w:r>
      <w:r>
        <w:rPr>
          <w:sz w:val="24"/>
          <w:szCs w:val="24"/>
        </w:rPr>
        <w:t>visit,</w:t>
      </w:r>
      <w:r>
        <w:rPr>
          <w:spacing w:val="18"/>
          <w:sz w:val="24"/>
          <w:szCs w:val="24"/>
        </w:rPr>
        <w:t xml:space="preserve"> </w:t>
      </w:r>
      <w:r>
        <w:rPr>
          <w:sz w:val="24"/>
          <w:szCs w:val="24"/>
        </w:rPr>
        <w:t>bank</w:t>
      </w:r>
      <w:r>
        <w:rPr>
          <w:spacing w:val="18"/>
          <w:sz w:val="24"/>
          <w:szCs w:val="24"/>
        </w:rPr>
        <w:t xml:space="preserve"> </w:t>
      </w:r>
      <w:r>
        <w:rPr>
          <w:sz w:val="24"/>
          <w:szCs w:val="24"/>
        </w:rPr>
        <w:t>training</w:t>
      </w:r>
      <w:r>
        <w:rPr>
          <w:spacing w:val="18"/>
          <w:sz w:val="24"/>
          <w:szCs w:val="24"/>
        </w:rPr>
        <w:t xml:space="preserve"> </w:t>
      </w:r>
      <w:r>
        <w:rPr>
          <w:sz w:val="24"/>
          <w:szCs w:val="24"/>
        </w:rPr>
        <w:t>programmers’</w:t>
      </w:r>
    </w:p>
    <w:p w14:paraId="57ABD285" w14:textId="77777777" w:rsidR="004F5B0F" w:rsidRDefault="004714D2">
      <w:pPr>
        <w:spacing w:before="24"/>
        <w:ind w:left="927"/>
        <w:rPr>
          <w:sz w:val="24"/>
          <w:szCs w:val="24"/>
        </w:rPr>
      </w:pPr>
      <w:r>
        <w:rPr>
          <w:sz w:val="24"/>
          <w:szCs w:val="24"/>
        </w:rPr>
        <w:t>etc. for the year.</w:t>
      </w:r>
    </w:p>
    <w:p w14:paraId="75B8141A" w14:textId="77777777" w:rsidR="004F5B0F" w:rsidRDefault="004714D2">
      <w:pPr>
        <w:spacing w:before="24" w:line="260" w:lineRule="auto"/>
        <w:ind w:left="927" w:right="4278"/>
        <w:rPr>
          <w:sz w:val="24"/>
          <w:szCs w:val="24"/>
        </w:rPr>
      </w:pPr>
      <w:r>
        <w:rPr>
          <w:sz w:val="24"/>
          <w:szCs w:val="24"/>
        </w:rPr>
        <w:t>Collection of details regarding NSS activities of the year. Collection of sports activities for the year by Gymkhana.</w:t>
      </w:r>
    </w:p>
    <w:p w14:paraId="31E816D8" w14:textId="77777777" w:rsidR="004F5B0F" w:rsidRDefault="004714D2">
      <w:pPr>
        <w:spacing w:before="1" w:line="260" w:lineRule="auto"/>
        <w:ind w:left="927" w:right="266"/>
        <w:rPr>
          <w:sz w:val="24"/>
          <w:szCs w:val="24"/>
        </w:rPr>
      </w:pPr>
      <w:r>
        <w:rPr>
          <w:sz w:val="24"/>
          <w:szCs w:val="24"/>
        </w:rPr>
        <w:t>Collection of schedule about special day celebrations, speeches of eminent scholars and year round celebrations of Birth and Death anniver</w:t>
      </w:r>
      <w:r>
        <w:rPr>
          <w:sz w:val="24"/>
          <w:szCs w:val="24"/>
        </w:rPr>
        <w:t>saries of great leaders.</w:t>
      </w:r>
    </w:p>
    <w:p w14:paraId="2FC11770" w14:textId="77777777" w:rsidR="004F5B0F" w:rsidRDefault="004714D2">
      <w:pPr>
        <w:spacing w:before="1" w:line="260" w:lineRule="auto"/>
        <w:ind w:left="927" w:right="2632"/>
        <w:rPr>
          <w:sz w:val="24"/>
          <w:szCs w:val="24"/>
        </w:rPr>
      </w:pPr>
      <w:r>
        <w:rPr>
          <w:sz w:val="24"/>
          <w:szCs w:val="24"/>
        </w:rPr>
        <w:t>Collection of schedule of workshops conducted under lead college cluster. Collection of schedule of any other student related activity etc.</w:t>
      </w:r>
    </w:p>
    <w:p w14:paraId="1DACFBA8" w14:textId="77777777" w:rsidR="004F5B0F" w:rsidRDefault="004F5B0F">
      <w:pPr>
        <w:spacing w:before="1" w:line="100" w:lineRule="exact"/>
        <w:rPr>
          <w:sz w:val="10"/>
          <w:szCs w:val="10"/>
        </w:rPr>
      </w:pPr>
    </w:p>
    <w:p w14:paraId="103F18F4" w14:textId="77777777" w:rsidR="004F5B0F" w:rsidRDefault="004F5B0F">
      <w:pPr>
        <w:spacing w:line="200" w:lineRule="exact"/>
      </w:pPr>
    </w:p>
    <w:p w14:paraId="5FACEF9A" w14:textId="77777777" w:rsidR="004F5B0F" w:rsidRDefault="004714D2">
      <w:pPr>
        <w:ind w:left="207" w:right="1725"/>
        <w:jc w:val="both"/>
        <w:rPr>
          <w:sz w:val="24"/>
          <w:szCs w:val="24"/>
        </w:rPr>
      </w:pPr>
      <w:r>
        <w:rPr>
          <w:sz w:val="24"/>
          <w:szCs w:val="24"/>
        </w:rPr>
        <w:t>After fulfilling the above said steps the calendar committee prepared an academic calenda</w:t>
      </w:r>
      <w:r>
        <w:rPr>
          <w:sz w:val="24"/>
          <w:szCs w:val="24"/>
        </w:rPr>
        <w:t>r.</w:t>
      </w:r>
    </w:p>
    <w:p w14:paraId="0870D22C" w14:textId="77777777" w:rsidR="004F5B0F" w:rsidRDefault="004F5B0F">
      <w:pPr>
        <w:spacing w:before="4" w:line="120" w:lineRule="exact"/>
        <w:rPr>
          <w:sz w:val="12"/>
          <w:szCs w:val="12"/>
        </w:rPr>
      </w:pPr>
    </w:p>
    <w:p w14:paraId="6B3B92AF" w14:textId="77777777" w:rsidR="004F5B0F" w:rsidRDefault="004F5B0F">
      <w:pPr>
        <w:spacing w:line="200" w:lineRule="exact"/>
      </w:pPr>
    </w:p>
    <w:p w14:paraId="67774652" w14:textId="77777777" w:rsidR="004F5B0F" w:rsidRDefault="004714D2">
      <w:pPr>
        <w:spacing w:line="260" w:lineRule="auto"/>
        <w:ind w:left="207" w:right="266"/>
        <w:jc w:val="both"/>
        <w:rPr>
          <w:sz w:val="24"/>
          <w:szCs w:val="24"/>
        </w:rPr>
        <w:sectPr w:rsidR="004F5B0F">
          <w:footerReference w:type="default" r:id="rId104"/>
          <w:pgSz w:w="11920" w:h="16840"/>
          <w:pgMar w:top="800" w:right="460" w:bottom="280" w:left="700" w:header="603" w:footer="460" w:gutter="0"/>
          <w:pgNumType w:start="38"/>
          <w:cols w:space="720"/>
        </w:sectPr>
      </w:pPr>
      <w:r>
        <w:rPr>
          <w:sz w:val="24"/>
          <w:szCs w:val="24"/>
        </w:rPr>
        <w:t>The</w:t>
      </w:r>
      <w:r>
        <w:rPr>
          <w:spacing w:val="-1"/>
          <w:sz w:val="24"/>
          <w:szCs w:val="24"/>
        </w:rPr>
        <w:t xml:space="preserve"> </w:t>
      </w:r>
      <w:r>
        <w:rPr>
          <w:sz w:val="24"/>
          <w:szCs w:val="24"/>
        </w:rPr>
        <w:t>college</w:t>
      </w:r>
      <w:r>
        <w:rPr>
          <w:spacing w:val="-1"/>
          <w:sz w:val="24"/>
          <w:szCs w:val="24"/>
        </w:rPr>
        <w:t xml:space="preserve"> </w:t>
      </w:r>
      <w:r>
        <w:rPr>
          <w:sz w:val="24"/>
          <w:szCs w:val="24"/>
        </w:rPr>
        <w:t>exam</w:t>
      </w:r>
      <w:r>
        <w:rPr>
          <w:spacing w:val="-1"/>
          <w:sz w:val="24"/>
          <w:szCs w:val="24"/>
        </w:rPr>
        <w:t xml:space="preserve"> </w:t>
      </w:r>
      <w:r>
        <w:rPr>
          <w:sz w:val="24"/>
          <w:szCs w:val="24"/>
        </w:rPr>
        <w:t>committee</w:t>
      </w:r>
      <w:r>
        <w:rPr>
          <w:spacing w:val="-1"/>
          <w:sz w:val="24"/>
          <w:szCs w:val="24"/>
        </w:rPr>
        <w:t xml:space="preserve"> </w:t>
      </w:r>
      <w:r>
        <w:rPr>
          <w:sz w:val="24"/>
          <w:szCs w:val="24"/>
        </w:rPr>
        <w:t>prepare</w:t>
      </w:r>
      <w:r>
        <w:rPr>
          <w:spacing w:val="-1"/>
          <w:sz w:val="24"/>
          <w:szCs w:val="24"/>
        </w:rPr>
        <w:t xml:space="preserve"> </w:t>
      </w:r>
      <w:r>
        <w:rPr>
          <w:sz w:val="24"/>
          <w:szCs w:val="24"/>
        </w:rPr>
        <w:t>in</w:t>
      </w:r>
      <w:r>
        <w:rPr>
          <w:spacing w:val="-1"/>
          <w:sz w:val="24"/>
          <w:szCs w:val="24"/>
        </w:rPr>
        <w:t xml:space="preserve"> </w:t>
      </w:r>
      <w:r>
        <w:rPr>
          <w:sz w:val="24"/>
          <w:szCs w:val="24"/>
        </w:rPr>
        <w:t>detail</w:t>
      </w:r>
      <w:r>
        <w:rPr>
          <w:spacing w:val="-1"/>
          <w:sz w:val="24"/>
          <w:szCs w:val="24"/>
        </w:rPr>
        <w:t xml:space="preserve"> </w:t>
      </w:r>
      <w:r>
        <w:rPr>
          <w:sz w:val="24"/>
          <w:szCs w:val="24"/>
        </w:rPr>
        <w:t>the</w:t>
      </w:r>
      <w:r>
        <w:rPr>
          <w:spacing w:val="-1"/>
          <w:sz w:val="24"/>
          <w:szCs w:val="24"/>
        </w:rPr>
        <w:t xml:space="preserve"> </w:t>
      </w:r>
      <w:r>
        <w:rPr>
          <w:sz w:val="24"/>
          <w:szCs w:val="24"/>
        </w:rPr>
        <w:t>CIE</w:t>
      </w:r>
      <w:r>
        <w:rPr>
          <w:spacing w:val="-1"/>
          <w:sz w:val="24"/>
          <w:szCs w:val="24"/>
        </w:rPr>
        <w:t xml:space="preserve"> </w:t>
      </w:r>
      <w:r>
        <w:rPr>
          <w:sz w:val="24"/>
          <w:szCs w:val="24"/>
        </w:rPr>
        <w:t>calendar</w:t>
      </w:r>
      <w:r>
        <w:rPr>
          <w:spacing w:val="-1"/>
          <w:sz w:val="24"/>
          <w:szCs w:val="24"/>
        </w:rPr>
        <w:t xml:space="preserve"> </w:t>
      </w:r>
      <w:r>
        <w:rPr>
          <w:sz w:val="24"/>
          <w:szCs w:val="24"/>
        </w:rPr>
        <w:t>for</w:t>
      </w:r>
      <w:r>
        <w:rPr>
          <w:spacing w:val="-1"/>
          <w:sz w:val="24"/>
          <w:szCs w:val="24"/>
        </w:rPr>
        <w:t xml:space="preserve"> </w:t>
      </w:r>
      <w:r>
        <w:rPr>
          <w:sz w:val="24"/>
          <w:szCs w:val="24"/>
        </w:rPr>
        <w:t>the</w:t>
      </w:r>
      <w:r>
        <w:rPr>
          <w:spacing w:val="-1"/>
          <w:sz w:val="24"/>
          <w:szCs w:val="24"/>
        </w:rPr>
        <w:t xml:space="preserve"> </w:t>
      </w:r>
      <w:r>
        <w:rPr>
          <w:sz w:val="24"/>
          <w:szCs w:val="24"/>
        </w:rPr>
        <w:t>year</w:t>
      </w:r>
      <w:r>
        <w:rPr>
          <w:spacing w:val="-1"/>
          <w:sz w:val="24"/>
          <w:szCs w:val="24"/>
        </w:rPr>
        <w:t xml:space="preserve"> </w:t>
      </w:r>
      <w:r>
        <w:rPr>
          <w:sz w:val="24"/>
          <w:szCs w:val="24"/>
        </w:rPr>
        <w:t>which</w:t>
      </w:r>
      <w:r>
        <w:rPr>
          <w:spacing w:val="-1"/>
          <w:sz w:val="24"/>
          <w:szCs w:val="24"/>
        </w:rPr>
        <w:t xml:space="preserve"> </w:t>
      </w:r>
      <w:r>
        <w:rPr>
          <w:sz w:val="24"/>
          <w:szCs w:val="24"/>
        </w:rPr>
        <w:t>is</w:t>
      </w:r>
      <w:r>
        <w:rPr>
          <w:spacing w:val="-1"/>
          <w:sz w:val="24"/>
          <w:szCs w:val="24"/>
        </w:rPr>
        <w:t xml:space="preserve"> </w:t>
      </w:r>
      <w:r>
        <w:rPr>
          <w:sz w:val="24"/>
          <w:szCs w:val="24"/>
        </w:rPr>
        <w:t>ultimately</w:t>
      </w:r>
      <w:r>
        <w:rPr>
          <w:spacing w:val="-1"/>
          <w:sz w:val="24"/>
          <w:szCs w:val="24"/>
        </w:rPr>
        <w:t xml:space="preserve"> </w:t>
      </w:r>
      <w:r>
        <w:rPr>
          <w:sz w:val="24"/>
          <w:szCs w:val="24"/>
        </w:rPr>
        <w:t>includes</w:t>
      </w:r>
      <w:r>
        <w:rPr>
          <w:spacing w:val="-1"/>
          <w:sz w:val="24"/>
          <w:szCs w:val="24"/>
        </w:rPr>
        <w:t xml:space="preserve"> </w:t>
      </w:r>
      <w:r>
        <w:rPr>
          <w:sz w:val="24"/>
          <w:szCs w:val="24"/>
        </w:rPr>
        <w:t xml:space="preserve">in college academic calendar. To follow CIE and academic calendar is </w:t>
      </w:r>
      <w:r>
        <w:rPr>
          <w:sz w:val="24"/>
          <w:szCs w:val="24"/>
        </w:rPr>
        <w:t>the prime and unavoidable duty of every concern of the institution.</w:t>
      </w:r>
    </w:p>
    <w:p w14:paraId="65D1B6A4" w14:textId="77777777" w:rsidR="004F5B0F" w:rsidRDefault="004F5B0F">
      <w:pPr>
        <w:spacing w:before="8" w:line="120" w:lineRule="exact"/>
        <w:rPr>
          <w:sz w:val="12"/>
          <w:szCs w:val="12"/>
        </w:rPr>
      </w:pPr>
    </w:p>
    <w:p w14:paraId="39589F46" w14:textId="77777777" w:rsidR="004F5B0F" w:rsidRDefault="004F5B0F">
      <w:pPr>
        <w:spacing w:line="200" w:lineRule="exact"/>
      </w:pPr>
    </w:p>
    <w:tbl>
      <w:tblPr>
        <w:tblW w:w="0" w:type="auto"/>
        <w:tblInd w:w="344" w:type="dxa"/>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5A4FBD37"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17E31746" w14:textId="77777777" w:rsidR="004F5B0F" w:rsidRDefault="004F5B0F">
            <w:pPr>
              <w:spacing w:before="9" w:line="100" w:lineRule="exact"/>
              <w:rPr>
                <w:sz w:val="10"/>
                <w:szCs w:val="10"/>
              </w:rPr>
            </w:pPr>
          </w:p>
          <w:p w14:paraId="7E009FE8"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7903926C" w14:textId="77777777" w:rsidR="004F5B0F" w:rsidRDefault="004F5B0F">
            <w:pPr>
              <w:spacing w:before="9" w:line="100" w:lineRule="exact"/>
              <w:rPr>
                <w:sz w:val="10"/>
                <w:szCs w:val="10"/>
              </w:rPr>
            </w:pPr>
          </w:p>
          <w:p w14:paraId="19151EEA" w14:textId="77777777" w:rsidR="004F5B0F" w:rsidRDefault="004714D2">
            <w:pPr>
              <w:ind w:left="97"/>
              <w:rPr>
                <w:sz w:val="24"/>
                <w:szCs w:val="24"/>
              </w:rPr>
            </w:pPr>
            <w:r>
              <w:rPr>
                <w:b/>
                <w:sz w:val="24"/>
                <w:szCs w:val="24"/>
              </w:rPr>
              <w:t>Document</w:t>
            </w:r>
          </w:p>
        </w:tc>
      </w:tr>
      <w:tr w:rsidR="004F5B0F" w14:paraId="4CCF14F8" w14:textId="77777777">
        <w:trPr>
          <w:trHeight w:hRule="exact" w:val="500"/>
        </w:trPr>
        <w:tc>
          <w:tcPr>
            <w:tcW w:w="5055" w:type="dxa"/>
            <w:tcBorders>
              <w:top w:val="single" w:sz="2" w:space="0" w:color="808080"/>
              <w:left w:val="single" w:sz="2" w:space="0" w:color="808080"/>
              <w:bottom w:val="single" w:sz="2" w:space="0" w:color="808080"/>
              <w:right w:val="single" w:sz="2" w:space="0" w:color="808080"/>
            </w:tcBorders>
          </w:tcPr>
          <w:p w14:paraId="401AC863" w14:textId="77777777" w:rsidR="004F5B0F" w:rsidRDefault="004F5B0F">
            <w:pPr>
              <w:spacing w:before="5" w:line="100" w:lineRule="exact"/>
              <w:rPr>
                <w:sz w:val="10"/>
                <w:szCs w:val="10"/>
              </w:rPr>
            </w:pPr>
          </w:p>
          <w:p w14:paraId="5E865CE6" w14:textId="77777777" w:rsidR="004F5B0F" w:rsidRDefault="004714D2">
            <w:pPr>
              <w:ind w:left="97"/>
              <w:rPr>
                <w:sz w:val="24"/>
                <w:szCs w:val="24"/>
              </w:rPr>
            </w:pPr>
            <w:r>
              <w:rPr>
                <w:sz w:val="24"/>
                <w:szCs w:val="24"/>
              </w:rPr>
              <w:t>Link for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63A6C2B6" w14:textId="77777777" w:rsidR="004F5B0F" w:rsidRDefault="004F5B0F">
            <w:pPr>
              <w:spacing w:before="5" w:line="100" w:lineRule="exact"/>
              <w:rPr>
                <w:sz w:val="10"/>
                <w:szCs w:val="10"/>
              </w:rPr>
            </w:pPr>
          </w:p>
          <w:p w14:paraId="0F88B42F" w14:textId="77777777" w:rsidR="004F5B0F" w:rsidRDefault="004714D2">
            <w:pPr>
              <w:ind w:left="97"/>
              <w:rPr>
                <w:sz w:val="24"/>
                <w:szCs w:val="24"/>
              </w:rPr>
            </w:pPr>
            <w:hyperlink r:id="rId105">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0A75306A" w14:textId="77777777" w:rsidR="004F5B0F" w:rsidRDefault="004F5B0F"/>
        </w:tc>
      </w:tr>
    </w:tbl>
    <w:p w14:paraId="3F644C5B" w14:textId="77777777" w:rsidR="004F5B0F" w:rsidRDefault="004F5B0F">
      <w:pPr>
        <w:spacing w:before="7" w:line="180" w:lineRule="exact"/>
        <w:rPr>
          <w:sz w:val="18"/>
          <w:szCs w:val="18"/>
        </w:rPr>
      </w:pPr>
    </w:p>
    <w:p w14:paraId="05D205DF" w14:textId="77777777" w:rsidR="004F5B0F" w:rsidRDefault="004F5B0F">
      <w:pPr>
        <w:spacing w:line="200" w:lineRule="exact"/>
      </w:pPr>
    </w:p>
    <w:p w14:paraId="6537E213" w14:textId="77777777" w:rsidR="004F5B0F" w:rsidRDefault="004F5B0F">
      <w:pPr>
        <w:spacing w:line="200" w:lineRule="exact"/>
      </w:pPr>
    </w:p>
    <w:p w14:paraId="2BE8D73C" w14:textId="77777777" w:rsidR="004F5B0F" w:rsidRDefault="004714D2">
      <w:pPr>
        <w:spacing w:before="24"/>
        <w:ind w:left="107"/>
        <w:rPr>
          <w:sz w:val="28"/>
          <w:szCs w:val="28"/>
        </w:rPr>
      </w:pPr>
      <w:r>
        <w:rPr>
          <w:b/>
          <w:sz w:val="28"/>
          <w:szCs w:val="28"/>
        </w:rPr>
        <w:t>2.6 Student Performance and Learning Outcomes</w:t>
      </w:r>
    </w:p>
    <w:p w14:paraId="1E95D498" w14:textId="77777777" w:rsidR="004F5B0F" w:rsidRDefault="004F5B0F">
      <w:pPr>
        <w:spacing w:before="5" w:line="100" w:lineRule="exact"/>
        <w:rPr>
          <w:sz w:val="11"/>
          <w:szCs w:val="11"/>
        </w:rPr>
      </w:pPr>
    </w:p>
    <w:p w14:paraId="75097CBE" w14:textId="77777777" w:rsidR="004F5B0F" w:rsidRDefault="004714D2">
      <w:pPr>
        <w:spacing w:line="260" w:lineRule="auto"/>
        <w:ind w:left="447" w:right="886"/>
        <w:rPr>
          <w:sz w:val="24"/>
          <w:szCs w:val="24"/>
        </w:rPr>
      </w:pPr>
      <w:r>
        <w:rPr>
          <w:b/>
          <w:sz w:val="24"/>
          <w:szCs w:val="24"/>
        </w:rPr>
        <w:t xml:space="preserve">2.6.1 Program outcomes, program specific outcomes and course outcomes for all programs offered by the </w:t>
      </w:r>
      <w:r>
        <w:rPr>
          <w:b/>
          <w:sz w:val="24"/>
          <w:szCs w:val="24"/>
        </w:rPr>
        <w:t>Institution are stated and displayed on website and communicated to teachers and students</w:t>
      </w:r>
    </w:p>
    <w:p w14:paraId="080387B4" w14:textId="77777777" w:rsidR="004F5B0F" w:rsidRDefault="004F5B0F">
      <w:pPr>
        <w:spacing w:before="1" w:line="100" w:lineRule="exact"/>
        <w:rPr>
          <w:sz w:val="10"/>
          <w:szCs w:val="10"/>
        </w:rPr>
      </w:pPr>
    </w:p>
    <w:p w14:paraId="0A79AF7A" w14:textId="77777777" w:rsidR="004F5B0F" w:rsidRDefault="004F5B0F">
      <w:pPr>
        <w:spacing w:line="200" w:lineRule="exact"/>
      </w:pPr>
    </w:p>
    <w:p w14:paraId="794D9FCD" w14:textId="77777777" w:rsidR="004F5B0F" w:rsidRDefault="004714D2">
      <w:pPr>
        <w:ind w:left="447"/>
        <w:rPr>
          <w:sz w:val="24"/>
          <w:szCs w:val="24"/>
        </w:rPr>
      </w:pPr>
      <w:r>
        <w:rPr>
          <w:b/>
          <w:sz w:val="24"/>
          <w:szCs w:val="24"/>
        </w:rPr>
        <w:t>Response:</w:t>
      </w:r>
    </w:p>
    <w:p w14:paraId="31F87C6D" w14:textId="77777777" w:rsidR="004F5B0F" w:rsidRDefault="004F5B0F">
      <w:pPr>
        <w:spacing w:before="8" w:line="120" w:lineRule="exact"/>
        <w:rPr>
          <w:sz w:val="12"/>
          <w:szCs w:val="12"/>
        </w:rPr>
      </w:pPr>
    </w:p>
    <w:p w14:paraId="24CA2C4E" w14:textId="77777777" w:rsidR="004F5B0F" w:rsidRDefault="004F5B0F">
      <w:pPr>
        <w:spacing w:line="200" w:lineRule="exact"/>
      </w:pPr>
    </w:p>
    <w:p w14:paraId="7B12637B" w14:textId="77777777" w:rsidR="004F5B0F" w:rsidRDefault="004714D2">
      <w:pPr>
        <w:ind w:left="447"/>
        <w:rPr>
          <w:sz w:val="24"/>
          <w:szCs w:val="24"/>
        </w:rPr>
      </w:pPr>
      <w:r>
        <w:rPr>
          <w:b/>
          <w:sz w:val="24"/>
          <w:szCs w:val="24"/>
        </w:rPr>
        <w:t>programme outcome</w:t>
      </w:r>
    </w:p>
    <w:p w14:paraId="0B7F59E7" w14:textId="77777777" w:rsidR="004F5B0F" w:rsidRDefault="004F5B0F">
      <w:pPr>
        <w:spacing w:before="4" w:line="120" w:lineRule="exact"/>
        <w:rPr>
          <w:sz w:val="12"/>
          <w:szCs w:val="12"/>
        </w:rPr>
      </w:pPr>
    </w:p>
    <w:p w14:paraId="2FA89BE8" w14:textId="77777777" w:rsidR="004F5B0F" w:rsidRDefault="004F5B0F">
      <w:pPr>
        <w:spacing w:line="200" w:lineRule="exact"/>
      </w:pPr>
    </w:p>
    <w:p w14:paraId="7271D477" w14:textId="77777777" w:rsidR="004F5B0F" w:rsidRDefault="004714D2">
      <w:pPr>
        <w:spacing w:line="260" w:lineRule="exact"/>
        <w:ind w:left="1947"/>
        <w:rPr>
          <w:sz w:val="24"/>
          <w:szCs w:val="24"/>
        </w:rPr>
        <w:sectPr w:rsidR="004F5B0F">
          <w:pgSz w:w="11920" w:h="16840"/>
          <w:pgMar w:top="800" w:right="0" w:bottom="280" w:left="460" w:header="603" w:footer="460" w:gutter="0"/>
          <w:cols w:space="720"/>
        </w:sectPr>
      </w:pPr>
      <w:r>
        <w:rPr>
          <w:b/>
          <w:position w:val="-1"/>
          <w:sz w:val="24"/>
          <w:szCs w:val="24"/>
        </w:rPr>
        <w:t>B.A.</w:t>
      </w:r>
      <w:r>
        <w:rPr>
          <w:b/>
          <w:position w:val="-1"/>
          <w:sz w:val="24"/>
          <w:szCs w:val="24"/>
        </w:rPr>
        <w:t xml:space="preserve">                                                                                   </w:t>
      </w:r>
      <w:r>
        <w:rPr>
          <w:b/>
          <w:spacing w:val="7"/>
          <w:position w:val="-1"/>
          <w:sz w:val="24"/>
          <w:szCs w:val="24"/>
        </w:rPr>
        <w:t xml:space="preserve"> </w:t>
      </w:r>
      <w:r>
        <w:rPr>
          <w:b/>
          <w:position w:val="-1"/>
          <w:sz w:val="24"/>
          <w:szCs w:val="24"/>
        </w:rPr>
        <w:t>B.Com.</w:t>
      </w:r>
    </w:p>
    <w:p w14:paraId="13F0DA7C" w14:textId="77777777" w:rsidR="004F5B0F" w:rsidRDefault="004714D2">
      <w:pPr>
        <w:spacing w:before="24" w:line="260" w:lineRule="auto"/>
        <w:ind w:left="1167" w:right="33"/>
        <w:rPr>
          <w:sz w:val="24"/>
          <w:szCs w:val="24"/>
        </w:rPr>
      </w:pPr>
      <w:r>
        <w:rPr>
          <w:sz w:val="24"/>
          <w:szCs w:val="24"/>
        </w:rPr>
        <w:t>Student received bachelor Degree in Arts faculty Student can able for communication skill and literary sensibility</w:t>
      </w:r>
    </w:p>
    <w:p w14:paraId="19FA8743" w14:textId="77777777" w:rsidR="004F5B0F" w:rsidRDefault="004714D2">
      <w:pPr>
        <w:spacing w:before="1" w:line="260" w:lineRule="auto"/>
        <w:ind w:left="1167" w:right="-41"/>
        <w:rPr>
          <w:sz w:val="24"/>
          <w:szCs w:val="24"/>
        </w:rPr>
      </w:pPr>
      <w:r>
        <w:rPr>
          <w:sz w:val="24"/>
          <w:szCs w:val="24"/>
        </w:rPr>
        <w:t xml:space="preserve">Student can person good citizenship and soft </w:t>
      </w:r>
      <w:r>
        <w:rPr>
          <w:sz w:val="24"/>
          <w:szCs w:val="24"/>
        </w:rPr>
        <w:t>skill development</w:t>
      </w:r>
    </w:p>
    <w:p w14:paraId="3B23E25E" w14:textId="77777777" w:rsidR="004F5B0F" w:rsidRDefault="004714D2">
      <w:pPr>
        <w:spacing w:before="1" w:line="260" w:lineRule="exact"/>
        <w:ind w:left="1167"/>
        <w:rPr>
          <w:sz w:val="24"/>
          <w:szCs w:val="24"/>
        </w:rPr>
      </w:pPr>
      <w:r>
        <w:rPr>
          <w:position w:val="-1"/>
          <w:sz w:val="24"/>
          <w:szCs w:val="24"/>
        </w:rPr>
        <w:t>can receive human</w:t>
      </w:r>
    </w:p>
    <w:p w14:paraId="6AAFFF7F" w14:textId="77777777" w:rsidR="004F5B0F" w:rsidRDefault="004714D2">
      <w:pPr>
        <w:spacing w:before="24" w:line="260" w:lineRule="auto"/>
        <w:ind w:right="-41"/>
        <w:rPr>
          <w:sz w:val="24"/>
          <w:szCs w:val="24"/>
        </w:rPr>
      </w:pPr>
      <w:r>
        <w:br w:type="column"/>
      </w:r>
      <w:r>
        <w:rPr>
          <w:sz w:val="24"/>
          <w:szCs w:val="24"/>
        </w:rPr>
        <w:t>Student received bachelor Degree in Commerce faculty</w:t>
      </w:r>
    </w:p>
    <w:p w14:paraId="7CE992AF" w14:textId="77777777" w:rsidR="004F5B0F" w:rsidRDefault="004714D2">
      <w:pPr>
        <w:spacing w:before="1" w:line="260" w:lineRule="auto"/>
        <w:ind w:right="11"/>
        <w:rPr>
          <w:sz w:val="24"/>
          <w:szCs w:val="24"/>
        </w:rPr>
        <w:sectPr w:rsidR="004F5B0F">
          <w:type w:val="continuous"/>
          <w:pgSz w:w="11920" w:h="16840"/>
          <w:pgMar w:top="-20" w:right="65516" w:bottom="280" w:left="460" w:header="720" w:footer="720" w:gutter="0"/>
          <w:cols w:num="2" w:space="720" w:equalWidth="0">
            <w:col w:w="5934" w:space="913"/>
            <w:col w:w="4633"/>
          </w:cols>
        </w:sectPr>
      </w:pPr>
      <w:r>
        <w:rPr>
          <w:sz w:val="24"/>
          <w:szCs w:val="24"/>
        </w:rPr>
        <w:t>Student can able for competitive spirit and skill development</w:t>
      </w:r>
    </w:p>
    <w:p w14:paraId="27AD44D4" w14:textId="77777777" w:rsidR="004F5B0F" w:rsidRDefault="004F5B0F">
      <w:pPr>
        <w:spacing w:line="100" w:lineRule="exact"/>
        <w:rPr>
          <w:sz w:val="10"/>
          <w:szCs w:val="10"/>
        </w:rPr>
      </w:pPr>
    </w:p>
    <w:p w14:paraId="3D36393B" w14:textId="77777777" w:rsidR="004F5B0F" w:rsidRDefault="004F5B0F">
      <w:pPr>
        <w:spacing w:line="200" w:lineRule="exact"/>
      </w:pPr>
    </w:p>
    <w:p w14:paraId="643E5975" w14:textId="77777777" w:rsidR="004F5B0F" w:rsidRDefault="004714D2">
      <w:pPr>
        <w:spacing w:before="29" w:line="260" w:lineRule="exact"/>
        <w:ind w:left="6847" w:right="-63"/>
        <w:rPr>
          <w:sz w:val="24"/>
          <w:szCs w:val="24"/>
        </w:rPr>
      </w:pPr>
      <w:r>
        <w:rPr>
          <w:position w:val="-1"/>
          <w:sz w:val="24"/>
          <w:szCs w:val="24"/>
        </w:rPr>
        <w:t>Student could get knowledge of entrepreneurshi</w:t>
      </w:r>
    </w:p>
    <w:p w14:paraId="46FAD337" w14:textId="77777777" w:rsidR="004F5B0F" w:rsidRDefault="004F5B0F">
      <w:pPr>
        <w:spacing w:line="100" w:lineRule="exact"/>
        <w:rPr>
          <w:sz w:val="10"/>
          <w:szCs w:val="10"/>
        </w:rPr>
      </w:pPr>
    </w:p>
    <w:p w14:paraId="1F85CC89" w14:textId="77777777" w:rsidR="004F5B0F" w:rsidRDefault="004F5B0F">
      <w:pPr>
        <w:spacing w:line="200" w:lineRule="exact"/>
      </w:pPr>
    </w:p>
    <w:p w14:paraId="6B04584B" w14:textId="77777777" w:rsidR="004F5B0F" w:rsidRDefault="004F5B0F">
      <w:pPr>
        <w:spacing w:line="200" w:lineRule="exact"/>
      </w:pPr>
    </w:p>
    <w:p w14:paraId="20BC1BC0" w14:textId="77777777" w:rsidR="004F5B0F" w:rsidRDefault="004F5B0F">
      <w:pPr>
        <w:spacing w:line="200" w:lineRule="exact"/>
      </w:pPr>
    </w:p>
    <w:p w14:paraId="6B815ACE" w14:textId="77777777" w:rsidR="004F5B0F" w:rsidRDefault="004F5B0F">
      <w:pPr>
        <w:spacing w:line="200" w:lineRule="exact"/>
        <w:sectPr w:rsidR="004F5B0F">
          <w:type w:val="continuous"/>
          <w:pgSz w:w="11920" w:h="16840"/>
          <w:pgMar w:top="-20" w:right="0" w:bottom="280" w:left="460" w:header="720" w:footer="720" w:gutter="0"/>
          <w:cols w:space="720"/>
        </w:sectPr>
      </w:pPr>
    </w:p>
    <w:p w14:paraId="5C858AAB" w14:textId="77777777" w:rsidR="004F5B0F" w:rsidRDefault="004F5B0F">
      <w:pPr>
        <w:spacing w:line="200" w:lineRule="exact"/>
      </w:pPr>
    </w:p>
    <w:p w14:paraId="0A25A973" w14:textId="77777777" w:rsidR="004F5B0F" w:rsidRDefault="004F5B0F">
      <w:pPr>
        <w:spacing w:line="200" w:lineRule="exact"/>
      </w:pPr>
    </w:p>
    <w:p w14:paraId="61E266C2" w14:textId="77777777" w:rsidR="004F5B0F" w:rsidRDefault="004F5B0F">
      <w:pPr>
        <w:spacing w:before="9" w:line="220" w:lineRule="exact"/>
        <w:rPr>
          <w:sz w:val="22"/>
          <w:szCs w:val="22"/>
        </w:rPr>
      </w:pPr>
    </w:p>
    <w:p w14:paraId="458D1357" w14:textId="77777777" w:rsidR="004F5B0F" w:rsidRDefault="004714D2">
      <w:pPr>
        <w:ind w:left="1167"/>
        <w:rPr>
          <w:sz w:val="24"/>
          <w:szCs w:val="24"/>
        </w:rPr>
      </w:pPr>
      <w:r>
        <w:rPr>
          <w:sz w:val="24"/>
          <w:szCs w:val="24"/>
        </w:rPr>
        <w:t>Values and a national character</w:t>
      </w:r>
    </w:p>
    <w:p w14:paraId="502BDBE7" w14:textId="77777777" w:rsidR="004F5B0F" w:rsidRDefault="004714D2">
      <w:pPr>
        <w:spacing w:before="24" w:line="260" w:lineRule="auto"/>
        <w:ind w:left="1167" w:right="199"/>
        <w:rPr>
          <w:sz w:val="24"/>
          <w:szCs w:val="24"/>
        </w:rPr>
      </w:pPr>
      <w:r>
        <w:rPr>
          <w:sz w:val="24"/>
          <w:szCs w:val="24"/>
        </w:rPr>
        <w:t>Acquire knowledge about day to day living life Students acquire knowledge about different culture  and literature</w:t>
      </w:r>
    </w:p>
    <w:p w14:paraId="3DA00AF4" w14:textId="77777777" w:rsidR="004F5B0F" w:rsidRDefault="004714D2">
      <w:pPr>
        <w:spacing w:before="1"/>
        <w:ind w:left="1167" w:right="-56"/>
        <w:rPr>
          <w:sz w:val="24"/>
          <w:szCs w:val="24"/>
        </w:rPr>
      </w:pPr>
      <w:r>
        <w:rPr>
          <w:sz w:val="24"/>
          <w:szCs w:val="24"/>
        </w:rPr>
        <w:t>Quality product for catching market opportunities</w:t>
      </w:r>
    </w:p>
    <w:p w14:paraId="3FD10AE8" w14:textId="77777777" w:rsidR="004F5B0F" w:rsidRDefault="004F5B0F">
      <w:pPr>
        <w:spacing w:before="8" w:line="120" w:lineRule="exact"/>
        <w:rPr>
          <w:sz w:val="12"/>
          <w:szCs w:val="12"/>
        </w:rPr>
      </w:pPr>
    </w:p>
    <w:p w14:paraId="519C3F12" w14:textId="77777777" w:rsidR="004F5B0F" w:rsidRDefault="004F5B0F">
      <w:pPr>
        <w:spacing w:line="200" w:lineRule="exact"/>
      </w:pPr>
    </w:p>
    <w:p w14:paraId="722C78BE" w14:textId="77777777" w:rsidR="004F5B0F" w:rsidRDefault="004714D2">
      <w:pPr>
        <w:ind w:left="447"/>
        <w:rPr>
          <w:sz w:val="24"/>
          <w:szCs w:val="24"/>
        </w:rPr>
      </w:pPr>
      <w:r>
        <w:rPr>
          <w:b/>
          <w:sz w:val="24"/>
          <w:szCs w:val="24"/>
        </w:rPr>
        <w:t>-Programme specific outcomes</w:t>
      </w:r>
    </w:p>
    <w:p w14:paraId="2F20FDBF" w14:textId="77777777" w:rsidR="004F5B0F" w:rsidRDefault="004F5B0F">
      <w:pPr>
        <w:spacing w:before="4" w:line="120" w:lineRule="exact"/>
        <w:rPr>
          <w:sz w:val="12"/>
          <w:szCs w:val="12"/>
        </w:rPr>
      </w:pPr>
    </w:p>
    <w:p w14:paraId="1FB35172" w14:textId="77777777" w:rsidR="004F5B0F" w:rsidRDefault="004F5B0F">
      <w:pPr>
        <w:spacing w:line="200" w:lineRule="exact"/>
      </w:pPr>
    </w:p>
    <w:p w14:paraId="3D4839B6" w14:textId="77777777" w:rsidR="004F5B0F" w:rsidRDefault="004714D2">
      <w:pPr>
        <w:spacing w:line="260" w:lineRule="exact"/>
        <w:ind w:left="747"/>
        <w:rPr>
          <w:sz w:val="24"/>
          <w:szCs w:val="24"/>
        </w:rPr>
      </w:pPr>
      <w:r>
        <w:rPr>
          <w:b/>
          <w:position w:val="-1"/>
          <w:sz w:val="24"/>
          <w:szCs w:val="24"/>
        </w:rPr>
        <w:t>B.A. Economics-</w:t>
      </w:r>
    </w:p>
    <w:p w14:paraId="16DAD6E8" w14:textId="77777777" w:rsidR="004F5B0F" w:rsidRDefault="004714D2">
      <w:pPr>
        <w:spacing w:before="29" w:line="260" w:lineRule="auto"/>
        <w:ind w:right="199"/>
        <w:rPr>
          <w:sz w:val="24"/>
          <w:szCs w:val="24"/>
        </w:rPr>
      </w:pPr>
      <w:r>
        <w:br w:type="column"/>
      </w:r>
      <w:r>
        <w:rPr>
          <w:sz w:val="24"/>
          <w:szCs w:val="24"/>
        </w:rPr>
        <w:t>Can develo</w:t>
      </w:r>
      <w:r>
        <w:rPr>
          <w:sz w:val="24"/>
          <w:szCs w:val="24"/>
        </w:rPr>
        <w:t>p good character and a responsible citizenship</w:t>
      </w:r>
    </w:p>
    <w:p w14:paraId="64734950" w14:textId="77777777" w:rsidR="004F5B0F" w:rsidRDefault="004714D2">
      <w:pPr>
        <w:spacing w:before="1" w:line="260" w:lineRule="auto"/>
        <w:ind w:right="-41"/>
        <w:rPr>
          <w:sz w:val="24"/>
          <w:szCs w:val="24"/>
        </w:rPr>
      </w:pPr>
      <w:r>
        <w:rPr>
          <w:sz w:val="24"/>
          <w:szCs w:val="24"/>
        </w:rPr>
        <w:t>Acquire market knowledge for self-improvemen Student can worthy for making his/her self-care Students could get knowledge about computer, accounting and management</w:t>
      </w:r>
    </w:p>
    <w:p w14:paraId="35D06365" w14:textId="77777777" w:rsidR="004F5B0F" w:rsidRDefault="004714D2">
      <w:pPr>
        <w:spacing w:before="1" w:line="260" w:lineRule="auto"/>
        <w:ind w:right="472"/>
        <w:rPr>
          <w:sz w:val="24"/>
          <w:szCs w:val="24"/>
        </w:rPr>
        <w:sectPr w:rsidR="004F5B0F">
          <w:type w:val="continuous"/>
          <w:pgSz w:w="11920" w:h="16840"/>
          <w:pgMar w:top="-20" w:right="65476" w:bottom="280" w:left="460" w:header="720" w:footer="720" w:gutter="0"/>
          <w:cols w:num="2" w:space="720" w:equalWidth="0">
            <w:col w:w="5947" w:space="900"/>
            <w:col w:w="4673"/>
          </w:cols>
        </w:sectPr>
      </w:pPr>
      <w:r>
        <w:rPr>
          <w:sz w:val="24"/>
          <w:szCs w:val="24"/>
        </w:rPr>
        <w:t>Quality graduate re</w:t>
      </w:r>
      <w:r>
        <w:rPr>
          <w:sz w:val="24"/>
          <w:szCs w:val="24"/>
        </w:rPr>
        <w:t>ady for catching market opportunities</w:t>
      </w:r>
    </w:p>
    <w:p w14:paraId="1681F1A9" w14:textId="77777777" w:rsidR="004F5B0F" w:rsidRDefault="004714D2">
      <w:pPr>
        <w:spacing w:line="100" w:lineRule="exact"/>
        <w:rPr>
          <w:sz w:val="10"/>
          <w:szCs w:val="10"/>
        </w:rPr>
      </w:pPr>
      <w:r>
        <w:pict w14:anchorId="79A85A62">
          <v:group id="_x0000_s2775" style="position:absolute;margin-left:0;margin-top:153.5pt;width:595.3pt;height:631.85pt;z-index:-20048;mso-position-horizontal-relative:page;mso-position-vertical-relative:page" coordorigin=",3070" coordsize="11906,12637">
            <v:shape id="_x0000_s2809" type="#_x0000_t75" style="position:absolute;top:3402;width:11906;height:7370">
              <v:imagedata r:id="rId7" o:title=""/>
            </v:shape>
            <v:shape id="_x0000_s2808" style="position:absolute;left:807;top:3072;width:10532;height:12631" coordorigin="807,3072" coordsize="10532,12631" path="m807,15704r,-12632l11339,3072r,12632e" filled="f" strokecolor="gray" strokeweight=".1mm">
              <v:path arrowok="t"/>
            </v:shape>
            <v:shape id="_x0000_s2807" style="position:absolute;left:807;top:3072;width:10532;height:12631" coordorigin="807,3072" coordsize="10532,12631" path="m807,15704r,-12632l11339,3072r,12632e" filled="f" strokecolor="gray" strokeweight=".1mm">
              <v:path arrowok="t"/>
            </v:shape>
            <v:shape id="_x0000_s2806" style="position:absolute;left:907;top:5277;width:10999;height:6000" coordorigin="907,5277" coordsize="10999,6000" path="m11906,5277r-10999,l907,11277r10999,l11906,5277e" filled="f" strokeweight="1pt">
              <v:path arrowok="t"/>
            </v:shape>
            <v:shape id="_x0000_s2805" style="position:absolute;left:6587;top:9477;width:5319;height:1800" coordorigin="6587,9477" coordsize="5319,1800" path="m11906,9477r-5319,l6587,11277r5319,l11906,9477e" filled="f" strokecolor="gray" strokeweight=".1mm">
              <v:path arrowok="t"/>
            </v:shape>
            <v:shape id="_x0000_s2804" style="position:absolute;left:907;top:9477;width:5680;height:1800" coordorigin="907,9477" coordsize="5680,1800" path="m907,9477r5680,l6587,11277r-5680,l907,9477xe" filled="f" strokecolor="gray" strokeweight=".1mm">
              <v:path arrowok="t"/>
            </v:shape>
            <v:shape id="_x0000_s2803" style="position:absolute;left:6587;top:5577;width:5319;height:3900" coordorigin="6587,5577" coordsize="5319,3900" path="m11906,5577r-5319,l6587,9477r5319,l11906,5577e" filled="f" strokecolor="gray" strokeweight=".1mm">
              <v:path arrowok="t"/>
            </v:shape>
            <v:shape id="_x0000_s2802" style="position:absolute;left:907;top:5577;width:5680;height:3900" coordorigin="907,5577" coordsize="5680,3900" path="m907,5577r5680,l6587,9477r-5680,l907,5577xe" filled="f" strokecolor="gray" strokeweight=".1mm">
              <v:path arrowok="t"/>
            </v:shape>
            <v:shape id="_x0000_s2801" style="position:absolute;left:6587;top:5277;width:5319;height:300" coordorigin="6587,5277" coordsize="5319,300" path="m11906,5277r-5319,l6587,5577r5319,l11906,5277e" filled="f" strokecolor="gray" strokeweight=".1mm">
              <v:path arrowok="t"/>
            </v:shape>
            <v:shape id="_x0000_s2800" style="position:absolute;left:907;top:5277;width:5680;height:300" coordorigin="907,5277" coordsize="5680,300" path="m907,5277r5680,l6587,5577r-5680,l907,5277xe" filled="f" strokecolor="gray" strokeweight=".1mm">
              <v:path arrowok="t"/>
            </v:shape>
            <v:shape id="_x0000_s2799" style="position:absolute;left:1427;top:5687;width:80;height:80" coordorigin="1427,5687" coordsize="80,80" path="m1507,5727r,-5l1506,5717r-2,-5l1502,5707r-3,-4l1494,5697r-6,-4l1484,5691r-5,-2l1474,5687r-5,l1464,5687r-5,1l1454,5689r-5,2l1445,5694r-6,4l1434,5704r-3,5l1429,5713r-1,5l1427,5723r,5l1427,5733r2,5l1430,5743r3,4l1436,5752r5,5l1447,5762r5,2l1456,5766r5,l1466,5767r5,l1476,5766r5,-2l1486,5762r4,-3l1496,5755r5,-6l1503,5744r2,-5l1506,5734r1,-5l1507,5727xe" fillcolor="black" stroked="f">
              <v:path arrowok="t"/>
            </v:shape>
            <v:shape id="_x0000_s2798" style="position:absolute;left:1427;top:5987;width:80;height:80" coordorigin="1427,5987" coordsize="80,80" path="m1507,6027r,-5l1506,6017r-2,-5l1502,6007r-3,-4l1494,5997r-6,-4l1484,5991r-5,-2l1474,5987r-5,l1464,5987r-5,1l1454,5989r-5,2l1445,5994r-6,4l1434,6004r-3,5l1429,6013r-1,5l1427,6023r,5l1427,6033r2,5l1430,6043r3,4l1436,6052r5,5l1447,6062r5,2l1456,6066r5,l1466,6067r5,l1476,6066r5,-2l1486,6062r4,-3l1496,6055r5,-6l1503,6044r2,-5l1506,6034r1,-5l1507,6027xe" fillcolor="black" stroked="f">
              <v:path arrowok="t"/>
            </v:shape>
            <v:shape id="_x0000_s2797" style="position:absolute;left:1427;top:6587;width:80;height:80" coordorigin="1427,6587" coordsize="80,80" path="m1507,6627r,-5l1506,6617r-2,-5l1502,6607r-3,-4l1494,6597r-6,-4l1484,6591r-5,-2l1474,6587r-5,l1464,6587r-5,1l1454,6589r-5,2l1445,6594r-6,4l1434,6604r-3,5l1429,6613r-1,5l1427,6623r,5l1427,6633r2,5l1430,6643r3,4l1436,6652r5,5l1447,6662r5,2l1456,6666r5,l1466,6667r5,l1476,6666r5,-2l1486,6662r4,-3l1496,6655r5,-6l1503,6644r2,-5l1506,6634r1,-5l1507,6627xe" fillcolor="black" stroked="f">
              <v:path arrowok="t"/>
            </v:shape>
            <v:shape id="_x0000_s2796" style="position:absolute;left:1427;top:7187;width:80;height:80" coordorigin="1427,7187" coordsize="80,80" path="m1507,7227r,-5l1506,7217r-2,-5l1502,7207r-3,-4l1494,7197r-6,-4l1484,7191r-5,-2l1474,7187r-5,l1464,7187r-5,1l1454,7189r-5,2l1445,7194r-6,4l1434,7204r-3,5l1429,7213r-1,5l1427,7223r,5l1427,7233r2,5l1430,7243r3,4l1436,7252r5,5l1447,7262r5,2l1456,7266r5,l1466,7267r5,l1476,7266r5,-2l1486,7262r4,-3l1496,7255r5,-6l1503,7244r2,-5l1506,7234r1,-5l1507,7227xe" fillcolor="black" stroked="f">
              <v:path arrowok="t"/>
            </v:shape>
            <v:shape id="_x0000_s2795" style="position:absolute;left:7107;top:5687;width:80;height:80" coordorigin="7107,5687" coordsize="80,80" path="m7187,5727r,-5l7186,5717r-2,-5l7182,5707r-3,-4l7174,5697r-6,-4l7164,5691r-5,-2l7154,5687r-5,l7144,5687r-5,1l7134,5689r-5,2l7125,5694r-6,4l7114,5704r-3,5l7109,5713r-1,5l7107,5723r,5l7107,5733r2,5l7110,5743r3,4l7116,5752r5,5l7127,5762r5,2l7136,5766r5,l7146,5767r5,l7156,5766r5,-2l7166,5762r4,-3l7176,5755r5,-6l7183,5744r2,-5l7186,5734r1,-5l7187,5727xe" fillcolor="black" stroked="f">
              <v:path arrowok="t"/>
            </v:shape>
            <v:shape id="_x0000_s2794" style="position:absolute;left:7107;top:6287;width:80;height:80" coordorigin="7107,6287" coordsize="80,80" path="m7187,6327r,-5l7186,6317r-2,-5l7182,6307r-3,-4l7174,6297r-6,-4l7164,6291r-5,-2l7154,6287r-5,l7144,6287r-5,1l7134,6289r-5,2l7125,6294r-6,4l7114,6304r-3,5l7109,6313r-1,5l7107,6323r,5l7107,6333r2,5l7110,6343r3,4l7116,6352r5,5l7127,6362r5,2l7136,6366r5,l7146,6367r5,l7156,6366r5,-2l7166,6362r4,-3l7176,6355r5,-6l7183,6344r2,-5l7186,6334r1,-5l7187,6327xe" fillcolor="black" stroked="f">
              <v:path arrowok="t"/>
            </v:shape>
            <v:shape id="_x0000_s2793" style="position:absolute;left:7107;top:7787;width:80;height:80" coordorigin="7107,7787" coordsize="80,80" path="m7187,7827r,-5l7186,7817r-2,-5l7182,7807r-3,-4l7174,7797r-6,-4l7164,7791r-5,-2l7154,7787r-5,l7144,7787r-5,1l7134,7789r-5,2l7125,7794r-6,4l7114,7804r-3,5l7109,7813r-1,5l7107,7823r,5l7107,7833r2,5l7110,7843r3,4l7116,7852r5,5l7127,7862r5,2l7136,7866r5,l7146,7867r5,l7156,7866r5,-2l7166,7862r4,-3l7176,7855r5,-6l7183,7844r2,-5l7186,7834r1,-5l7187,7827xe" fillcolor="black" stroked="f">
              <v:path arrowok="t"/>
            </v:shape>
            <v:shape id="_x0000_s2792" style="position:absolute;left:7107;top:8987;width:80;height:80" coordorigin="7107,8987" coordsize="80,80" path="m7187,9027r,-5l7186,9017r-2,-5l7182,9007r-3,-4l7174,8997r-6,-4l7164,8991r-5,-2l7154,8987r-5,l7144,8987r-5,1l7134,8989r-5,2l7125,8994r-6,4l7114,9004r-3,5l7109,9013r-1,5l7107,9023r,5l7107,9033r2,5l7110,9043r3,4l7116,9052r5,5l7127,9062r5,2l7136,9066r5,l7146,9067r5,l7156,9066r5,-2l7166,9062r4,-3l7176,9055r5,-6l7183,9044r2,-5l7186,9034r1,-5l7187,9027xe" fillcolor="black" stroked="f">
              <v:path arrowok="t"/>
            </v:shape>
            <v:shape id="_x0000_s2791" style="position:absolute;left:1427;top:9587;width:80;height:80" coordorigin="1427,9587" coordsize="80,80" path="m1507,9627r,-5l1506,9617r-2,-5l1502,9607r-3,-4l1494,9597r-6,-4l1484,9591r-5,-2l1474,9587r-5,l1464,9587r-5,1l1454,9589r-5,2l1445,9594r-6,4l1434,9604r-3,5l1429,9613r-1,5l1427,9623r,5l1427,9633r2,5l1430,9643r3,4l1436,9652r5,5l1447,9662r5,2l1456,9666r5,l1466,9667r5,l1476,9666r5,-2l1486,9662r4,-3l1496,9655r5,-6l1503,9644r2,-5l1506,9634r1,-5l1507,9627xe" fillcolor="black" stroked="f">
              <v:path arrowok="t"/>
            </v:shape>
            <v:shape id="_x0000_s2790" style="position:absolute;left:1427;top:9887;width:80;height:80" coordorigin="1427,9887" coordsize="80,80" path="m1507,9927r,-5l1506,9917r-2,-5l1502,9907r-3,-4l1494,9897r-6,-4l1484,9891r-5,-2l1474,9887r-5,l1464,9887r-5,1l1454,9889r-5,2l1445,9894r-6,4l1434,9904r-3,5l1429,9913r-1,5l1427,9923r,5l1427,9933r2,5l1430,9943r3,4l1436,9952r5,5l1447,9962r5,2l1456,9966r5,l1466,9967r5,l1476,9966r5,-2l1486,9962r4,-3l1496,9955r5,-6l1503,9944r2,-5l1506,9934r1,-5l1507,9927xe" fillcolor="black" stroked="f">
              <v:path arrowok="t"/>
            </v:shape>
            <v:shape id="_x0000_s2789" style="position:absolute;left:1427;top:10187;width:80;height:80" coordorigin="1427,10187" coordsize="80,80" path="m1507,10227r,-5l1506,10217r-2,-5l1502,10207r-3,-4l1494,10197r-6,-4l1484,10191r-5,-2l1474,10187r-5,l1464,10187r-5,1l1454,10189r-5,2l1445,10194r-6,4l1434,10204r-3,5l1429,10213r-1,5l1427,10223r,5l1427,10233r2,5l1430,10243r3,4l1436,10252r5,5l1447,10262r5,2l1456,10266r5,l1466,10267r5,l1476,10266r5,-2l1486,10262r4,-3l1496,10255r5,-6l1503,10244r2,-5l1506,10234r1,-5l1507,10227xe" fillcolor="black" stroked="f">
              <v:path arrowok="t"/>
            </v:shape>
            <v:shape id="_x0000_s2788" style="position:absolute;left:1427;top:10787;width:80;height:80" coordorigin="1427,10787" coordsize="80,80" path="m1507,10827r,-5l1506,10817r-2,-5l1502,10807r-3,-4l1494,10797r-6,-4l1484,10791r-5,-2l1474,10787r-5,l1464,10787r-5,1l1454,10789r-5,2l1445,10794r-6,4l1434,10804r-3,5l1429,10813r-1,5l1427,10823r,5l1427,10833r2,5l1430,10843r3,4l1436,10852r5,5l1447,10862r5,2l1456,10866r5,l1466,10867r5,l1476,10866r5,-2l1486,10862r4,-3l1496,10855r5,-6l1503,10844r2,-5l1506,10834r1,-5l1507,10827xe" fillcolor="black" stroked="f">
              <v:path arrowok="t"/>
            </v:shape>
            <v:shape id="_x0000_s2787" style="position:absolute;left:7107;top:9587;width:80;height:80" coordorigin="7107,9587" coordsize="80,80" path="m7187,9627r,-5l7186,9617r-2,-5l7182,9607r-3,-4l7174,9597r-6,-4l7164,9591r-5,-2l7154,9587r-5,l7144,9587r-5,1l7134,9589r-5,2l7125,9594r-6,4l7114,9604r-3,5l7109,9613r-1,5l7107,9623r,5l7107,9633r2,5l7110,9643r3,4l7116,9652r5,5l7127,9662r5,2l7136,9666r5,l7146,9667r5,l7156,9666r5,-2l7166,9662r4,-3l7176,9655r5,-6l7183,9644r2,-5l7186,9634r1,-5l7187,9627xe" fillcolor="black" stroked="f">
              <v:path arrowok="t"/>
            </v:shape>
            <v:shape id="_x0000_s2786" style="position:absolute;left:7107;top:9887;width:80;height:80" coordorigin="7107,9887" coordsize="80,80" path="m7187,9927r,-5l7186,9917r-2,-5l7182,9907r-3,-4l7174,9897r-6,-4l7164,9891r-5,-2l7154,9887r-5,l7144,9887r-5,1l7134,9889r-5,2l7125,9894r-6,4l7114,9904r-3,5l7109,9913r-1,5l7107,9923r,5l7107,9933r2,5l7110,9943r3,4l7116,9952r5,5l7127,9962r5,2l7136,9966r5,l7146,9967r5,l7156,9966r5,-2l7166,9962r4,-3l7176,9955r5,-6l7183,9944r2,-5l7186,9934r1,-5l7187,9927xe" fillcolor="black" stroked="f">
              <v:path arrowok="t"/>
            </v:shape>
            <v:shape id="_x0000_s2785" style="position:absolute;left:7107;top:10187;width:80;height:80" coordorigin="7107,10187" coordsize="80,80" path="m7187,10227r,-5l7186,10217r-2,-5l7182,10207r-3,-4l7174,10197r-6,-4l7164,10191r-5,-2l7154,10187r-5,l7144,10187r-5,1l7134,10189r-5,2l7125,10194r-6,4l7114,10204r-3,5l7109,10213r-1,5l7107,10223r,5l7107,10233r2,5l7110,10243r3,4l7116,10252r5,5l7127,10262r5,2l7136,10266r5,l7146,10267r5,l7156,10266r5,-2l7166,10262r4,-3l7176,10255r5,-6l7183,10244r2,-5l7186,10234r1,-5l7187,10227xe" fillcolor="black" stroked="f">
              <v:path arrowok="t"/>
            </v:shape>
            <v:shape id="_x0000_s2784" style="position:absolute;left:7107;top:10787;width:80;height:80" coordorigin="7107,10787" coordsize="80,80" path="m7187,10827r,-5l7186,10817r-2,-5l7182,10807r-3,-4l7174,10797r-6,-4l7164,10791r-5,-2l7154,10787r-5,l7144,10787r-5,1l7134,10789r-5,2l7125,10794r-6,4l7114,10804r-3,5l7109,10813r-1,5l7107,10823r,5l7107,10833r2,5l7110,10843r3,4l7116,10852r5,5l7127,10862r5,2l7136,10866r5,l7146,10867r5,l7156,10866r5,-2l7166,10862r4,-3l7176,10855r5,-6l7183,10844r2,-5l7186,10834r1,-5l7187,10827xe" fillcolor="black" stroked="f">
              <v:path arrowok="t"/>
            </v:shape>
            <v:shape id="_x0000_s2783" style="position:absolute;left:1427;top:13191;width:80;height:80" coordorigin="1427,13191" coordsize="80,80" path="m1507,13231r,-5l1506,13221r-2,-5l1502,13212r-3,-4l1494,13202r-6,-5l1484,13195r-5,-2l1474,13192r-5,-1l1464,13191r-5,1l1454,13194r-5,1l1445,13198r-6,5l1434,13209r-3,4l1429,13218r-1,5l1427,13228r,5l1427,13238r2,5l1430,13247r3,5l1436,13256r5,6l1447,13266r5,2l1456,13270r5,1l1466,13271r5,l1476,13270r5,-1l1486,13267r4,-3l1496,13259r5,-6l1503,13249r2,-5l1506,13239r1,-5l1507,13231xe" fillcolor="black" stroked="f">
              <v:path arrowok="t"/>
            </v:shape>
            <v:shape id="_x0000_s2782" style="position:absolute;left:1427;top:13491;width:80;height:80" coordorigin="1427,13491" coordsize="80,80" path="m1507,13531r,-5l1506,13521r-2,-5l1502,13512r-3,-4l1494,13502r-6,-5l1484,13495r-5,-2l1474,13492r-5,-1l1464,13491r-5,1l1454,13494r-5,1l1445,13498r-6,5l1434,13509r-3,4l1429,13518r-1,5l1427,13528r,5l1427,13538r2,5l1430,13547r3,5l1436,13556r5,6l1447,13566r5,2l1456,13570r5,1l1466,13571r5,l1476,13570r5,-1l1486,13567r4,-3l1496,13559r5,-6l1503,13549r2,-5l1506,13539r1,-5l1507,13531xe" fillcolor="black" stroked="f">
              <v:path arrowok="t"/>
            </v:shape>
            <v:shape id="_x0000_s2781" style="position:absolute;left:1427;top:13791;width:80;height:80" coordorigin="1427,13791" coordsize="80,80" path="m1507,13831r,-5l1506,13821r-2,-5l1502,13812r-3,-4l1494,13802r-6,-5l1484,13795r-5,-2l1474,13792r-5,-1l1464,13791r-5,1l1454,13794r-5,1l1445,13798r-6,5l1434,13809r-3,4l1429,13818r-1,5l1427,13828r,5l1427,13838r2,5l1430,13847r3,5l1436,13856r5,6l1447,13866r5,2l1456,13870r5,1l1466,13871r5,l1476,13870r5,-1l1486,13867r4,-3l1496,13859r5,-6l1503,13849r2,-5l1506,13839r1,-5l1507,13831xe" fillcolor="black" stroked="f">
              <v:path arrowok="t"/>
            </v:shape>
            <v:shape id="_x0000_s2780" style="position:absolute;left:1427;top:14091;width:80;height:80" coordorigin="1427,14091" coordsize="80,80" path="m1507,14131r,-5l1506,14121r-2,-5l1502,14112r-3,-4l1494,14102r-6,-5l1484,14095r-5,-2l1474,14092r-5,-1l1464,14091r-5,1l1454,14094r-5,1l1445,14098r-6,5l1434,14109r-3,4l1429,14118r-1,5l1427,14128r,5l1427,14138r2,5l1430,14147r3,5l1436,14156r5,6l1447,14166r5,2l1456,14170r5,1l1466,14171r5,l1476,14170r5,-1l1486,14167r4,-3l1496,14159r5,-6l1503,14149r2,-5l1506,14139r1,-5l1507,14131xe" fillcolor="black" stroked="f">
              <v:path arrowok="t"/>
            </v:shape>
            <v:shape id="_x0000_s2779" style="position:absolute;left:1427;top:14391;width:80;height:80" coordorigin="1427,14391" coordsize="80,80" path="m1507,14431r,-5l1506,14421r-2,-5l1502,14412r-3,-4l1494,14402r-6,-5l1484,14395r-5,-2l1474,14392r-5,-1l1464,14391r-5,1l1454,14394r-5,1l1445,14398r-6,5l1434,14409r-3,4l1429,14418r-1,5l1427,14428r,5l1427,14438r2,5l1430,14447r3,5l1436,14456r5,6l1447,14466r5,2l1456,14470r5,1l1466,14471r5,l1476,14470r5,-1l1486,14467r4,-3l1496,14459r5,-6l1503,14449r2,-5l1506,14439r1,-5l1507,14431xe" fillcolor="black" stroked="f">
              <v:path arrowok="t"/>
            </v:shape>
            <v:shape id="_x0000_s2778" style="position:absolute;left:1427;top:14691;width:80;height:80" coordorigin="1427,14691" coordsize="80,80" path="m1507,14731r,-5l1506,14721r-2,-5l1502,14712r-3,-4l1494,14702r-6,-5l1484,14695r-5,-2l1474,14692r-5,-1l1464,14691r-5,1l1454,14694r-5,1l1445,14698r-6,5l1434,14709r-3,4l1429,14718r-1,5l1427,14728r,5l1427,14738r2,5l1430,14747r3,5l1436,14756r5,6l1447,14766r5,2l1456,14770r5,1l1466,14771r5,l1476,14770r5,-1l1486,14767r4,-3l1496,14759r5,-6l1503,14749r2,-5l1506,14739r1,-5l1507,14731xe" fillcolor="black" stroked="f">
              <v:path arrowok="t"/>
            </v:shape>
            <v:shape id="_x0000_s2777" style="position:absolute;left:1427;top:14991;width:80;height:80" coordorigin="1427,14991" coordsize="80,80" path="m1507,15031r,-5l1506,15021r-2,-5l1502,15012r-3,-4l1494,15002r-6,-5l1484,14995r-5,-2l1474,14992r-5,-1l1464,14991r-5,1l1454,14994r-5,1l1445,14998r-6,5l1434,15009r-3,4l1429,15018r-1,5l1427,15028r,5l1427,15038r2,5l1430,15047r3,5l1436,15056r5,6l1447,15066r5,2l1456,15070r5,1l1466,15071r5,l1476,15070r5,-1l1486,15067r4,-3l1496,15059r5,-6l1503,15049r2,-5l1506,15039r1,-5l1507,15031xe" fillcolor="black" stroked="f">
              <v:path arrowok="t"/>
            </v:shape>
            <v:shape id="_x0000_s2776" style="position:absolute;left:1427;top:15291;width:80;height:80" coordorigin="1427,15291" coordsize="80,80" path="m1507,15331r,-5l1506,15321r-2,-5l1502,15312r-3,-4l1494,15302r-6,-5l1484,15295r-5,-2l1474,15292r-5,-1l1464,15291r-5,1l1454,15294r-5,1l1445,15298r-6,5l1434,15309r-3,4l1429,15318r-1,5l1427,15328r,5l1427,15338r2,5l1430,15347r3,5l1436,15356r5,6l1447,15366r5,2l1456,15370r5,1l1466,15371r5,l1476,15370r5,-1l1486,15367r4,-3l1496,15359r5,-6l1503,15349r2,-5l1506,15339r1,-5l1507,15331xe" fillcolor="black" stroked="f">
              <v:path arrowok="t"/>
            </v:shape>
            <w10:wrap anchorx="page" anchory="page"/>
          </v:group>
        </w:pict>
      </w:r>
    </w:p>
    <w:p w14:paraId="12209D50" w14:textId="77777777" w:rsidR="004F5B0F" w:rsidRDefault="004F5B0F">
      <w:pPr>
        <w:spacing w:line="200" w:lineRule="exact"/>
      </w:pPr>
    </w:p>
    <w:p w14:paraId="083FD364" w14:textId="77777777" w:rsidR="004F5B0F" w:rsidRDefault="004F5B0F">
      <w:pPr>
        <w:spacing w:line="200" w:lineRule="exact"/>
      </w:pPr>
    </w:p>
    <w:p w14:paraId="139D6831" w14:textId="77777777" w:rsidR="004F5B0F" w:rsidRDefault="004F5B0F">
      <w:pPr>
        <w:spacing w:line="200" w:lineRule="exact"/>
      </w:pPr>
    </w:p>
    <w:p w14:paraId="18B2D082" w14:textId="77777777" w:rsidR="004F5B0F" w:rsidRDefault="004F5B0F">
      <w:pPr>
        <w:spacing w:line="200" w:lineRule="exact"/>
      </w:pPr>
    </w:p>
    <w:p w14:paraId="1EF5C141" w14:textId="77777777" w:rsidR="004F5B0F" w:rsidRDefault="004714D2">
      <w:pPr>
        <w:spacing w:before="29" w:line="260" w:lineRule="auto"/>
        <w:ind w:left="1167" w:right="5651"/>
        <w:rPr>
          <w:sz w:val="24"/>
          <w:szCs w:val="24"/>
        </w:rPr>
      </w:pPr>
      <w:r>
        <w:rPr>
          <w:sz w:val="24"/>
          <w:szCs w:val="24"/>
        </w:rPr>
        <w:t>Know and explain basic concepts in Economics Aware about Economic behavior in practice Follow the Economic way of thinking</w:t>
      </w:r>
    </w:p>
    <w:p w14:paraId="55038CAA" w14:textId="77777777" w:rsidR="004F5B0F" w:rsidRDefault="004714D2">
      <w:pPr>
        <w:spacing w:before="1"/>
        <w:ind w:left="1167"/>
        <w:rPr>
          <w:sz w:val="24"/>
          <w:szCs w:val="24"/>
        </w:rPr>
      </w:pPr>
      <w:r>
        <w:rPr>
          <w:sz w:val="24"/>
          <w:szCs w:val="24"/>
        </w:rPr>
        <w:t>Analyze satirical data of growing Economics</w:t>
      </w:r>
    </w:p>
    <w:p w14:paraId="04383C7D" w14:textId="77777777" w:rsidR="004F5B0F" w:rsidRDefault="004714D2">
      <w:pPr>
        <w:spacing w:before="24"/>
        <w:ind w:left="1167"/>
        <w:rPr>
          <w:sz w:val="24"/>
          <w:szCs w:val="24"/>
        </w:rPr>
      </w:pPr>
      <w:r>
        <w:rPr>
          <w:sz w:val="24"/>
          <w:szCs w:val="24"/>
        </w:rPr>
        <w:t xml:space="preserve">Work on </w:t>
      </w:r>
      <w:r>
        <w:rPr>
          <w:sz w:val="24"/>
          <w:szCs w:val="24"/>
        </w:rPr>
        <w:t>alternative approaches to Economic problems</w:t>
      </w:r>
    </w:p>
    <w:p w14:paraId="7C753C02" w14:textId="77777777" w:rsidR="004F5B0F" w:rsidRDefault="004714D2">
      <w:pPr>
        <w:spacing w:before="24"/>
        <w:ind w:left="1167"/>
        <w:rPr>
          <w:sz w:val="24"/>
          <w:szCs w:val="24"/>
        </w:rPr>
      </w:pPr>
      <w:r>
        <w:rPr>
          <w:sz w:val="24"/>
          <w:szCs w:val="24"/>
        </w:rPr>
        <w:t>Understand recent trends of world Economies</w:t>
      </w:r>
    </w:p>
    <w:p w14:paraId="388C0633" w14:textId="77777777" w:rsidR="004F5B0F" w:rsidRDefault="004714D2">
      <w:pPr>
        <w:spacing w:before="24" w:line="260" w:lineRule="auto"/>
        <w:ind w:left="1167" w:right="3264"/>
        <w:rPr>
          <w:sz w:val="24"/>
          <w:szCs w:val="24"/>
        </w:rPr>
        <w:sectPr w:rsidR="004F5B0F">
          <w:type w:val="continuous"/>
          <w:pgSz w:w="11920" w:h="16840"/>
          <w:pgMar w:top="-20" w:right="0" w:bottom="280" w:left="460" w:header="720" w:footer="720" w:gutter="0"/>
          <w:cols w:space="720"/>
        </w:sectPr>
      </w:pPr>
      <w:r>
        <w:rPr>
          <w:sz w:val="24"/>
          <w:szCs w:val="24"/>
        </w:rPr>
        <w:t>Prepare themselves for competitive examinations like UPSC, MPSC etc. Prepare themselves for facing challenges in competitive world and life.</w:t>
      </w:r>
    </w:p>
    <w:p w14:paraId="6ED69489" w14:textId="77777777" w:rsidR="004F5B0F" w:rsidRDefault="004714D2">
      <w:pPr>
        <w:spacing w:before="4" w:line="100" w:lineRule="exact"/>
        <w:rPr>
          <w:sz w:val="11"/>
          <w:szCs w:val="11"/>
        </w:rPr>
      </w:pPr>
      <w:r>
        <w:lastRenderedPageBreak/>
        <w:pict w14:anchorId="4AA05AAF">
          <v:group id="_x0000_s2759" style="position:absolute;margin-left:0;margin-top:56.55pt;width:595.3pt;height:728.8pt;z-index:-20047;mso-position-horizontal-relative:page;mso-position-vertical-relative:page" coordorigin=",1131" coordsize="11906,14576">
            <v:shape id="_x0000_s2774" type="#_x0000_t75" style="position:absolute;top:3402;width:11906;height:7370">
              <v:imagedata r:id="rId7" o:title=""/>
            </v:shape>
            <v:shape id="_x0000_s2773" style="position:absolute;left:807;top:1134;width:0;height:14570" coordorigin="807,1134" coordsize="0,14570" path="m807,15704r,-14570e" filled="f" strokecolor="gray" strokeweight=".1mm">
              <v:path arrowok="t"/>
            </v:shape>
            <v:shape id="_x0000_s2772" style="position:absolute;left:11339;top:1134;width:0;height:14570" coordorigin="11339,1134" coordsize="0,14570" path="m11339,1134r,14570e" filled="f" strokecolor="gray" strokeweight=".1mm">
              <v:path arrowok="t"/>
            </v:shape>
            <v:shape id="_x0000_s2771" style="position:absolute;left:807;top:1134;width:0;height:14570" coordorigin="807,1134" coordsize="0,14570" path="m807,15704r,-14570e" filled="f" strokecolor="gray" strokeweight=".1mm">
              <v:path arrowok="t"/>
            </v:shape>
            <v:shape id="_x0000_s2770" style="position:absolute;left:11339;top:1134;width:0;height:14570" coordorigin="11339,1134" coordsize="0,14570" path="m11339,1134r,14570e" filled="f" strokecolor="gray" strokeweight=".1mm">
              <v:path arrowok="t"/>
            </v:shape>
            <v:shape id="_x0000_s2769" style="position:absolute;left:1427;top:3344;width:80;height:80" coordorigin="1427,3344" coordsize="80,80" path="m1507,3384r,-5l1506,3374r-2,-5l1502,3364r-3,-4l1494,3354r-6,-4l1484,3347r-5,-1l1474,3344r-5,l1464,3344r-5,1l1454,3346r-5,2l1445,3350r-6,5l1434,3361r-3,5l1429,3370r-1,5l1427,3380r,5l1427,3390r2,5l1430,3400r3,4l1436,3409r5,5l1447,3418r5,3l1456,3422r5,1l1466,3424r5,l1476,3423r5,-2l1486,3419r4,-3l1496,3411r5,-6l1503,3401r2,-5l1506,3391r1,-5l1507,3384xe" fillcolor="black" stroked="f">
              <v:path arrowok="t"/>
            </v:shape>
            <v:shape id="_x0000_s2768" style="position:absolute;left:1427;top:3644;width:80;height:80" coordorigin="1427,3644" coordsize="80,80" path="m1507,3684r,-5l1506,3674r-2,-5l1502,3664r-3,-4l1494,3654r-6,-4l1484,3647r-5,-1l1474,3644r-5,l1464,3644r-5,1l1454,3646r-5,2l1445,3650r-6,5l1434,3661r-3,5l1429,3670r-1,5l1427,3680r,5l1427,3690r2,5l1430,3700r3,4l1436,3709r5,5l1447,3718r5,3l1456,3722r5,1l1466,3724r5,l1476,3723r5,-2l1486,3719r4,-3l1496,3711r5,-6l1503,3701r2,-5l1506,3691r1,-5l1507,3684xe" fillcolor="black" stroked="f">
              <v:path arrowok="t"/>
            </v:shape>
            <v:shape id="_x0000_s2767" style="position:absolute;left:1427;top:3944;width:80;height:80" coordorigin="1427,3944" coordsize="80,80" path="m1507,3984r,-5l1506,3974r-2,-5l1502,3964r-3,-4l1494,3954r-6,-4l1484,3947r-5,-1l1474,3944r-5,l1464,3944r-5,1l1454,3946r-5,2l1445,3950r-6,5l1434,3961r-3,5l1429,3970r-1,5l1427,3980r,5l1427,3990r2,5l1430,4000r3,4l1436,4009r5,5l1447,4018r5,3l1456,4022r5,1l1466,4024r5,l1476,4023r5,-2l1486,4019r4,-3l1496,4011r5,-6l1503,4001r2,-5l1506,3991r1,-5l1507,3984xe" fillcolor="black" stroked="f">
              <v:path arrowok="t"/>
            </v:shape>
            <v:shape id="_x0000_s2766" style="position:absolute;left:1427;top:4244;width:80;height:80" coordorigin="1427,4244" coordsize="80,80" path="m1507,4284r,-5l1506,4274r-2,-5l1502,4264r-3,-4l1494,4254r-6,-4l1484,4247r-5,-1l1474,4244r-5,l1464,4244r-5,1l1454,4246r-5,2l1445,4250r-6,5l1434,4261r-3,5l1429,4270r-1,5l1427,4280r,5l1427,4290r2,5l1430,4300r3,4l1436,4309r5,5l1447,4318r5,3l1456,4322r5,1l1466,4324r5,l1476,4323r5,-2l1486,4319r4,-3l1496,4311r5,-6l1503,4301r2,-5l1506,4291r1,-5l1507,4284xe" fillcolor="black" stroked="f">
              <v:path arrowok="t"/>
            </v:shape>
            <v:shape id="_x0000_s2765" style="position:absolute;left:1427;top:6644;width:80;height:80" coordorigin="1427,6644" coordsize="80,80" path="m1507,6684r,-5l1506,6674r-2,-5l1502,6664r-3,-4l1494,6654r-6,-4l1484,6647r-5,-1l1474,6644r-5,l1464,6644r-5,1l1454,6646r-5,2l1445,6650r-6,5l1434,6661r-3,5l1429,6670r-1,5l1427,6680r,5l1427,6690r2,5l1430,6700r3,4l1436,6709r5,5l1447,6718r5,3l1456,6722r5,1l1466,6724r5,l1476,6723r5,-2l1486,6719r4,-3l1496,6711r5,-6l1503,6701r2,-5l1506,6691r1,-5l1507,6684xe" fillcolor="black" stroked="f">
              <v:path arrowok="t"/>
            </v:shape>
            <v:shape id="_x0000_s2764" style="position:absolute;left:1427;top:6944;width:80;height:80" coordorigin="1427,6944" coordsize="80,80" path="m1507,6984r,-5l1506,6974r-2,-5l1502,6964r-3,-4l1494,6954r-6,-4l1484,6947r-5,-1l1474,6944r-5,l1464,6944r-5,1l1454,6946r-5,2l1445,6950r-6,5l1434,6961r-3,5l1429,6970r-1,5l1427,6980r,5l1427,6990r2,5l1430,7000r3,4l1436,7009r5,5l1447,7018r5,3l1456,7022r5,1l1466,7024r5,l1476,7023r5,-2l1486,7019r4,-3l1496,7011r5,-6l1503,7001r2,-5l1506,6991r1,-5l1507,6984xe" fillcolor="black" stroked="f">
              <v:path arrowok="t"/>
            </v:shape>
            <v:shape id="_x0000_s2763" style="position:absolute;left:1427;top:7244;width:80;height:80" coordorigin="1427,7244" coordsize="80,80" path="m1507,7284r,-5l1506,7274r-2,-5l1502,7264r-3,-4l1494,7254r-6,-4l1484,7247r-5,-1l1474,7244r-5,l1464,7244r-5,1l1454,7246r-5,2l1445,7250r-6,5l1434,7261r-3,5l1429,7270r-1,5l1427,7280r,5l1427,7290r2,5l1430,7300r3,4l1436,7309r5,5l1447,7318r5,3l1456,7322r5,1l1466,7324r5,l1476,7323r5,-2l1486,7319r4,-3l1496,7311r5,-6l1503,7301r2,-5l1506,7291r1,-5l1507,7284xe" fillcolor="black" stroked="f">
              <v:path arrowok="t"/>
            </v:shape>
            <v:shape id="_x0000_s2762" style="position:absolute;left:1427;top:7544;width:80;height:80" coordorigin="1427,7544" coordsize="80,80" path="m1507,7584r,-5l1506,7574r-2,-5l1502,7564r-3,-4l1494,7554r-6,-4l1484,7547r-5,-1l1474,7544r-5,l1464,7544r-5,1l1454,7546r-5,2l1445,7550r-6,5l1434,7561r-3,5l1429,7570r-1,5l1427,7580r,5l1427,7590r2,5l1430,7600r3,4l1436,7609r5,5l1447,7618r5,3l1456,7622r5,1l1466,7624r5,l1476,7623r5,-2l1486,7619r4,-3l1496,7611r5,-6l1503,7601r2,-5l1506,7591r1,-5l1507,7584xe" fillcolor="black" stroked="f">
              <v:path arrowok="t"/>
            </v:shape>
            <v:shape id="_x0000_s2761" style="position:absolute;left:1427;top:7844;width:80;height:80" coordorigin="1427,7844" coordsize="80,80" path="m1507,7884r,-5l1506,7874r-2,-5l1502,7864r-3,-4l1494,7854r-6,-4l1484,7847r-5,-1l1474,7844r-5,l1464,7844r-5,1l1454,7846r-5,2l1445,7850r-6,5l1434,7861r-3,5l1429,7870r-1,5l1427,7880r,5l1427,7890r2,5l1430,7900r3,4l1436,7909r5,5l1447,7918r5,3l1456,7922r5,1l1466,7924r5,l1476,7923r5,-2l1486,7919r4,-3l1496,7911r5,-6l1503,7901r2,-5l1506,7891r1,-5l1507,7884xe" fillcolor="black" stroked="f">
              <v:path arrowok="t"/>
            </v:shape>
            <v:shape id="_x0000_s2760" style="position:absolute;left:1427;top:8144;width:80;height:80" coordorigin="1427,8144" coordsize="80,80" path="m1507,8184r,-5l1506,8174r-2,-5l1502,8164r-3,-4l1494,8154r-6,-4l1484,8147r-5,-1l1474,8144r-5,l1464,8144r-5,1l1454,8146r-5,2l1445,8150r-6,5l1434,8161r-3,5l1429,8170r-1,5l1427,8180r,5l1427,8190r2,5l1430,8200r3,4l1436,8209r5,5l1447,8218r5,3l1456,8222r5,1l1466,8224r5,l1476,8223r5,-2l1486,8219r4,-3l1496,8211r5,-6l1503,8201r2,-5l1506,8191r1,-5l1507,8184xe" fillcolor="black" stroked="f">
              <v:path arrowok="t"/>
            </v:shape>
            <w10:wrap anchorx="page" anchory="page"/>
          </v:group>
        </w:pict>
      </w:r>
    </w:p>
    <w:p w14:paraId="390D4CF2" w14:textId="77777777" w:rsidR="004F5B0F" w:rsidRDefault="004F5B0F">
      <w:pPr>
        <w:spacing w:line="200" w:lineRule="exact"/>
      </w:pPr>
    </w:p>
    <w:p w14:paraId="4E4DBF72" w14:textId="77777777" w:rsidR="004F5B0F" w:rsidRDefault="004714D2">
      <w:pPr>
        <w:spacing w:before="29" w:line="260" w:lineRule="exact"/>
        <w:ind w:left="107"/>
        <w:rPr>
          <w:sz w:val="24"/>
          <w:szCs w:val="24"/>
        </w:rPr>
      </w:pPr>
      <w:r>
        <w:rPr>
          <w:b/>
          <w:position w:val="-1"/>
          <w:sz w:val="24"/>
          <w:szCs w:val="24"/>
        </w:rPr>
        <w:t>B. A. History-</w:t>
      </w:r>
    </w:p>
    <w:p w14:paraId="17B668F6" w14:textId="77777777" w:rsidR="004F5B0F" w:rsidRDefault="004F5B0F">
      <w:pPr>
        <w:spacing w:line="200" w:lineRule="exact"/>
      </w:pPr>
    </w:p>
    <w:p w14:paraId="4BE55219" w14:textId="77777777" w:rsidR="004F5B0F" w:rsidRDefault="004F5B0F">
      <w:pPr>
        <w:spacing w:line="200" w:lineRule="exact"/>
      </w:pPr>
    </w:p>
    <w:p w14:paraId="378B73C8" w14:textId="77777777" w:rsidR="004F5B0F" w:rsidRDefault="004F5B0F">
      <w:pPr>
        <w:spacing w:line="200" w:lineRule="exact"/>
      </w:pPr>
    </w:p>
    <w:p w14:paraId="7BE58C4E" w14:textId="77777777" w:rsidR="004F5B0F" w:rsidRDefault="004F5B0F">
      <w:pPr>
        <w:spacing w:before="16" w:line="280" w:lineRule="exact"/>
        <w:rPr>
          <w:sz w:val="28"/>
          <w:szCs w:val="28"/>
        </w:rPr>
      </w:pPr>
    </w:p>
    <w:p w14:paraId="30448592" w14:textId="77777777" w:rsidR="004F5B0F" w:rsidRDefault="004714D2">
      <w:pPr>
        <w:spacing w:before="29" w:line="260" w:lineRule="auto"/>
        <w:ind w:left="827" w:right="4038"/>
        <w:rPr>
          <w:sz w:val="24"/>
          <w:szCs w:val="24"/>
        </w:rPr>
      </w:pPr>
      <w:r>
        <w:pict w14:anchorId="04C3D9CC">
          <v:group id="_x0000_s2757" style="position:absolute;left:0;text-align:left;margin-left:71.35pt;margin-top:6.6pt;width:4pt;height:4pt;z-index:-20046;mso-position-horizontal-relative:page" coordorigin="1427,132" coordsize="80,80">
            <v:shape id="_x0000_s2758" style="position:absolute;left:1427;top:132;width:80;height:80" coordorigin="1427,132" coordsize="80,80" path="m1507,171r,-5l1506,161r-2,-4l1502,152r-3,-4l1494,142r-6,-5l1484,135r-5,-2l1474,132r-5,l1464,132r-5,l1454,134r-5,2l1445,138r-6,5l1434,149r-3,4l1429,158r-1,5l1427,168r,5l1427,178r2,5l1430,188r3,4l1436,196r5,6l1447,206r5,2l1456,210r5,1l1466,212r5,-1l1476,210r5,-1l1486,207r4,-3l1496,199r5,-6l1503,189r2,-5l1506,179r1,-5l1507,171xe" fillcolor="black" stroked="f">
              <v:path arrowok="t"/>
            </v:shape>
            <w10:wrap anchorx="page"/>
          </v:group>
        </w:pict>
      </w:r>
      <w:r>
        <w:pict w14:anchorId="68872200">
          <v:group id="_x0000_s2755" style="position:absolute;left:0;text-align:left;margin-left:71.35pt;margin-top:21.6pt;width:4pt;height:4pt;z-index:-20045;mso-position-horizontal-relative:page" coordorigin="1427,432" coordsize="80,80">
            <v:shape id="_x0000_s2756" style="position:absolute;left:1427;top:432;width:80;height:80" coordorigin="1427,432" coordsize="80,80" path="m1507,471r,-5l1506,461r-2,-4l1502,452r-3,-4l1494,442r-6,-5l1484,435r-5,-2l1474,432r-5,l1464,432r-5,l1454,434r-5,2l1445,438r-6,5l1434,449r-3,4l1429,458r-1,5l1427,468r,5l1427,478r2,5l1430,488r3,4l1436,496r5,6l1447,506r5,2l1456,510r5,1l1466,512r5,-1l1476,510r5,-1l1486,507r4,-3l1496,499r5,-6l1503,489r2,-5l1506,479r1,-5l1507,471xe" fillcolor="black" stroked="f">
              <v:path arrowok="t"/>
            </v:shape>
            <w10:wrap anchorx="page"/>
          </v:group>
        </w:pict>
      </w:r>
      <w:r>
        <w:pict w14:anchorId="2330515D">
          <v:group id="_x0000_s2753" style="position:absolute;left:0;text-align:left;margin-left:71.35pt;margin-top:36.6pt;width:4pt;height:4pt;z-index:-20044;mso-position-horizontal-relative:page" coordorigin="1427,732" coordsize="80,80">
            <v:shape id="_x0000_s2754" style="position:absolute;left:1427;top:732;width:80;height:80" coordorigin="1427,732" coordsize="80,80" path="m1507,771r,-5l1506,761r-2,-4l1502,752r-3,-4l1494,742r-6,-5l1484,735r-5,-2l1474,732r-5,l1464,732r-5,l1454,734r-5,2l1445,738r-6,5l1434,749r-3,4l1429,758r-1,5l1427,768r,5l1427,778r2,5l1430,788r3,4l1436,796r5,6l1447,806r5,2l1456,810r5,1l1466,812r5,-1l1476,810r5,-1l1486,807r4,-3l1496,799r5,-6l1503,789r2,-5l1506,779r1,-5l1507,771xe" fillcolor="black" stroked="f">
              <v:path arrowok="t"/>
            </v:shape>
            <w10:wrap anchorx="page"/>
          </v:group>
        </w:pict>
      </w:r>
      <w:r>
        <w:rPr>
          <w:sz w:val="24"/>
          <w:szCs w:val="24"/>
        </w:rPr>
        <w:t>Know the ancient History of world as well as India. Wider his/her knowledge of facts and figures of the past. Acquire deep sense of Historical places and Historical Arts.</w:t>
      </w:r>
    </w:p>
    <w:p w14:paraId="4FC507FB" w14:textId="77777777" w:rsidR="004F5B0F" w:rsidRDefault="004714D2">
      <w:pPr>
        <w:spacing w:before="1" w:line="260" w:lineRule="auto"/>
        <w:ind w:left="827" w:right="2999"/>
        <w:rPr>
          <w:sz w:val="24"/>
          <w:szCs w:val="24"/>
        </w:rPr>
      </w:pPr>
      <w:r>
        <w:rPr>
          <w:sz w:val="24"/>
          <w:szCs w:val="24"/>
        </w:rPr>
        <w:t>Have critical analysis of rise and eve of different cu</w:t>
      </w:r>
      <w:r>
        <w:rPr>
          <w:sz w:val="24"/>
          <w:szCs w:val="24"/>
        </w:rPr>
        <w:t>ltures in the world. Compare present with past with an authentic data evidences.</w:t>
      </w:r>
    </w:p>
    <w:p w14:paraId="54D00F22" w14:textId="77777777" w:rsidR="004F5B0F" w:rsidRDefault="004714D2">
      <w:pPr>
        <w:spacing w:before="1" w:line="260" w:lineRule="auto"/>
        <w:ind w:left="827" w:right="5245"/>
        <w:rPr>
          <w:sz w:val="24"/>
          <w:szCs w:val="24"/>
        </w:rPr>
      </w:pPr>
      <w:r>
        <w:rPr>
          <w:sz w:val="24"/>
          <w:szCs w:val="24"/>
        </w:rPr>
        <w:t>Make ready themselves for competitive exams. Pursue real life experiences.</w:t>
      </w:r>
    </w:p>
    <w:p w14:paraId="4CE17B38" w14:textId="77777777" w:rsidR="004F5B0F" w:rsidRDefault="004F5B0F">
      <w:pPr>
        <w:spacing w:before="5" w:line="100" w:lineRule="exact"/>
        <w:rPr>
          <w:sz w:val="10"/>
          <w:szCs w:val="10"/>
        </w:rPr>
      </w:pPr>
    </w:p>
    <w:p w14:paraId="0140F474" w14:textId="77777777" w:rsidR="004F5B0F" w:rsidRDefault="004F5B0F">
      <w:pPr>
        <w:spacing w:line="200" w:lineRule="exact"/>
      </w:pPr>
    </w:p>
    <w:p w14:paraId="33EEC934" w14:textId="77777777" w:rsidR="004F5B0F" w:rsidRDefault="004F5B0F">
      <w:pPr>
        <w:spacing w:line="200" w:lineRule="exact"/>
      </w:pPr>
    </w:p>
    <w:p w14:paraId="6AA9992B" w14:textId="77777777" w:rsidR="004F5B0F" w:rsidRDefault="004F5B0F">
      <w:pPr>
        <w:spacing w:line="200" w:lineRule="exact"/>
      </w:pPr>
    </w:p>
    <w:p w14:paraId="076604B1" w14:textId="77777777" w:rsidR="004F5B0F" w:rsidRDefault="004F5B0F">
      <w:pPr>
        <w:spacing w:line="200" w:lineRule="exact"/>
      </w:pPr>
    </w:p>
    <w:p w14:paraId="6FCEB20B" w14:textId="77777777" w:rsidR="004F5B0F" w:rsidRDefault="004714D2">
      <w:pPr>
        <w:spacing w:line="260" w:lineRule="exact"/>
        <w:ind w:left="107"/>
        <w:rPr>
          <w:sz w:val="24"/>
          <w:szCs w:val="24"/>
        </w:rPr>
      </w:pPr>
      <w:r>
        <w:rPr>
          <w:b/>
          <w:position w:val="-1"/>
          <w:sz w:val="24"/>
          <w:szCs w:val="24"/>
        </w:rPr>
        <w:t>B. A. Political Science-</w:t>
      </w:r>
    </w:p>
    <w:p w14:paraId="67915597" w14:textId="77777777" w:rsidR="004F5B0F" w:rsidRDefault="004F5B0F">
      <w:pPr>
        <w:spacing w:line="200" w:lineRule="exact"/>
      </w:pPr>
    </w:p>
    <w:p w14:paraId="4D8D7CF6" w14:textId="77777777" w:rsidR="004F5B0F" w:rsidRDefault="004F5B0F">
      <w:pPr>
        <w:spacing w:line="200" w:lineRule="exact"/>
      </w:pPr>
    </w:p>
    <w:p w14:paraId="47FFD3EA" w14:textId="77777777" w:rsidR="004F5B0F" w:rsidRDefault="004F5B0F">
      <w:pPr>
        <w:spacing w:line="200" w:lineRule="exact"/>
      </w:pPr>
    </w:p>
    <w:p w14:paraId="3C719D16" w14:textId="77777777" w:rsidR="004F5B0F" w:rsidRDefault="004F5B0F">
      <w:pPr>
        <w:spacing w:before="16" w:line="280" w:lineRule="exact"/>
        <w:rPr>
          <w:sz w:val="28"/>
          <w:szCs w:val="28"/>
        </w:rPr>
      </w:pPr>
    </w:p>
    <w:p w14:paraId="6DA4301A" w14:textId="77777777" w:rsidR="004F5B0F" w:rsidRDefault="004714D2">
      <w:pPr>
        <w:spacing w:before="29" w:line="260" w:lineRule="auto"/>
        <w:ind w:left="827" w:right="5251"/>
        <w:rPr>
          <w:sz w:val="24"/>
          <w:szCs w:val="24"/>
        </w:rPr>
      </w:pPr>
      <w:r>
        <w:rPr>
          <w:sz w:val="24"/>
          <w:szCs w:val="24"/>
        </w:rPr>
        <w:t xml:space="preserve">Knowledge about different Political systems. Can able to </w:t>
      </w:r>
      <w:r>
        <w:rPr>
          <w:sz w:val="24"/>
          <w:szCs w:val="24"/>
        </w:rPr>
        <w:t>explain current Political issues. Have detail study of various Political Theories. Aware about eminent Political Leaders.</w:t>
      </w:r>
    </w:p>
    <w:p w14:paraId="4ED650DA" w14:textId="77777777" w:rsidR="004F5B0F" w:rsidRDefault="004714D2">
      <w:pPr>
        <w:spacing w:before="1" w:line="260" w:lineRule="auto"/>
        <w:ind w:left="827" w:right="3237"/>
        <w:rPr>
          <w:sz w:val="24"/>
          <w:szCs w:val="24"/>
        </w:rPr>
      </w:pPr>
      <w:r>
        <w:rPr>
          <w:sz w:val="24"/>
          <w:szCs w:val="24"/>
        </w:rPr>
        <w:t>Prepare themselves for competitive examination like MPSC, UPSC. Can develop the national characters.</w:t>
      </w:r>
    </w:p>
    <w:p w14:paraId="0EE89B55" w14:textId="77777777" w:rsidR="004F5B0F" w:rsidRDefault="004F5B0F">
      <w:pPr>
        <w:spacing w:before="5" w:line="100" w:lineRule="exact"/>
        <w:rPr>
          <w:sz w:val="10"/>
          <w:szCs w:val="10"/>
        </w:rPr>
      </w:pPr>
    </w:p>
    <w:p w14:paraId="0C9BC115" w14:textId="77777777" w:rsidR="004F5B0F" w:rsidRDefault="004F5B0F">
      <w:pPr>
        <w:spacing w:line="200" w:lineRule="exact"/>
      </w:pPr>
    </w:p>
    <w:p w14:paraId="4E4AF4C1" w14:textId="77777777" w:rsidR="004F5B0F" w:rsidRDefault="004F5B0F">
      <w:pPr>
        <w:spacing w:line="200" w:lineRule="exact"/>
      </w:pPr>
    </w:p>
    <w:p w14:paraId="2C9C7DCF" w14:textId="77777777" w:rsidR="004F5B0F" w:rsidRDefault="004F5B0F">
      <w:pPr>
        <w:spacing w:line="200" w:lineRule="exact"/>
      </w:pPr>
    </w:p>
    <w:p w14:paraId="0A93450B" w14:textId="77777777" w:rsidR="004F5B0F" w:rsidRDefault="004F5B0F">
      <w:pPr>
        <w:spacing w:line="200" w:lineRule="exact"/>
      </w:pPr>
    </w:p>
    <w:p w14:paraId="4ECC7E7A" w14:textId="77777777" w:rsidR="004F5B0F" w:rsidRDefault="004F5B0F">
      <w:pPr>
        <w:spacing w:line="200" w:lineRule="exact"/>
      </w:pPr>
    </w:p>
    <w:p w14:paraId="161CF31A" w14:textId="77777777" w:rsidR="004F5B0F" w:rsidRDefault="004F5B0F">
      <w:pPr>
        <w:spacing w:line="200" w:lineRule="exact"/>
      </w:pPr>
    </w:p>
    <w:p w14:paraId="6FA6EBAF" w14:textId="77777777" w:rsidR="004F5B0F" w:rsidRDefault="004F5B0F">
      <w:pPr>
        <w:spacing w:line="200" w:lineRule="exact"/>
      </w:pPr>
    </w:p>
    <w:p w14:paraId="71AC7E19" w14:textId="77777777" w:rsidR="004F5B0F" w:rsidRDefault="004F5B0F">
      <w:pPr>
        <w:spacing w:line="200" w:lineRule="exact"/>
      </w:pPr>
    </w:p>
    <w:p w14:paraId="016E8A15" w14:textId="77777777" w:rsidR="004F5B0F" w:rsidRDefault="004F5B0F">
      <w:pPr>
        <w:spacing w:line="200" w:lineRule="exact"/>
      </w:pPr>
    </w:p>
    <w:p w14:paraId="08B40AFE" w14:textId="77777777" w:rsidR="004F5B0F" w:rsidRDefault="004F5B0F">
      <w:pPr>
        <w:spacing w:line="200" w:lineRule="exact"/>
      </w:pPr>
    </w:p>
    <w:p w14:paraId="7E167110" w14:textId="77777777" w:rsidR="004F5B0F" w:rsidRDefault="004714D2">
      <w:pPr>
        <w:spacing w:line="260" w:lineRule="exact"/>
        <w:ind w:left="107"/>
        <w:rPr>
          <w:sz w:val="24"/>
          <w:szCs w:val="24"/>
        </w:rPr>
      </w:pPr>
      <w:r>
        <w:rPr>
          <w:b/>
          <w:position w:val="-1"/>
          <w:sz w:val="24"/>
          <w:szCs w:val="24"/>
        </w:rPr>
        <w:t xml:space="preserve">B. A. </w:t>
      </w:r>
      <w:r>
        <w:rPr>
          <w:b/>
          <w:position w:val="-1"/>
          <w:sz w:val="24"/>
          <w:szCs w:val="24"/>
        </w:rPr>
        <w:t>Sociology</w:t>
      </w:r>
    </w:p>
    <w:p w14:paraId="3DFC6065" w14:textId="77777777" w:rsidR="004F5B0F" w:rsidRDefault="004F5B0F">
      <w:pPr>
        <w:spacing w:before="16" w:line="280" w:lineRule="exact"/>
        <w:rPr>
          <w:sz w:val="28"/>
          <w:szCs w:val="28"/>
        </w:rPr>
      </w:pPr>
    </w:p>
    <w:p w14:paraId="160AE261" w14:textId="77777777" w:rsidR="004F5B0F" w:rsidRDefault="004714D2">
      <w:pPr>
        <w:spacing w:before="29" w:line="260" w:lineRule="auto"/>
        <w:ind w:left="827" w:right="5951" w:firstLine="60"/>
        <w:rPr>
          <w:sz w:val="24"/>
          <w:szCs w:val="24"/>
        </w:rPr>
      </w:pPr>
      <w:r>
        <w:pict w14:anchorId="0FAE1DD4">
          <v:group id="_x0000_s2751" style="position:absolute;left:0;text-align:left;margin-left:71.35pt;margin-top:6.6pt;width:4pt;height:4pt;z-index:-20043;mso-position-horizontal-relative:page" coordorigin="1427,132" coordsize="80,80">
            <v:shape id="_x0000_s2752" style="position:absolute;left:1427;top:132;width:80;height:80" coordorigin="1427,132" coordsize="80,80" path="m1507,171r,-5l1506,161r-2,-4l1502,152r-3,-4l1494,142r-6,-5l1484,135r-5,-2l1474,132r-5,l1464,132r-5,l1454,134r-5,2l1445,138r-6,5l1434,149r-3,4l1429,158r-1,5l1427,168r,5l1427,178r2,5l1430,188r3,4l1436,196r5,6l1447,206r5,2l1456,210r5,1l1466,212r5,-1l1476,210r5,-1l1486,207r4,-3l1496,199r5,-6l1503,189r2,-5l1506,179r1,-5l1507,171xe" fillcolor="black" stroked="f">
              <v:path arrowok="t"/>
            </v:shape>
            <w10:wrap anchorx="page"/>
          </v:group>
        </w:pict>
      </w:r>
      <w:r>
        <w:pict w14:anchorId="25BAF49B">
          <v:group id="_x0000_s2749" style="position:absolute;left:0;text-align:left;margin-left:71.35pt;margin-top:21.6pt;width:4pt;height:4pt;z-index:-20042;mso-position-horizontal-relative:page" coordorigin="1427,432" coordsize="80,80">
            <v:shape id="_x0000_s2750" style="position:absolute;left:1427;top:432;width:80;height:80" coordorigin="1427,432" coordsize="80,80" path="m1507,471r,-5l1506,461r-2,-4l1502,452r-3,-4l1494,442r-6,-5l1484,435r-5,-2l1474,432r-5,l1464,432r-5,l1454,434r-5,2l1445,438r-6,5l1434,449r-3,4l1429,458r-1,5l1427,468r,5l1427,478r2,5l1430,488r3,4l1436,496r5,6l1447,506r5,2l1456,510r5,1l1466,512r5,-1l1476,510r5,-1l1486,507r4,-3l1496,499r5,-6l1503,489r2,-5l1506,479r1,-5l1507,471xe" fillcolor="black" stroked="f">
              <v:path arrowok="t"/>
            </v:shape>
            <w10:wrap anchorx="page"/>
          </v:group>
        </w:pict>
      </w:r>
      <w:r>
        <w:rPr>
          <w:sz w:val="24"/>
          <w:szCs w:val="24"/>
        </w:rPr>
        <w:t>Understand basic concept in sociology. Analyze social behavior in practice.</w:t>
      </w:r>
    </w:p>
    <w:p w14:paraId="3A9B54FE" w14:textId="77777777" w:rsidR="004F5B0F" w:rsidRDefault="004714D2">
      <w:pPr>
        <w:spacing w:before="1" w:line="260" w:lineRule="auto"/>
        <w:ind w:left="827" w:right="5138"/>
        <w:rPr>
          <w:sz w:val="24"/>
          <w:szCs w:val="24"/>
        </w:rPr>
      </w:pPr>
      <w:r>
        <w:pict w14:anchorId="1046A6B1">
          <v:group id="_x0000_s2747" style="position:absolute;left:0;text-align:left;margin-left:71.35pt;margin-top:5.2pt;width:4pt;height:4pt;z-index:-20041;mso-position-horizontal-relative:page" coordorigin="1427,104" coordsize="80,80">
            <v:shape id="_x0000_s2748" style="position:absolute;left:1427;top:104;width:80;height:80" coordorigin="1427,104" coordsize="80,80" path="m1507,143r,-5l1506,133r-2,-4l1502,124r-3,-4l1494,114r-6,-5l1484,107r-5,-2l1474,104r-5,l1464,104r-5,l1454,106r-5,2l1445,110r-6,5l1434,121r-3,4l1429,130r-1,5l1427,140r,5l1427,150r2,5l1430,160r3,4l1436,168r5,6l1447,178r5,2l1456,182r5,1l1466,184r5,-1l1476,182r5,-1l1486,179r4,-3l1496,171r5,-6l1503,161r2,-5l1506,151r1,-5l1507,143xe" fillcolor="black" stroked="f">
              <v:path arrowok="t"/>
            </v:shape>
            <w10:wrap anchorx="page"/>
          </v:group>
        </w:pict>
      </w:r>
      <w:r>
        <w:pict w14:anchorId="0175999D">
          <v:group id="_x0000_s2745" style="position:absolute;left:0;text-align:left;margin-left:71.35pt;margin-top:20.2pt;width:4pt;height:4pt;z-index:-20040;mso-position-horizontal-relative:page" coordorigin="1427,404" coordsize="80,80">
            <v:shape id="_x0000_s2746" style="position:absolute;left:1427;top:404;width:80;height:80" coordorigin="1427,404" coordsize="80,80" path="m1507,443r,-5l1506,433r-2,-4l1502,424r-3,-4l1494,414r-6,-5l1484,407r-5,-2l1474,404r-5,l1464,404r-5,l1454,406r-5,2l1445,410r-6,5l1434,421r-3,4l1429,430r-1,5l1427,440r,5l1427,450r2,5l1430,460r3,4l1436,468r5,6l1447,478r5,2l1456,482r5,1l1466,484r5,-1l1476,482r5,-1l1486,479r4,-3l1496,471r5,-6l1503,461r2,-5l1506,451r1,-5l1507,443xe" fillcolor="black" stroked="f">
              <v:path arrowok="t"/>
            </v:shape>
            <w10:wrap anchorx="page"/>
          </v:group>
        </w:pict>
      </w:r>
      <w:r>
        <w:rPr>
          <w:sz w:val="24"/>
          <w:szCs w:val="24"/>
        </w:rPr>
        <w:t>Compare different social traditions and cultures. Read out eminent sociological thinkers.</w:t>
      </w:r>
    </w:p>
    <w:p w14:paraId="74185F20" w14:textId="77777777" w:rsidR="004F5B0F" w:rsidRDefault="004714D2">
      <w:pPr>
        <w:spacing w:before="1" w:line="260" w:lineRule="auto"/>
        <w:ind w:left="827" w:right="266"/>
        <w:rPr>
          <w:sz w:val="24"/>
          <w:szCs w:val="24"/>
        </w:rPr>
      </w:pPr>
      <w:r>
        <w:pict w14:anchorId="1792D030">
          <v:group id="_x0000_s2743" style="position:absolute;left:0;text-align:left;margin-left:71.35pt;margin-top:5.2pt;width:4pt;height:4pt;z-index:-20039;mso-position-horizontal-relative:page" coordorigin="1427,104" coordsize="80,80">
            <v:shape id="_x0000_s2744" style="position:absolute;left:1427;top:104;width:80;height:80" coordorigin="1427,104" coordsize="80,80" path="m1507,143r,-5l1506,133r-2,-4l1502,124r-3,-4l1494,114r-6,-5l1484,107r-5,-2l1474,104r-5,l1464,104r-5,l1454,106r-5,2l1445,110r-6,5l1434,121r-3,4l1429,130r-1,5l1427,140r,5l1427,150r2,5l1430,160r3,4l1436,168r5,6l1447,178r5,2l1456,182r5,1l1466,184r5,-1l1476,182r5,-1l1486,179r4,-3l1496,171r5,-6l1503,161r2,-5l1506,151r1,-5l1507,143xe" fillcolor="black" stroked="f">
              <v:path arrowok="t"/>
            </v:shape>
            <w10:wrap anchorx="page"/>
          </v:group>
        </w:pict>
      </w:r>
      <w:r>
        <w:rPr>
          <w:sz w:val="24"/>
          <w:szCs w:val="24"/>
        </w:rPr>
        <w:t>Aware</w:t>
      </w:r>
      <w:r>
        <w:rPr>
          <w:spacing w:val="53"/>
          <w:sz w:val="24"/>
          <w:szCs w:val="24"/>
        </w:rPr>
        <w:t xml:space="preserve"> </w:t>
      </w:r>
      <w:r>
        <w:rPr>
          <w:sz w:val="24"/>
          <w:szCs w:val="24"/>
        </w:rPr>
        <w:t>with</w:t>
      </w:r>
      <w:r>
        <w:rPr>
          <w:spacing w:val="53"/>
          <w:sz w:val="24"/>
          <w:szCs w:val="24"/>
        </w:rPr>
        <w:t xml:space="preserve"> </w:t>
      </w:r>
      <w:r>
        <w:rPr>
          <w:sz w:val="24"/>
          <w:szCs w:val="24"/>
        </w:rPr>
        <w:t>various</w:t>
      </w:r>
      <w:r>
        <w:rPr>
          <w:spacing w:val="53"/>
          <w:sz w:val="24"/>
          <w:szCs w:val="24"/>
        </w:rPr>
        <w:t xml:space="preserve"> </w:t>
      </w:r>
      <w:r>
        <w:rPr>
          <w:sz w:val="24"/>
          <w:szCs w:val="24"/>
        </w:rPr>
        <w:t>caste</w:t>
      </w:r>
      <w:r>
        <w:rPr>
          <w:spacing w:val="53"/>
          <w:sz w:val="24"/>
          <w:szCs w:val="24"/>
        </w:rPr>
        <w:t xml:space="preserve"> </w:t>
      </w:r>
      <w:r>
        <w:rPr>
          <w:sz w:val="24"/>
          <w:szCs w:val="24"/>
        </w:rPr>
        <w:t>system,</w:t>
      </w:r>
      <w:r>
        <w:rPr>
          <w:spacing w:val="53"/>
          <w:sz w:val="24"/>
          <w:szCs w:val="24"/>
        </w:rPr>
        <w:t xml:space="preserve"> </w:t>
      </w:r>
      <w:r>
        <w:rPr>
          <w:sz w:val="24"/>
          <w:szCs w:val="24"/>
        </w:rPr>
        <w:t>creeds,</w:t>
      </w:r>
      <w:r>
        <w:rPr>
          <w:spacing w:val="53"/>
          <w:sz w:val="24"/>
          <w:szCs w:val="24"/>
        </w:rPr>
        <w:t xml:space="preserve"> </w:t>
      </w:r>
      <w:r>
        <w:rPr>
          <w:sz w:val="24"/>
          <w:szCs w:val="24"/>
        </w:rPr>
        <w:t>traditions,</w:t>
      </w:r>
      <w:r>
        <w:rPr>
          <w:spacing w:val="53"/>
          <w:sz w:val="24"/>
          <w:szCs w:val="24"/>
        </w:rPr>
        <w:t xml:space="preserve"> </w:t>
      </w:r>
      <w:r>
        <w:rPr>
          <w:sz w:val="24"/>
          <w:szCs w:val="24"/>
        </w:rPr>
        <w:t>festivals</w:t>
      </w:r>
      <w:r>
        <w:rPr>
          <w:spacing w:val="53"/>
          <w:sz w:val="24"/>
          <w:szCs w:val="24"/>
        </w:rPr>
        <w:t xml:space="preserve"> </w:t>
      </w:r>
      <w:r>
        <w:rPr>
          <w:sz w:val="24"/>
          <w:szCs w:val="24"/>
        </w:rPr>
        <w:t>and</w:t>
      </w:r>
      <w:r>
        <w:rPr>
          <w:spacing w:val="53"/>
          <w:sz w:val="24"/>
          <w:szCs w:val="24"/>
        </w:rPr>
        <w:t xml:space="preserve"> </w:t>
      </w:r>
      <w:r>
        <w:rPr>
          <w:sz w:val="24"/>
          <w:szCs w:val="24"/>
        </w:rPr>
        <w:t>superstitious</w:t>
      </w:r>
      <w:r>
        <w:rPr>
          <w:spacing w:val="53"/>
          <w:sz w:val="24"/>
          <w:szCs w:val="24"/>
        </w:rPr>
        <w:t xml:space="preserve"> </w:t>
      </w:r>
      <w:r>
        <w:rPr>
          <w:sz w:val="24"/>
          <w:szCs w:val="24"/>
        </w:rPr>
        <w:t>beliefs</w:t>
      </w:r>
      <w:r>
        <w:rPr>
          <w:spacing w:val="53"/>
          <w:sz w:val="24"/>
          <w:szCs w:val="24"/>
        </w:rPr>
        <w:t xml:space="preserve"> </w:t>
      </w:r>
      <w:r>
        <w:rPr>
          <w:sz w:val="24"/>
          <w:szCs w:val="24"/>
        </w:rPr>
        <w:t>among different social groups.</w:t>
      </w:r>
    </w:p>
    <w:p w14:paraId="66063A12" w14:textId="77777777" w:rsidR="004F5B0F" w:rsidRDefault="004714D2">
      <w:pPr>
        <w:spacing w:before="1"/>
        <w:ind w:left="827"/>
        <w:rPr>
          <w:sz w:val="24"/>
          <w:szCs w:val="24"/>
        </w:rPr>
      </w:pPr>
      <w:r>
        <w:pict w14:anchorId="76498519">
          <v:group id="_x0000_s2741" style="position:absolute;left:0;text-align:left;margin-left:71.35pt;margin-top:5.2pt;width:4pt;height:4pt;z-index:-20038;mso-position-horizontal-relative:page" coordorigin="1427,104" coordsize="80,80">
            <v:shape id="_x0000_s2742" style="position:absolute;left:1427;top:104;width:80;height:80" coordorigin="1427,104" coordsize="80,80" path="m1507,143r,-5l1506,133r-2,-4l1502,124r-3,-4l1494,114r-6,-5l1484,107r-5,-2l1474,104r-5,l1464,104r-5,l1454,106r-5,2l1445,110r-6,5l1434,121r-3,4l1429,130r-1,5l1427,140r,5l1427,150r2,5l1430,160r3,4l1436,168r5,6l1447,178r5,2l1456,182r5,1l1466,184r5,-1l1476,182r5,-1l1486,179r4,-3l1496,171r5,-6l1503,161r2,-5l1506,151r1,-5l1507,143xe" fillcolor="black" stroked="f">
              <v:path arrowok="t"/>
            </v:shape>
            <w10:wrap anchorx="page"/>
          </v:group>
        </w:pict>
      </w:r>
      <w:r>
        <w:rPr>
          <w:sz w:val="24"/>
          <w:szCs w:val="24"/>
        </w:rPr>
        <w:t>Prepare themselves for competitive exams like UPSC, MPSC etc.</w:t>
      </w:r>
    </w:p>
    <w:p w14:paraId="17EEB0AA" w14:textId="77777777" w:rsidR="004F5B0F" w:rsidRDefault="004F5B0F">
      <w:pPr>
        <w:spacing w:before="8" w:line="120" w:lineRule="exact"/>
        <w:rPr>
          <w:sz w:val="12"/>
          <w:szCs w:val="12"/>
        </w:rPr>
      </w:pPr>
    </w:p>
    <w:p w14:paraId="3AFC215B" w14:textId="77777777" w:rsidR="004F5B0F" w:rsidRDefault="004F5B0F">
      <w:pPr>
        <w:spacing w:line="200" w:lineRule="exact"/>
      </w:pPr>
    </w:p>
    <w:p w14:paraId="7598715A" w14:textId="77777777" w:rsidR="004F5B0F" w:rsidRDefault="004714D2">
      <w:pPr>
        <w:spacing w:line="260" w:lineRule="exact"/>
        <w:ind w:left="107"/>
        <w:rPr>
          <w:sz w:val="24"/>
          <w:szCs w:val="24"/>
        </w:rPr>
      </w:pPr>
      <w:r>
        <w:rPr>
          <w:b/>
          <w:position w:val="-1"/>
          <w:sz w:val="24"/>
          <w:szCs w:val="24"/>
        </w:rPr>
        <w:t>B. A. English-</w:t>
      </w:r>
    </w:p>
    <w:p w14:paraId="74418CF8" w14:textId="77777777" w:rsidR="004F5B0F" w:rsidRDefault="004F5B0F">
      <w:pPr>
        <w:spacing w:line="200" w:lineRule="exact"/>
      </w:pPr>
    </w:p>
    <w:p w14:paraId="11C9E8ED" w14:textId="77777777" w:rsidR="004F5B0F" w:rsidRDefault="004F5B0F">
      <w:pPr>
        <w:spacing w:line="200" w:lineRule="exact"/>
      </w:pPr>
    </w:p>
    <w:p w14:paraId="09F9960E" w14:textId="77777777" w:rsidR="004F5B0F" w:rsidRDefault="004F5B0F">
      <w:pPr>
        <w:spacing w:line="200" w:lineRule="exact"/>
      </w:pPr>
    </w:p>
    <w:p w14:paraId="46FE5547" w14:textId="77777777" w:rsidR="004F5B0F" w:rsidRDefault="004F5B0F">
      <w:pPr>
        <w:spacing w:before="16" w:line="280" w:lineRule="exact"/>
        <w:rPr>
          <w:sz w:val="28"/>
          <w:szCs w:val="28"/>
        </w:rPr>
      </w:pPr>
    </w:p>
    <w:p w14:paraId="261A557E" w14:textId="77777777" w:rsidR="004F5B0F" w:rsidRDefault="004714D2">
      <w:pPr>
        <w:spacing w:before="29"/>
        <w:ind w:left="827"/>
        <w:rPr>
          <w:sz w:val="24"/>
          <w:szCs w:val="24"/>
        </w:rPr>
      </w:pPr>
      <w:r>
        <w:pict w14:anchorId="7D83F63E">
          <v:group id="_x0000_s2739" style="position:absolute;left:0;text-align:left;margin-left:71.35pt;margin-top:6.6pt;width:4pt;height:4pt;z-index:-20037;mso-position-horizontal-relative:page" coordorigin="1427,132" coordsize="80,80">
            <v:shape id="_x0000_s2740" style="position:absolute;left:1427;top:132;width:80;height:80" coordorigin="1427,132" coordsize="80,80" path="m1507,171r,-5l1506,161r-2,-4l1502,152r-3,-4l1494,142r-6,-5l1484,135r-5,-2l1474,132r-5,l1464,132r-5,l1454,134r-5,2l1445,138r-6,5l1434,149r-3,4l1429,158r-1,5l1427,168r,5l1427,178r2,5l1430,188r3,4l1436,196r5,6l1447,206r5,2l1456,210r5,1l1466,212r5,-1l1476,210r5,-1l1486,207r4,-3l1496,199r5,-6l1503,189r2,-5l1506,179r1,-5l1507,171xe" fillcolor="black" stroked="f">
              <v:path arrowok="t"/>
            </v:shape>
            <w10:wrap anchorx="page"/>
          </v:group>
        </w:pict>
      </w:r>
      <w:r>
        <w:rPr>
          <w:sz w:val="24"/>
          <w:szCs w:val="24"/>
        </w:rPr>
        <w:t>Understand the history of English literature.</w:t>
      </w:r>
    </w:p>
    <w:p w14:paraId="5B4E8E4D" w14:textId="77777777" w:rsidR="004F5B0F" w:rsidRDefault="004714D2">
      <w:pPr>
        <w:spacing w:before="24" w:line="260" w:lineRule="auto"/>
        <w:ind w:left="827" w:right="3637"/>
        <w:rPr>
          <w:sz w:val="24"/>
          <w:szCs w:val="24"/>
        </w:rPr>
        <w:sectPr w:rsidR="004F5B0F">
          <w:pgSz w:w="11920" w:h="16840"/>
          <w:pgMar w:top="800" w:right="460" w:bottom="280" w:left="800" w:header="603" w:footer="460" w:gutter="0"/>
          <w:cols w:space="720"/>
        </w:sectPr>
      </w:pPr>
      <w:r>
        <w:pict w14:anchorId="4A8AAF2B">
          <v:group id="_x0000_s2737" style="position:absolute;left:0;text-align:left;margin-left:71.35pt;margin-top:6.35pt;width:4pt;height:4pt;z-index:-20036;mso-position-horizontal-relative:page" coordorigin="1427,127" coordsize="80,80">
            <v:shape id="_x0000_s2738" style="position:absolute;left:1427;top:127;width:80;height:80" coordorigin="1427,127" coordsize="80,80" path="m1507,166r,-5l1506,156r-2,-4l1502,147r-3,-4l1494,137r-6,-5l1484,130r-5,-2l1474,127r-5,l1464,127r-5,l1454,129r-5,2l1445,133r-6,5l1434,144r-3,4l1429,153r-1,5l1427,163r,5l1427,173r2,5l1430,183r3,4l1436,191r5,6l1447,201r5,2l1456,205r5,1l1466,207r5,-1l1476,205r5,-1l1486,202r4,-3l1496,194r5,-6l1503,184r2,-5l1506,174r1,-5l1507,166xe" fillcolor="black" stroked="f">
              <v:path arrowok="t"/>
            </v:shape>
            <w10:wrap anchorx="page"/>
          </v:group>
        </w:pict>
      </w:r>
      <w:r>
        <w:pict w14:anchorId="456EEE32">
          <v:group id="_x0000_s2735" style="position:absolute;left:0;text-align:left;margin-left:71.35pt;margin-top:21.35pt;width:4pt;height:4pt;z-index:-20035;mso-position-horizontal-relative:page" coordorigin="1427,427" coordsize="80,80">
            <v:shape id="_x0000_s2736" style="position:absolute;left:1427;top:427;width:80;height:80" coordorigin="1427,427" coordsize="80,80" path="m1507,466r,-5l1506,456r-2,-4l1502,447r-3,-4l1494,437r-6,-5l1484,430r-5,-2l1474,427r-5,l1464,427r-5,l1454,429r-5,2l1445,433r-6,5l1434,444r-3,4l1429,453r-1,5l1427,463r,5l1427,473r2,5l1430,483r3,4l1436,491r5,6l1447,501r5,2l1456,505r5,1l1466,507r5,-1l1476,505r5,-1l1486,502r4,-3l1496,494r5,-6l1503,484r2,-5l1506,474r1,-5l1507,466xe" fillcolor="black" stroked="f">
              <v:path arrowok="t"/>
            </v:shape>
            <w10:wrap anchorx="page"/>
          </v:group>
        </w:pict>
      </w:r>
      <w:r>
        <w:rPr>
          <w:sz w:val="24"/>
          <w:szCs w:val="24"/>
        </w:rPr>
        <w:t xml:space="preserve">Develop themselves in </w:t>
      </w:r>
      <w:r>
        <w:rPr>
          <w:sz w:val="24"/>
          <w:szCs w:val="24"/>
        </w:rPr>
        <w:t>communication skills and soft life skills. Acquire ability of debating.</w:t>
      </w:r>
    </w:p>
    <w:p w14:paraId="6FB5FD68" w14:textId="77777777" w:rsidR="004F5B0F" w:rsidRDefault="004714D2">
      <w:pPr>
        <w:spacing w:before="1" w:line="120" w:lineRule="exact"/>
        <w:rPr>
          <w:sz w:val="13"/>
          <w:szCs w:val="13"/>
        </w:rPr>
      </w:pPr>
      <w:r>
        <w:lastRenderedPageBreak/>
        <w:pict w14:anchorId="4BB4CB61">
          <v:group id="_x0000_s2720" style="position:absolute;margin-left:0;margin-top:166.9pt;width:595.3pt;height:371.65pt;z-index:-20034;mso-position-horizontal-relative:page;mso-position-vertical-relative:page" coordorigin=",3338" coordsize="11906,7433">
            <v:shape id="_x0000_s2734" type="#_x0000_t75" style="position:absolute;top:3402;width:11906;height:7370">
              <v:imagedata r:id="rId7" o:title=""/>
            </v:shape>
            <v:shape id="_x0000_s2733" style="position:absolute;left:1427;top:3348;width:80;height:80" coordorigin="1427,3348" coordsize="80,80" path="m1507,3388r,-5l1506,3378r-2,-5l1502,3369r-3,-4l1494,3359r-6,-5l1484,3352r-5,-2l1474,3349r-5,-1l1464,3348r-5,1l1454,3350r-5,2l1445,3355r-6,5l1434,3366r-3,4l1429,3375r-1,4l1427,3384r,6l1427,3395r2,5l1430,3404r3,5l1436,3413r5,6l1447,3423r5,2l1456,3427r5,1l1466,3428r5,l1476,3427r5,-1l1486,3424r4,-3l1496,3416r5,-6l1503,3406r2,-5l1506,3396r1,-5l1507,3388xe" fillcolor="black" stroked="f">
              <v:path arrowok="t"/>
            </v:shape>
            <v:shape id="_x0000_s2732" style="position:absolute;left:1427;top:3648;width:80;height:80" coordorigin="1427,3648" coordsize="80,80" path="m1507,3688r,-5l1506,3678r-2,-5l1502,3669r-3,-4l1494,3659r-6,-5l1484,3652r-5,-2l1474,3649r-5,-1l1464,3648r-5,1l1454,3650r-5,2l1445,3655r-6,5l1434,3666r-3,4l1429,3675r-1,4l1427,3684r,6l1427,3695r2,5l1430,3704r3,5l1436,3713r5,6l1447,3723r5,2l1456,3727r5,1l1466,3728r5,l1476,3727r5,-1l1486,3724r4,-3l1496,3716r5,-6l1503,3706r2,-5l1506,3696r1,-5l1507,3688xe" fillcolor="black" stroked="f">
              <v:path arrowok="t"/>
            </v:shape>
            <v:shape id="_x0000_s2731" style="position:absolute;left:1427;top:3948;width:80;height:80" coordorigin="1427,3948" coordsize="80,80" path="m1507,3988r,-5l1506,3978r-2,-5l1502,3969r-3,-4l1494,3959r-6,-5l1484,3952r-5,-2l1474,3949r-5,-1l1464,3948r-5,1l1454,3950r-5,2l1445,3955r-6,5l1434,3966r-3,4l1429,3975r-1,4l1427,3984r,6l1427,3995r2,5l1430,4004r3,5l1436,4013r5,6l1447,4023r5,2l1456,4027r5,1l1466,4028r5,l1476,4027r5,-1l1486,4024r4,-3l1496,4016r5,-6l1503,4006r2,-5l1506,3996r1,-5l1507,3988xe" fillcolor="black" stroked="f">
              <v:path arrowok="t"/>
            </v:shape>
            <v:shape id="_x0000_s2730" style="position:absolute;left:1427;top:4248;width:80;height:80" coordorigin="1427,4248" coordsize="80,80" path="m1507,4288r,-5l1506,4278r-2,-5l1502,4269r-3,-4l1494,4259r-6,-5l1484,4252r-5,-2l1474,4249r-5,-1l1464,4248r-5,1l1454,4250r-5,2l1445,4255r-6,5l1434,4266r-3,4l1429,4275r-1,4l1427,4284r,6l1427,4295r2,5l1430,4304r3,5l1436,4313r5,6l1447,4323r5,2l1456,4327r5,1l1466,4328r5,l1476,4327r5,-1l1486,4324r4,-3l1496,4316r5,-6l1503,4306r2,-5l1506,4296r1,-5l1507,4288xe" fillcolor="black" stroked="f">
              <v:path arrowok="t"/>
            </v:shape>
            <v:shape id="_x0000_s2729" style="position:absolute;left:1427;top:6048;width:80;height:80" coordorigin="1427,6048" coordsize="80,80" path="m1507,6088r,-5l1506,6078r-2,-5l1502,6069r-3,-4l1494,6059r-6,-5l1484,6052r-5,-2l1474,6049r-5,-1l1464,6048r-5,1l1454,6050r-5,2l1445,6055r-6,5l1434,6066r-3,4l1429,6075r-1,4l1427,6084r,6l1427,6095r2,5l1430,6104r3,5l1436,6113r5,6l1447,6123r5,2l1456,6127r5,1l1466,6128r5,l1476,6127r5,-1l1486,6124r4,-3l1496,6116r5,-6l1503,6106r2,-5l1506,6096r1,-5l1507,6088xe" fillcolor="black" stroked="f">
              <v:path arrowok="t"/>
            </v:shape>
            <v:shape id="_x0000_s2728" style="position:absolute;left:1427;top:6348;width:80;height:80" coordorigin="1427,6348" coordsize="80,80" path="m1507,6388r,-5l1506,6378r-2,-5l1502,6369r-3,-4l1494,6359r-6,-5l1484,6352r-5,-2l1474,6349r-5,-1l1464,6348r-5,1l1454,6350r-5,2l1445,6355r-6,5l1434,6366r-3,4l1429,6375r-1,4l1427,6384r,6l1427,6395r2,5l1430,6404r3,5l1436,6413r5,6l1447,6423r5,2l1456,6427r5,1l1466,6428r5,l1476,6427r5,-1l1486,6424r4,-3l1496,6416r5,-6l1503,6406r2,-5l1506,6396r1,-5l1507,6388xe" fillcolor="black" stroked="f">
              <v:path arrowok="t"/>
            </v:shape>
            <v:shape id="_x0000_s2727" style="position:absolute;left:1427;top:6648;width:80;height:80" coordorigin="1427,6648" coordsize="80,80" path="m1507,6688r,-5l1506,6678r-2,-5l1502,6669r-3,-4l1494,6659r-6,-5l1484,6652r-5,-2l1474,6649r-5,-1l1464,6648r-5,1l1454,6650r-5,2l1445,6655r-6,5l1434,6666r-3,4l1429,6675r-1,4l1427,6684r,6l1427,6695r2,5l1430,6704r3,5l1436,6713r5,6l1447,6723r5,2l1456,6727r5,1l1466,6728r5,l1476,6727r5,-1l1486,6724r4,-3l1496,6716r5,-6l1503,6706r2,-5l1506,6696r1,-5l1507,6688xe" fillcolor="black" stroked="f">
              <v:path arrowok="t"/>
            </v:shape>
            <v:shape id="_x0000_s2726" style="position:absolute;left:1427;top:6948;width:80;height:80" coordorigin="1427,6948" coordsize="80,80" path="m1507,6988r,-5l1506,6978r-2,-5l1502,6969r-3,-4l1494,6959r-6,-5l1484,6952r-5,-2l1474,6949r-5,-1l1464,6948r-5,1l1454,6950r-5,2l1445,6955r-6,5l1434,6966r-3,4l1429,6975r-1,4l1427,6984r,6l1427,6995r2,5l1430,7004r3,5l1436,7013r5,6l1447,7023r5,2l1456,7027r5,1l1466,7028r5,l1476,7027r5,-1l1486,7024r4,-3l1496,7016r5,-6l1503,7006r2,-5l1506,6996r1,-5l1507,6988xe" fillcolor="black" stroked="f">
              <v:path arrowok="t"/>
            </v:shape>
            <v:shape id="_x0000_s2725" style="position:absolute;left:1427;top:7248;width:80;height:80" coordorigin="1427,7248" coordsize="80,80" path="m1507,7288r,-5l1506,7278r-2,-5l1502,7269r-3,-4l1494,7259r-6,-5l1484,7252r-5,-2l1474,7249r-5,-1l1464,7248r-5,1l1454,7250r-5,2l1445,7255r-6,5l1434,7266r-3,4l1429,7275r-1,4l1427,7284r,6l1427,7295r2,5l1430,7304r3,5l1436,7313r5,6l1447,7323r5,2l1456,7327r5,1l1466,7328r5,l1476,7327r5,-1l1486,7324r4,-3l1496,7316r5,-6l1503,7306r2,-5l1506,7296r1,-5l1507,7288xe" fillcolor="black" stroked="f">
              <v:path arrowok="t"/>
            </v:shape>
            <v:shape id="_x0000_s2724" style="position:absolute;left:1427;top:7548;width:80;height:80" coordorigin="1427,7548" coordsize="80,80" path="m1507,7588r,-5l1506,7578r-2,-5l1502,7569r-3,-4l1494,7559r-6,-5l1484,7552r-5,-2l1474,7549r-5,-1l1464,7548r-5,1l1454,7550r-5,2l1445,7555r-6,5l1434,7566r-3,4l1429,7575r-1,4l1427,7584r,6l1427,7595r2,5l1430,7604r3,5l1436,7613r5,6l1447,7623r5,2l1456,7627r5,1l1466,7628r5,l1476,7627r5,-1l1486,7624r4,-3l1496,7616r5,-6l1503,7606r2,-5l1506,7596r1,-5l1507,7588xe" fillcolor="black" stroked="f">
              <v:path arrowok="t"/>
            </v:shape>
            <v:shape id="_x0000_s2723" style="position:absolute;left:1427;top:9948;width:80;height:80" coordorigin="1427,9948" coordsize="80,80" path="m1507,9988r,-5l1506,9978r-2,-5l1502,9969r-3,-4l1494,9959r-6,-5l1484,9952r-5,-2l1474,9949r-5,-1l1464,9948r-5,1l1454,9950r-5,2l1445,9955r-6,5l1434,9966r-3,4l1429,9975r-1,4l1427,9984r,6l1427,9995r2,5l1430,10004r3,5l1436,10013r5,6l1447,10023r5,2l1456,10027r5,1l1466,10028r5,l1476,10027r5,-1l1486,10024r4,-3l1496,10016r5,-6l1503,10006r2,-5l1506,9996r1,-5l1507,9988xe" fillcolor="black" stroked="f">
              <v:path arrowok="t"/>
            </v:shape>
            <v:shape id="_x0000_s2722" style="position:absolute;left:1427;top:10248;width:80;height:80" coordorigin="1427,10248" coordsize="80,80" path="m1507,10288r,-5l1506,10278r-2,-5l1502,10269r-3,-4l1494,10259r-6,-5l1484,10252r-5,-2l1474,10249r-5,-1l1464,10248r-5,1l1454,10250r-5,2l1445,10255r-6,5l1434,10266r-3,4l1429,10275r-1,4l1427,10284r,6l1427,10295r2,5l1430,10304r3,5l1436,10313r5,6l1447,10323r5,2l1456,10327r5,1l1466,10328r5,l1476,10327r5,-1l1486,10324r4,-3l1496,10316r5,-6l1503,10306r2,-5l1506,10296r1,-5l1507,10288xe" fillcolor="black" stroked="f">
              <v:path arrowok="t"/>
            </v:shape>
            <v:shape id="_x0000_s2721" style="position:absolute;left:1427;top:10548;width:80;height:80" coordorigin="1427,10548" coordsize="80,80" path="m1507,10588r,-5l1506,10578r-2,-5l1502,10569r-3,-4l1494,10559r-6,-5l1484,10552r-5,-2l1474,10549r-5,-1l1464,10548r-5,1l1454,10550r-5,2l1445,10555r-6,5l1434,10566r-3,4l1429,10575r-1,4l1427,10584r,6l1427,10595r2,5l1430,10604r3,5l1436,10613r5,6l1447,10623r5,2l1456,10627r5,1l1466,10628r5,l1476,10627r5,-1l1486,10624r4,-3l1496,10616r5,-6l1503,10606r2,-5l1506,10596r1,-5l1507,10588xe" fillcolor="black" stroked="f">
              <v:path arrowok="t"/>
            </v:shape>
            <w10:wrap anchorx="page" anchory="page"/>
          </v:group>
        </w:pict>
      </w:r>
    </w:p>
    <w:p w14:paraId="33C76C07" w14:textId="77777777" w:rsidR="004F5B0F" w:rsidRDefault="004F5B0F">
      <w:pPr>
        <w:spacing w:line="200" w:lineRule="exact"/>
      </w:pPr>
    </w:p>
    <w:tbl>
      <w:tblPr>
        <w:tblW w:w="0" w:type="auto"/>
        <w:tblInd w:w="104" w:type="dxa"/>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40DC7EB4" w14:textId="77777777">
        <w:trPr>
          <w:trHeight w:hRule="exact" w:val="11204"/>
        </w:trPr>
        <w:tc>
          <w:tcPr>
            <w:tcW w:w="10532" w:type="dxa"/>
            <w:gridSpan w:val="4"/>
            <w:tcBorders>
              <w:top w:val="nil"/>
              <w:left w:val="single" w:sz="2" w:space="0" w:color="808080"/>
              <w:bottom w:val="single" w:sz="2" w:space="0" w:color="808080"/>
              <w:right w:val="single" w:sz="2" w:space="0" w:color="808080"/>
            </w:tcBorders>
          </w:tcPr>
          <w:p w14:paraId="04881C18" w14:textId="77777777" w:rsidR="004F5B0F" w:rsidRDefault="004714D2">
            <w:pPr>
              <w:spacing w:before="7" w:line="260" w:lineRule="auto"/>
              <w:ind w:left="817" w:right="4662" w:firstLine="60"/>
              <w:rPr>
                <w:sz w:val="24"/>
                <w:szCs w:val="24"/>
              </w:rPr>
            </w:pPr>
            <w:r>
              <w:rPr>
                <w:sz w:val="24"/>
                <w:szCs w:val="24"/>
              </w:rPr>
              <w:t>Study the comparative and contemporary literature. Prepare themselves for day to day life.</w:t>
            </w:r>
          </w:p>
          <w:p w14:paraId="74AA6622" w14:textId="77777777" w:rsidR="004F5B0F" w:rsidRDefault="004F5B0F">
            <w:pPr>
              <w:spacing w:before="5" w:line="100" w:lineRule="exact"/>
              <w:rPr>
                <w:sz w:val="10"/>
                <w:szCs w:val="10"/>
              </w:rPr>
            </w:pPr>
          </w:p>
          <w:p w14:paraId="481D2701" w14:textId="77777777" w:rsidR="004F5B0F" w:rsidRDefault="004F5B0F">
            <w:pPr>
              <w:spacing w:line="200" w:lineRule="exact"/>
            </w:pPr>
          </w:p>
          <w:p w14:paraId="216E268F" w14:textId="77777777" w:rsidR="004F5B0F" w:rsidRDefault="004714D2">
            <w:pPr>
              <w:ind w:left="97"/>
              <w:rPr>
                <w:sz w:val="24"/>
                <w:szCs w:val="24"/>
              </w:rPr>
            </w:pPr>
            <w:r>
              <w:rPr>
                <w:b/>
                <w:sz w:val="24"/>
                <w:szCs w:val="24"/>
              </w:rPr>
              <w:t>B. A. Marathi-</w:t>
            </w:r>
          </w:p>
          <w:p w14:paraId="19CA0395" w14:textId="77777777" w:rsidR="004F5B0F" w:rsidRDefault="004F5B0F">
            <w:pPr>
              <w:spacing w:before="4" w:line="120" w:lineRule="exact"/>
              <w:rPr>
                <w:sz w:val="12"/>
                <w:szCs w:val="12"/>
              </w:rPr>
            </w:pPr>
          </w:p>
          <w:p w14:paraId="75F8377A" w14:textId="77777777" w:rsidR="004F5B0F" w:rsidRDefault="004F5B0F">
            <w:pPr>
              <w:spacing w:line="200" w:lineRule="exact"/>
            </w:pPr>
          </w:p>
          <w:p w14:paraId="4E75470B" w14:textId="77777777" w:rsidR="004F5B0F" w:rsidRDefault="004714D2">
            <w:pPr>
              <w:ind w:left="817"/>
              <w:rPr>
                <w:sz w:val="24"/>
                <w:szCs w:val="24"/>
              </w:rPr>
            </w:pPr>
            <w:r>
              <w:rPr>
                <w:sz w:val="24"/>
                <w:szCs w:val="24"/>
              </w:rPr>
              <w:t>Understand the features of Marathi Language.</w:t>
            </w:r>
          </w:p>
          <w:p w14:paraId="0433576D" w14:textId="77777777" w:rsidR="004F5B0F" w:rsidRDefault="004714D2">
            <w:pPr>
              <w:spacing w:before="24" w:line="260" w:lineRule="auto"/>
              <w:ind w:left="817" w:right="4722"/>
              <w:rPr>
                <w:sz w:val="24"/>
                <w:szCs w:val="24"/>
              </w:rPr>
            </w:pPr>
            <w:r>
              <w:rPr>
                <w:sz w:val="24"/>
                <w:szCs w:val="24"/>
              </w:rPr>
              <w:t xml:space="preserve">Study the </w:t>
            </w:r>
            <w:r>
              <w:rPr>
                <w:sz w:val="24"/>
                <w:szCs w:val="24"/>
              </w:rPr>
              <w:t>comparative and contemporary literature. Follow the writings in Marathi.</w:t>
            </w:r>
          </w:p>
          <w:p w14:paraId="40ADAFB0" w14:textId="77777777" w:rsidR="004F5B0F" w:rsidRDefault="004714D2">
            <w:pPr>
              <w:spacing w:before="1" w:line="260" w:lineRule="auto"/>
              <w:ind w:left="817" w:right="5935"/>
              <w:rPr>
                <w:sz w:val="24"/>
                <w:szCs w:val="24"/>
              </w:rPr>
            </w:pPr>
            <w:r>
              <w:rPr>
                <w:sz w:val="24"/>
                <w:szCs w:val="24"/>
              </w:rPr>
              <w:t>Prepare themselves for elocution. Know the history of Marathi literature.</w:t>
            </w:r>
          </w:p>
          <w:p w14:paraId="6239CA87" w14:textId="77777777" w:rsidR="004F5B0F" w:rsidRDefault="004714D2">
            <w:pPr>
              <w:spacing w:before="1"/>
              <w:ind w:left="817"/>
              <w:rPr>
                <w:sz w:val="24"/>
                <w:szCs w:val="24"/>
              </w:rPr>
            </w:pPr>
            <w:r>
              <w:rPr>
                <w:sz w:val="24"/>
                <w:szCs w:val="24"/>
              </w:rPr>
              <w:t>Develop their skills about writer as well as a poet.</w:t>
            </w:r>
          </w:p>
          <w:p w14:paraId="5E1B83D8" w14:textId="77777777" w:rsidR="004F5B0F" w:rsidRDefault="004F5B0F">
            <w:pPr>
              <w:spacing w:before="8" w:line="120" w:lineRule="exact"/>
              <w:rPr>
                <w:sz w:val="12"/>
                <w:szCs w:val="12"/>
              </w:rPr>
            </w:pPr>
          </w:p>
          <w:p w14:paraId="609DD766" w14:textId="77777777" w:rsidR="004F5B0F" w:rsidRDefault="004F5B0F">
            <w:pPr>
              <w:spacing w:line="200" w:lineRule="exact"/>
            </w:pPr>
          </w:p>
          <w:p w14:paraId="225D4D68" w14:textId="77777777" w:rsidR="004F5B0F" w:rsidRDefault="004714D2">
            <w:pPr>
              <w:ind w:left="97"/>
              <w:rPr>
                <w:sz w:val="24"/>
                <w:szCs w:val="24"/>
              </w:rPr>
            </w:pPr>
            <w:r>
              <w:rPr>
                <w:b/>
                <w:sz w:val="24"/>
                <w:szCs w:val="24"/>
              </w:rPr>
              <w:t>B.A. Hindi.</w:t>
            </w:r>
          </w:p>
          <w:p w14:paraId="706F5117" w14:textId="77777777" w:rsidR="004F5B0F" w:rsidRDefault="004F5B0F">
            <w:pPr>
              <w:spacing w:before="10" w:line="100" w:lineRule="exact"/>
              <w:rPr>
                <w:sz w:val="11"/>
                <w:szCs w:val="11"/>
              </w:rPr>
            </w:pPr>
          </w:p>
          <w:p w14:paraId="7986D60A" w14:textId="77777777" w:rsidR="004F5B0F" w:rsidRDefault="004F5B0F">
            <w:pPr>
              <w:spacing w:line="200" w:lineRule="exact"/>
            </w:pPr>
          </w:p>
          <w:p w14:paraId="44CE330C" w14:textId="77777777" w:rsidR="004F5B0F" w:rsidRDefault="004F5B0F">
            <w:pPr>
              <w:spacing w:line="200" w:lineRule="exact"/>
            </w:pPr>
          </w:p>
          <w:p w14:paraId="35891F1D" w14:textId="77777777" w:rsidR="004F5B0F" w:rsidRDefault="004F5B0F">
            <w:pPr>
              <w:spacing w:line="200" w:lineRule="exact"/>
            </w:pPr>
          </w:p>
          <w:p w14:paraId="687B6783" w14:textId="77777777" w:rsidR="004F5B0F" w:rsidRDefault="004F5B0F">
            <w:pPr>
              <w:spacing w:line="200" w:lineRule="exact"/>
            </w:pPr>
          </w:p>
          <w:p w14:paraId="613EED78" w14:textId="77777777" w:rsidR="004F5B0F" w:rsidRDefault="004714D2">
            <w:pPr>
              <w:spacing w:line="260" w:lineRule="auto"/>
              <w:ind w:left="817" w:right="4109"/>
              <w:rPr>
                <w:sz w:val="24"/>
                <w:szCs w:val="24"/>
              </w:rPr>
            </w:pPr>
            <w:r>
              <w:rPr>
                <w:sz w:val="24"/>
                <w:szCs w:val="24"/>
              </w:rPr>
              <w:t xml:space="preserve">Follow the historical </w:t>
            </w:r>
            <w:r>
              <w:rPr>
                <w:sz w:val="24"/>
                <w:szCs w:val="24"/>
              </w:rPr>
              <w:t>development of Hindi Literature. Analyze contemporary importance of different languages. Prepare themselves for getting fluency in Hindi.</w:t>
            </w:r>
          </w:p>
          <w:p w14:paraId="46290F7A" w14:textId="77777777" w:rsidR="004F5B0F" w:rsidRDefault="004714D2">
            <w:pPr>
              <w:spacing w:before="1"/>
              <w:ind w:left="817"/>
              <w:rPr>
                <w:sz w:val="24"/>
                <w:szCs w:val="24"/>
              </w:rPr>
            </w:pPr>
            <w:r>
              <w:rPr>
                <w:sz w:val="24"/>
                <w:szCs w:val="24"/>
              </w:rPr>
              <w:t>Follow the eminent writers and poets in Hindi Literature.</w:t>
            </w:r>
          </w:p>
          <w:p w14:paraId="304390F7" w14:textId="77777777" w:rsidR="004F5B0F" w:rsidRDefault="004714D2">
            <w:pPr>
              <w:spacing w:before="24" w:line="260" w:lineRule="auto"/>
              <w:ind w:left="817" w:right="3582"/>
              <w:rPr>
                <w:sz w:val="24"/>
                <w:szCs w:val="24"/>
              </w:rPr>
            </w:pPr>
            <w:r>
              <w:rPr>
                <w:sz w:val="24"/>
                <w:szCs w:val="24"/>
              </w:rPr>
              <w:t xml:space="preserve">Make themselves ready for catching career in Hindi </w:t>
            </w:r>
            <w:r>
              <w:rPr>
                <w:sz w:val="24"/>
                <w:szCs w:val="24"/>
              </w:rPr>
              <w:t>Translator. Explain the importance of Hindi in building united India.</w:t>
            </w:r>
          </w:p>
          <w:p w14:paraId="2B1D1ECF" w14:textId="77777777" w:rsidR="004F5B0F" w:rsidRDefault="004F5B0F">
            <w:pPr>
              <w:spacing w:before="1" w:line="100" w:lineRule="exact"/>
              <w:rPr>
                <w:sz w:val="10"/>
                <w:szCs w:val="10"/>
              </w:rPr>
            </w:pPr>
          </w:p>
          <w:p w14:paraId="1733C531" w14:textId="77777777" w:rsidR="004F5B0F" w:rsidRDefault="004F5B0F">
            <w:pPr>
              <w:spacing w:line="200" w:lineRule="exact"/>
            </w:pPr>
          </w:p>
          <w:p w14:paraId="3820A20C" w14:textId="77777777" w:rsidR="004F5B0F" w:rsidRDefault="004714D2">
            <w:pPr>
              <w:ind w:left="97"/>
              <w:rPr>
                <w:sz w:val="24"/>
                <w:szCs w:val="24"/>
              </w:rPr>
            </w:pPr>
            <w:r>
              <w:rPr>
                <w:sz w:val="24"/>
                <w:szCs w:val="24"/>
              </w:rPr>
              <w:t>.</w:t>
            </w:r>
          </w:p>
          <w:p w14:paraId="56F57781" w14:textId="77777777" w:rsidR="004F5B0F" w:rsidRDefault="004F5B0F">
            <w:pPr>
              <w:spacing w:before="8" w:line="120" w:lineRule="exact"/>
              <w:rPr>
                <w:sz w:val="12"/>
                <w:szCs w:val="12"/>
              </w:rPr>
            </w:pPr>
          </w:p>
          <w:p w14:paraId="21F68534" w14:textId="77777777" w:rsidR="004F5B0F" w:rsidRDefault="004F5B0F">
            <w:pPr>
              <w:spacing w:line="200" w:lineRule="exact"/>
            </w:pPr>
          </w:p>
          <w:p w14:paraId="0960E09B" w14:textId="77777777" w:rsidR="004F5B0F" w:rsidRDefault="004714D2">
            <w:pPr>
              <w:ind w:left="97"/>
              <w:rPr>
                <w:sz w:val="24"/>
                <w:szCs w:val="24"/>
              </w:rPr>
            </w:pPr>
            <w:r>
              <w:rPr>
                <w:b/>
                <w:sz w:val="24"/>
                <w:szCs w:val="24"/>
              </w:rPr>
              <w:t>B. Com-</w:t>
            </w:r>
          </w:p>
          <w:p w14:paraId="64953D13" w14:textId="77777777" w:rsidR="004F5B0F" w:rsidRDefault="004F5B0F">
            <w:pPr>
              <w:spacing w:before="10" w:line="100" w:lineRule="exact"/>
              <w:rPr>
                <w:sz w:val="11"/>
                <w:szCs w:val="11"/>
              </w:rPr>
            </w:pPr>
          </w:p>
          <w:p w14:paraId="4C54E688" w14:textId="77777777" w:rsidR="004F5B0F" w:rsidRDefault="004F5B0F">
            <w:pPr>
              <w:spacing w:line="200" w:lineRule="exact"/>
            </w:pPr>
          </w:p>
          <w:p w14:paraId="701CC712" w14:textId="77777777" w:rsidR="004F5B0F" w:rsidRDefault="004F5B0F">
            <w:pPr>
              <w:spacing w:line="200" w:lineRule="exact"/>
            </w:pPr>
          </w:p>
          <w:p w14:paraId="1B0DEB50" w14:textId="77777777" w:rsidR="004F5B0F" w:rsidRDefault="004F5B0F">
            <w:pPr>
              <w:spacing w:line="200" w:lineRule="exact"/>
            </w:pPr>
          </w:p>
          <w:p w14:paraId="00091397" w14:textId="77777777" w:rsidR="004F5B0F" w:rsidRDefault="004F5B0F">
            <w:pPr>
              <w:spacing w:line="200" w:lineRule="exact"/>
            </w:pPr>
          </w:p>
          <w:p w14:paraId="77412BD1" w14:textId="77777777" w:rsidR="004F5B0F" w:rsidRDefault="004714D2">
            <w:pPr>
              <w:ind w:left="817"/>
              <w:rPr>
                <w:sz w:val="24"/>
                <w:szCs w:val="24"/>
              </w:rPr>
            </w:pPr>
            <w:r>
              <w:rPr>
                <w:sz w:val="24"/>
                <w:szCs w:val="24"/>
              </w:rPr>
              <w:t>Develop analytic thinking.</w:t>
            </w:r>
          </w:p>
          <w:p w14:paraId="1A3AF853" w14:textId="77777777" w:rsidR="004F5B0F" w:rsidRDefault="004714D2">
            <w:pPr>
              <w:spacing w:before="24" w:line="260" w:lineRule="auto"/>
              <w:ind w:left="817" w:right="4082"/>
              <w:rPr>
                <w:sz w:val="24"/>
                <w:szCs w:val="24"/>
              </w:rPr>
            </w:pPr>
            <w:r>
              <w:rPr>
                <w:sz w:val="24"/>
                <w:szCs w:val="24"/>
              </w:rPr>
              <w:t>Understand the different kind of problem in Accountancy. Acquire the knowledge of Tally.</w:t>
            </w:r>
          </w:p>
          <w:p w14:paraId="635551F4" w14:textId="77777777" w:rsidR="004F5B0F" w:rsidRDefault="004714D2">
            <w:pPr>
              <w:spacing w:before="1" w:line="260" w:lineRule="auto"/>
              <w:ind w:left="817" w:right="5689"/>
              <w:rPr>
                <w:sz w:val="24"/>
                <w:szCs w:val="24"/>
              </w:rPr>
            </w:pPr>
            <w:r>
              <w:rPr>
                <w:sz w:val="24"/>
                <w:szCs w:val="24"/>
              </w:rPr>
              <w:t xml:space="preserve">Aware about management and Insurance. Deal with </w:t>
            </w:r>
            <w:r>
              <w:rPr>
                <w:sz w:val="24"/>
                <w:szCs w:val="24"/>
              </w:rPr>
              <w:t>the market conditions.</w:t>
            </w:r>
          </w:p>
          <w:p w14:paraId="5B35FA9F" w14:textId="77777777" w:rsidR="004F5B0F" w:rsidRDefault="004714D2">
            <w:pPr>
              <w:spacing w:before="1"/>
              <w:ind w:left="817"/>
              <w:rPr>
                <w:sz w:val="24"/>
                <w:szCs w:val="24"/>
              </w:rPr>
            </w:pPr>
            <w:r>
              <w:rPr>
                <w:sz w:val="24"/>
                <w:szCs w:val="24"/>
              </w:rPr>
              <w:t>Prepare themselves for competitive exams like UPSC, MPSC etc.</w:t>
            </w:r>
          </w:p>
        </w:tc>
      </w:tr>
      <w:tr w:rsidR="004F5B0F" w14:paraId="47140BB3"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65F58A2B" w14:textId="77777777" w:rsidR="004F5B0F" w:rsidRDefault="004F5B0F">
            <w:pPr>
              <w:spacing w:before="9" w:line="100" w:lineRule="exact"/>
              <w:rPr>
                <w:sz w:val="10"/>
                <w:szCs w:val="10"/>
              </w:rPr>
            </w:pPr>
          </w:p>
          <w:p w14:paraId="17C2781A"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1A86472D" w14:textId="77777777" w:rsidR="004F5B0F" w:rsidRDefault="004F5B0F">
            <w:pPr>
              <w:spacing w:before="9" w:line="100" w:lineRule="exact"/>
              <w:rPr>
                <w:sz w:val="10"/>
                <w:szCs w:val="10"/>
              </w:rPr>
            </w:pPr>
          </w:p>
          <w:p w14:paraId="2C6558FF" w14:textId="77777777" w:rsidR="004F5B0F" w:rsidRDefault="004714D2">
            <w:pPr>
              <w:ind w:left="97"/>
              <w:rPr>
                <w:sz w:val="24"/>
                <w:szCs w:val="24"/>
              </w:rPr>
            </w:pPr>
            <w:r>
              <w:rPr>
                <w:b/>
                <w:sz w:val="24"/>
                <w:szCs w:val="24"/>
              </w:rPr>
              <w:t>Document</w:t>
            </w:r>
          </w:p>
        </w:tc>
      </w:tr>
      <w:tr w:rsidR="004F5B0F" w14:paraId="473AA2ED"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67119C6E" w14:textId="77777777" w:rsidR="004F5B0F" w:rsidRDefault="004F5B0F">
            <w:pPr>
              <w:spacing w:before="5" w:line="100" w:lineRule="exact"/>
              <w:rPr>
                <w:sz w:val="10"/>
                <w:szCs w:val="10"/>
              </w:rPr>
            </w:pPr>
          </w:p>
          <w:p w14:paraId="29AB0FF7" w14:textId="77777777" w:rsidR="004F5B0F" w:rsidRDefault="004714D2">
            <w:pPr>
              <w:ind w:left="97"/>
              <w:rPr>
                <w:sz w:val="24"/>
                <w:szCs w:val="24"/>
              </w:rPr>
            </w:pPr>
            <w:r>
              <w:rPr>
                <w:sz w:val="24"/>
                <w:szCs w:val="24"/>
              </w:rPr>
              <w:t>Any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22902EB4" w14:textId="77777777" w:rsidR="004F5B0F" w:rsidRDefault="004F5B0F">
            <w:pPr>
              <w:spacing w:before="5" w:line="100" w:lineRule="exact"/>
              <w:rPr>
                <w:sz w:val="10"/>
                <w:szCs w:val="10"/>
              </w:rPr>
            </w:pPr>
          </w:p>
          <w:p w14:paraId="105C7D2B" w14:textId="77777777" w:rsidR="004F5B0F" w:rsidRDefault="004714D2">
            <w:pPr>
              <w:ind w:left="97"/>
              <w:rPr>
                <w:sz w:val="24"/>
                <w:szCs w:val="24"/>
              </w:rPr>
            </w:pPr>
            <w:hyperlink r:id="rId106">
              <w:r>
                <w:rPr>
                  <w:color w:val="0000FF"/>
                  <w:sz w:val="24"/>
                  <w:szCs w:val="24"/>
                  <w:u w:val="single" w:color="0000FF"/>
                </w:rPr>
                <w:t>View Document</w:t>
              </w:r>
            </w:hyperlink>
          </w:p>
        </w:tc>
      </w:tr>
      <w:tr w:rsidR="004F5B0F" w14:paraId="1B84E3A1" w14:textId="77777777">
        <w:trPr>
          <w:trHeight w:hRule="exact" w:val="500"/>
        </w:trPr>
        <w:tc>
          <w:tcPr>
            <w:tcW w:w="5055" w:type="dxa"/>
            <w:tcBorders>
              <w:top w:val="single" w:sz="2" w:space="0" w:color="808080"/>
              <w:left w:val="single" w:sz="2" w:space="0" w:color="808080"/>
              <w:bottom w:val="single" w:sz="2" w:space="0" w:color="808080"/>
              <w:right w:val="single" w:sz="2" w:space="0" w:color="808080"/>
            </w:tcBorders>
          </w:tcPr>
          <w:p w14:paraId="2F8942CD" w14:textId="77777777" w:rsidR="004F5B0F" w:rsidRDefault="004F5B0F">
            <w:pPr>
              <w:spacing w:before="5" w:line="100" w:lineRule="exact"/>
              <w:rPr>
                <w:sz w:val="10"/>
                <w:szCs w:val="10"/>
              </w:rPr>
            </w:pPr>
          </w:p>
          <w:p w14:paraId="3FD4911C" w14:textId="77777777" w:rsidR="004F5B0F" w:rsidRDefault="004714D2">
            <w:pPr>
              <w:ind w:left="97"/>
              <w:rPr>
                <w:sz w:val="24"/>
                <w:szCs w:val="24"/>
              </w:rPr>
            </w:pPr>
            <w:r>
              <w:rPr>
                <w:sz w:val="24"/>
                <w:szCs w:val="24"/>
              </w:rPr>
              <w:t>Link for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58CFA275" w14:textId="77777777" w:rsidR="004F5B0F" w:rsidRDefault="004F5B0F">
            <w:pPr>
              <w:spacing w:before="5" w:line="100" w:lineRule="exact"/>
              <w:rPr>
                <w:sz w:val="10"/>
                <w:szCs w:val="10"/>
              </w:rPr>
            </w:pPr>
          </w:p>
          <w:p w14:paraId="309840B1" w14:textId="77777777" w:rsidR="004F5B0F" w:rsidRDefault="004714D2">
            <w:pPr>
              <w:ind w:left="97"/>
              <w:rPr>
                <w:sz w:val="24"/>
                <w:szCs w:val="24"/>
              </w:rPr>
            </w:pPr>
            <w:hyperlink r:id="rId107">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5BF68623" w14:textId="77777777" w:rsidR="004F5B0F" w:rsidRDefault="004F5B0F"/>
        </w:tc>
      </w:tr>
    </w:tbl>
    <w:p w14:paraId="541D5514" w14:textId="77777777" w:rsidR="004F5B0F" w:rsidRDefault="004F5B0F">
      <w:pPr>
        <w:spacing w:line="180" w:lineRule="exact"/>
        <w:rPr>
          <w:sz w:val="18"/>
          <w:szCs w:val="18"/>
        </w:rPr>
      </w:pPr>
    </w:p>
    <w:p w14:paraId="0455C5F3" w14:textId="77777777" w:rsidR="004F5B0F" w:rsidRDefault="004F5B0F">
      <w:pPr>
        <w:spacing w:line="200" w:lineRule="exact"/>
      </w:pPr>
    </w:p>
    <w:p w14:paraId="69979B0B" w14:textId="77777777" w:rsidR="004F5B0F" w:rsidRDefault="004714D2">
      <w:pPr>
        <w:spacing w:before="29" w:line="260" w:lineRule="auto"/>
        <w:ind w:left="207" w:right="1086"/>
        <w:rPr>
          <w:sz w:val="24"/>
          <w:szCs w:val="24"/>
        </w:rPr>
      </w:pPr>
      <w:r>
        <w:pict w14:anchorId="71EB328F">
          <v:group id="_x0000_s2718" style="position:absolute;left:0;text-align:left;margin-left:71.35pt;margin-top:62.2pt;width:4pt;height:4pt;z-index:-20032;mso-position-horizontal-relative:page;mso-position-vertical-relative:page" coordorigin="1427,1244" coordsize="80,80">
            <v:shape id="_x0000_s2719" style="position:absolute;left:1427;top:1244;width:80;height:80" coordorigin="1427,1244" coordsize="80,80" path="m1507,1284r,-5l1506,1274r-2,-5l1502,1264r-3,-4l1494,1254r-6,-4l1484,1247r-5,-1l1474,1244r-5,l1464,1244r-5,1l1454,1246r-5,2l1445,1250r-6,5l1434,1261r-3,5l1429,1270r-1,5l1427,1280r,5l1427,1290r2,5l1430,1300r3,4l1436,1309r5,5l1447,1318r5,3l1456,1322r5,1l1466,1324r5,l1476,1323r5,-2l1486,1319r4,-3l1496,1311r5,-6l1503,1301r2,-5l1506,1291r1,-5l1507,1284xe" fillcolor="black" stroked="f">
              <v:path arrowok="t"/>
            </v:shape>
            <w10:wrap anchorx="page" anchory="page"/>
          </v:group>
        </w:pict>
      </w:r>
      <w:r>
        <w:pict w14:anchorId="66FF8E7C">
          <v:group id="_x0000_s2716" style="position:absolute;left:0;text-align:left;margin-left:71.35pt;margin-top:77.2pt;width:4pt;height:4pt;z-index:-20031;mso-position-horizontal-relative:page;mso-position-vertical-relative:page" coordorigin="1427,1544" coordsize="80,80">
            <v:shape id="_x0000_s2717" style="position:absolute;left:1427;top:1544;width:80;height:80" coordorigin="1427,1544" coordsize="80,80" path="m1507,1584r,-5l1506,1574r-2,-5l1502,1564r-3,-4l1494,1554r-6,-4l1484,1547r-5,-1l1474,1544r-5,l1464,1544r-5,1l1454,1546r-5,2l1445,1550r-6,5l1434,1561r-3,5l1429,1570r-1,5l1427,1580r,5l1427,1590r2,5l1430,1600r3,4l1436,1609r5,5l1447,1618r5,3l1456,1622r5,1l1466,1624r5,l1476,1623r5,-2l1486,1619r4,-3l1496,1611r5,-6l1503,1601r2,-5l1506,1591r1,-5l1507,1584xe" fillcolor="black" stroked="f">
              <v:path arrowok="t"/>
            </v:shape>
            <w10:wrap anchorx="page" anchory="page"/>
          </v:group>
        </w:pict>
      </w:r>
      <w:r>
        <w:pict w14:anchorId="750A12AB">
          <v:group id="_x0000_s2714" style="position:absolute;left:0;text-align:left;margin-left:71.35pt;margin-top:137.4pt;width:4pt;height:4pt;z-index:-20030;mso-position-horizontal-relative:page;mso-position-vertical-relative:page" coordorigin="1427,2748" coordsize="80,80">
            <v:shape id="_x0000_s2715" style="position:absolute;left:1427;top:2748;width:80;height:80" coordorigin="1427,2748" coordsize="80,80" path="m1507,2788r,-5l1506,2778r-2,-5l1502,2769r-3,-4l1494,2759r-6,-5l1484,2752r-5,-2l1474,2749r-5,-1l1464,2748r-5,1l1454,2750r-5,2l1445,2755r-6,5l1434,2766r-3,4l1429,2775r-1,4l1427,2784r,6l1427,2795r2,5l1430,2804r3,5l1436,2813r5,6l1447,2823r5,2l1456,2827r5,1l1466,2828r5,l1476,2827r5,-1l1486,2824r4,-3l1496,2816r5,-6l1503,2806r2,-5l1506,2796r1,-5l1507,2788xe" fillcolor="black" stroked="f">
              <v:path arrowok="t"/>
            </v:shape>
            <w10:wrap anchorx="page" anchory="page"/>
          </v:group>
        </w:pict>
      </w:r>
      <w:r>
        <w:pict w14:anchorId="1E7B3258">
          <v:group id="_x0000_s2712" style="position:absolute;left:0;text-align:left;margin-left:71.35pt;margin-top:152.4pt;width:4pt;height:4pt;z-index:-20029;mso-position-horizontal-relative:page;mso-position-vertical-relative:page" coordorigin="1427,3048" coordsize="80,80">
            <v:shape id="_x0000_s2713" style="position:absolute;left:1427;top:3048;width:80;height:80" coordorigin="1427,3048" coordsize="80,80" path="m1507,3088r,-5l1506,3078r-2,-5l1502,3069r-3,-4l1494,3059r-6,-5l1484,3052r-5,-2l1474,3049r-5,-1l1464,3048r-5,1l1454,3050r-5,2l1445,3055r-6,5l1434,3066r-3,4l1429,3075r-1,4l1427,3084r,6l1427,3095r2,5l1430,3104r3,5l1436,3113r5,6l1447,3123r5,2l1456,3127r5,1l1466,3128r5,l1476,3127r5,-1l1486,3124r4,-3l1496,3116r5,-6l1503,3106r2,-5l1506,3096r1,-5l1507,3088xe" fillcolor="black" stroked="f">
              <v:path arrowok="t"/>
            </v:shape>
            <w10:wrap anchorx="page" anchory="page"/>
          </v:group>
        </w:pict>
      </w:r>
      <w:r>
        <w:pict w14:anchorId="77471622">
          <v:group id="_x0000_s2710" style="position:absolute;left:0;text-align:left;margin-left:71.35pt;margin-top:-168.65pt;width:4pt;height:4pt;z-index:-20028;mso-position-horizontal-relative:page" coordorigin="1427,-3373" coordsize="80,80">
            <v:shape id="_x0000_s2711" style="position:absolute;left:1427;top:-3373;width:80;height:80" coordorigin="1427,-3373" coordsize="80,80" path="m1507,-3333r,-5l1506,-3343r-2,-5l1502,-3352r-3,-5l1494,-3362r-6,-5l1484,-3369r-5,-2l1474,-3372r-5,-1l1464,-3373r-5,1l1454,-3371r-5,2l1445,-3366r-6,4l1434,-3356r-3,5l1429,-3347r-1,5l1427,-3337r,5l1427,-3327r2,5l1430,-3317r3,5l1436,-3308r5,5l1447,-3298r5,2l1456,-3294r5,1l1466,-3293r5,l1476,-3294r5,-2l1486,-3298r4,-2l1496,-3305r5,-6l1503,-3316r2,-4l1506,-3325r1,-5l1507,-3333xe" fillcolor="black" stroked="f">
              <v:path arrowok="t"/>
            </v:shape>
            <w10:wrap anchorx="page"/>
          </v:group>
        </w:pict>
      </w:r>
      <w:r>
        <w:pict w14:anchorId="7D291115">
          <v:group id="_x0000_s2708" style="position:absolute;left:0;text-align:left;margin-left:71.35pt;margin-top:-153.65pt;width:4pt;height:4pt;z-index:-20027;mso-position-horizontal-relative:page" coordorigin="1427,-3073" coordsize="80,80">
            <v:shape id="_x0000_s2709" style="position:absolute;left:1427;top:-3073;width:80;height:80" coordorigin="1427,-3073" coordsize="80,80" path="m1507,-3033r,-5l1506,-3043r-2,-5l1502,-3052r-3,-5l1494,-3062r-6,-5l1484,-3069r-5,-2l1474,-3072r-5,-1l1464,-3073r-5,1l1454,-3071r-5,2l1445,-3066r-6,4l1434,-3056r-3,5l1429,-3047r-1,5l1427,-3037r,5l1427,-3027r2,5l1430,-3017r3,5l1436,-3008r5,5l1447,-2998r5,2l1456,-2994r5,1l1466,-2993r5,l1476,-2994r5,-2l1486,-2998r4,-2l1496,-3005r5,-6l1503,-3016r2,-4l1506,-3025r1,-5l1507,-3033xe" fillcolor="black" stroked="f">
              <v:path arrowok="t"/>
            </v:shape>
            <w10:wrap anchorx="page"/>
          </v:group>
        </w:pict>
      </w:r>
      <w:r>
        <w:pict w14:anchorId="2B8140DA">
          <v:group id="_x0000_s2706" style="position:absolute;left:0;text-align:left;margin-left:71.35pt;margin-top:-138.65pt;width:4pt;height:4pt;z-index:-20026;mso-position-horizontal-relative:page" coordorigin="1427,-2773" coordsize="80,80">
            <v:shape id="_x0000_s2707" style="position:absolute;left:1427;top:-2773;width:80;height:80" coordorigin="1427,-2773" coordsize="80,80" path="m1507,-2733r,-5l1506,-2743r-2,-5l1502,-2752r-3,-5l1494,-2762r-6,-5l1484,-2769r-5,-2l1474,-2772r-5,-1l1464,-2773r-5,1l1454,-2771r-5,2l1445,-2766r-6,4l1434,-2756r-3,5l1429,-2747r-1,5l1427,-2737r,5l1427,-2727r2,5l1430,-2717r3,5l1436,-2708r5,5l1447,-2698r5,2l1456,-2694r5,1l1466,-2693r5,l1476,-2694r5,-2l1486,-2698r4,-2l1496,-2705r5,-6l1503,-2716r2,-4l1506,-2725r1,-5l1507,-2733xe" fillcolor="black" stroked="f">
              <v:path arrowok="t"/>
            </v:shape>
            <w10:wrap anchorx="page"/>
          </v:group>
        </w:pict>
      </w:r>
      <w:r>
        <w:rPr>
          <w:b/>
          <w:sz w:val="24"/>
          <w:szCs w:val="24"/>
        </w:rPr>
        <w:t>2.6.2 Attainment of program outcomes, program specific outcomes and course outcomes are evaluated by the institution</w:t>
      </w:r>
    </w:p>
    <w:p w14:paraId="7823F5CB" w14:textId="77777777" w:rsidR="004F5B0F" w:rsidRDefault="004F5B0F">
      <w:pPr>
        <w:spacing w:before="1" w:line="100" w:lineRule="exact"/>
        <w:rPr>
          <w:sz w:val="10"/>
          <w:szCs w:val="10"/>
        </w:rPr>
      </w:pPr>
    </w:p>
    <w:p w14:paraId="1699762B" w14:textId="77777777" w:rsidR="004F5B0F" w:rsidRDefault="004F5B0F">
      <w:pPr>
        <w:spacing w:line="200" w:lineRule="exact"/>
      </w:pPr>
    </w:p>
    <w:p w14:paraId="18570832" w14:textId="77777777" w:rsidR="004F5B0F" w:rsidRDefault="004714D2">
      <w:pPr>
        <w:ind w:left="207"/>
        <w:rPr>
          <w:sz w:val="24"/>
          <w:szCs w:val="24"/>
        </w:rPr>
        <w:sectPr w:rsidR="004F5B0F">
          <w:pgSz w:w="11920" w:h="16840"/>
          <w:pgMar w:top="800" w:right="460" w:bottom="280" w:left="700" w:header="603" w:footer="460" w:gutter="0"/>
          <w:cols w:space="720"/>
        </w:sectPr>
      </w:pPr>
      <w:r>
        <w:pict w14:anchorId="18A1A62B">
          <v:group id="_x0000_s2703" style="position:absolute;left:0;text-align:left;margin-left:40.2pt;margin-top:-50.75pt;width:526.85pt;height:78.55pt;z-index:-20033;mso-position-horizontal-relative:page" coordorigin="804,-1015" coordsize="10537,1571">
            <v:shape id="_x0000_s2705" style="position:absolute;left:807;top:-1012;width:10532;height:1566" coordorigin="807,-1012" coordsize="10532,1566" path="m807,554r,-1566l11339,-1012r,1566e" filled="f" strokecolor="gray" strokeweight=".1mm">
              <v:path arrowok="t"/>
            </v:shape>
            <v:shape id="_x0000_s2704" style="position:absolute;left:807;top:-1012;width:10532;height:1566" coordorigin="807,-1012" coordsize="10532,1566" path="m807,554r,-1566l11339,-1012r,1566e" filled="f" strokecolor="gray" strokeweight=".1mm">
              <v:path arrowok="t"/>
            </v:shape>
            <w10:wrap anchorx="page"/>
          </v:group>
        </w:pict>
      </w:r>
      <w:r>
        <w:rPr>
          <w:b/>
          <w:sz w:val="24"/>
          <w:szCs w:val="24"/>
        </w:rPr>
        <w:t>Response:</w:t>
      </w:r>
    </w:p>
    <w:p w14:paraId="5DE21EF5" w14:textId="77777777" w:rsidR="004F5B0F" w:rsidRDefault="004714D2">
      <w:pPr>
        <w:spacing w:before="4" w:line="100" w:lineRule="exact"/>
        <w:rPr>
          <w:sz w:val="11"/>
          <w:szCs w:val="11"/>
        </w:rPr>
      </w:pPr>
      <w:r>
        <w:lastRenderedPageBreak/>
        <w:pict w14:anchorId="0C70713A">
          <v:group id="_x0000_s2697" style="position:absolute;margin-left:0;margin-top:56.55pt;width:595.3pt;height:728.8pt;z-index:-20025;mso-position-horizontal-relative:page;mso-position-vertical-relative:page" coordorigin=",1131" coordsize="11906,14576">
            <v:shape id="_x0000_s2702" type="#_x0000_t75" style="position:absolute;top:3402;width:11906;height:7370">
              <v:imagedata r:id="rId7" o:title=""/>
            </v:shape>
            <v:shape id="_x0000_s2701" style="position:absolute;left:807;top:1134;width:0;height:14570" coordorigin="807,1134" coordsize="0,14570" path="m807,15704r,-14570e" filled="f" strokecolor="gray" strokeweight=".1mm">
              <v:path arrowok="t"/>
            </v:shape>
            <v:shape id="_x0000_s2700" style="position:absolute;left:11339;top:1134;width:0;height:14570" coordorigin="11339,1134" coordsize="0,14570" path="m11339,1134r,14570e" filled="f" strokecolor="gray" strokeweight=".1mm">
              <v:path arrowok="t"/>
            </v:shape>
            <v:shape id="_x0000_s2699" style="position:absolute;left:807;top:1134;width:0;height:14570" coordorigin="807,1134" coordsize="0,14570" path="m807,15704r,-14570e" filled="f" strokecolor="gray" strokeweight=".1mm">
              <v:path arrowok="t"/>
            </v:shape>
            <v:shape id="_x0000_s2698" style="position:absolute;left:11339;top:1134;width:0;height:14570" coordorigin="11339,1134" coordsize="0,14570" path="m11339,1134r,14570e" filled="f" strokecolor="gray" strokeweight=".1mm">
              <v:path arrowok="t"/>
            </v:shape>
            <w10:wrap anchorx="page" anchory="page"/>
          </v:group>
        </w:pict>
      </w:r>
    </w:p>
    <w:p w14:paraId="46CA9111" w14:textId="77777777" w:rsidR="004F5B0F" w:rsidRDefault="004F5B0F">
      <w:pPr>
        <w:spacing w:line="200" w:lineRule="exact"/>
      </w:pPr>
    </w:p>
    <w:p w14:paraId="642C20E0" w14:textId="77777777" w:rsidR="004F5B0F" w:rsidRDefault="004F5B0F">
      <w:pPr>
        <w:spacing w:line="200" w:lineRule="exact"/>
      </w:pPr>
    </w:p>
    <w:p w14:paraId="0BF61A34" w14:textId="77777777" w:rsidR="004F5B0F" w:rsidRDefault="004F5B0F">
      <w:pPr>
        <w:spacing w:line="200" w:lineRule="exact"/>
      </w:pPr>
    </w:p>
    <w:p w14:paraId="7B57F4C9" w14:textId="77777777" w:rsidR="004F5B0F" w:rsidRDefault="004F5B0F">
      <w:pPr>
        <w:spacing w:line="200" w:lineRule="exact"/>
      </w:pPr>
    </w:p>
    <w:p w14:paraId="7856B030" w14:textId="77777777" w:rsidR="004F5B0F" w:rsidRDefault="004714D2">
      <w:pPr>
        <w:spacing w:before="29"/>
        <w:ind w:left="107"/>
        <w:rPr>
          <w:sz w:val="24"/>
          <w:szCs w:val="24"/>
        </w:rPr>
      </w:pPr>
      <w:r>
        <w:rPr>
          <w:b/>
          <w:sz w:val="24"/>
          <w:szCs w:val="24"/>
        </w:rPr>
        <w:t>Programme outcomes attainment and evaluation-</w:t>
      </w:r>
    </w:p>
    <w:p w14:paraId="30B2144E" w14:textId="77777777" w:rsidR="004F5B0F" w:rsidRDefault="004F5B0F">
      <w:pPr>
        <w:spacing w:before="10" w:line="100" w:lineRule="exact"/>
        <w:rPr>
          <w:sz w:val="11"/>
          <w:szCs w:val="11"/>
        </w:rPr>
      </w:pPr>
    </w:p>
    <w:p w14:paraId="3AC1B958" w14:textId="77777777" w:rsidR="004F5B0F" w:rsidRDefault="004F5B0F">
      <w:pPr>
        <w:spacing w:line="200" w:lineRule="exact"/>
      </w:pPr>
    </w:p>
    <w:p w14:paraId="34F049F9" w14:textId="77777777" w:rsidR="004F5B0F" w:rsidRDefault="004714D2">
      <w:pPr>
        <w:spacing w:line="260" w:lineRule="auto"/>
        <w:ind w:left="107" w:right="266" w:firstLine="751"/>
        <w:jc w:val="both"/>
        <w:rPr>
          <w:sz w:val="24"/>
          <w:szCs w:val="24"/>
        </w:rPr>
      </w:pPr>
      <w:r>
        <w:rPr>
          <w:sz w:val="24"/>
          <w:szCs w:val="24"/>
        </w:rPr>
        <w:t xml:space="preserve">Institution runs two programmes </w:t>
      </w:r>
      <w:r>
        <w:rPr>
          <w:spacing w:val="15"/>
          <w:sz w:val="24"/>
          <w:szCs w:val="24"/>
        </w:rPr>
        <w:t xml:space="preserve"> </w:t>
      </w:r>
      <w:r>
        <w:rPr>
          <w:sz w:val="24"/>
          <w:szCs w:val="24"/>
        </w:rPr>
        <w:t>B.A. and B. Com. There are separate faculty heads for B.A. &amp; B.Com. Programme.</w:t>
      </w:r>
    </w:p>
    <w:p w14:paraId="0152A99B" w14:textId="77777777" w:rsidR="004F5B0F" w:rsidRDefault="004F5B0F">
      <w:pPr>
        <w:spacing w:before="1" w:line="100" w:lineRule="exact"/>
        <w:rPr>
          <w:sz w:val="10"/>
          <w:szCs w:val="10"/>
        </w:rPr>
      </w:pPr>
    </w:p>
    <w:p w14:paraId="5B41521C" w14:textId="77777777" w:rsidR="004F5B0F" w:rsidRDefault="004F5B0F">
      <w:pPr>
        <w:spacing w:line="200" w:lineRule="exact"/>
      </w:pPr>
    </w:p>
    <w:p w14:paraId="73F7DBDB" w14:textId="77777777" w:rsidR="004F5B0F" w:rsidRDefault="004714D2">
      <w:pPr>
        <w:spacing w:line="260" w:lineRule="auto"/>
        <w:ind w:left="107" w:right="266" w:firstLine="111"/>
        <w:jc w:val="both"/>
        <w:rPr>
          <w:sz w:val="24"/>
          <w:szCs w:val="24"/>
        </w:rPr>
      </w:pPr>
      <w:r>
        <w:rPr>
          <w:sz w:val="24"/>
          <w:szCs w:val="24"/>
        </w:rPr>
        <w:t xml:space="preserve">Semester wise written examination of final year. B.A. and B. Com. </w:t>
      </w:r>
      <w:r>
        <w:rPr>
          <w:sz w:val="24"/>
          <w:szCs w:val="24"/>
        </w:rPr>
        <w:t>Students are conducted as per University norms. Oral and Seminar for B. Com and Seminar and project work for B. A. student are mandatory.</w:t>
      </w:r>
    </w:p>
    <w:p w14:paraId="06BA4424" w14:textId="77777777" w:rsidR="004F5B0F" w:rsidRDefault="004F5B0F">
      <w:pPr>
        <w:spacing w:before="1" w:line="100" w:lineRule="exact"/>
        <w:rPr>
          <w:sz w:val="10"/>
          <w:szCs w:val="10"/>
        </w:rPr>
      </w:pPr>
    </w:p>
    <w:p w14:paraId="32D4DBFD" w14:textId="77777777" w:rsidR="004F5B0F" w:rsidRDefault="004F5B0F">
      <w:pPr>
        <w:spacing w:line="200" w:lineRule="exact"/>
      </w:pPr>
    </w:p>
    <w:p w14:paraId="2B085A9E" w14:textId="77777777" w:rsidR="004F5B0F" w:rsidRDefault="004714D2">
      <w:pPr>
        <w:spacing w:line="260" w:lineRule="auto"/>
        <w:ind w:left="107" w:right="266" w:firstLine="649"/>
        <w:jc w:val="both"/>
        <w:rPr>
          <w:sz w:val="24"/>
          <w:szCs w:val="24"/>
        </w:rPr>
      </w:pPr>
      <w:r>
        <w:rPr>
          <w:sz w:val="24"/>
          <w:szCs w:val="24"/>
        </w:rPr>
        <w:t>On the basis of their Semester results and the performance in oral, Seminar, project work and other activities the p</w:t>
      </w:r>
      <w:r>
        <w:rPr>
          <w:sz w:val="24"/>
          <w:szCs w:val="24"/>
        </w:rPr>
        <w:t>rogramme outcomes are attained and evaluation is made.</w:t>
      </w:r>
    </w:p>
    <w:p w14:paraId="7A8933D7" w14:textId="77777777" w:rsidR="004F5B0F" w:rsidRDefault="004F5B0F">
      <w:pPr>
        <w:spacing w:before="1" w:line="100" w:lineRule="exact"/>
        <w:rPr>
          <w:sz w:val="10"/>
          <w:szCs w:val="10"/>
        </w:rPr>
      </w:pPr>
    </w:p>
    <w:p w14:paraId="7C96B424" w14:textId="77777777" w:rsidR="004F5B0F" w:rsidRDefault="004F5B0F">
      <w:pPr>
        <w:spacing w:line="200" w:lineRule="exact"/>
      </w:pPr>
    </w:p>
    <w:p w14:paraId="3C89BECA" w14:textId="77777777" w:rsidR="004F5B0F" w:rsidRDefault="004714D2">
      <w:pPr>
        <w:spacing w:line="260" w:lineRule="auto"/>
        <w:ind w:left="107" w:right="266" w:firstLine="639"/>
        <w:jc w:val="both"/>
        <w:rPr>
          <w:sz w:val="24"/>
          <w:szCs w:val="24"/>
        </w:rPr>
      </w:pPr>
      <w:r>
        <w:rPr>
          <w:sz w:val="24"/>
          <w:szCs w:val="24"/>
        </w:rPr>
        <w:t>On the ground of progression rate and students engagement in services, business and societal status institution takes the status of programme outcome.</w:t>
      </w:r>
    </w:p>
    <w:p w14:paraId="0B693303" w14:textId="77777777" w:rsidR="004F5B0F" w:rsidRDefault="004F5B0F">
      <w:pPr>
        <w:spacing w:before="1" w:line="100" w:lineRule="exact"/>
        <w:rPr>
          <w:sz w:val="10"/>
          <w:szCs w:val="10"/>
        </w:rPr>
      </w:pPr>
    </w:p>
    <w:p w14:paraId="5DD6B595" w14:textId="77777777" w:rsidR="004F5B0F" w:rsidRDefault="004F5B0F">
      <w:pPr>
        <w:spacing w:line="200" w:lineRule="exact"/>
      </w:pPr>
    </w:p>
    <w:p w14:paraId="1100F783" w14:textId="77777777" w:rsidR="004F5B0F" w:rsidRDefault="004714D2">
      <w:pPr>
        <w:spacing w:line="260" w:lineRule="auto"/>
        <w:ind w:left="107" w:right="266" w:firstLine="741"/>
        <w:jc w:val="both"/>
        <w:rPr>
          <w:sz w:val="24"/>
          <w:szCs w:val="24"/>
        </w:rPr>
      </w:pPr>
      <w:r>
        <w:rPr>
          <w:sz w:val="24"/>
          <w:szCs w:val="24"/>
        </w:rPr>
        <w:t xml:space="preserve">At the gathering </w:t>
      </w:r>
      <w:r>
        <w:rPr>
          <w:spacing w:val="14"/>
          <w:sz w:val="24"/>
          <w:szCs w:val="24"/>
        </w:rPr>
        <w:t xml:space="preserve"> </w:t>
      </w:r>
      <w:r>
        <w:rPr>
          <w:sz w:val="24"/>
          <w:szCs w:val="24"/>
        </w:rPr>
        <w:t xml:space="preserve">Alumni </w:t>
      </w:r>
      <w:r>
        <w:rPr>
          <w:sz w:val="24"/>
          <w:szCs w:val="24"/>
        </w:rPr>
        <w:t>association pass out student present themselves with their brief success stories. This is again an important platform for measuring the level of prgramme outcomes.</w:t>
      </w:r>
    </w:p>
    <w:p w14:paraId="6D242305" w14:textId="77777777" w:rsidR="004F5B0F" w:rsidRDefault="004F5B0F">
      <w:pPr>
        <w:spacing w:before="1" w:line="100" w:lineRule="exact"/>
        <w:rPr>
          <w:sz w:val="10"/>
          <w:szCs w:val="10"/>
        </w:rPr>
      </w:pPr>
    </w:p>
    <w:p w14:paraId="1E606D21" w14:textId="77777777" w:rsidR="004F5B0F" w:rsidRDefault="004F5B0F">
      <w:pPr>
        <w:spacing w:line="200" w:lineRule="exact"/>
      </w:pPr>
    </w:p>
    <w:p w14:paraId="74475DA2" w14:textId="77777777" w:rsidR="004F5B0F" w:rsidRDefault="004714D2">
      <w:pPr>
        <w:ind w:left="107"/>
        <w:rPr>
          <w:sz w:val="24"/>
          <w:szCs w:val="24"/>
        </w:rPr>
      </w:pPr>
      <w:r>
        <w:rPr>
          <w:sz w:val="24"/>
          <w:szCs w:val="24"/>
        </w:rPr>
        <w:t xml:space="preserve">To inculcate different values the institutions celebrate Birth &amp; Death </w:t>
      </w:r>
      <w:r>
        <w:rPr>
          <w:sz w:val="24"/>
          <w:szCs w:val="24"/>
        </w:rPr>
        <w:t>anniversaries of eminent leaders.</w:t>
      </w:r>
    </w:p>
    <w:p w14:paraId="70DFF71A" w14:textId="77777777" w:rsidR="004F5B0F" w:rsidRDefault="004F5B0F">
      <w:pPr>
        <w:spacing w:before="8" w:line="120" w:lineRule="exact"/>
        <w:rPr>
          <w:sz w:val="12"/>
          <w:szCs w:val="12"/>
        </w:rPr>
      </w:pPr>
    </w:p>
    <w:p w14:paraId="5B1785F9" w14:textId="77777777" w:rsidR="004F5B0F" w:rsidRDefault="004F5B0F">
      <w:pPr>
        <w:spacing w:line="200" w:lineRule="exact"/>
      </w:pPr>
    </w:p>
    <w:p w14:paraId="307B8018" w14:textId="77777777" w:rsidR="004F5B0F" w:rsidRDefault="004714D2">
      <w:pPr>
        <w:ind w:left="107"/>
        <w:rPr>
          <w:sz w:val="24"/>
          <w:szCs w:val="24"/>
        </w:rPr>
      </w:pPr>
      <w:r>
        <w:rPr>
          <w:b/>
          <w:sz w:val="24"/>
          <w:szCs w:val="24"/>
        </w:rPr>
        <w:t>Programme specific outcomes-Attainment &amp; Evaluation</w:t>
      </w:r>
    </w:p>
    <w:p w14:paraId="0CEDDC02" w14:textId="77777777" w:rsidR="004F5B0F" w:rsidRDefault="004F5B0F">
      <w:pPr>
        <w:spacing w:before="10" w:line="100" w:lineRule="exact"/>
        <w:rPr>
          <w:sz w:val="11"/>
          <w:szCs w:val="11"/>
        </w:rPr>
      </w:pPr>
    </w:p>
    <w:p w14:paraId="1C1DF08D" w14:textId="77777777" w:rsidR="004F5B0F" w:rsidRDefault="004F5B0F">
      <w:pPr>
        <w:spacing w:line="200" w:lineRule="exact"/>
      </w:pPr>
    </w:p>
    <w:p w14:paraId="43A21110" w14:textId="77777777" w:rsidR="004F5B0F" w:rsidRDefault="004714D2">
      <w:pPr>
        <w:spacing w:line="260" w:lineRule="auto"/>
        <w:ind w:left="107" w:right="266" w:firstLine="594"/>
        <w:jc w:val="both"/>
        <w:rPr>
          <w:sz w:val="24"/>
          <w:szCs w:val="24"/>
        </w:rPr>
      </w:pPr>
      <w:r>
        <w:rPr>
          <w:sz w:val="24"/>
          <w:szCs w:val="24"/>
        </w:rPr>
        <w:t>The institution facilitates seven specific programmes for Arts and one for commerce. Marathi, Hindi and English are three language specific programs. Economics Politi</w:t>
      </w:r>
      <w:r>
        <w:rPr>
          <w:sz w:val="24"/>
          <w:szCs w:val="24"/>
        </w:rPr>
        <w:t>cal Science, Sociology &amp; History are the</w:t>
      </w:r>
      <w:r>
        <w:rPr>
          <w:spacing w:val="9"/>
          <w:sz w:val="24"/>
          <w:szCs w:val="24"/>
        </w:rPr>
        <w:t xml:space="preserve"> </w:t>
      </w:r>
      <w:r>
        <w:rPr>
          <w:sz w:val="24"/>
          <w:szCs w:val="24"/>
        </w:rPr>
        <w:t>social</w:t>
      </w:r>
      <w:r>
        <w:rPr>
          <w:spacing w:val="9"/>
          <w:sz w:val="24"/>
          <w:szCs w:val="24"/>
        </w:rPr>
        <w:t xml:space="preserve"> </w:t>
      </w:r>
      <w:r>
        <w:rPr>
          <w:sz w:val="24"/>
          <w:szCs w:val="24"/>
        </w:rPr>
        <w:t>science</w:t>
      </w:r>
      <w:r>
        <w:rPr>
          <w:spacing w:val="9"/>
          <w:sz w:val="24"/>
          <w:szCs w:val="24"/>
        </w:rPr>
        <w:t xml:space="preserve"> </w:t>
      </w:r>
      <w:r>
        <w:rPr>
          <w:sz w:val="24"/>
          <w:szCs w:val="24"/>
        </w:rPr>
        <w:t>specific</w:t>
      </w:r>
      <w:r>
        <w:rPr>
          <w:spacing w:val="9"/>
          <w:sz w:val="24"/>
          <w:szCs w:val="24"/>
        </w:rPr>
        <w:t xml:space="preserve"> </w:t>
      </w:r>
      <w:r>
        <w:rPr>
          <w:sz w:val="24"/>
          <w:szCs w:val="24"/>
        </w:rPr>
        <w:t>programmes.</w:t>
      </w:r>
      <w:r>
        <w:rPr>
          <w:spacing w:val="9"/>
          <w:sz w:val="24"/>
          <w:szCs w:val="24"/>
        </w:rPr>
        <w:t xml:space="preserve"> </w:t>
      </w:r>
      <w:r>
        <w:rPr>
          <w:sz w:val="24"/>
          <w:szCs w:val="24"/>
        </w:rPr>
        <w:t>B.Com</w:t>
      </w:r>
      <w:r>
        <w:rPr>
          <w:spacing w:val="9"/>
          <w:sz w:val="24"/>
          <w:szCs w:val="24"/>
        </w:rPr>
        <w:t xml:space="preserve"> </w:t>
      </w:r>
      <w:r>
        <w:rPr>
          <w:sz w:val="24"/>
          <w:szCs w:val="24"/>
        </w:rPr>
        <w:t>Accountancy</w:t>
      </w:r>
      <w:r>
        <w:rPr>
          <w:spacing w:val="9"/>
          <w:sz w:val="24"/>
          <w:szCs w:val="24"/>
        </w:rPr>
        <w:t xml:space="preserve"> </w:t>
      </w:r>
      <w:r>
        <w:rPr>
          <w:sz w:val="24"/>
          <w:szCs w:val="24"/>
        </w:rPr>
        <w:t>is</w:t>
      </w:r>
      <w:r>
        <w:rPr>
          <w:spacing w:val="9"/>
          <w:sz w:val="24"/>
          <w:szCs w:val="24"/>
        </w:rPr>
        <w:t xml:space="preserve"> </w:t>
      </w:r>
      <w:r>
        <w:rPr>
          <w:sz w:val="24"/>
          <w:szCs w:val="24"/>
        </w:rPr>
        <w:t>commerce   specific</w:t>
      </w:r>
      <w:r>
        <w:rPr>
          <w:spacing w:val="9"/>
          <w:sz w:val="24"/>
          <w:szCs w:val="24"/>
        </w:rPr>
        <w:t xml:space="preserve"> </w:t>
      </w:r>
      <w:r>
        <w:rPr>
          <w:sz w:val="24"/>
          <w:szCs w:val="24"/>
        </w:rPr>
        <w:t>programme.</w:t>
      </w:r>
      <w:r>
        <w:rPr>
          <w:spacing w:val="9"/>
          <w:sz w:val="24"/>
          <w:szCs w:val="24"/>
        </w:rPr>
        <w:t xml:space="preserve"> </w:t>
      </w:r>
      <w:r>
        <w:rPr>
          <w:sz w:val="24"/>
          <w:szCs w:val="24"/>
        </w:rPr>
        <w:t>All faculty members  attain their outcomes on following grounds.</w:t>
      </w:r>
    </w:p>
    <w:p w14:paraId="3B75635C" w14:textId="77777777" w:rsidR="004F5B0F" w:rsidRDefault="004F5B0F">
      <w:pPr>
        <w:spacing w:before="5" w:line="100" w:lineRule="exact"/>
        <w:rPr>
          <w:sz w:val="10"/>
          <w:szCs w:val="10"/>
        </w:rPr>
      </w:pPr>
    </w:p>
    <w:p w14:paraId="2171A461" w14:textId="77777777" w:rsidR="004F5B0F" w:rsidRDefault="004F5B0F">
      <w:pPr>
        <w:spacing w:line="200" w:lineRule="exact"/>
      </w:pPr>
    </w:p>
    <w:p w14:paraId="1FBBDC8E" w14:textId="77777777" w:rsidR="004F5B0F" w:rsidRDefault="004714D2">
      <w:pPr>
        <w:ind w:left="107"/>
        <w:rPr>
          <w:sz w:val="24"/>
          <w:szCs w:val="24"/>
        </w:rPr>
      </w:pPr>
      <w:r>
        <w:rPr>
          <w:b/>
          <w:sz w:val="24"/>
          <w:szCs w:val="24"/>
        </w:rPr>
        <w:t>On the basis of Language Fluency</w:t>
      </w:r>
      <w:r>
        <w:rPr>
          <w:sz w:val="24"/>
          <w:szCs w:val="24"/>
        </w:rPr>
        <w:t>-</w:t>
      </w:r>
    </w:p>
    <w:p w14:paraId="0508F9B9" w14:textId="77777777" w:rsidR="004F5B0F" w:rsidRDefault="004F5B0F">
      <w:pPr>
        <w:spacing w:before="4" w:line="120" w:lineRule="exact"/>
        <w:rPr>
          <w:sz w:val="12"/>
          <w:szCs w:val="12"/>
        </w:rPr>
      </w:pPr>
    </w:p>
    <w:p w14:paraId="4460E248" w14:textId="77777777" w:rsidR="004F5B0F" w:rsidRDefault="004F5B0F">
      <w:pPr>
        <w:spacing w:line="200" w:lineRule="exact"/>
      </w:pPr>
    </w:p>
    <w:p w14:paraId="53D5C736" w14:textId="77777777" w:rsidR="004F5B0F" w:rsidRDefault="004714D2">
      <w:pPr>
        <w:spacing w:line="260" w:lineRule="auto"/>
        <w:ind w:left="107" w:right="266" w:firstLine="824"/>
        <w:jc w:val="both"/>
        <w:rPr>
          <w:sz w:val="24"/>
          <w:szCs w:val="24"/>
        </w:rPr>
      </w:pPr>
      <w:r>
        <w:rPr>
          <w:sz w:val="24"/>
          <w:szCs w:val="24"/>
        </w:rPr>
        <w:t>All the Three Language f</w:t>
      </w:r>
      <w:r>
        <w:rPr>
          <w:sz w:val="24"/>
          <w:szCs w:val="24"/>
        </w:rPr>
        <w:t>aculties take the review of Language fluency received by a student in spelling, writing reading and clarity in pronunciation. On the ground of fluency students can be classified among, good-better-best- group.</w:t>
      </w:r>
    </w:p>
    <w:p w14:paraId="4B484167" w14:textId="77777777" w:rsidR="004F5B0F" w:rsidRDefault="004F5B0F">
      <w:pPr>
        <w:spacing w:before="5" w:line="100" w:lineRule="exact"/>
        <w:rPr>
          <w:sz w:val="10"/>
          <w:szCs w:val="10"/>
        </w:rPr>
      </w:pPr>
    </w:p>
    <w:p w14:paraId="2E01DDA4" w14:textId="77777777" w:rsidR="004F5B0F" w:rsidRDefault="004F5B0F">
      <w:pPr>
        <w:spacing w:line="200" w:lineRule="exact"/>
      </w:pPr>
    </w:p>
    <w:p w14:paraId="18A0B286" w14:textId="77777777" w:rsidR="004F5B0F" w:rsidRDefault="004714D2">
      <w:pPr>
        <w:ind w:left="107"/>
        <w:rPr>
          <w:sz w:val="24"/>
          <w:szCs w:val="24"/>
        </w:rPr>
      </w:pPr>
      <w:r>
        <w:rPr>
          <w:b/>
          <w:sz w:val="24"/>
          <w:szCs w:val="24"/>
        </w:rPr>
        <w:t>On the basis of Semester results-</w:t>
      </w:r>
    </w:p>
    <w:p w14:paraId="67ED7F44" w14:textId="77777777" w:rsidR="004F5B0F" w:rsidRDefault="004F5B0F">
      <w:pPr>
        <w:spacing w:before="10" w:line="100" w:lineRule="exact"/>
        <w:rPr>
          <w:sz w:val="11"/>
          <w:szCs w:val="11"/>
        </w:rPr>
      </w:pPr>
    </w:p>
    <w:p w14:paraId="1D384393" w14:textId="77777777" w:rsidR="004F5B0F" w:rsidRDefault="004F5B0F">
      <w:pPr>
        <w:spacing w:line="200" w:lineRule="exact"/>
      </w:pPr>
    </w:p>
    <w:p w14:paraId="12851926" w14:textId="77777777" w:rsidR="004F5B0F" w:rsidRDefault="004714D2">
      <w:pPr>
        <w:spacing w:line="260" w:lineRule="auto"/>
        <w:ind w:left="107" w:right="266" w:firstLine="589"/>
        <w:jc w:val="both"/>
        <w:rPr>
          <w:sz w:val="24"/>
          <w:szCs w:val="24"/>
        </w:rPr>
      </w:pPr>
      <w:r>
        <w:rPr>
          <w:sz w:val="24"/>
          <w:szCs w:val="24"/>
        </w:rPr>
        <w:t>Semester</w:t>
      </w:r>
      <w:r>
        <w:rPr>
          <w:spacing w:val="-1"/>
          <w:sz w:val="24"/>
          <w:szCs w:val="24"/>
        </w:rPr>
        <w:t xml:space="preserve"> </w:t>
      </w:r>
      <w:r>
        <w:rPr>
          <w:sz w:val="24"/>
          <w:szCs w:val="24"/>
        </w:rPr>
        <w:t>results</w:t>
      </w:r>
      <w:r>
        <w:rPr>
          <w:spacing w:val="-1"/>
          <w:sz w:val="24"/>
          <w:szCs w:val="24"/>
        </w:rPr>
        <w:t xml:space="preserve"> </w:t>
      </w:r>
      <w:r>
        <w:rPr>
          <w:sz w:val="24"/>
          <w:szCs w:val="24"/>
        </w:rPr>
        <w:t>are</w:t>
      </w:r>
      <w:r>
        <w:rPr>
          <w:spacing w:val="-1"/>
          <w:sz w:val="24"/>
          <w:szCs w:val="24"/>
        </w:rPr>
        <w:t xml:space="preserve"> </w:t>
      </w:r>
      <w:r>
        <w:rPr>
          <w:sz w:val="24"/>
          <w:szCs w:val="24"/>
        </w:rPr>
        <w:t>analyzed</w:t>
      </w:r>
      <w:r>
        <w:rPr>
          <w:spacing w:val="-1"/>
          <w:sz w:val="24"/>
          <w:szCs w:val="24"/>
        </w:rPr>
        <w:t xml:space="preserve"> </w:t>
      </w:r>
      <w:r>
        <w:rPr>
          <w:sz w:val="24"/>
          <w:szCs w:val="24"/>
        </w:rPr>
        <w:t>by</w:t>
      </w:r>
      <w:r>
        <w:rPr>
          <w:spacing w:val="-1"/>
          <w:sz w:val="24"/>
          <w:szCs w:val="24"/>
        </w:rPr>
        <w:t xml:space="preserve"> </w:t>
      </w:r>
      <w:r>
        <w:rPr>
          <w:sz w:val="24"/>
          <w:szCs w:val="24"/>
        </w:rPr>
        <w:t>the</w:t>
      </w:r>
      <w:r>
        <w:rPr>
          <w:spacing w:val="-1"/>
          <w:sz w:val="24"/>
          <w:szCs w:val="24"/>
        </w:rPr>
        <w:t xml:space="preserve"> </w:t>
      </w:r>
      <w:r>
        <w:rPr>
          <w:sz w:val="24"/>
          <w:szCs w:val="24"/>
        </w:rPr>
        <w:t>faculty</w:t>
      </w:r>
      <w:r>
        <w:rPr>
          <w:spacing w:val="-1"/>
          <w:sz w:val="24"/>
          <w:szCs w:val="24"/>
        </w:rPr>
        <w:t xml:space="preserve"> </w:t>
      </w:r>
      <w:r>
        <w:rPr>
          <w:sz w:val="24"/>
          <w:szCs w:val="24"/>
        </w:rPr>
        <w:t>members.</w:t>
      </w:r>
      <w:r>
        <w:rPr>
          <w:spacing w:val="-1"/>
          <w:sz w:val="24"/>
          <w:szCs w:val="24"/>
        </w:rPr>
        <w:t xml:space="preserve"> </w:t>
      </w:r>
      <w:r>
        <w:rPr>
          <w:sz w:val="24"/>
          <w:szCs w:val="24"/>
        </w:rPr>
        <w:t>The</w:t>
      </w:r>
      <w:r>
        <w:rPr>
          <w:spacing w:val="-1"/>
          <w:sz w:val="24"/>
          <w:szCs w:val="24"/>
        </w:rPr>
        <w:t xml:space="preserve"> </w:t>
      </w:r>
      <w:r>
        <w:rPr>
          <w:sz w:val="24"/>
          <w:szCs w:val="24"/>
        </w:rPr>
        <w:t>performance</w:t>
      </w:r>
      <w:r>
        <w:rPr>
          <w:spacing w:val="-1"/>
          <w:sz w:val="24"/>
          <w:szCs w:val="24"/>
        </w:rPr>
        <w:t xml:space="preserve"> </w:t>
      </w:r>
      <w:r>
        <w:rPr>
          <w:sz w:val="24"/>
          <w:szCs w:val="24"/>
        </w:rPr>
        <w:t>of</w:t>
      </w:r>
      <w:r>
        <w:rPr>
          <w:spacing w:val="-1"/>
          <w:sz w:val="24"/>
          <w:szCs w:val="24"/>
        </w:rPr>
        <w:t xml:space="preserve"> </w:t>
      </w:r>
      <w:r>
        <w:rPr>
          <w:sz w:val="24"/>
          <w:szCs w:val="24"/>
        </w:rPr>
        <w:t>students</w:t>
      </w:r>
      <w:r>
        <w:rPr>
          <w:spacing w:val="-1"/>
          <w:sz w:val="24"/>
          <w:szCs w:val="24"/>
        </w:rPr>
        <w:t xml:space="preserve"> </w:t>
      </w:r>
      <w:r>
        <w:rPr>
          <w:sz w:val="24"/>
          <w:szCs w:val="24"/>
        </w:rPr>
        <w:t>with</w:t>
      </w:r>
      <w:r>
        <w:rPr>
          <w:spacing w:val="-1"/>
          <w:sz w:val="24"/>
          <w:szCs w:val="24"/>
        </w:rPr>
        <w:t xml:space="preserve"> </w:t>
      </w:r>
      <w:r>
        <w:rPr>
          <w:sz w:val="24"/>
          <w:szCs w:val="24"/>
        </w:rPr>
        <w:t>their</w:t>
      </w:r>
      <w:r>
        <w:rPr>
          <w:spacing w:val="-1"/>
          <w:sz w:val="24"/>
          <w:szCs w:val="24"/>
        </w:rPr>
        <w:t xml:space="preserve"> </w:t>
      </w:r>
      <w:r>
        <w:rPr>
          <w:sz w:val="24"/>
          <w:szCs w:val="24"/>
        </w:rPr>
        <w:t>marks is</w:t>
      </w:r>
      <w:r>
        <w:rPr>
          <w:spacing w:val="-3"/>
          <w:sz w:val="24"/>
          <w:szCs w:val="24"/>
        </w:rPr>
        <w:t xml:space="preserve"> </w:t>
      </w:r>
      <w:r>
        <w:rPr>
          <w:sz w:val="24"/>
          <w:szCs w:val="24"/>
        </w:rPr>
        <w:t>discussed</w:t>
      </w:r>
      <w:r>
        <w:rPr>
          <w:spacing w:val="-3"/>
          <w:sz w:val="24"/>
          <w:szCs w:val="24"/>
        </w:rPr>
        <w:t xml:space="preserve"> </w:t>
      </w:r>
      <w:r>
        <w:rPr>
          <w:sz w:val="24"/>
          <w:szCs w:val="24"/>
        </w:rPr>
        <w:t>in</w:t>
      </w:r>
      <w:r>
        <w:rPr>
          <w:spacing w:val="-3"/>
          <w:sz w:val="24"/>
          <w:szCs w:val="24"/>
        </w:rPr>
        <w:t xml:space="preserve"> </w:t>
      </w:r>
      <w:r>
        <w:rPr>
          <w:sz w:val="24"/>
          <w:szCs w:val="24"/>
        </w:rPr>
        <w:t>the</w:t>
      </w:r>
      <w:r>
        <w:rPr>
          <w:spacing w:val="-3"/>
          <w:sz w:val="24"/>
          <w:szCs w:val="24"/>
        </w:rPr>
        <w:t xml:space="preserve"> </w:t>
      </w:r>
      <w:r>
        <w:rPr>
          <w:sz w:val="24"/>
          <w:szCs w:val="24"/>
        </w:rPr>
        <w:t>classroom.</w:t>
      </w:r>
      <w:r>
        <w:rPr>
          <w:spacing w:val="-3"/>
          <w:sz w:val="24"/>
          <w:szCs w:val="24"/>
        </w:rPr>
        <w:t xml:space="preserve"> </w:t>
      </w:r>
      <w:r>
        <w:rPr>
          <w:sz w:val="24"/>
          <w:szCs w:val="24"/>
        </w:rPr>
        <w:t>Slow</w:t>
      </w:r>
      <w:r>
        <w:rPr>
          <w:spacing w:val="-3"/>
          <w:sz w:val="24"/>
          <w:szCs w:val="24"/>
        </w:rPr>
        <w:t xml:space="preserve"> </w:t>
      </w:r>
      <w:r>
        <w:rPr>
          <w:sz w:val="24"/>
          <w:szCs w:val="24"/>
        </w:rPr>
        <w:t>learners</w:t>
      </w:r>
      <w:r>
        <w:rPr>
          <w:spacing w:val="-3"/>
          <w:sz w:val="24"/>
          <w:szCs w:val="24"/>
        </w:rPr>
        <w:t xml:space="preserve"> </w:t>
      </w:r>
      <w:r>
        <w:rPr>
          <w:sz w:val="24"/>
          <w:szCs w:val="24"/>
        </w:rPr>
        <w:t>offer</w:t>
      </w:r>
      <w:r>
        <w:rPr>
          <w:spacing w:val="-3"/>
          <w:sz w:val="24"/>
          <w:szCs w:val="24"/>
        </w:rPr>
        <w:t xml:space="preserve"> </w:t>
      </w:r>
      <w:r>
        <w:rPr>
          <w:sz w:val="24"/>
          <w:szCs w:val="24"/>
        </w:rPr>
        <w:t>extra</w:t>
      </w:r>
      <w:r>
        <w:rPr>
          <w:spacing w:val="-3"/>
          <w:sz w:val="24"/>
          <w:szCs w:val="24"/>
        </w:rPr>
        <w:t xml:space="preserve"> </w:t>
      </w:r>
      <w:r>
        <w:rPr>
          <w:sz w:val="24"/>
          <w:szCs w:val="24"/>
        </w:rPr>
        <w:t>classes</w:t>
      </w:r>
      <w:r>
        <w:rPr>
          <w:spacing w:val="-3"/>
          <w:sz w:val="24"/>
          <w:szCs w:val="24"/>
        </w:rPr>
        <w:t xml:space="preserve"> </w:t>
      </w:r>
      <w:r>
        <w:rPr>
          <w:sz w:val="24"/>
          <w:szCs w:val="24"/>
        </w:rPr>
        <w:t>and</w:t>
      </w:r>
      <w:r>
        <w:rPr>
          <w:spacing w:val="-3"/>
          <w:sz w:val="24"/>
          <w:szCs w:val="24"/>
        </w:rPr>
        <w:t xml:space="preserve"> </w:t>
      </w:r>
      <w:r>
        <w:rPr>
          <w:sz w:val="24"/>
          <w:szCs w:val="24"/>
        </w:rPr>
        <w:t>the</w:t>
      </w:r>
      <w:r>
        <w:rPr>
          <w:spacing w:val="-3"/>
          <w:sz w:val="24"/>
          <w:szCs w:val="24"/>
        </w:rPr>
        <w:t xml:space="preserve"> </w:t>
      </w:r>
      <w:r>
        <w:rPr>
          <w:sz w:val="24"/>
          <w:szCs w:val="24"/>
        </w:rPr>
        <w:t>fast</w:t>
      </w:r>
      <w:r>
        <w:rPr>
          <w:spacing w:val="-3"/>
          <w:sz w:val="24"/>
          <w:szCs w:val="24"/>
        </w:rPr>
        <w:t xml:space="preserve"> </w:t>
      </w:r>
      <w:r>
        <w:rPr>
          <w:sz w:val="24"/>
          <w:szCs w:val="24"/>
        </w:rPr>
        <w:t>learner</w:t>
      </w:r>
      <w:r>
        <w:rPr>
          <w:spacing w:val="-3"/>
          <w:sz w:val="24"/>
          <w:szCs w:val="24"/>
        </w:rPr>
        <w:t xml:space="preserve"> </w:t>
      </w:r>
      <w:r>
        <w:rPr>
          <w:sz w:val="24"/>
          <w:szCs w:val="24"/>
        </w:rPr>
        <w:t>asks</w:t>
      </w:r>
      <w:r>
        <w:rPr>
          <w:spacing w:val="-3"/>
          <w:sz w:val="24"/>
          <w:szCs w:val="24"/>
        </w:rPr>
        <w:t xml:space="preserve"> </w:t>
      </w:r>
      <w:r>
        <w:rPr>
          <w:sz w:val="24"/>
          <w:szCs w:val="24"/>
        </w:rPr>
        <w:t>about</w:t>
      </w:r>
      <w:r>
        <w:rPr>
          <w:spacing w:val="-3"/>
          <w:sz w:val="24"/>
          <w:szCs w:val="24"/>
        </w:rPr>
        <w:t xml:space="preserve"> </w:t>
      </w:r>
      <w:r>
        <w:rPr>
          <w:sz w:val="24"/>
          <w:szCs w:val="24"/>
        </w:rPr>
        <w:t>extra</w:t>
      </w:r>
      <w:r>
        <w:rPr>
          <w:spacing w:val="-3"/>
          <w:sz w:val="24"/>
          <w:szCs w:val="24"/>
        </w:rPr>
        <w:t xml:space="preserve"> </w:t>
      </w:r>
      <w:r>
        <w:rPr>
          <w:sz w:val="24"/>
          <w:szCs w:val="24"/>
        </w:rPr>
        <w:t xml:space="preserve">reading and solving extra Question papers. Marks </w:t>
      </w:r>
      <w:r>
        <w:rPr>
          <w:sz w:val="24"/>
          <w:szCs w:val="24"/>
        </w:rPr>
        <w:t>obtained in Semesters are good criteria for attainment and evaluation of programme specific outcomes.</w:t>
      </w:r>
    </w:p>
    <w:p w14:paraId="172289DE" w14:textId="77777777" w:rsidR="004F5B0F" w:rsidRDefault="004F5B0F">
      <w:pPr>
        <w:spacing w:before="5" w:line="100" w:lineRule="exact"/>
        <w:rPr>
          <w:sz w:val="10"/>
          <w:szCs w:val="10"/>
        </w:rPr>
      </w:pPr>
    </w:p>
    <w:p w14:paraId="230FD2EE" w14:textId="77777777" w:rsidR="004F5B0F" w:rsidRDefault="004F5B0F">
      <w:pPr>
        <w:spacing w:line="200" w:lineRule="exact"/>
      </w:pPr>
    </w:p>
    <w:p w14:paraId="311BC0AA" w14:textId="77777777" w:rsidR="004F5B0F" w:rsidRDefault="004714D2">
      <w:pPr>
        <w:ind w:left="107"/>
        <w:rPr>
          <w:sz w:val="24"/>
          <w:szCs w:val="24"/>
        </w:rPr>
      </w:pPr>
      <w:r>
        <w:rPr>
          <w:b/>
          <w:sz w:val="24"/>
          <w:szCs w:val="24"/>
        </w:rPr>
        <w:t>On the ground performance in co-curricular and extracurricular activities-</w:t>
      </w:r>
    </w:p>
    <w:p w14:paraId="10BB092F" w14:textId="77777777" w:rsidR="004F5B0F" w:rsidRDefault="004F5B0F">
      <w:pPr>
        <w:spacing w:before="10" w:line="100" w:lineRule="exact"/>
        <w:rPr>
          <w:sz w:val="11"/>
          <w:szCs w:val="11"/>
        </w:rPr>
      </w:pPr>
    </w:p>
    <w:p w14:paraId="725C183A" w14:textId="77777777" w:rsidR="004F5B0F" w:rsidRDefault="004F5B0F">
      <w:pPr>
        <w:spacing w:line="200" w:lineRule="exact"/>
      </w:pPr>
    </w:p>
    <w:p w14:paraId="521A6633" w14:textId="77777777" w:rsidR="004F5B0F" w:rsidRDefault="004714D2">
      <w:pPr>
        <w:spacing w:line="260" w:lineRule="auto"/>
        <w:ind w:left="107" w:right="266" w:firstLine="622"/>
        <w:jc w:val="both"/>
        <w:rPr>
          <w:sz w:val="24"/>
          <w:szCs w:val="24"/>
        </w:rPr>
        <w:sectPr w:rsidR="004F5B0F">
          <w:pgSz w:w="11920" w:h="16840"/>
          <w:pgMar w:top="800" w:right="460" w:bottom="280" w:left="800" w:header="603" w:footer="460" w:gutter="0"/>
          <w:cols w:space="720"/>
        </w:sectPr>
      </w:pPr>
      <w:r>
        <w:rPr>
          <w:sz w:val="24"/>
          <w:szCs w:val="24"/>
        </w:rPr>
        <w:t xml:space="preserve">Institution conducts various co-curricular and </w:t>
      </w:r>
      <w:r>
        <w:rPr>
          <w:sz w:val="24"/>
          <w:szCs w:val="24"/>
        </w:rPr>
        <w:t>extra-curricular activities for all college students. The participation and the performance of the student in different kind of activities show his/her learning outcome.</w:t>
      </w:r>
      <w:r>
        <w:rPr>
          <w:spacing w:val="-2"/>
          <w:sz w:val="24"/>
          <w:szCs w:val="24"/>
        </w:rPr>
        <w:t xml:space="preserve"> </w:t>
      </w:r>
      <w:r>
        <w:rPr>
          <w:sz w:val="24"/>
          <w:szCs w:val="24"/>
        </w:rPr>
        <w:t>Participation</w:t>
      </w:r>
      <w:r>
        <w:rPr>
          <w:spacing w:val="-2"/>
          <w:sz w:val="24"/>
          <w:szCs w:val="24"/>
        </w:rPr>
        <w:t xml:space="preserve"> </w:t>
      </w:r>
      <w:r>
        <w:rPr>
          <w:sz w:val="24"/>
          <w:szCs w:val="24"/>
        </w:rPr>
        <w:t>in</w:t>
      </w:r>
      <w:r>
        <w:rPr>
          <w:spacing w:val="-2"/>
          <w:sz w:val="24"/>
          <w:szCs w:val="24"/>
        </w:rPr>
        <w:t xml:space="preserve"> </w:t>
      </w:r>
      <w:r>
        <w:rPr>
          <w:sz w:val="24"/>
          <w:szCs w:val="24"/>
        </w:rPr>
        <w:t>NSS,</w:t>
      </w:r>
      <w:r>
        <w:rPr>
          <w:spacing w:val="-2"/>
          <w:sz w:val="24"/>
          <w:szCs w:val="24"/>
        </w:rPr>
        <w:t xml:space="preserve"> </w:t>
      </w:r>
      <w:r>
        <w:rPr>
          <w:sz w:val="24"/>
          <w:szCs w:val="24"/>
        </w:rPr>
        <w:t>Sports,</w:t>
      </w:r>
      <w:r>
        <w:rPr>
          <w:spacing w:val="-2"/>
          <w:sz w:val="24"/>
          <w:szCs w:val="24"/>
        </w:rPr>
        <w:t xml:space="preserve"> </w:t>
      </w:r>
      <w:r>
        <w:rPr>
          <w:sz w:val="24"/>
          <w:szCs w:val="24"/>
        </w:rPr>
        <w:t>workshops,</w:t>
      </w:r>
      <w:r>
        <w:rPr>
          <w:spacing w:val="-2"/>
          <w:sz w:val="24"/>
          <w:szCs w:val="24"/>
        </w:rPr>
        <w:t xml:space="preserve"> </w:t>
      </w:r>
      <w:r>
        <w:rPr>
          <w:sz w:val="24"/>
          <w:szCs w:val="24"/>
        </w:rPr>
        <w:t>youth</w:t>
      </w:r>
      <w:r>
        <w:rPr>
          <w:spacing w:val="-2"/>
          <w:sz w:val="24"/>
          <w:szCs w:val="24"/>
        </w:rPr>
        <w:t xml:space="preserve"> </w:t>
      </w:r>
      <w:r>
        <w:rPr>
          <w:sz w:val="24"/>
          <w:szCs w:val="24"/>
        </w:rPr>
        <w:t>festivals,</w:t>
      </w:r>
      <w:r>
        <w:rPr>
          <w:spacing w:val="-2"/>
          <w:sz w:val="24"/>
          <w:szCs w:val="24"/>
        </w:rPr>
        <w:t xml:space="preserve"> </w:t>
      </w:r>
      <w:r>
        <w:rPr>
          <w:sz w:val="24"/>
          <w:szCs w:val="24"/>
        </w:rPr>
        <w:t>avishkar</w:t>
      </w:r>
      <w:r>
        <w:rPr>
          <w:spacing w:val="-2"/>
          <w:sz w:val="24"/>
          <w:szCs w:val="24"/>
        </w:rPr>
        <w:t xml:space="preserve"> </w:t>
      </w:r>
      <w:r>
        <w:rPr>
          <w:sz w:val="24"/>
          <w:szCs w:val="24"/>
        </w:rPr>
        <w:t>and</w:t>
      </w:r>
      <w:r>
        <w:rPr>
          <w:spacing w:val="-2"/>
          <w:sz w:val="24"/>
          <w:szCs w:val="24"/>
        </w:rPr>
        <w:t xml:space="preserve"> </w:t>
      </w:r>
      <w:r>
        <w:rPr>
          <w:sz w:val="24"/>
          <w:szCs w:val="24"/>
        </w:rPr>
        <w:t>cultural</w:t>
      </w:r>
      <w:r>
        <w:rPr>
          <w:spacing w:val="-2"/>
          <w:sz w:val="24"/>
          <w:szCs w:val="24"/>
        </w:rPr>
        <w:t xml:space="preserve"> </w:t>
      </w:r>
      <w:r>
        <w:rPr>
          <w:sz w:val="24"/>
          <w:szCs w:val="24"/>
        </w:rPr>
        <w:t>activi</w:t>
      </w:r>
      <w:r>
        <w:rPr>
          <w:sz w:val="24"/>
          <w:szCs w:val="24"/>
        </w:rPr>
        <w:t>ties</w:t>
      </w:r>
      <w:r>
        <w:rPr>
          <w:spacing w:val="-2"/>
          <w:sz w:val="24"/>
          <w:szCs w:val="24"/>
        </w:rPr>
        <w:t xml:space="preserve"> </w:t>
      </w:r>
      <w:r>
        <w:rPr>
          <w:sz w:val="24"/>
          <w:szCs w:val="24"/>
        </w:rPr>
        <w:t>improve the quality and outcome of the students and vice-versa.</w:t>
      </w:r>
    </w:p>
    <w:p w14:paraId="59CF998D" w14:textId="77777777" w:rsidR="004F5B0F" w:rsidRDefault="004F5B0F">
      <w:pPr>
        <w:spacing w:before="9" w:line="180" w:lineRule="exact"/>
        <w:rPr>
          <w:sz w:val="19"/>
          <w:szCs w:val="19"/>
        </w:rPr>
      </w:pPr>
    </w:p>
    <w:p w14:paraId="0C42AD10" w14:textId="77777777" w:rsidR="004F5B0F" w:rsidRDefault="004F5B0F">
      <w:pPr>
        <w:spacing w:line="200" w:lineRule="exact"/>
      </w:pPr>
    </w:p>
    <w:p w14:paraId="74F5F56F" w14:textId="77777777" w:rsidR="004F5B0F" w:rsidRDefault="004F5B0F">
      <w:pPr>
        <w:spacing w:line="200" w:lineRule="exact"/>
      </w:pPr>
    </w:p>
    <w:p w14:paraId="1AD58D20" w14:textId="77777777" w:rsidR="004F5B0F" w:rsidRDefault="004F5B0F">
      <w:pPr>
        <w:spacing w:line="200" w:lineRule="exact"/>
      </w:pPr>
    </w:p>
    <w:p w14:paraId="0D93CA63" w14:textId="77777777" w:rsidR="004F5B0F" w:rsidRDefault="004F5B0F">
      <w:pPr>
        <w:spacing w:line="200" w:lineRule="exact"/>
      </w:pPr>
    </w:p>
    <w:p w14:paraId="79C7EF8F" w14:textId="77777777" w:rsidR="004F5B0F" w:rsidRDefault="004F5B0F">
      <w:pPr>
        <w:spacing w:line="200" w:lineRule="exact"/>
      </w:pPr>
    </w:p>
    <w:p w14:paraId="063E389D" w14:textId="77777777" w:rsidR="004F5B0F" w:rsidRDefault="004F5B0F">
      <w:pPr>
        <w:spacing w:line="200" w:lineRule="exact"/>
      </w:pPr>
    </w:p>
    <w:p w14:paraId="1C0E95A9" w14:textId="77777777" w:rsidR="004F5B0F" w:rsidRDefault="004F5B0F">
      <w:pPr>
        <w:spacing w:line="200" w:lineRule="exact"/>
      </w:pPr>
    </w:p>
    <w:p w14:paraId="769037D4" w14:textId="77777777" w:rsidR="004F5B0F" w:rsidRDefault="004F5B0F">
      <w:pPr>
        <w:spacing w:line="200" w:lineRule="exact"/>
      </w:pPr>
    </w:p>
    <w:p w14:paraId="15BAAC24" w14:textId="77777777" w:rsidR="004F5B0F" w:rsidRDefault="004F5B0F">
      <w:pPr>
        <w:spacing w:line="200" w:lineRule="exact"/>
      </w:pPr>
    </w:p>
    <w:p w14:paraId="356A98C0" w14:textId="77777777" w:rsidR="004F5B0F" w:rsidRDefault="004F5B0F">
      <w:pPr>
        <w:spacing w:line="200" w:lineRule="exact"/>
      </w:pPr>
    </w:p>
    <w:p w14:paraId="5572D604" w14:textId="77777777" w:rsidR="004F5B0F" w:rsidRDefault="004F5B0F">
      <w:pPr>
        <w:spacing w:line="200" w:lineRule="exact"/>
      </w:pPr>
    </w:p>
    <w:p w14:paraId="3189303F" w14:textId="77777777" w:rsidR="004F5B0F" w:rsidRDefault="004F5B0F">
      <w:pPr>
        <w:spacing w:line="200" w:lineRule="exact"/>
      </w:pPr>
    </w:p>
    <w:p w14:paraId="770C9DBA" w14:textId="77777777" w:rsidR="004F5B0F" w:rsidRDefault="004714D2">
      <w:r>
        <w:pict w14:anchorId="50B47AFC">
          <v:shape id="_x0000_s2696" type="#_x0000_t202" style="position:absolute;margin-left:40.2pt;margin-top:56.7pt;width:527pt;height:325.15pt;z-index:-20023;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3EDC9E88" w14:textId="77777777">
                    <w:trPr>
                      <w:trHeight w:hRule="exact" w:val="5500"/>
                    </w:trPr>
                    <w:tc>
                      <w:tcPr>
                        <w:tcW w:w="10532" w:type="dxa"/>
                        <w:gridSpan w:val="4"/>
                        <w:tcBorders>
                          <w:top w:val="nil"/>
                          <w:left w:val="single" w:sz="2" w:space="0" w:color="808080"/>
                          <w:bottom w:val="single" w:sz="2" w:space="0" w:color="808080"/>
                          <w:right w:val="single" w:sz="2" w:space="0" w:color="808080"/>
                        </w:tcBorders>
                      </w:tcPr>
                      <w:p w14:paraId="28BF06F3" w14:textId="77777777" w:rsidR="004F5B0F" w:rsidRDefault="004714D2">
                        <w:pPr>
                          <w:spacing w:before="7" w:line="260" w:lineRule="auto"/>
                          <w:ind w:left="97" w:right="156" w:firstLine="717"/>
                          <w:jc w:val="both"/>
                          <w:rPr>
                            <w:sz w:val="24"/>
                            <w:szCs w:val="24"/>
                          </w:rPr>
                        </w:pPr>
                        <w:r>
                          <w:rPr>
                            <w:sz w:val="24"/>
                            <w:szCs w:val="24"/>
                          </w:rPr>
                          <w:t xml:space="preserve">Social sciences and commerce faculty members </w:t>
                        </w:r>
                        <w:r>
                          <w:rPr>
                            <w:spacing w:val="11"/>
                            <w:sz w:val="24"/>
                            <w:szCs w:val="24"/>
                          </w:rPr>
                          <w:t xml:space="preserve"> </w:t>
                        </w:r>
                        <w:r>
                          <w:rPr>
                            <w:sz w:val="24"/>
                            <w:szCs w:val="24"/>
                          </w:rPr>
                          <w:t xml:space="preserve">attain outcomes of the students on the ground of leaning ability of different concepts and expressing </w:t>
                        </w:r>
                        <w:r>
                          <w:rPr>
                            <w:sz w:val="24"/>
                            <w:szCs w:val="24"/>
                          </w:rPr>
                          <w:t>himself/herself at the time of Seminar, Group Discussions and Orals etc.</w:t>
                        </w:r>
                      </w:p>
                      <w:p w14:paraId="437A5173" w14:textId="77777777" w:rsidR="004F5B0F" w:rsidRDefault="004F5B0F">
                        <w:pPr>
                          <w:spacing w:before="1" w:line="100" w:lineRule="exact"/>
                          <w:rPr>
                            <w:sz w:val="10"/>
                            <w:szCs w:val="10"/>
                          </w:rPr>
                        </w:pPr>
                      </w:p>
                      <w:p w14:paraId="469372F5" w14:textId="77777777" w:rsidR="004F5B0F" w:rsidRDefault="004F5B0F">
                        <w:pPr>
                          <w:spacing w:line="200" w:lineRule="exact"/>
                        </w:pPr>
                      </w:p>
                      <w:p w14:paraId="21ADF41A" w14:textId="77777777" w:rsidR="004F5B0F" w:rsidRDefault="004714D2">
                        <w:pPr>
                          <w:ind w:left="757"/>
                          <w:rPr>
                            <w:sz w:val="24"/>
                            <w:szCs w:val="24"/>
                          </w:rPr>
                        </w:pPr>
                        <w:r>
                          <w:rPr>
                            <w:sz w:val="24"/>
                            <w:szCs w:val="24"/>
                          </w:rPr>
                          <w:t>Every department arranges study tours, field surveys, industry visit and preparation of projects.</w:t>
                        </w:r>
                      </w:p>
                      <w:p w14:paraId="297A4DC8" w14:textId="77777777" w:rsidR="004F5B0F" w:rsidRDefault="004F5B0F">
                        <w:pPr>
                          <w:spacing w:before="8" w:line="120" w:lineRule="exact"/>
                          <w:rPr>
                            <w:sz w:val="12"/>
                            <w:szCs w:val="12"/>
                          </w:rPr>
                        </w:pPr>
                      </w:p>
                      <w:p w14:paraId="5406BE4F" w14:textId="77777777" w:rsidR="004F5B0F" w:rsidRDefault="004F5B0F">
                        <w:pPr>
                          <w:spacing w:line="200" w:lineRule="exact"/>
                        </w:pPr>
                      </w:p>
                      <w:p w14:paraId="21BFAF92" w14:textId="77777777" w:rsidR="004F5B0F" w:rsidRDefault="004714D2">
                        <w:pPr>
                          <w:ind w:left="97"/>
                          <w:rPr>
                            <w:sz w:val="24"/>
                            <w:szCs w:val="24"/>
                          </w:rPr>
                        </w:pPr>
                        <w:r>
                          <w:rPr>
                            <w:b/>
                            <w:sz w:val="24"/>
                            <w:szCs w:val="24"/>
                          </w:rPr>
                          <w:t>Course outcomes- Attainment &amp; Evaluation</w:t>
                        </w:r>
                      </w:p>
                      <w:p w14:paraId="51BF49D5" w14:textId="77777777" w:rsidR="004F5B0F" w:rsidRDefault="004F5B0F">
                        <w:pPr>
                          <w:spacing w:before="10" w:line="100" w:lineRule="exact"/>
                          <w:rPr>
                            <w:sz w:val="11"/>
                            <w:szCs w:val="11"/>
                          </w:rPr>
                        </w:pPr>
                      </w:p>
                      <w:p w14:paraId="32804965" w14:textId="77777777" w:rsidR="004F5B0F" w:rsidRDefault="004F5B0F">
                        <w:pPr>
                          <w:spacing w:line="200" w:lineRule="exact"/>
                        </w:pPr>
                      </w:p>
                      <w:p w14:paraId="7E8C796F" w14:textId="77777777" w:rsidR="004F5B0F" w:rsidRDefault="004714D2">
                        <w:pPr>
                          <w:spacing w:line="260" w:lineRule="auto"/>
                          <w:ind w:left="97" w:right="156" w:firstLine="617"/>
                          <w:jc w:val="both"/>
                          <w:rPr>
                            <w:sz w:val="24"/>
                            <w:szCs w:val="24"/>
                          </w:rPr>
                        </w:pPr>
                        <w:r>
                          <w:rPr>
                            <w:sz w:val="24"/>
                            <w:szCs w:val="24"/>
                          </w:rPr>
                          <w:t xml:space="preserve">Course outcomes are attainted by </w:t>
                        </w:r>
                        <w:r>
                          <w:rPr>
                            <w:sz w:val="24"/>
                            <w:szCs w:val="24"/>
                          </w:rPr>
                          <w:t>concerned course teaching faculty for B. A. I and B. Com. I. Both the Semester answer sheets are examined by the course faculty only at college campus. It shows written test performance of the students.</w:t>
                        </w:r>
                      </w:p>
                      <w:p w14:paraId="6E1B9E0B" w14:textId="77777777" w:rsidR="004F5B0F" w:rsidRDefault="004F5B0F">
                        <w:pPr>
                          <w:spacing w:before="1" w:line="100" w:lineRule="exact"/>
                          <w:rPr>
                            <w:sz w:val="10"/>
                            <w:szCs w:val="10"/>
                          </w:rPr>
                        </w:pPr>
                      </w:p>
                      <w:p w14:paraId="348AFC9D" w14:textId="77777777" w:rsidR="004F5B0F" w:rsidRDefault="004F5B0F">
                        <w:pPr>
                          <w:spacing w:line="200" w:lineRule="exact"/>
                        </w:pPr>
                      </w:p>
                      <w:p w14:paraId="5309ED2C" w14:textId="77777777" w:rsidR="004F5B0F" w:rsidRDefault="004714D2">
                        <w:pPr>
                          <w:spacing w:line="260" w:lineRule="auto"/>
                          <w:ind w:left="97" w:right="156" w:firstLine="581"/>
                          <w:jc w:val="both"/>
                          <w:rPr>
                            <w:sz w:val="24"/>
                            <w:szCs w:val="24"/>
                          </w:rPr>
                        </w:pPr>
                        <w:r>
                          <w:rPr>
                            <w:sz w:val="24"/>
                            <w:szCs w:val="24"/>
                          </w:rPr>
                          <w:t>All</w:t>
                        </w:r>
                        <w:r>
                          <w:rPr>
                            <w:spacing w:val="-2"/>
                            <w:sz w:val="24"/>
                            <w:szCs w:val="24"/>
                          </w:rPr>
                          <w:t xml:space="preserve"> </w:t>
                        </w:r>
                        <w:r>
                          <w:rPr>
                            <w:sz w:val="24"/>
                            <w:szCs w:val="24"/>
                          </w:rPr>
                          <w:t>the</w:t>
                        </w:r>
                        <w:r>
                          <w:rPr>
                            <w:spacing w:val="-2"/>
                            <w:sz w:val="24"/>
                            <w:szCs w:val="24"/>
                          </w:rPr>
                          <w:t xml:space="preserve"> </w:t>
                        </w:r>
                        <w:r>
                          <w:rPr>
                            <w:sz w:val="24"/>
                            <w:szCs w:val="24"/>
                          </w:rPr>
                          <w:t>course</w:t>
                        </w:r>
                        <w:r>
                          <w:rPr>
                            <w:spacing w:val="-2"/>
                            <w:sz w:val="24"/>
                            <w:szCs w:val="24"/>
                          </w:rPr>
                          <w:t xml:space="preserve"> </w:t>
                        </w:r>
                        <w:r>
                          <w:rPr>
                            <w:sz w:val="24"/>
                            <w:szCs w:val="24"/>
                          </w:rPr>
                          <w:t>teaching</w:t>
                        </w:r>
                        <w:r>
                          <w:rPr>
                            <w:spacing w:val="-2"/>
                            <w:sz w:val="24"/>
                            <w:szCs w:val="24"/>
                          </w:rPr>
                          <w:t xml:space="preserve"> </w:t>
                        </w:r>
                        <w:r>
                          <w:rPr>
                            <w:sz w:val="24"/>
                            <w:szCs w:val="24"/>
                          </w:rPr>
                          <w:t>faculties</w:t>
                        </w:r>
                        <w:r>
                          <w:rPr>
                            <w:spacing w:val="-2"/>
                            <w:sz w:val="24"/>
                            <w:szCs w:val="24"/>
                          </w:rPr>
                          <w:t xml:space="preserve"> </w:t>
                        </w:r>
                        <w:r>
                          <w:rPr>
                            <w:sz w:val="24"/>
                            <w:szCs w:val="24"/>
                          </w:rPr>
                          <w:t>are</w:t>
                        </w:r>
                        <w:r>
                          <w:rPr>
                            <w:spacing w:val="-2"/>
                            <w:sz w:val="24"/>
                            <w:szCs w:val="24"/>
                          </w:rPr>
                          <w:t xml:space="preserve"> </w:t>
                        </w:r>
                        <w:r>
                          <w:rPr>
                            <w:sz w:val="24"/>
                            <w:szCs w:val="24"/>
                          </w:rPr>
                          <w:t>in</w:t>
                        </w:r>
                        <w:r>
                          <w:rPr>
                            <w:spacing w:val="-2"/>
                            <w:sz w:val="24"/>
                            <w:szCs w:val="24"/>
                          </w:rPr>
                          <w:t xml:space="preserve"> </w:t>
                        </w:r>
                        <w:r>
                          <w:rPr>
                            <w:sz w:val="24"/>
                            <w:szCs w:val="24"/>
                          </w:rPr>
                          <w:t>close</w:t>
                        </w:r>
                        <w:r>
                          <w:rPr>
                            <w:spacing w:val="-2"/>
                            <w:sz w:val="24"/>
                            <w:szCs w:val="24"/>
                          </w:rPr>
                          <w:t xml:space="preserve"> </w:t>
                        </w:r>
                        <w:r>
                          <w:rPr>
                            <w:sz w:val="24"/>
                            <w:szCs w:val="24"/>
                          </w:rPr>
                          <w:t>contact</w:t>
                        </w:r>
                        <w:r>
                          <w:rPr>
                            <w:spacing w:val="-2"/>
                            <w:sz w:val="24"/>
                            <w:szCs w:val="24"/>
                          </w:rPr>
                          <w:t xml:space="preserve"> </w:t>
                        </w:r>
                        <w:r>
                          <w:rPr>
                            <w:sz w:val="24"/>
                            <w:szCs w:val="24"/>
                          </w:rPr>
                          <w:t>with</w:t>
                        </w:r>
                        <w:r>
                          <w:rPr>
                            <w:spacing w:val="-2"/>
                            <w:sz w:val="24"/>
                            <w:szCs w:val="24"/>
                          </w:rPr>
                          <w:t xml:space="preserve"> </w:t>
                        </w:r>
                        <w:r>
                          <w:rPr>
                            <w:sz w:val="24"/>
                            <w:szCs w:val="24"/>
                          </w:rPr>
                          <w:t>their</w:t>
                        </w:r>
                        <w:r>
                          <w:rPr>
                            <w:spacing w:val="-2"/>
                            <w:sz w:val="24"/>
                            <w:szCs w:val="24"/>
                          </w:rPr>
                          <w:t xml:space="preserve"> </w:t>
                        </w:r>
                        <w:r>
                          <w:rPr>
                            <w:sz w:val="24"/>
                            <w:szCs w:val="24"/>
                          </w:rPr>
                          <w:t>learners.</w:t>
                        </w:r>
                        <w:r>
                          <w:rPr>
                            <w:spacing w:val="-2"/>
                            <w:sz w:val="24"/>
                            <w:szCs w:val="24"/>
                          </w:rPr>
                          <w:t xml:space="preserve"> </w:t>
                        </w:r>
                        <w:r>
                          <w:rPr>
                            <w:sz w:val="24"/>
                            <w:szCs w:val="24"/>
                          </w:rPr>
                          <w:t>Faculty</w:t>
                        </w:r>
                        <w:r>
                          <w:rPr>
                            <w:spacing w:val="-2"/>
                            <w:sz w:val="24"/>
                            <w:szCs w:val="24"/>
                          </w:rPr>
                          <w:t xml:space="preserve"> </w:t>
                        </w:r>
                        <w:r>
                          <w:rPr>
                            <w:sz w:val="24"/>
                            <w:szCs w:val="24"/>
                          </w:rPr>
                          <w:t>members</w:t>
                        </w:r>
                        <w:r>
                          <w:rPr>
                            <w:spacing w:val="-2"/>
                            <w:sz w:val="24"/>
                            <w:szCs w:val="24"/>
                          </w:rPr>
                          <w:t xml:space="preserve"> </w:t>
                        </w:r>
                        <w:r>
                          <w:rPr>
                            <w:sz w:val="24"/>
                            <w:szCs w:val="24"/>
                          </w:rPr>
                          <w:t>judge</w:t>
                        </w:r>
                        <w:r>
                          <w:rPr>
                            <w:spacing w:val="-2"/>
                            <w:sz w:val="24"/>
                            <w:szCs w:val="24"/>
                          </w:rPr>
                          <w:t xml:space="preserve"> </w:t>
                        </w:r>
                        <w:r>
                          <w:rPr>
                            <w:sz w:val="24"/>
                            <w:szCs w:val="24"/>
                          </w:rPr>
                          <w:t>their students with an informal manner like asking Questions, home assignments, presentations, group discussions wall paper presentation, attendance, regularity and punctuality essay writings and overall p</w:t>
                        </w:r>
                        <w:r>
                          <w:rPr>
                            <w:sz w:val="24"/>
                            <w:szCs w:val="24"/>
                          </w:rPr>
                          <w:t>erformance in different collegiate activities.</w:t>
                        </w:r>
                      </w:p>
                    </w:tc>
                  </w:tr>
                  <w:tr w:rsidR="004F5B0F" w14:paraId="54F4391B"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30BA9050" w14:textId="77777777" w:rsidR="004F5B0F" w:rsidRDefault="004F5B0F">
                        <w:pPr>
                          <w:spacing w:before="9" w:line="100" w:lineRule="exact"/>
                          <w:rPr>
                            <w:sz w:val="10"/>
                            <w:szCs w:val="10"/>
                          </w:rPr>
                        </w:pPr>
                      </w:p>
                      <w:p w14:paraId="003F1CCA"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10402F0D" w14:textId="77777777" w:rsidR="004F5B0F" w:rsidRDefault="004F5B0F">
                        <w:pPr>
                          <w:spacing w:before="9" w:line="100" w:lineRule="exact"/>
                          <w:rPr>
                            <w:sz w:val="10"/>
                            <w:szCs w:val="10"/>
                          </w:rPr>
                        </w:pPr>
                      </w:p>
                      <w:p w14:paraId="0959CC03" w14:textId="77777777" w:rsidR="004F5B0F" w:rsidRDefault="004714D2">
                        <w:pPr>
                          <w:ind w:left="97"/>
                          <w:rPr>
                            <w:sz w:val="24"/>
                            <w:szCs w:val="24"/>
                          </w:rPr>
                        </w:pPr>
                        <w:r>
                          <w:rPr>
                            <w:b/>
                            <w:sz w:val="24"/>
                            <w:szCs w:val="24"/>
                          </w:rPr>
                          <w:t>Document</w:t>
                        </w:r>
                      </w:p>
                    </w:tc>
                  </w:tr>
                  <w:tr w:rsidR="004F5B0F" w14:paraId="1DC4CAC0" w14:textId="77777777">
                    <w:trPr>
                      <w:trHeight w:hRule="exact" w:val="500"/>
                    </w:trPr>
                    <w:tc>
                      <w:tcPr>
                        <w:tcW w:w="5055" w:type="dxa"/>
                        <w:tcBorders>
                          <w:top w:val="single" w:sz="2" w:space="0" w:color="808080"/>
                          <w:left w:val="single" w:sz="2" w:space="0" w:color="808080"/>
                          <w:bottom w:val="single" w:sz="2" w:space="0" w:color="808080"/>
                          <w:right w:val="single" w:sz="2" w:space="0" w:color="808080"/>
                        </w:tcBorders>
                      </w:tcPr>
                      <w:p w14:paraId="383F9EAD" w14:textId="77777777" w:rsidR="004F5B0F" w:rsidRDefault="004F5B0F">
                        <w:pPr>
                          <w:spacing w:before="5" w:line="100" w:lineRule="exact"/>
                          <w:rPr>
                            <w:sz w:val="10"/>
                            <w:szCs w:val="10"/>
                          </w:rPr>
                        </w:pPr>
                      </w:p>
                      <w:p w14:paraId="7BB7250A" w14:textId="77777777" w:rsidR="004F5B0F" w:rsidRDefault="004714D2">
                        <w:pPr>
                          <w:ind w:left="97"/>
                          <w:rPr>
                            <w:sz w:val="24"/>
                            <w:szCs w:val="24"/>
                          </w:rPr>
                        </w:pPr>
                        <w:r>
                          <w:rPr>
                            <w:sz w:val="24"/>
                            <w:szCs w:val="24"/>
                          </w:rPr>
                          <w:t>Link for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3C14FACD" w14:textId="77777777" w:rsidR="004F5B0F" w:rsidRDefault="004F5B0F">
                        <w:pPr>
                          <w:spacing w:before="5" w:line="100" w:lineRule="exact"/>
                          <w:rPr>
                            <w:sz w:val="10"/>
                            <w:szCs w:val="10"/>
                          </w:rPr>
                        </w:pPr>
                      </w:p>
                      <w:p w14:paraId="0BE66238" w14:textId="77777777" w:rsidR="004F5B0F" w:rsidRDefault="004714D2">
                        <w:pPr>
                          <w:ind w:left="97"/>
                          <w:rPr>
                            <w:sz w:val="24"/>
                            <w:szCs w:val="24"/>
                          </w:rPr>
                        </w:pPr>
                        <w:hyperlink r:id="rId108">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2052A65C" w14:textId="77777777" w:rsidR="004F5B0F" w:rsidRDefault="004F5B0F"/>
                    </w:tc>
                  </w:tr>
                </w:tbl>
                <w:p w14:paraId="21A2EB7D" w14:textId="77777777" w:rsidR="004F5B0F" w:rsidRDefault="004F5B0F"/>
              </w:txbxContent>
            </v:textbox>
            <w10:wrap anchorx="page" anchory="page"/>
          </v:shape>
        </w:pict>
      </w:r>
      <w:r>
        <w:pict w14:anchorId="36DF093D">
          <v:shape id="_x0000_s2695" type="#_x0000_t202" style="position:absolute;margin-left:40.2pt;margin-top:226.75pt;width:526.85pt;height:240.5pt;z-index:-20022;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5266"/>
                  </w:tblGrid>
                  <w:tr w:rsidR="004F5B0F" w14:paraId="48073B9E" w14:textId="77777777">
                    <w:trPr>
                      <w:trHeight w:hRule="exact" w:val="560"/>
                    </w:trPr>
                    <w:tc>
                      <w:tcPr>
                        <w:tcW w:w="10532" w:type="dxa"/>
                        <w:gridSpan w:val="2"/>
                        <w:vMerge w:val="restart"/>
                        <w:tcBorders>
                          <w:top w:val="single" w:sz="2" w:space="0" w:color="808080"/>
                          <w:left w:val="single" w:sz="2" w:space="0" w:color="808080"/>
                          <w:right w:val="single" w:sz="2" w:space="0" w:color="808080"/>
                        </w:tcBorders>
                      </w:tcPr>
                      <w:p w14:paraId="268241B0" w14:textId="77777777" w:rsidR="004F5B0F" w:rsidRDefault="004F5B0F">
                        <w:pPr>
                          <w:spacing w:before="9" w:line="100" w:lineRule="exact"/>
                          <w:rPr>
                            <w:sz w:val="10"/>
                            <w:szCs w:val="10"/>
                          </w:rPr>
                        </w:pPr>
                      </w:p>
                      <w:p w14:paraId="6E1ECFBC" w14:textId="77777777" w:rsidR="004F5B0F" w:rsidRDefault="004714D2">
                        <w:pPr>
                          <w:ind w:left="97"/>
                          <w:rPr>
                            <w:sz w:val="24"/>
                            <w:szCs w:val="24"/>
                          </w:rPr>
                        </w:pPr>
                        <w:r>
                          <w:rPr>
                            <w:b/>
                            <w:sz w:val="24"/>
                            <w:szCs w:val="24"/>
                          </w:rPr>
                          <w:t>2.6.3 Average pass percentage of Students</w:t>
                        </w:r>
                      </w:p>
                      <w:p w14:paraId="2F144520" w14:textId="77777777" w:rsidR="004F5B0F" w:rsidRDefault="004F5B0F">
                        <w:pPr>
                          <w:spacing w:before="4" w:line="120" w:lineRule="exact"/>
                          <w:rPr>
                            <w:sz w:val="12"/>
                            <w:szCs w:val="12"/>
                          </w:rPr>
                        </w:pPr>
                      </w:p>
                      <w:p w14:paraId="37ACB0C5" w14:textId="77777777" w:rsidR="004F5B0F" w:rsidRDefault="004F5B0F">
                        <w:pPr>
                          <w:spacing w:line="200" w:lineRule="exact"/>
                        </w:pPr>
                      </w:p>
                      <w:p w14:paraId="77064EBA" w14:textId="77777777" w:rsidR="004F5B0F" w:rsidRDefault="004714D2">
                        <w:pPr>
                          <w:ind w:left="97"/>
                          <w:rPr>
                            <w:sz w:val="24"/>
                            <w:szCs w:val="24"/>
                          </w:rPr>
                        </w:pPr>
                        <w:r>
                          <w:rPr>
                            <w:b/>
                            <w:sz w:val="24"/>
                            <w:szCs w:val="24"/>
                          </w:rPr>
                          <w:t xml:space="preserve">Response: </w:t>
                        </w:r>
                        <w:r>
                          <w:rPr>
                            <w:sz w:val="24"/>
                            <w:szCs w:val="24"/>
                          </w:rPr>
                          <w:t>73.89</w:t>
                        </w:r>
                      </w:p>
                    </w:tc>
                  </w:tr>
                  <w:tr w:rsidR="004F5B0F" w14:paraId="4C6216AD" w14:textId="77777777">
                    <w:trPr>
                      <w:trHeight w:hRule="exact" w:val="544"/>
                    </w:trPr>
                    <w:tc>
                      <w:tcPr>
                        <w:tcW w:w="10532" w:type="dxa"/>
                        <w:gridSpan w:val="2"/>
                        <w:vMerge/>
                        <w:tcBorders>
                          <w:left w:val="single" w:sz="2" w:space="0" w:color="808080"/>
                          <w:bottom w:val="single" w:sz="2" w:space="0" w:color="808080"/>
                          <w:right w:val="single" w:sz="2" w:space="0" w:color="808080"/>
                        </w:tcBorders>
                      </w:tcPr>
                      <w:p w14:paraId="5886F496" w14:textId="77777777" w:rsidR="004F5B0F" w:rsidRDefault="004F5B0F"/>
                    </w:tc>
                  </w:tr>
                  <w:tr w:rsidR="004F5B0F" w14:paraId="3326571A" w14:textId="77777777">
                    <w:trPr>
                      <w:trHeight w:hRule="exact" w:val="556"/>
                    </w:trPr>
                    <w:tc>
                      <w:tcPr>
                        <w:tcW w:w="10532" w:type="dxa"/>
                        <w:gridSpan w:val="2"/>
                        <w:vMerge w:val="restart"/>
                        <w:tcBorders>
                          <w:top w:val="single" w:sz="2" w:space="0" w:color="808080"/>
                          <w:left w:val="single" w:sz="2" w:space="0" w:color="808080"/>
                          <w:right w:val="single" w:sz="2" w:space="0" w:color="808080"/>
                        </w:tcBorders>
                      </w:tcPr>
                      <w:p w14:paraId="6A0CD22C" w14:textId="77777777" w:rsidR="004F5B0F" w:rsidRDefault="004F5B0F">
                        <w:pPr>
                          <w:spacing w:before="5" w:line="100" w:lineRule="exact"/>
                          <w:rPr>
                            <w:sz w:val="10"/>
                            <w:szCs w:val="10"/>
                          </w:rPr>
                        </w:pPr>
                      </w:p>
                      <w:p w14:paraId="08E7CE56" w14:textId="77777777" w:rsidR="004F5B0F" w:rsidRDefault="004714D2">
                        <w:pPr>
                          <w:ind w:left="97"/>
                          <w:rPr>
                            <w:sz w:val="24"/>
                            <w:szCs w:val="24"/>
                          </w:rPr>
                        </w:pPr>
                        <w:r>
                          <w:rPr>
                            <w:sz w:val="24"/>
                            <w:szCs w:val="24"/>
                          </w:rPr>
                          <w:t xml:space="preserve">2.6.3.1 Total number of final year students who passed the examination </w:t>
                        </w:r>
                        <w:r>
                          <w:rPr>
                            <w:sz w:val="24"/>
                            <w:szCs w:val="24"/>
                          </w:rPr>
                          <w:t>conducted by Institution.</w:t>
                        </w:r>
                      </w:p>
                      <w:p w14:paraId="3FE35F62" w14:textId="77777777" w:rsidR="004F5B0F" w:rsidRDefault="004F5B0F">
                        <w:pPr>
                          <w:spacing w:before="4" w:line="120" w:lineRule="exact"/>
                          <w:rPr>
                            <w:sz w:val="12"/>
                            <w:szCs w:val="12"/>
                          </w:rPr>
                        </w:pPr>
                      </w:p>
                      <w:p w14:paraId="10CEF78A" w14:textId="77777777" w:rsidR="004F5B0F" w:rsidRDefault="004F5B0F">
                        <w:pPr>
                          <w:spacing w:line="200" w:lineRule="exact"/>
                        </w:pPr>
                      </w:p>
                      <w:p w14:paraId="6EFB20CD" w14:textId="77777777" w:rsidR="004F5B0F" w:rsidRDefault="004714D2">
                        <w:pPr>
                          <w:ind w:left="97"/>
                          <w:rPr>
                            <w:sz w:val="24"/>
                            <w:szCs w:val="24"/>
                          </w:rPr>
                        </w:pPr>
                        <w:r>
                          <w:rPr>
                            <w:sz w:val="24"/>
                            <w:szCs w:val="24"/>
                          </w:rPr>
                          <w:t>Response: 116</w:t>
                        </w:r>
                      </w:p>
                    </w:tc>
                  </w:tr>
                  <w:tr w:rsidR="004F5B0F" w14:paraId="4CB9F5BE" w14:textId="77777777">
                    <w:trPr>
                      <w:trHeight w:hRule="exact" w:val="544"/>
                    </w:trPr>
                    <w:tc>
                      <w:tcPr>
                        <w:tcW w:w="10532" w:type="dxa"/>
                        <w:gridSpan w:val="2"/>
                        <w:vMerge/>
                        <w:tcBorders>
                          <w:left w:val="single" w:sz="2" w:space="0" w:color="808080"/>
                          <w:bottom w:val="single" w:sz="2" w:space="0" w:color="808080"/>
                          <w:right w:val="single" w:sz="2" w:space="0" w:color="808080"/>
                        </w:tcBorders>
                      </w:tcPr>
                      <w:p w14:paraId="60E85962" w14:textId="77777777" w:rsidR="004F5B0F" w:rsidRDefault="004F5B0F"/>
                    </w:tc>
                  </w:tr>
                  <w:tr w:rsidR="004F5B0F" w14:paraId="3FE66B35" w14:textId="77777777">
                    <w:trPr>
                      <w:trHeight w:hRule="exact" w:val="556"/>
                    </w:trPr>
                    <w:tc>
                      <w:tcPr>
                        <w:tcW w:w="10532" w:type="dxa"/>
                        <w:gridSpan w:val="2"/>
                        <w:vMerge w:val="restart"/>
                        <w:tcBorders>
                          <w:top w:val="single" w:sz="2" w:space="0" w:color="808080"/>
                          <w:left w:val="single" w:sz="2" w:space="0" w:color="808080"/>
                          <w:right w:val="single" w:sz="2" w:space="0" w:color="808080"/>
                        </w:tcBorders>
                      </w:tcPr>
                      <w:p w14:paraId="15155E81" w14:textId="77777777" w:rsidR="004F5B0F" w:rsidRDefault="004F5B0F">
                        <w:pPr>
                          <w:spacing w:before="5" w:line="100" w:lineRule="exact"/>
                          <w:rPr>
                            <w:sz w:val="10"/>
                            <w:szCs w:val="10"/>
                          </w:rPr>
                        </w:pPr>
                      </w:p>
                      <w:p w14:paraId="6FD74497" w14:textId="77777777" w:rsidR="004F5B0F" w:rsidRDefault="004714D2">
                        <w:pPr>
                          <w:ind w:left="97"/>
                          <w:rPr>
                            <w:sz w:val="24"/>
                            <w:szCs w:val="24"/>
                          </w:rPr>
                        </w:pPr>
                        <w:r>
                          <w:rPr>
                            <w:sz w:val="24"/>
                            <w:szCs w:val="24"/>
                          </w:rPr>
                          <w:t>2.6.3.2 Total number of final year students who appeared for the examination conducted by the institution</w:t>
                        </w:r>
                      </w:p>
                      <w:p w14:paraId="306F4ADE" w14:textId="77777777" w:rsidR="004F5B0F" w:rsidRDefault="004F5B0F">
                        <w:pPr>
                          <w:spacing w:before="4" w:line="120" w:lineRule="exact"/>
                          <w:rPr>
                            <w:sz w:val="12"/>
                            <w:szCs w:val="12"/>
                          </w:rPr>
                        </w:pPr>
                      </w:p>
                      <w:p w14:paraId="389803C9" w14:textId="77777777" w:rsidR="004F5B0F" w:rsidRDefault="004F5B0F">
                        <w:pPr>
                          <w:spacing w:line="200" w:lineRule="exact"/>
                        </w:pPr>
                      </w:p>
                      <w:p w14:paraId="3AD60764" w14:textId="77777777" w:rsidR="004F5B0F" w:rsidRDefault="004714D2">
                        <w:pPr>
                          <w:ind w:left="97"/>
                          <w:rPr>
                            <w:sz w:val="24"/>
                            <w:szCs w:val="24"/>
                          </w:rPr>
                        </w:pPr>
                        <w:r>
                          <w:rPr>
                            <w:sz w:val="24"/>
                            <w:szCs w:val="24"/>
                          </w:rPr>
                          <w:t>Response: 157</w:t>
                        </w:r>
                      </w:p>
                    </w:tc>
                  </w:tr>
                  <w:tr w:rsidR="004F5B0F" w14:paraId="266403FC" w14:textId="77777777">
                    <w:trPr>
                      <w:trHeight w:hRule="exact" w:val="544"/>
                    </w:trPr>
                    <w:tc>
                      <w:tcPr>
                        <w:tcW w:w="10532" w:type="dxa"/>
                        <w:gridSpan w:val="2"/>
                        <w:vMerge/>
                        <w:tcBorders>
                          <w:left w:val="single" w:sz="2" w:space="0" w:color="808080"/>
                          <w:bottom w:val="single" w:sz="2" w:space="0" w:color="808080"/>
                          <w:right w:val="single" w:sz="2" w:space="0" w:color="808080"/>
                        </w:tcBorders>
                      </w:tcPr>
                      <w:p w14:paraId="05ABAEF8" w14:textId="77777777" w:rsidR="004F5B0F" w:rsidRDefault="004F5B0F"/>
                    </w:tc>
                  </w:tr>
                  <w:tr w:rsidR="004F5B0F" w14:paraId="7286EEA0"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65F9B49C" w14:textId="77777777" w:rsidR="004F5B0F" w:rsidRDefault="004F5B0F">
                        <w:pPr>
                          <w:spacing w:before="9" w:line="100" w:lineRule="exact"/>
                          <w:rPr>
                            <w:sz w:val="10"/>
                            <w:szCs w:val="10"/>
                          </w:rPr>
                        </w:pPr>
                      </w:p>
                      <w:p w14:paraId="3792AB40"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10C08348" w14:textId="77777777" w:rsidR="004F5B0F" w:rsidRDefault="004F5B0F">
                        <w:pPr>
                          <w:spacing w:before="9" w:line="100" w:lineRule="exact"/>
                          <w:rPr>
                            <w:sz w:val="10"/>
                            <w:szCs w:val="10"/>
                          </w:rPr>
                        </w:pPr>
                      </w:p>
                      <w:p w14:paraId="44790A24" w14:textId="77777777" w:rsidR="004F5B0F" w:rsidRDefault="004714D2">
                        <w:pPr>
                          <w:ind w:left="97"/>
                          <w:rPr>
                            <w:sz w:val="24"/>
                            <w:szCs w:val="24"/>
                          </w:rPr>
                        </w:pPr>
                        <w:r>
                          <w:rPr>
                            <w:b/>
                            <w:sz w:val="24"/>
                            <w:szCs w:val="24"/>
                          </w:rPr>
                          <w:t>Document</w:t>
                        </w:r>
                      </w:p>
                    </w:tc>
                  </w:tr>
                  <w:tr w:rsidR="004F5B0F" w14:paraId="4086E6A5"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3D7D7160" w14:textId="77777777" w:rsidR="004F5B0F" w:rsidRDefault="004F5B0F">
                        <w:pPr>
                          <w:spacing w:before="5" w:line="100" w:lineRule="exact"/>
                          <w:rPr>
                            <w:sz w:val="10"/>
                            <w:szCs w:val="10"/>
                          </w:rPr>
                        </w:pPr>
                      </w:p>
                      <w:p w14:paraId="10735674" w14:textId="77777777" w:rsidR="004F5B0F" w:rsidRDefault="004714D2">
                        <w:pPr>
                          <w:ind w:left="97"/>
                          <w:rPr>
                            <w:sz w:val="24"/>
                            <w:szCs w:val="24"/>
                          </w:rPr>
                        </w:pPr>
                        <w:r>
                          <w:rPr>
                            <w:sz w:val="24"/>
                            <w:szCs w:val="24"/>
                          </w:rPr>
                          <w:t>Institutional data in prescribed format</w:t>
                        </w:r>
                      </w:p>
                    </w:tc>
                    <w:tc>
                      <w:tcPr>
                        <w:tcW w:w="5266" w:type="dxa"/>
                        <w:tcBorders>
                          <w:top w:val="single" w:sz="2" w:space="0" w:color="808080"/>
                          <w:left w:val="single" w:sz="2" w:space="0" w:color="808080"/>
                          <w:bottom w:val="single" w:sz="2" w:space="0" w:color="808080"/>
                          <w:right w:val="single" w:sz="2" w:space="0" w:color="808080"/>
                        </w:tcBorders>
                      </w:tcPr>
                      <w:p w14:paraId="33C86D2B" w14:textId="77777777" w:rsidR="004F5B0F" w:rsidRDefault="004F5B0F">
                        <w:pPr>
                          <w:spacing w:before="5" w:line="100" w:lineRule="exact"/>
                          <w:rPr>
                            <w:sz w:val="10"/>
                            <w:szCs w:val="10"/>
                          </w:rPr>
                        </w:pPr>
                      </w:p>
                      <w:p w14:paraId="2B10D9F9" w14:textId="77777777" w:rsidR="004F5B0F" w:rsidRDefault="004714D2">
                        <w:pPr>
                          <w:ind w:left="97"/>
                          <w:rPr>
                            <w:sz w:val="24"/>
                            <w:szCs w:val="24"/>
                          </w:rPr>
                        </w:pPr>
                        <w:hyperlink r:id="rId109">
                          <w:r>
                            <w:rPr>
                              <w:color w:val="0000FF"/>
                              <w:sz w:val="24"/>
                              <w:szCs w:val="24"/>
                              <w:u w:val="single" w:color="0000FF"/>
                            </w:rPr>
                            <w:t>View Document</w:t>
                          </w:r>
                        </w:hyperlink>
                      </w:p>
                    </w:tc>
                  </w:tr>
                  <w:tr w:rsidR="004F5B0F" w14:paraId="040E2226"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124B22D5" w14:textId="77777777" w:rsidR="004F5B0F" w:rsidRDefault="004F5B0F">
                        <w:pPr>
                          <w:spacing w:before="5" w:line="100" w:lineRule="exact"/>
                          <w:rPr>
                            <w:sz w:val="10"/>
                            <w:szCs w:val="10"/>
                          </w:rPr>
                        </w:pPr>
                      </w:p>
                      <w:p w14:paraId="67840584"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4ED48560" w14:textId="77777777" w:rsidR="004F5B0F" w:rsidRDefault="004F5B0F">
                        <w:pPr>
                          <w:spacing w:before="5" w:line="100" w:lineRule="exact"/>
                          <w:rPr>
                            <w:sz w:val="10"/>
                            <w:szCs w:val="10"/>
                          </w:rPr>
                        </w:pPr>
                      </w:p>
                      <w:p w14:paraId="4A0D8758" w14:textId="77777777" w:rsidR="004F5B0F" w:rsidRDefault="004714D2">
                        <w:pPr>
                          <w:ind w:left="97"/>
                          <w:rPr>
                            <w:sz w:val="24"/>
                            <w:szCs w:val="24"/>
                          </w:rPr>
                        </w:pPr>
                        <w:hyperlink r:id="rId110">
                          <w:r>
                            <w:rPr>
                              <w:color w:val="0000FF"/>
                              <w:sz w:val="24"/>
                              <w:szCs w:val="24"/>
                              <w:u w:val="single" w:color="0000FF"/>
                            </w:rPr>
                            <w:t>View Document</w:t>
                          </w:r>
                        </w:hyperlink>
                      </w:p>
                    </w:tc>
                  </w:tr>
                </w:tbl>
                <w:p w14:paraId="2D40C3DA" w14:textId="77777777" w:rsidR="004F5B0F" w:rsidRDefault="004F5B0F"/>
              </w:txbxContent>
            </v:textbox>
            <w10:wrap anchorx="page"/>
          </v:shape>
        </w:pict>
      </w:r>
      <w:r w:rsidR="005E4B4A">
        <w:pict w14:anchorId="25722E05">
          <v:shape id="_x0000_i1035" type="#_x0000_t75" style="width:595.5pt;height:368.25pt">
            <v:imagedata r:id="rId7" o:title=""/>
          </v:shape>
        </w:pict>
      </w:r>
    </w:p>
    <w:p w14:paraId="3A0BD54B" w14:textId="77777777" w:rsidR="004F5B0F" w:rsidRDefault="004F5B0F">
      <w:pPr>
        <w:spacing w:before="7" w:line="140" w:lineRule="exact"/>
        <w:rPr>
          <w:sz w:val="15"/>
          <w:szCs w:val="15"/>
        </w:rPr>
      </w:pPr>
    </w:p>
    <w:p w14:paraId="7302674C" w14:textId="77777777" w:rsidR="004F5B0F" w:rsidRDefault="004F5B0F">
      <w:pPr>
        <w:spacing w:line="200" w:lineRule="exact"/>
      </w:pPr>
    </w:p>
    <w:p w14:paraId="3E41D2A2" w14:textId="77777777" w:rsidR="004F5B0F" w:rsidRDefault="004F5B0F">
      <w:pPr>
        <w:spacing w:line="200" w:lineRule="exact"/>
      </w:pPr>
    </w:p>
    <w:p w14:paraId="7E3A6CC9" w14:textId="77777777" w:rsidR="004F5B0F" w:rsidRDefault="004F5B0F">
      <w:pPr>
        <w:spacing w:line="200" w:lineRule="exact"/>
      </w:pPr>
    </w:p>
    <w:p w14:paraId="226C565B" w14:textId="77777777" w:rsidR="004F5B0F" w:rsidRDefault="004F5B0F">
      <w:pPr>
        <w:spacing w:line="200" w:lineRule="exact"/>
      </w:pPr>
    </w:p>
    <w:p w14:paraId="313993F0" w14:textId="77777777" w:rsidR="004F5B0F" w:rsidRDefault="004F5B0F">
      <w:pPr>
        <w:spacing w:line="200" w:lineRule="exact"/>
      </w:pPr>
    </w:p>
    <w:p w14:paraId="08ED1E7B" w14:textId="77777777" w:rsidR="004F5B0F" w:rsidRDefault="004F5B0F">
      <w:pPr>
        <w:spacing w:line="200" w:lineRule="exact"/>
      </w:pPr>
    </w:p>
    <w:p w14:paraId="0BB70252" w14:textId="77777777" w:rsidR="004F5B0F" w:rsidRDefault="004F5B0F">
      <w:pPr>
        <w:spacing w:line="200" w:lineRule="exact"/>
      </w:pPr>
    </w:p>
    <w:p w14:paraId="06E0A8A8" w14:textId="77777777" w:rsidR="004F5B0F" w:rsidRDefault="004F5B0F">
      <w:pPr>
        <w:spacing w:line="200" w:lineRule="exact"/>
      </w:pPr>
    </w:p>
    <w:p w14:paraId="73B2F697" w14:textId="77777777" w:rsidR="004F5B0F" w:rsidRDefault="004F5B0F">
      <w:pPr>
        <w:spacing w:line="200" w:lineRule="exact"/>
      </w:pPr>
    </w:p>
    <w:p w14:paraId="33AAFC96" w14:textId="77777777" w:rsidR="004F5B0F" w:rsidRDefault="004F5B0F">
      <w:pPr>
        <w:spacing w:line="200" w:lineRule="exact"/>
      </w:pPr>
    </w:p>
    <w:p w14:paraId="41A8D88A" w14:textId="77777777" w:rsidR="004F5B0F" w:rsidRDefault="004F5B0F">
      <w:pPr>
        <w:spacing w:line="200" w:lineRule="exact"/>
      </w:pPr>
    </w:p>
    <w:p w14:paraId="0587FC01" w14:textId="77777777" w:rsidR="004F5B0F" w:rsidRDefault="004F5B0F">
      <w:pPr>
        <w:spacing w:line="200" w:lineRule="exact"/>
      </w:pPr>
    </w:p>
    <w:p w14:paraId="4CDB6BFC" w14:textId="77777777" w:rsidR="004F5B0F" w:rsidRDefault="004714D2">
      <w:pPr>
        <w:spacing w:before="24"/>
        <w:ind w:left="567"/>
        <w:rPr>
          <w:sz w:val="28"/>
          <w:szCs w:val="28"/>
        </w:rPr>
      </w:pPr>
      <w:r>
        <w:pict w14:anchorId="285C4CE3">
          <v:group id="_x0000_s2691" style="position:absolute;left:0;text-align:left;margin-left:40.2pt;margin-top:17.3pt;width:526.85pt;height:55.5pt;z-index:-20024;mso-position-horizontal-relative:page" coordorigin="804,346" coordsize="10537,1110">
            <v:shape id="_x0000_s2693" style="position:absolute;left:807;top:349;width:10532;height:1104" coordorigin="807,349" coordsize="10532,1104" path="m807,349r10532,l11339,1453r-10532,l807,349xe" filled="f" strokecolor="gray" strokeweight=".1mm">
              <v:path arrowok="t"/>
            </v:shape>
            <v:shape id="_x0000_s2692" style="position:absolute;left:807;top:349;width:10532;height:1104" coordorigin="807,349" coordsize="10532,1104" path="m807,349r10532,l11339,1453r-10532,l807,349xe" filled="f" strokecolor="gray" strokeweight=".1mm">
              <v:path arrowok="t"/>
            </v:shape>
            <w10:wrap anchorx="page"/>
          </v:group>
        </w:pict>
      </w:r>
      <w:r>
        <w:rPr>
          <w:b/>
          <w:sz w:val="28"/>
          <w:szCs w:val="28"/>
        </w:rPr>
        <w:t>2.7 Student Satisfaction Survey</w:t>
      </w:r>
    </w:p>
    <w:p w14:paraId="18CA702D" w14:textId="77777777" w:rsidR="004F5B0F" w:rsidRDefault="004F5B0F">
      <w:pPr>
        <w:spacing w:before="5" w:line="100" w:lineRule="exact"/>
        <w:rPr>
          <w:sz w:val="11"/>
          <w:szCs w:val="11"/>
        </w:rPr>
      </w:pPr>
    </w:p>
    <w:p w14:paraId="293E28B8" w14:textId="77777777" w:rsidR="004F5B0F" w:rsidRDefault="004714D2">
      <w:pPr>
        <w:ind w:left="907"/>
        <w:rPr>
          <w:sz w:val="24"/>
          <w:szCs w:val="24"/>
        </w:rPr>
      </w:pPr>
      <w:r>
        <w:rPr>
          <w:b/>
          <w:sz w:val="24"/>
          <w:szCs w:val="24"/>
        </w:rPr>
        <w:t>2.7.1 Online student satisfaction survey regarding teaching learning process</w:t>
      </w:r>
    </w:p>
    <w:p w14:paraId="50ACE16D" w14:textId="77777777" w:rsidR="004F5B0F" w:rsidRDefault="004F5B0F">
      <w:pPr>
        <w:spacing w:before="4" w:line="120" w:lineRule="exact"/>
        <w:rPr>
          <w:sz w:val="12"/>
          <w:szCs w:val="12"/>
        </w:rPr>
      </w:pPr>
    </w:p>
    <w:p w14:paraId="1350F07C" w14:textId="77777777" w:rsidR="004F5B0F" w:rsidRDefault="004F5B0F">
      <w:pPr>
        <w:spacing w:line="200" w:lineRule="exact"/>
      </w:pPr>
    </w:p>
    <w:p w14:paraId="23268F61" w14:textId="77777777" w:rsidR="004F5B0F" w:rsidRDefault="004714D2">
      <w:pPr>
        <w:ind w:left="907"/>
        <w:rPr>
          <w:sz w:val="24"/>
          <w:szCs w:val="24"/>
        </w:rPr>
        <w:sectPr w:rsidR="004F5B0F">
          <w:footerReference w:type="default" r:id="rId111"/>
          <w:pgSz w:w="11920" w:h="16840"/>
          <w:pgMar w:top="800" w:right="0" w:bottom="280" w:left="0" w:header="603" w:footer="460" w:gutter="0"/>
          <w:pgNumType w:start="43"/>
          <w:cols w:space="720"/>
        </w:sectPr>
      </w:pPr>
      <w:r>
        <w:rPr>
          <w:b/>
          <w:sz w:val="24"/>
          <w:szCs w:val="24"/>
        </w:rPr>
        <w:t xml:space="preserve">Response: </w:t>
      </w:r>
      <w:r>
        <w:rPr>
          <w:sz w:val="24"/>
          <w:szCs w:val="24"/>
        </w:rPr>
        <w:t>3.78</w:t>
      </w:r>
    </w:p>
    <w:p w14:paraId="195736E9" w14:textId="77777777" w:rsidR="004F5B0F" w:rsidRDefault="004F5B0F">
      <w:pPr>
        <w:spacing w:before="8" w:line="120" w:lineRule="exact"/>
        <w:rPr>
          <w:sz w:val="12"/>
          <w:szCs w:val="12"/>
        </w:rPr>
      </w:pPr>
    </w:p>
    <w:p w14:paraId="41E244BD" w14:textId="77777777" w:rsidR="004F5B0F" w:rsidRDefault="004F5B0F">
      <w:pPr>
        <w:spacing w:line="200" w:lineRule="exact"/>
      </w:pPr>
    </w:p>
    <w:p w14:paraId="2073D410" w14:textId="77777777" w:rsidR="004F5B0F" w:rsidRDefault="004714D2">
      <w:pPr>
        <w:tabs>
          <w:tab w:val="left" w:pos="11320"/>
        </w:tabs>
        <w:spacing w:before="18" w:line="360" w:lineRule="exact"/>
        <w:ind w:left="567"/>
        <w:rPr>
          <w:sz w:val="32"/>
          <w:szCs w:val="32"/>
        </w:rPr>
      </w:pPr>
      <w:r>
        <w:rPr>
          <w:b/>
          <w:position w:val="-1"/>
          <w:sz w:val="32"/>
          <w:szCs w:val="32"/>
          <w:u w:val="single" w:color="000000"/>
        </w:rPr>
        <w:t xml:space="preserve">Criterion 3 - Research, Innovations and Extension </w:t>
      </w:r>
      <w:r>
        <w:rPr>
          <w:b/>
          <w:position w:val="-1"/>
          <w:sz w:val="32"/>
          <w:szCs w:val="32"/>
          <w:u w:val="single" w:color="000000"/>
        </w:rPr>
        <w:tab/>
      </w:r>
    </w:p>
    <w:p w14:paraId="169B35A5" w14:textId="77777777" w:rsidR="004F5B0F" w:rsidRDefault="004F5B0F">
      <w:pPr>
        <w:spacing w:before="16" w:line="280" w:lineRule="exact"/>
        <w:rPr>
          <w:sz w:val="28"/>
          <w:szCs w:val="28"/>
        </w:rPr>
      </w:pPr>
    </w:p>
    <w:p w14:paraId="5B65A786" w14:textId="77777777" w:rsidR="004F5B0F" w:rsidRDefault="004714D2">
      <w:pPr>
        <w:spacing w:before="24"/>
        <w:ind w:left="567"/>
        <w:rPr>
          <w:sz w:val="28"/>
          <w:szCs w:val="28"/>
        </w:rPr>
      </w:pPr>
      <w:r>
        <w:rPr>
          <w:b/>
          <w:sz w:val="28"/>
          <w:szCs w:val="28"/>
        </w:rPr>
        <w:t>3.1 Resource Mobilization for Research</w:t>
      </w:r>
    </w:p>
    <w:p w14:paraId="65D89C70" w14:textId="77777777" w:rsidR="004F5B0F" w:rsidRDefault="004F5B0F">
      <w:pPr>
        <w:spacing w:line="200" w:lineRule="exact"/>
      </w:pPr>
    </w:p>
    <w:p w14:paraId="41F66FF2" w14:textId="77777777" w:rsidR="004F5B0F" w:rsidRDefault="004F5B0F">
      <w:pPr>
        <w:spacing w:line="200" w:lineRule="exact"/>
      </w:pPr>
    </w:p>
    <w:p w14:paraId="2631690A" w14:textId="77777777" w:rsidR="004F5B0F" w:rsidRDefault="004F5B0F">
      <w:pPr>
        <w:spacing w:line="200" w:lineRule="exact"/>
      </w:pPr>
    </w:p>
    <w:p w14:paraId="50975B1B" w14:textId="77777777" w:rsidR="004F5B0F" w:rsidRDefault="004F5B0F">
      <w:pPr>
        <w:spacing w:line="200" w:lineRule="exact"/>
      </w:pPr>
    </w:p>
    <w:p w14:paraId="598EF6AB" w14:textId="77777777" w:rsidR="004F5B0F" w:rsidRDefault="004F5B0F">
      <w:pPr>
        <w:spacing w:line="200" w:lineRule="exact"/>
      </w:pPr>
    </w:p>
    <w:p w14:paraId="5C99F27C" w14:textId="77777777" w:rsidR="004F5B0F" w:rsidRDefault="004F5B0F">
      <w:pPr>
        <w:spacing w:before="9" w:line="240" w:lineRule="exact"/>
        <w:rPr>
          <w:sz w:val="24"/>
          <w:szCs w:val="24"/>
        </w:rPr>
      </w:pPr>
    </w:p>
    <w:p w14:paraId="18F85C43" w14:textId="77777777" w:rsidR="004F5B0F" w:rsidRDefault="004714D2">
      <w:r>
        <w:pict w14:anchorId="77FE567C">
          <v:shape id="_x0000_s2690" type="#_x0000_t202" style="position:absolute;margin-left:40.2pt;margin-top:-62.15pt;width:526.85pt;height:350.5pt;z-index:-20021;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5266"/>
                  </w:tblGrid>
                  <w:tr w:rsidR="004F5B0F" w14:paraId="1A035617" w14:textId="77777777">
                    <w:trPr>
                      <w:trHeight w:hRule="exact" w:val="1160"/>
                    </w:trPr>
                    <w:tc>
                      <w:tcPr>
                        <w:tcW w:w="10532" w:type="dxa"/>
                        <w:gridSpan w:val="2"/>
                        <w:vMerge w:val="restart"/>
                        <w:tcBorders>
                          <w:top w:val="single" w:sz="2" w:space="0" w:color="808080"/>
                          <w:left w:val="single" w:sz="2" w:space="0" w:color="808080"/>
                          <w:right w:val="single" w:sz="2" w:space="0" w:color="808080"/>
                        </w:tcBorders>
                      </w:tcPr>
                      <w:p w14:paraId="10621FBD" w14:textId="77777777" w:rsidR="004F5B0F" w:rsidRDefault="004F5B0F">
                        <w:pPr>
                          <w:spacing w:before="9" w:line="100" w:lineRule="exact"/>
                          <w:rPr>
                            <w:sz w:val="10"/>
                            <w:szCs w:val="10"/>
                          </w:rPr>
                        </w:pPr>
                      </w:p>
                      <w:p w14:paraId="1F685461" w14:textId="77777777" w:rsidR="004F5B0F" w:rsidRDefault="004714D2">
                        <w:pPr>
                          <w:spacing w:line="260" w:lineRule="auto"/>
                          <w:ind w:left="97" w:right="133"/>
                          <w:rPr>
                            <w:sz w:val="24"/>
                            <w:szCs w:val="24"/>
                          </w:rPr>
                        </w:pPr>
                        <w:r>
                          <w:rPr>
                            <w:b/>
                            <w:sz w:val="24"/>
                            <w:szCs w:val="24"/>
                          </w:rPr>
                          <w:t xml:space="preserve">3.1.1 Grants for research projects sponsored by government/non government sources such as industry ,corporate houses, international bodies, </w:t>
                        </w:r>
                        <w:r>
                          <w:rPr>
                            <w:b/>
                            <w:sz w:val="24"/>
                            <w:szCs w:val="24"/>
                          </w:rPr>
                          <w:t>endowment, chairs in the institution during the last five years (INR in Lakhs)</w:t>
                        </w:r>
                      </w:p>
                      <w:p w14:paraId="0079C1FE" w14:textId="77777777" w:rsidR="004F5B0F" w:rsidRDefault="004F5B0F">
                        <w:pPr>
                          <w:spacing w:before="1" w:line="100" w:lineRule="exact"/>
                          <w:rPr>
                            <w:sz w:val="10"/>
                            <w:szCs w:val="10"/>
                          </w:rPr>
                        </w:pPr>
                      </w:p>
                      <w:p w14:paraId="5A13DBF4" w14:textId="77777777" w:rsidR="004F5B0F" w:rsidRDefault="004F5B0F">
                        <w:pPr>
                          <w:spacing w:line="200" w:lineRule="exact"/>
                        </w:pPr>
                      </w:p>
                      <w:p w14:paraId="46E9FFB3" w14:textId="77777777" w:rsidR="004F5B0F" w:rsidRDefault="004714D2">
                        <w:pPr>
                          <w:ind w:left="97"/>
                          <w:rPr>
                            <w:sz w:val="24"/>
                            <w:szCs w:val="24"/>
                          </w:rPr>
                        </w:pPr>
                        <w:r>
                          <w:rPr>
                            <w:b/>
                            <w:sz w:val="24"/>
                            <w:szCs w:val="24"/>
                          </w:rPr>
                          <w:t xml:space="preserve">Response: </w:t>
                        </w:r>
                        <w:r>
                          <w:rPr>
                            <w:sz w:val="24"/>
                            <w:szCs w:val="24"/>
                          </w:rPr>
                          <w:t>2.85</w:t>
                        </w:r>
                      </w:p>
                    </w:tc>
                  </w:tr>
                  <w:tr w:rsidR="004F5B0F" w14:paraId="61DB7D1A" w14:textId="77777777">
                    <w:trPr>
                      <w:trHeight w:hRule="exact" w:val="544"/>
                    </w:trPr>
                    <w:tc>
                      <w:tcPr>
                        <w:tcW w:w="10532" w:type="dxa"/>
                        <w:gridSpan w:val="2"/>
                        <w:vMerge/>
                        <w:tcBorders>
                          <w:left w:val="single" w:sz="2" w:space="0" w:color="808080"/>
                          <w:bottom w:val="single" w:sz="2" w:space="0" w:color="808080"/>
                          <w:right w:val="single" w:sz="2" w:space="0" w:color="808080"/>
                        </w:tcBorders>
                      </w:tcPr>
                      <w:p w14:paraId="0D0A5E97" w14:textId="77777777" w:rsidR="004F5B0F" w:rsidRDefault="004F5B0F"/>
                    </w:tc>
                  </w:tr>
                  <w:tr w:rsidR="004F5B0F" w14:paraId="1F7BB0AF" w14:textId="77777777">
                    <w:trPr>
                      <w:trHeight w:hRule="exact" w:val="1206"/>
                    </w:trPr>
                    <w:tc>
                      <w:tcPr>
                        <w:tcW w:w="10532" w:type="dxa"/>
                        <w:gridSpan w:val="2"/>
                        <w:vMerge w:val="restart"/>
                        <w:tcBorders>
                          <w:top w:val="single" w:sz="2" w:space="0" w:color="808080"/>
                          <w:left w:val="single" w:sz="2" w:space="0" w:color="808080"/>
                          <w:right w:val="single" w:sz="2" w:space="0" w:color="808080"/>
                        </w:tcBorders>
                      </w:tcPr>
                      <w:p w14:paraId="3C5B3BC4" w14:textId="77777777" w:rsidR="004F5B0F" w:rsidRDefault="004F5B0F">
                        <w:pPr>
                          <w:spacing w:before="5" w:line="100" w:lineRule="exact"/>
                          <w:rPr>
                            <w:sz w:val="10"/>
                            <w:szCs w:val="10"/>
                          </w:rPr>
                        </w:pPr>
                      </w:p>
                      <w:p w14:paraId="1310A892" w14:textId="77777777" w:rsidR="004F5B0F" w:rsidRDefault="004714D2">
                        <w:pPr>
                          <w:spacing w:line="260" w:lineRule="auto"/>
                          <w:ind w:left="97" w:right="175"/>
                          <w:rPr>
                            <w:sz w:val="24"/>
                            <w:szCs w:val="24"/>
                          </w:rPr>
                        </w:pPr>
                        <w:r>
                          <w:rPr>
                            <w:sz w:val="24"/>
                            <w:szCs w:val="24"/>
                          </w:rPr>
                          <w:t xml:space="preserve">3.1.1.1 Total Grants for research projects sponsored by the non-government sources such as industry, corporate houses, international bodies, </w:t>
                        </w:r>
                        <w:r>
                          <w:rPr>
                            <w:sz w:val="24"/>
                            <w:szCs w:val="24"/>
                          </w:rPr>
                          <w:t>endowments, Chairs in the institution year-wise during the last five years(INR in Lakhs)</w:t>
                        </w:r>
                      </w:p>
                      <w:p w14:paraId="011F9EC4" w14:textId="77777777" w:rsidR="004F5B0F" w:rsidRDefault="004F5B0F">
                        <w:pPr>
                          <w:spacing w:line="200" w:lineRule="exact"/>
                        </w:pPr>
                      </w:p>
                      <w:p w14:paraId="351A81BF" w14:textId="77777777" w:rsidR="004F5B0F" w:rsidRDefault="004F5B0F">
                        <w:pPr>
                          <w:spacing w:before="1" w:line="200" w:lineRule="exact"/>
                        </w:pPr>
                      </w:p>
                      <w:p w14:paraId="54F04D3C" w14:textId="77777777" w:rsidR="004F5B0F" w:rsidRDefault="004714D2">
                        <w:pPr>
                          <w:ind w:left="317"/>
                          <w:rPr>
                            <w:sz w:val="24"/>
                            <w:szCs w:val="24"/>
                          </w:rPr>
                        </w:pPr>
                        <w:r>
                          <w:rPr>
                            <w:sz w:val="24"/>
                            <w:szCs w:val="24"/>
                          </w:rPr>
                          <w:t xml:space="preserve">2018-19               </w:t>
                        </w:r>
                        <w:r>
                          <w:rPr>
                            <w:spacing w:val="41"/>
                            <w:sz w:val="24"/>
                            <w:szCs w:val="24"/>
                          </w:rPr>
                          <w:t xml:space="preserve"> </w:t>
                        </w:r>
                        <w:r>
                          <w:rPr>
                            <w:sz w:val="24"/>
                            <w:szCs w:val="24"/>
                          </w:rPr>
                          <w:t xml:space="preserve">2017-18                   </w:t>
                        </w:r>
                        <w:r>
                          <w:rPr>
                            <w:spacing w:val="2"/>
                            <w:sz w:val="24"/>
                            <w:szCs w:val="24"/>
                          </w:rPr>
                          <w:t xml:space="preserve"> </w:t>
                        </w:r>
                        <w:r>
                          <w:rPr>
                            <w:sz w:val="24"/>
                            <w:szCs w:val="24"/>
                          </w:rPr>
                          <w:t xml:space="preserve">2016-17                   </w:t>
                        </w:r>
                        <w:r>
                          <w:rPr>
                            <w:spacing w:val="2"/>
                            <w:sz w:val="24"/>
                            <w:szCs w:val="24"/>
                          </w:rPr>
                          <w:t xml:space="preserve"> </w:t>
                        </w:r>
                        <w:r>
                          <w:rPr>
                            <w:sz w:val="24"/>
                            <w:szCs w:val="24"/>
                          </w:rPr>
                          <w:t xml:space="preserve">2015-16                   </w:t>
                        </w:r>
                        <w:r>
                          <w:rPr>
                            <w:spacing w:val="2"/>
                            <w:sz w:val="24"/>
                            <w:szCs w:val="24"/>
                          </w:rPr>
                          <w:t xml:space="preserve"> </w:t>
                        </w:r>
                        <w:r>
                          <w:rPr>
                            <w:sz w:val="24"/>
                            <w:szCs w:val="24"/>
                          </w:rPr>
                          <w:t>2014-15</w:t>
                        </w:r>
                      </w:p>
                      <w:p w14:paraId="21CFDBC4" w14:textId="77777777" w:rsidR="004F5B0F" w:rsidRDefault="004F5B0F">
                        <w:pPr>
                          <w:spacing w:before="4" w:line="220" w:lineRule="exact"/>
                          <w:rPr>
                            <w:sz w:val="22"/>
                            <w:szCs w:val="22"/>
                          </w:rPr>
                        </w:pPr>
                      </w:p>
                      <w:p w14:paraId="3E2EABA5" w14:textId="77777777" w:rsidR="004F5B0F" w:rsidRDefault="004714D2">
                        <w:pPr>
                          <w:ind w:left="317"/>
                          <w:rPr>
                            <w:sz w:val="24"/>
                            <w:szCs w:val="24"/>
                          </w:rPr>
                        </w:pPr>
                        <w:r>
                          <w:rPr>
                            <w:sz w:val="24"/>
                            <w:szCs w:val="24"/>
                          </w:rPr>
                          <w:t>0</w:t>
                        </w:r>
                        <w:r>
                          <w:rPr>
                            <w:sz w:val="24"/>
                            <w:szCs w:val="24"/>
                          </w:rPr>
                          <w:t xml:space="preserve">                           </w:t>
                        </w:r>
                        <w:r>
                          <w:rPr>
                            <w:spacing w:val="1"/>
                            <w:sz w:val="24"/>
                            <w:szCs w:val="24"/>
                          </w:rPr>
                          <w:t xml:space="preserve"> </w:t>
                        </w:r>
                        <w:r>
                          <w:rPr>
                            <w:sz w:val="24"/>
                            <w:szCs w:val="24"/>
                          </w:rPr>
                          <w:t xml:space="preserve">0.60                         </w:t>
                        </w:r>
                        <w:r>
                          <w:rPr>
                            <w:spacing w:val="21"/>
                            <w:sz w:val="24"/>
                            <w:szCs w:val="24"/>
                          </w:rPr>
                          <w:t xml:space="preserve"> </w:t>
                        </w:r>
                        <w:r>
                          <w:rPr>
                            <w:sz w:val="24"/>
                            <w:szCs w:val="24"/>
                          </w:rPr>
                          <w:t xml:space="preserve">0                              </w:t>
                        </w:r>
                        <w:r>
                          <w:rPr>
                            <w:spacing w:val="21"/>
                            <w:sz w:val="24"/>
                            <w:szCs w:val="24"/>
                          </w:rPr>
                          <w:t xml:space="preserve"> </w:t>
                        </w:r>
                        <w:r>
                          <w:rPr>
                            <w:sz w:val="24"/>
                            <w:szCs w:val="24"/>
                          </w:rPr>
                          <w:t xml:space="preserve">1.50                         </w:t>
                        </w:r>
                        <w:r>
                          <w:rPr>
                            <w:spacing w:val="21"/>
                            <w:sz w:val="24"/>
                            <w:szCs w:val="24"/>
                          </w:rPr>
                          <w:t xml:space="preserve"> </w:t>
                        </w:r>
                        <w:r>
                          <w:rPr>
                            <w:sz w:val="24"/>
                            <w:szCs w:val="24"/>
                          </w:rPr>
                          <w:t>0.75</w:t>
                        </w:r>
                      </w:p>
                    </w:tc>
                  </w:tr>
                  <w:tr w:rsidR="004F5B0F" w14:paraId="1C75FEF8" w14:textId="77777777">
                    <w:trPr>
                      <w:trHeight w:hRule="exact" w:val="600"/>
                    </w:trPr>
                    <w:tc>
                      <w:tcPr>
                        <w:tcW w:w="10532" w:type="dxa"/>
                        <w:gridSpan w:val="2"/>
                        <w:vMerge/>
                        <w:tcBorders>
                          <w:left w:val="single" w:sz="2" w:space="0" w:color="808080"/>
                          <w:right w:val="single" w:sz="2" w:space="0" w:color="808080"/>
                        </w:tcBorders>
                      </w:tcPr>
                      <w:p w14:paraId="6735F7F2" w14:textId="77777777" w:rsidR="004F5B0F" w:rsidRDefault="004F5B0F"/>
                    </w:tc>
                  </w:tr>
                  <w:tr w:rsidR="004F5B0F" w14:paraId="5CA82DA5" w14:textId="77777777">
                    <w:trPr>
                      <w:trHeight w:hRule="exact" w:val="1194"/>
                    </w:trPr>
                    <w:tc>
                      <w:tcPr>
                        <w:tcW w:w="10532" w:type="dxa"/>
                        <w:gridSpan w:val="2"/>
                        <w:vMerge/>
                        <w:tcBorders>
                          <w:left w:val="single" w:sz="2" w:space="0" w:color="808080"/>
                          <w:bottom w:val="single" w:sz="2" w:space="0" w:color="808080"/>
                          <w:right w:val="single" w:sz="2" w:space="0" w:color="808080"/>
                        </w:tcBorders>
                      </w:tcPr>
                      <w:p w14:paraId="75C333D3" w14:textId="77777777" w:rsidR="004F5B0F" w:rsidRDefault="004F5B0F"/>
                    </w:tc>
                  </w:tr>
                  <w:tr w:rsidR="004F5B0F" w14:paraId="66D9DA63"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3AEC06DB" w14:textId="77777777" w:rsidR="004F5B0F" w:rsidRDefault="004F5B0F">
                        <w:pPr>
                          <w:spacing w:before="9" w:line="100" w:lineRule="exact"/>
                          <w:rPr>
                            <w:sz w:val="10"/>
                            <w:szCs w:val="10"/>
                          </w:rPr>
                        </w:pPr>
                      </w:p>
                      <w:p w14:paraId="0BCFD954"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3FD10FDB" w14:textId="77777777" w:rsidR="004F5B0F" w:rsidRDefault="004F5B0F">
                        <w:pPr>
                          <w:spacing w:before="9" w:line="100" w:lineRule="exact"/>
                          <w:rPr>
                            <w:sz w:val="10"/>
                            <w:szCs w:val="10"/>
                          </w:rPr>
                        </w:pPr>
                      </w:p>
                      <w:p w14:paraId="525A2211" w14:textId="77777777" w:rsidR="004F5B0F" w:rsidRDefault="004714D2">
                        <w:pPr>
                          <w:ind w:left="97"/>
                          <w:rPr>
                            <w:sz w:val="24"/>
                            <w:szCs w:val="24"/>
                          </w:rPr>
                        </w:pPr>
                        <w:r>
                          <w:rPr>
                            <w:b/>
                            <w:sz w:val="24"/>
                            <w:szCs w:val="24"/>
                          </w:rPr>
                          <w:t>Document</w:t>
                        </w:r>
                      </w:p>
                    </w:tc>
                  </w:tr>
                  <w:tr w:rsidR="004F5B0F" w14:paraId="1149A7DA"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4E9BFD9A" w14:textId="77777777" w:rsidR="004F5B0F" w:rsidRDefault="004F5B0F">
                        <w:pPr>
                          <w:spacing w:before="5" w:line="100" w:lineRule="exact"/>
                          <w:rPr>
                            <w:sz w:val="10"/>
                            <w:szCs w:val="10"/>
                          </w:rPr>
                        </w:pPr>
                      </w:p>
                      <w:p w14:paraId="515CDD87" w14:textId="77777777" w:rsidR="004F5B0F" w:rsidRDefault="004714D2">
                        <w:pPr>
                          <w:ind w:left="97"/>
                          <w:rPr>
                            <w:sz w:val="24"/>
                            <w:szCs w:val="24"/>
                          </w:rPr>
                        </w:pPr>
                        <w:r>
                          <w:rPr>
                            <w:sz w:val="24"/>
                            <w:szCs w:val="24"/>
                          </w:rPr>
                          <w:t>List of project and grant details</w:t>
                        </w:r>
                      </w:p>
                    </w:tc>
                    <w:tc>
                      <w:tcPr>
                        <w:tcW w:w="5266" w:type="dxa"/>
                        <w:tcBorders>
                          <w:top w:val="single" w:sz="2" w:space="0" w:color="808080"/>
                          <w:left w:val="single" w:sz="2" w:space="0" w:color="808080"/>
                          <w:bottom w:val="single" w:sz="2" w:space="0" w:color="808080"/>
                          <w:right w:val="single" w:sz="2" w:space="0" w:color="808080"/>
                        </w:tcBorders>
                      </w:tcPr>
                      <w:p w14:paraId="72AB630D" w14:textId="77777777" w:rsidR="004F5B0F" w:rsidRDefault="004F5B0F">
                        <w:pPr>
                          <w:spacing w:before="5" w:line="100" w:lineRule="exact"/>
                          <w:rPr>
                            <w:sz w:val="10"/>
                            <w:szCs w:val="10"/>
                          </w:rPr>
                        </w:pPr>
                      </w:p>
                      <w:p w14:paraId="3403CFDA" w14:textId="77777777" w:rsidR="004F5B0F" w:rsidRDefault="004714D2">
                        <w:pPr>
                          <w:ind w:left="97"/>
                          <w:rPr>
                            <w:sz w:val="24"/>
                            <w:szCs w:val="24"/>
                          </w:rPr>
                        </w:pPr>
                        <w:hyperlink r:id="rId112">
                          <w:r>
                            <w:rPr>
                              <w:color w:val="0000FF"/>
                              <w:sz w:val="24"/>
                              <w:szCs w:val="24"/>
                              <w:u w:val="single" w:color="0000FF"/>
                            </w:rPr>
                            <w:t>View Document</w:t>
                          </w:r>
                        </w:hyperlink>
                      </w:p>
                    </w:tc>
                  </w:tr>
                  <w:tr w:rsidR="004F5B0F" w14:paraId="4A977D8C" w14:textId="77777777">
                    <w:trPr>
                      <w:trHeight w:hRule="exact" w:val="406"/>
                    </w:trPr>
                    <w:tc>
                      <w:tcPr>
                        <w:tcW w:w="5266" w:type="dxa"/>
                        <w:tcBorders>
                          <w:top w:val="single" w:sz="2" w:space="0" w:color="808080"/>
                          <w:left w:val="single" w:sz="2" w:space="0" w:color="808080"/>
                          <w:bottom w:val="nil"/>
                          <w:right w:val="single" w:sz="2" w:space="0" w:color="808080"/>
                        </w:tcBorders>
                      </w:tcPr>
                      <w:p w14:paraId="51B91EE0" w14:textId="77777777" w:rsidR="004F5B0F" w:rsidRDefault="004F5B0F">
                        <w:pPr>
                          <w:spacing w:before="5" w:line="100" w:lineRule="exact"/>
                          <w:rPr>
                            <w:sz w:val="10"/>
                            <w:szCs w:val="10"/>
                          </w:rPr>
                        </w:pPr>
                      </w:p>
                      <w:p w14:paraId="45E2588F" w14:textId="77777777" w:rsidR="004F5B0F" w:rsidRDefault="004714D2">
                        <w:pPr>
                          <w:ind w:left="97"/>
                          <w:rPr>
                            <w:sz w:val="24"/>
                            <w:szCs w:val="24"/>
                          </w:rPr>
                        </w:pPr>
                        <w:r>
                          <w:rPr>
                            <w:sz w:val="24"/>
                            <w:szCs w:val="24"/>
                          </w:rPr>
                          <w:t>e-copies of the grant award letters for research</w:t>
                        </w:r>
                      </w:p>
                    </w:tc>
                    <w:tc>
                      <w:tcPr>
                        <w:tcW w:w="5266" w:type="dxa"/>
                        <w:vMerge w:val="restart"/>
                        <w:tcBorders>
                          <w:top w:val="single" w:sz="2" w:space="0" w:color="808080"/>
                          <w:left w:val="single" w:sz="2" w:space="0" w:color="808080"/>
                          <w:right w:val="single" w:sz="2" w:space="0" w:color="808080"/>
                        </w:tcBorders>
                      </w:tcPr>
                      <w:p w14:paraId="176C2FFB" w14:textId="77777777" w:rsidR="004F5B0F" w:rsidRDefault="004F5B0F">
                        <w:pPr>
                          <w:spacing w:before="5" w:line="100" w:lineRule="exact"/>
                          <w:rPr>
                            <w:sz w:val="10"/>
                            <w:szCs w:val="10"/>
                          </w:rPr>
                        </w:pPr>
                      </w:p>
                      <w:p w14:paraId="2C797558" w14:textId="77777777" w:rsidR="004F5B0F" w:rsidRDefault="004714D2">
                        <w:pPr>
                          <w:ind w:left="97"/>
                          <w:rPr>
                            <w:sz w:val="24"/>
                            <w:szCs w:val="24"/>
                          </w:rPr>
                        </w:pPr>
                        <w:hyperlink r:id="rId113">
                          <w:r>
                            <w:rPr>
                              <w:color w:val="0000FF"/>
                              <w:sz w:val="24"/>
                              <w:szCs w:val="24"/>
                              <w:u w:val="single" w:color="0000FF"/>
                            </w:rPr>
                            <w:t>View Document</w:t>
                          </w:r>
                        </w:hyperlink>
                      </w:p>
                    </w:tc>
                  </w:tr>
                  <w:tr w:rsidR="004F5B0F" w14:paraId="046E35C2" w14:textId="77777777">
                    <w:trPr>
                      <w:trHeight w:hRule="exact" w:val="394"/>
                    </w:trPr>
                    <w:tc>
                      <w:tcPr>
                        <w:tcW w:w="5266" w:type="dxa"/>
                        <w:tcBorders>
                          <w:top w:val="nil"/>
                          <w:left w:val="single" w:sz="2" w:space="0" w:color="808080"/>
                          <w:bottom w:val="single" w:sz="2" w:space="0" w:color="808080"/>
                          <w:right w:val="single" w:sz="2" w:space="0" w:color="808080"/>
                        </w:tcBorders>
                      </w:tcPr>
                      <w:p w14:paraId="30B82FC3" w14:textId="77777777" w:rsidR="004F5B0F" w:rsidRDefault="004714D2">
                        <w:pPr>
                          <w:spacing w:line="260" w:lineRule="exact"/>
                          <w:ind w:left="97"/>
                          <w:rPr>
                            <w:sz w:val="24"/>
                            <w:szCs w:val="24"/>
                          </w:rPr>
                        </w:pPr>
                        <w:r>
                          <w:rPr>
                            <w:sz w:val="24"/>
                            <w:szCs w:val="24"/>
                          </w:rPr>
                          <w:t>projects sponsored by non-government</w:t>
                        </w:r>
                      </w:p>
                    </w:tc>
                    <w:tc>
                      <w:tcPr>
                        <w:tcW w:w="5266" w:type="dxa"/>
                        <w:vMerge/>
                        <w:tcBorders>
                          <w:left w:val="single" w:sz="2" w:space="0" w:color="808080"/>
                          <w:bottom w:val="single" w:sz="2" w:space="0" w:color="808080"/>
                          <w:right w:val="single" w:sz="2" w:space="0" w:color="808080"/>
                        </w:tcBorders>
                      </w:tcPr>
                      <w:p w14:paraId="250D25C1" w14:textId="77777777" w:rsidR="004F5B0F" w:rsidRDefault="004F5B0F"/>
                    </w:tc>
                  </w:tr>
                  <w:tr w:rsidR="004F5B0F" w14:paraId="2F33D665"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13110262" w14:textId="77777777" w:rsidR="004F5B0F" w:rsidRDefault="004F5B0F">
                        <w:pPr>
                          <w:spacing w:before="5" w:line="100" w:lineRule="exact"/>
                          <w:rPr>
                            <w:sz w:val="10"/>
                            <w:szCs w:val="10"/>
                          </w:rPr>
                        </w:pPr>
                      </w:p>
                      <w:p w14:paraId="0E953834"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0D99EB20" w14:textId="77777777" w:rsidR="004F5B0F" w:rsidRDefault="004F5B0F">
                        <w:pPr>
                          <w:spacing w:before="5" w:line="100" w:lineRule="exact"/>
                          <w:rPr>
                            <w:sz w:val="10"/>
                            <w:szCs w:val="10"/>
                          </w:rPr>
                        </w:pPr>
                      </w:p>
                      <w:p w14:paraId="64DDE1FF" w14:textId="77777777" w:rsidR="004F5B0F" w:rsidRDefault="004714D2">
                        <w:pPr>
                          <w:ind w:left="97"/>
                          <w:rPr>
                            <w:sz w:val="24"/>
                            <w:szCs w:val="24"/>
                          </w:rPr>
                        </w:pPr>
                        <w:hyperlink r:id="rId114">
                          <w:r>
                            <w:rPr>
                              <w:color w:val="0000FF"/>
                              <w:sz w:val="24"/>
                              <w:szCs w:val="24"/>
                              <w:u w:val="single" w:color="0000FF"/>
                            </w:rPr>
                            <w:t>View Document</w:t>
                          </w:r>
                        </w:hyperlink>
                      </w:p>
                    </w:tc>
                  </w:tr>
                </w:tbl>
                <w:p w14:paraId="72B4A399" w14:textId="77777777" w:rsidR="004F5B0F" w:rsidRDefault="004F5B0F"/>
              </w:txbxContent>
            </v:textbox>
            <w10:wrap anchorx="page"/>
          </v:shape>
        </w:pict>
      </w:r>
      <w:r>
        <w:pict w14:anchorId="7348D1D3">
          <v:shape id="_x0000_s2689" type="#_x0000_t202" style="position:absolute;margin-left:51.2pt;margin-top:87.75pt;width:490.8pt;height:50.3pt;z-index:-20020;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49DD29FC"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56BED71C"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724F4235"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65ABE0D0"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DDC8B9E"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60E4F022" w14:textId="77777777" w:rsidR="004F5B0F" w:rsidRDefault="004F5B0F"/>
                    </w:tc>
                  </w:tr>
                  <w:tr w:rsidR="004F5B0F" w14:paraId="5E163F18"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44A07606"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5ADC96F9"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5B98C3A5"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E966E15"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3C09C6A3" w14:textId="77777777" w:rsidR="004F5B0F" w:rsidRDefault="004F5B0F"/>
                    </w:tc>
                  </w:tr>
                </w:tbl>
                <w:p w14:paraId="167F5A6E" w14:textId="77777777" w:rsidR="004F5B0F" w:rsidRDefault="004F5B0F"/>
              </w:txbxContent>
            </v:textbox>
            <w10:wrap anchorx="page"/>
          </v:shape>
        </w:pict>
      </w:r>
      <w:r>
        <w:pict w14:anchorId="4BA67261">
          <v:shape id="_x0000_s2688" type="#_x0000_t202" style="position:absolute;margin-left:40.2pt;margin-top:303.05pt;width:526.85pt;height:270.5pt;z-index:-20019;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3B443B23" w14:textId="77777777">
                    <w:trPr>
                      <w:trHeight w:hRule="exact" w:val="860"/>
                    </w:trPr>
                    <w:tc>
                      <w:tcPr>
                        <w:tcW w:w="10532" w:type="dxa"/>
                        <w:gridSpan w:val="4"/>
                        <w:vMerge w:val="restart"/>
                        <w:tcBorders>
                          <w:top w:val="single" w:sz="2" w:space="0" w:color="808080"/>
                          <w:left w:val="single" w:sz="2" w:space="0" w:color="808080"/>
                          <w:right w:val="single" w:sz="2" w:space="0" w:color="808080"/>
                        </w:tcBorders>
                      </w:tcPr>
                      <w:p w14:paraId="228B300C" w14:textId="77777777" w:rsidR="004F5B0F" w:rsidRDefault="004F5B0F">
                        <w:pPr>
                          <w:spacing w:before="9" w:line="100" w:lineRule="exact"/>
                          <w:rPr>
                            <w:sz w:val="10"/>
                            <w:szCs w:val="10"/>
                          </w:rPr>
                        </w:pPr>
                      </w:p>
                      <w:p w14:paraId="50BEFC92" w14:textId="77777777" w:rsidR="004F5B0F" w:rsidRDefault="004714D2">
                        <w:pPr>
                          <w:spacing w:line="260" w:lineRule="auto"/>
                          <w:ind w:left="97" w:right="69"/>
                          <w:rPr>
                            <w:sz w:val="24"/>
                            <w:szCs w:val="24"/>
                          </w:rPr>
                        </w:pPr>
                        <w:r>
                          <w:rPr>
                            <w:b/>
                            <w:sz w:val="24"/>
                            <w:szCs w:val="24"/>
                          </w:rPr>
                          <w:t xml:space="preserve">3.1.2 Number of research projects per teacher funded, by government and non-government agencies, during the </w:t>
                        </w:r>
                        <w:r>
                          <w:rPr>
                            <w:b/>
                            <w:sz w:val="24"/>
                            <w:szCs w:val="24"/>
                          </w:rPr>
                          <w:t>last five year</w:t>
                        </w:r>
                      </w:p>
                      <w:p w14:paraId="49EC606E" w14:textId="77777777" w:rsidR="004F5B0F" w:rsidRDefault="004F5B0F">
                        <w:pPr>
                          <w:spacing w:before="1" w:line="100" w:lineRule="exact"/>
                          <w:rPr>
                            <w:sz w:val="10"/>
                            <w:szCs w:val="10"/>
                          </w:rPr>
                        </w:pPr>
                      </w:p>
                      <w:p w14:paraId="0C3C2B50" w14:textId="77777777" w:rsidR="004F5B0F" w:rsidRDefault="004F5B0F">
                        <w:pPr>
                          <w:spacing w:line="200" w:lineRule="exact"/>
                        </w:pPr>
                      </w:p>
                      <w:p w14:paraId="7B565D3F" w14:textId="77777777" w:rsidR="004F5B0F" w:rsidRDefault="004714D2">
                        <w:pPr>
                          <w:ind w:left="97"/>
                          <w:rPr>
                            <w:sz w:val="24"/>
                            <w:szCs w:val="24"/>
                          </w:rPr>
                        </w:pPr>
                        <w:r>
                          <w:rPr>
                            <w:b/>
                            <w:sz w:val="24"/>
                            <w:szCs w:val="24"/>
                          </w:rPr>
                          <w:t xml:space="preserve">Response: </w:t>
                        </w:r>
                        <w:r>
                          <w:rPr>
                            <w:sz w:val="24"/>
                            <w:szCs w:val="24"/>
                          </w:rPr>
                          <w:t>0.05</w:t>
                        </w:r>
                      </w:p>
                    </w:tc>
                  </w:tr>
                  <w:tr w:rsidR="004F5B0F" w14:paraId="0F4ECE47" w14:textId="77777777">
                    <w:trPr>
                      <w:trHeight w:hRule="exact" w:val="544"/>
                    </w:trPr>
                    <w:tc>
                      <w:tcPr>
                        <w:tcW w:w="10532" w:type="dxa"/>
                        <w:gridSpan w:val="4"/>
                        <w:vMerge/>
                        <w:tcBorders>
                          <w:left w:val="single" w:sz="2" w:space="0" w:color="808080"/>
                          <w:bottom w:val="single" w:sz="2" w:space="0" w:color="808080"/>
                          <w:right w:val="single" w:sz="2" w:space="0" w:color="808080"/>
                        </w:tcBorders>
                      </w:tcPr>
                      <w:p w14:paraId="439D944B" w14:textId="77777777" w:rsidR="004F5B0F" w:rsidRDefault="004F5B0F"/>
                    </w:tc>
                  </w:tr>
                  <w:tr w:rsidR="004F5B0F" w14:paraId="6019F2FB" w14:textId="77777777">
                    <w:trPr>
                      <w:trHeight w:hRule="exact" w:val="856"/>
                    </w:trPr>
                    <w:tc>
                      <w:tcPr>
                        <w:tcW w:w="10532" w:type="dxa"/>
                        <w:gridSpan w:val="4"/>
                        <w:vMerge w:val="restart"/>
                        <w:tcBorders>
                          <w:top w:val="single" w:sz="2" w:space="0" w:color="808080"/>
                          <w:left w:val="single" w:sz="2" w:space="0" w:color="808080"/>
                          <w:right w:val="single" w:sz="2" w:space="0" w:color="808080"/>
                        </w:tcBorders>
                      </w:tcPr>
                      <w:p w14:paraId="5D4C22C7" w14:textId="77777777" w:rsidR="004F5B0F" w:rsidRDefault="004F5B0F">
                        <w:pPr>
                          <w:spacing w:before="5" w:line="100" w:lineRule="exact"/>
                          <w:rPr>
                            <w:sz w:val="10"/>
                            <w:szCs w:val="10"/>
                          </w:rPr>
                        </w:pPr>
                      </w:p>
                      <w:p w14:paraId="4CDF13D8" w14:textId="77777777" w:rsidR="004F5B0F" w:rsidRDefault="004714D2">
                        <w:pPr>
                          <w:spacing w:line="260" w:lineRule="auto"/>
                          <w:ind w:left="97" w:right="276"/>
                          <w:rPr>
                            <w:sz w:val="24"/>
                            <w:szCs w:val="24"/>
                          </w:rPr>
                        </w:pPr>
                        <w:r>
                          <w:rPr>
                            <w:sz w:val="24"/>
                            <w:szCs w:val="24"/>
                          </w:rPr>
                          <w:t>3.1.2.1 Number of research projects  funded by government and non-government agencies during the last five years</w:t>
                        </w:r>
                      </w:p>
                      <w:p w14:paraId="2509205C" w14:textId="77777777" w:rsidR="004F5B0F" w:rsidRDefault="004F5B0F">
                        <w:pPr>
                          <w:spacing w:before="1" w:line="100" w:lineRule="exact"/>
                          <w:rPr>
                            <w:sz w:val="10"/>
                            <w:szCs w:val="10"/>
                          </w:rPr>
                        </w:pPr>
                      </w:p>
                      <w:p w14:paraId="6A2B298F" w14:textId="77777777" w:rsidR="004F5B0F" w:rsidRDefault="004F5B0F">
                        <w:pPr>
                          <w:spacing w:line="200" w:lineRule="exact"/>
                        </w:pPr>
                      </w:p>
                      <w:p w14:paraId="14E63F60" w14:textId="77777777" w:rsidR="004F5B0F" w:rsidRDefault="004714D2">
                        <w:pPr>
                          <w:ind w:left="97"/>
                          <w:rPr>
                            <w:sz w:val="24"/>
                            <w:szCs w:val="24"/>
                          </w:rPr>
                        </w:pPr>
                        <w:r>
                          <w:rPr>
                            <w:sz w:val="24"/>
                            <w:szCs w:val="24"/>
                          </w:rPr>
                          <w:t>Response: 1</w:t>
                        </w:r>
                      </w:p>
                    </w:tc>
                  </w:tr>
                  <w:tr w:rsidR="004F5B0F" w14:paraId="26159DD5" w14:textId="77777777">
                    <w:trPr>
                      <w:trHeight w:hRule="exact" w:val="544"/>
                    </w:trPr>
                    <w:tc>
                      <w:tcPr>
                        <w:tcW w:w="10532" w:type="dxa"/>
                        <w:gridSpan w:val="4"/>
                        <w:vMerge/>
                        <w:tcBorders>
                          <w:left w:val="single" w:sz="2" w:space="0" w:color="808080"/>
                          <w:bottom w:val="single" w:sz="2" w:space="0" w:color="808080"/>
                          <w:right w:val="single" w:sz="2" w:space="0" w:color="808080"/>
                        </w:tcBorders>
                      </w:tcPr>
                      <w:p w14:paraId="5E8B6E5C" w14:textId="77777777" w:rsidR="004F5B0F" w:rsidRDefault="004F5B0F"/>
                    </w:tc>
                  </w:tr>
                  <w:tr w:rsidR="004F5B0F" w14:paraId="48363936" w14:textId="77777777">
                    <w:trPr>
                      <w:trHeight w:hRule="exact" w:val="556"/>
                    </w:trPr>
                    <w:tc>
                      <w:tcPr>
                        <w:tcW w:w="10532" w:type="dxa"/>
                        <w:gridSpan w:val="4"/>
                        <w:vMerge w:val="restart"/>
                        <w:tcBorders>
                          <w:top w:val="single" w:sz="2" w:space="0" w:color="808080"/>
                          <w:left w:val="single" w:sz="2" w:space="0" w:color="808080"/>
                          <w:right w:val="single" w:sz="2" w:space="0" w:color="808080"/>
                        </w:tcBorders>
                      </w:tcPr>
                      <w:p w14:paraId="2654C920" w14:textId="77777777" w:rsidR="004F5B0F" w:rsidRDefault="004F5B0F">
                        <w:pPr>
                          <w:spacing w:before="5" w:line="100" w:lineRule="exact"/>
                          <w:rPr>
                            <w:sz w:val="10"/>
                            <w:szCs w:val="10"/>
                          </w:rPr>
                        </w:pPr>
                      </w:p>
                      <w:p w14:paraId="1DB494D0" w14:textId="77777777" w:rsidR="004F5B0F" w:rsidRDefault="004714D2">
                        <w:pPr>
                          <w:ind w:left="97"/>
                          <w:rPr>
                            <w:sz w:val="24"/>
                            <w:szCs w:val="24"/>
                          </w:rPr>
                        </w:pPr>
                        <w:r>
                          <w:rPr>
                            <w:sz w:val="24"/>
                            <w:szCs w:val="24"/>
                          </w:rPr>
                          <w:t xml:space="preserve">3.1.2.2 Number of full time teachers worked in the institution during the last 5 </w:t>
                        </w:r>
                        <w:r>
                          <w:rPr>
                            <w:sz w:val="24"/>
                            <w:szCs w:val="24"/>
                          </w:rPr>
                          <w:t>years</w:t>
                        </w:r>
                      </w:p>
                      <w:p w14:paraId="33BDAE47" w14:textId="77777777" w:rsidR="004F5B0F" w:rsidRDefault="004F5B0F">
                        <w:pPr>
                          <w:spacing w:before="4" w:line="120" w:lineRule="exact"/>
                          <w:rPr>
                            <w:sz w:val="12"/>
                            <w:szCs w:val="12"/>
                          </w:rPr>
                        </w:pPr>
                      </w:p>
                      <w:p w14:paraId="0ED3B4E9" w14:textId="77777777" w:rsidR="004F5B0F" w:rsidRDefault="004F5B0F">
                        <w:pPr>
                          <w:spacing w:line="200" w:lineRule="exact"/>
                        </w:pPr>
                      </w:p>
                      <w:p w14:paraId="6ACFFD53" w14:textId="77777777" w:rsidR="004F5B0F" w:rsidRDefault="004714D2">
                        <w:pPr>
                          <w:ind w:left="97"/>
                          <w:rPr>
                            <w:sz w:val="24"/>
                            <w:szCs w:val="24"/>
                          </w:rPr>
                        </w:pPr>
                        <w:r>
                          <w:rPr>
                            <w:sz w:val="24"/>
                            <w:szCs w:val="24"/>
                          </w:rPr>
                          <w:t>Response: 21</w:t>
                        </w:r>
                      </w:p>
                    </w:tc>
                  </w:tr>
                  <w:tr w:rsidR="004F5B0F" w14:paraId="4E6430F8" w14:textId="77777777">
                    <w:trPr>
                      <w:trHeight w:hRule="exact" w:val="544"/>
                    </w:trPr>
                    <w:tc>
                      <w:tcPr>
                        <w:tcW w:w="10532" w:type="dxa"/>
                        <w:gridSpan w:val="4"/>
                        <w:vMerge/>
                        <w:tcBorders>
                          <w:left w:val="single" w:sz="2" w:space="0" w:color="808080"/>
                          <w:bottom w:val="single" w:sz="2" w:space="0" w:color="808080"/>
                          <w:right w:val="single" w:sz="2" w:space="0" w:color="808080"/>
                        </w:tcBorders>
                      </w:tcPr>
                      <w:p w14:paraId="633DA15C" w14:textId="77777777" w:rsidR="004F5B0F" w:rsidRDefault="004F5B0F"/>
                    </w:tc>
                  </w:tr>
                  <w:tr w:rsidR="004F5B0F" w14:paraId="795D4F2A"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74B77F2B" w14:textId="77777777" w:rsidR="004F5B0F" w:rsidRDefault="004F5B0F">
                        <w:pPr>
                          <w:spacing w:before="9" w:line="100" w:lineRule="exact"/>
                          <w:rPr>
                            <w:sz w:val="10"/>
                            <w:szCs w:val="10"/>
                          </w:rPr>
                        </w:pPr>
                      </w:p>
                      <w:p w14:paraId="3E969619"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32091220" w14:textId="77777777" w:rsidR="004F5B0F" w:rsidRDefault="004F5B0F">
                        <w:pPr>
                          <w:spacing w:before="9" w:line="100" w:lineRule="exact"/>
                          <w:rPr>
                            <w:sz w:val="10"/>
                            <w:szCs w:val="10"/>
                          </w:rPr>
                        </w:pPr>
                      </w:p>
                      <w:p w14:paraId="210935AF" w14:textId="77777777" w:rsidR="004F5B0F" w:rsidRDefault="004714D2">
                        <w:pPr>
                          <w:ind w:left="97"/>
                          <w:rPr>
                            <w:sz w:val="24"/>
                            <w:szCs w:val="24"/>
                          </w:rPr>
                        </w:pPr>
                        <w:r>
                          <w:rPr>
                            <w:b/>
                            <w:sz w:val="24"/>
                            <w:szCs w:val="24"/>
                          </w:rPr>
                          <w:t>Document</w:t>
                        </w:r>
                      </w:p>
                    </w:tc>
                  </w:tr>
                  <w:tr w:rsidR="004F5B0F" w14:paraId="40DC676E"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0BB3013C" w14:textId="77777777" w:rsidR="004F5B0F" w:rsidRDefault="004F5B0F">
                        <w:pPr>
                          <w:spacing w:before="5" w:line="100" w:lineRule="exact"/>
                          <w:rPr>
                            <w:sz w:val="10"/>
                            <w:szCs w:val="10"/>
                          </w:rPr>
                        </w:pPr>
                      </w:p>
                      <w:p w14:paraId="6D4321C0" w14:textId="77777777" w:rsidR="004F5B0F" w:rsidRDefault="004714D2">
                        <w:pPr>
                          <w:ind w:left="97"/>
                          <w:rPr>
                            <w:sz w:val="24"/>
                            <w:szCs w:val="24"/>
                          </w:rPr>
                        </w:pPr>
                        <w:r>
                          <w:rPr>
                            <w:sz w:val="24"/>
                            <w:szCs w:val="24"/>
                          </w:rPr>
                          <w:t>Supporting document from Funding Agency</w:t>
                        </w:r>
                      </w:p>
                    </w:tc>
                    <w:tc>
                      <w:tcPr>
                        <w:tcW w:w="5266" w:type="dxa"/>
                        <w:gridSpan w:val="2"/>
                        <w:tcBorders>
                          <w:top w:val="single" w:sz="2" w:space="0" w:color="808080"/>
                          <w:left w:val="single" w:sz="2" w:space="0" w:color="808080"/>
                          <w:bottom w:val="single" w:sz="2" w:space="0" w:color="808080"/>
                          <w:right w:val="single" w:sz="2" w:space="0" w:color="808080"/>
                        </w:tcBorders>
                      </w:tcPr>
                      <w:p w14:paraId="4372C37A" w14:textId="77777777" w:rsidR="004F5B0F" w:rsidRDefault="004F5B0F">
                        <w:pPr>
                          <w:spacing w:before="5" w:line="100" w:lineRule="exact"/>
                          <w:rPr>
                            <w:sz w:val="10"/>
                            <w:szCs w:val="10"/>
                          </w:rPr>
                        </w:pPr>
                      </w:p>
                      <w:p w14:paraId="24C1FB8F" w14:textId="77777777" w:rsidR="004F5B0F" w:rsidRDefault="004714D2">
                        <w:pPr>
                          <w:ind w:left="97"/>
                          <w:rPr>
                            <w:sz w:val="24"/>
                            <w:szCs w:val="24"/>
                          </w:rPr>
                        </w:pPr>
                        <w:hyperlink r:id="rId115">
                          <w:r>
                            <w:rPr>
                              <w:color w:val="0000FF"/>
                              <w:sz w:val="24"/>
                              <w:szCs w:val="24"/>
                              <w:u w:val="single" w:color="0000FF"/>
                            </w:rPr>
                            <w:t>View Document</w:t>
                          </w:r>
                        </w:hyperlink>
                      </w:p>
                    </w:tc>
                  </w:tr>
                  <w:tr w:rsidR="004F5B0F" w14:paraId="4132E24F" w14:textId="77777777">
                    <w:trPr>
                      <w:trHeight w:hRule="exact" w:val="500"/>
                    </w:trPr>
                    <w:tc>
                      <w:tcPr>
                        <w:tcW w:w="5055" w:type="dxa"/>
                        <w:tcBorders>
                          <w:top w:val="single" w:sz="2" w:space="0" w:color="808080"/>
                          <w:left w:val="single" w:sz="2" w:space="0" w:color="808080"/>
                          <w:bottom w:val="single" w:sz="2" w:space="0" w:color="808080"/>
                          <w:right w:val="single" w:sz="2" w:space="0" w:color="808080"/>
                        </w:tcBorders>
                      </w:tcPr>
                      <w:p w14:paraId="6278AF91" w14:textId="77777777" w:rsidR="004F5B0F" w:rsidRDefault="004F5B0F">
                        <w:pPr>
                          <w:spacing w:before="5" w:line="100" w:lineRule="exact"/>
                          <w:rPr>
                            <w:sz w:val="10"/>
                            <w:szCs w:val="10"/>
                          </w:rPr>
                        </w:pPr>
                      </w:p>
                      <w:p w14:paraId="4AF427E4" w14:textId="77777777" w:rsidR="004F5B0F" w:rsidRDefault="004714D2">
                        <w:pPr>
                          <w:ind w:left="97"/>
                          <w:rPr>
                            <w:sz w:val="24"/>
                            <w:szCs w:val="24"/>
                          </w:rPr>
                        </w:pPr>
                        <w:r>
                          <w:rPr>
                            <w:sz w:val="24"/>
                            <w:szCs w:val="24"/>
                          </w:rPr>
                          <w:t>Funding agency website URL</w:t>
                        </w:r>
                      </w:p>
                    </w:tc>
                    <w:tc>
                      <w:tcPr>
                        <w:tcW w:w="5266" w:type="dxa"/>
                        <w:gridSpan w:val="2"/>
                        <w:tcBorders>
                          <w:top w:val="single" w:sz="2" w:space="0" w:color="808080"/>
                          <w:left w:val="single" w:sz="2" w:space="0" w:color="808080"/>
                          <w:bottom w:val="single" w:sz="2" w:space="0" w:color="808080"/>
                          <w:right w:val="single" w:sz="2" w:space="0" w:color="808080"/>
                        </w:tcBorders>
                      </w:tcPr>
                      <w:p w14:paraId="13AB23FB" w14:textId="77777777" w:rsidR="004F5B0F" w:rsidRDefault="004F5B0F">
                        <w:pPr>
                          <w:spacing w:before="5" w:line="100" w:lineRule="exact"/>
                          <w:rPr>
                            <w:sz w:val="10"/>
                            <w:szCs w:val="10"/>
                          </w:rPr>
                        </w:pPr>
                      </w:p>
                      <w:p w14:paraId="279018F8" w14:textId="77777777" w:rsidR="004F5B0F" w:rsidRDefault="004714D2">
                        <w:pPr>
                          <w:ind w:left="97"/>
                          <w:rPr>
                            <w:sz w:val="24"/>
                            <w:szCs w:val="24"/>
                          </w:rPr>
                        </w:pPr>
                        <w:hyperlink r:id="rId116">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5E1AB231" w14:textId="77777777" w:rsidR="004F5B0F" w:rsidRDefault="004F5B0F"/>
                    </w:tc>
                  </w:tr>
                </w:tbl>
                <w:p w14:paraId="5820C8BD" w14:textId="77777777" w:rsidR="004F5B0F" w:rsidRDefault="004F5B0F"/>
              </w:txbxContent>
            </v:textbox>
            <w10:wrap anchorx="page"/>
          </v:shape>
        </w:pict>
      </w:r>
      <w:r w:rsidR="005E4B4A">
        <w:pict w14:anchorId="4B7ECE47">
          <v:shape id="_x0000_i1036" type="#_x0000_t75" style="width:595.5pt;height:368.25pt">
            <v:imagedata r:id="rId7" o:title=""/>
          </v:shape>
        </w:pict>
      </w:r>
    </w:p>
    <w:p w14:paraId="0AF82852" w14:textId="77777777" w:rsidR="004F5B0F" w:rsidRDefault="004F5B0F">
      <w:pPr>
        <w:spacing w:before="1" w:line="100" w:lineRule="exact"/>
        <w:rPr>
          <w:sz w:val="10"/>
          <w:szCs w:val="10"/>
        </w:rPr>
      </w:pPr>
    </w:p>
    <w:p w14:paraId="6D2F8B2F" w14:textId="77777777" w:rsidR="004F5B0F" w:rsidRDefault="004F5B0F">
      <w:pPr>
        <w:spacing w:line="200" w:lineRule="exact"/>
      </w:pPr>
    </w:p>
    <w:p w14:paraId="53FB6928" w14:textId="77777777" w:rsidR="004F5B0F" w:rsidRDefault="004F5B0F">
      <w:pPr>
        <w:spacing w:line="200" w:lineRule="exact"/>
      </w:pPr>
    </w:p>
    <w:p w14:paraId="6EFE10B3" w14:textId="77777777" w:rsidR="004F5B0F" w:rsidRDefault="004F5B0F">
      <w:pPr>
        <w:spacing w:line="200" w:lineRule="exact"/>
      </w:pPr>
    </w:p>
    <w:p w14:paraId="23D395D2" w14:textId="77777777" w:rsidR="004F5B0F" w:rsidRDefault="004F5B0F">
      <w:pPr>
        <w:spacing w:line="200" w:lineRule="exact"/>
      </w:pPr>
    </w:p>
    <w:p w14:paraId="07275742" w14:textId="77777777" w:rsidR="004F5B0F" w:rsidRDefault="004F5B0F">
      <w:pPr>
        <w:spacing w:line="200" w:lineRule="exact"/>
      </w:pPr>
    </w:p>
    <w:p w14:paraId="0B4B3AC6" w14:textId="77777777" w:rsidR="004F5B0F" w:rsidRDefault="004F5B0F">
      <w:pPr>
        <w:spacing w:line="200" w:lineRule="exact"/>
      </w:pPr>
    </w:p>
    <w:p w14:paraId="601A6F75" w14:textId="77777777" w:rsidR="004F5B0F" w:rsidRDefault="004F5B0F">
      <w:pPr>
        <w:spacing w:line="200" w:lineRule="exact"/>
      </w:pPr>
    </w:p>
    <w:p w14:paraId="7132B7D0" w14:textId="77777777" w:rsidR="004F5B0F" w:rsidRDefault="004F5B0F">
      <w:pPr>
        <w:spacing w:line="200" w:lineRule="exact"/>
      </w:pPr>
    </w:p>
    <w:p w14:paraId="41C29E60" w14:textId="77777777" w:rsidR="004F5B0F" w:rsidRDefault="004F5B0F">
      <w:pPr>
        <w:spacing w:line="200" w:lineRule="exact"/>
      </w:pPr>
    </w:p>
    <w:p w14:paraId="62428D6F" w14:textId="77777777" w:rsidR="004F5B0F" w:rsidRDefault="004F5B0F">
      <w:pPr>
        <w:spacing w:line="200" w:lineRule="exact"/>
      </w:pPr>
    </w:p>
    <w:p w14:paraId="2E38BCE2" w14:textId="77777777" w:rsidR="004F5B0F" w:rsidRDefault="004F5B0F">
      <w:pPr>
        <w:spacing w:line="200" w:lineRule="exact"/>
      </w:pPr>
    </w:p>
    <w:p w14:paraId="51B2F09C" w14:textId="77777777" w:rsidR="004F5B0F" w:rsidRDefault="004F5B0F">
      <w:pPr>
        <w:spacing w:line="200" w:lineRule="exact"/>
      </w:pPr>
    </w:p>
    <w:p w14:paraId="58C56796" w14:textId="77777777" w:rsidR="004F5B0F" w:rsidRDefault="004F5B0F">
      <w:pPr>
        <w:spacing w:line="200" w:lineRule="exact"/>
      </w:pPr>
    </w:p>
    <w:p w14:paraId="2823DA4F" w14:textId="77777777" w:rsidR="004F5B0F" w:rsidRDefault="004F5B0F">
      <w:pPr>
        <w:spacing w:line="200" w:lineRule="exact"/>
      </w:pPr>
    </w:p>
    <w:p w14:paraId="027AC2FF" w14:textId="77777777" w:rsidR="004F5B0F" w:rsidRDefault="004F5B0F">
      <w:pPr>
        <w:spacing w:line="200" w:lineRule="exact"/>
      </w:pPr>
    </w:p>
    <w:p w14:paraId="3A977040" w14:textId="77777777" w:rsidR="004F5B0F" w:rsidRDefault="004F5B0F">
      <w:pPr>
        <w:spacing w:line="200" w:lineRule="exact"/>
      </w:pPr>
    </w:p>
    <w:p w14:paraId="5EBA2942" w14:textId="77777777" w:rsidR="004F5B0F" w:rsidRDefault="004F5B0F">
      <w:pPr>
        <w:spacing w:line="200" w:lineRule="exact"/>
      </w:pPr>
    </w:p>
    <w:p w14:paraId="26CDA9F0" w14:textId="77777777" w:rsidR="004F5B0F" w:rsidRDefault="004F5B0F">
      <w:pPr>
        <w:spacing w:line="200" w:lineRule="exact"/>
      </w:pPr>
    </w:p>
    <w:p w14:paraId="3AFD1150" w14:textId="77777777" w:rsidR="004F5B0F" w:rsidRDefault="004F5B0F">
      <w:pPr>
        <w:spacing w:line="200" w:lineRule="exact"/>
      </w:pPr>
    </w:p>
    <w:p w14:paraId="198DFB96" w14:textId="77777777" w:rsidR="004F5B0F" w:rsidRDefault="004F5B0F">
      <w:pPr>
        <w:spacing w:line="200" w:lineRule="exact"/>
        <w:sectPr w:rsidR="004F5B0F">
          <w:footerReference w:type="default" r:id="rId117"/>
          <w:pgSz w:w="11920" w:h="16840"/>
          <w:pgMar w:top="800" w:right="0" w:bottom="280" w:left="0" w:header="603" w:footer="460" w:gutter="0"/>
          <w:pgNumType w:start="44"/>
          <w:cols w:space="720"/>
        </w:sectPr>
      </w:pPr>
    </w:p>
    <w:p w14:paraId="76F974F1" w14:textId="77777777" w:rsidR="004F5B0F" w:rsidRDefault="004714D2">
      <w:pPr>
        <w:spacing w:before="1" w:line="120" w:lineRule="exact"/>
        <w:rPr>
          <w:sz w:val="12"/>
          <w:szCs w:val="12"/>
        </w:rPr>
      </w:pPr>
      <w:r>
        <w:lastRenderedPageBreak/>
        <w:pict w14:anchorId="5ABC47DE">
          <v:group id="_x0000_s2683" style="position:absolute;margin-left:0;margin-top:73.5pt;width:595.3pt;height:711.85pt;z-index:-20018;mso-position-horizontal-relative:page;mso-position-vertical-relative:page" coordorigin=",1470" coordsize="11906,14237">
            <v:shape id="_x0000_s2686" type="#_x0000_t75" style="position:absolute;top:3402;width:11906;height:7370">
              <v:imagedata r:id="rId7" o:title=""/>
            </v:shape>
            <v:shape id="_x0000_s2685" style="position:absolute;left:807;top:1472;width:10532;height:14231" coordorigin="807,1472" coordsize="10532,14231" path="m807,15704r,-14232l11339,1472r,14232e" filled="f" strokecolor="gray" strokeweight=".1mm">
              <v:path arrowok="t"/>
            </v:shape>
            <v:shape id="_x0000_s2684" style="position:absolute;left:807;top:1472;width:10532;height:14231" coordorigin="807,1472" coordsize="10532,14231" path="m807,15704r,-14232l11339,1472r,14232e" filled="f" strokecolor="gray" strokeweight=".1mm">
              <v:path arrowok="t"/>
            </v:shape>
            <w10:wrap anchorx="page" anchory="page"/>
          </v:group>
        </w:pict>
      </w:r>
    </w:p>
    <w:p w14:paraId="5B083E61" w14:textId="77777777" w:rsidR="004F5B0F" w:rsidRDefault="004F5B0F">
      <w:pPr>
        <w:spacing w:line="200" w:lineRule="exact"/>
      </w:pPr>
    </w:p>
    <w:p w14:paraId="664E00C1" w14:textId="77777777" w:rsidR="004F5B0F" w:rsidRDefault="004714D2">
      <w:pPr>
        <w:spacing w:before="24"/>
        <w:ind w:left="107"/>
        <w:rPr>
          <w:sz w:val="28"/>
          <w:szCs w:val="28"/>
        </w:rPr>
      </w:pPr>
      <w:r>
        <w:rPr>
          <w:b/>
          <w:sz w:val="28"/>
          <w:szCs w:val="28"/>
        </w:rPr>
        <w:t>3.2 Innovation Ecosystem</w:t>
      </w:r>
    </w:p>
    <w:p w14:paraId="597FCD12" w14:textId="77777777" w:rsidR="004F5B0F" w:rsidRDefault="004F5B0F">
      <w:pPr>
        <w:spacing w:before="5" w:line="100" w:lineRule="exact"/>
        <w:rPr>
          <w:sz w:val="11"/>
          <w:szCs w:val="11"/>
        </w:rPr>
      </w:pPr>
    </w:p>
    <w:p w14:paraId="16EB0708" w14:textId="77777777" w:rsidR="004F5B0F" w:rsidRDefault="004714D2">
      <w:pPr>
        <w:spacing w:line="260" w:lineRule="auto"/>
        <w:ind w:left="447" w:right="710"/>
        <w:rPr>
          <w:sz w:val="24"/>
          <w:szCs w:val="24"/>
        </w:rPr>
      </w:pPr>
      <w:r>
        <w:rPr>
          <w:b/>
          <w:sz w:val="24"/>
          <w:szCs w:val="24"/>
        </w:rPr>
        <w:t>3.2.1 Institution has created an ecosystem for innovations including incubation centre and other initiatives for creation and transfer of knowledge</w:t>
      </w:r>
    </w:p>
    <w:p w14:paraId="51796910" w14:textId="77777777" w:rsidR="004F5B0F" w:rsidRDefault="004F5B0F">
      <w:pPr>
        <w:spacing w:before="1" w:line="100" w:lineRule="exact"/>
        <w:rPr>
          <w:sz w:val="10"/>
          <w:szCs w:val="10"/>
        </w:rPr>
      </w:pPr>
    </w:p>
    <w:p w14:paraId="39C07CA1" w14:textId="77777777" w:rsidR="004F5B0F" w:rsidRDefault="004F5B0F">
      <w:pPr>
        <w:spacing w:line="200" w:lineRule="exact"/>
      </w:pPr>
    </w:p>
    <w:p w14:paraId="287A02F5" w14:textId="77777777" w:rsidR="004F5B0F" w:rsidRDefault="004714D2">
      <w:pPr>
        <w:ind w:left="447" w:right="9463"/>
        <w:jc w:val="both"/>
        <w:rPr>
          <w:sz w:val="24"/>
          <w:szCs w:val="24"/>
        </w:rPr>
      </w:pPr>
      <w:r>
        <w:rPr>
          <w:b/>
          <w:sz w:val="24"/>
          <w:szCs w:val="24"/>
        </w:rPr>
        <w:t>Response:</w:t>
      </w:r>
    </w:p>
    <w:p w14:paraId="6BD03C01" w14:textId="77777777" w:rsidR="004F5B0F" w:rsidRDefault="004F5B0F">
      <w:pPr>
        <w:spacing w:before="8" w:line="120" w:lineRule="exact"/>
        <w:rPr>
          <w:sz w:val="12"/>
          <w:szCs w:val="12"/>
        </w:rPr>
      </w:pPr>
    </w:p>
    <w:p w14:paraId="2E9AEBC0" w14:textId="77777777" w:rsidR="004F5B0F" w:rsidRDefault="004F5B0F">
      <w:pPr>
        <w:spacing w:line="200" w:lineRule="exact"/>
      </w:pPr>
    </w:p>
    <w:p w14:paraId="0852E21F" w14:textId="77777777" w:rsidR="004F5B0F" w:rsidRDefault="004714D2">
      <w:pPr>
        <w:spacing w:line="260" w:lineRule="auto"/>
        <w:ind w:left="447" w:right="266"/>
        <w:jc w:val="both"/>
        <w:rPr>
          <w:sz w:val="24"/>
          <w:szCs w:val="24"/>
        </w:rPr>
      </w:pPr>
      <w:r>
        <w:rPr>
          <w:b/>
          <w:sz w:val="24"/>
          <w:szCs w:val="24"/>
        </w:rPr>
        <w:t xml:space="preserve">- </w:t>
      </w:r>
      <w:r>
        <w:rPr>
          <w:sz w:val="24"/>
          <w:szCs w:val="24"/>
        </w:rPr>
        <w:t>Human activities are important in almost all ecosystems. Ecosystem provide a variety of goods and services upon which people depend.</w:t>
      </w:r>
    </w:p>
    <w:p w14:paraId="6EB969AB" w14:textId="77777777" w:rsidR="004F5B0F" w:rsidRDefault="004F5B0F">
      <w:pPr>
        <w:spacing w:before="1" w:line="100" w:lineRule="exact"/>
        <w:rPr>
          <w:sz w:val="10"/>
          <w:szCs w:val="10"/>
        </w:rPr>
      </w:pPr>
    </w:p>
    <w:p w14:paraId="5A17BDFB" w14:textId="77777777" w:rsidR="004F5B0F" w:rsidRDefault="004F5B0F">
      <w:pPr>
        <w:spacing w:line="200" w:lineRule="exact"/>
      </w:pPr>
    </w:p>
    <w:p w14:paraId="5BE01F92" w14:textId="77777777" w:rsidR="004F5B0F" w:rsidRDefault="004714D2">
      <w:pPr>
        <w:spacing w:line="260" w:lineRule="auto"/>
        <w:ind w:left="447" w:right="266"/>
        <w:jc w:val="both"/>
        <w:rPr>
          <w:sz w:val="24"/>
          <w:szCs w:val="24"/>
        </w:rPr>
      </w:pPr>
      <w:r>
        <w:rPr>
          <w:sz w:val="24"/>
          <w:szCs w:val="24"/>
        </w:rPr>
        <w:t>Ecosystem in education service generally knows as improvement in the condition or location of things of value. These incl</w:t>
      </w:r>
      <w:r>
        <w:rPr>
          <w:sz w:val="24"/>
          <w:szCs w:val="24"/>
        </w:rPr>
        <w:t>ude things like the maintenance of hydrological cycle, cleaning air and water and inspiration and opportunities for research.</w:t>
      </w:r>
    </w:p>
    <w:p w14:paraId="402818A1" w14:textId="77777777" w:rsidR="004F5B0F" w:rsidRDefault="004F5B0F">
      <w:pPr>
        <w:spacing w:before="1" w:line="100" w:lineRule="exact"/>
        <w:rPr>
          <w:sz w:val="10"/>
          <w:szCs w:val="10"/>
        </w:rPr>
      </w:pPr>
    </w:p>
    <w:p w14:paraId="5D45A43D" w14:textId="77777777" w:rsidR="004F5B0F" w:rsidRDefault="004F5B0F">
      <w:pPr>
        <w:spacing w:line="200" w:lineRule="exact"/>
      </w:pPr>
    </w:p>
    <w:p w14:paraId="53BAAA80" w14:textId="77777777" w:rsidR="004F5B0F" w:rsidRDefault="004714D2">
      <w:pPr>
        <w:ind w:left="447" w:right="266"/>
        <w:jc w:val="both"/>
        <w:rPr>
          <w:sz w:val="24"/>
          <w:szCs w:val="24"/>
        </w:rPr>
      </w:pPr>
      <w:r>
        <w:rPr>
          <w:sz w:val="24"/>
          <w:szCs w:val="24"/>
        </w:rPr>
        <w:t>The</w:t>
      </w:r>
      <w:r>
        <w:rPr>
          <w:spacing w:val="14"/>
          <w:sz w:val="24"/>
          <w:szCs w:val="24"/>
        </w:rPr>
        <w:t xml:space="preserve"> </w:t>
      </w:r>
      <w:r>
        <w:rPr>
          <w:sz w:val="24"/>
          <w:szCs w:val="24"/>
        </w:rPr>
        <w:t>college</w:t>
      </w:r>
      <w:r>
        <w:rPr>
          <w:spacing w:val="14"/>
          <w:sz w:val="24"/>
          <w:szCs w:val="24"/>
        </w:rPr>
        <w:t xml:space="preserve"> </w:t>
      </w:r>
      <w:r>
        <w:rPr>
          <w:sz w:val="24"/>
          <w:szCs w:val="24"/>
        </w:rPr>
        <w:t>has</w:t>
      </w:r>
      <w:r>
        <w:rPr>
          <w:spacing w:val="14"/>
          <w:sz w:val="24"/>
          <w:szCs w:val="24"/>
        </w:rPr>
        <w:t xml:space="preserve"> </w:t>
      </w:r>
      <w:r>
        <w:rPr>
          <w:sz w:val="24"/>
          <w:szCs w:val="24"/>
        </w:rPr>
        <w:t>separate</w:t>
      </w:r>
      <w:r>
        <w:rPr>
          <w:spacing w:val="14"/>
          <w:sz w:val="24"/>
          <w:szCs w:val="24"/>
        </w:rPr>
        <w:t xml:space="preserve"> </w:t>
      </w:r>
      <w:r>
        <w:rPr>
          <w:sz w:val="24"/>
          <w:szCs w:val="24"/>
        </w:rPr>
        <w:t>research</w:t>
      </w:r>
      <w:r>
        <w:rPr>
          <w:spacing w:val="14"/>
          <w:sz w:val="24"/>
          <w:szCs w:val="24"/>
        </w:rPr>
        <w:t xml:space="preserve"> </w:t>
      </w:r>
      <w:r>
        <w:rPr>
          <w:sz w:val="24"/>
          <w:szCs w:val="24"/>
        </w:rPr>
        <w:t>committee</w:t>
      </w:r>
      <w:r>
        <w:rPr>
          <w:spacing w:val="14"/>
          <w:sz w:val="24"/>
          <w:szCs w:val="24"/>
        </w:rPr>
        <w:t xml:space="preserve"> </w:t>
      </w:r>
      <w:r>
        <w:rPr>
          <w:sz w:val="24"/>
          <w:szCs w:val="24"/>
        </w:rPr>
        <w:t>to</w:t>
      </w:r>
      <w:r>
        <w:rPr>
          <w:spacing w:val="14"/>
          <w:sz w:val="24"/>
          <w:szCs w:val="24"/>
        </w:rPr>
        <w:t xml:space="preserve"> </w:t>
      </w:r>
      <w:r>
        <w:rPr>
          <w:sz w:val="24"/>
          <w:szCs w:val="24"/>
        </w:rPr>
        <w:t>encourage</w:t>
      </w:r>
      <w:r>
        <w:rPr>
          <w:spacing w:val="14"/>
          <w:sz w:val="24"/>
          <w:szCs w:val="24"/>
        </w:rPr>
        <w:t xml:space="preserve"> </w:t>
      </w:r>
      <w:r>
        <w:rPr>
          <w:sz w:val="24"/>
          <w:szCs w:val="24"/>
        </w:rPr>
        <w:t>faculty</w:t>
      </w:r>
      <w:r>
        <w:rPr>
          <w:spacing w:val="14"/>
          <w:sz w:val="24"/>
          <w:szCs w:val="24"/>
        </w:rPr>
        <w:t xml:space="preserve"> </w:t>
      </w:r>
      <w:r>
        <w:rPr>
          <w:sz w:val="24"/>
          <w:szCs w:val="24"/>
        </w:rPr>
        <w:t>and</w:t>
      </w:r>
      <w:r>
        <w:rPr>
          <w:spacing w:val="14"/>
          <w:sz w:val="24"/>
          <w:szCs w:val="24"/>
        </w:rPr>
        <w:t xml:space="preserve"> </w:t>
      </w:r>
      <w:r>
        <w:rPr>
          <w:sz w:val="24"/>
          <w:szCs w:val="24"/>
        </w:rPr>
        <w:t>students</w:t>
      </w:r>
      <w:r>
        <w:rPr>
          <w:spacing w:val="14"/>
          <w:sz w:val="24"/>
          <w:szCs w:val="24"/>
        </w:rPr>
        <w:t xml:space="preserve"> </w:t>
      </w:r>
      <w:r>
        <w:rPr>
          <w:sz w:val="24"/>
          <w:szCs w:val="24"/>
        </w:rPr>
        <w:t>for</w:t>
      </w:r>
      <w:r>
        <w:rPr>
          <w:spacing w:val="14"/>
          <w:sz w:val="24"/>
          <w:szCs w:val="24"/>
        </w:rPr>
        <w:t xml:space="preserve"> </w:t>
      </w:r>
      <w:r>
        <w:rPr>
          <w:sz w:val="24"/>
          <w:szCs w:val="24"/>
        </w:rPr>
        <w:t>undertaking</w:t>
      </w:r>
      <w:r>
        <w:rPr>
          <w:spacing w:val="14"/>
          <w:sz w:val="24"/>
          <w:szCs w:val="24"/>
        </w:rPr>
        <w:t xml:space="preserve"> </w:t>
      </w:r>
      <w:r>
        <w:rPr>
          <w:sz w:val="24"/>
          <w:szCs w:val="24"/>
        </w:rPr>
        <w:t>Research</w:t>
      </w:r>
    </w:p>
    <w:p w14:paraId="3B2BD162" w14:textId="77777777" w:rsidR="004F5B0F" w:rsidRDefault="004714D2">
      <w:pPr>
        <w:spacing w:before="24"/>
        <w:ind w:left="447" w:right="7477"/>
        <w:jc w:val="both"/>
        <w:rPr>
          <w:sz w:val="24"/>
          <w:szCs w:val="24"/>
        </w:rPr>
      </w:pPr>
      <w:r>
        <w:rPr>
          <w:sz w:val="24"/>
          <w:szCs w:val="24"/>
        </w:rPr>
        <w:t>Projects and research act</w:t>
      </w:r>
      <w:r>
        <w:rPr>
          <w:sz w:val="24"/>
          <w:szCs w:val="24"/>
        </w:rPr>
        <w:t>ivities.</w:t>
      </w:r>
    </w:p>
    <w:p w14:paraId="1B0C7120" w14:textId="77777777" w:rsidR="004F5B0F" w:rsidRDefault="004F5B0F">
      <w:pPr>
        <w:spacing w:before="4" w:line="120" w:lineRule="exact"/>
        <w:rPr>
          <w:sz w:val="12"/>
          <w:szCs w:val="12"/>
        </w:rPr>
      </w:pPr>
    </w:p>
    <w:p w14:paraId="475C87E8" w14:textId="77777777" w:rsidR="004F5B0F" w:rsidRDefault="004F5B0F">
      <w:pPr>
        <w:spacing w:line="200" w:lineRule="exact"/>
      </w:pPr>
    </w:p>
    <w:p w14:paraId="43D69A5C" w14:textId="77777777" w:rsidR="004F5B0F" w:rsidRDefault="004714D2">
      <w:pPr>
        <w:spacing w:line="260" w:lineRule="auto"/>
        <w:ind w:left="447" w:right="266"/>
        <w:jc w:val="both"/>
        <w:rPr>
          <w:sz w:val="24"/>
          <w:szCs w:val="24"/>
        </w:rPr>
      </w:pPr>
      <w:r>
        <w:rPr>
          <w:sz w:val="24"/>
          <w:szCs w:val="24"/>
        </w:rPr>
        <w:t>Four faculty members were submitted their minor Research Projects Under UGC MRP scheme for college teachers.</w:t>
      </w:r>
    </w:p>
    <w:p w14:paraId="1AEC956A" w14:textId="77777777" w:rsidR="004F5B0F" w:rsidRDefault="004F5B0F">
      <w:pPr>
        <w:spacing w:before="1" w:line="100" w:lineRule="exact"/>
        <w:rPr>
          <w:sz w:val="10"/>
          <w:szCs w:val="10"/>
        </w:rPr>
      </w:pPr>
    </w:p>
    <w:p w14:paraId="012CBCC2" w14:textId="77777777" w:rsidR="004F5B0F" w:rsidRDefault="004F5B0F">
      <w:pPr>
        <w:spacing w:line="200" w:lineRule="exact"/>
      </w:pPr>
    </w:p>
    <w:p w14:paraId="2C520943" w14:textId="77777777" w:rsidR="004F5B0F" w:rsidRDefault="004714D2">
      <w:pPr>
        <w:spacing w:line="260" w:lineRule="auto"/>
        <w:ind w:left="447" w:right="266"/>
        <w:jc w:val="both"/>
        <w:rPr>
          <w:sz w:val="24"/>
          <w:szCs w:val="24"/>
        </w:rPr>
      </w:pPr>
      <w:r>
        <w:rPr>
          <w:sz w:val="24"/>
          <w:szCs w:val="24"/>
        </w:rPr>
        <w:t>Students</w:t>
      </w:r>
      <w:r>
        <w:rPr>
          <w:spacing w:val="17"/>
          <w:sz w:val="24"/>
          <w:szCs w:val="24"/>
        </w:rPr>
        <w:t xml:space="preserve"> </w:t>
      </w:r>
      <w:r>
        <w:rPr>
          <w:sz w:val="24"/>
          <w:szCs w:val="24"/>
        </w:rPr>
        <w:t>were</w:t>
      </w:r>
      <w:r>
        <w:rPr>
          <w:spacing w:val="17"/>
          <w:sz w:val="24"/>
          <w:szCs w:val="24"/>
        </w:rPr>
        <w:t xml:space="preserve"> </w:t>
      </w:r>
      <w:r>
        <w:rPr>
          <w:sz w:val="24"/>
          <w:szCs w:val="24"/>
        </w:rPr>
        <w:t>sent</w:t>
      </w:r>
      <w:r>
        <w:rPr>
          <w:spacing w:val="17"/>
          <w:sz w:val="24"/>
          <w:szCs w:val="24"/>
        </w:rPr>
        <w:t xml:space="preserve"> </w:t>
      </w:r>
      <w:r>
        <w:rPr>
          <w:sz w:val="24"/>
          <w:szCs w:val="24"/>
        </w:rPr>
        <w:t>for</w:t>
      </w:r>
      <w:r>
        <w:rPr>
          <w:spacing w:val="17"/>
          <w:sz w:val="24"/>
          <w:szCs w:val="24"/>
        </w:rPr>
        <w:t xml:space="preserve"> </w:t>
      </w:r>
      <w:r>
        <w:rPr>
          <w:sz w:val="24"/>
          <w:szCs w:val="24"/>
        </w:rPr>
        <w:t>Aviskar</w:t>
      </w:r>
      <w:r>
        <w:rPr>
          <w:spacing w:val="17"/>
          <w:sz w:val="24"/>
          <w:szCs w:val="24"/>
        </w:rPr>
        <w:t xml:space="preserve"> </w:t>
      </w:r>
      <w:r>
        <w:rPr>
          <w:sz w:val="24"/>
          <w:szCs w:val="24"/>
        </w:rPr>
        <w:t>Competition</w:t>
      </w:r>
      <w:r>
        <w:rPr>
          <w:spacing w:val="17"/>
          <w:sz w:val="24"/>
          <w:szCs w:val="24"/>
        </w:rPr>
        <w:t xml:space="preserve"> </w:t>
      </w:r>
      <w:r>
        <w:rPr>
          <w:sz w:val="24"/>
          <w:szCs w:val="24"/>
        </w:rPr>
        <w:t>at</w:t>
      </w:r>
      <w:r>
        <w:rPr>
          <w:spacing w:val="17"/>
          <w:sz w:val="24"/>
          <w:szCs w:val="24"/>
        </w:rPr>
        <w:t xml:space="preserve"> </w:t>
      </w:r>
      <w:r>
        <w:rPr>
          <w:sz w:val="24"/>
          <w:szCs w:val="24"/>
        </w:rPr>
        <w:t>University</w:t>
      </w:r>
      <w:r>
        <w:rPr>
          <w:spacing w:val="17"/>
          <w:sz w:val="24"/>
          <w:szCs w:val="24"/>
        </w:rPr>
        <w:t xml:space="preserve"> </w:t>
      </w:r>
      <w:r>
        <w:rPr>
          <w:sz w:val="24"/>
          <w:szCs w:val="24"/>
        </w:rPr>
        <w:t>level,</w:t>
      </w:r>
      <w:r>
        <w:rPr>
          <w:spacing w:val="17"/>
          <w:sz w:val="24"/>
          <w:szCs w:val="24"/>
        </w:rPr>
        <w:t xml:space="preserve"> </w:t>
      </w:r>
      <w:r>
        <w:rPr>
          <w:sz w:val="24"/>
          <w:szCs w:val="24"/>
        </w:rPr>
        <w:t>college   students</w:t>
      </w:r>
      <w:r>
        <w:rPr>
          <w:spacing w:val="17"/>
          <w:sz w:val="24"/>
          <w:szCs w:val="24"/>
        </w:rPr>
        <w:t xml:space="preserve"> </w:t>
      </w:r>
      <w:r>
        <w:rPr>
          <w:sz w:val="24"/>
          <w:szCs w:val="24"/>
        </w:rPr>
        <w:t>participate</w:t>
      </w:r>
      <w:r>
        <w:rPr>
          <w:spacing w:val="17"/>
          <w:sz w:val="24"/>
          <w:szCs w:val="24"/>
        </w:rPr>
        <w:t xml:space="preserve"> </w:t>
      </w:r>
      <w:r>
        <w:rPr>
          <w:sz w:val="24"/>
          <w:szCs w:val="24"/>
        </w:rPr>
        <w:t xml:space="preserve">Aviskar competition with their </w:t>
      </w:r>
      <w:r>
        <w:rPr>
          <w:sz w:val="24"/>
          <w:szCs w:val="24"/>
        </w:rPr>
        <w:t>innovation Ideas.</w:t>
      </w:r>
    </w:p>
    <w:p w14:paraId="623A1E50" w14:textId="77777777" w:rsidR="004F5B0F" w:rsidRDefault="004F5B0F">
      <w:pPr>
        <w:spacing w:before="1" w:line="100" w:lineRule="exact"/>
        <w:rPr>
          <w:sz w:val="10"/>
          <w:szCs w:val="10"/>
        </w:rPr>
      </w:pPr>
    </w:p>
    <w:p w14:paraId="6AA9D9A2" w14:textId="77777777" w:rsidR="004F5B0F" w:rsidRDefault="004F5B0F">
      <w:pPr>
        <w:spacing w:line="200" w:lineRule="exact"/>
      </w:pPr>
    </w:p>
    <w:p w14:paraId="110F1A09" w14:textId="77777777" w:rsidR="004F5B0F" w:rsidRDefault="004714D2">
      <w:pPr>
        <w:spacing w:line="260" w:lineRule="auto"/>
        <w:ind w:left="447" w:right="266"/>
        <w:jc w:val="both"/>
        <w:rPr>
          <w:sz w:val="24"/>
          <w:szCs w:val="24"/>
        </w:rPr>
      </w:pPr>
      <w:r>
        <w:rPr>
          <w:sz w:val="24"/>
          <w:szCs w:val="24"/>
        </w:rPr>
        <w:t>The institution have high speed wi fi facility for getting e resources to faculty and students. E book and e journals are also made available by the college central Library.</w:t>
      </w:r>
    </w:p>
    <w:p w14:paraId="0B667A41" w14:textId="77777777" w:rsidR="004F5B0F" w:rsidRDefault="004F5B0F">
      <w:pPr>
        <w:spacing w:before="1" w:line="100" w:lineRule="exact"/>
        <w:rPr>
          <w:sz w:val="10"/>
          <w:szCs w:val="10"/>
        </w:rPr>
      </w:pPr>
    </w:p>
    <w:p w14:paraId="756CBED1" w14:textId="77777777" w:rsidR="004F5B0F" w:rsidRDefault="004F5B0F">
      <w:pPr>
        <w:spacing w:line="200" w:lineRule="exact"/>
      </w:pPr>
    </w:p>
    <w:p w14:paraId="67E14266" w14:textId="77777777" w:rsidR="004F5B0F" w:rsidRDefault="004714D2">
      <w:pPr>
        <w:spacing w:line="260" w:lineRule="auto"/>
        <w:ind w:left="447" w:right="266"/>
        <w:jc w:val="both"/>
        <w:rPr>
          <w:sz w:val="24"/>
          <w:szCs w:val="24"/>
        </w:rPr>
      </w:pPr>
      <w:r>
        <w:rPr>
          <w:sz w:val="24"/>
          <w:szCs w:val="24"/>
        </w:rPr>
        <w:t>Final year BA and B.COM students have to prepare small resea</w:t>
      </w:r>
      <w:r>
        <w:rPr>
          <w:sz w:val="24"/>
          <w:szCs w:val="24"/>
        </w:rPr>
        <w:t>rch Project on their curriculum. It helps students in building research attitude.</w:t>
      </w:r>
    </w:p>
    <w:p w14:paraId="47BD213D" w14:textId="77777777" w:rsidR="004F5B0F" w:rsidRDefault="004F5B0F">
      <w:pPr>
        <w:spacing w:before="1" w:line="100" w:lineRule="exact"/>
        <w:rPr>
          <w:sz w:val="10"/>
          <w:szCs w:val="10"/>
        </w:rPr>
      </w:pPr>
    </w:p>
    <w:p w14:paraId="3DB1075D" w14:textId="77777777" w:rsidR="004F5B0F" w:rsidRDefault="004F5B0F">
      <w:pPr>
        <w:spacing w:line="200" w:lineRule="exact"/>
      </w:pPr>
    </w:p>
    <w:p w14:paraId="4B744B55" w14:textId="77777777" w:rsidR="004F5B0F" w:rsidRDefault="004714D2">
      <w:pPr>
        <w:spacing w:line="260" w:lineRule="auto"/>
        <w:ind w:left="447" w:right="266"/>
        <w:jc w:val="both"/>
        <w:rPr>
          <w:sz w:val="24"/>
          <w:szCs w:val="24"/>
        </w:rPr>
      </w:pPr>
      <w:r>
        <w:rPr>
          <w:sz w:val="24"/>
          <w:szCs w:val="24"/>
        </w:rPr>
        <w:t>Field</w:t>
      </w:r>
      <w:r>
        <w:rPr>
          <w:spacing w:val="-1"/>
          <w:sz w:val="24"/>
          <w:szCs w:val="24"/>
        </w:rPr>
        <w:t xml:space="preserve"> </w:t>
      </w:r>
      <w:r>
        <w:rPr>
          <w:sz w:val="24"/>
          <w:szCs w:val="24"/>
        </w:rPr>
        <w:t>visits,</w:t>
      </w:r>
      <w:r>
        <w:rPr>
          <w:spacing w:val="-1"/>
          <w:sz w:val="24"/>
          <w:szCs w:val="24"/>
        </w:rPr>
        <w:t xml:space="preserve"> </w:t>
      </w:r>
      <w:r>
        <w:rPr>
          <w:sz w:val="24"/>
          <w:szCs w:val="24"/>
        </w:rPr>
        <w:t>Industrial</w:t>
      </w:r>
      <w:r>
        <w:rPr>
          <w:spacing w:val="-1"/>
          <w:sz w:val="24"/>
          <w:szCs w:val="24"/>
        </w:rPr>
        <w:t xml:space="preserve"> </w:t>
      </w:r>
      <w:r>
        <w:rPr>
          <w:sz w:val="24"/>
          <w:szCs w:val="24"/>
        </w:rPr>
        <w:t>visit</w:t>
      </w:r>
      <w:r>
        <w:rPr>
          <w:spacing w:val="-1"/>
          <w:sz w:val="24"/>
          <w:szCs w:val="24"/>
        </w:rPr>
        <w:t xml:space="preserve"> </w:t>
      </w:r>
      <w:r>
        <w:rPr>
          <w:sz w:val="24"/>
          <w:szCs w:val="24"/>
        </w:rPr>
        <w:t>and</w:t>
      </w:r>
      <w:r>
        <w:rPr>
          <w:spacing w:val="-1"/>
          <w:sz w:val="24"/>
          <w:szCs w:val="24"/>
        </w:rPr>
        <w:t xml:space="preserve"> </w:t>
      </w:r>
      <w:r>
        <w:rPr>
          <w:sz w:val="24"/>
          <w:szCs w:val="24"/>
        </w:rPr>
        <w:t>study</w:t>
      </w:r>
      <w:r>
        <w:rPr>
          <w:spacing w:val="-1"/>
          <w:sz w:val="24"/>
          <w:szCs w:val="24"/>
        </w:rPr>
        <w:t xml:space="preserve"> </w:t>
      </w:r>
      <w:r>
        <w:rPr>
          <w:sz w:val="24"/>
          <w:szCs w:val="24"/>
        </w:rPr>
        <w:t>Tours</w:t>
      </w:r>
      <w:r>
        <w:rPr>
          <w:spacing w:val="-1"/>
          <w:sz w:val="24"/>
          <w:szCs w:val="24"/>
        </w:rPr>
        <w:t xml:space="preserve"> </w:t>
      </w:r>
      <w:r>
        <w:rPr>
          <w:sz w:val="24"/>
          <w:szCs w:val="24"/>
        </w:rPr>
        <w:t>are</w:t>
      </w:r>
      <w:r>
        <w:rPr>
          <w:spacing w:val="-1"/>
          <w:sz w:val="24"/>
          <w:szCs w:val="24"/>
        </w:rPr>
        <w:t xml:space="preserve"> </w:t>
      </w:r>
      <w:r>
        <w:rPr>
          <w:sz w:val="24"/>
          <w:szCs w:val="24"/>
        </w:rPr>
        <w:t>again</w:t>
      </w:r>
      <w:r>
        <w:rPr>
          <w:spacing w:val="-1"/>
          <w:sz w:val="24"/>
          <w:szCs w:val="24"/>
        </w:rPr>
        <w:t xml:space="preserve"> </w:t>
      </w:r>
      <w:r>
        <w:rPr>
          <w:sz w:val="24"/>
          <w:szCs w:val="24"/>
        </w:rPr>
        <w:t>provide</w:t>
      </w:r>
      <w:r>
        <w:rPr>
          <w:spacing w:val="-1"/>
          <w:sz w:val="24"/>
          <w:szCs w:val="24"/>
        </w:rPr>
        <w:t xml:space="preserve"> </w:t>
      </w:r>
      <w:r>
        <w:rPr>
          <w:sz w:val="24"/>
          <w:szCs w:val="24"/>
        </w:rPr>
        <w:t>the</w:t>
      </w:r>
      <w:r>
        <w:rPr>
          <w:spacing w:val="-1"/>
          <w:sz w:val="24"/>
          <w:szCs w:val="24"/>
        </w:rPr>
        <w:t xml:space="preserve"> </w:t>
      </w:r>
      <w:r>
        <w:rPr>
          <w:sz w:val="24"/>
          <w:szCs w:val="24"/>
        </w:rPr>
        <w:t>first</w:t>
      </w:r>
      <w:r>
        <w:rPr>
          <w:spacing w:val="-1"/>
          <w:sz w:val="24"/>
          <w:szCs w:val="24"/>
        </w:rPr>
        <w:t xml:space="preserve"> </w:t>
      </w:r>
      <w:r>
        <w:rPr>
          <w:sz w:val="24"/>
          <w:szCs w:val="24"/>
        </w:rPr>
        <w:t>hand</w:t>
      </w:r>
      <w:r>
        <w:rPr>
          <w:spacing w:val="-1"/>
          <w:sz w:val="24"/>
          <w:szCs w:val="24"/>
        </w:rPr>
        <w:t xml:space="preserve"> </w:t>
      </w:r>
      <w:r>
        <w:rPr>
          <w:sz w:val="24"/>
          <w:szCs w:val="24"/>
        </w:rPr>
        <w:t>experience</w:t>
      </w:r>
      <w:r>
        <w:rPr>
          <w:spacing w:val="-1"/>
          <w:sz w:val="24"/>
          <w:szCs w:val="24"/>
        </w:rPr>
        <w:t xml:space="preserve"> </w:t>
      </w:r>
      <w:r>
        <w:rPr>
          <w:sz w:val="24"/>
          <w:szCs w:val="24"/>
        </w:rPr>
        <w:t>to</w:t>
      </w:r>
      <w:r>
        <w:rPr>
          <w:spacing w:val="-1"/>
          <w:sz w:val="24"/>
          <w:szCs w:val="24"/>
        </w:rPr>
        <w:t xml:space="preserve"> </w:t>
      </w:r>
      <w:r>
        <w:rPr>
          <w:sz w:val="24"/>
          <w:szCs w:val="24"/>
        </w:rPr>
        <w:t>students.</w:t>
      </w:r>
      <w:r>
        <w:rPr>
          <w:spacing w:val="-1"/>
          <w:sz w:val="24"/>
          <w:szCs w:val="24"/>
        </w:rPr>
        <w:t xml:space="preserve"> </w:t>
      </w:r>
      <w:r>
        <w:rPr>
          <w:sz w:val="24"/>
          <w:szCs w:val="24"/>
        </w:rPr>
        <w:t>In</w:t>
      </w:r>
      <w:r>
        <w:rPr>
          <w:spacing w:val="-1"/>
          <w:sz w:val="24"/>
          <w:szCs w:val="24"/>
        </w:rPr>
        <w:t xml:space="preserve"> </w:t>
      </w:r>
      <w:r>
        <w:rPr>
          <w:sz w:val="24"/>
          <w:szCs w:val="24"/>
        </w:rPr>
        <w:t xml:space="preserve">such visits they learn. How </w:t>
      </w:r>
      <w:r>
        <w:rPr>
          <w:spacing w:val="15"/>
          <w:sz w:val="24"/>
          <w:szCs w:val="24"/>
        </w:rPr>
        <w:t xml:space="preserve"> </w:t>
      </w:r>
      <w:r>
        <w:rPr>
          <w:sz w:val="24"/>
          <w:szCs w:val="24"/>
        </w:rPr>
        <w:t xml:space="preserve">to observe, How to search, How to </w:t>
      </w:r>
      <w:r>
        <w:rPr>
          <w:sz w:val="24"/>
          <w:szCs w:val="24"/>
        </w:rPr>
        <w:t>work. How to get knowledge, How to collect informative. How to interpret and process the data etc.</w:t>
      </w:r>
    </w:p>
    <w:p w14:paraId="477ADFD5" w14:textId="77777777" w:rsidR="004F5B0F" w:rsidRDefault="004F5B0F">
      <w:pPr>
        <w:spacing w:before="1" w:line="100" w:lineRule="exact"/>
        <w:rPr>
          <w:sz w:val="10"/>
          <w:szCs w:val="10"/>
        </w:rPr>
      </w:pPr>
    </w:p>
    <w:p w14:paraId="4FE9D40E" w14:textId="77777777" w:rsidR="004F5B0F" w:rsidRDefault="004F5B0F">
      <w:pPr>
        <w:spacing w:line="200" w:lineRule="exact"/>
      </w:pPr>
    </w:p>
    <w:p w14:paraId="58790995" w14:textId="77777777" w:rsidR="004F5B0F" w:rsidRDefault="004714D2">
      <w:pPr>
        <w:ind w:left="447" w:right="266"/>
        <w:jc w:val="both"/>
        <w:rPr>
          <w:sz w:val="24"/>
          <w:szCs w:val="24"/>
        </w:rPr>
      </w:pPr>
      <w:r>
        <w:rPr>
          <w:sz w:val="24"/>
          <w:szCs w:val="24"/>
        </w:rPr>
        <w:t>Under</w:t>
      </w:r>
      <w:r>
        <w:rPr>
          <w:spacing w:val="40"/>
          <w:sz w:val="24"/>
          <w:szCs w:val="24"/>
        </w:rPr>
        <w:t xml:space="preserve"> </w:t>
      </w:r>
      <w:r>
        <w:rPr>
          <w:sz w:val="24"/>
          <w:szCs w:val="24"/>
        </w:rPr>
        <w:t>IQAC</w:t>
      </w:r>
      <w:r>
        <w:rPr>
          <w:spacing w:val="40"/>
          <w:sz w:val="24"/>
          <w:szCs w:val="24"/>
        </w:rPr>
        <w:t xml:space="preserve"> </w:t>
      </w:r>
      <w:r>
        <w:rPr>
          <w:sz w:val="24"/>
          <w:szCs w:val="24"/>
        </w:rPr>
        <w:t>different</w:t>
      </w:r>
      <w:r>
        <w:rPr>
          <w:spacing w:val="40"/>
          <w:sz w:val="24"/>
          <w:szCs w:val="24"/>
        </w:rPr>
        <w:t xml:space="preserve"> </w:t>
      </w:r>
      <w:r>
        <w:rPr>
          <w:sz w:val="24"/>
          <w:szCs w:val="24"/>
        </w:rPr>
        <w:t>Qualitative</w:t>
      </w:r>
      <w:r>
        <w:rPr>
          <w:spacing w:val="40"/>
          <w:sz w:val="24"/>
          <w:szCs w:val="24"/>
        </w:rPr>
        <w:t xml:space="preserve"> </w:t>
      </w:r>
      <w:r>
        <w:rPr>
          <w:sz w:val="24"/>
          <w:szCs w:val="24"/>
        </w:rPr>
        <w:t>initiatives,</w:t>
      </w:r>
      <w:r>
        <w:rPr>
          <w:spacing w:val="40"/>
          <w:sz w:val="24"/>
          <w:szCs w:val="24"/>
        </w:rPr>
        <w:t xml:space="preserve"> </w:t>
      </w:r>
      <w:r>
        <w:rPr>
          <w:sz w:val="24"/>
          <w:szCs w:val="24"/>
        </w:rPr>
        <w:t>Such</w:t>
      </w:r>
      <w:r>
        <w:rPr>
          <w:spacing w:val="40"/>
          <w:sz w:val="24"/>
          <w:szCs w:val="24"/>
        </w:rPr>
        <w:t xml:space="preserve"> </w:t>
      </w:r>
      <w:r>
        <w:rPr>
          <w:sz w:val="24"/>
          <w:szCs w:val="24"/>
        </w:rPr>
        <w:t>as,</w:t>
      </w:r>
      <w:r>
        <w:rPr>
          <w:spacing w:val="40"/>
          <w:sz w:val="24"/>
          <w:szCs w:val="24"/>
        </w:rPr>
        <w:t xml:space="preserve"> </w:t>
      </w:r>
      <w:r>
        <w:rPr>
          <w:sz w:val="24"/>
          <w:szCs w:val="24"/>
        </w:rPr>
        <w:t>Vermi</w:t>
      </w:r>
      <w:r>
        <w:rPr>
          <w:spacing w:val="40"/>
          <w:sz w:val="24"/>
          <w:szCs w:val="24"/>
        </w:rPr>
        <w:t xml:space="preserve"> </w:t>
      </w:r>
      <w:r>
        <w:rPr>
          <w:sz w:val="24"/>
          <w:szCs w:val="24"/>
        </w:rPr>
        <w:t>culture</w:t>
      </w:r>
      <w:r>
        <w:rPr>
          <w:spacing w:val="40"/>
          <w:sz w:val="24"/>
          <w:szCs w:val="24"/>
        </w:rPr>
        <w:t xml:space="preserve"> </w:t>
      </w:r>
      <w:r>
        <w:rPr>
          <w:sz w:val="24"/>
          <w:szCs w:val="24"/>
        </w:rPr>
        <w:t>project</w:t>
      </w:r>
      <w:r>
        <w:rPr>
          <w:spacing w:val="40"/>
          <w:sz w:val="24"/>
          <w:szCs w:val="24"/>
        </w:rPr>
        <w:t xml:space="preserve"> </w:t>
      </w:r>
      <w:r>
        <w:rPr>
          <w:sz w:val="24"/>
          <w:szCs w:val="24"/>
        </w:rPr>
        <w:t>Voter</w:t>
      </w:r>
      <w:r>
        <w:rPr>
          <w:spacing w:val="40"/>
          <w:sz w:val="24"/>
          <w:szCs w:val="24"/>
        </w:rPr>
        <w:t xml:space="preserve"> </w:t>
      </w:r>
      <w:r>
        <w:rPr>
          <w:sz w:val="24"/>
          <w:szCs w:val="24"/>
        </w:rPr>
        <w:t>card,</w:t>
      </w:r>
      <w:r>
        <w:rPr>
          <w:spacing w:val="40"/>
          <w:sz w:val="24"/>
          <w:szCs w:val="24"/>
        </w:rPr>
        <w:t xml:space="preserve"> </w:t>
      </w:r>
      <w:r>
        <w:rPr>
          <w:sz w:val="24"/>
          <w:szCs w:val="24"/>
        </w:rPr>
        <w:t>Employment</w:t>
      </w:r>
    </w:p>
    <w:p w14:paraId="36717391" w14:textId="77777777" w:rsidR="004F5B0F" w:rsidRDefault="004714D2">
      <w:pPr>
        <w:spacing w:before="24"/>
        <w:ind w:left="447" w:right="3458"/>
        <w:jc w:val="both"/>
        <w:rPr>
          <w:sz w:val="24"/>
          <w:szCs w:val="24"/>
        </w:rPr>
      </w:pPr>
      <w:r>
        <w:rPr>
          <w:sz w:val="24"/>
          <w:szCs w:val="24"/>
        </w:rPr>
        <w:t>Card. Health check-up camp, Rain water Harvesting etc w</w:t>
      </w:r>
      <w:r>
        <w:rPr>
          <w:sz w:val="24"/>
          <w:szCs w:val="24"/>
        </w:rPr>
        <w:t>ere carried out.</w:t>
      </w:r>
    </w:p>
    <w:p w14:paraId="396B64BB" w14:textId="77777777" w:rsidR="004F5B0F" w:rsidRDefault="004F5B0F">
      <w:pPr>
        <w:spacing w:before="4" w:line="120" w:lineRule="exact"/>
        <w:rPr>
          <w:sz w:val="12"/>
          <w:szCs w:val="12"/>
        </w:rPr>
      </w:pPr>
    </w:p>
    <w:p w14:paraId="680438B7" w14:textId="77777777" w:rsidR="004F5B0F" w:rsidRDefault="004F5B0F">
      <w:pPr>
        <w:spacing w:line="200" w:lineRule="exact"/>
      </w:pPr>
    </w:p>
    <w:p w14:paraId="0500BC12" w14:textId="77777777" w:rsidR="004F5B0F" w:rsidRDefault="004714D2">
      <w:pPr>
        <w:ind w:left="447" w:right="271"/>
        <w:jc w:val="both"/>
        <w:rPr>
          <w:sz w:val="24"/>
          <w:szCs w:val="24"/>
        </w:rPr>
      </w:pPr>
      <w:r>
        <w:rPr>
          <w:sz w:val="24"/>
          <w:szCs w:val="24"/>
        </w:rPr>
        <w:t>Through</w:t>
      </w:r>
      <w:r>
        <w:rPr>
          <w:spacing w:val="29"/>
          <w:sz w:val="24"/>
          <w:szCs w:val="24"/>
        </w:rPr>
        <w:t xml:space="preserve"> </w:t>
      </w:r>
      <w:r>
        <w:rPr>
          <w:sz w:val="24"/>
          <w:szCs w:val="24"/>
        </w:rPr>
        <w:t>NSS</w:t>
      </w:r>
      <w:r>
        <w:rPr>
          <w:spacing w:val="29"/>
          <w:sz w:val="24"/>
          <w:szCs w:val="24"/>
        </w:rPr>
        <w:t xml:space="preserve"> </w:t>
      </w:r>
      <w:r>
        <w:rPr>
          <w:sz w:val="24"/>
          <w:szCs w:val="24"/>
        </w:rPr>
        <w:t>we</w:t>
      </w:r>
      <w:r>
        <w:rPr>
          <w:spacing w:val="29"/>
          <w:sz w:val="24"/>
          <w:szCs w:val="24"/>
        </w:rPr>
        <w:t xml:space="preserve"> </w:t>
      </w:r>
      <w:r>
        <w:rPr>
          <w:sz w:val="24"/>
          <w:szCs w:val="24"/>
        </w:rPr>
        <w:t>maintain</w:t>
      </w:r>
      <w:r>
        <w:rPr>
          <w:spacing w:val="29"/>
          <w:sz w:val="24"/>
          <w:szCs w:val="24"/>
        </w:rPr>
        <w:t xml:space="preserve"> </w:t>
      </w:r>
      <w:r>
        <w:rPr>
          <w:sz w:val="24"/>
          <w:szCs w:val="24"/>
        </w:rPr>
        <w:t>our</w:t>
      </w:r>
      <w:r>
        <w:rPr>
          <w:spacing w:val="29"/>
          <w:sz w:val="24"/>
          <w:szCs w:val="24"/>
        </w:rPr>
        <w:t xml:space="preserve"> </w:t>
      </w:r>
      <w:r>
        <w:rPr>
          <w:sz w:val="24"/>
          <w:szCs w:val="24"/>
        </w:rPr>
        <w:t>campus</w:t>
      </w:r>
      <w:r>
        <w:rPr>
          <w:spacing w:val="29"/>
          <w:sz w:val="24"/>
          <w:szCs w:val="24"/>
        </w:rPr>
        <w:t xml:space="preserve"> </w:t>
      </w:r>
      <w:r>
        <w:rPr>
          <w:sz w:val="24"/>
          <w:szCs w:val="24"/>
        </w:rPr>
        <w:t>eco-friendly.</w:t>
      </w:r>
      <w:r>
        <w:rPr>
          <w:spacing w:val="29"/>
          <w:sz w:val="24"/>
          <w:szCs w:val="24"/>
        </w:rPr>
        <w:t xml:space="preserve"> </w:t>
      </w:r>
      <w:r>
        <w:rPr>
          <w:sz w:val="24"/>
          <w:szCs w:val="24"/>
        </w:rPr>
        <w:t>Faculty</w:t>
      </w:r>
      <w:r>
        <w:rPr>
          <w:spacing w:val="29"/>
          <w:sz w:val="24"/>
          <w:szCs w:val="24"/>
        </w:rPr>
        <w:t xml:space="preserve"> </w:t>
      </w:r>
      <w:r>
        <w:rPr>
          <w:sz w:val="24"/>
          <w:szCs w:val="24"/>
        </w:rPr>
        <w:t>and</w:t>
      </w:r>
      <w:r>
        <w:rPr>
          <w:spacing w:val="29"/>
          <w:sz w:val="24"/>
          <w:szCs w:val="24"/>
        </w:rPr>
        <w:t xml:space="preserve"> </w:t>
      </w:r>
      <w:r>
        <w:rPr>
          <w:sz w:val="24"/>
          <w:szCs w:val="24"/>
        </w:rPr>
        <w:t>students</w:t>
      </w:r>
      <w:r>
        <w:rPr>
          <w:spacing w:val="29"/>
          <w:sz w:val="24"/>
          <w:szCs w:val="24"/>
        </w:rPr>
        <w:t xml:space="preserve"> </w:t>
      </w:r>
      <w:r>
        <w:rPr>
          <w:sz w:val="24"/>
          <w:szCs w:val="24"/>
        </w:rPr>
        <w:t>have</w:t>
      </w:r>
      <w:r>
        <w:rPr>
          <w:spacing w:val="29"/>
          <w:sz w:val="24"/>
          <w:szCs w:val="24"/>
        </w:rPr>
        <w:t xml:space="preserve"> </w:t>
      </w:r>
      <w:r>
        <w:rPr>
          <w:sz w:val="24"/>
          <w:szCs w:val="24"/>
        </w:rPr>
        <w:t>planted</w:t>
      </w:r>
      <w:r>
        <w:rPr>
          <w:spacing w:val="29"/>
          <w:sz w:val="24"/>
          <w:szCs w:val="24"/>
        </w:rPr>
        <w:t xml:space="preserve"> </w:t>
      </w:r>
      <w:r>
        <w:rPr>
          <w:sz w:val="24"/>
          <w:szCs w:val="24"/>
        </w:rPr>
        <w:t>near</w:t>
      </w:r>
      <w:r>
        <w:rPr>
          <w:spacing w:val="29"/>
          <w:sz w:val="24"/>
          <w:szCs w:val="24"/>
        </w:rPr>
        <w:t xml:space="preserve"> </w:t>
      </w:r>
      <w:r>
        <w:rPr>
          <w:sz w:val="24"/>
          <w:szCs w:val="24"/>
        </w:rPr>
        <w:t>about</w:t>
      </w:r>
      <w:r>
        <w:rPr>
          <w:spacing w:val="29"/>
          <w:sz w:val="24"/>
          <w:szCs w:val="24"/>
        </w:rPr>
        <w:t xml:space="preserve"> </w:t>
      </w:r>
      <w:r>
        <w:rPr>
          <w:sz w:val="24"/>
          <w:szCs w:val="24"/>
        </w:rPr>
        <w:t>100</w:t>
      </w:r>
    </w:p>
    <w:p w14:paraId="083BAE1F" w14:textId="77777777" w:rsidR="004F5B0F" w:rsidRDefault="004714D2">
      <w:pPr>
        <w:spacing w:before="24" w:line="260" w:lineRule="auto"/>
        <w:ind w:left="447" w:right="266"/>
        <w:jc w:val="both"/>
        <w:rPr>
          <w:sz w:val="24"/>
          <w:szCs w:val="24"/>
        </w:rPr>
      </w:pPr>
      <w:r>
        <w:rPr>
          <w:sz w:val="24"/>
          <w:szCs w:val="24"/>
        </w:rPr>
        <w:t>Plants in the campus. All campus is Plastic Free, Garden study circle for open air study and vehicle free Day</w:t>
      </w:r>
      <w:r>
        <w:rPr>
          <w:spacing w:val="-3"/>
          <w:sz w:val="24"/>
          <w:szCs w:val="24"/>
        </w:rPr>
        <w:t xml:space="preserve"> </w:t>
      </w:r>
      <w:r>
        <w:rPr>
          <w:sz w:val="24"/>
          <w:szCs w:val="24"/>
        </w:rPr>
        <w:t>/</w:t>
      </w:r>
      <w:r>
        <w:rPr>
          <w:spacing w:val="-3"/>
          <w:sz w:val="24"/>
          <w:szCs w:val="24"/>
        </w:rPr>
        <w:t xml:space="preserve"> </w:t>
      </w:r>
      <w:r>
        <w:rPr>
          <w:sz w:val="24"/>
          <w:szCs w:val="24"/>
        </w:rPr>
        <w:t>Bicycle</w:t>
      </w:r>
      <w:r>
        <w:rPr>
          <w:spacing w:val="-3"/>
          <w:sz w:val="24"/>
          <w:szCs w:val="24"/>
        </w:rPr>
        <w:t xml:space="preserve"> </w:t>
      </w:r>
      <w:r>
        <w:rPr>
          <w:sz w:val="24"/>
          <w:szCs w:val="24"/>
        </w:rPr>
        <w:t>Day</w:t>
      </w:r>
      <w:r>
        <w:rPr>
          <w:spacing w:val="-3"/>
          <w:sz w:val="24"/>
          <w:szCs w:val="24"/>
        </w:rPr>
        <w:t xml:space="preserve"> </w:t>
      </w:r>
      <w:r>
        <w:rPr>
          <w:sz w:val="24"/>
          <w:szCs w:val="24"/>
        </w:rPr>
        <w:t>for</w:t>
      </w:r>
      <w:r>
        <w:rPr>
          <w:spacing w:val="-3"/>
          <w:sz w:val="24"/>
          <w:szCs w:val="24"/>
        </w:rPr>
        <w:t xml:space="preserve"> </w:t>
      </w:r>
      <w:r>
        <w:rPr>
          <w:sz w:val="24"/>
          <w:szCs w:val="24"/>
        </w:rPr>
        <w:t>saving</w:t>
      </w:r>
      <w:r>
        <w:rPr>
          <w:spacing w:val="-3"/>
          <w:sz w:val="24"/>
          <w:szCs w:val="24"/>
        </w:rPr>
        <w:t xml:space="preserve"> </w:t>
      </w:r>
      <w:r>
        <w:rPr>
          <w:sz w:val="24"/>
          <w:szCs w:val="24"/>
        </w:rPr>
        <w:t>fuel</w:t>
      </w:r>
      <w:r>
        <w:rPr>
          <w:spacing w:val="-3"/>
          <w:sz w:val="24"/>
          <w:szCs w:val="24"/>
        </w:rPr>
        <w:t xml:space="preserve"> </w:t>
      </w:r>
      <w:r>
        <w:rPr>
          <w:sz w:val="24"/>
          <w:szCs w:val="24"/>
        </w:rPr>
        <w:t>and</w:t>
      </w:r>
      <w:r>
        <w:rPr>
          <w:spacing w:val="-3"/>
          <w:sz w:val="24"/>
          <w:szCs w:val="24"/>
        </w:rPr>
        <w:t xml:space="preserve"> </w:t>
      </w:r>
      <w:r>
        <w:rPr>
          <w:sz w:val="24"/>
          <w:szCs w:val="24"/>
        </w:rPr>
        <w:t>protecting</w:t>
      </w:r>
      <w:r>
        <w:rPr>
          <w:spacing w:val="-3"/>
          <w:sz w:val="24"/>
          <w:szCs w:val="24"/>
        </w:rPr>
        <w:t xml:space="preserve"> </w:t>
      </w:r>
      <w:r>
        <w:rPr>
          <w:sz w:val="24"/>
          <w:szCs w:val="24"/>
        </w:rPr>
        <w:t>pollution.</w:t>
      </w:r>
      <w:r>
        <w:rPr>
          <w:spacing w:val="-3"/>
          <w:sz w:val="24"/>
          <w:szCs w:val="24"/>
        </w:rPr>
        <w:t xml:space="preserve"> </w:t>
      </w:r>
      <w:r>
        <w:rPr>
          <w:sz w:val="24"/>
          <w:szCs w:val="24"/>
        </w:rPr>
        <w:t>Separate</w:t>
      </w:r>
      <w:r>
        <w:rPr>
          <w:spacing w:val="-3"/>
          <w:sz w:val="24"/>
          <w:szCs w:val="24"/>
        </w:rPr>
        <w:t xml:space="preserve"> </w:t>
      </w:r>
      <w:r>
        <w:rPr>
          <w:sz w:val="24"/>
          <w:szCs w:val="24"/>
        </w:rPr>
        <w:t>sports</w:t>
      </w:r>
      <w:r>
        <w:rPr>
          <w:spacing w:val="-3"/>
          <w:sz w:val="24"/>
          <w:szCs w:val="24"/>
        </w:rPr>
        <w:t xml:space="preserve"> </w:t>
      </w:r>
      <w:r>
        <w:rPr>
          <w:sz w:val="24"/>
          <w:szCs w:val="24"/>
        </w:rPr>
        <w:t>Academy</w:t>
      </w:r>
      <w:r>
        <w:rPr>
          <w:spacing w:val="-3"/>
          <w:sz w:val="24"/>
          <w:szCs w:val="24"/>
        </w:rPr>
        <w:t xml:space="preserve"> </w:t>
      </w:r>
      <w:r>
        <w:rPr>
          <w:sz w:val="24"/>
          <w:szCs w:val="24"/>
        </w:rPr>
        <w:t>for</w:t>
      </w:r>
      <w:r>
        <w:rPr>
          <w:spacing w:val="-3"/>
          <w:sz w:val="24"/>
          <w:szCs w:val="24"/>
        </w:rPr>
        <w:t xml:space="preserve"> </w:t>
      </w:r>
      <w:r>
        <w:rPr>
          <w:sz w:val="24"/>
          <w:szCs w:val="24"/>
        </w:rPr>
        <w:t>enhancing</w:t>
      </w:r>
      <w:r>
        <w:rPr>
          <w:spacing w:val="-3"/>
          <w:sz w:val="24"/>
          <w:szCs w:val="24"/>
        </w:rPr>
        <w:t xml:space="preserve"> </w:t>
      </w:r>
      <w:r>
        <w:rPr>
          <w:sz w:val="24"/>
          <w:szCs w:val="24"/>
        </w:rPr>
        <w:t>skill</w:t>
      </w:r>
      <w:r>
        <w:rPr>
          <w:spacing w:val="-3"/>
          <w:sz w:val="24"/>
          <w:szCs w:val="24"/>
        </w:rPr>
        <w:t xml:space="preserve"> </w:t>
      </w:r>
      <w:r>
        <w:rPr>
          <w:sz w:val="24"/>
          <w:szCs w:val="24"/>
        </w:rPr>
        <w:t>of different sports, are the other innovative and Qualitative initiatives run under college Eco- System. Arrangement</w:t>
      </w:r>
      <w:r>
        <w:rPr>
          <w:spacing w:val="-6"/>
          <w:sz w:val="24"/>
          <w:szCs w:val="24"/>
        </w:rPr>
        <w:t xml:space="preserve"> </w:t>
      </w:r>
      <w:r>
        <w:rPr>
          <w:sz w:val="24"/>
          <w:szCs w:val="24"/>
        </w:rPr>
        <w:t>of</w:t>
      </w:r>
      <w:r>
        <w:rPr>
          <w:spacing w:val="-6"/>
          <w:sz w:val="24"/>
          <w:szCs w:val="24"/>
        </w:rPr>
        <w:t xml:space="preserve"> </w:t>
      </w:r>
      <w:r>
        <w:rPr>
          <w:sz w:val="24"/>
          <w:szCs w:val="24"/>
        </w:rPr>
        <w:t>Lead</w:t>
      </w:r>
      <w:r>
        <w:rPr>
          <w:spacing w:val="-6"/>
          <w:sz w:val="24"/>
          <w:szCs w:val="24"/>
        </w:rPr>
        <w:t xml:space="preserve"> </w:t>
      </w:r>
      <w:r>
        <w:rPr>
          <w:sz w:val="24"/>
          <w:szCs w:val="24"/>
        </w:rPr>
        <w:t>College</w:t>
      </w:r>
      <w:r>
        <w:rPr>
          <w:spacing w:val="-6"/>
          <w:sz w:val="24"/>
          <w:szCs w:val="24"/>
        </w:rPr>
        <w:t xml:space="preserve"> </w:t>
      </w:r>
      <w:r>
        <w:rPr>
          <w:sz w:val="24"/>
          <w:szCs w:val="24"/>
        </w:rPr>
        <w:t>One</w:t>
      </w:r>
      <w:r>
        <w:rPr>
          <w:spacing w:val="-6"/>
          <w:sz w:val="24"/>
          <w:szCs w:val="24"/>
        </w:rPr>
        <w:t xml:space="preserve"> </w:t>
      </w:r>
      <w:r>
        <w:rPr>
          <w:sz w:val="24"/>
          <w:szCs w:val="24"/>
        </w:rPr>
        <w:t>day</w:t>
      </w:r>
      <w:r>
        <w:rPr>
          <w:spacing w:val="-6"/>
          <w:sz w:val="24"/>
          <w:szCs w:val="24"/>
        </w:rPr>
        <w:t xml:space="preserve"> </w:t>
      </w:r>
      <w:r>
        <w:rPr>
          <w:sz w:val="24"/>
          <w:szCs w:val="24"/>
        </w:rPr>
        <w:t>Workshops,</w:t>
      </w:r>
      <w:r>
        <w:rPr>
          <w:spacing w:val="-6"/>
          <w:sz w:val="24"/>
          <w:szCs w:val="24"/>
        </w:rPr>
        <w:t xml:space="preserve"> </w:t>
      </w:r>
      <w:r>
        <w:rPr>
          <w:sz w:val="24"/>
          <w:szCs w:val="24"/>
        </w:rPr>
        <w:t>National</w:t>
      </w:r>
      <w:r>
        <w:rPr>
          <w:spacing w:val="-6"/>
          <w:sz w:val="24"/>
          <w:szCs w:val="24"/>
        </w:rPr>
        <w:t xml:space="preserve"> </w:t>
      </w:r>
      <w:r>
        <w:rPr>
          <w:sz w:val="24"/>
          <w:szCs w:val="24"/>
        </w:rPr>
        <w:t>seminar</w:t>
      </w:r>
      <w:r>
        <w:rPr>
          <w:spacing w:val="-6"/>
          <w:sz w:val="24"/>
          <w:szCs w:val="24"/>
        </w:rPr>
        <w:t xml:space="preserve"> </w:t>
      </w:r>
      <w:r>
        <w:rPr>
          <w:sz w:val="24"/>
          <w:szCs w:val="24"/>
        </w:rPr>
        <w:t>and</w:t>
      </w:r>
      <w:r>
        <w:rPr>
          <w:spacing w:val="-6"/>
          <w:sz w:val="24"/>
          <w:szCs w:val="24"/>
        </w:rPr>
        <w:t xml:space="preserve"> </w:t>
      </w:r>
      <w:r>
        <w:rPr>
          <w:sz w:val="24"/>
          <w:szCs w:val="24"/>
        </w:rPr>
        <w:t>g</w:t>
      </w:r>
      <w:r>
        <w:rPr>
          <w:sz w:val="24"/>
          <w:szCs w:val="24"/>
        </w:rPr>
        <w:t>uest</w:t>
      </w:r>
      <w:r>
        <w:rPr>
          <w:spacing w:val="-6"/>
          <w:sz w:val="24"/>
          <w:szCs w:val="24"/>
        </w:rPr>
        <w:t xml:space="preserve"> </w:t>
      </w:r>
      <w:r>
        <w:rPr>
          <w:sz w:val="24"/>
          <w:szCs w:val="24"/>
        </w:rPr>
        <w:t>lectures,</w:t>
      </w:r>
      <w:r>
        <w:rPr>
          <w:spacing w:val="-6"/>
          <w:sz w:val="24"/>
          <w:szCs w:val="24"/>
        </w:rPr>
        <w:t xml:space="preserve"> </w:t>
      </w:r>
      <w:r>
        <w:rPr>
          <w:sz w:val="24"/>
          <w:szCs w:val="24"/>
        </w:rPr>
        <w:t>on</w:t>
      </w:r>
      <w:r>
        <w:rPr>
          <w:spacing w:val="-6"/>
          <w:sz w:val="24"/>
          <w:szCs w:val="24"/>
        </w:rPr>
        <w:t xml:space="preserve"> </w:t>
      </w:r>
      <w:r>
        <w:rPr>
          <w:sz w:val="24"/>
          <w:szCs w:val="24"/>
        </w:rPr>
        <w:t>burning</w:t>
      </w:r>
      <w:r>
        <w:rPr>
          <w:spacing w:val="-6"/>
          <w:sz w:val="24"/>
          <w:szCs w:val="24"/>
        </w:rPr>
        <w:t xml:space="preserve"> </w:t>
      </w:r>
      <w:r>
        <w:rPr>
          <w:sz w:val="24"/>
          <w:szCs w:val="24"/>
        </w:rPr>
        <w:t>Topics gives inspirations to students for Thinking out of box.</w:t>
      </w:r>
    </w:p>
    <w:p w14:paraId="74939BD9" w14:textId="77777777" w:rsidR="004F5B0F" w:rsidRDefault="004F5B0F">
      <w:pPr>
        <w:spacing w:before="1" w:line="100" w:lineRule="exact"/>
        <w:rPr>
          <w:sz w:val="10"/>
          <w:szCs w:val="10"/>
        </w:rPr>
      </w:pPr>
    </w:p>
    <w:p w14:paraId="5DCEC3B3" w14:textId="77777777" w:rsidR="004F5B0F" w:rsidRDefault="004F5B0F">
      <w:pPr>
        <w:spacing w:line="200" w:lineRule="exact"/>
      </w:pPr>
    </w:p>
    <w:p w14:paraId="60368B35" w14:textId="77777777" w:rsidR="004F5B0F" w:rsidRDefault="004714D2">
      <w:pPr>
        <w:spacing w:line="260" w:lineRule="auto"/>
        <w:ind w:left="447" w:right="266"/>
        <w:jc w:val="both"/>
        <w:rPr>
          <w:sz w:val="24"/>
          <w:szCs w:val="24"/>
        </w:rPr>
      </w:pPr>
      <w:r>
        <w:rPr>
          <w:sz w:val="24"/>
          <w:szCs w:val="24"/>
        </w:rPr>
        <w:t xml:space="preserve">Students Seminar, group discussions, debates Orals and Q &amp; A learning methods prepared students to present themselves with an innovative manner. August every year.. </w:t>
      </w:r>
      <w:r>
        <w:rPr>
          <w:sz w:val="24"/>
          <w:szCs w:val="24"/>
        </w:rPr>
        <w:t>Implementation of Nirbhaya Campain. Participation in poster presentation, competition on Save baby Girl and Preserve/save water at various level.</w:t>
      </w:r>
    </w:p>
    <w:p w14:paraId="278760A6" w14:textId="77777777" w:rsidR="004F5B0F" w:rsidRDefault="004F5B0F">
      <w:pPr>
        <w:spacing w:before="1" w:line="100" w:lineRule="exact"/>
        <w:rPr>
          <w:sz w:val="10"/>
          <w:szCs w:val="10"/>
        </w:rPr>
      </w:pPr>
    </w:p>
    <w:p w14:paraId="0F938577" w14:textId="77777777" w:rsidR="004F5B0F" w:rsidRDefault="004F5B0F">
      <w:pPr>
        <w:spacing w:line="200" w:lineRule="exact"/>
      </w:pPr>
    </w:p>
    <w:p w14:paraId="2973F2CF" w14:textId="77777777" w:rsidR="004F5B0F" w:rsidRDefault="004714D2">
      <w:pPr>
        <w:ind w:left="1298"/>
        <w:rPr>
          <w:sz w:val="24"/>
          <w:szCs w:val="24"/>
        </w:rPr>
        <w:sectPr w:rsidR="004F5B0F">
          <w:pgSz w:w="11920" w:h="16840"/>
          <w:pgMar w:top="800" w:right="460" w:bottom="280" w:left="460" w:header="603" w:footer="460" w:gutter="0"/>
          <w:cols w:space="720"/>
        </w:sectPr>
      </w:pPr>
      <w:r>
        <w:rPr>
          <w:sz w:val="24"/>
          <w:szCs w:val="24"/>
        </w:rPr>
        <w:t>Pani</w:t>
      </w:r>
      <w:r>
        <w:rPr>
          <w:spacing w:val="5"/>
          <w:sz w:val="24"/>
          <w:szCs w:val="24"/>
        </w:rPr>
        <w:t xml:space="preserve"> </w:t>
      </w:r>
      <w:r>
        <w:rPr>
          <w:sz w:val="24"/>
          <w:szCs w:val="24"/>
        </w:rPr>
        <w:t>Aadva</w:t>
      </w:r>
      <w:r>
        <w:rPr>
          <w:spacing w:val="5"/>
          <w:sz w:val="24"/>
          <w:szCs w:val="24"/>
        </w:rPr>
        <w:t xml:space="preserve"> </w:t>
      </w:r>
      <w:r>
        <w:rPr>
          <w:sz w:val="24"/>
          <w:szCs w:val="24"/>
        </w:rPr>
        <w:t>Pani</w:t>
      </w:r>
      <w:r>
        <w:rPr>
          <w:spacing w:val="5"/>
          <w:sz w:val="24"/>
          <w:szCs w:val="24"/>
        </w:rPr>
        <w:t xml:space="preserve"> </w:t>
      </w:r>
      <w:r>
        <w:rPr>
          <w:sz w:val="24"/>
          <w:szCs w:val="24"/>
        </w:rPr>
        <w:t>Jirva</w:t>
      </w:r>
      <w:r>
        <w:rPr>
          <w:spacing w:val="5"/>
          <w:sz w:val="24"/>
          <w:szCs w:val="24"/>
        </w:rPr>
        <w:t xml:space="preserve"> </w:t>
      </w:r>
      <w:r>
        <w:rPr>
          <w:sz w:val="24"/>
          <w:szCs w:val="24"/>
        </w:rPr>
        <w:t>(Protect</w:t>
      </w:r>
      <w:r>
        <w:rPr>
          <w:spacing w:val="5"/>
          <w:sz w:val="24"/>
          <w:szCs w:val="24"/>
        </w:rPr>
        <w:t xml:space="preserve"> </w:t>
      </w:r>
      <w:r>
        <w:rPr>
          <w:sz w:val="24"/>
          <w:szCs w:val="24"/>
        </w:rPr>
        <w:t>&amp;Trickle</w:t>
      </w:r>
      <w:r>
        <w:rPr>
          <w:spacing w:val="5"/>
          <w:sz w:val="24"/>
          <w:szCs w:val="24"/>
        </w:rPr>
        <w:t xml:space="preserve"> </w:t>
      </w:r>
      <w:r>
        <w:rPr>
          <w:sz w:val="24"/>
          <w:szCs w:val="24"/>
        </w:rPr>
        <w:t>down</w:t>
      </w:r>
      <w:r>
        <w:rPr>
          <w:spacing w:val="5"/>
          <w:sz w:val="24"/>
          <w:szCs w:val="24"/>
        </w:rPr>
        <w:t xml:space="preserve"> </w:t>
      </w:r>
      <w:r>
        <w:rPr>
          <w:sz w:val="24"/>
          <w:szCs w:val="24"/>
        </w:rPr>
        <w:t>water)</w:t>
      </w:r>
      <w:r>
        <w:rPr>
          <w:spacing w:val="5"/>
          <w:sz w:val="24"/>
          <w:szCs w:val="24"/>
        </w:rPr>
        <w:t xml:space="preserve"> </w:t>
      </w:r>
      <w:r>
        <w:rPr>
          <w:sz w:val="24"/>
          <w:szCs w:val="24"/>
        </w:rPr>
        <w:t>Activity</w:t>
      </w:r>
      <w:r>
        <w:rPr>
          <w:spacing w:val="5"/>
          <w:sz w:val="24"/>
          <w:szCs w:val="24"/>
        </w:rPr>
        <w:t xml:space="preserve"> </w:t>
      </w:r>
      <w:r>
        <w:rPr>
          <w:sz w:val="24"/>
          <w:szCs w:val="24"/>
        </w:rPr>
        <w:t>was</w:t>
      </w:r>
      <w:r>
        <w:rPr>
          <w:spacing w:val="5"/>
          <w:sz w:val="24"/>
          <w:szCs w:val="24"/>
        </w:rPr>
        <w:t xml:space="preserve"> </w:t>
      </w:r>
      <w:r>
        <w:rPr>
          <w:sz w:val="24"/>
          <w:szCs w:val="24"/>
        </w:rPr>
        <w:t>carried</w:t>
      </w:r>
      <w:r>
        <w:rPr>
          <w:spacing w:val="5"/>
          <w:sz w:val="24"/>
          <w:szCs w:val="24"/>
        </w:rPr>
        <w:t xml:space="preserve"> </w:t>
      </w:r>
      <w:r>
        <w:rPr>
          <w:sz w:val="24"/>
          <w:szCs w:val="24"/>
        </w:rPr>
        <w:t>out</w:t>
      </w:r>
      <w:r>
        <w:rPr>
          <w:spacing w:val="5"/>
          <w:sz w:val="24"/>
          <w:szCs w:val="24"/>
        </w:rPr>
        <w:t xml:space="preserve"> </w:t>
      </w:r>
      <w:r>
        <w:rPr>
          <w:sz w:val="24"/>
          <w:szCs w:val="24"/>
        </w:rPr>
        <w:t>with</w:t>
      </w:r>
      <w:r>
        <w:rPr>
          <w:spacing w:val="5"/>
          <w:sz w:val="24"/>
          <w:szCs w:val="24"/>
        </w:rPr>
        <w:t xml:space="preserve"> </w:t>
      </w:r>
      <w:r>
        <w:rPr>
          <w:sz w:val="24"/>
          <w:szCs w:val="24"/>
        </w:rPr>
        <w:t>building</w:t>
      </w:r>
      <w:r>
        <w:rPr>
          <w:spacing w:val="5"/>
          <w:sz w:val="24"/>
          <w:szCs w:val="24"/>
        </w:rPr>
        <w:t xml:space="preserve"> </w:t>
      </w:r>
      <w:r>
        <w:rPr>
          <w:sz w:val="24"/>
          <w:szCs w:val="24"/>
        </w:rPr>
        <w:t>of</w:t>
      </w:r>
      <w:r>
        <w:rPr>
          <w:spacing w:val="5"/>
          <w:sz w:val="24"/>
          <w:szCs w:val="24"/>
        </w:rPr>
        <w:t xml:space="preserve"> </w:t>
      </w:r>
      <w:r>
        <w:rPr>
          <w:sz w:val="24"/>
          <w:szCs w:val="24"/>
        </w:rPr>
        <w:t>a</w:t>
      </w:r>
    </w:p>
    <w:p w14:paraId="6036BB1A" w14:textId="77777777" w:rsidR="004F5B0F" w:rsidRDefault="004F5B0F">
      <w:pPr>
        <w:spacing w:before="9" w:line="180" w:lineRule="exact"/>
        <w:rPr>
          <w:sz w:val="19"/>
          <w:szCs w:val="19"/>
        </w:rPr>
      </w:pPr>
    </w:p>
    <w:p w14:paraId="2EB4AE5C" w14:textId="77777777" w:rsidR="004F5B0F" w:rsidRDefault="004F5B0F">
      <w:pPr>
        <w:spacing w:line="200" w:lineRule="exact"/>
      </w:pPr>
    </w:p>
    <w:p w14:paraId="6491D80F" w14:textId="77777777" w:rsidR="004F5B0F" w:rsidRDefault="004F5B0F">
      <w:pPr>
        <w:spacing w:line="200" w:lineRule="exact"/>
      </w:pPr>
    </w:p>
    <w:p w14:paraId="4A1AB315" w14:textId="77777777" w:rsidR="004F5B0F" w:rsidRDefault="004F5B0F">
      <w:pPr>
        <w:spacing w:line="200" w:lineRule="exact"/>
      </w:pPr>
    </w:p>
    <w:p w14:paraId="7D54FB3A" w14:textId="77777777" w:rsidR="004F5B0F" w:rsidRDefault="004F5B0F">
      <w:pPr>
        <w:spacing w:line="200" w:lineRule="exact"/>
      </w:pPr>
    </w:p>
    <w:p w14:paraId="4036CEAA" w14:textId="77777777" w:rsidR="004F5B0F" w:rsidRDefault="004F5B0F">
      <w:pPr>
        <w:spacing w:line="200" w:lineRule="exact"/>
      </w:pPr>
    </w:p>
    <w:p w14:paraId="11A32D7F" w14:textId="77777777" w:rsidR="004F5B0F" w:rsidRDefault="004F5B0F">
      <w:pPr>
        <w:spacing w:line="200" w:lineRule="exact"/>
      </w:pPr>
    </w:p>
    <w:p w14:paraId="3C151D88" w14:textId="77777777" w:rsidR="004F5B0F" w:rsidRDefault="004F5B0F">
      <w:pPr>
        <w:spacing w:line="200" w:lineRule="exact"/>
      </w:pPr>
    </w:p>
    <w:p w14:paraId="111AAD52" w14:textId="77777777" w:rsidR="004F5B0F" w:rsidRDefault="004F5B0F">
      <w:pPr>
        <w:spacing w:line="200" w:lineRule="exact"/>
      </w:pPr>
    </w:p>
    <w:p w14:paraId="4777DE22" w14:textId="77777777" w:rsidR="004F5B0F" w:rsidRDefault="004F5B0F">
      <w:pPr>
        <w:spacing w:line="200" w:lineRule="exact"/>
      </w:pPr>
    </w:p>
    <w:p w14:paraId="5C9192CB" w14:textId="77777777" w:rsidR="004F5B0F" w:rsidRDefault="004F5B0F">
      <w:pPr>
        <w:spacing w:line="200" w:lineRule="exact"/>
      </w:pPr>
    </w:p>
    <w:p w14:paraId="57B96AC8" w14:textId="77777777" w:rsidR="004F5B0F" w:rsidRDefault="004F5B0F">
      <w:pPr>
        <w:spacing w:line="200" w:lineRule="exact"/>
      </w:pPr>
    </w:p>
    <w:p w14:paraId="7F427037" w14:textId="77777777" w:rsidR="004F5B0F" w:rsidRDefault="004F5B0F">
      <w:pPr>
        <w:spacing w:line="200" w:lineRule="exact"/>
      </w:pPr>
    </w:p>
    <w:p w14:paraId="32D7EDF6" w14:textId="77777777" w:rsidR="004F5B0F" w:rsidRDefault="004714D2">
      <w:r>
        <w:pict w14:anchorId="041DF3D5">
          <v:shape id="_x0000_s2682" type="#_x0000_t202" style="position:absolute;margin-left:40.2pt;margin-top:56.7pt;width:527pt;height:275.15pt;z-index:-20016;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224ABECE" w14:textId="77777777">
                    <w:trPr>
                      <w:trHeight w:hRule="exact" w:val="4000"/>
                    </w:trPr>
                    <w:tc>
                      <w:tcPr>
                        <w:tcW w:w="10532" w:type="dxa"/>
                        <w:gridSpan w:val="4"/>
                        <w:tcBorders>
                          <w:top w:val="nil"/>
                          <w:left w:val="single" w:sz="2" w:space="0" w:color="808080"/>
                          <w:bottom w:val="single" w:sz="2" w:space="0" w:color="808080"/>
                          <w:right w:val="single" w:sz="2" w:space="0" w:color="808080"/>
                        </w:tcBorders>
                      </w:tcPr>
                      <w:p w14:paraId="357787DA" w14:textId="77777777" w:rsidR="004F5B0F" w:rsidRDefault="004714D2">
                        <w:pPr>
                          <w:spacing w:before="7" w:line="260" w:lineRule="auto"/>
                          <w:ind w:left="97" w:right="156"/>
                          <w:jc w:val="both"/>
                          <w:rPr>
                            <w:sz w:val="24"/>
                            <w:szCs w:val="24"/>
                          </w:rPr>
                        </w:pPr>
                        <w:r>
                          <w:rPr>
                            <w:sz w:val="24"/>
                            <w:szCs w:val="24"/>
                          </w:rPr>
                          <w:t>small dam called Vanarai Bandhara. Collection of Nimalya and Donation of Ganesh (statue) Murti.Every year</w:t>
                        </w:r>
                        <w:r>
                          <w:rPr>
                            <w:spacing w:val="56"/>
                            <w:sz w:val="24"/>
                            <w:szCs w:val="24"/>
                          </w:rPr>
                          <w:t xml:space="preserve"> </w:t>
                        </w:r>
                        <w:r>
                          <w:rPr>
                            <w:sz w:val="24"/>
                            <w:szCs w:val="24"/>
                          </w:rPr>
                          <w:t>Plantation</w:t>
                        </w:r>
                        <w:r>
                          <w:rPr>
                            <w:spacing w:val="-2"/>
                            <w:sz w:val="24"/>
                            <w:szCs w:val="24"/>
                          </w:rPr>
                          <w:t xml:space="preserve"> </w:t>
                        </w:r>
                        <w:r>
                          <w:rPr>
                            <w:sz w:val="24"/>
                            <w:szCs w:val="24"/>
                          </w:rPr>
                          <w:t>of</w:t>
                        </w:r>
                        <w:r>
                          <w:rPr>
                            <w:spacing w:val="-2"/>
                            <w:sz w:val="24"/>
                            <w:szCs w:val="24"/>
                          </w:rPr>
                          <w:t xml:space="preserve"> </w:t>
                        </w:r>
                        <w:r>
                          <w:rPr>
                            <w:sz w:val="24"/>
                            <w:szCs w:val="24"/>
                          </w:rPr>
                          <w:t>Aayurvedik</w:t>
                        </w:r>
                        <w:r>
                          <w:rPr>
                            <w:spacing w:val="-2"/>
                            <w:sz w:val="24"/>
                            <w:szCs w:val="24"/>
                          </w:rPr>
                          <w:t xml:space="preserve"> </w:t>
                        </w:r>
                        <w:r>
                          <w:rPr>
                            <w:sz w:val="24"/>
                            <w:szCs w:val="24"/>
                          </w:rPr>
                          <w:t>Plants</w:t>
                        </w:r>
                        <w:r>
                          <w:rPr>
                            <w:spacing w:val="-2"/>
                            <w:sz w:val="24"/>
                            <w:szCs w:val="24"/>
                          </w:rPr>
                          <w:t xml:space="preserve"> </w:t>
                        </w:r>
                        <w:r>
                          <w:rPr>
                            <w:sz w:val="24"/>
                            <w:szCs w:val="24"/>
                          </w:rPr>
                          <w:t>under</w:t>
                        </w:r>
                        <w:r>
                          <w:rPr>
                            <w:spacing w:val="-2"/>
                            <w:sz w:val="24"/>
                            <w:szCs w:val="24"/>
                          </w:rPr>
                          <w:t xml:space="preserve"> </w:t>
                        </w:r>
                        <w:r>
                          <w:rPr>
                            <w:sz w:val="24"/>
                            <w:szCs w:val="24"/>
                          </w:rPr>
                          <w:t>an</w:t>
                        </w:r>
                        <w:r>
                          <w:rPr>
                            <w:spacing w:val="-2"/>
                            <w:sz w:val="24"/>
                            <w:szCs w:val="24"/>
                          </w:rPr>
                          <w:t xml:space="preserve"> </w:t>
                        </w:r>
                        <w:r>
                          <w:rPr>
                            <w:sz w:val="24"/>
                            <w:szCs w:val="24"/>
                          </w:rPr>
                          <w:t>activity</w:t>
                        </w:r>
                        <w:r>
                          <w:rPr>
                            <w:spacing w:val="-2"/>
                            <w:sz w:val="24"/>
                            <w:szCs w:val="24"/>
                          </w:rPr>
                          <w:t xml:space="preserve"> </w:t>
                        </w:r>
                        <w:r>
                          <w:rPr>
                            <w:sz w:val="24"/>
                            <w:szCs w:val="24"/>
                          </w:rPr>
                          <w:t>of</w:t>
                        </w:r>
                        <w:r>
                          <w:rPr>
                            <w:spacing w:val="-2"/>
                            <w:sz w:val="24"/>
                            <w:szCs w:val="24"/>
                          </w:rPr>
                          <w:t xml:space="preserve"> </w:t>
                        </w:r>
                        <w:r>
                          <w:rPr>
                            <w:sz w:val="24"/>
                            <w:szCs w:val="24"/>
                          </w:rPr>
                          <w:t>Ayush</w:t>
                        </w:r>
                        <w:r>
                          <w:rPr>
                            <w:spacing w:val="-2"/>
                            <w:sz w:val="24"/>
                            <w:szCs w:val="24"/>
                          </w:rPr>
                          <w:t xml:space="preserve"> </w:t>
                        </w:r>
                        <w:r>
                          <w:rPr>
                            <w:sz w:val="24"/>
                            <w:szCs w:val="24"/>
                          </w:rPr>
                          <w:t>Garden,</w:t>
                        </w:r>
                        <w:r>
                          <w:rPr>
                            <w:spacing w:val="-2"/>
                            <w:sz w:val="24"/>
                            <w:szCs w:val="24"/>
                          </w:rPr>
                          <w:t xml:space="preserve"> </w:t>
                        </w:r>
                        <w:r>
                          <w:rPr>
                            <w:sz w:val="24"/>
                            <w:szCs w:val="24"/>
                          </w:rPr>
                          <w:t>at</w:t>
                        </w:r>
                        <w:r>
                          <w:rPr>
                            <w:spacing w:val="-2"/>
                            <w:sz w:val="24"/>
                            <w:szCs w:val="24"/>
                          </w:rPr>
                          <w:t xml:space="preserve"> </w:t>
                        </w:r>
                        <w:r>
                          <w:rPr>
                            <w:sz w:val="24"/>
                            <w:szCs w:val="24"/>
                          </w:rPr>
                          <w:t>Primary</w:t>
                        </w:r>
                        <w:r>
                          <w:rPr>
                            <w:spacing w:val="-2"/>
                            <w:sz w:val="24"/>
                            <w:szCs w:val="24"/>
                          </w:rPr>
                          <w:t xml:space="preserve"> </w:t>
                        </w:r>
                        <w:r>
                          <w:rPr>
                            <w:sz w:val="24"/>
                            <w:szCs w:val="24"/>
                          </w:rPr>
                          <w:t>Health</w:t>
                        </w:r>
                        <w:r>
                          <w:rPr>
                            <w:spacing w:val="-2"/>
                            <w:sz w:val="24"/>
                            <w:szCs w:val="24"/>
                          </w:rPr>
                          <w:t xml:space="preserve"> </w:t>
                        </w:r>
                        <w:r>
                          <w:rPr>
                            <w:sz w:val="24"/>
                            <w:szCs w:val="24"/>
                          </w:rPr>
                          <w:t>Centre</w:t>
                        </w:r>
                        <w:r>
                          <w:rPr>
                            <w:spacing w:val="-2"/>
                            <w:sz w:val="24"/>
                            <w:szCs w:val="24"/>
                          </w:rPr>
                          <w:t xml:space="preserve"> </w:t>
                        </w:r>
                        <w:r>
                          <w:rPr>
                            <w:sz w:val="24"/>
                            <w:szCs w:val="24"/>
                          </w:rPr>
                          <w:t xml:space="preserve">Nesari. </w:t>
                        </w:r>
                        <w:r>
                          <w:rPr>
                            <w:sz w:val="24"/>
                            <w:szCs w:val="24"/>
                          </w:rPr>
                          <w:t xml:space="preserve">Participation in Shat koti Vruksh lagwad abhiyaan.On 1st July 2016 we Planted   </w:t>
                        </w:r>
                        <w:r>
                          <w:rPr>
                            <w:spacing w:val="40"/>
                            <w:sz w:val="24"/>
                            <w:szCs w:val="24"/>
                          </w:rPr>
                          <w:t xml:space="preserve"> </w:t>
                        </w:r>
                        <w:r>
                          <w:rPr>
                            <w:sz w:val="24"/>
                            <w:szCs w:val="24"/>
                          </w:rPr>
                          <w:t xml:space="preserve">27.  </w:t>
                        </w:r>
                        <w:r>
                          <w:rPr>
                            <w:spacing w:val="27"/>
                            <w:sz w:val="24"/>
                            <w:szCs w:val="24"/>
                          </w:rPr>
                          <w:t xml:space="preserve"> </w:t>
                        </w:r>
                        <w:r>
                          <w:rPr>
                            <w:sz w:val="24"/>
                            <w:szCs w:val="24"/>
                          </w:rPr>
                          <w:t>Plants in college campus. Activity of digging Nanded Pattern water trickle down digs. Under waste water management. Participated in Gram Swachata Abhiyaan.</w:t>
                        </w:r>
                      </w:p>
                      <w:p w14:paraId="45A37B81" w14:textId="77777777" w:rsidR="004F5B0F" w:rsidRDefault="004F5B0F">
                        <w:pPr>
                          <w:spacing w:before="1" w:line="100" w:lineRule="exact"/>
                          <w:rPr>
                            <w:sz w:val="10"/>
                            <w:szCs w:val="10"/>
                          </w:rPr>
                        </w:pPr>
                      </w:p>
                      <w:p w14:paraId="2BC5DE61" w14:textId="77777777" w:rsidR="004F5B0F" w:rsidRDefault="004F5B0F">
                        <w:pPr>
                          <w:spacing w:line="200" w:lineRule="exact"/>
                        </w:pPr>
                      </w:p>
                      <w:p w14:paraId="60F0F2E6" w14:textId="77777777" w:rsidR="004F5B0F" w:rsidRDefault="004714D2">
                        <w:pPr>
                          <w:ind w:left="817"/>
                          <w:rPr>
                            <w:sz w:val="24"/>
                            <w:szCs w:val="24"/>
                          </w:rPr>
                        </w:pPr>
                        <w:r>
                          <w:rPr>
                            <w:sz w:val="24"/>
                            <w:szCs w:val="24"/>
                          </w:rPr>
                          <w:t>Participated in save water, Save Environment campaign.</w:t>
                        </w:r>
                      </w:p>
                      <w:p w14:paraId="16A33C39" w14:textId="77777777" w:rsidR="004F5B0F" w:rsidRDefault="004F5B0F">
                        <w:pPr>
                          <w:spacing w:before="4" w:line="120" w:lineRule="exact"/>
                          <w:rPr>
                            <w:sz w:val="12"/>
                            <w:szCs w:val="12"/>
                          </w:rPr>
                        </w:pPr>
                      </w:p>
                      <w:p w14:paraId="0F4A01F2" w14:textId="77777777" w:rsidR="004F5B0F" w:rsidRDefault="004F5B0F">
                        <w:pPr>
                          <w:spacing w:line="200" w:lineRule="exact"/>
                        </w:pPr>
                      </w:p>
                      <w:p w14:paraId="25394CF9" w14:textId="77777777" w:rsidR="004F5B0F" w:rsidRDefault="004714D2">
                        <w:pPr>
                          <w:ind w:left="997"/>
                          <w:rPr>
                            <w:sz w:val="24"/>
                            <w:szCs w:val="24"/>
                          </w:rPr>
                        </w:pPr>
                        <w:r>
                          <w:rPr>
                            <w:sz w:val="24"/>
                            <w:szCs w:val="24"/>
                          </w:rPr>
                          <w:t>In such a way Institution has create and worked an Eco System in the campus.</w:t>
                        </w:r>
                      </w:p>
                    </w:tc>
                  </w:tr>
                  <w:tr w:rsidR="004F5B0F" w14:paraId="51EB36B8"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2886B037" w14:textId="77777777" w:rsidR="004F5B0F" w:rsidRDefault="004F5B0F">
                        <w:pPr>
                          <w:spacing w:before="9" w:line="100" w:lineRule="exact"/>
                          <w:rPr>
                            <w:sz w:val="10"/>
                            <w:szCs w:val="10"/>
                          </w:rPr>
                        </w:pPr>
                      </w:p>
                      <w:p w14:paraId="5222FD7B"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236326CF" w14:textId="77777777" w:rsidR="004F5B0F" w:rsidRDefault="004F5B0F">
                        <w:pPr>
                          <w:spacing w:before="9" w:line="100" w:lineRule="exact"/>
                          <w:rPr>
                            <w:sz w:val="10"/>
                            <w:szCs w:val="10"/>
                          </w:rPr>
                        </w:pPr>
                      </w:p>
                      <w:p w14:paraId="2DD4A5D9" w14:textId="77777777" w:rsidR="004F5B0F" w:rsidRDefault="004714D2">
                        <w:pPr>
                          <w:ind w:left="97"/>
                          <w:rPr>
                            <w:sz w:val="24"/>
                            <w:szCs w:val="24"/>
                          </w:rPr>
                        </w:pPr>
                        <w:r>
                          <w:rPr>
                            <w:b/>
                            <w:sz w:val="24"/>
                            <w:szCs w:val="24"/>
                          </w:rPr>
                          <w:t>Document</w:t>
                        </w:r>
                      </w:p>
                    </w:tc>
                  </w:tr>
                  <w:tr w:rsidR="004F5B0F" w14:paraId="2899FF65"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479F1639" w14:textId="77777777" w:rsidR="004F5B0F" w:rsidRDefault="004F5B0F">
                        <w:pPr>
                          <w:spacing w:before="5" w:line="100" w:lineRule="exact"/>
                          <w:rPr>
                            <w:sz w:val="10"/>
                            <w:szCs w:val="10"/>
                          </w:rPr>
                        </w:pPr>
                      </w:p>
                      <w:p w14:paraId="3D245955" w14:textId="77777777" w:rsidR="004F5B0F" w:rsidRDefault="004714D2">
                        <w:pPr>
                          <w:ind w:left="97"/>
                          <w:rPr>
                            <w:sz w:val="24"/>
                            <w:szCs w:val="24"/>
                          </w:rPr>
                        </w:pPr>
                        <w:r>
                          <w:rPr>
                            <w:sz w:val="24"/>
                            <w:szCs w:val="24"/>
                          </w:rPr>
                          <w:t>Any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3683D670" w14:textId="77777777" w:rsidR="004F5B0F" w:rsidRDefault="004F5B0F">
                        <w:pPr>
                          <w:spacing w:before="5" w:line="100" w:lineRule="exact"/>
                          <w:rPr>
                            <w:sz w:val="10"/>
                            <w:szCs w:val="10"/>
                          </w:rPr>
                        </w:pPr>
                      </w:p>
                      <w:p w14:paraId="7AC6683E" w14:textId="77777777" w:rsidR="004F5B0F" w:rsidRDefault="004714D2">
                        <w:pPr>
                          <w:ind w:left="97"/>
                          <w:rPr>
                            <w:sz w:val="24"/>
                            <w:szCs w:val="24"/>
                          </w:rPr>
                        </w:pPr>
                        <w:hyperlink r:id="rId118">
                          <w:r>
                            <w:rPr>
                              <w:color w:val="0000FF"/>
                              <w:sz w:val="24"/>
                              <w:szCs w:val="24"/>
                              <w:u w:val="single" w:color="0000FF"/>
                            </w:rPr>
                            <w:t>View Document</w:t>
                          </w:r>
                        </w:hyperlink>
                      </w:p>
                    </w:tc>
                  </w:tr>
                  <w:tr w:rsidR="004F5B0F" w14:paraId="707B015B" w14:textId="77777777">
                    <w:trPr>
                      <w:trHeight w:hRule="exact" w:val="500"/>
                    </w:trPr>
                    <w:tc>
                      <w:tcPr>
                        <w:tcW w:w="5055" w:type="dxa"/>
                        <w:tcBorders>
                          <w:top w:val="single" w:sz="2" w:space="0" w:color="808080"/>
                          <w:left w:val="single" w:sz="2" w:space="0" w:color="808080"/>
                          <w:bottom w:val="single" w:sz="2" w:space="0" w:color="808080"/>
                          <w:right w:val="single" w:sz="2" w:space="0" w:color="808080"/>
                        </w:tcBorders>
                      </w:tcPr>
                      <w:p w14:paraId="36E79CAF" w14:textId="77777777" w:rsidR="004F5B0F" w:rsidRDefault="004F5B0F">
                        <w:pPr>
                          <w:spacing w:before="5" w:line="100" w:lineRule="exact"/>
                          <w:rPr>
                            <w:sz w:val="10"/>
                            <w:szCs w:val="10"/>
                          </w:rPr>
                        </w:pPr>
                      </w:p>
                      <w:p w14:paraId="6E72BAFD" w14:textId="77777777" w:rsidR="004F5B0F" w:rsidRDefault="004714D2">
                        <w:pPr>
                          <w:ind w:left="97"/>
                          <w:rPr>
                            <w:sz w:val="24"/>
                            <w:szCs w:val="24"/>
                          </w:rPr>
                        </w:pPr>
                        <w:r>
                          <w:rPr>
                            <w:sz w:val="24"/>
                            <w:szCs w:val="24"/>
                          </w:rPr>
                          <w:t>Link for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427C7ECF" w14:textId="77777777" w:rsidR="004F5B0F" w:rsidRDefault="004F5B0F">
                        <w:pPr>
                          <w:spacing w:before="5" w:line="100" w:lineRule="exact"/>
                          <w:rPr>
                            <w:sz w:val="10"/>
                            <w:szCs w:val="10"/>
                          </w:rPr>
                        </w:pPr>
                      </w:p>
                      <w:p w14:paraId="3D19B1A0" w14:textId="77777777" w:rsidR="004F5B0F" w:rsidRDefault="004714D2">
                        <w:pPr>
                          <w:ind w:left="97"/>
                          <w:rPr>
                            <w:sz w:val="24"/>
                            <w:szCs w:val="24"/>
                          </w:rPr>
                        </w:pPr>
                        <w:hyperlink r:id="rId119">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1DC02C95" w14:textId="77777777" w:rsidR="004F5B0F" w:rsidRDefault="004F5B0F"/>
                    </w:tc>
                  </w:tr>
                </w:tbl>
                <w:p w14:paraId="39EFE6DC" w14:textId="77777777" w:rsidR="004F5B0F" w:rsidRDefault="004F5B0F"/>
              </w:txbxContent>
            </v:textbox>
            <w10:wrap anchorx="page" anchory="page"/>
          </v:shape>
        </w:pict>
      </w:r>
      <w:r>
        <w:pict w14:anchorId="0C1FE03D">
          <v:shape id="_x0000_s2681" type="#_x0000_t202" style="position:absolute;margin-left:40.2pt;margin-top:176.75pt;width:526.85pt;height:305.5pt;z-index:-20015;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5266"/>
                  </w:tblGrid>
                  <w:tr w:rsidR="004F5B0F" w14:paraId="13059D11" w14:textId="77777777">
                    <w:trPr>
                      <w:trHeight w:hRule="exact" w:val="860"/>
                    </w:trPr>
                    <w:tc>
                      <w:tcPr>
                        <w:tcW w:w="10532" w:type="dxa"/>
                        <w:gridSpan w:val="2"/>
                        <w:vMerge w:val="restart"/>
                        <w:tcBorders>
                          <w:top w:val="single" w:sz="2" w:space="0" w:color="808080"/>
                          <w:left w:val="single" w:sz="2" w:space="0" w:color="808080"/>
                          <w:right w:val="single" w:sz="2" w:space="0" w:color="808080"/>
                        </w:tcBorders>
                      </w:tcPr>
                      <w:p w14:paraId="7D34FF8B" w14:textId="77777777" w:rsidR="004F5B0F" w:rsidRDefault="004F5B0F">
                        <w:pPr>
                          <w:spacing w:before="9" w:line="100" w:lineRule="exact"/>
                          <w:rPr>
                            <w:sz w:val="10"/>
                            <w:szCs w:val="10"/>
                          </w:rPr>
                        </w:pPr>
                      </w:p>
                      <w:p w14:paraId="753C602B" w14:textId="77777777" w:rsidR="004F5B0F" w:rsidRDefault="004714D2">
                        <w:pPr>
                          <w:spacing w:line="260" w:lineRule="auto"/>
                          <w:ind w:left="97" w:right="114"/>
                          <w:rPr>
                            <w:sz w:val="24"/>
                            <w:szCs w:val="24"/>
                          </w:rPr>
                        </w:pPr>
                        <w:r>
                          <w:rPr>
                            <w:b/>
                            <w:sz w:val="24"/>
                            <w:szCs w:val="24"/>
                          </w:rPr>
                          <w:t xml:space="preserve">3.2.2 Number of </w:t>
                        </w:r>
                        <w:r>
                          <w:rPr>
                            <w:b/>
                            <w:sz w:val="24"/>
                            <w:szCs w:val="24"/>
                          </w:rPr>
                          <w:t>workshops/seminars conducted on Intellectual Property Rights (IPR) and Industry- Academia Innovative practices during the last five years</w:t>
                        </w:r>
                      </w:p>
                      <w:p w14:paraId="28424862" w14:textId="77777777" w:rsidR="004F5B0F" w:rsidRDefault="004F5B0F">
                        <w:pPr>
                          <w:spacing w:before="1" w:line="100" w:lineRule="exact"/>
                          <w:rPr>
                            <w:sz w:val="10"/>
                            <w:szCs w:val="10"/>
                          </w:rPr>
                        </w:pPr>
                      </w:p>
                      <w:p w14:paraId="11DFADB3" w14:textId="77777777" w:rsidR="004F5B0F" w:rsidRDefault="004F5B0F">
                        <w:pPr>
                          <w:spacing w:line="200" w:lineRule="exact"/>
                        </w:pPr>
                      </w:p>
                      <w:p w14:paraId="4D175430" w14:textId="77777777" w:rsidR="004F5B0F" w:rsidRDefault="004714D2">
                        <w:pPr>
                          <w:ind w:left="97"/>
                          <w:rPr>
                            <w:sz w:val="24"/>
                            <w:szCs w:val="24"/>
                          </w:rPr>
                        </w:pPr>
                        <w:r>
                          <w:rPr>
                            <w:b/>
                            <w:sz w:val="24"/>
                            <w:szCs w:val="24"/>
                          </w:rPr>
                          <w:t xml:space="preserve">Response: </w:t>
                        </w:r>
                        <w:r>
                          <w:rPr>
                            <w:sz w:val="24"/>
                            <w:szCs w:val="24"/>
                          </w:rPr>
                          <w:t>0</w:t>
                        </w:r>
                      </w:p>
                    </w:tc>
                  </w:tr>
                  <w:tr w:rsidR="004F5B0F" w14:paraId="6B8E9280" w14:textId="77777777">
                    <w:trPr>
                      <w:trHeight w:hRule="exact" w:val="544"/>
                    </w:trPr>
                    <w:tc>
                      <w:tcPr>
                        <w:tcW w:w="10532" w:type="dxa"/>
                        <w:gridSpan w:val="2"/>
                        <w:vMerge/>
                        <w:tcBorders>
                          <w:left w:val="single" w:sz="2" w:space="0" w:color="808080"/>
                          <w:bottom w:val="single" w:sz="2" w:space="0" w:color="808080"/>
                          <w:right w:val="single" w:sz="2" w:space="0" w:color="808080"/>
                        </w:tcBorders>
                      </w:tcPr>
                      <w:p w14:paraId="596750AB" w14:textId="77777777" w:rsidR="004F5B0F" w:rsidRDefault="004F5B0F"/>
                    </w:tc>
                  </w:tr>
                  <w:tr w:rsidR="004F5B0F" w14:paraId="094FB2AF" w14:textId="77777777">
                    <w:trPr>
                      <w:trHeight w:hRule="exact" w:val="906"/>
                    </w:trPr>
                    <w:tc>
                      <w:tcPr>
                        <w:tcW w:w="10532" w:type="dxa"/>
                        <w:gridSpan w:val="2"/>
                        <w:vMerge w:val="restart"/>
                        <w:tcBorders>
                          <w:top w:val="single" w:sz="2" w:space="0" w:color="808080"/>
                          <w:left w:val="single" w:sz="2" w:space="0" w:color="808080"/>
                          <w:right w:val="single" w:sz="2" w:space="0" w:color="808080"/>
                        </w:tcBorders>
                      </w:tcPr>
                      <w:p w14:paraId="5797254B" w14:textId="77777777" w:rsidR="004F5B0F" w:rsidRDefault="004F5B0F">
                        <w:pPr>
                          <w:spacing w:before="5" w:line="100" w:lineRule="exact"/>
                          <w:rPr>
                            <w:sz w:val="10"/>
                            <w:szCs w:val="10"/>
                          </w:rPr>
                        </w:pPr>
                      </w:p>
                      <w:p w14:paraId="5C7EA48E" w14:textId="77777777" w:rsidR="004F5B0F" w:rsidRDefault="004714D2">
                        <w:pPr>
                          <w:spacing w:line="260" w:lineRule="auto"/>
                          <w:ind w:left="97" w:right="602"/>
                          <w:rPr>
                            <w:sz w:val="24"/>
                            <w:szCs w:val="24"/>
                          </w:rPr>
                        </w:pPr>
                        <w:r>
                          <w:rPr>
                            <w:sz w:val="24"/>
                            <w:szCs w:val="24"/>
                          </w:rPr>
                          <w:t xml:space="preserve">3.2.2.1 Number of workshops/seminars conducted on Intellectual Property Rights (IPR) and </w:t>
                        </w:r>
                        <w:r>
                          <w:rPr>
                            <w:sz w:val="24"/>
                            <w:szCs w:val="24"/>
                          </w:rPr>
                          <w:t>Industry- Academia Innovative practices year-wise during the last five years</w:t>
                        </w:r>
                      </w:p>
                      <w:p w14:paraId="017BD486" w14:textId="77777777" w:rsidR="004F5B0F" w:rsidRDefault="004F5B0F">
                        <w:pPr>
                          <w:spacing w:line="200" w:lineRule="exact"/>
                        </w:pPr>
                      </w:p>
                      <w:p w14:paraId="0694D29A" w14:textId="77777777" w:rsidR="004F5B0F" w:rsidRDefault="004F5B0F">
                        <w:pPr>
                          <w:spacing w:before="1" w:line="200" w:lineRule="exact"/>
                        </w:pPr>
                      </w:p>
                      <w:p w14:paraId="16602116" w14:textId="77777777" w:rsidR="004F5B0F" w:rsidRDefault="004714D2">
                        <w:pPr>
                          <w:ind w:left="317"/>
                          <w:rPr>
                            <w:sz w:val="24"/>
                            <w:szCs w:val="24"/>
                          </w:rPr>
                        </w:pPr>
                        <w:r>
                          <w:rPr>
                            <w:sz w:val="24"/>
                            <w:szCs w:val="24"/>
                          </w:rPr>
                          <w:t xml:space="preserve">2018-19               </w:t>
                        </w:r>
                        <w:r>
                          <w:rPr>
                            <w:spacing w:val="41"/>
                            <w:sz w:val="24"/>
                            <w:szCs w:val="24"/>
                          </w:rPr>
                          <w:t xml:space="preserve"> </w:t>
                        </w:r>
                        <w:r>
                          <w:rPr>
                            <w:sz w:val="24"/>
                            <w:szCs w:val="24"/>
                          </w:rPr>
                          <w:t xml:space="preserve">2017-18                   </w:t>
                        </w:r>
                        <w:r>
                          <w:rPr>
                            <w:spacing w:val="2"/>
                            <w:sz w:val="24"/>
                            <w:szCs w:val="24"/>
                          </w:rPr>
                          <w:t xml:space="preserve"> </w:t>
                        </w:r>
                        <w:r>
                          <w:rPr>
                            <w:sz w:val="24"/>
                            <w:szCs w:val="24"/>
                          </w:rPr>
                          <w:t xml:space="preserve">2016-17                   </w:t>
                        </w:r>
                        <w:r>
                          <w:rPr>
                            <w:spacing w:val="2"/>
                            <w:sz w:val="24"/>
                            <w:szCs w:val="24"/>
                          </w:rPr>
                          <w:t xml:space="preserve"> </w:t>
                        </w:r>
                        <w:r>
                          <w:rPr>
                            <w:sz w:val="24"/>
                            <w:szCs w:val="24"/>
                          </w:rPr>
                          <w:t xml:space="preserve">2015-16                   </w:t>
                        </w:r>
                        <w:r>
                          <w:rPr>
                            <w:spacing w:val="2"/>
                            <w:sz w:val="24"/>
                            <w:szCs w:val="24"/>
                          </w:rPr>
                          <w:t xml:space="preserve"> </w:t>
                        </w:r>
                        <w:r>
                          <w:rPr>
                            <w:sz w:val="24"/>
                            <w:szCs w:val="24"/>
                          </w:rPr>
                          <w:t>2014-15</w:t>
                        </w:r>
                      </w:p>
                      <w:p w14:paraId="00E1FE61" w14:textId="77777777" w:rsidR="004F5B0F" w:rsidRDefault="004F5B0F">
                        <w:pPr>
                          <w:spacing w:before="4" w:line="220" w:lineRule="exact"/>
                          <w:rPr>
                            <w:sz w:val="22"/>
                            <w:szCs w:val="22"/>
                          </w:rPr>
                        </w:pPr>
                      </w:p>
                      <w:p w14:paraId="78E877FA" w14:textId="77777777" w:rsidR="004F5B0F" w:rsidRDefault="004714D2">
                        <w:pPr>
                          <w:ind w:left="317"/>
                          <w:rPr>
                            <w:sz w:val="24"/>
                            <w:szCs w:val="24"/>
                          </w:rPr>
                        </w:pPr>
                        <w:r>
                          <w:rPr>
                            <w:sz w:val="24"/>
                            <w:szCs w:val="24"/>
                          </w:rPr>
                          <w:t xml:space="preserve">0                           </w:t>
                        </w:r>
                        <w:r>
                          <w:rPr>
                            <w:spacing w:val="1"/>
                            <w:sz w:val="24"/>
                            <w:szCs w:val="24"/>
                          </w:rPr>
                          <w:t xml:space="preserve"> </w:t>
                        </w:r>
                        <w:r>
                          <w:rPr>
                            <w:sz w:val="24"/>
                            <w:szCs w:val="24"/>
                          </w:rPr>
                          <w:t xml:space="preserve">0                              </w:t>
                        </w:r>
                        <w:r>
                          <w:rPr>
                            <w:spacing w:val="21"/>
                            <w:sz w:val="24"/>
                            <w:szCs w:val="24"/>
                          </w:rPr>
                          <w:t xml:space="preserve"> </w:t>
                        </w:r>
                        <w:r>
                          <w:rPr>
                            <w:sz w:val="24"/>
                            <w:szCs w:val="24"/>
                          </w:rPr>
                          <w:t xml:space="preserve">0  </w:t>
                        </w:r>
                        <w:r>
                          <w:rPr>
                            <w:sz w:val="24"/>
                            <w:szCs w:val="24"/>
                          </w:rPr>
                          <w:t xml:space="preserve">                            </w:t>
                        </w:r>
                        <w:r>
                          <w:rPr>
                            <w:spacing w:val="21"/>
                            <w:sz w:val="24"/>
                            <w:szCs w:val="24"/>
                          </w:rPr>
                          <w:t xml:space="preserve"> </w:t>
                        </w:r>
                        <w:r>
                          <w:rPr>
                            <w:sz w:val="24"/>
                            <w:szCs w:val="24"/>
                          </w:rPr>
                          <w:t xml:space="preserve">0                              </w:t>
                        </w:r>
                        <w:r>
                          <w:rPr>
                            <w:spacing w:val="21"/>
                            <w:sz w:val="24"/>
                            <w:szCs w:val="24"/>
                          </w:rPr>
                          <w:t xml:space="preserve"> </w:t>
                        </w:r>
                        <w:r>
                          <w:rPr>
                            <w:sz w:val="24"/>
                            <w:szCs w:val="24"/>
                          </w:rPr>
                          <w:t>0</w:t>
                        </w:r>
                      </w:p>
                    </w:tc>
                  </w:tr>
                  <w:tr w:rsidR="004F5B0F" w14:paraId="32F6240D" w14:textId="77777777">
                    <w:trPr>
                      <w:trHeight w:hRule="exact" w:val="600"/>
                    </w:trPr>
                    <w:tc>
                      <w:tcPr>
                        <w:tcW w:w="10532" w:type="dxa"/>
                        <w:gridSpan w:val="2"/>
                        <w:vMerge/>
                        <w:tcBorders>
                          <w:left w:val="single" w:sz="2" w:space="0" w:color="808080"/>
                          <w:right w:val="single" w:sz="2" w:space="0" w:color="808080"/>
                        </w:tcBorders>
                      </w:tcPr>
                      <w:p w14:paraId="5186945A" w14:textId="77777777" w:rsidR="004F5B0F" w:rsidRDefault="004F5B0F"/>
                    </w:tc>
                  </w:tr>
                  <w:tr w:rsidR="004F5B0F" w14:paraId="38CC0F8E" w14:textId="77777777">
                    <w:trPr>
                      <w:trHeight w:hRule="exact" w:val="1194"/>
                    </w:trPr>
                    <w:tc>
                      <w:tcPr>
                        <w:tcW w:w="10532" w:type="dxa"/>
                        <w:gridSpan w:val="2"/>
                        <w:vMerge/>
                        <w:tcBorders>
                          <w:left w:val="single" w:sz="2" w:space="0" w:color="808080"/>
                          <w:bottom w:val="single" w:sz="2" w:space="0" w:color="808080"/>
                          <w:right w:val="single" w:sz="2" w:space="0" w:color="808080"/>
                        </w:tcBorders>
                      </w:tcPr>
                      <w:p w14:paraId="27D1DB05" w14:textId="77777777" w:rsidR="004F5B0F" w:rsidRDefault="004F5B0F"/>
                    </w:tc>
                  </w:tr>
                  <w:tr w:rsidR="004F5B0F" w14:paraId="6C9A4ABF"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077D9208" w14:textId="77777777" w:rsidR="004F5B0F" w:rsidRDefault="004F5B0F">
                        <w:pPr>
                          <w:spacing w:before="9" w:line="100" w:lineRule="exact"/>
                          <w:rPr>
                            <w:sz w:val="10"/>
                            <w:szCs w:val="10"/>
                          </w:rPr>
                        </w:pPr>
                      </w:p>
                      <w:p w14:paraId="7757EF68"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038852F5" w14:textId="77777777" w:rsidR="004F5B0F" w:rsidRDefault="004F5B0F">
                        <w:pPr>
                          <w:spacing w:before="9" w:line="100" w:lineRule="exact"/>
                          <w:rPr>
                            <w:sz w:val="10"/>
                            <w:szCs w:val="10"/>
                          </w:rPr>
                        </w:pPr>
                      </w:p>
                      <w:p w14:paraId="1FE34351" w14:textId="77777777" w:rsidR="004F5B0F" w:rsidRDefault="004714D2">
                        <w:pPr>
                          <w:ind w:left="97"/>
                          <w:rPr>
                            <w:sz w:val="24"/>
                            <w:szCs w:val="24"/>
                          </w:rPr>
                        </w:pPr>
                        <w:r>
                          <w:rPr>
                            <w:b/>
                            <w:sz w:val="24"/>
                            <w:szCs w:val="24"/>
                          </w:rPr>
                          <w:t>Document</w:t>
                        </w:r>
                      </w:p>
                    </w:tc>
                  </w:tr>
                  <w:tr w:rsidR="004F5B0F" w14:paraId="4F2D70EF"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763276CC" w14:textId="77777777" w:rsidR="004F5B0F" w:rsidRDefault="004F5B0F">
                        <w:pPr>
                          <w:spacing w:before="5" w:line="100" w:lineRule="exact"/>
                          <w:rPr>
                            <w:sz w:val="10"/>
                            <w:szCs w:val="10"/>
                          </w:rPr>
                        </w:pPr>
                      </w:p>
                      <w:p w14:paraId="0904623B" w14:textId="77777777" w:rsidR="004F5B0F" w:rsidRDefault="004714D2">
                        <w:pPr>
                          <w:ind w:left="97"/>
                          <w:rPr>
                            <w:sz w:val="24"/>
                            <w:szCs w:val="24"/>
                          </w:rPr>
                        </w:pPr>
                        <w:r>
                          <w:rPr>
                            <w:sz w:val="24"/>
                            <w:szCs w:val="24"/>
                          </w:rPr>
                          <w:t>Report of the event</w:t>
                        </w:r>
                      </w:p>
                    </w:tc>
                    <w:tc>
                      <w:tcPr>
                        <w:tcW w:w="5266" w:type="dxa"/>
                        <w:tcBorders>
                          <w:top w:val="single" w:sz="2" w:space="0" w:color="808080"/>
                          <w:left w:val="single" w:sz="2" w:space="0" w:color="808080"/>
                          <w:bottom w:val="single" w:sz="2" w:space="0" w:color="808080"/>
                          <w:right w:val="single" w:sz="2" w:space="0" w:color="808080"/>
                        </w:tcBorders>
                      </w:tcPr>
                      <w:p w14:paraId="08391720" w14:textId="77777777" w:rsidR="004F5B0F" w:rsidRDefault="004F5B0F">
                        <w:pPr>
                          <w:spacing w:before="5" w:line="100" w:lineRule="exact"/>
                          <w:rPr>
                            <w:sz w:val="10"/>
                            <w:szCs w:val="10"/>
                          </w:rPr>
                        </w:pPr>
                      </w:p>
                      <w:p w14:paraId="1138E81E" w14:textId="77777777" w:rsidR="004F5B0F" w:rsidRDefault="004714D2">
                        <w:pPr>
                          <w:ind w:left="97"/>
                          <w:rPr>
                            <w:sz w:val="24"/>
                            <w:szCs w:val="24"/>
                          </w:rPr>
                        </w:pPr>
                        <w:hyperlink r:id="rId120">
                          <w:r>
                            <w:rPr>
                              <w:color w:val="0000FF"/>
                              <w:sz w:val="24"/>
                              <w:szCs w:val="24"/>
                              <w:u w:val="single" w:color="0000FF"/>
                            </w:rPr>
                            <w:t>View Document</w:t>
                          </w:r>
                        </w:hyperlink>
                      </w:p>
                    </w:tc>
                  </w:tr>
                  <w:tr w:rsidR="004F5B0F" w14:paraId="7B459168"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1D5256D8" w14:textId="77777777" w:rsidR="004F5B0F" w:rsidRDefault="004F5B0F">
                        <w:pPr>
                          <w:spacing w:before="5" w:line="100" w:lineRule="exact"/>
                          <w:rPr>
                            <w:sz w:val="10"/>
                            <w:szCs w:val="10"/>
                          </w:rPr>
                        </w:pPr>
                      </w:p>
                      <w:p w14:paraId="7ADA6406" w14:textId="77777777" w:rsidR="004F5B0F" w:rsidRDefault="004714D2">
                        <w:pPr>
                          <w:ind w:left="97"/>
                          <w:rPr>
                            <w:sz w:val="24"/>
                            <w:szCs w:val="24"/>
                          </w:rPr>
                        </w:pPr>
                        <w:r>
                          <w:rPr>
                            <w:sz w:val="24"/>
                            <w:szCs w:val="24"/>
                          </w:rPr>
                          <w:t>List of workshops/seminars during the last 5 years</w:t>
                        </w:r>
                      </w:p>
                    </w:tc>
                    <w:tc>
                      <w:tcPr>
                        <w:tcW w:w="5266" w:type="dxa"/>
                        <w:tcBorders>
                          <w:top w:val="single" w:sz="2" w:space="0" w:color="808080"/>
                          <w:left w:val="single" w:sz="2" w:space="0" w:color="808080"/>
                          <w:bottom w:val="single" w:sz="2" w:space="0" w:color="808080"/>
                          <w:right w:val="single" w:sz="2" w:space="0" w:color="808080"/>
                        </w:tcBorders>
                      </w:tcPr>
                      <w:p w14:paraId="273C25EE" w14:textId="77777777" w:rsidR="004F5B0F" w:rsidRDefault="004F5B0F">
                        <w:pPr>
                          <w:spacing w:before="5" w:line="100" w:lineRule="exact"/>
                          <w:rPr>
                            <w:sz w:val="10"/>
                            <w:szCs w:val="10"/>
                          </w:rPr>
                        </w:pPr>
                      </w:p>
                      <w:p w14:paraId="4987D6BB" w14:textId="77777777" w:rsidR="004F5B0F" w:rsidRDefault="004714D2">
                        <w:pPr>
                          <w:ind w:left="97"/>
                          <w:rPr>
                            <w:sz w:val="24"/>
                            <w:szCs w:val="24"/>
                          </w:rPr>
                        </w:pPr>
                        <w:hyperlink r:id="rId121">
                          <w:r>
                            <w:rPr>
                              <w:color w:val="0000FF"/>
                              <w:sz w:val="24"/>
                              <w:szCs w:val="24"/>
                              <w:u w:val="single" w:color="0000FF"/>
                            </w:rPr>
                            <w:t>View Document</w:t>
                          </w:r>
                        </w:hyperlink>
                      </w:p>
                    </w:tc>
                  </w:tr>
                  <w:tr w:rsidR="004F5B0F" w14:paraId="78A39DF2"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36E83BF1" w14:textId="77777777" w:rsidR="004F5B0F" w:rsidRDefault="004F5B0F">
                        <w:pPr>
                          <w:spacing w:before="5" w:line="100" w:lineRule="exact"/>
                          <w:rPr>
                            <w:sz w:val="10"/>
                            <w:szCs w:val="10"/>
                          </w:rPr>
                        </w:pPr>
                      </w:p>
                      <w:p w14:paraId="06505B74"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53D12EE1" w14:textId="77777777" w:rsidR="004F5B0F" w:rsidRDefault="004F5B0F">
                        <w:pPr>
                          <w:spacing w:before="5" w:line="100" w:lineRule="exact"/>
                          <w:rPr>
                            <w:sz w:val="10"/>
                            <w:szCs w:val="10"/>
                          </w:rPr>
                        </w:pPr>
                      </w:p>
                      <w:p w14:paraId="1B00615B" w14:textId="77777777" w:rsidR="004F5B0F" w:rsidRDefault="004714D2">
                        <w:pPr>
                          <w:ind w:left="97"/>
                          <w:rPr>
                            <w:sz w:val="24"/>
                            <w:szCs w:val="24"/>
                          </w:rPr>
                        </w:pPr>
                        <w:hyperlink r:id="rId122">
                          <w:r>
                            <w:rPr>
                              <w:color w:val="0000FF"/>
                              <w:sz w:val="24"/>
                              <w:szCs w:val="24"/>
                              <w:u w:val="single" w:color="0000FF"/>
                            </w:rPr>
                            <w:t>View Document</w:t>
                          </w:r>
                        </w:hyperlink>
                      </w:p>
                    </w:tc>
                  </w:tr>
                </w:tbl>
                <w:p w14:paraId="37EF4E77" w14:textId="77777777" w:rsidR="004F5B0F" w:rsidRDefault="004F5B0F"/>
              </w:txbxContent>
            </v:textbox>
            <w10:wrap anchorx="page"/>
          </v:shape>
        </w:pict>
      </w:r>
      <w:r>
        <w:pict w14:anchorId="3DEA3DEE">
          <v:shape id="_x0000_s2680" type="#_x0000_t202" style="position:absolute;margin-left:51.2pt;margin-top:296.7pt;width:490.8pt;height:50.3pt;z-index:-20014;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688CABA3"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4CFF9155"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3773ABB"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1014CB0A"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8BDED77"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794BB5DC" w14:textId="77777777" w:rsidR="004F5B0F" w:rsidRDefault="004F5B0F"/>
                    </w:tc>
                  </w:tr>
                  <w:tr w:rsidR="004F5B0F" w14:paraId="2A02E3E2"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77A169A6"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65EF28E"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38BDEC6"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27EDF359"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6E9D779E" w14:textId="77777777" w:rsidR="004F5B0F" w:rsidRDefault="004F5B0F"/>
                    </w:tc>
                  </w:tr>
                </w:tbl>
                <w:p w14:paraId="4BED15C4" w14:textId="77777777" w:rsidR="004F5B0F" w:rsidRDefault="004F5B0F"/>
              </w:txbxContent>
            </v:textbox>
            <w10:wrap anchorx="page"/>
          </v:shape>
        </w:pict>
      </w:r>
      <w:r w:rsidR="005E4B4A">
        <w:pict w14:anchorId="5E56AF06">
          <v:shape id="_x0000_i1037" type="#_x0000_t75" style="width:595.5pt;height:368.25pt">
            <v:imagedata r:id="rId7" o:title=""/>
          </v:shape>
        </w:pict>
      </w:r>
    </w:p>
    <w:p w14:paraId="20D0B323" w14:textId="77777777" w:rsidR="004F5B0F" w:rsidRDefault="004F5B0F">
      <w:pPr>
        <w:spacing w:line="200" w:lineRule="exact"/>
      </w:pPr>
    </w:p>
    <w:p w14:paraId="0175051C" w14:textId="77777777" w:rsidR="004F5B0F" w:rsidRDefault="004F5B0F">
      <w:pPr>
        <w:spacing w:line="200" w:lineRule="exact"/>
      </w:pPr>
    </w:p>
    <w:p w14:paraId="0151A9EA" w14:textId="77777777" w:rsidR="004F5B0F" w:rsidRDefault="004F5B0F">
      <w:pPr>
        <w:spacing w:line="200" w:lineRule="exact"/>
      </w:pPr>
    </w:p>
    <w:p w14:paraId="34F025F7" w14:textId="77777777" w:rsidR="004F5B0F" w:rsidRDefault="004F5B0F">
      <w:pPr>
        <w:spacing w:line="200" w:lineRule="exact"/>
      </w:pPr>
    </w:p>
    <w:p w14:paraId="7BED3D4B" w14:textId="77777777" w:rsidR="004F5B0F" w:rsidRDefault="004F5B0F">
      <w:pPr>
        <w:spacing w:line="200" w:lineRule="exact"/>
      </w:pPr>
    </w:p>
    <w:p w14:paraId="57555F84" w14:textId="77777777" w:rsidR="004F5B0F" w:rsidRDefault="004F5B0F">
      <w:pPr>
        <w:spacing w:line="200" w:lineRule="exact"/>
      </w:pPr>
    </w:p>
    <w:p w14:paraId="013E3787" w14:textId="77777777" w:rsidR="004F5B0F" w:rsidRDefault="004F5B0F">
      <w:pPr>
        <w:spacing w:line="200" w:lineRule="exact"/>
      </w:pPr>
    </w:p>
    <w:p w14:paraId="4AE4F116" w14:textId="77777777" w:rsidR="004F5B0F" w:rsidRDefault="004F5B0F">
      <w:pPr>
        <w:spacing w:line="200" w:lineRule="exact"/>
      </w:pPr>
    </w:p>
    <w:p w14:paraId="4C01B7ED" w14:textId="77777777" w:rsidR="004F5B0F" w:rsidRDefault="004F5B0F">
      <w:pPr>
        <w:spacing w:line="200" w:lineRule="exact"/>
      </w:pPr>
    </w:p>
    <w:p w14:paraId="78F9E9B8" w14:textId="77777777" w:rsidR="004F5B0F" w:rsidRDefault="004F5B0F">
      <w:pPr>
        <w:spacing w:line="200" w:lineRule="exact"/>
      </w:pPr>
    </w:p>
    <w:p w14:paraId="268823E4" w14:textId="77777777" w:rsidR="004F5B0F" w:rsidRDefault="004F5B0F">
      <w:pPr>
        <w:spacing w:line="200" w:lineRule="exact"/>
      </w:pPr>
    </w:p>
    <w:p w14:paraId="4FD5B8F8" w14:textId="77777777" w:rsidR="004F5B0F" w:rsidRDefault="004F5B0F">
      <w:pPr>
        <w:spacing w:line="200" w:lineRule="exact"/>
      </w:pPr>
    </w:p>
    <w:p w14:paraId="5525E573" w14:textId="77777777" w:rsidR="004F5B0F" w:rsidRDefault="004F5B0F">
      <w:pPr>
        <w:spacing w:line="200" w:lineRule="exact"/>
      </w:pPr>
    </w:p>
    <w:p w14:paraId="29E04113" w14:textId="77777777" w:rsidR="004F5B0F" w:rsidRDefault="004F5B0F">
      <w:pPr>
        <w:spacing w:before="17" w:line="240" w:lineRule="exact"/>
        <w:rPr>
          <w:sz w:val="24"/>
          <w:szCs w:val="24"/>
        </w:rPr>
      </w:pPr>
    </w:p>
    <w:p w14:paraId="1B2D36A5" w14:textId="77777777" w:rsidR="004F5B0F" w:rsidRDefault="004714D2">
      <w:pPr>
        <w:spacing w:before="24"/>
        <w:ind w:left="567"/>
        <w:rPr>
          <w:sz w:val="28"/>
          <w:szCs w:val="28"/>
        </w:rPr>
      </w:pPr>
      <w:r>
        <w:pict w14:anchorId="3E8551AC">
          <v:group id="_x0000_s2676" style="position:absolute;left:0;text-align:left;margin-left:40.2pt;margin-top:17.3pt;width:526.85pt;height:55.5pt;z-index:-20017;mso-position-horizontal-relative:page" coordorigin="804,346" coordsize="10537,1110">
            <v:shape id="_x0000_s2678" style="position:absolute;left:807;top:349;width:10532;height:1104" coordorigin="807,349" coordsize="10532,1104" path="m807,349r10532,l11339,1453r-10532,l807,349xe" filled="f" strokecolor="gray" strokeweight=".1mm">
              <v:path arrowok="t"/>
            </v:shape>
            <v:shape id="_x0000_s2677" style="position:absolute;left:807;top:349;width:10532;height:1104" coordorigin="807,349" coordsize="10532,1104" path="m807,349r10532,l11339,1453r-10532,l807,349xe" filled="f" strokecolor="gray" strokeweight=".1mm">
              <v:path arrowok="t"/>
            </v:shape>
            <w10:wrap anchorx="page"/>
          </v:group>
        </w:pict>
      </w:r>
      <w:r>
        <w:rPr>
          <w:b/>
          <w:sz w:val="28"/>
          <w:szCs w:val="28"/>
        </w:rPr>
        <w:t>3.3 Research Publications and Awards</w:t>
      </w:r>
    </w:p>
    <w:p w14:paraId="30960905" w14:textId="77777777" w:rsidR="004F5B0F" w:rsidRDefault="004F5B0F">
      <w:pPr>
        <w:spacing w:before="5" w:line="100" w:lineRule="exact"/>
        <w:rPr>
          <w:sz w:val="11"/>
          <w:szCs w:val="11"/>
        </w:rPr>
      </w:pPr>
    </w:p>
    <w:p w14:paraId="06E4DDAF" w14:textId="77777777" w:rsidR="004F5B0F" w:rsidRDefault="004714D2">
      <w:pPr>
        <w:ind w:left="907"/>
        <w:rPr>
          <w:sz w:val="24"/>
          <w:szCs w:val="24"/>
        </w:rPr>
      </w:pPr>
      <w:r>
        <w:rPr>
          <w:b/>
          <w:sz w:val="24"/>
          <w:szCs w:val="24"/>
        </w:rPr>
        <w:t>3.3.1 The institution has a stated Code of Ethics to check malpractices and plagiarism in Research</w:t>
      </w:r>
    </w:p>
    <w:p w14:paraId="15194663" w14:textId="77777777" w:rsidR="004F5B0F" w:rsidRDefault="004F5B0F">
      <w:pPr>
        <w:spacing w:before="4" w:line="120" w:lineRule="exact"/>
        <w:rPr>
          <w:sz w:val="12"/>
          <w:szCs w:val="12"/>
        </w:rPr>
      </w:pPr>
    </w:p>
    <w:p w14:paraId="05AE0635" w14:textId="77777777" w:rsidR="004F5B0F" w:rsidRDefault="004F5B0F">
      <w:pPr>
        <w:spacing w:line="200" w:lineRule="exact"/>
      </w:pPr>
    </w:p>
    <w:p w14:paraId="0030C240" w14:textId="77777777" w:rsidR="004F5B0F" w:rsidRDefault="004714D2">
      <w:pPr>
        <w:ind w:left="907"/>
        <w:rPr>
          <w:sz w:val="24"/>
          <w:szCs w:val="24"/>
        </w:rPr>
        <w:sectPr w:rsidR="004F5B0F">
          <w:footerReference w:type="default" r:id="rId123"/>
          <w:pgSz w:w="11920" w:h="16840"/>
          <w:pgMar w:top="800" w:right="0" w:bottom="280" w:left="0" w:header="603" w:footer="460" w:gutter="0"/>
          <w:pgNumType w:start="46"/>
          <w:cols w:space="720"/>
        </w:sectPr>
      </w:pPr>
      <w:r>
        <w:rPr>
          <w:b/>
          <w:sz w:val="24"/>
          <w:szCs w:val="24"/>
        </w:rPr>
        <w:t xml:space="preserve">Response: </w:t>
      </w:r>
      <w:r>
        <w:rPr>
          <w:sz w:val="24"/>
          <w:szCs w:val="24"/>
        </w:rPr>
        <w:t>Yes</w:t>
      </w:r>
    </w:p>
    <w:p w14:paraId="6998BE0E" w14:textId="77777777" w:rsidR="004F5B0F" w:rsidRDefault="004F5B0F">
      <w:pPr>
        <w:spacing w:before="8" w:line="120" w:lineRule="exact"/>
        <w:rPr>
          <w:sz w:val="12"/>
          <w:szCs w:val="12"/>
        </w:rPr>
      </w:pPr>
    </w:p>
    <w:p w14:paraId="23C010C1" w14:textId="77777777" w:rsidR="004F5B0F" w:rsidRDefault="004F5B0F">
      <w:pPr>
        <w:spacing w:line="200" w:lineRule="exact"/>
      </w:pPr>
    </w:p>
    <w:tbl>
      <w:tblPr>
        <w:tblW w:w="0" w:type="auto"/>
        <w:tblInd w:w="804" w:type="dxa"/>
        <w:tblLayout w:type="fixed"/>
        <w:tblCellMar>
          <w:left w:w="0" w:type="dxa"/>
          <w:right w:w="0" w:type="dxa"/>
        </w:tblCellMar>
        <w:tblLook w:val="01E0" w:firstRow="1" w:lastRow="1" w:firstColumn="1" w:lastColumn="1" w:noHBand="0" w:noVBand="0"/>
      </w:tblPr>
      <w:tblGrid>
        <w:gridCol w:w="5266"/>
        <w:gridCol w:w="5266"/>
      </w:tblGrid>
      <w:tr w:rsidR="004F5B0F" w14:paraId="36A7D741"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1A4F9308" w14:textId="77777777" w:rsidR="004F5B0F" w:rsidRDefault="004F5B0F">
            <w:pPr>
              <w:spacing w:before="9" w:line="100" w:lineRule="exact"/>
              <w:rPr>
                <w:sz w:val="10"/>
                <w:szCs w:val="10"/>
              </w:rPr>
            </w:pPr>
          </w:p>
          <w:p w14:paraId="79C8685A"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18584BB8" w14:textId="77777777" w:rsidR="004F5B0F" w:rsidRDefault="004F5B0F">
            <w:pPr>
              <w:spacing w:before="9" w:line="100" w:lineRule="exact"/>
              <w:rPr>
                <w:sz w:val="10"/>
                <w:szCs w:val="10"/>
              </w:rPr>
            </w:pPr>
          </w:p>
          <w:p w14:paraId="0E5D919C" w14:textId="77777777" w:rsidR="004F5B0F" w:rsidRDefault="004714D2">
            <w:pPr>
              <w:ind w:left="97"/>
              <w:rPr>
                <w:sz w:val="24"/>
                <w:szCs w:val="24"/>
              </w:rPr>
            </w:pPr>
            <w:r>
              <w:rPr>
                <w:b/>
                <w:sz w:val="24"/>
                <w:szCs w:val="24"/>
              </w:rPr>
              <w:t>Document</w:t>
            </w:r>
          </w:p>
        </w:tc>
      </w:tr>
      <w:tr w:rsidR="004F5B0F" w14:paraId="042CC697"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5FF99A53" w14:textId="77777777" w:rsidR="004F5B0F" w:rsidRDefault="004F5B0F">
            <w:pPr>
              <w:spacing w:before="5" w:line="100" w:lineRule="exact"/>
              <w:rPr>
                <w:sz w:val="10"/>
                <w:szCs w:val="10"/>
              </w:rPr>
            </w:pPr>
          </w:p>
          <w:p w14:paraId="05A24776" w14:textId="77777777" w:rsidR="004F5B0F" w:rsidRDefault="004714D2">
            <w:pPr>
              <w:ind w:left="97"/>
              <w:rPr>
                <w:sz w:val="24"/>
                <w:szCs w:val="24"/>
              </w:rPr>
            </w:pPr>
            <w:r>
              <w:rPr>
                <w:sz w:val="24"/>
                <w:szCs w:val="24"/>
              </w:rPr>
              <w:t>Institutional data in prescribed format</w:t>
            </w:r>
          </w:p>
        </w:tc>
        <w:tc>
          <w:tcPr>
            <w:tcW w:w="5266" w:type="dxa"/>
            <w:tcBorders>
              <w:top w:val="single" w:sz="2" w:space="0" w:color="808080"/>
              <w:left w:val="single" w:sz="2" w:space="0" w:color="808080"/>
              <w:bottom w:val="single" w:sz="2" w:space="0" w:color="808080"/>
              <w:right w:val="single" w:sz="2" w:space="0" w:color="808080"/>
            </w:tcBorders>
          </w:tcPr>
          <w:p w14:paraId="3D9C1D29" w14:textId="77777777" w:rsidR="004F5B0F" w:rsidRDefault="004F5B0F">
            <w:pPr>
              <w:spacing w:before="5" w:line="100" w:lineRule="exact"/>
              <w:rPr>
                <w:sz w:val="10"/>
                <w:szCs w:val="10"/>
              </w:rPr>
            </w:pPr>
          </w:p>
          <w:p w14:paraId="29177694" w14:textId="77777777" w:rsidR="004F5B0F" w:rsidRDefault="004714D2">
            <w:pPr>
              <w:ind w:left="97"/>
              <w:rPr>
                <w:sz w:val="24"/>
                <w:szCs w:val="24"/>
              </w:rPr>
            </w:pPr>
            <w:hyperlink r:id="rId124">
              <w:r>
                <w:rPr>
                  <w:color w:val="0000FF"/>
                  <w:sz w:val="24"/>
                  <w:szCs w:val="24"/>
                  <w:u w:val="single" w:color="0000FF"/>
                </w:rPr>
                <w:t>View Document</w:t>
              </w:r>
            </w:hyperlink>
          </w:p>
        </w:tc>
      </w:tr>
      <w:tr w:rsidR="004F5B0F" w14:paraId="0884263D"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44CB3285" w14:textId="77777777" w:rsidR="004F5B0F" w:rsidRDefault="004F5B0F">
            <w:pPr>
              <w:spacing w:before="5" w:line="100" w:lineRule="exact"/>
              <w:rPr>
                <w:sz w:val="10"/>
                <w:szCs w:val="10"/>
              </w:rPr>
            </w:pPr>
          </w:p>
          <w:p w14:paraId="425E03D7"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2BC61BAF" w14:textId="77777777" w:rsidR="004F5B0F" w:rsidRDefault="004F5B0F">
            <w:pPr>
              <w:spacing w:before="5" w:line="100" w:lineRule="exact"/>
              <w:rPr>
                <w:sz w:val="10"/>
                <w:szCs w:val="10"/>
              </w:rPr>
            </w:pPr>
          </w:p>
          <w:p w14:paraId="6A20D479" w14:textId="77777777" w:rsidR="004F5B0F" w:rsidRDefault="004714D2">
            <w:pPr>
              <w:ind w:left="97"/>
              <w:rPr>
                <w:sz w:val="24"/>
                <w:szCs w:val="24"/>
              </w:rPr>
            </w:pPr>
            <w:hyperlink r:id="rId125">
              <w:r>
                <w:rPr>
                  <w:color w:val="0000FF"/>
                  <w:sz w:val="24"/>
                  <w:szCs w:val="24"/>
                  <w:u w:val="single" w:color="0000FF"/>
                </w:rPr>
                <w:t>View Document</w:t>
              </w:r>
            </w:hyperlink>
          </w:p>
        </w:tc>
      </w:tr>
    </w:tbl>
    <w:p w14:paraId="50BBA470" w14:textId="77777777" w:rsidR="004F5B0F" w:rsidRDefault="004F5B0F">
      <w:pPr>
        <w:spacing w:before="5" w:line="160" w:lineRule="exact"/>
        <w:rPr>
          <w:sz w:val="16"/>
          <w:szCs w:val="16"/>
        </w:rPr>
      </w:pPr>
    </w:p>
    <w:p w14:paraId="49A031F5" w14:textId="77777777" w:rsidR="004F5B0F" w:rsidRDefault="004F5B0F">
      <w:pPr>
        <w:spacing w:line="200" w:lineRule="exact"/>
      </w:pPr>
    </w:p>
    <w:p w14:paraId="21A9529B" w14:textId="77777777" w:rsidR="004F5B0F" w:rsidRDefault="004F5B0F">
      <w:pPr>
        <w:spacing w:line="200" w:lineRule="exact"/>
      </w:pPr>
    </w:p>
    <w:p w14:paraId="77D2CC89" w14:textId="77777777" w:rsidR="004F5B0F" w:rsidRDefault="004F5B0F">
      <w:pPr>
        <w:spacing w:line="200" w:lineRule="exact"/>
      </w:pPr>
    </w:p>
    <w:p w14:paraId="6CFDA7DE" w14:textId="77777777" w:rsidR="004F5B0F" w:rsidRDefault="004714D2">
      <w:r>
        <w:pict w14:anchorId="1B9AFAD2">
          <v:shape id="_x0000_s2675" type="#_x0000_t202" style="position:absolute;margin-left:40.2pt;margin-top:-23.55pt;width:527pt;height:120.5pt;z-index:-20012;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5266"/>
                  </w:tblGrid>
                  <w:tr w:rsidR="004F5B0F" w14:paraId="52CE7003" w14:textId="77777777">
                    <w:trPr>
                      <w:trHeight w:hRule="exact" w:val="1404"/>
                    </w:trPr>
                    <w:tc>
                      <w:tcPr>
                        <w:tcW w:w="10532" w:type="dxa"/>
                        <w:gridSpan w:val="2"/>
                        <w:tcBorders>
                          <w:top w:val="single" w:sz="2" w:space="0" w:color="808080"/>
                          <w:left w:val="single" w:sz="2" w:space="0" w:color="808080"/>
                          <w:bottom w:val="single" w:sz="2" w:space="0" w:color="808080"/>
                          <w:right w:val="single" w:sz="2" w:space="0" w:color="808080"/>
                        </w:tcBorders>
                      </w:tcPr>
                      <w:p w14:paraId="0D1A59D6" w14:textId="77777777" w:rsidR="004F5B0F" w:rsidRDefault="004F5B0F">
                        <w:pPr>
                          <w:spacing w:before="9" w:line="100" w:lineRule="exact"/>
                          <w:rPr>
                            <w:sz w:val="10"/>
                            <w:szCs w:val="10"/>
                          </w:rPr>
                        </w:pPr>
                      </w:p>
                      <w:p w14:paraId="46F52A2D" w14:textId="77777777" w:rsidR="004F5B0F" w:rsidRDefault="004714D2">
                        <w:pPr>
                          <w:spacing w:line="260" w:lineRule="auto"/>
                          <w:ind w:left="97" w:right="541"/>
                          <w:rPr>
                            <w:sz w:val="24"/>
                            <w:szCs w:val="24"/>
                          </w:rPr>
                        </w:pPr>
                        <w:r>
                          <w:rPr>
                            <w:b/>
                            <w:sz w:val="24"/>
                            <w:szCs w:val="24"/>
                          </w:rPr>
                          <w:t>3.3.2 The institution provides incentives to teachers who receive state, national and international recognition/awards</w:t>
                        </w:r>
                      </w:p>
                      <w:p w14:paraId="465FEC78" w14:textId="77777777" w:rsidR="004F5B0F" w:rsidRDefault="004F5B0F">
                        <w:pPr>
                          <w:spacing w:before="1" w:line="100" w:lineRule="exact"/>
                          <w:rPr>
                            <w:sz w:val="10"/>
                            <w:szCs w:val="10"/>
                          </w:rPr>
                        </w:pPr>
                      </w:p>
                      <w:p w14:paraId="68FF958D" w14:textId="77777777" w:rsidR="004F5B0F" w:rsidRDefault="004F5B0F">
                        <w:pPr>
                          <w:spacing w:line="200" w:lineRule="exact"/>
                        </w:pPr>
                      </w:p>
                      <w:p w14:paraId="301939E2" w14:textId="77777777" w:rsidR="004F5B0F" w:rsidRDefault="004714D2">
                        <w:pPr>
                          <w:ind w:left="97"/>
                          <w:rPr>
                            <w:sz w:val="24"/>
                            <w:szCs w:val="24"/>
                          </w:rPr>
                        </w:pPr>
                        <w:r>
                          <w:rPr>
                            <w:b/>
                            <w:sz w:val="24"/>
                            <w:szCs w:val="24"/>
                          </w:rPr>
                          <w:t xml:space="preserve">Response: </w:t>
                        </w:r>
                        <w:r>
                          <w:rPr>
                            <w:sz w:val="24"/>
                            <w:szCs w:val="24"/>
                          </w:rPr>
                          <w:t>Yes</w:t>
                        </w:r>
                      </w:p>
                    </w:tc>
                  </w:tr>
                  <w:tr w:rsidR="004F5B0F" w14:paraId="73A68347"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54AC05EB" w14:textId="77777777" w:rsidR="004F5B0F" w:rsidRDefault="004F5B0F">
                        <w:pPr>
                          <w:spacing w:before="9" w:line="100" w:lineRule="exact"/>
                          <w:rPr>
                            <w:sz w:val="10"/>
                            <w:szCs w:val="10"/>
                          </w:rPr>
                        </w:pPr>
                      </w:p>
                      <w:p w14:paraId="666BF89D"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572D7C9F" w14:textId="77777777" w:rsidR="004F5B0F" w:rsidRDefault="004F5B0F">
                        <w:pPr>
                          <w:spacing w:before="9" w:line="100" w:lineRule="exact"/>
                          <w:rPr>
                            <w:sz w:val="10"/>
                            <w:szCs w:val="10"/>
                          </w:rPr>
                        </w:pPr>
                      </w:p>
                      <w:p w14:paraId="0712B496" w14:textId="77777777" w:rsidR="004F5B0F" w:rsidRDefault="004714D2">
                        <w:pPr>
                          <w:ind w:left="97"/>
                          <w:rPr>
                            <w:sz w:val="24"/>
                            <w:szCs w:val="24"/>
                          </w:rPr>
                        </w:pPr>
                        <w:r>
                          <w:rPr>
                            <w:b/>
                            <w:sz w:val="24"/>
                            <w:szCs w:val="24"/>
                          </w:rPr>
                          <w:t>Document</w:t>
                        </w:r>
                      </w:p>
                    </w:tc>
                  </w:tr>
                  <w:tr w:rsidR="004F5B0F" w14:paraId="08A65E16"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5607421D" w14:textId="77777777" w:rsidR="004F5B0F" w:rsidRDefault="004F5B0F">
                        <w:pPr>
                          <w:spacing w:before="5" w:line="100" w:lineRule="exact"/>
                          <w:rPr>
                            <w:sz w:val="10"/>
                            <w:szCs w:val="10"/>
                          </w:rPr>
                        </w:pPr>
                      </w:p>
                      <w:p w14:paraId="6F802E2B" w14:textId="77777777" w:rsidR="004F5B0F" w:rsidRDefault="004714D2">
                        <w:pPr>
                          <w:ind w:left="97"/>
                          <w:rPr>
                            <w:sz w:val="24"/>
                            <w:szCs w:val="24"/>
                          </w:rPr>
                        </w:pPr>
                        <w:r>
                          <w:rPr>
                            <w:sz w:val="24"/>
                            <w:szCs w:val="24"/>
                          </w:rPr>
                          <w:t>e- copies of the letters of awards</w:t>
                        </w:r>
                      </w:p>
                    </w:tc>
                    <w:tc>
                      <w:tcPr>
                        <w:tcW w:w="5266" w:type="dxa"/>
                        <w:tcBorders>
                          <w:top w:val="single" w:sz="2" w:space="0" w:color="808080"/>
                          <w:left w:val="single" w:sz="2" w:space="0" w:color="808080"/>
                          <w:bottom w:val="single" w:sz="2" w:space="0" w:color="808080"/>
                          <w:right w:val="single" w:sz="2" w:space="0" w:color="808080"/>
                        </w:tcBorders>
                      </w:tcPr>
                      <w:p w14:paraId="23782D72" w14:textId="77777777" w:rsidR="004F5B0F" w:rsidRDefault="004F5B0F">
                        <w:pPr>
                          <w:spacing w:before="5" w:line="100" w:lineRule="exact"/>
                          <w:rPr>
                            <w:sz w:val="10"/>
                            <w:szCs w:val="10"/>
                          </w:rPr>
                        </w:pPr>
                      </w:p>
                      <w:p w14:paraId="547431C6" w14:textId="77777777" w:rsidR="004F5B0F" w:rsidRDefault="004714D2">
                        <w:pPr>
                          <w:ind w:left="97"/>
                          <w:rPr>
                            <w:sz w:val="24"/>
                            <w:szCs w:val="24"/>
                          </w:rPr>
                        </w:pPr>
                        <w:hyperlink r:id="rId126">
                          <w:r>
                            <w:rPr>
                              <w:color w:val="0000FF"/>
                              <w:sz w:val="24"/>
                              <w:szCs w:val="24"/>
                              <w:u w:val="single" w:color="0000FF"/>
                            </w:rPr>
                            <w:t>View Document</w:t>
                          </w:r>
                        </w:hyperlink>
                      </w:p>
                    </w:tc>
                  </w:tr>
                </w:tbl>
                <w:p w14:paraId="71742DB5" w14:textId="77777777" w:rsidR="004F5B0F" w:rsidRDefault="004F5B0F"/>
              </w:txbxContent>
            </v:textbox>
            <w10:wrap anchorx="page"/>
          </v:shape>
        </w:pict>
      </w:r>
      <w:r>
        <w:pict w14:anchorId="2394FAC5">
          <v:shape id="_x0000_s2674" type="#_x0000_t202" style="position:absolute;margin-left:40.2pt;margin-top:112pt;width:526.85pt;height:280.5pt;z-index:-20011;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5266"/>
                  </w:tblGrid>
                  <w:tr w:rsidR="004F5B0F" w14:paraId="34C395CB" w14:textId="77777777">
                    <w:trPr>
                      <w:trHeight w:hRule="exact" w:val="860"/>
                    </w:trPr>
                    <w:tc>
                      <w:tcPr>
                        <w:tcW w:w="10532" w:type="dxa"/>
                        <w:gridSpan w:val="2"/>
                        <w:vMerge w:val="restart"/>
                        <w:tcBorders>
                          <w:top w:val="single" w:sz="2" w:space="0" w:color="808080"/>
                          <w:left w:val="single" w:sz="2" w:space="0" w:color="808080"/>
                          <w:right w:val="single" w:sz="2" w:space="0" w:color="808080"/>
                        </w:tcBorders>
                      </w:tcPr>
                      <w:p w14:paraId="58791010" w14:textId="77777777" w:rsidR="004F5B0F" w:rsidRDefault="004F5B0F">
                        <w:pPr>
                          <w:spacing w:before="9" w:line="100" w:lineRule="exact"/>
                          <w:rPr>
                            <w:sz w:val="10"/>
                            <w:szCs w:val="10"/>
                          </w:rPr>
                        </w:pPr>
                      </w:p>
                      <w:p w14:paraId="376A2D40" w14:textId="77777777" w:rsidR="004F5B0F" w:rsidRDefault="004714D2">
                        <w:pPr>
                          <w:spacing w:line="260" w:lineRule="auto"/>
                          <w:ind w:left="97" w:right="95"/>
                          <w:rPr>
                            <w:sz w:val="24"/>
                            <w:szCs w:val="24"/>
                          </w:rPr>
                        </w:pPr>
                        <w:r>
                          <w:rPr>
                            <w:b/>
                            <w:sz w:val="24"/>
                            <w:szCs w:val="24"/>
                          </w:rPr>
                          <w:t>3.3.3 Number of research papers per teacher in the Journals notified on UGC website during the last five years</w:t>
                        </w:r>
                      </w:p>
                      <w:p w14:paraId="7F56B841" w14:textId="77777777" w:rsidR="004F5B0F" w:rsidRDefault="004F5B0F">
                        <w:pPr>
                          <w:spacing w:before="1" w:line="100" w:lineRule="exact"/>
                          <w:rPr>
                            <w:sz w:val="10"/>
                            <w:szCs w:val="10"/>
                          </w:rPr>
                        </w:pPr>
                      </w:p>
                      <w:p w14:paraId="3CE784CF" w14:textId="77777777" w:rsidR="004F5B0F" w:rsidRDefault="004F5B0F">
                        <w:pPr>
                          <w:spacing w:line="200" w:lineRule="exact"/>
                        </w:pPr>
                      </w:p>
                      <w:p w14:paraId="18DEC1F5" w14:textId="77777777" w:rsidR="004F5B0F" w:rsidRDefault="004714D2">
                        <w:pPr>
                          <w:ind w:left="97"/>
                          <w:rPr>
                            <w:sz w:val="24"/>
                            <w:szCs w:val="24"/>
                          </w:rPr>
                        </w:pPr>
                        <w:r>
                          <w:rPr>
                            <w:b/>
                            <w:sz w:val="24"/>
                            <w:szCs w:val="24"/>
                          </w:rPr>
                          <w:t xml:space="preserve">Response: </w:t>
                        </w:r>
                        <w:r>
                          <w:rPr>
                            <w:sz w:val="24"/>
                            <w:szCs w:val="24"/>
                          </w:rPr>
                          <w:t>1.26</w:t>
                        </w:r>
                      </w:p>
                    </w:tc>
                  </w:tr>
                  <w:tr w:rsidR="004F5B0F" w14:paraId="60ADBC90" w14:textId="77777777">
                    <w:trPr>
                      <w:trHeight w:hRule="exact" w:val="544"/>
                    </w:trPr>
                    <w:tc>
                      <w:tcPr>
                        <w:tcW w:w="10532" w:type="dxa"/>
                        <w:gridSpan w:val="2"/>
                        <w:vMerge/>
                        <w:tcBorders>
                          <w:left w:val="single" w:sz="2" w:space="0" w:color="808080"/>
                          <w:bottom w:val="single" w:sz="2" w:space="0" w:color="808080"/>
                          <w:right w:val="single" w:sz="2" w:space="0" w:color="808080"/>
                        </w:tcBorders>
                      </w:tcPr>
                      <w:p w14:paraId="4E5652A7" w14:textId="77777777" w:rsidR="004F5B0F" w:rsidRDefault="004F5B0F"/>
                    </w:tc>
                  </w:tr>
                  <w:tr w:rsidR="004F5B0F" w14:paraId="26104F39" w14:textId="77777777">
                    <w:trPr>
                      <w:trHeight w:hRule="exact" w:val="606"/>
                    </w:trPr>
                    <w:tc>
                      <w:tcPr>
                        <w:tcW w:w="10532" w:type="dxa"/>
                        <w:gridSpan w:val="2"/>
                        <w:vMerge w:val="restart"/>
                        <w:tcBorders>
                          <w:top w:val="single" w:sz="2" w:space="0" w:color="808080"/>
                          <w:left w:val="single" w:sz="2" w:space="0" w:color="808080"/>
                          <w:right w:val="single" w:sz="2" w:space="0" w:color="808080"/>
                        </w:tcBorders>
                      </w:tcPr>
                      <w:p w14:paraId="0427CFBC" w14:textId="77777777" w:rsidR="004F5B0F" w:rsidRDefault="004F5B0F">
                        <w:pPr>
                          <w:spacing w:before="5" w:line="100" w:lineRule="exact"/>
                          <w:rPr>
                            <w:sz w:val="10"/>
                            <w:szCs w:val="10"/>
                          </w:rPr>
                        </w:pPr>
                      </w:p>
                      <w:p w14:paraId="06591699" w14:textId="77777777" w:rsidR="004F5B0F" w:rsidRDefault="004714D2">
                        <w:pPr>
                          <w:ind w:left="97"/>
                          <w:rPr>
                            <w:sz w:val="24"/>
                            <w:szCs w:val="24"/>
                          </w:rPr>
                        </w:pPr>
                        <w:r>
                          <w:rPr>
                            <w:sz w:val="24"/>
                            <w:szCs w:val="24"/>
                          </w:rPr>
                          <w:t>3.3.3.1 Number of research papers in the Journals notified on UGC website during the last five years</w:t>
                        </w:r>
                      </w:p>
                      <w:p w14:paraId="22C4A102" w14:textId="77777777" w:rsidR="004F5B0F" w:rsidRDefault="004F5B0F">
                        <w:pPr>
                          <w:spacing w:line="200" w:lineRule="exact"/>
                        </w:pPr>
                      </w:p>
                      <w:p w14:paraId="6C6190C2" w14:textId="77777777" w:rsidR="004F5B0F" w:rsidRDefault="004F5B0F">
                        <w:pPr>
                          <w:spacing w:before="4" w:line="220" w:lineRule="exact"/>
                          <w:rPr>
                            <w:sz w:val="22"/>
                            <w:szCs w:val="22"/>
                          </w:rPr>
                        </w:pPr>
                      </w:p>
                      <w:p w14:paraId="75FB43CE" w14:textId="77777777" w:rsidR="004F5B0F" w:rsidRDefault="004714D2">
                        <w:pPr>
                          <w:ind w:left="317"/>
                          <w:rPr>
                            <w:sz w:val="24"/>
                            <w:szCs w:val="24"/>
                          </w:rPr>
                        </w:pPr>
                        <w:r>
                          <w:rPr>
                            <w:sz w:val="24"/>
                            <w:szCs w:val="24"/>
                          </w:rPr>
                          <w:t xml:space="preserve">2018-19               </w:t>
                        </w:r>
                        <w:r>
                          <w:rPr>
                            <w:spacing w:val="41"/>
                            <w:sz w:val="24"/>
                            <w:szCs w:val="24"/>
                          </w:rPr>
                          <w:t xml:space="preserve"> </w:t>
                        </w:r>
                        <w:r>
                          <w:rPr>
                            <w:sz w:val="24"/>
                            <w:szCs w:val="24"/>
                          </w:rPr>
                          <w:t xml:space="preserve">2017-18                   </w:t>
                        </w:r>
                        <w:r>
                          <w:rPr>
                            <w:spacing w:val="2"/>
                            <w:sz w:val="24"/>
                            <w:szCs w:val="24"/>
                          </w:rPr>
                          <w:t xml:space="preserve"> </w:t>
                        </w:r>
                        <w:r>
                          <w:rPr>
                            <w:sz w:val="24"/>
                            <w:szCs w:val="24"/>
                          </w:rPr>
                          <w:t xml:space="preserve">2016-17                   </w:t>
                        </w:r>
                        <w:r>
                          <w:rPr>
                            <w:spacing w:val="2"/>
                            <w:sz w:val="24"/>
                            <w:szCs w:val="24"/>
                          </w:rPr>
                          <w:t xml:space="preserve"> </w:t>
                        </w:r>
                        <w:r>
                          <w:rPr>
                            <w:sz w:val="24"/>
                            <w:szCs w:val="24"/>
                          </w:rPr>
                          <w:t xml:space="preserve">2015-16                   </w:t>
                        </w:r>
                        <w:r>
                          <w:rPr>
                            <w:spacing w:val="2"/>
                            <w:sz w:val="24"/>
                            <w:szCs w:val="24"/>
                          </w:rPr>
                          <w:t xml:space="preserve"> </w:t>
                        </w:r>
                        <w:r>
                          <w:rPr>
                            <w:sz w:val="24"/>
                            <w:szCs w:val="24"/>
                          </w:rPr>
                          <w:t>2014-15</w:t>
                        </w:r>
                      </w:p>
                      <w:p w14:paraId="4365343D" w14:textId="77777777" w:rsidR="004F5B0F" w:rsidRDefault="004F5B0F">
                        <w:pPr>
                          <w:spacing w:before="4" w:line="220" w:lineRule="exact"/>
                          <w:rPr>
                            <w:sz w:val="22"/>
                            <w:szCs w:val="22"/>
                          </w:rPr>
                        </w:pPr>
                      </w:p>
                      <w:p w14:paraId="1C91F27C" w14:textId="77777777" w:rsidR="004F5B0F" w:rsidRDefault="004714D2">
                        <w:pPr>
                          <w:ind w:left="317"/>
                          <w:rPr>
                            <w:sz w:val="24"/>
                            <w:szCs w:val="24"/>
                          </w:rPr>
                        </w:pPr>
                        <w:r>
                          <w:rPr>
                            <w:sz w:val="24"/>
                            <w:szCs w:val="24"/>
                          </w:rPr>
                          <w:t>19</w:t>
                        </w:r>
                        <w:r>
                          <w:rPr>
                            <w:sz w:val="24"/>
                            <w:szCs w:val="24"/>
                          </w:rPr>
                          <w:t xml:space="preserve">                         </w:t>
                        </w:r>
                        <w:r>
                          <w:rPr>
                            <w:spacing w:val="1"/>
                            <w:sz w:val="24"/>
                            <w:szCs w:val="24"/>
                          </w:rPr>
                          <w:t xml:space="preserve"> </w:t>
                        </w:r>
                        <w:r>
                          <w:rPr>
                            <w:sz w:val="24"/>
                            <w:szCs w:val="24"/>
                          </w:rPr>
                          <w:t xml:space="preserve">31                            </w:t>
                        </w:r>
                        <w:r>
                          <w:rPr>
                            <w:spacing w:val="21"/>
                            <w:sz w:val="24"/>
                            <w:szCs w:val="24"/>
                          </w:rPr>
                          <w:t xml:space="preserve"> </w:t>
                        </w:r>
                        <w:r>
                          <w:rPr>
                            <w:sz w:val="24"/>
                            <w:szCs w:val="24"/>
                          </w:rPr>
                          <w:t xml:space="preserve">22                            </w:t>
                        </w:r>
                        <w:r>
                          <w:rPr>
                            <w:spacing w:val="21"/>
                            <w:sz w:val="24"/>
                            <w:szCs w:val="24"/>
                          </w:rPr>
                          <w:t xml:space="preserve"> </w:t>
                        </w:r>
                        <w:r>
                          <w:rPr>
                            <w:sz w:val="24"/>
                            <w:szCs w:val="24"/>
                          </w:rPr>
                          <w:t xml:space="preserve">27                            </w:t>
                        </w:r>
                        <w:r>
                          <w:rPr>
                            <w:spacing w:val="21"/>
                            <w:sz w:val="24"/>
                            <w:szCs w:val="24"/>
                          </w:rPr>
                          <w:t xml:space="preserve"> </w:t>
                        </w:r>
                        <w:r>
                          <w:rPr>
                            <w:sz w:val="24"/>
                            <w:szCs w:val="24"/>
                          </w:rPr>
                          <w:t>35</w:t>
                        </w:r>
                      </w:p>
                    </w:tc>
                  </w:tr>
                  <w:tr w:rsidR="004F5B0F" w14:paraId="792B9235" w14:textId="77777777">
                    <w:trPr>
                      <w:trHeight w:hRule="exact" w:val="600"/>
                    </w:trPr>
                    <w:tc>
                      <w:tcPr>
                        <w:tcW w:w="10532" w:type="dxa"/>
                        <w:gridSpan w:val="2"/>
                        <w:vMerge/>
                        <w:tcBorders>
                          <w:left w:val="single" w:sz="2" w:space="0" w:color="808080"/>
                          <w:right w:val="single" w:sz="2" w:space="0" w:color="808080"/>
                        </w:tcBorders>
                      </w:tcPr>
                      <w:p w14:paraId="5ABBFED2" w14:textId="77777777" w:rsidR="004F5B0F" w:rsidRDefault="004F5B0F"/>
                    </w:tc>
                  </w:tr>
                  <w:tr w:rsidR="004F5B0F" w14:paraId="4643AE7F" w14:textId="77777777">
                    <w:trPr>
                      <w:trHeight w:hRule="exact" w:val="1194"/>
                    </w:trPr>
                    <w:tc>
                      <w:tcPr>
                        <w:tcW w:w="10532" w:type="dxa"/>
                        <w:gridSpan w:val="2"/>
                        <w:vMerge/>
                        <w:tcBorders>
                          <w:left w:val="single" w:sz="2" w:space="0" w:color="808080"/>
                          <w:bottom w:val="single" w:sz="2" w:space="0" w:color="808080"/>
                          <w:right w:val="single" w:sz="2" w:space="0" w:color="808080"/>
                        </w:tcBorders>
                      </w:tcPr>
                      <w:p w14:paraId="1794E5E1" w14:textId="77777777" w:rsidR="004F5B0F" w:rsidRDefault="004F5B0F"/>
                    </w:tc>
                  </w:tr>
                  <w:tr w:rsidR="004F5B0F" w14:paraId="3685BD19"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2D8A1C19" w14:textId="77777777" w:rsidR="004F5B0F" w:rsidRDefault="004F5B0F">
                        <w:pPr>
                          <w:spacing w:before="9" w:line="100" w:lineRule="exact"/>
                          <w:rPr>
                            <w:sz w:val="10"/>
                            <w:szCs w:val="10"/>
                          </w:rPr>
                        </w:pPr>
                      </w:p>
                      <w:p w14:paraId="2664BC62"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019BB227" w14:textId="77777777" w:rsidR="004F5B0F" w:rsidRDefault="004F5B0F">
                        <w:pPr>
                          <w:spacing w:before="9" w:line="100" w:lineRule="exact"/>
                          <w:rPr>
                            <w:sz w:val="10"/>
                            <w:szCs w:val="10"/>
                          </w:rPr>
                        </w:pPr>
                      </w:p>
                      <w:p w14:paraId="4D0E3EA2" w14:textId="77777777" w:rsidR="004F5B0F" w:rsidRDefault="004714D2">
                        <w:pPr>
                          <w:ind w:left="97"/>
                          <w:rPr>
                            <w:sz w:val="24"/>
                            <w:szCs w:val="24"/>
                          </w:rPr>
                        </w:pPr>
                        <w:r>
                          <w:rPr>
                            <w:b/>
                            <w:sz w:val="24"/>
                            <w:szCs w:val="24"/>
                          </w:rPr>
                          <w:t>Document</w:t>
                        </w:r>
                      </w:p>
                    </w:tc>
                  </w:tr>
                  <w:tr w:rsidR="004F5B0F" w14:paraId="40601F5A" w14:textId="77777777">
                    <w:trPr>
                      <w:trHeight w:hRule="exact" w:val="406"/>
                    </w:trPr>
                    <w:tc>
                      <w:tcPr>
                        <w:tcW w:w="5266" w:type="dxa"/>
                        <w:tcBorders>
                          <w:top w:val="single" w:sz="2" w:space="0" w:color="808080"/>
                          <w:left w:val="single" w:sz="2" w:space="0" w:color="808080"/>
                          <w:bottom w:val="nil"/>
                          <w:right w:val="single" w:sz="2" w:space="0" w:color="808080"/>
                        </w:tcBorders>
                      </w:tcPr>
                      <w:p w14:paraId="43B42AC5" w14:textId="77777777" w:rsidR="004F5B0F" w:rsidRDefault="004F5B0F">
                        <w:pPr>
                          <w:spacing w:before="5" w:line="100" w:lineRule="exact"/>
                          <w:rPr>
                            <w:sz w:val="10"/>
                            <w:szCs w:val="10"/>
                          </w:rPr>
                        </w:pPr>
                      </w:p>
                      <w:p w14:paraId="71D9945D" w14:textId="77777777" w:rsidR="004F5B0F" w:rsidRDefault="004714D2">
                        <w:pPr>
                          <w:ind w:left="97"/>
                          <w:rPr>
                            <w:sz w:val="24"/>
                            <w:szCs w:val="24"/>
                          </w:rPr>
                        </w:pPr>
                        <w:r>
                          <w:rPr>
                            <w:sz w:val="24"/>
                            <w:szCs w:val="24"/>
                          </w:rPr>
                          <w:t>List of research papers by title, author, department,</w:t>
                        </w:r>
                      </w:p>
                    </w:tc>
                    <w:tc>
                      <w:tcPr>
                        <w:tcW w:w="5266" w:type="dxa"/>
                        <w:vMerge w:val="restart"/>
                        <w:tcBorders>
                          <w:top w:val="single" w:sz="2" w:space="0" w:color="808080"/>
                          <w:left w:val="single" w:sz="2" w:space="0" w:color="808080"/>
                          <w:right w:val="single" w:sz="2" w:space="0" w:color="808080"/>
                        </w:tcBorders>
                      </w:tcPr>
                      <w:p w14:paraId="431DBAF5" w14:textId="77777777" w:rsidR="004F5B0F" w:rsidRDefault="004F5B0F">
                        <w:pPr>
                          <w:spacing w:before="5" w:line="100" w:lineRule="exact"/>
                          <w:rPr>
                            <w:sz w:val="10"/>
                            <w:szCs w:val="10"/>
                          </w:rPr>
                        </w:pPr>
                      </w:p>
                      <w:p w14:paraId="669A168D" w14:textId="77777777" w:rsidR="004F5B0F" w:rsidRDefault="004714D2">
                        <w:pPr>
                          <w:ind w:left="97"/>
                          <w:rPr>
                            <w:sz w:val="24"/>
                            <w:szCs w:val="24"/>
                          </w:rPr>
                        </w:pPr>
                        <w:hyperlink r:id="rId127">
                          <w:r>
                            <w:rPr>
                              <w:color w:val="0000FF"/>
                              <w:sz w:val="24"/>
                              <w:szCs w:val="24"/>
                              <w:u w:val="single" w:color="0000FF"/>
                            </w:rPr>
                            <w:t>View Document</w:t>
                          </w:r>
                        </w:hyperlink>
                      </w:p>
                    </w:tc>
                  </w:tr>
                  <w:tr w:rsidR="004F5B0F" w14:paraId="3025B087" w14:textId="77777777">
                    <w:trPr>
                      <w:trHeight w:hRule="exact" w:val="394"/>
                    </w:trPr>
                    <w:tc>
                      <w:tcPr>
                        <w:tcW w:w="5266" w:type="dxa"/>
                        <w:tcBorders>
                          <w:top w:val="nil"/>
                          <w:left w:val="single" w:sz="2" w:space="0" w:color="808080"/>
                          <w:bottom w:val="single" w:sz="2" w:space="0" w:color="808080"/>
                          <w:right w:val="single" w:sz="2" w:space="0" w:color="808080"/>
                        </w:tcBorders>
                      </w:tcPr>
                      <w:p w14:paraId="429F8A66" w14:textId="77777777" w:rsidR="004F5B0F" w:rsidRDefault="004714D2">
                        <w:pPr>
                          <w:spacing w:line="260" w:lineRule="exact"/>
                          <w:ind w:left="97"/>
                          <w:rPr>
                            <w:sz w:val="24"/>
                            <w:szCs w:val="24"/>
                          </w:rPr>
                        </w:pPr>
                        <w:r>
                          <w:rPr>
                            <w:sz w:val="24"/>
                            <w:szCs w:val="24"/>
                          </w:rPr>
                          <w:t>name and year of publication</w:t>
                        </w:r>
                      </w:p>
                    </w:tc>
                    <w:tc>
                      <w:tcPr>
                        <w:tcW w:w="5266" w:type="dxa"/>
                        <w:vMerge/>
                        <w:tcBorders>
                          <w:left w:val="single" w:sz="2" w:space="0" w:color="808080"/>
                          <w:bottom w:val="single" w:sz="2" w:space="0" w:color="808080"/>
                          <w:right w:val="single" w:sz="2" w:space="0" w:color="808080"/>
                        </w:tcBorders>
                      </w:tcPr>
                      <w:p w14:paraId="7D8D4890" w14:textId="77777777" w:rsidR="004F5B0F" w:rsidRDefault="004F5B0F"/>
                    </w:tc>
                  </w:tr>
                  <w:tr w:rsidR="004F5B0F" w14:paraId="132B718D"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30F1FA65" w14:textId="77777777" w:rsidR="004F5B0F" w:rsidRDefault="004F5B0F">
                        <w:pPr>
                          <w:spacing w:before="5" w:line="100" w:lineRule="exact"/>
                          <w:rPr>
                            <w:sz w:val="10"/>
                            <w:szCs w:val="10"/>
                          </w:rPr>
                        </w:pPr>
                      </w:p>
                      <w:p w14:paraId="4E1FB5E1"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319153A1" w14:textId="77777777" w:rsidR="004F5B0F" w:rsidRDefault="004F5B0F">
                        <w:pPr>
                          <w:spacing w:before="5" w:line="100" w:lineRule="exact"/>
                          <w:rPr>
                            <w:sz w:val="10"/>
                            <w:szCs w:val="10"/>
                          </w:rPr>
                        </w:pPr>
                      </w:p>
                      <w:p w14:paraId="2F4207A1" w14:textId="77777777" w:rsidR="004F5B0F" w:rsidRDefault="004714D2">
                        <w:pPr>
                          <w:ind w:left="97"/>
                          <w:rPr>
                            <w:sz w:val="24"/>
                            <w:szCs w:val="24"/>
                          </w:rPr>
                        </w:pPr>
                        <w:hyperlink r:id="rId128">
                          <w:r>
                            <w:rPr>
                              <w:color w:val="0000FF"/>
                              <w:sz w:val="24"/>
                              <w:szCs w:val="24"/>
                              <w:u w:val="single" w:color="0000FF"/>
                            </w:rPr>
                            <w:t>View Document</w:t>
                          </w:r>
                        </w:hyperlink>
                      </w:p>
                    </w:tc>
                  </w:tr>
                </w:tbl>
                <w:p w14:paraId="04AFDB55" w14:textId="77777777" w:rsidR="004F5B0F" w:rsidRDefault="004F5B0F"/>
              </w:txbxContent>
            </v:textbox>
            <w10:wrap anchorx="page"/>
          </v:shape>
        </w:pict>
      </w:r>
      <w:r>
        <w:pict w14:anchorId="25651F0D">
          <v:shape id="_x0000_s2673" type="#_x0000_t202" style="position:absolute;margin-left:51.2pt;margin-top:216.9pt;width:490.8pt;height:50.3pt;z-index:-20010;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1B4F83A1"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23B9C0B6"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2822DADD"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5C331478"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2EA524AC"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107CB59A" w14:textId="77777777" w:rsidR="004F5B0F" w:rsidRDefault="004F5B0F"/>
                    </w:tc>
                  </w:tr>
                  <w:tr w:rsidR="004F5B0F" w14:paraId="205B10E9"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5479712F"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51F7ECAB"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2F3F38BC"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27704B41"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1A03D6FB" w14:textId="77777777" w:rsidR="004F5B0F" w:rsidRDefault="004F5B0F"/>
                    </w:tc>
                  </w:tr>
                </w:tbl>
                <w:p w14:paraId="60A4772F" w14:textId="77777777" w:rsidR="004F5B0F" w:rsidRDefault="004F5B0F"/>
              </w:txbxContent>
            </v:textbox>
            <w10:wrap anchorx="page"/>
          </v:shape>
        </w:pict>
      </w:r>
      <w:r w:rsidR="005E4B4A">
        <w:pict w14:anchorId="3364F424">
          <v:shape id="_x0000_i1038" type="#_x0000_t75" style="width:595.5pt;height:368.25pt">
            <v:imagedata r:id="rId7" o:title=""/>
          </v:shape>
        </w:pict>
      </w:r>
    </w:p>
    <w:p w14:paraId="5A1DD27A" w14:textId="77777777" w:rsidR="004F5B0F" w:rsidRDefault="004F5B0F">
      <w:pPr>
        <w:spacing w:line="200" w:lineRule="exact"/>
      </w:pPr>
    </w:p>
    <w:p w14:paraId="452082A3" w14:textId="77777777" w:rsidR="004F5B0F" w:rsidRDefault="004F5B0F">
      <w:pPr>
        <w:spacing w:line="200" w:lineRule="exact"/>
      </w:pPr>
    </w:p>
    <w:p w14:paraId="0B408BC6" w14:textId="77777777" w:rsidR="004F5B0F" w:rsidRDefault="004F5B0F">
      <w:pPr>
        <w:spacing w:line="200" w:lineRule="exact"/>
      </w:pPr>
    </w:p>
    <w:p w14:paraId="463ED544" w14:textId="77777777" w:rsidR="004F5B0F" w:rsidRDefault="004F5B0F">
      <w:pPr>
        <w:spacing w:before="14" w:line="240" w:lineRule="exact"/>
        <w:rPr>
          <w:sz w:val="24"/>
          <w:szCs w:val="24"/>
        </w:rPr>
      </w:pPr>
    </w:p>
    <w:p w14:paraId="73885D3A" w14:textId="77777777" w:rsidR="004F5B0F" w:rsidRDefault="004714D2">
      <w:pPr>
        <w:spacing w:before="29" w:line="260" w:lineRule="auto"/>
        <w:ind w:left="907" w:right="2222"/>
        <w:rPr>
          <w:sz w:val="24"/>
          <w:szCs w:val="24"/>
        </w:rPr>
      </w:pPr>
      <w:r>
        <w:rPr>
          <w:b/>
          <w:sz w:val="24"/>
          <w:szCs w:val="24"/>
        </w:rPr>
        <w:t xml:space="preserve">3.3.4 Number of books and chapters in edited volumes/books published and papers in </w:t>
      </w:r>
      <w:r>
        <w:rPr>
          <w:b/>
          <w:sz w:val="24"/>
          <w:szCs w:val="24"/>
        </w:rPr>
        <w:t>national/international conference proceedings per teacher during the last five years</w:t>
      </w:r>
    </w:p>
    <w:p w14:paraId="516D7DDE" w14:textId="77777777" w:rsidR="004F5B0F" w:rsidRDefault="004F5B0F">
      <w:pPr>
        <w:spacing w:before="1" w:line="100" w:lineRule="exact"/>
        <w:rPr>
          <w:sz w:val="10"/>
          <w:szCs w:val="10"/>
        </w:rPr>
      </w:pPr>
    </w:p>
    <w:p w14:paraId="70829AF7" w14:textId="77777777" w:rsidR="004F5B0F" w:rsidRDefault="004F5B0F">
      <w:pPr>
        <w:spacing w:line="200" w:lineRule="exact"/>
      </w:pPr>
    </w:p>
    <w:p w14:paraId="5D7FF675" w14:textId="77777777" w:rsidR="004F5B0F" w:rsidRDefault="004714D2">
      <w:pPr>
        <w:ind w:left="907"/>
        <w:rPr>
          <w:sz w:val="24"/>
          <w:szCs w:val="24"/>
        </w:rPr>
      </w:pPr>
      <w:r>
        <w:rPr>
          <w:b/>
          <w:sz w:val="24"/>
          <w:szCs w:val="24"/>
        </w:rPr>
        <w:t xml:space="preserve">Response: </w:t>
      </w:r>
      <w:r>
        <w:rPr>
          <w:sz w:val="24"/>
          <w:szCs w:val="24"/>
        </w:rPr>
        <w:t>2.08</w:t>
      </w:r>
    </w:p>
    <w:p w14:paraId="111EC2BE" w14:textId="77777777" w:rsidR="004F5B0F" w:rsidRDefault="004F5B0F">
      <w:pPr>
        <w:spacing w:before="4" w:line="220" w:lineRule="exact"/>
        <w:rPr>
          <w:sz w:val="22"/>
          <w:szCs w:val="22"/>
        </w:rPr>
      </w:pPr>
    </w:p>
    <w:p w14:paraId="6421BD80" w14:textId="77777777" w:rsidR="004F5B0F" w:rsidRDefault="004714D2">
      <w:pPr>
        <w:spacing w:line="260" w:lineRule="auto"/>
        <w:ind w:left="907" w:right="1858"/>
        <w:rPr>
          <w:sz w:val="24"/>
          <w:szCs w:val="24"/>
        </w:rPr>
      </w:pPr>
      <w:r>
        <w:pict w14:anchorId="42F6C851">
          <v:group id="_x0000_s2667" style="position:absolute;left:0;text-align:left;margin-left:40.2pt;margin-top:577pt;width:526.85pt;height:205.5pt;z-index:-20013;mso-position-horizontal-relative:page;mso-position-vertical-relative:page" coordorigin="804,11540" coordsize="10537,4110">
            <v:shape id="_x0000_s2671" style="position:absolute;left:807;top:12947;width:10532;height:2700" coordorigin="807,12947" coordsize="10532,2700" path="m807,12947r10532,l11339,15647r-10532,l807,12947xe" filled="f" strokecolor="gray" strokeweight=".1mm">
              <v:path arrowok="t"/>
            </v:shape>
            <v:shape id="_x0000_s2670" style="position:absolute;left:807;top:12947;width:10532;height:2700" coordorigin="807,12947" coordsize="10532,2700" path="m807,12947r10532,l11339,15647r-10532,l807,12947xe" filled="f" strokecolor="gray" strokeweight=".1mm">
              <v:path arrowok="t"/>
            </v:shape>
            <v:shape id="_x0000_s2669" style="position:absolute;left:807;top:11543;width:10532;height:1404" coordorigin="807,11543" coordsize="10532,1404" path="m807,11543r10532,l11339,12947r-10532,l807,11543xe" filled="f" strokecolor="gray" strokeweight=".1mm">
              <v:path arrowok="t"/>
            </v:shape>
            <v:shape id="_x0000_s2668" style="position:absolute;left:807;top:11543;width:10532;height:1404" coordorigin="807,11543" coordsize="10532,1404" path="m807,11543r10532,l11339,12947r-10532,l807,11543xe" filled="f" strokecolor="gray" strokeweight=".1mm">
              <v:path arrowok="t"/>
            </v:shape>
            <w10:wrap anchorx="page" anchory="page"/>
          </v:group>
        </w:pict>
      </w:r>
      <w:r>
        <w:rPr>
          <w:sz w:val="24"/>
          <w:szCs w:val="24"/>
        </w:rPr>
        <w:t xml:space="preserve">3.3.4.1 Total number of books and chapters in edited volumes / books published, and papers in national/international </w:t>
      </w:r>
      <w:r>
        <w:rPr>
          <w:sz w:val="24"/>
          <w:szCs w:val="24"/>
        </w:rPr>
        <w:t>conference-proceedings year-wise during the last five years</w:t>
      </w:r>
    </w:p>
    <w:p w14:paraId="7D6FC677" w14:textId="77777777" w:rsidR="004F5B0F" w:rsidRDefault="004F5B0F">
      <w:pPr>
        <w:spacing w:before="11" w:line="280" w:lineRule="exact"/>
        <w:rPr>
          <w:sz w:val="28"/>
          <w:szCs w:val="28"/>
        </w:rPr>
      </w:pPr>
    </w:p>
    <w:tbl>
      <w:tblPr>
        <w:tblW w:w="0" w:type="auto"/>
        <w:tblInd w:w="1024" w:type="dxa"/>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2F584D8D"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441DC3CF" w14:textId="77777777" w:rsidR="004F5B0F" w:rsidRDefault="004F5B0F">
            <w:pPr>
              <w:spacing w:before="5" w:line="100" w:lineRule="exact"/>
              <w:rPr>
                <w:sz w:val="10"/>
                <w:szCs w:val="10"/>
              </w:rPr>
            </w:pPr>
          </w:p>
          <w:p w14:paraId="44EDAA59" w14:textId="77777777" w:rsidR="004F5B0F" w:rsidRDefault="004714D2">
            <w:pPr>
              <w:ind w:left="97"/>
              <w:rPr>
                <w:sz w:val="24"/>
                <w:szCs w:val="24"/>
              </w:rPr>
            </w:pPr>
            <w:r>
              <w:rPr>
                <w:sz w:val="24"/>
                <w:szCs w:val="24"/>
              </w:rPr>
              <w:t>2018-19</w:t>
            </w:r>
          </w:p>
        </w:tc>
        <w:tc>
          <w:tcPr>
            <w:tcW w:w="2001" w:type="dxa"/>
            <w:tcBorders>
              <w:top w:val="single" w:sz="2" w:space="0" w:color="808080"/>
              <w:left w:val="single" w:sz="2" w:space="0" w:color="808080"/>
              <w:bottom w:val="single" w:sz="2" w:space="0" w:color="808080"/>
              <w:right w:val="single" w:sz="2" w:space="0" w:color="808080"/>
            </w:tcBorders>
          </w:tcPr>
          <w:p w14:paraId="6CAD037A" w14:textId="77777777" w:rsidR="004F5B0F" w:rsidRDefault="004F5B0F">
            <w:pPr>
              <w:spacing w:before="5" w:line="100" w:lineRule="exact"/>
              <w:rPr>
                <w:sz w:val="10"/>
                <w:szCs w:val="10"/>
              </w:rPr>
            </w:pPr>
          </w:p>
          <w:p w14:paraId="446B55C8" w14:textId="77777777" w:rsidR="004F5B0F" w:rsidRDefault="004714D2">
            <w:pPr>
              <w:ind w:left="97"/>
              <w:rPr>
                <w:sz w:val="24"/>
                <w:szCs w:val="24"/>
              </w:rPr>
            </w:pPr>
            <w:r>
              <w:rPr>
                <w:sz w:val="24"/>
                <w:szCs w:val="24"/>
              </w:rPr>
              <w:t>2017-18</w:t>
            </w:r>
          </w:p>
        </w:tc>
        <w:tc>
          <w:tcPr>
            <w:tcW w:w="2001" w:type="dxa"/>
            <w:tcBorders>
              <w:top w:val="single" w:sz="2" w:space="0" w:color="808080"/>
              <w:left w:val="single" w:sz="2" w:space="0" w:color="808080"/>
              <w:bottom w:val="single" w:sz="2" w:space="0" w:color="808080"/>
              <w:right w:val="single" w:sz="2" w:space="0" w:color="808080"/>
            </w:tcBorders>
          </w:tcPr>
          <w:p w14:paraId="64C6BA3D" w14:textId="77777777" w:rsidR="004F5B0F" w:rsidRDefault="004F5B0F">
            <w:pPr>
              <w:spacing w:before="5" w:line="100" w:lineRule="exact"/>
              <w:rPr>
                <w:sz w:val="10"/>
                <w:szCs w:val="10"/>
              </w:rPr>
            </w:pPr>
          </w:p>
          <w:p w14:paraId="36E3952C" w14:textId="77777777" w:rsidR="004F5B0F" w:rsidRDefault="004714D2">
            <w:pPr>
              <w:ind w:left="97"/>
              <w:rPr>
                <w:sz w:val="24"/>
                <w:szCs w:val="24"/>
              </w:rPr>
            </w:pPr>
            <w:r>
              <w:rPr>
                <w:sz w:val="24"/>
                <w:szCs w:val="24"/>
              </w:rPr>
              <w:t>2016-17</w:t>
            </w:r>
          </w:p>
        </w:tc>
        <w:tc>
          <w:tcPr>
            <w:tcW w:w="2001" w:type="dxa"/>
            <w:tcBorders>
              <w:top w:val="single" w:sz="2" w:space="0" w:color="808080"/>
              <w:left w:val="single" w:sz="2" w:space="0" w:color="808080"/>
              <w:bottom w:val="single" w:sz="2" w:space="0" w:color="808080"/>
              <w:right w:val="single" w:sz="2" w:space="0" w:color="808080"/>
            </w:tcBorders>
          </w:tcPr>
          <w:p w14:paraId="53DE78BF" w14:textId="77777777" w:rsidR="004F5B0F" w:rsidRDefault="004F5B0F">
            <w:pPr>
              <w:spacing w:before="5" w:line="100" w:lineRule="exact"/>
              <w:rPr>
                <w:sz w:val="10"/>
                <w:szCs w:val="10"/>
              </w:rPr>
            </w:pPr>
          </w:p>
          <w:p w14:paraId="18CB2755" w14:textId="77777777" w:rsidR="004F5B0F" w:rsidRDefault="004714D2">
            <w:pPr>
              <w:ind w:left="97"/>
              <w:rPr>
                <w:sz w:val="24"/>
                <w:szCs w:val="24"/>
              </w:rPr>
            </w:pPr>
            <w:r>
              <w:rPr>
                <w:sz w:val="24"/>
                <w:szCs w:val="24"/>
              </w:rPr>
              <w:t>2015-16</w:t>
            </w:r>
          </w:p>
        </w:tc>
        <w:tc>
          <w:tcPr>
            <w:tcW w:w="2001" w:type="dxa"/>
            <w:tcBorders>
              <w:top w:val="single" w:sz="2" w:space="0" w:color="808080"/>
              <w:left w:val="single" w:sz="2" w:space="0" w:color="808080"/>
              <w:bottom w:val="single" w:sz="2" w:space="0" w:color="808080"/>
              <w:right w:val="single" w:sz="2" w:space="0" w:color="808080"/>
            </w:tcBorders>
          </w:tcPr>
          <w:p w14:paraId="44B0A997" w14:textId="77777777" w:rsidR="004F5B0F" w:rsidRDefault="004F5B0F">
            <w:pPr>
              <w:spacing w:before="5" w:line="100" w:lineRule="exact"/>
              <w:rPr>
                <w:sz w:val="10"/>
                <w:szCs w:val="10"/>
              </w:rPr>
            </w:pPr>
          </w:p>
          <w:p w14:paraId="4866EB29" w14:textId="77777777" w:rsidR="004F5B0F" w:rsidRDefault="004714D2">
            <w:pPr>
              <w:ind w:left="97"/>
              <w:rPr>
                <w:sz w:val="24"/>
                <w:szCs w:val="24"/>
              </w:rPr>
            </w:pPr>
            <w:r>
              <w:rPr>
                <w:sz w:val="24"/>
                <w:szCs w:val="24"/>
              </w:rPr>
              <w:t>2014-15</w:t>
            </w:r>
          </w:p>
        </w:tc>
      </w:tr>
      <w:tr w:rsidR="004F5B0F" w14:paraId="318F340C"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69A3E2E7" w14:textId="77777777" w:rsidR="004F5B0F" w:rsidRDefault="004F5B0F">
            <w:pPr>
              <w:spacing w:before="5" w:line="100" w:lineRule="exact"/>
              <w:rPr>
                <w:sz w:val="10"/>
                <w:szCs w:val="10"/>
              </w:rPr>
            </w:pPr>
          </w:p>
          <w:p w14:paraId="4F449919" w14:textId="77777777" w:rsidR="004F5B0F" w:rsidRDefault="004714D2">
            <w:pPr>
              <w:ind w:left="97"/>
              <w:rPr>
                <w:sz w:val="24"/>
                <w:szCs w:val="24"/>
              </w:rPr>
            </w:pPr>
            <w:r>
              <w:rPr>
                <w:sz w:val="24"/>
                <w:szCs w:val="24"/>
              </w:rPr>
              <w:t>1</w:t>
            </w:r>
          </w:p>
        </w:tc>
        <w:tc>
          <w:tcPr>
            <w:tcW w:w="2001" w:type="dxa"/>
            <w:tcBorders>
              <w:top w:val="single" w:sz="2" w:space="0" w:color="808080"/>
              <w:left w:val="single" w:sz="2" w:space="0" w:color="808080"/>
              <w:bottom w:val="single" w:sz="2" w:space="0" w:color="808080"/>
              <w:right w:val="single" w:sz="2" w:space="0" w:color="808080"/>
            </w:tcBorders>
          </w:tcPr>
          <w:p w14:paraId="15B2447A" w14:textId="77777777" w:rsidR="004F5B0F" w:rsidRDefault="004F5B0F">
            <w:pPr>
              <w:spacing w:before="5" w:line="100" w:lineRule="exact"/>
              <w:rPr>
                <w:sz w:val="10"/>
                <w:szCs w:val="10"/>
              </w:rPr>
            </w:pPr>
          </w:p>
          <w:p w14:paraId="72F9C17A" w14:textId="77777777" w:rsidR="004F5B0F" w:rsidRDefault="004714D2">
            <w:pPr>
              <w:ind w:left="97"/>
              <w:rPr>
                <w:sz w:val="24"/>
                <w:szCs w:val="24"/>
              </w:rPr>
            </w:pPr>
            <w:r>
              <w:rPr>
                <w:sz w:val="24"/>
                <w:szCs w:val="24"/>
              </w:rPr>
              <w:t>6</w:t>
            </w:r>
          </w:p>
        </w:tc>
        <w:tc>
          <w:tcPr>
            <w:tcW w:w="2001" w:type="dxa"/>
            <w:tcBorders>
              <w:top w:val="single" w:sz="2" w:space="0" w:color="808080"/>
              <w:left w:val="single" w:sz="2" w:space="0" w:color="808080"/>
              <w:bottom w:val="single" w:sz="2" w:space="0" w:color="808080"/>
              <w:right w:val="single" w:sz="2" w:space="0" w:color="808080"/>
            </w:tcBorders>
          </w:tcPr>
          <w:p w14:paraId="72805842" w14:textId="77777777" w:rsidR="004F5B0F" w:rsidRDefault="004F5B0F">
            <w:pPr>
              <w:spacing w:before="5" w:line="100" w:lineRule="exact"/>
              <w:rPr>
                <w:sz w:val="10"/>
                <w:szCs w:val="10"/>
              </w:rPr>
            </w:pPr>
          </w:p>
          <w:p w14:paraId="40C6CE64" w14:textId="77777777" w:rsidR="004F5B0F" w:rsidRDefault="004714D2">
            <w:pPr>
              <w:ind w:left="97"/>
              <w:rPr>
                <w:sz w:val="24"/>
                <w:szCs w:val="24"/>
              </w:rPr>
            </w:pPr>
            <w:r>
              <w:rPr>
                <w:sz w:val="24"/>
                <w:szCs w:val="24"/>
              </w:rPr>
              <w:t>20</w:t>
            </w:r>
          </w:p>
        </w:tc>
        <w:tc>
          <w:tcPr>
            <w:tcW w:w="2001" w:type="dxa"/>
            <w:tcBorders>
              <w:top w:val="single" w:sz="2" w:space="0" w:color="808080"/>
              <w:left w:val="single" w:sz="2" w:space="0" w:color="808080"/>
              <w:bottom w:val="single" w:sz="2" w:space="0" w:color="808080"/>
              <w:right w:val="single" w:sz="2" w:space="0" w:color="808080"/>
            </w:tcBorders>
          </w:tcPr>
          <w:p w14:paraId="25E8BA41" w14:textId="77777777" w:rsidR="004F5B0F" w:rsidRDefault="004F5B0F">
            <w:pPr>
              <w:spacing w:before="5" w:line="100" w:lineRule="exact"/>
              <w:rPr>
                <w:sz w:val="10"/>
                <w:szCs w:val="10"/>
              </w:rPr>
            </w:pPr>
          </w:p>
          <w:p w14:paraId="6C3E26FA" w14:textId="77777777" w:rsidR="004F5B0F" w:rsidRDefault="004714D2">
            <w:pPr>
              <w:ind w:left="97"/>
              <w:rPr>
                <w:sz w:val="24"/>
                <w:szCs w:val="24"/>
              </w:rPr>
            </w:pPr>
            <w:r>
              <w:rPr>
                <w:sz w:val="24"/>
                <w:szCs w:val="24"/>
              </w:rPr>
              <w:t>9</w:t>
            </w:r>
          </w:p>
        </w:tc>
        <w:tc>
          <w:tcPr>
            <w:tcW w:w="2001" w:type="dxa"/>
            <w:tcBorders>
              <w:top w:val="single" w:sz="2" w:space="0" w:color="808080"/>
              <w:left w:val="single" w:sz="2" w:space="0" w:color="808080"/>
              <w:bottom w:val="single" w:sz="2" w:space="0" w:color="808080"/>
              <w:right w:val="single" w:sz="2" w:space="0" w:color="808080"/>
            </w:tcBorders>
          </w:tcPr>
          <w:p w14:paraId="276A3D15" w14:textId="77777777" w:rsidR="004F5B0F" w:rsidRDefault="004F5B0F">
            <w:pPr>
              <w:spacing w:before="5" w:line="100" w:lineRule="exact"/>
              <w:rPr>
                <w:sz w:val="10"/>
                <w:szCs w:val="10"/>
              </w:rPr>
            </w:pPr>
          </w:p>
          <w:p w14:paraId="31B616A3" w14:textId="77777777" w:rsidR="004F5B0F" w:rsidRDefault="004714D2">
            <w:pPr>
              <w:ind w:left="97"/>
              <w:rPr>
                <w:sz w:val="24"/>
                <w:szCs w:val="24"/>
              </w:rPr>
            </w:pPr>
            <w:r>
              <w:rPr>
                <w:sz w:val="24"/>
                <w:szCs w:val="24"/>
              </w:rPr>
              <w:t>8</w:t>
            </w:r>
          </w:p>
        </w:tc>
      </w:tr>
    </w:tbl>
    <w:p w14:paraId="5DCC791D" w14:textId="77777777" w:rsidR="004F5B0F" w:rsidRDefault="004F5B0F">
      <w:pPr>
        <w:sectPr w:rsidR="004F5B0F">
          <w:footerReference w:type="default" r:id="rId129"/>
          <w:pgSz w:w="11920" w:h="16840"/>
          <w:pgMar w:top="800" w:right="0" w:bottom="280" w:left="0" w:header="603" w:footer="460" w:gutter="0"/>
          <w:pgNumType w:start="47"/>
          <w:cols w:space="720"/>
        </w:sectPr>
      </w:pPr>
    </w:p>
    <w:p w14:paraId="084F35B0" w14:textId="77777777" w:rsidR="004F5B0F" w:rsidRDefault="004714D2">
      <w:pPr>
        <w:spacing w:before="8" w:line="120" w:lineRule="exact"/>
        <w:rPr>
          <w:sz w:val="12"/>
          <w:szCs w:val="12"/>
        </w:rPr>
      </w:pPr>
      <w:r>
        <w:lastRenderedPageBreak/>
        <w:pict w14:anchorId="106FB0F5">
          <v:group id="_x0000_s2663" style="position:absolute;margin-left:0;margin-top:170.1pt;width:595.3pt;height:615.25pt;z-index:-20009;mso-position-horizontal-relative:page;mso-position-vertical-relative:page" coordorigin=",3402" coordsize="11906,12305">
            <v:shape id="_x0000_s2666" type="#_x0000_t75" style="position:absolute;top:3402;width:11906;height:7370">
              <v:imagedata r:id="rId7" o:title=""/>
            </v:shape>
            <v:shape id="_x0000_s2665" style="position:absolute;left:807;top:3872;width:10532;height:11831" coordorigin="807,3872" coordsize="10532,11831" path="m807,15704r,-11832l11339,3872r,11832e" filled="f" strokecolor="gray" strokeweight=".1mm">
              <v:path arrowok="t"/>
            </v:shape>
            <v:shape id="_x0000_s2664" style="position:absolute;left:807;top:3872;width:10532;height:11831" coordorigin="807,3872" coordsize="10532,11831" path="m807,15704r,-11832l11339,3872r,11832e" filled="f" strokecolor="gray" strokeweight=".1mm">
              <v:path arrowok="t"/>
            </v:shape>
            <w10:wrap anchorx="page" anchory="page"/>
          </v:group>
        </w:pict>
      </w:r>
    </w:p>
    <w:p w14:paraId="61CB66D8" w14:textId="77777777" w:rsidR="004F5B0F" w:rsidRDefault="004F5B0F">
      <w:pPr>
        <w:spacing w:line="200" w:lineRule="exact"/>
      </w:pPr>
    </w:p>
    <w:tbl>
      <w:tblPr>
        <w:tblW w:w="0" w:type="auto"/>
        <w:tblInd w:w="344" w:type="dxa"/>
        <w:tblLayout w:type="fixed"/>
        <w:tblCellMar>
          <w:left w:w="0" w:type="dxa"/>
          <w:right w:w="0" w:type="dxa"/>
        </w:tblCellMar>
        <w:tblLook w:val="01E0" w:firstRow="1" w:lastRow="1" w:firstColumn="1" w:lastColumn="1" w:noHBand="0" w:noVBand="0"/>
      </w:tblPr>
      <w:tblGrid>
        <w:gridCol w:w="5266"/>
        <w:gridCol w:w="5266"/>
      </w:tblGrid>
      <w:tr w:rsidR="004F5B0F" w14:paraId="14E73E20"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5335585D" w14:textId="77777777" w:rsidR="004F5B0F" w:rsidRDefault="004F5B0F">
            <w:pPr>
              <w:spacing w:before="9" w:line="100" w:lineRule="exact"/>
              <w:rPr>
                <w:sz w:val="10"/>
                <w:szCs w:val="10"/>
              </w:rPr>
            </w:pPr>
          </w:p>
          <w:p w14:paraId="408BD734"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4FCBC38D" w14:textId="77777777" w:rsidR="004F5B0F" w:rsidRDefault="004F5B0F">
            <w:pPr>
              <w:spacing w:before="9" w:line="100" w:lineRule="exact"/>
              <w:rPr>
                <w:sz w:val="10"/>
                <w:szCs w:val="10"/>
              </w:rPr>
            </w:pPr>
          </w:p>
          <w:p w14:paraId="5719D402" w14:textId="77777777" w:rsidR="004F5B0F" w:rsidRDefault="004714D2">
            <w:pPr>
              <w:ind w:left="97"/>
              <w:rPr>
                <w:sz w:val="24"/>
                <w:szCs w:val="24"/>
              </w:rPr>
            </w:pPr>
            <w:r>
              <w:rPr>
                <w:b/>
                <w:sz w:val="24"/>
                <w:szCs w:val="24"/>
              </w:rPr>
              <w:t>Document</w:t>
            </w:r>
          </w:p>
        </w:tc>
      </w:tr>
      <w:tr w:rsidR="004F5B0F" w14:paraId="0A73EFB3" w14:textId="77777777">
        <w:trPr>
          <w:trHeight w:hRule="exact" w:val="800"/>
        </w:trPr>
        <w:tc>
          <w:tcPr>
            <w:tcW w:w="5266" w:type="dxa"/>
            <w:tcBorders>
              <w:top w:val="single" w:sz="2" w:space="0" w:color="808080"/>
              <w:left w:val="single" w:sz="2" w:space="0" w:color="808080"/>
              <w:bottom w:val="single" w:sz="2" w:space="0" w:color="808080"/>
              <w:right w:val="single" w:sz="2" w:space="0" w:color="808080"/>
            </w:tcBorders>
          </w:tcPr>
          <w:p w14:paraId="06470C99" w14:textId="77777777" w:rsidR="004F5B0F" w:rsidRDefault="004F5B0F">
            <w:pPr>
              <w:spacing w:before="5" w:line="100" w:lineRule="exact"/>
              <w:rPr>
                <w:sz w:val="10"/>
                <w:szCs w:val="10"/>
              </w:rPr>
            </w:pPr>
          </w:p>
          <w:p w14:paraId="6EBAFB2F" w14:textId="77777777" w:rsidR="004F5B0F" w:rsidRDefault="004714D2">
            <w:pPr>
              <w:spacing w:line="260" w:lineRule="auto"/>
              <w:ind w:left="97" w:right="322"/>
              <w:rPr>
                <w:sz w:val="24"/>
                <w:szCs w:val="24"/>
              </w:rPr>
            </w:pPr>
            <w:r>
              <w:rPr>
                <w:sz w:val="24"/>
                <w:szCs w:val="24"/>
              </w:rPr>
              <w:t xml:space="preserve">List books and </w:t>
            </w:r>
            <w:r>
              <w:rPr>
                <w:sz w:val="24"/>
                <w:szCs w:val="24"/>
              </w:rPr>
              <w:t>chapters in edited volumes / books published</w:t>
            </w:r>
          </w:p>
        </w:tc>
        <w:tc>
          <w:tcPr>
            <w:tcW w:w="5266" w:type="dxa"/>
            <w:tcBorders>
              <w:top w:val="single" w:sz="2" w:space="0" w:color="808080"/>
              <w:left w:val="single" w:sz="2" w:space="0" w:color="808080"/>
              <w:bottom w:val="single" w:sz="2" w:space="0" w:color="808080"/>
              <w:right w:val="single" w:sz="2" w:space="0" w:color="808080"/>
            </w:tcBorders>
          </w:tcPr>
          <w:p w14:paraId="16431D5B" w14:textId="77777777" w:rsidR="004F5B0F" w:rsidRDefault="004F5B0F">
            <w:pPr>
              <w:spacing w:before="5" w:line="100" w:lineRule="exact"/>
              <w:rPr>
                <w:sz w:val="10"/>
                <w:szCs w:val="10"/>
              </w:rPr>
            </w:pPr>
          </w:p>
          <w:p w14:paraId="27C9F976" w14:textId="77777777" w:rsidR="004F5B0F" w:rsidRDefault="004714D2">
            <w:pPr>
              <w:ind w:left="97"/>
              <w:rPr>
                <w:sz w:val="24"/>
                <w:szCs w:val="24"/>
              </w:rPr>
            </w:pPr>
            <w:hyperlink r:id="rId130">
              <w:r>
                <w:rPr>
                  <w:color w:val="0000FF"/>
                  <w:sz w:val="24"/>
                  <w:szCs w:val="24"/>
                  <w:u w:val="single" w:color="0000FF"/>
                </w:rPr>
                <w:t>View Document</w:t>
              </w:r>
            </w:hyperlink>
          </w:p>
        </w:tc>
      </w:tr>
      <w:tr w:rsidR="004F5B0F" w14:paraId="3C64C1F0"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1CBF529D" w14:textId="77777777" w:rsidR="004F5B0F" w:rsidRDefault="004F5B0F">
            <w:pPr>
              <w:spacing w:before="5" w:line="100" w:lineRule="exact"/>
              <w:rPr>
                <w:sz w:val="10"/>
                <w:szCs w:val="10"/>
              </w:rPr>
            </w:pPr>
          </w:p>
          <w:p w14:paraId="72D1076E"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58170238" w14:textId="77777777" w:rsidR="004F5B0F" w:rsidRDefault="004F5B0F">
            <w:pPr>
              <w:spacing w:before="5" w:line="100" w:lineRule="exact"/>
              <w:rPr>
                <w:sz w:val="10"/>
                <w:szCs w:val="10"/>
              </w:rPr>
            </w:pPr>
          </w:p>
          <w:p w14:paraId="05BCF08B" w14:textId="77777777" w:rsidR="004F5B0F" w:rsidRDefault="004714D2">
            <w:pPr>
              <w:ind w:left="97"/>
              <w:rPr>
                <w:sz w:val="24"/>
                <w:szCs w:val="24"/>
              </w:rPr>
            </w:pPr>
            <w:hyperlink r:id="rId131">
              <w:r>
                <w:rPr>
                  <w:color w:val="0000FF"/>
                  <w:sz w:val="24"/>
                  <w:szCs w:val="24"/>
                  <w:u w:val="single" w:color="0000FF"/>
                </w:rPr>
                <w:t>View Document</w:t>
              </w:r>
            </w:hyperlink>
          </w:p>
        </w:tc>
      </w:tr>
    </w:tbl>
    <w:p w14:paraId="0070EBEF" w14:textId="77777777" w:rsidR="004F5B0F" w:rsidRDefault="004F5B0F">
      <w:pPr>
        <w:spacing w:before="7" w:line="180" w:lineRule="exact"/>
        <w:rPr>
          <w:sz w:val="18"/>
          <w:szCs w:val="18"/>
        </w:rPr>
      </w:pPr>
    </w:p>
    <w:p w14:paraId="0717D7D7" w14:textId="77777777" w:rsidR="004F5B0F" w:rsidRDefault="004F5B0F">
      <w:pPr>
        <w:spacing w:line="200" w:lineRule="exact"/>
      </w:pPr>
    </w:p>
    <w:p w14:paraId="38C0066F" w14:textId="77777777" w:rsidR="004F5B0F" w:rsidRDefault="004F5B0F">
      <w:pPr>
        <w:spacing w:line="200" w:lineRule="exact"/>
      </w:pPr>
    </w:p>
    <w:p w14:paraId="39C39F90" w14:textId="77777777" w:rsidR="004F5B0F" w:rsidRDefault="004714D2">
      <w:pPr>
        <w:spacing w:before="24"/>
        <w:ind w:left="66" w:right="8045"/>
        <w:jc w:val="center"/>
        <w:rPr>
          <w:sz w:val="28"/>
          <w:szCs w:val="28"/>
        </w:rPr>
      </w:pPr>
      <w:r>
        <w:rPr>
          <w:b/>
          <w:sz w:val="28"/>
          <w:szCs w:val="28"/>
        </w:rPr>
        <w:t>3.4 Extension Activities</w:t>
      </w:r>
    </w:p>
    <w:p w14:paraId="20CD2132" w14:textId="77777777" w:rsidR="004F5B0F" w:rsidRDefault="004F5B0F">
      <w:pPr>
        <w:spacing w:before="5" w:line="100" w:lineRule="exact"/>
        <w:rPr>
          <w:sz w:val="11"/>
          <w:szCs w:val="11"/>
        </w:rPr>
      </w:pPr>
    </w:p>
    <w:p w14:paraId="787F3262" w14:textId="77777777" w:rsidR="004F5B0F" w:rsidRDefault="004714D2">
      <w:pPr>
        <w:spacing w:line="260" w:lineRule="auto"/>
        <w:ind w:left="447" w:right="943"/>
        <w:rPr>
          <w:sz w:val="24"/>
          <w:szCs w:val="24"/>
        </w:rPr>
      </w:pPr>
      <w:r>
        <w:rPr>
          <w:b/>
          <w:sz w:val="24"/>
          <w:szCs w:val="24"/>
        </w:rPr>
        <w:t xml:space="preserve">3.4.1 Extension activities in the neighbourhood community in terms of impact and  sensitising </w:t>
      </w:r>
      <w:r>
        <w:rPr>
          <w:b/>
          <w:sz w:val="24"/>
          <w:szCs w:val="24"/>
        </w:rPr>
        <w:t>students to social issues and holistic development during the last five years</w:t>
      </w:r>
    </w:p>
    <w:p w14:paraId="42BCD4C9" w14:textId="77777777" w:rsidR="004F5B0F" w:rsidRDefault="004F5B0F">
      <w:pPr>
        <w:spacing w:before="1" w:line="100" w:lineRule="exact"/>
        <w:rPr>
          <w:sz w:val="10"/>
          <w:szCs w:val="10"/>
        </w:rPr>
      </w:pPr>
    </w:p>
    <w:p w14:paraId="613BEE2C" w14:textId="77777777" w:rsidR="004F5B0F" w:rsidRDefault="004F5B0F">
      <w:pPr>
        <w:spacing w:line="200" w:lineRule="exact"/>
      </w:pPr>
    </w:p>
    <w:p w14:paraId="532CEEF1" w14:textId="77777777" w:rsidR="004F5B0F" w:rsidRDefault="004714D2">
      <w:pPr>
        <w:ind w:left="447"/>
        <w:rPr>
          <w:sz w:val="24"/>
          <w:szCs w:val="24"/>
        </w:rPr>
      </w:pPr>
      <w:r>
        <w:rPr>
          <w:b/>
          <w:sz w:val="24"/>
          <w:szCs w:val="24"/>
        </w:rPr>
        <w:t>Response:</w:t>
      </w:r>
    </w:p>
    <w:p w14:paraId="7DD76F09" w14:textId="77777777" w:rsidR="004F5B0F" w:rsidRDefault="004F5B0F">
      <w:pPr>
        <w:spacing w:before="8" w:line="120" w:lineRule="exact"/>
        <w:rPr>
          <w:sz w:val="12"/>
          <w:szCs w:val="12"/>
        </w:rPr>
      </w:pPr>
    </w:p>
    <w:p w14:paraId="4CCBA428" w14:textId="77777777" w:rsidR="004F5B0F" w:rsidRDefault="004F5B0F">
      <w:pPr>
        <w:spacing w:line="200" w:lineRule="exact"/>
      </w:pPr>
    </w:p>
    <w:p w14:paraId="3B655DFC" w14:textId="77777777" w:rsidR="004F5B0F" w:rsidRDefault="004714D2">
      <w:pPr>
        <w:ind w:left="447"/>
        <w:rPr>
          <w:sz w:val="24"/>
          <w:szCs w:val="24"/>
        </w:rPr>
      </w:pPr>
      <w:r>
        <w:rPr>
          <w:b/>
          <w:sz w:val="24"/>
          <w:szCs w:val="24"/>
        </w:rPr>
        <w:t>NSS &amp; Women Cell Activity</w:t>
      </w:r>
    </w:p>
    <w:p w14:paraId="3AD36304" w14:textId="77777777" w:rsidR="004F5B0F" w:rsidRDefault="004F5B0F">
      <w:pPr>
        <w:spacing w:before="10" w:line="100" w:lineRule="exact"/>
        <w:rPr>
          <w:sz w:val="11"/>
          <w:szCs w:val="11"/>
        </w:rPr>
      </w:pPr>
    </w:p>
    <w:p w14:paraId="5A8A5B74" w14:textId="77777777" w:rsidR="004F5B0F" w:rsidRDefault="004F5B0F">
      <w:pPr>
        <w:spacing w:line="200" w:lineRule="exact"/>
      </w:pPr>
    </w:p>
    <w:p w14:paraId="08E36A87" w14:textId="77777777" w:rsidR="004F5B0F" w:rsidRDefault="004714D2">
      <w:pPr>
        <w:spacing w:line="260" w:lineRule="auto"/>
        <w:ind w:left="447" w:right="266" w:firstLine="438"/>
        <w:jc w:val="both"/>
        <w:rPr>
          <w:sz w:val="24"/>
          <w:szCs w:val="24"/>
        </w:rPr>
      </w:pPr>
      <w:r>
        <w:rPr>
          <w:sz w:val="24"/>
          <w:szCs w:val="24"/>
        </w:rPr>
        <w:t>Extension activities in the neighborhood community in terms of impact and sensitizing students to social issues and holistic development</w:t>
      </w:r>
      <w:r>
        <w:rPr>
          <w:sz w:val="24"/>
          <w:szCs w:val="24"/>
        </w:rPr>
        <w:t xml:space="preserve"> are carried out regularly by NSS and Women Cell. In the very beginning students register their names in NSS. Having the Slogan “Not Me but You” NSS runs their various activities.</w:t>
      </w:r>
    </w:p>
    <w:p w14:paraId="177A7A69" w14:textId="77777777" w:rsidR="004F5B0F" w:rsidRDefault="004F5B0F">
      <w:pPr>
        <w:spacing w:before="1" w:line="100" w:lineRule="exact"/>
        <w:rPr>
          <w:sz w:val="10"/>
          <w:szCs w:val="10"/>
        </w:rPr>
      </w:pPr>
    </w:p>
    <w:p w14:paraId="50B6DEEB" w14:textId="77777777" w:rsidR="004F5B0F" w:rsidRDefault="004F5B0F">
      <w:pPr>
        <w:spacing w:line="200" w:lineRule="exact"/>
      </w:pPr>
    </w:p>
    <w:p w14:paraId="1292AFDF" w14:textId="77777777" w:rsidR="004F5B0F" w:rsidRDefault="004714D2">
      <w:pPr>
        <w:spacing w:line="260" w:lineRule="auto"/>
        <w:ind w:left="447" w:right="266"/>
        <w:rPr>
          <w:sz w:val="24"/>
          <w:szCs w:val="24"/>
        </w:rPr>
      </w:pPr>
      <w:r>
        <w:rPr>
          <w:sz w:val="24"/>
          <w:szCs w:val="24"/>
        </w:rPr>
        <w:t>Our</w:t>
      </w:r>
      <w:r>
        <w:rPr>
          <w:spacing w:val="34"/>
          <w:sz w:val="24"/>
          <w:szCs w:val="24"/>
        </w:rPr>
        <w:t xml:space="preserve"> </w:t>
      </w:r>
      <w:r>
        <w:rPr>
          <w:sz w:val="24"/>
          <w:szCs w:val="24"/>
        </w:rPr>
        <w:t>Extension</w:t>
      </w:r>
      <w:r>
        <w:rPr>
          <w:spacing w:val="34"/>
          <w:sz w:val="24"/>
          <w:szCs w:val="24"/>
        </w:rPr>
        <w:t xml:space="preserve"> </w:t>
      </w:r>
      <w:r>
        <w:rPr>
          <w:sz w:val="24"/>
          <w:szCs w:val="24"/>
        </w:rPr>
        <w:t>activities</w:t>
      </w:r>
      <w:r>
        <w:rPr>
          <w:spacing w:val="34"/>
          <w:sz w:val="24"/>
          <w:szCs w:val="24"/>
        </w:rPr>
        <w:t xml:space="preserve"> </w:t>
      </w:r>
      <w:r>
        <w:rPr>
          <w:sz w:val="24"/>
          <w:szCs w:val="24"/>
        </w:rPr>
        <w:t>through</w:t>
      </w:r>
      <w:r>
        <w:rPr>
          <w:spacing w:val="34"/>
          <w:sz w:val="24"/>
          <w:szCs w:val="24"/>
        </w:rPr>
        <w:t xml:space="preserve"> </w:t>
      </w:r>
      <w:r>
        <w:rPr>
          <w:sz w:val="24"/>
          <w:szCs w:val="24"/>
        </w:rPr>
        <w:t>NSS</w:t>
      </w:r>
      <w:r>
        <w:rPr>
          <w:spacing w:val="34"/>
          <w:sz w:val="24"/>
          <w:szCs w:val="24"/>
        </w:rPr>
        <w:t xml:space="preserve"> </w:t>
      </w:r>
      <w:r>
        <w:rPr>
          <w:sz w:val="24"/>
          <w:szCs w:val="24"/>
        </w:rPr>
        <w:t>in</w:t>
      </w:r>
      <w:r>
        <w:rPr>
          <w:spacing w:val="34"/>
          <w:sz w:val="24"/>
          <w:szCs w:val="24"/>
        </w:rPr>
        <w:t xml:space="preserve"> </w:t>
      </w:r>
      <w:r>
        <w:rPr>
          <w:sz w:val="24"/>
          <w:szCs w:val="24"/>
        </w:rPr>
        <w:t>the</w:t>
      </w:r>
      <w:r>
        <w:rPr>
          <w:spacing w:val="34"/>
          <w:sz w:val="24"/>
          <w:szCs w:val="24"/>
        </w:rPr>
        <w:t xml:space="preserve"> </w:t>
      </w:r>
      <w:r>
        <w:rPr>
          <w:sz w:val="24"/>
          <w:szCs w:val="24"/>
        </w:rPr>
        <w:t>neighborhood</w:t>
      </w:r>
      <w:r>
        <w:rPr>
          <w:spacing w:val="34"/>
          <w:sz w:val="24"/>
          <w:szCs w:val="24"/>
        </w:rPr>
        <w:t xml:space="preserve"> </w:t>
      </w:r>
      <w:r>
        <w:rPr>
          <w:sz w:val="24"/>
          <w:szCs w:val="24"/>
        </w:rPr>
        <w:t>community</w:t>
      </w:r>
      <w:r>
        <w:rPr>
          <w:spacing w:val="34"/>
          <w:sz w:val="24"/>
          <w:szCs w:val="24"/>
        </w:rPr>
        <w:t xml:space="preserve"> </w:t>
      </w:r>
      <w:r>
        <w:rPr>
          <w:sz w:val="24"/>
          <w:szCs w:val="24"/>
        </w:rPr>
        <w:t>during</w:t>
      </w:r>
      <w:r>
        <w:rPr>
          <w:spacing w:val="34"/>
          <w:sz w:val="24"/>
          <w:szCs w:val="24"/>
        </w:rPr>
        <w:t xml:space="preserve"> </w:t>
      </w:r>
      <w:r>
        <w:rPr>
          <w:sz w:val="24"/>
          <w:szCs w:val="24"/>
        </w:rPr>
        <w:t>the</w:t>
      </w:r>
      <w:r>
        <w:rPr>
          <w:spacing w:val="34"/>
          <w:sz w:val="24"/>
          <w:szCs w:val="24"/>
        </w:rPr>
        <w:t xml:space="preserve"> </w:t>
      </w:r>
      <w:r>
        <w:rPr>
          <w:sz w:val="24"/>
          <w:szCs w:val="24"/>
        </w:rPr>
        <w:t>last</w:t>
      </w:r>
      <w:r>
        <w:rPr>
          <w:spacing w:val="34"/>
          <w:sz w:val="24"/>
          <w:szCs w:val="24"/>
        </w:rPr>
        <w:t xml:space="preserve"> </w:t>
      </w:r>
      <w:r>
        <w:rPr>
          <w:sz w:val="24"/>
          <w:szCs w:val="24"/>
        </w:rPr>
        <w:t>five</w:t>
      </w:r>
      <w:r>
        <w:rPr>
          <w:spacing w:val="34"/>
          <w:sz w:val="24"/>
          <w:szCs w:val="24"/>
        </w:rPr>
        <w:t xml:space="preserve"> </w:t>
      </w:r>
      <w:r>
        <w:rPr>
          <w:sz w:val="24"/>
          <w:szCs w:val="24"/>
        </w:rPr>
        <w:t>year</w:t>
      </w:r>
      <w:r>
        <w:rPr>
          <w:spacing w:val="34"/>
          <w:sz w:val="24"/>
          <w:szCs w:val="24"/>
        </w:rPr>
        <w:t xml:space="preserve"> </w:t>
      </w:r>
      <w:r>
        <w:rPr>
          <w:sz w:val="24"/>
          <w:szCs w:val="24"/>
        </w:rPr>
        <w:t>are</w:t>
      </w:r>
      <w:r>
        <w:rPr>
          <w:spacing w:val="34"/>
          <w:sz w:val="24"/>
          <w:szCs w:val="24"/>
        </w:rPr>
        <w:t xml:space="preserve"> </w:t>
      </w:r>
      <w:r>
        <w:rPr>
          <w:sz w:val="24"/>
          <w:szCs w:val="24"/>
        </w:rPr>
        <w:t>as under:</w:t>
      </w:r>
    </w:p>
    <w:p w14:paraId="2071B0F7" w14:textId="77777777" w:rsidR="004F5B0F" w:rsidRDefault="004F5B0F">
      <w:pPr>
        <w:spacing w:before="1" w:line="100" w:lineRule="exact"/>
        <w:rPr>
          <w:sz w:val="10"/>
          <w:szCs w:val="10"/>
        </w:rPr>
      </w:pPr>
    </w:p>
    <w:p w14:paraId="449EBAFD" w14:textId="77777777" w:rsidR="004F5B0F" w:rsidRDefault="004F5B0F">
      <w:pPr>
        <w:spacing w:line="200" w:lineRule="exact"/>
      </w:pPr>
    </w:p>
    <w:p w14:paraId="18784BC9" w14:textId="77777777" w:rsidR="004F5B0F" w:rsidRDefault="004714D2">
      <w:pPr>
        <w:ind w:left="447"/>
        <w:rPr>
          <w:sz w:val="24"/>
          <w:szCs w:val="24"/>
        </w:rPr>
      </w:pPr>
      <w:r>
        <w:rPr>
          <w:sz w:val="24"/>
          <w:szCs w:val="24"/>
        </w:rPr>
        <w:t>1. Organization of Kranti March on the Occasion of college anniversary on 9th August every year.</w:t>
      </w:r>
    </w:p>
    <w:p w14:paraId="5A00299F" w14:textId="77777777" w:rsidR="004F5B0F" w:rsidRDefault="004F5B0F">
      <w:pPr>
        <w:spacing w:before="4" w:line="120" w:lineRule="exact"/>
        <w:rPr>
          <w:sz w:val="12"/>
          <w:szCs w:val="12"/>
        </w:rPr>
      </w:pPr>
    </w:p>
    <w:p w14:paraId="53499D2A" w14:textId="77777777" w:rsidR="004F5B0F" w:rsidRDefault="004F5B0F">
      <w:pPr>
        <w:spacing w:line="200" w:lineRule="exact"/>
      </w:pPr>
    </w:p>
    <w:p w14:paraId="4A1F3D62" w14:textId="77777777" w:rsidR="004F5B0F" w:rsidRDefault="004714D2">
      <w:pPr>
        <w:ind w:left="447"/>
        <w:rPr>
          <w:sz w:val="24"/>
          <w:szCs w:val="24"/>
        </w:rPr>
      </w:pPr>
      <w:r>
        <w:rPr>
          <w:sz w:val="24"/>
          <w:szCs w:val="24"/>
        </w:rPr>
        <w:t>2. Implementation of Nirbhaya Campaign.</w:t>
      </w:r>
    </w:p>
    <w:p w14:paraId="2B82AC5F" w14:textId="77777777" w:rsidR="004F5B0F" w:rsidRDefault="004F5B0F">
      <w:pPr>
        <w:spacing w:before="4" w:line="120" w:lineRule="exact"/>
        <w:rPr>
          <w:sz w:val="12"/>
          <w:szCs w:val="12"/>
        </w:rPr>
      </w:pPr>
    </w:p>
    <w:p w14:paraId="4F1B9533" w14:textId="77777777" w:rsidR="004F5B0F" w:rsidRDefault="004F5B0F">
      <w:pPr>
        <w:spacing w:line="200" w:lineRule="exact"/>
      </w:pPr>
    </w:p>
    <w:p w14:paraId="70379373" w14:textId="77777777" w:rsidR="004F5B0F" w:rsidRDefault="004714D2">
      <w:pPr>
        <w:ind w:left="447"/>
        <w:rPr>
          <w:sz w:val="24"/>
          <w:szCs w:val="24"/>
        </w:rPr>
      </w:pPr>
      <w:r>
        <w:rPr>
          <w:sz w:val="24"/>
          <w:szCs w:val="24"/>
        </w:rPr>
        <w:t>3.</w:t>
      </w:r>
      <w:r>
        <w:rPr>
          <w:spacing w:val="6"/>
          <w:sz w:val="24"/>
          <w:szCs w:val="24"/>
        </w:rPr>
        <w:t xml:space="preserve"> </w:t>
      </w:r>
      <w:r>
        <w:rPr>
          <w:sz w:val="24"/>
          <w:szCs w:val="24"/>
        </w:rPr>
        <w:t>Participation</w:t>
      </w:r>
      <w:r>
        <w:rPr>
          <w:spacing w:val="6"/>
          <w:sz w:val="24"/>
          <w:szCs w:val="24"/>
        </w:rPr>
        <w:t xml:space="preserve"> </w:t>
      </w:r>
      <w:r>
        <w:rPr>
          <w:sz w:val="24"/>
          <w:szCs w:val="24"/>
        </w:rPr>
        <w:t>in</w:t>
      </w:r>
      <w:r>
        <w:rPr>
          <w:spacing w:val="6"/>
          <w:sz w:val="24"/>
          <w:szCs w:val="24"/>
        </w:rPr>
        <w:t xml:space="preserve"> </w:t>
      </w:r>
      <w:r>
        <w:rPr>
          <w:sz w:val="24"/>
          <w:szCs w:val="24"/>
        </w:rPr>
        <w:t>Poster</w:t>
      </w:r>
      <w:r>
        <w:rPr>
          <w:spacing w:val="6"/>
          <w:sz w:val="24"/>
          <w:szCs w:val="24"/>
        </w:rPr>
        <w:t xml:space="preserve"> </w:t>
      </w:r>
      <w:r>
        <w:rPr>
          <w:sz w:val="24"/>
          <w:szCs w:val="24"/>
        </w:rPr>
        <w:t>Presentation</w:t>
      </w:r>
      <w:r>
        <w:rPr>
          <w:spacing w:val="6"/>
          <w:sz w:val="24"/>
          <w:szCs w:val="24"/>
        </w:rPr>
        <w:t xml:space="preserve"> </w:t>
      </w:r>
      <w:r>
        <w:rPr>
          <w:sz w:val="24"/>
          <w:szCs w:val="24"/>
        </w:rPr>
        <w:t>Competition.</w:t>
      </w:r>
      <w:r>
        <w:rPr>
          <w:spacing w:val="6"/>
          <w:sz w:val="24"/>
          <w:szCs w:val="24"/>
        </w:rPr>
        <w:t xml:space="preserve"> </w:t>
      </w:r>
      <w:r>
        <w:rPr>
          <w:sz w:val="24"/>
          <w:szCs w:val="24"/>
        </w:rPr>
        <w:t>On</w:t>
      </w:r>
      <w:r>
        <w:rPr>
          <w:spacing w:val="6"/>
          <w:sz w:val="24"/>
          <w:szCs w:val="24"/>
        </w:rPr>
        <w:t xml:space="preserve"> </w:t>
      </w:r>
      <w:r>
        <w:rPr>
          <w:sz w:val="24"/>
          <w:szCs w:val="24"/>
        </w:rPr>
        <w:t>Save</w:t>
      </w:r>
      <w:r>
        <w:rPr>
          <w:spacing w:val="6"/>
          <w:sz w:val="24"/>
          <w:szCs w:val="24"/>
        </w:rPr>
        <w:t xml:space="preserve"> </w:t>
      </w:r>
      <w:r>
        <w:rPr>
          <w:sz w:val="24"/>
          <w:szCs w:val="24"/>
        </w:rPr>
        <w:t>baby</w:t>
      </w:r>
      <w:r>
        <w:rPr>
          <w:spacing w:val="6"/>
          <w:sz w:val="24"/>
          <w:szCs w:val="24"/>
        </w:rPr>
        <w:t xml:space="preserve"> </w:t>
      </w:r>
      <w:r>
        <w:rPr>
          <w:sz w:val="24"/>
          <w:szCs w:val="24"/>
        </w:rPr>
        <w:t>Girl</w:t>
      </w:r>
      <w:r>
        <w:rPr>
          <w:spacing w:val="6"/>
          <w:sz w:val="24"/>
          <w:szCs w:val="24"/>
        </w:rPr>
        <w:t xml:space="preserve"> </w:t>
      </w:r>
      <w:r>
        <w:rPr>
          <w:sz w:val="24"/>
          <w:szCs w:val="24"/>
        </w:rPr>
        <w:t>and</w:t>
      </w:r>
      <w:r>
        <w:rPr>
          <w:spacing w:val="6"/>
          <w:sz w:val="24"/>
          <w:szCs w:val="24"/>
        </w:rPr>
        <w:t xml:space="preserve"> </w:t>
      </w:r>
      <w:r>
        <w:rPr>
          <w:sz w:val="24"/>
          <w:szCs w:val="24"/>
        </w:rPr>
        <w:t>Preserve/save</w:t>
      </w:r>
      <w:r>
        <w:rPr>
          <w:spacing w:val="6"/>
          <w:sz w:val="24"/>
          <w:szCs w:val="24"/>
        </w:rPr>
        <w:t xml:space="preserve"> </w:t>
      </w:r>
      <w:r>
        <w:rPr>
          <w:sz w:val="24"/>
          <w:szCs w:val="24"/>
        </w:rPr>
        <w:t>water</w:t>
      </w:r>
      <w:r>
        <w:rPr>
          <w:spacing w:val="6"/>
          <w:sz w:val="24"/>
          <w:szCs w:val="24"/>
        </w:rPr>
        <w:t xml:space="preserve"> </w:t>
      </w:r>
      <w:r>
        <w:rPr>
          <w:sz w:val="24"/>
          <w:szCs w:val="24"/>
        </w:rPr>
        <w:t>at</w:t>
      </w:r>
      <w:r>
        <w:rPr>
          <w:spacing w:val="6"/>
          <w:sz w:val="24"/>
          <w:szCs w:val="24"/>
        </w:rPr>
        <w:t xml:space="preserve"> </w:t>
      </w:r>
      <w:r>
        <w:rPr>
          <w:sz w:val="24"/>
          <w:szCs w:val="24"/>
        </w:rPr>
        <w:t>Shivaji</w:t>
      </w:r>
    </w:p>
    <w:p w14:paraId="1F209F63" w14:textId="77777777" w:rsidR="004F5B0F" w:rsidRDefault="004714D2">
      <w:pPr>
        <w:spacing w:before="24"/>
        <w:ind w:left="447"/>
        <w:rPr>
          <w:sz w:val="24"/>
          <w:szCs w:val="24"/>
        </w:rPr>
      </w:pPr>
      <w:r>
        <w:rPr>
          <w:sz w:val="24"/>
          <w:szCs w:val="24"/>
        </w:rPr>
        <w:t>University level.</w:t>
      </w:r>
    </w:p>
    <w:p w14:paraId="418F4F23" w14:textId="77777777" w:rsidR="004F5B0F" w:rsidRDefault="004F5B0F">
      <w:pPr>
        <w:spacing w:before="4" w:line="120" w:lineRule="exact"/>
        <w:rPr>
          <w:sz w:val="12"/>
          <w:szCs w:val="12"/>
        </w:rPr>
      </w:pPr>
    </w:p>
    <w:p w14:paraId="31DBD811" w14:textId="77777777" w:rsidR="004F5B0F" w:rsidRDefault="004F5B0F">
      <w:pPr>
        <w:spacing w:line="200" w:lineRule="exact"/>
      </w:pPr>
    </w:p>
    <w:p w14:paraId="59FCE2A9" w14:textId="77777777" w:rsidR="004F5B0F" w:rsidRDefault="004714D2">
      <w:pPr>
        <w:spacing w:line="260" w:lineRule="auto"/>
        <w:ind w:left="447" w:right="266"/>
        <w:rPr>
          <w:sz w:val="24"/>
          <w:szCs w:val="24"/>
        </w:rPr>
      </w:pPr>
      <w:r>
        <w:rPr>
          <w:sz w:val="24"/>
          <w:szCs w:val="24"/>
        </w:rPr>
        <w:t>4.</w:t>
      </w:r>
      <w:r>
        <w:rPr>
          <w:spacing w:val="3"/>
          <w:sz w:val="24"/>
          <w:szCs w:val="24"/>
        </w:rPr>
        <w:t xml:space="preserve"> </w:t>
      </w:r>
      <w:r>
        <w:rPr>
          <w:i/>
          <w:sz w:val="24"/>
          <w:szCs w:val="24"/>
        </w:rPr>
        <w:t>Pani</w:t>
      </w:r>
      <w:r>
        <w:rPr>
          <w:i/>
          <w:spacing w:val="3"/>
          <w:sz w:val="24"/>
          <w:szCs w:val="24"/>
        </w:rPr>
        <w:t xml:space="preserve"> </w:t>
      </w:r>
      <w:r>
        <w:rPr>
          <w:i/>
          <w:sz w:val="24"/>
          <w:szCs w:val="24"/>
        </w:rPr>
        <w:t>Aadva</w:t>
      </w:r>
      <w:r>
        <w:rPr>
          <w:i/>
          <w:spacing w:val="3"/>
          <w:sz w:val="24"/>
          <w:szCs w:val="24"/>
        </w:rPr>
        <w:t xml:space="preserve"> </w:t>
      </w:r>
      <w:r>
        <w:rPr>
          <w:i/>
          <w:sz w:val="24"/>
          <w:szCs w:val="24"/>
        </w:rPr>
        <w:t>Pani</w:t>
      </w:r>
      <w:r>
        <w:rPr>
          <w:i/>
          <w:spacing w:val="3"/>
          <w:sz w:val="24"/>
          <w:szCs w:val="24"/>
        </w:rPr>
        <w:t xml:space="preserve"> </w:t>
      </w:r>
      <w:r>
        <w:rPr>
          <w:i/>
          <w:sz w:val="24"/>
          <w:szCs w:val="24"/>
        </w:rPr>
        <w:t>Jirva</w:t>
      </w:r>
      <w:r>
        <w:rPr>
          <w:i/>
          <w:spacing w:val="3"/>
          <w:sz w:val="24"/>
          <w:szCs w:val="24"/>
        </w:rPr>
        <w:t xml:space="preserve"> </w:t>
      </w:r>
      <w:r>
        <w:rPr>
          <w:sz w:val="24"/>
          <w:szCs w:val="24"/>
        </w:rPr>
        <w:t>(Protect</w:t>
      </w:r>
      <w:r>
        <w:rPr>
          <w:spacing w:val="3"/>
          <w:sz w:val="24"/>
          <w:szCs w:val="24"/>
        </w:rPr>
        <w:t xml:space="preserve"> </w:t>
      </w:r>
      <w:r>
        <w:rPr>
          <w:sz w:val="24"/>
          <w:szCs w:val="24"/>
        </w:rPr>
        <w:t>&amp;Trickle</w:t>
      </w:r>
      <w:r>
        <w:rPr>
          <w:spacing w:val="3"/>
          <w:sz w:val="24"/>
          <w:szCs w:val="24"/>
        </w:rPr>
        <w:t xml:space="preserve"> </w:t>
      </w:r>
      <w:r>
        <w:rPr>
          <w:sz w:val="24"/>
          <w:szCs w:val="24"/>
        </w:rPr>
        <w:t>down</w:t>
      </w:r>
      <w:r>
        <w:rPr>
          <w:spacing w:val="3"/>
          <w:sz w:val="24"/>
          <w:szCs w:val="24"/>
        </w:rPr>
        <w:t xml:space="preserve"> </w:t>
      </w:r>
      <w:r>
        <w:rPr>
          <w:sz w:val="24"/>
          <w:szCs w:val="24"/>
        </w:rPr>
        <w:t>water)</w:t>
      </w:r>
      <w:r>
        <w:rPr>
          <w:spacing w:val="3"/>
          <w:sz w:val="24"/>
          <w:szCs w:val="24"/>
        </w:rPr>
        <w:t xml:space="preserve"> </w:t>
      </w:r>
      <w:r>
        <w:rPr>
          <w:sz w:val="24"/>
          <w:szCs w:val="24"/>
        </w:rPr>
        <w:t>Activity</w:t>
      </w:r>
      <w:r>
        <w:rPr>
          <w:spacing w:val="3"/>
          <w:sz w:val="24"/>
          <w:szCs w:val="24"/>
        </w:rPr>
        <w:t xml:space="preserve"> </w:t>
      </w:r>
      <w:r>
        <w:rPr>
          <w:sz w:val="24"/>
          <w:szCs w:val="24"/>
        </w:rPr>
        <w:t>was</w:t>
      </w:r>
      <w:r>
        <w:rPr>
          <w:spacing w:val="3"/>
          <w:sz w:val="24"/>
          <w:szCs w:val="24"/>
        </w:rPr>
        <w:t xml:space="preserve"> </w:t>
      </w:r>
      <w:r>
        <w:rPr>
          <w:sz w:val="24"/>
          <w:szCs w:val="24"/>
        </w:rPr>
        <w:t>carried</w:t>
      </w:r>
      <w:r>
        <w:rPr>
          <w:spacing w:val="3"/>
          <w:sz w:val="24"/>
          <w:szCs w:val="24"/>
        </w:rPr>
        <w:t xml:space="preserve"> </w:t>
      </w:r>
      <w:r>
        <w:rPr>
          <w:sz w:val="24"/>
          <w:szCs w:val="24"/>
        </w:rPr>
        <w:t>out</w:t>
      </w:r>
      <w:r>
        <w:rPr>
          <w:spacing w:val="3"/>
          <w:sz w:val="24"/>
          <w:szCs w:val="24"/>
        </w:rPr>
        <w:t xml:space="preserve"> </w:t>
      </w:r>
      <w:r>
        <w:rPr>
          <w:sz w:val="24"/>
          <w:szCs w:val="24"/>
        </w:rPr>
        <w:t>with</w:t>
      </w:r>
      <w:r>
        <w:rPr>
          <w:spacing w:val="3"/>
          <w:sz w:val="24"/>
          <w:szCs w:val="24"/>
        </w:rPr>
        <w:t xml:space="preserve"> </w:t>
      </w:r>
      <w:r>
        <w:rPr>
          <w:sz w:val="24"/>
          <w:szCs w:val="24"/>
        </w:rPr>
        <w:t>building</w:t>
      </w:r>
      <w:r>
        <w:rPr>
          <w:spacing w:val="3"/>
          <w:sz w:val="24"/>
          <w:szCs w:val="24"/>
        </w:rPr>
        <w:t xml:space="preserve"> </w:t>
      </w:r>
      <w:r>
        <w:rPr>
          <w:sz w:val="24"/>
          <w:szCs w:val="24"/>
        </w:rPr>
        <w:t>of</w:t>
      </w:r>
      <w:r>
        <w:rPr>
          <w:spacing w:val="3"/>
          <w:sz w:val="24"/>
          <w:szCs w:val="24"/>
        </w:rPr>
        <w:t xml:space="preserve"> </w:t>
      </w:r>
      <w:r>
        <w:rPr>
          <w:sz w:val="24"/>
          <w:szCs w:val="24"/>
        </w:rPr>
        <w:t>a</w:t>
      </w:r>
      <w:r>
        <w:rPr>
          <w:spacing w:val="3"/>
          <w:sz w:val="24"/>
          <w:szCs w:val="24"/>
        </w:rPr>
        <w:t xml:space="preserve"> </w:t>
      </w:r>
      <w:r>
        <w:rPr>
          <w:sz w:val="24"/>
          <w:szCs w:val="24"/>
        </w:rPr>
        <w:t xml:space="preserve">small dam called </w:t>
      </w:r>
      <w:r>
        <w:rPr>
          <w:i/>
          <w:sz w:val="24"/>
          <w:szCs w:val="24"/>
        </w:rPr>
        <w:t>Vanarai Bandhara</w:t>
      </w:r>
      <w:r>
        <w:rPr>
          <w:sz w:val="24"/>
          <w:szCs w:val="24"/>
        </w:rPr>
        <w:t>.</w:t>
      </w:r>
    </w:p>
    <w:p w14:paraId="5590491B" w14:textId="77777777" w:rsidR="004F5B0F" w:rsidRDefault="004F5B0F">
      <w:pPr>
        <w:spacing w:before="3" w:line="100" w:lineRule="exact"/>
        <w:rPr>
          <w:sz w:val="10"/>
          <w:szCs w:val="10"/>
        </w:rPr>
      </w:pPr>
    </w:p>
    <w:p w14:paraId="1B51773D" w14:textId="77777777" w:rsidR="004F5B0F" w:rsidRDefault="004F5B0F">
      <w:pPr>
        <w:spacing w:line="200" w:lineRule="exact"/>
      </w:pPr>
    </w:p>
    <w:p w14:paraId="1F581E41" w14:textId="77777777" w:rsidR="004F5B0F" w:rsidRDefault="004714D2">
      <w:pPr>
        <w:ind w:left="447"/>
        <w:rPr>
          <w:sz w:val="24"/>
          <w:szCs w:val="24"/>
        </w:rPr>
      </w:pPr>
      <w:r>
        <w:rPr>
          <w:sz w:val="24"/>
          <w:szCs w:val="24"/>
        </w:rPr>
        <w:t xml:space="preserve">5. Collection of Nimalya and Donation of Ganesh (statue) </w:t>
      </w:r>
      <w:r>
        <w:rPr>
          <w:sz w:val="24"/>
          <w:szCs w:val="24"/>
        </w:rPr>
        <w:t>Murti.Every year at the time of Ganesh festival.</w:t>
      </w:r>
    </w:p>
    <w:p w14:paraId="128D54D8" w14:textId="77777777" w:rsidR="004F5B0F" w:rsidRDefault="004F5B0F">
      <w:pPr>
        <w:spacing w:before="4" w:line="120" w:lineRule="exact"/>
        <w:rPr>
          <w:sz w:val="12"/>
          <w:szCs w:val="12"/>
        </w:rPr>
      </w:pPr>
    </w:p>
    <w:p w14:paraId="52FCA2E8" w14:textId="77777777" w:rsidR="004F5B0F" w:rsidRDefault="004F5B0F">
      <w:pPr>
        <w:spacing w:line="200" w:lineRule="exact"/>
      </w:pPr>
    </w:p>
    <w:p w14:paraId="41028036" w14:textId="77777777" w:rsidR="004F5B0F" w:rsidRDefault="004714D2">
      <w:pPr>
        <w:ind w:left="447"/>
        <w:rPr>
          <w:sz w:val="24"/>
          <w:szCs w:val="24"/>
        </w:rPr>
      </w:pPr>
      <w:r>
        <w:rPr>
          <w:sz w:val="24"/>
          <w:szCs w:val="24"/>
        </w:rPr>
        <w:t>6. Plantation of Aayurvedik Plants under an activity of Ayush Garden, at Primary Health Centre Nesari.</w:t>
      </w:r>
    </w:p>
    <w:p w14:paraId="17FD80F8" w14:textId="77777777" w:rsidR="004F5B0F" w:rsidRDefault="004F5B0F">
      <w:pPr>
        <w:spacing w:before="4" w:line="120" w:lineRule="exact"/>
        <w:rPr>
          <w:sz w:val="12"/>
          <w:szCs w:val="12"/>
        </w:rPr>
      </w:pPr>
    </w:p>
    <w:p w14:paraId="73496C67" w14:textId="77777777" w:rsidR="004F5B0F" w:rsidRDefault="004F5B0F">
      <w:pPr>
        <w:spacing w:line="200" w:lineRule="exact"/>
      </w:pPr>
    </w:p>
    <w:p w14:paraId="62D0A21A" w14:textId="77777777" w:rsidR="004F5B0F" w:rsidRDefault="004714D2">
      <w:pPr>
        <w:ind w:left="447"/>
        <w:rPr>
          <w:sz w:val="24"/>
          <w:szCs w:val="24"/>
        </w:rPr>
      </w:pPr>
      <w:r>
        <w:rPr>
          <w:sz w:val="24"/>
          <w:szCs w:val="24"/>
        </w:rPr>
        <w:t>7.</w:t>
      </w:r>
      <w:r>
        <w:rPr>
          <w:spacing w:val="48"/>
          <w:sz w:val="24"/>
          <w:szCs w:val="24"/>
        </w:rPr>
        <w:t xml:space="preserve"> </w:t>
      </w:r>
      <w:r>
        <w:rPr>
          <w:sz w:val="24"/>
          <w:szCs w:val="24"/>
        </w:rPr>
        <w:t>Survey</w:t>
      </w:r>
      <w:r>
        <w:rPr>
          <w:spacing w:val="48"/>
          <w:sz w:val="24"/>
          <w:szCs w:val="24"/>
        </w:rPr>
        <w:t xml:space="preserve"> </w:t>
      </w:r>
      <w:r>
        <w:rPr>
          <w:sz w:val="24"/>
          <w:szCs w:val="24"/>
        </w:rPr>
        <w:t>on</w:t>
      </w:r>
      <w:r>
        <w:rPr>
          <w:spacing w:val="48"/>
          <w:sz w:val="24"/>
          <w:szCs w:val="24"/>
        </w:rPr>
        <w:t xml:space="preserve"> </w:t>
      </w:r>
      <w:r>
        <w:rPr>
          <w:sz w:val="24"/>
          <w:szCs w:val="24"/>
        </w:rPr>
        <w:t>school</w:t>
      </w:r>
      <w:r>
        <w:rPr>
          <w:spacing w:val="48"/>
          <w:sz w:val="24"/>
          <w:szCs w:val="24"/>
        </w:rPr>
        <w:t xml:space="preserve"> </w:t>
      </w:r>
      <w:r>
        <w:rPr>
          <w:sz w:val="24"/>
          <w:szCs w:val="24"/>
        </w:rPr>
        <w:t>excluded</w:t>
      </w:r>
      <w:r>
        <w:rPr>
          <w:spacing w:val="48"/>
          <w:sz w:val="24"/>
          <w:szCs w:val="24"/>
        </w:rPr>
        <w:t xml:space="preserve"> </w:t>
      </w:r>
      <w:r>
        <w:rPr>
          <w:sz w:val="24"/>
          <w:szCs w:val="24"/>
        </w:rPr>
        <w:t>students</w:t>
      </w:r>
      <w:r>
        <w:rPr>
          <w:spacing w:val="48"/>
          <w:sz w:val="24"/>
          <w:szCs w:val="24"/>
        </w:rPr>
        <w:t xml:space="preserve"> </w:t>
      </w:r>
      <w:r>
        <w:rPr>
          <w:sz w:val="24"/>
          <w:szCs w:val="24"/>
        </w:rPr>
        <w:t>were</w:t>
      </w:r>
      <w:r>
        <w:rPr>
          <w:spacing w:val="48"/>
          <w:sz w:val="24"/>
          <w:szCs w:val="24"/>
        </w:rPr>
        <w:t xml:space="preserve"> </w:t>
      </w:r>
      <w:r>
        <w:rPr>
          <w:sz w:val="24"/>
          <w:szCs w:val="24"/>
        </w:rPr>
        <w:t>made</w:t>
      </w:r>
      <w:r>
        <w:rPr>
          <w:spacing w:val="48"/>
          <w:sz w:val="24"/>
          <w:szCs w:val="24"/>
        </w:rPr>
        <w:t xml:space="preserve"> </w:t>
      </w:r>
      <w:r>
        <w:rPr>
          <w:sz w:val="24"/>
          <w:szCs w:val="24"/>
        </w:rPr>
        <w:t>and</w:t>
      </w:r>
      <w:r>
        <w:rPr>
          <w:spacing w:val="48"/>
          <w:sz w:val="24"/>
          <w:szCs w:val="24"/>
        </w:rPr>
        <w:t xml:space="preserve"> </w:t>
      </w:r>
      <w:r>
        <w:rPr>
          <w:sz w:val="24"/>
          <w:szCs w:val="24"/>
        </w:rPr>
        <w:t>the</w:t>
      </w:r>
      <w:r>
        <w:rPr>
          <w:spacing w:val="48"/>
          <w:sz w:val="24"/>
          <w:szCs w:val="24"/>
        </w:rPr>
        <w:t xml:space="preserve"> </w:t>
      </w:r>
      <w:r>
        <w:rPr>
          <w:sz w:val="24"/>
          <w:szCs w:val="24"/>
        </w:rPr>
        <w:t>report</w:t>
      </w:r>
      <w:r>
        <w:rPr>
          <w:spacing w:val="48"/>
          <w:sz w:val="24"/>
          <w:szCs w:val="24"/>
        </w:rPr>
        <w:t xml:space="preserve"> </w:t>
      </w:r>
      <w:r>
        <w:rPr>
          <w:sz w:val="24"/>
          <w:szCs w:val="24"/>
        </w:rPr>
        <w:t>was</w:t>
      </w:r>
      <w:r>
        <w:rPr>
          <w:spacing w:val="48"/>
          <w:sz w:val="24"/>
          <w:szCs w:val="24"/>
        </w:rPr>
        <w:t xml:space="preserve"> </w:t>
      </w:r>
      <w:r>
        <w:rPr>
          <w:sz w:val="24"/>
          <w:szCs w:val="24"/>
        </w:rPr>
        <w:t>submitted</w:t>
      </w:r>
      <w:r>
        <w:rPr>
          <w:spacing w:val="48"/>
          <w:sz w:val="24"/>
          <w:szCs w:val="24"/>
        </w:rPr>
        <w:t xml:space="preserve"> </w:t>
      </w:r>
      <w:r>
        <w:rPr>
          <w:sz w:val="24"/>
          <w:szCs w:val="24"/>
        </w:rPr>
        <w:t>towards</w:t>
      </w:r>
      <w:r>
        <w:rPr>
          <w:spacing w:val="48"/>
          <w:sz w:val="24"/>
          <w:szCs w:val="24"/>
        </w:rPr>
        <w:t xml:space="preserve"> </w:t>
      </w:r>
      <w:r>
        <w:rPr>
          <w:sz w:val="24"/>
          <w:szCs w:val="24"/>
        </w:rPr>
        <w:t>Gadhinglaj</w:t>
      </w:r>
    </w:p>
    <w:p w14:paraId="78E7B4DB" w14:textId="77777777" w:rsidR="004F5B0F" w:rsidRDefault="004714D2">
      <w:pPr>
        <w:spacing w:before="24"/>
        <w:ind w:left="447"/>
        <w:rPr>
          <w:sz w:val="24"/>
          <w:szCs w:val="24"/>
        </w:rPr>
      </w:pPr>
      <w:r>
        <w:rPr>
          <w:sz w:val="24"/>
          <w:szCs w:val="24"/>
        </w:rPr>
        <w:t>Panc</w:t>
      </w:r>
      <w:r>
        <w:rPr>
          <w:sz w:val="24"/>
          <w:szCs w:val="24"/>
        </w:rPr>
        <w:t>hayat Samittee.</w:t>
      </w:r>
    </w:p>
    <w:p w14:paraId="6C122799" w14:textId="77777777" w:rsidR="004F5B0F" w:rsidRDefault="004F5B0F">
      <w:pPr>
        <w:spacing w:before="4" w:line="120" w:lineRule="exact"/>
        <w:rPr>
          <w:sz w:val="12"/>
          <w:szCs w:val="12"/>
        </w:rPr>
      </w:pPr>
    </w:p>
    <w:p w14:paraId="0F86041B" w14:textId="77777777" w:rsidR="004F5B0F" w:rsidRDefault="004F5B0F">
      <w:pPr>
        <w:spacing w:line="200" w:lineRule="exact"/>
      </w:pPr>
    </w:p>
    <w:p w14:paraId="23584C76" w14:textId="77777777" w:rsidR="004F5B0F" w:rsidRDefault="004714D2">
      <w:pPr>
        <w:spacing w:line="260" w:lineRule="auto"/>
        <w:ind w:left="447" w:right="266"/>
        <w:rPr>
          <w:sz w:val="24"/>
          <w:szCs w:val="24"/>
        </w:rPr>
      </w:pPr>
      <w:r>
        <w:rPr>
          <w:sz w:val="24"/>
          <w:szCs w:val="24"/>
        </w:rPr>
        <w:t>8.</w:t>
      </w:r>
      <w:r>
        <w:rPr>
          <w:spacing w:val="23"/>
          <w:sz w:val="24"/>
          <w:szCs w:val="24"/>
        </w:rPr>
        <w:t xml:space="preserve"> </w:t>
      </w:r>
      <w:r>
        <w:rPr>
          <w:sz w:val="24"/>
          <w:szCs w:val="24"/>
        </w:rPr>
        <w:t>Participation</w:t>
      </w:r>
      <w:r>
        <w:rPr>
          <w:spacing w:val="23"/>
          <w:sz w:val="24"/>
          <w:szCs w:val="24"/>
        </w:rPr>
        <w:t xml:space="preserve"> </w:t>
      </w:r>
      <w:r>
        <w:rPr>
          <w:sz w:val="24"/>
          <w:szCs w:val="24"/>
        </w:rPr>
        <w:t>in</w:t>
      </w:r>
      <w:r>
        <w:rPr>
          <w:spacing w:val="23"/>
          <w:sz w:val="24"/>
          <w:szCs w:val="24"/>
        </w:rPr>
        <w:t xml:space="preserve"> </w:t>
      </w:r>
      <w:r>
        <w:rPr>
          <w:i/>
          <w:sz w:val="24"/>
          <w:szCs w:val="24"/>
        </w:rPr>
        <w:t>Shat</w:t>
      </w:r>
      <w:r>
        <w:rPr>
          <w:i/>
          <w:spacing w:val="23"/>
          <w:sz w:val="24"/>
          <w:szCs w:val="24"/>
        </w:rPr>
        <w:t xml:space="preserve"> </w:t>
      </w:r>
      <w:r>
        <w:rPr>
          <w:i/>
          <w:sz w:val="24"/>
          <w:szCs w:val="24"/>
        </w:rPr>
        <w:t>koti</w:t>
      </w:r>
      <w:r>
        <w:rPr>
          <w:i/>
          <w:spacing w:val="23"/>
          <w:sz w:val="24"/>
          <w:szCs w:val="24"/>
        </w:rPr>
        <w:t xml:space="preserve"> </w:t>
      </w:r>
      <w:r>
        <w:rPr>
          <w:i/>
          <w:sz w:val="24"/>
          <w:szCs w:val="24"/>
        </w:rPr>
        <w:t>Vruksh</w:t>
      </w:r>
      <w:r>
        <w:rPr>
          <w:i/>
          <w:spacing w:val="23"/>
          <w:sz w:val="24"/>
          <w:szCs w:val="24"/>
        </w:rPr>
        <w:t xml:space="preserve"> </w:t>
      </w:r>
      <w:r>
        <w:rPr>
          <w:i/>
          <w:sz w:val="24"/>
          <w:szCs w:val="24"/>
        </w:rPr>
        <w:t>lagwad</w:t>
      </w:r>
      <w:r>
        <w:rPr>
          <w:i/>
          <w:spacing w:val="23"/>
          <w:sz w:val="24"/>
          <w:szCs w:val="24"/>
        </w:rPr>
        <w:t xml:space="preserve"> </w:t>
      </w:r>
      <w:r>
        <w:rPr>
          <w:i/>
          <w:sz w:val="24"/>
          <w:szCs w:val="24"/>
        </w:rPr>
        <w:t>abhiyaan</w:t>
      </w:r>
      <w:r>
        <w:rPr>
          <w:i/>
          <w:spacing w:val="23"/>
          <w:sz w:val="24"/>
          <w:szCs w:val="24"/>
        </w:rPr>
        <w:t xml:space="preserve"> </w:t>
      </w:r>
      <w:r>
        <w:rPr>
          <w:sz w:val="24"/>
          <w:szCs w:val="24"/>
        </w:rPr>
        <w:t>On</w:t>
      </w:r>
      <w:r>
        <w:rPr>
          <w:spacing w:val="23"/>
          <w:sz w:val="24"/>
          <w:szCs w:val="24"/>
        </w:rPr>
        <w:t xml:space="preserve"> </w:t>
      </w:r>
      <w:r>
        <w:rPr>
          <w:sz w:val="24"/>
          <w:szCs w:val="24"/>
        </w:rPr>
        <w:t>1st</w:t>
      </w:r>
      <w:r>
        <w:rPr>
          <w:spacing w:val="23"/>
          <w:sz w:val="24"/>
          <w:szCs w:val="24"/>
        </w:rPr>
        <w:t xml:space="preserve"> </w:t>
      </w:r>
      <w:r>
        <w:rPr>
          <w:sz w:val="24"/>
          <w:szCs w:val="24"/>
        </w:rPr>
        <w:t>July</w:t>
      </w:r>
      <w:r>
        <w:rPr>
          <w:spacing w:val="23"/>
          <w:sz w:val="24"/>
          <w:szCs w:val="24"/>
        </w:rPr>
        <w:t xml:space="preserve"> </w:t>
      </w:r>
      <w:r>
        <w:rPr>
          <w:sz w:val="24"/>
          <w:szCs w:val="24"/>
        </w:rPr>
        <w:t>2016</w:t>
      </w:r>
      <w:r>
        <w:rPr>
          <w:spacing w:val="23"/>
          <w:sz w:val="24"/>
          <w:szCs w:val="24"/>
        </w:rPr>
        <w:t xml:space="preserve"> </w:t>
      </w:r>
      <w:r>
        <w:rPr>
          <w:sz w:val="24"/>
          <w:szCs w:val="24"/>
        </w:rPr>
        <w:t>we</w:t>
      </w:r>
      <w:r>
        <w:rPr>
          <w:spacing w:val="23"/>
          <w:sz w:val="24"/>
          <w:szCs w:val="24"/>
        </w:rPr>
        <w:t xml:space="preserve"> </w:t>
      </w:r>
      <w:r>
        <w:rPr>
          <w:sz w:val="24"/>
          <w:szCs w:val="24"/>
        </w:rPr>
        <w:t>Planted</w:t>
      </w:r>
      <w:r>
        <w:rPr>
          <w:spacing w:val="23"/>
          <w:sz w:val="24"/>
          <w:szCs w:val="24"/>
        </w:rPr>
        <w:t xml:space="preserve"> </w:t>
      </w:r>
      <w:r>
        <w:rPr>
          <w:sz w:val="24"/>
          <w:szCs w:val="24"/>
        </w:rPr>
        <w:t>27</w:t>
      </w:r>
      <w:r>
        <w:rPr>
          <w:spacing w:val="23"/>
          <w:sz w:val="24"/>
          <w:szCs w:val="24"/>
        </w:rPr>
        <w:t xml:space="preserve"> </w:t>
      </w:r>
      <w:r>
        <w:rPr>
          <w:sz w:val="24"/>
          <w:szCs w:val="24"/>
        </w:rPr>
        <w:t>Plants</w:t>
      </w:r>
      <w:r>
        <w:rPr>
          <w:spacing w:val="23"/>
          <w:sz w:val="24"/>
          <w:szCs w:val="24"/>
        </w:rPr>
        <w:t xml:space="preserve"> </w:t>
      </w:r>
      <w:r>
        <w:rPr>
          <w:sz w:val="24"/>
          <w:szCs w:val="24"/>
        </w:rPr>
        <w:t>in</w:t>
      </w:r>
      <w:r>
        <w:rPr>
          <w:spacing w:val="23"/>
          <w:sz w:val="24"/>
          <w:szCs w:val="24"/>
        </w:rPr>
        <w:t xml:space="preserve"> </w:t>
      </w:r>
      <w:r>
        <w:rPr>
          <w:sz w:val="24"/>
          <w:szCs w:val="24"/>
        </w:rPr>
        <w:t>college campus.</w:t>
      </w:r>
    </w:p>
    <w:p w14:paraId="0D7A1DBE" w14:textId="77777777" w:rsidR="004F5B0F" w:rsidRDefault="004F5B0F">
      <w:pPr>
        <w:spacing w:before="1" w:line="100" w:lineRule="exact"/>
        <w:rPr>
          <w:sz w:val="10"/>
          <w:szCs w:val="10"/>
        </w:rPr>
      </w:pPr>
    </w:p>
    <w:p w14:paraId="20D3B175" w14:textId="77777777" w:rsidR="004F5B0F" w:rsidRDefault="004F5B0F">
      <w:pPr>
        <w:spacing w:line="200" w:lineRule="exact"/>
      </w:pPr>
    </w:p>
    <w:p w14:paraId="744B8827" w14:textId="77777777" w:rsidR="004F5B0F" w:rsidRDefault="004714D2">
      <w:pPr>
        <w:ind w:left="447"/>
        <w:rPr>
          <w:sz w:val="24"/>
          <w:szCs w:val="24"/>
        </w:rPr>
      </w:pPr>
      <w:r>
        <w:rPr>
          <w:sz w:val="24"/>
          <w:szCs w:val="24"/>
        </w:rPr>
        <w:t>9. Activity of digging Nanded Pattern water trickle down digs under waste water management.</w:t>
      </w:r>
    </w:p>
    <w:p w14:paraId="10B33848" w14:textId="77777777" w:rsidR="004F5B0F" w:rsidRDefault="004F5B0F">
      <w:pPr>
        <w:spacing w:before="4" w:line="120" w:lineRule="exact"/>
        <w:rPr>
          <w:sz w:val="12"/>
          <w:szCs w:val="12"/>
        </w:rPr>
      </w:pPr>
    </w:p>
    <w:p w14:paraId="4682DC3A" w14:textId="77777777" w:rsidR="004F5B0F" w:rsidRDefault="004F5B0F">
      <w:pPr>
        <w:spacing w:line="200" w:lineRule="exact"/>
      </w:pPr>
    </w:p>
    <w:p w14:paraId="25476E25" w14:textId="77777777" w:rsidR="004F5B0F" w:rsidRDefault="004714D2">
      <w:pPr>
        <w:ind w:left="447"/>
        <w:rPr>
          <w:sz w:val="24"/>
          <w:szCs w:val="24"/>
        </w:rPr>
        <w:sectPr w:rsidR="004F5B0F">
          <w:footerReference w:type="default" r:id="rId132"/>
          <w:pgSz w:w="11920" w:h="16840"/>
          <w:pgMar w:top="800" w:right="460" w:bottom="280" w:left="460" w:header="603" w:footer="460" w:gutter="0"/>
          <w:pgNumType w:start="48"/>
          <w:cols w:space="720"/>
        </w:sectPr>
      </w:pPr>
      <w:r>
        <w:rPr>
          <w:sz w:val="24"/>
          <w:szCs w:val="24"/>
        </w:rPr>
        <w:t xml:space="preserve">10. Participated in </w:t>
      </w:r>
      <w:r>
        <w:rPr>
          <w:i/>
          <w:sz w:val="24"/>
          <w:szCs w:val="24"/>
        </w:rPr>
        <w:t>Gram Swachata Abhiyaan</w:t>
      </w:r>
      <w:r>
        <w:rPr>
          <w:sz w:val="24"/>
          <w:szCs w:val="24"/>
        </w:rPr>
        <w:t>.</w:t>
      </w:r>
    </w:p>
    <w:p w14:paraId="40594973" w14:textId="77777777" w:rsidR="004F5B0F" w:rsidRDefault="004F5B0F">
      <w:pPr>
        <w:spacing w:before="1" w:line="120" w:lineRule="exact"/>
        <w:rPr>
          <w:sz w:val="13"/>
          <w:szCs w:val="13"/>
        </w:rPr>
      </w:pPr>
    </w:p>
    <w:p w14:paraId="3C63899C" w14:textId="77777777" w:rsidR="004F5B0F" w:rsidRDefault="004F5B0F">
      <w:pPr>
        <w:spacing w:line="200" w:lineRule="exact"/>
      </w:pPr>
    </w:p>
    <w:tbl>
      <w:tblPr>
        <w:tblW w:w="0" w:type="auto"/>
        <w:tblInd w:w="804" w:type="dxa"/>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76D79136" w14:textId="77777777">
        <w:trPr>
          <w:trHeight w:hRule="exact" w:val="11200"/>
        </w:trPr>
        <w:tc>
          <w:tcPr>
            <w:tcW w:w="10532" w:type="dxa"/>
            <w:gridSpan w:val="4"/>
            <w:tcBorders>
              <w:top w:val="nil"/>
              <w:left w:val="single" w:sz="2" w:space="0" w:color="808080"/>
              <w:bottom w:val="single" w:sz="2" w:space="0" w:color="808080"/>
              <w:right w:val="single" w:sz="2" w:space="0" w:color="808080"/>
            </w:tcBorders>
          </w:tcPr>
          <w:p w14:paraId="51A2EE6D" w14:textId="77777777" w:rsidR="004F5B0F" w:rsidRDefault="004F5B0F">
            <w:pPr>
              <w:spacing w:line="200" w:lineRule="exact"/>
            </w:pPr>
          </w:p>
          <w:p w14:paraId="72A1B3BF" w14:textId="77777777" w:rsidR="004F5B0F" w:rsidRDefault="004F5B0F">
            <w:pPr>
              <w:spacing w:line="200" w:lineRule="exact"/>
            </w:pPr>
          </w:p>
          <w:p w14:paraId="407992A9" w14:textId="77777777" w:rsidR="004F5B0F" w:rsidRDefault="004F5B0F">
            <w:pPr>
              <w:spacing w:before="8" w:line="200" w:lineRule="exact"/>
            </w:pPr>
          </w:p>
          <w:p w14:paraId="12FC2302" w14:textId="77777777" w:rsidR="004F5B0F" w:rsidRDefault="004714D2">
            <w:pPr>
              <w:ind w:left="97" w:right="4381"/>
              <w:jc w:val="both"/>
              <w:rPr>
                <w:sz w:val="24"/>
                <w:szCs w:val="24"/>
              </w:rPr>
            </w:pPr>
            <w:r>
              <w:rPr>
                <w:sz w:val="24"/>
                <w:szCs w:val="24"/>
              </w:rPr>
              <w:t>11. Health check-up camp is carried out at Sambre and Nesari.</w:t>
            </w:r>
          </w:p>
          <w:p w14:paraId="6DD7AD62" w14:textId="77777777" w:rsidR="004F5B0F" w:rsidRDefault="004F5B0F">
            <w:pPr>
              <w:spacing w:before="4" w:line="120" w:lineRule="exact"/>
              <w:rPr>
                <w:sz w:val="12"/>
                <w:szCs w:val="12"/>
              </w:rPr>
            </w:pPr>
          </w:p>
          <w:p w14:paraId="06238882" w14:textId="77777777" w:rsidR="004F5B0F" w:rsidRDefault="004F5B0F">
            <w:pPr>
              <w:spacing w:line="200" w:lineRule="exact"/>
            </w:pPr>
          </w:p>
          <w:p w14:paraId="1C38991A" w14:textId="77777777" w:rsidR="004F5B0F" w:rsidRDefault="004714D2">
            <w:pPr>
              <w:ind w:left="97" w:right="5693"/>
              <w:jc w:val="both"/>
              <w:rPr>
                <w:sz w:val="24"/>
                <w:szCs w:val="24"/>
              </w:rPr>
            </w:pPr>
            <w:r>
              <w:rPr>
                <w:sz w:val="24"/>
                <w:szCs w:val="24"/>
              </w:rPr>
              <w:t>12. Survey on Excluded citizens/Senior Citizens.</w:t>
            </w:r>
          </w:p>
          <w:p w14:paraId="425644ED" w14:textId="77777777" w:rsidR="004F5B0F" w:rsidRDefault="004F5B0F">
            <w:pPr>
              <w:spacing w:before="4" w:line="120" w:lineRule="exact"/>
              <w:rPr>
                <w:sz w:val="12"/>
                <w:szCs w:val="12"/>
              </w:rPr>
            </w:pPr>
          </w:p>
          <w:p w14:paraId="029F00B5" w14:textId="77777777" w:rsidR="004F5B0F" w:rsidRDefault="004F5B0F">
            <w:pPr>
              <w:spacing w:line="200" w:lineRule="exact"/>
            </w:pPr>
          </w:p>
          <w:p w14:paraId="28EAD39B" w14:textId="77777777" w:rsidR="004F5B0F" w:rsidRDefault="004714D2">
            <w:pPr>
              <w:ind w:left="97" w:right="4401"/>
              <w:jc w:val="both"/>
              <w:rPr>
                <w:sz w:val="24"/>
                <w:szCs w:val="24"/>
              </w:rPr>
            </w:pPr>
            <w:r>
              <w:rPr>
                <w:sz w:val="24"/>
                <w:szCs w:val="24"/>
              </w:rPr>
              <w:t xml:space="preserve">13. Eradication of superstitious belief and </w:t>
            </w:r>
            <w:r>
              <w:rPr>
                <w:sz w:val="24"/>
                <w:szCs w:val="24"/>
              </w:rPr>
              <w:t>awareness program.</w:t>
            </w:r>
          </w:p>
          <w:p w14:paraId="53C4AF76" w14:textId="77777777" w:rsidR="004F5B0F" w:rsidRDefault="004F5B0F">
            <w:pPr>
              <w:spacing w:before="4" w:line="120" w:lineRule="exact"/>
              <w:rPr>
                <w:sz w:val="12"/>
                <w:szCs w:val="12"/>
              </w:rPr>
            </w:pPr>
          </w:p>
          <w:p w14:paraId="3B8C1DA8" w14:textId="77777777" w:rsidR="004F5B0F" w:rsidRDefault="004F5B0F">
            <w:pPr>
              <w:spacing w:line="200" w:lineRule="exact"/>
            </w:pPr>
          </w:p>
          <w:p w14:paraId="095A7D11" w14:textId="77777777" w:rsidR="004F5B0F" w:rsidRDefault="004714D2">
            <w:pPr>
              <w:ind w:left="97" w:right="7593"/>
              <w:jc w:val="both"/>
              <w:rPr>
                <w:sz w:val="24"/>
                <w:szCs w:val="24"/>
              </w:rPr>
            </w:pPr>
            <w:r>
              <w:rPr>
                <w:sz w:val="24"/>
                <w:szCs w:val="24"/>
              </w:rPr>
              <w:t>14. Rally on Aids awareness.</w:t>
            </w:r>
          </w:p>
          <w:p w14:paraId="6F7CB024" w14:textId="77777777" w:rsidR="004F5B0F" w:rsidRDefault="004F5B0F">
            <w:pPr>
              <w:spacing w:before="4" w:line="120" w:lineRule="exact"/>
              <w:rPr>
                <w:sz w:val="12"/>
                <w:szCs w:val="12"/>
              </w:rPr>
            </w:pPr>
          </w:p>
          <w:p w14:paraId="1D7E5369" w14:textId="77777777" w:rsidR="004F5B0F" w:rsidRDefault="004F5B0F">
            <w:pPr>
              <w:spacing w:line="200" w:lineRule="exact"/>
            </w:pPr>
          </w:p>
          <w:p w14:paraId="1252A037" w14:textId="77777777" w:rsidR="004F5B0F" w:rsidRDefault="004714D2">
            <w:pPr>
              <w:ind w:left="97" w:right="4420"/>
              <w:jc w:val="both"/>
              <w:rPr>
                <w:sz w:val="24"/>
                <w:szCs w:val="24"/>
              </w:rPr>
            </w:pPr>
            <w:r>
              <w:rPr>
                <w:sz w:val="24"/>
                <w:szCs w:val="24"/>
              </w:rPr>
              <w:t>15. Activity on Voters awareness Program and Road Security.</w:t>
            </w:r>
          </w:p>
          <w:p w14:paraId="06D912E2" w14:textId="77777777" w:rsidR="004F5B0F" w:rsidRDefault="004F5B0F">
            <w:pPr>
              <w:spacing w:before="4" w:line="120" w:lineRule="exact"/>
              <w:rPr>
                <w:sz w:val="12"/>
                <w:szCs w:val="12"/>
              </w:rPr>
            </w:pPr>
          </w:p>
          <w:p w14:paraId="50B624B8" w14:textId="77777777" w:rsidR="004F5B0F" w:rsidRDefault="004F5B0F">
            <w:pPr>
              <w:spacing w:line="200" w:lineRule="exact"/>
            </w:pPr>
          </w:p>
          <w:p w14:paraId="76AB7EA8" w14:textId="77777777" w:rsidR="004F5B0F" w:rsidRDefault="004714D2">
            <w:pPr>
              <w:ind w:left="97" w:right="5859"/>
              <w:jc w:val="both"/>
              <w:rPr>
                <w:sz w:val="24"/>
                <w:szCs w:val="24"/>
              </w:rPr>
            </w:pPr>
            <w:r>
              <w:rPr>
                <w:sz w:val="24"/>
                <w:szCs w:val="24"/>
              </w:rPr>
              <w:t>16. Activity on Clean School Beautiful School.</w:t>
            </w:r>
          </w:p>
          <w:p w14:paraId="2C26EEBD" w14:textId="77777777" w:rsidR="004F5B0F" w:rsidRDefault="004F5B0F">
            <w:pPr>
              <w:spacing w:before="4" w:line="120" w:lineRule="exact"/>
              <w:rPr>
                <w:sz w:val="12"/>
                <w:szCs w:val="12"/>
              </w:rPr>
            </w:pPr>
          </w:p>
          <w:p w14:paraId="6CA19E4D" w14:textId="77777777" w:rsidR="004F5B0F" w:rsidRDefault="004F5B0F">
            <w:pPr>
              <w:spacing w:line="200" w:lineRule="exact"/>
            </w:pPr>
          </w:p>
          <w:p w14:paraId="0F42E16B" w14:textId="77777777" w:rsidR="004F5B0F" w:rsidRDefault="004714D2">
            <w:pPr>
              <w:spacing w:line="260" w:lineRule="auto"/>
              <w:ind w:left="97" w:right="156"/>
              <w:jc w:val="both"/>
              <w:rPr>
                <w:sz w:val="24"/>
                <w:szCs w:val="24"/>
              </w:rPr>
            </w:pPr>
            <w:r>
              <w:rPr>
                <w:sz w:val="24"/>
                <w:szCs w:val="24"/>
              </w:rPr>
              <w:t xml:space="preserve">Apart from this, every year a seven day Special NSS camp was carried out in </w:t>
            </w:r>
            <w:r>
              <w:rPr>
                <w:sz w:val="24"/>
                <w:szCs w:val="24"/>
              </w:rPr>
              <w:t>different nearby villages every</w:t>
            </w:r>
            <w:r>
              <w:rPr>
                <w:spacing w:val="28"/>
                <w:sz w:val="24"/>
                <w:szCs w:val="24"/>
              </w:rPr>
              <w:t xml:space="preserve"> </w:t>
            </w:r>
            <w:r>
              <w:rPr>
                <w:sz w:val="24"/>
                <w:szCs w:val="24"/>
              </w:rPr>
              <w:t>year.   Our</w:t>
            </w:r>
            <w:r>
              <w:rPr>
                <w:spacing w:val="28"/>
                <w:sz w:val="24"/>
                <w:szCs w:val="24"/>
              </w:rPr>
              <w:t xml:space="preserve"> </w:t>
            </w:r>
            <w:r>
              <w:rPr>
                <w:sz w:val="24"/>
                <w:szCs w:val="24"/>
              </w:rPr>
              <w:t>NSS</w:t>
            </w:r>
            <w:r>
              <w:rPr>
                <w:spacing w:val="28"/>
                <w:sz w:val="24"/>
                <w:szCs w:val="24"/>
              </w:rPr>
              <w:t xml:space="preserve"> </w:t>
            </w:r>
            <w:r>
              <w:rPr>
                <w:sz w:val="24"/>
                <w:szCs w:val="24"/>
              </w:rPr>
              <w:t>Team</w:t>
            </w:r>
            <w:r>
              <w:rPr>
                <w:spacing w:val="28"/>
                <w:sz w:val="24"/>
                <w:szCs w:val="24"/>
              </w:rPr>
              <w:t xml:space="preserve"> </w:t>
            </w:r>
            <w:r>
              <w:rPr>
                <w:sz w:val="24"/>
                <w:szCs w:val="24"/>
              </w:rPr>
              <w:t>Prepared   1Km</w:t>
            </w:r>
            <w:r>
              <w:rPr>
                <w:spacing w:val="28"/>
                <w:sz w:val="24"/>
                <w:szCs w:val="24"/>
              </w:rPr>
              <w:t xml:space="preserve"> </w:t>
            </w:r>
            <w:r>
              <w:rPr>
                <w:sz w:val="24"/>
                <w:szCs w:val="24"/>
              </w:rPr>
              <w:t>Road</w:t>
            </w:r>
            <w:r>
              <w:rPr>
                <w:spacing w:val="28"/>
                <w:sz w:val="24"/>
                <w:szCs w:val="24"/>
              </w:rPr>
              <w:t xml:space="preserve"> </w:t>
            </w:r>
            <w:r>
              <w:rPr>
                <w:sz w:val="24"/>
                <w:szCs w:val="24"/>
              </w:rPr>
              <w:t>at</w:t>
            </w:r>
            <w:r>
              <w:rPr>
                <w:spacing w:val="28"/>
                <w:sz w:val="24"/>
                <w:szCs w:val="24"/>
              </w:rPr>
              <w:t xml:space="preserve"> </w:t>
            </w:r>
            <w:r>
              <w:rPr>
                <w:sz w:val="24"/>
                <w:szCs w:val="24"/>
              </w:rPr>
              <w:t>Hebbal,tal</w:t>
            </w:r>
            <w:r>
              <w:rPr>
                <w:spacing w:val="28"/>
                <w:sz w:val="24"/>
                <w:szCs w:val="24"/>
              </w:rPr>
              <w:t xml:space="preserve"> </w:t>
            </w:r>
            <w:r>
              <w:rPr>
                <w:sz w:val="24"/>
                <w:szCs w:val="24"/>
              </w:rPr>
              <w:t>Gadhinglaj</w:t>
            </w:r>
            <w:r>
              <w:rPr>
                <w:spacing w:val="28"/>
                <w:sz w:val="24"/>
                <w:szCs w:val="24"/>
              </w:rPr>
              <w:t xml:space="preserve"> </w:t>
            </w:r>
            <w:r>
              <w:rPr>
                <w:sz w:val="24"/>
                <w:szCs w:val="24"/>
              </w:rPr>
              <w:t>which</w:t>
            </w:r>
            <w:r>
              <w:rPr>
                <w:spacing w:val="28"/>
                <w:sz w:val="24"/>
                <w:szCs w:val="24"/>
              </w:rPr>
              <w:t xml:space="preserve"> </w:t>
            </w:r>
            <w:r>
              <w:rPr>
                <w:sz w:val="24"/>
                <w:szCs w:val="24"/>
              </w:rPr>
              <w:t>was</w:t>
            </w:r>
            <w:r>
              <w:rPr>
                <w:spacing w:val="28"/>
                <w:sz w:val="24"/>
                <w:szCs w:val="24"/>
              </w:rPr>
              <w:t xml:space="preserve"> </w:t>
            </w:r>
            <w:r>
              <w:rPr>
                <w:sz w:val="24"/>
                <w:szCs w:val="24"/>
              </w:rPr>
              <w:t>noted   by</w:t>
            </w:r>
            <w:r>
              <w:rPr>
                <w:spacing w:val="28"/>
                <w:sz w:val="24"/>
                <w:szCs w:val="24"/>
              </w:rPr>
              <w:t xml:space="preserve"> </w:t>
            </w:r>
            <w:r>
              <w:rPr>
                <w:sz w:val="24"/>
                <w:szCs w:val="24"/>
              </w:rPr>
              <w:t xml:space="preserve">IBN Lokmat News Channel at their Prime time News programme called </w:t>
            </w:r>
            <w:r>
              <w:rPr>
                <w:i/>
                <w:sz w:val="24"/>
                <w:szCs w:val="24"/>
              </w:rPr>
              <w:t>Gawakadachya Batamya</w:t>
            </w:r>
            <w:r>
              <w:rPr>
                <w:sz w:val="24"/>
                <w:szCs w:val="24"/>
              </w:rPr>
              <w:t xml:space="preserve">. Special Episode on our NSS camp was </w:t>
            </w:r>
            <w:r>
              <w:rPr>
                <w:sz w:val="24"/>
                <w:szCs w:val="24"/>
              </w:rPr>
              <w:t>published by the weekly Ajara Samachar In addition to that our NSS team has donated Rs.10000 to cover Prathamesh Kamble from incurable dieses.</w:t>
            </w:r>
          </w:p>
          <w:p w14:paraId="13CE79A6" w14:textId="77777777" w:rsidR="004F5B0F" w:rsidRDefault="004F5B0F">
            <w:pPr>
              <w:spacing w:before="5" w:line="100" w:lineRule="exact"/>
              <w:rPr>
                <w:sz w:val="10"/>
                <w:szCs w:val="10"/>
              </w:rPr>
            </w:pPr>
          </w:p>
          <w:p w14:paraId="731D9C7C" w14:textId="77777777" w:rsidR="004F5B0F" w:rsidRDefault="004F5B0F">
            <w:pPr>
              <w:spacing w:line="200" w:lineRule="exact"/>
            </w:pPr>
          </w:p>
          <w:p w14:paraId="52093051" w14:textId="77777777" w:rsidR="004F5B0F" w:rsidRDefault="004714D2">
            <w:pPr>
              <w:ind w:left="97" w:right="6233"/>
              <w:jc w:val="both"/>
              <w:rPr>
                <w:sz w:val="24"/>
                <w:szCs w:val="24"/>
              </w:rPr>
            </w:pPr>
            <w:r>
              <w:rPr>
                <w:b/>
                <w:sz w:val="24"/>
                <w:szCs w:val="24"/>
              </w:rPr>
              <w:t>Activities through College Women Cell:-</w:t>
            </w:r>
          </w:p>
          <w:p w14:paraId="458F6339" w14:textId="77777777" w:rsidR="004F5B0F" w:rsidRDefault="004F5B0F">
            <w:pPr>
              <w:spacing w:before="10" w:line="100" w:lineRule="exact"/>
              <w:rPr>
                <w:sz w:val="11"/>
                <w:szCs w:val="11"/>
              </w:rPr>
            </w:pPr>
          </w:p>
          <w:p w14:paraId="28DE6CB5" w14:textId="77777777" w:rsidR="004F5B0F" w:rsidRDefault="004F5B0F">
            <w:pPr>
              <w:spacing w:line="200" w:lineRule="exact"/>
            </w:pPr>
          </w:p>
          <w:p w14:paraId="77FD1DEA" w14:textId="77777777" w:rsidR="004F5B0F" w:rsidRDefault="004714D2">
            <w:pPr>
              <w:ind w:left="617"/>
              <w:rPr>
                <w:sz w:val="24"/>
                <w:szCs w:val="24"/>
              </w:rPr>
            </w:pPr>
            <w:r>
              <w:rPr>
                <w:sz w:val="24"/>
                <w:szCs w:val="24"/>
              </w:rPr>
              <w:t>1</w:t>
            </w:r>
            <w:r>
              <w:rPr>
                <w:spacing w:val="20"/>
                <w:sz w:val="24"/>
                <w:szCs w:val="24"/>
              </w:rPr>
              <w:t>.</w:t>
            </w:r>
            <w:r>
              <w:rPr>
                <w:sz w:val="24"/>
                <w:szCs w:val="24"/>
              </w:rPr>
              <w:t>Activity on Gender equality.</w:t>
            </w:r>
          </w:p>
          <w:p w14:paraId="447182C2" w14:textId="77777777" w:rsidR="004F5B0F" w:rsidRDefault="004714D2">
            <w:pPr>
              <w:spacing w:before="24"/>
              <w:ind w:left="617"/>
              <w:rPr>
                <w:sz w:val="24"/>
                <w:szCs w:val="24"/>
              </w:rPr>
            </w:pPr>
            <w:r>
              <w:rPr>
                <w:sz w:val="24"/>
                <w:szCs w:val="24"/>
              </w:rPr>
              <w:t>2</w:t>
            </w:r>
            <w:r>
              <w:rPr>
                <w:spacing w:val="20"/>
                <w:sz w:val="24"/>
                <w:szCs w:val="24"/>
              </w:rPr>
              <w:t>.</w:t>
            </w:r>
            <w:r>
              <w:rPr>
                <w:sz w:val="24"/>
                <w:szCs w:val="24"/>
              </w:rPr>
              <w:t xml:space="preserve">Sari Day was abserved on </w:t>
            </w:r>
            <w:r>
              <w:rPr>
                <w:sz w:val="24"/>
                <w:szCs w:val="24"/>
              </w:rPr>
              <w:t>occussion of Dashahara.</w:t>
            </w:r>
          </w:p>
          <w:p w14:paraId="51B223EB" w14:textId="77777777" w:rsidR="004F5B0F" w:rsidRDefault="004714D2">
            <w:pPr>
              <w:spacing w:before="24"/>
              <w:ind w:left="617"/>
              <w:rPr>
                <w:sz w:val="24"/>
                <w:szCs w:val="24"/>
              </w:rPr>
            </w:pPr>
            <w:r>
              <w:rPr>
                <w:sz w:val="24"/>
                <w:szCs w:val="24"/>
              </w:rPr>
              <w:t>3</w:t>
            </w:r>
            <w:r>
              <w:rPr>
                <w:spacing w:val="20"/>
                <w:sz w:val="24"/>
                <w:szCs w:val="24"/>
              </w:rPr>
              <w:t>.</w:t>
            </w:r>
            <w:r>
              <w:rPr>
                <w:sz w:val="24"/>
                <w:szCs w:val="24"/>
              </w:rPr>
              <w:t>Hemoglobin check-up camp for girl students was carried out.</w:t>
            </w:r>
          </w:p>
          <w:p w14:paraId="3A18C73D" w14:textId="77777777" w:rsidR="004F5B0F" w:rsidRDefault="004714D2">
            <w:pPr>
              <w:spacing w:before="24"/>
              <w:ind w:left="617"/>
              <w:rPr>
                <w:sz w:val="24"/>
                <w:szCs w:val="24"/>
              </w:rPr>
            </w:pPr>
            <w:r>
              <w:rPr>
                <w:sz w:val="24"/>
                <w:szCs w:val="24"/>
              </w:rPr>
              <w:t>4</w:t>
            </w:r>
            <w:r>
              <w:rPr>
                <w:spacing w:val="20"/>
                <w:sz w:val="24"/>
                <w:szCs w:val="24"/>
              </w:rPr>
              <w:t>.</w:t>
            </w:r>
            <w:r>
              <w:rPr>
                <w:sz w:val="24"/>
                <w:szCs w:val="24"/>
              </w:rPr>
              <w:t>Special activity on  Zimma-Fugadi was celeberated on occussion of Gouri Awahan.</w:t>
            </w:r>
          </w:p>
          <w:p w14:paraId="63A032F8" w14:textId="77777777" w:rsidR="004F5B0F" w:rsidRDefault="004714D2">
            <w:pPr>
              <w:spacing w:before="24"/>
              <w:ind w:left="617"/>
              <w:rPr>
                <w:sz w:val="24"/>
                <w:szCs w:val="24"/>
              </w:rPr>
            </w:pPr>
            <w:r>
              <w:rPr>
                <w:sz w:val="24"/>
                <w:szCs w:val="24"/>
              </w:rPr>
              <w:t>5</w:t>
            </w:r>
            <w:r>
              <w:rPr>
                <w:spacing w:val="20"/>
                <w:sz w:val="24"/>
                <w:szCs w:val="24"/>
              </w:rPr>
              <w:t>.</w:t>
            </w:r>
            <w:r>
              <w:rPr>
                <w:sz w:val="24"/>
                <w:szCs w:val="24"/>
              </w:rPr>
              <w:t>Garaba Dance and Ras Dandiya Activity was carried out every year on Vijaya Dashimi.</w:t>
            </w:r>
          </w:p>
          <w:p w14:paraId="13D03CB2" w14:textId="77777777" w:rsidR="004F5B0F" w:rsidRDefault="004714D2">
            <w:pPr>
              <w:spacing w:before="24"/>
              <w:ind w:left="617"/>
              <w:rPr>
                <w:sz w:val="24"/>
                <w:szCs w:val="24"/>
              </w:rPr>
            </w:pPr>
            <w:r>
              <w:rPr>
                <w:sz w:val="24"/>
                <w:szCs w:val="24"/>
              </w:rPr>
              <w:t>6</w:t>
            </w:r>
            <w:r>
              <w:rPr>
                <w:spacing w:val="20"/>
                <w:sz w:val="24"/>
                <w:szCs w:val="24"/>
              </w:rPr>
              <w:t>.</w:t>
            </w:r>
            <w:r>
              <w:rPr>
                <w:sz w:val="24"/>
                <w:szCs w:val="24"/>
              </w:rPr>
              <w:t>Rangoli Competition was carried out.</w:t>
            </w:r>
          </w:p>
          <w:p w14:paraId="36B54205" w14:textId="77777777" w:rsidR="004F5B0F" w:rsidRDefault="004714D2">
            <w:pPr>
              <w:spacing w:before="24" w:line="260" w:lineRule="auto"/>
              <w:ind w:left="817" w:right="156" w:hanging="200"/>
              <w:rPr>
                <w:sz w:val="24"/>
                <w:szCs w:val="24"/>
              </w:rPr>
            </w:pPr>
            <w:r>
              <w:rPr>
                <w:sz w:val="24"/>
                <w:szCs w:val="24"/>
              </w:rPr>
              <w:t>7</w:t>
            </w:r>
            <w:r>
              <w:rPr>
                <w:spacing w:val="20"/>
                <w:sz w:val="24"/>
                <w:szCs w:val="24"/>
              </w:rPr>
              <w:t>.</w:t>
            </w:r>
            <w:r>
              <w:rPr>
                <w:sz w:val="24"/>
                <w:szCs w:val="24"/>
              </w:rPr>
              <w:t>One</w:t>
            </w:r>
            <w:r>
              <w:rPr>
                <w:spacing w:val="11"/>
                <w:sz w:val="24"/>
                <w:szCs w:val="24"/>
              </w:rPr>
              <w:t xml:space="preserve"> </w:t>
            </w:r>
            <w:r>
              <w:rPr>
                <w:sz w:val="24"/>
                <w:szCs w:val="24"/>
              </w:rPr>
              <w:t>day</w:t>
            </w:r>
            <w:r>
              <w:rPr>
                <w:spacing w:val="11"/>
                <w:sz w:val="24"/>
                <w:szCs w:val="24"/>
              </w:rPr>
              <w:t xml:space="preserve"> </w:t>
            </w:r>
            <w:r>
              <w:rPr>
                <w:sz w:val="24"/>
                <w:szCs w:val="24"/>
              </w:rPr>
              <w:t>workshop</w:t>
            </w:r>
            <w:r>
              <w:rPr>
                <w:spacing w:val="11"/>
                <w:sz w:val="24"/>
                <w:szCs w:val="24"/>
              </w:rPr>
              <w:t xml:space="preserve"> </w:t>
            </w:r>
            <w:r>
              <w:rPr>
                <w:sz w:val="24"/>
                <w:szCs w:val="24"/>
              </w:rPr>
              <w:t>was</w:t>
            </w:r>
            <w:r>
              <w:rPr>
                <w:spacing w:val="11"/>
                <w:sz w:val="24"/>
                <w:szCs w:val="24"/>
              </w:rPr>
              <w:t xml:space="preserve"> </w:t>
            </w:r>
            <w:r>
              <w:rPr>
                <w:sz w:val="24"/>
                <w:szCs w:val="24"/>
              </w:rPr>
              <w:t>organized</w:t>
            </w:r>
            <w:r>
              <w:rPr>
                <w:spacing w:val="11"/>
                <w:sz w:val="24"/>
                <w:szCs w:val="24"/>
              </w:rPr>
              <w:t xml:space="preserve"> </w:t>
            </w:r>
            <w:r>
              <w:rPr>
                <w:sz w:val="24"/>
                <w:szCs w:val="24"/>
              </w:rPr>
              <w:t>on</w:t>
            </w:r>
            <w:r>
              <w:rPr>
                <w:spacing w:val="11"/>
                <w:sz w:val="24"/>
                <w:szCs w:val="24"/>
              </w:rPr>
              <w:t xml:space="preserve"> </w:t>
            </w:r>
            <w:r>
              <w:rPr>
                <w:sz w:val="24"/>
                <w:szCs w:val="24"/>
              </w:rPr>
              <w:t>the</w:t>
            </w:r>
            <w:r>
              <w:rPr>
                <w:spacing w:val="11"/>
                <w:sz w:val="24"/>
                <w:szCs w:val="24"/>
              </w:rPr>
              <w:t xml:space="preserve"> </w:t>
            </w:r>
            <w:r>
              <w:rPr>
                <w:sz w:val="24"/>
                <w:szCs w:val="24"/>
              </w:rPr>
              <w:t>Topic</w:t>
            </w:r>
            <w:r>
              <w:rPr>
                <w:spacing w:val="11"/>
                <w:sz w:val="24"/>
                <w:szCs w:val="24"/>
              </w:rPr>
              <w:t xml:space="preserve"> </w:t>
            </w:r>
            <w:r>
              <w:rPr>
                <w:sz w:val="24"/>
                <w:szCs w:val="24"/>
              </w:rPr>
              <w:t>Sexual</w:t>
            </w:r>
            <w:r>
              <w:rPr>
                <w:spacing w:val="11"/>
                <w:sz w:val="24"/>
                <w:szCs w:val="24"/>
              </w:rPr>
              <w:t xml:space="preserve"> </w:t>
            </w:r>
            <w:r>
              <w:rPr>
                <w:sz w:val="24"/>
                <w:szCs w:val="24"/>
              </w:rPr>
              <w:t>harassment</w:t>
            </w:r>
            <w:r>
              <w:rPr>
                <w:spacing w:val="11"/>
                <w:sz w:val="24"/>
                <w:szCs w:val="24"/>
              </w:rPr>
              <w:t xml:space="preserve"> </w:t>
            </w:r>
            <w:r>
              <w:rPr>
                <w:sz w:val="24"/>
                <w:szCs w:val="24"/>
              </w:rPr>
              <w:t>of</w:t>
            </w:r>
            <w:r>
              <w:rPr>
                <w:spacing w:val="11"/>
                <w:sz w:val="24"/>
                <w:szCs w:val="24"/>
              </w:rPr>
              <w:t xml:space="preserve"> </w:t>
            </w:r>
            <w:r>
              <w:rPr>
                <w:sz w:val="24"/>
                <w:szCs w:val="24"/>
              </w:rPr>
              <w:t>women</w:t>
            </w:r>
            <w:r>
              <w:rPr>
                <w:spacing w:val="11"/>
                <w:sz w:val="24"/>
                <w:szCs w:val="24"/>
              </w:rPr>
              <w:t xml:space="preserve"> </w:t>
            </w:r>
            <w:r>
              <w:rPr>
                <w:sz w:val="24"/>
                <w:szCs w:val="24"/>
              </w:rPr>
              <w:t>at</w:t>
            </w:r>
            <w:r>
              <w:rPr>
                <w:spacing w:val="11"/>
                <w:sz w:val="24"/>
                <w:szCs w:val="24"/>
              </w:rPr>
              <w:t xml:space="preserve"> </w:t>
            </w:r>
            <w:r>
              <w:rPr>
                <w:sz w:val="24"/>
                <w:szCs w:val="24"/>
              </w:rPr>
              <w:t>work</w:t>
            </w:r>
            <w:r>
              <w:rPr>
                <w:spacing w:val="11"/>
                <w:sz w:val="24"/>
                <w:szCs w:val="24"/>
              </w:rPr>
              <w:t xml:space="preserve"> </w:t>
            </w:r>
            <w:r>
              <w:rPr>
                <w:sz w:val="24"/>
                <w:szCs w:val="24"/>
              </w:rPr>
              <w:t xml:space="preserve">places </w:t>
            </w:r>
            <w:r>
              <w:rPr>
                <w:spacing w:val="23"/>
                <w:sz w:val="24"/>
                <w:szCs w:val="24"/>
              </w:rPr>
              <w:t xml:space="preserve"> </w:t>
            </w:r>
            <w:r>
              <w:rPr>
                <w:sz w:val="24"/>
                <w:szCs w:val="24"/>
              </w:rPr>
              <w:t>233 girl students were attended the workshop.</w:t>
            </w:r>
          </w:p>
          <w:p w14:paraId="62B28CFC" w14:textId="77777777" w:rsidR="004F5B0F" w:rsidRDefault="004714D2">
            <w:pPr>
              <w:spacing w:before="1"/>
              <w:ind w:left="617"/>
              <w:rPr>
                <w:sz w:val="24"/>
                <w:szCs w:val="24"/>
              </w:rPr>
            </w:pPr>
            <w:r>
              <w:rPr>
                <w:sz w:val="24"/>
                <w:szCs w:val="24"/>
              </w:rPr>
              <w:t>8</w:t>
            </w:r>
            <w:r>
              <w:rPr>
                <w:spacing w:val="20"/>
                <w:sz w:val="24"/>
                <w:szCs w:val="24"/>
              </w:rPr>
              <w:t>.</w:t>
            </w:r>
            <w:r>
              <w:rPr>
                <w:sz w:val="24"/>
                <w:szCs w:val="24"/>
              </w:rPr>
              <w:t xml:space="preserve">Special speeches of eminent scholars and guest lecturers were organized by the </w:t>
            </w:r>
            <w:r>
              <w:rPr>
                <w:sz w:val="24"/>
                <w:szCs w:val="24"/>
              </w:rPr>
              <w:t>women cell.</w:t>
            </w:r>
          </w:p>
        </w:tc>
      </w:tr>
      <w:tr w:rsidR="004F5B0F" w14:paraId="334D25E8"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46EAB383" w14:textId="77777777" w:rsidR="004F5B0F" w:rsidRDefault="004F5B0F">
            <w:pPr>
              <w:spacing w:before="9" w:line="100" w:lineRule="exact"/>
              <w:rPr>
                <w:sz w:val="10"/>
                <w:szCs w:val="10"/>
              </w:rPr>
            </w:pPr>
          </w:p>
          <w:p w14:paraId="34F57BD6"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489C9303" w14:textId="77777777" w:rsidR="004F5B0F" w:rsidRDefault="004F5B0F">
            <w:pPr>
              <w:spacing w:before="9" w:line="100" w:lineRule="exact"/>
              <w:rPr>
                <w:sz w:val="10"/>
                <w:szCs w:val="10"/>
              </w:rPr>
            </w:pPr>
          </w:p>
          <w:p w14:paraId="39C0C4DD" w14:textId="77777777" w:rsidR="004F5B0F" w:rsidRDefault="004714D2">
            <w:pPr>
              <w:ind w:left="97"/>
              <w:rPr>
                <w:sz w:val="24"/>
                <w:szCs w:val="24"/>
              </w:rPr>
            </w:pPr>
            <w:r>
              <w:rPr>
                <w:b/>
                <w:sz w:val="24"/>
                <w:szCs w:val="24"/>
              </w:rPr>
              <w:t>Document</w:t>
            </w:r>
          </w:p>
        </w:tc>
      </w:tr>
      <w:tr w:rsidR="004F5B0F" w14:paraId="2CCD9D66"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31B40408" w14:textId="77777777" w:rsidR="004F5B0F" w:rsidRDefault="004F5B0F">
            <w:pPr>
              <w:spacing w:before="5" w:line="100" w:lineRule="exact"/>
              <w:rPr>
                <w:sz w:val="10"/>
                <w:szCs w:val="10"/>
              </w:rPr>
            </w:pPr>
          </w:p>
          <w:p w14:paraId="620B7D12" w14:textId="77777777" w:rsidR="004F5B0F" w:rsidRDefault="004714D2">
            <w:pPr>
              <w:ind w:left="97"/>
              <w:rPr>
                <w:sz w:val="24"/>
                <w:szCs w:val="24"/>
              </w:rPr>
            </w:pPr>
            <w:r>
              <w:rPr>
                <w:sz w:val="24"/>
                <w:szCs w:val="24"/>
              </w:rPr>
              <w:t>Any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6DCA1765" w14:textId="77777777" w:rsidR="004F5B0F" w:rsidRDefault="004F5B0F">
            <w:pPr>
              <w:spacing w:before="5" w:line="100" w:lineRule="exact"/>
              <w:rPr>
                <w:sz w:val="10"/>
                <w:szCs w:val="10"/>
              </w:rPr>
            </w:pPr>
          </w:p>
          <w:p w14:paraId="7CF06131" w14:textId="77777777" w:rsidR="004F5B0F" w:rsidRDefault="004714D2">
            <w:pPr>
              <w:ind w:left="97"/>
              <w:rPr>
                <w:sz w:val="24"/>
                <w:szCs w:val="24"/>
              </w:rPr>
            </w:pPr>
            <w:hyperlink r:id="rId133">
              <w:r>
                <w:rPr>
                  <w:color w:val="0000FF"/>
                  <w:sz w:val="24"/>
                  <w:szCs w:val="24"/>
                  <w:u w:val="single" w:color="0000FF"/>
                </w:rPr>
                <w:t>View Document</w:t>
              </w:r>
            </w:hyperlink>
          </w:p>
        </w:tc>
      </w:tr>
      <w:tr w:rsidR="004F5B0F" w14:paraId="6BF6B98C" w14:textId="77777777">
        <w:trPr>
          <w:trHeight w:hRule="exact" w:val="500"/>
        </w:trPr>
        <w:tc>
          <w:tcPr>
            <w:tcW w:w="5055" w:type="dxa"/>
            <w:tcBorders>
              <w:top w:val="single" w:sz="2" w:space="0" w:color="808080"/>
              <w:left w:val="single" w:sz="2" w:space="0" w:color="808080"/>
              <w:bottom w:val="single" w:sz="2" w:space="0" w:color="808080"/>
              <w:right w:val="single" w:sz="2" w:space="0" w:color="808080"/>
            </w:tcBorders>
          </w:tcPr>
          <w:p w14:paraId="671C0AA0" w14:textId="77777777" w:rsidR="004F5B0F" w:rsidRDefault="004F5B0F">
            <w:pPr>
              <w:spacing w:before="5" w:line="100" w:lineRule="exact"/>
              <w:rPr>
                <w:sz w:val="10"/>
                <w:szCs w:val="10"/>
              </w:rPr>
            </w:pPr>
          </w:p>
          <w:p w14:paraId="39D07B49" w14:textId="77777777" w:rsidR="004F5B0F" w:rsidRDefault="004714D2">
            <w:pPr>
              <w:ind w:left="97"/>
              <w:rPr>
                <w:sz w:val="24"/>
                <w:szCs w:val="24"/>
              </w:rPr>
            </w:pPr>
            <w:r>
              <w:rPr>
                <w:sz w:val="24"/>
                <w:szCs w:val="24"/>
              </w:rPr>
              <w:t>Link for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0E166D39" w14:textId="77777777" w:rsidR="004F5B0F" w:rsidRDefault="004F5B0F">
            <w:pPr>
              <w:spacing w:before="5" w:line="100" w:lineRule="exact"/>
              <w:rPr>
                <w:sz w:val="10"/>
                <w:szCs w:val="10"/>
              </w:rPr>
            </w:pPr>
          </w:p>
          <w:p w14:paraId="0D68E50C" w14:textId="77777777" w:rsidR="004F5B0F" w:rsidRDefault="004714D2">
            <w:pPr>
              <w:ind w:left="97"/>
              <w:rPr>
                <w:sz w:val="24"/>
                <w:szCs w:val="24"/>
              </w:rPr>
            </w:pPr>
            <w:hyperlink r:id="rId134">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0C27BFD3" w14:textId="77777777" w:rsidR="004F5B0F" w:rsidRDefault="004F5B0F"/>
        </w:tc>
      </w:tr>
    </w:tbl>
    <w:p w14:paraId="73391D07" w14:textId="77777777" w:rsidR="004F5B0F" w:rsidRDefault="004F5B0F">
      <w:pPr>
        <w:spacing w:line="180" w:lineRule="exact"/>
        <w:rPr>
          <w:sz w:val="18"/>
          <w:szCs w:val="18"/>
        </w:rPr>
      </w:pPr>
    </w:p>
    <w:p w14:paraId="711B8868" w14:textId="77777777" w:rsidR="004F5B0F" w:rsidRDefault="004F5B0F">
      <w:pPr>
        <w:spacing w:line="200" w:lineRule="exact"/>
      </w:pPr>
    </w:p>
    <w:p w14:paraId="484CE927" w14:textId="77777777" w:rsidR="004F5B0F" w:rsidRDefault="004714D2">
      <w:pPr>
        <w:spacing w:before="29"/>
        <w:ind w:left="907"/>
        <w:rPr>
          <w:sz w:val="24"/>
          <w:szCs w:val="24"/>
        </w:rPr>
      </w:pPr>
      <w:r>
        <w:pict w14:anchorId="27E45F34">
          <v:shape id="_x0000_s2662" type="#_x0000_t75" style="position:absolute;left:0;text-align:left;margin-left:0;margin-top:170.1pt;width:595.3pt;height:368.5pt;z-index:-20008;mso-position-horizontal-relative:page;mso-position-vertical-relative:page">
            <v:imagedata r:id="rId7" o:title=""/>
            <w10:wrap anchorx="page" anchory="page"/>
          </v:shape>
        </w:pict>
      </w:r>
      <w:r>
        <w:rPr>
          <w:b/>
          <w:sz w:val="24"/>
          <w:szCs w:val="24"/>
        </w:rPr>
        <w:t>3.4.2 Number of awards and recognition received for extension activities from Government</w:t>
      </w:r>
    </w:p>
    <w:p w14:paraId="4999623F" w14:textId="77777777" w:rsidR="004F5B0F" w:rsidRDefault="004714D2">
      <w:pPr>
        <w:spacing w:before="24"/>
        <w:ind w:left="907"/>
        <w:rPr>
          <w:sz w:val="24"/>
          <w:szCs w:val="24"/>
        </w:rPr>
      </w:pPr>
      <w:r>
        <w:pict w14:anchorId="7F250A34">
          <v:group id="_x0000_s2659" style="position:absolute;left:0;text-align:left;margin-left:40.2pt;margin-top:-19.55pt;width:526.85pt;height:70.5pt;z-index:-20007;mso-position-horizontal-relative:page" coordorigin="804,-391" coordsize="10537,1410">
            <v:shape id="_x0000_s2661" style="position:absolute;left:807;top:-388;width:10532;height:1404" coordorigin="807,-388" coordsize="10532,1404" path="m807,-388r10532,l11339,1016r-10532,l807,-388xe" filled="f" strokecolor="gray" strokeweight=".1mm">
              <v:path arrowok="t"/>
            </v:shape>
            <v:shape id="_x0000_s2660" style="position:absolute;left:807;top:-388;width:10532;height:1404" coordorigin="807,-388" coordsize="10532,1404" path="m807,-388r10532,l11339,1016r-10532,l807,-388xe" filled="f" strokecolor="gray" strokeweight=".1mm">
              <v:path arrowok="t"/>
            </v:shape>
            <w10:wrap anchorx="page"/>
          </v:group>
        </w:pict>
      </w:r>
      <w:r>
        <w:rPr>
          <w:b/>
          <w:sz w:val="24"/>
          <w:szCs w:val="24"/>
        </w:rPr>
        <w:t>/recognised bodies during the last five years</w:t>
      </w:r>
    </w:p>
    <w:p w14:paraId="1C5AE601" w14:textId="77777777" w:rsidR="004F5B0F" w:rsidRDefault="004F5B0F">
      <w:pPr>
        <w:spacing w:before="4" w:line="120" w:lineRule="exact"/>
        <w:rPr>
          <w:sz w:val="12"/>
          <w:szCs w:val="12"/>
        </w:rPr>
      </w:pPr>
    </w:p>
    <w:p w14:paraId="6636630B" w14:textId="77777777" w:rsidR="004F5B0F" w:rsidRDefault="004F5B0F">
      <w:pPr>
        <w:spacing w:line="200" w:lineRule="exact"/>
      </w:pPr>
    </w:p>
    <w:p w14:paraId="4F827D0E" w14:textId="77777777" w:rsidR="004F5B0F" w:rsidRDefault="004714D2">
      <w:pPr>
        <w:ind w:left="907"/>
        <w:rPr>
          <w:sz w:val="24"/>
          <w:szCs w:val="24"/>
        </w:rPr>
        <w:sectPr w:rsidR="004F5B0F">
          <w:pgSz w:w="11920" w:h="16840"/>
          <w:pgMar w:top="800" w:right="0" w:bottom="280" w:left="0" w:header="603" w:footer="460" w:gutter="0"/>
          <w:cols w:space="720"/>
        </w:sectPr>
      </w:pPr>
      <w:r>
        <w:rPr>
          <w:b/>
          <w:sz w:val="24"/>
          <w:szCs w:val="24"/>
        </w:rPr>
        <w:t xml:space="preserve">Response: </w:t>
      </w:r>
      <w:r>
        <w:rPr>
          <w:sz w:val="24"/>
          <w:szCs w:val="24"/>
        </w:rPr>
        <w:t>5</w:t>
      </w:r>
    </w:p>
    <w:p w14:paraId="5C0456AE" w14:textId="77777777" w:rsidR="004F5B0F" w:rsidRDefault="004F5B0F">
      <w:pPr>
        <w:spacing w:before="9" w:line="180" w:lineRule="exact"/>
        <w:rPr>
          <w:sz w:val="19"/>
          <w:szCs w:val="19"/>
        </w:rPr>
      </w:pPr>
    </w:p>
    <w:p w14:paraId="2D7E2DD3" w14:textId="77777777" w:rsidR="004F5B0F" w:rsidRDefault="004F5B0F">
      <w:pPr>
        <w:spacing w:line="200" w:lineRule="exact"/>
      </w:pPr>
    </w:p>
    <w:p w14:paraId="5CB0BE9C" w14:textId="77777777" w:rsidR="004F5B0F" w:rsidRDefault="004F5B0F">
      <w:pPr>
        <w:spacing w:line="200" w:lineRule="exact"/>
      </w:pPr>
    </w:p>
    <w:p w14:paraId="038D410A" w14:textId="77777777" w:rsidR="004F5B0F" w:rsidRDefault="004F5B0F">
      <w:pPr>
        <w:spacing w:line="200" w:lineRule="exact"/>
      </w:pPr>
    </w:p>
    <w:p w14:paraId="5D04D25B" w14:textId="77777777" w:rsidR="004F5B0F" w:rsidRDefault="004F5B0F">
      <w:pPr>
        <w:spacing w:line="200" w:lineRule="exact"/>
      </w:pPr>
    </w:p>
    <w:p w14:paraId="1D06CFF7" w14:textId="77777777" w:rsidR="004F5B0F" w:rsidRDefault="004F5B0F">
      <w:pPr>
        <w:spacing w:line="200" w:lineRule="exact"/>
      </w:pPr>
    </w:p>
    <w:p w14:paraId="29650794" w14:textId="77777777" w:rsidR="004F5B0F" w:rsidRDefault="004F5B0F">
      <w:pPr>
        <w:spacing w:line="200" w:lineRule="exact"/>
      </w:pPr>
    </w:p>
    <w:p w14:paraId="23E0923B" w14:textId="77777777" w:rsidR="004F5B0F" w:rsidRDefault="004F5B0F">
      <w:pPr>
        <w:spacing w:line="200" w:lineRule="exact"/>
      </w:pPr>
    </w:p>
    <w:p w14:paraId="7956B6A0" w14:textId="77777777" w:rsidR="004F5B0F" w:rsidRDefault="004F5B0F">
      <w:pPr>
        <w:spacing w:line="200" w:lineRule="exact"/>
      </w:pPr>
    </w:p>
    <w:p w14:paraId="0EA90620" w14:textId="77777777" w:rsidR="004F5B0F" w:rsidRDefault="004F5B0F">
      <w:pPr>
        <w:spacing w:line="200" w:lineRule="exact"/>
      </w:pPr>
    </w:p>
    <w:p w14:paraId="055C9F9E" w14:textId="77777777" w:rsidR="004F5B0F" w:rsidRDefault="004F5B0F">
      <w:pPr>
        <w:spacing w:line="200" w:lineRule="exact"/>
      </w:pPr>
    </w:p>
    <w:p w14:paraId="4D642765" w14:textId="77777777" w:rsidR="004F5B0F" w:rsidRDefault="004F5B0F">
      <w:pPr>
        <w:spacing w:line="200" w:lineRule="exact"/>
      </w:pPr>
    </w:p>
    <w:p w14:paraId="164833F9" w14:textId="77777777" w:rsidR="004F5B0F" w:rsidRDefault="004F5B0F">
      <w:pPr>
        <w:spacing w:line="200" w:lineRule="exact"/>
      </w:pPr>
    </w:p>
    <w:p w14:paraId="6AFE889C" w14:textId="77777777" w:rsidR="004F5B0F" w:rsidRDefault="004714D2">
      <w:r>
        <w:pict w14:anchorId="4B05758F">
          <v:shape id="_x0000_s2658" type="#_x0000_t202" style="position:absolute;margin-left:40.2pt;margin-top:56.85pt;width:526.85pt;height:225.3pt;z-index:-20005;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5266"/>
                  </w:tblGrid>
                  <w:tr w:rsidR="004F5B0F" w14:paraId="6AC9B718" w14:textId="77777777">
                    <w:trPr>
                      <w:trHeight w:hRule="exact" w:val="906"/>
                    </w:trPr>
                    <w:tc>
                      <w:tcPr>
                        <w:tcW w:w="10532" w:type="dxa"/>
                        <w:gridSpan w:val="2"/>
                        <w:vMerge w:val="restart"/>
                        <w:tcBorders>
                          <w:top w:val="single" w:sz="2" w:space="0" w:color="808080"/>
                          <w:left w:val="single" w:sz="2" w:space="0" w:color="808080"/>
                          <w:right w:val="single" w:sz="2" w:space="0" w:color="808080"/>
                        </w:tcBorders>
                      </w:tcPr>
                      <w:p w14:paraId="7FA4F2FB" w14:textId="77777777" w:rsidR="004F5B0F" w:rsidRDefault="004F5B0F">
                        <w:pPr>
                          <w:spacing w:before="5" w:line="100" w:lineRule="exact"/>
                          <w:rPr>
                            <w:sz w:val="10"/>
                            <w:szCs w:val="10"/>
                          </w:rPr>
                        </w:pPr>
                      </w:p>
                      <w:p w14:paraId="760A82BD" w14:textId="77777777" w:rsidR="004F5B0F" w:rsidRDefault="004714D2">
                        <w:pPr>
                          <w:ind w:left="97"/>
                          <w:rPr>
                            <w:sz w:val="24"/>
                            <w:szCs w:val="24"/>
                          </w:rPr>
                        </w:pPr>
                        <w:r>
                          <w:rPr>
                            <w:sz w:val="24"/>
                            <w:szCs w:val="24"/>
                          </w:rPr>
                          <w:t>3.4.2.1 Total number of awards and recognition received for extension activities from Government</w:t>
                        </w:r>
                      </w:p>
                      <w:p w14:paraId="0C467ABC" w14:textId="77777777" w:rsidR="004F5B0F" w:rsidRDefault="004714D2">
                        <w:pPr>
                          <w:spacing w:before="24"/>
                          <w:ind w:left="97"/>
                          <w:rPr>
                            <w:sz w:val="24"/>
                            <w:szCs w:val="24"/>
                          </w:rPr>
                        </w:pPr>
                        <w:r>
                          <w:rPr>
                            <w:sz w:val="24"/>
                            <w:szCs w:val="24"/>
                          </w:rPr>
                          <w:t>/recognised bodies year-wise during the last five years</w:t>
                        </w:r>
                      </w:p>
                      <w:p w14:paraId="06DF2B55" w14:textId="77777777" w:rsidR="004F5B0F" w:rsidRDefault="004F5B0F">
                        <w:pPr>
                          <w:spacing w:line="200" w:lineRule="exact"/>
                        </w:pPr>
                      </w:p>
                      <w:p w14:paraId="3A8E15B9" w14:textId="77777777" w:rsidR="004F5B0F" w:rsidRDefault="004F5B0F">
                        <w:pPr>
                          <w:spacing w:before="4" w:line="220" w:lineRule="exact"/>
                          <w:rPr>
                            <w:sz w:val="22"/>
                            <w:szCs w:val="22"/>
                          </w:rPr>
                        </w:pPr>
                      </w:p>
                      <w:p w14:paraId="77E43CBC" w14:textId="77777777" w:rsidR="004F5B0F" w:rsidRDefault="004714D2">
                        <w:pPr>
                          <w:ind w:left="317"/>
                          <w:rPr>
                            <w:sz w:val="24"/>
                            <w:szCs w:val="24"/>
                          </w:rPr>
                        </w:pPr>
                        <w:r>
                          <w:rPr>
                            <w:sz w:val="24"/>
                            <w:szCs w:val="24"/>
                          </w:rPr>
                          <w:t xml:space="preserve">2018-19               </w:t>
                        </w:r>
                        <w:r>
                          <w:rPr>
                            <w:spacing w:val="41"/>
                            <w:sz w:val="24"/>
                            <w:szCs w:val="24"/>
                          </w:rPr>
                          <w:t xml:space="preserve"> </w:t>
                        </w:r>
                        <w:r>
                          <w:rPr>
                            <w:sz w:val="24"/>
                            <w:szCs w:val="24"/>
                          </w:rPr>
                          <w:t xml:space="preserve">2017-18                   </w:t>
                        </w:r>
                        <w:r>
                          <w:rPr>
                            <w:spacing w:val="2"/>
                            <w:sz w:val="24"/>
                            <w:szCs w:val="24"/>
                          </w:rPr>
                          <w:t xml:space="preserve"> </w:t>
                        </w:r>
                        <w:r>
                          <w:rPr>
                            <w:sz w:val="24"/>
                            <w:szCs w:val="24"/>
                          </w:rPr>
                          <w:t>2016-17</w:t>
                        </w:r>
                        <w:r>
                          <w:rPr>
                            <w:sz w:val="24"/>
                            <w:szCs w:val="24"/>
                          </w:rPr>
                          <w:t xml:space="preserve">                   </w:t>
                        </w:r>
                        <w:r>
                          <w:rPr>
                            <w:spacing w:val="2"/>
                            <w:sz w:val="24"/>
                            <w:szCs w:val="24"/>
                          </w:rPr>
                          <w:t xml:space="preserve"> </w:t>
                        </w:r>
                        <w:r>
                          <w:rPr>
                            <w:sz w:val="24"/>
                            <w:szCs w:val="24"/>
                          </w:rPr>
                          <w:t xml:space="preserve">2015-16                   </w:t>
                        </w:r>
                        <w:r>
                          <w:rPr>
                            <w:spacing w:val="2"/>
                            <w:sz w:val="24"/>
                            <w:szCs w:val="24"/>
                          </w:rPr>
                          <w:t xml:space="preserve"> </w:t>
                        </w:r>
                        <w:r>
                          <w:rPr>
                            <w:sz w:val="24"/>
                            <w:szCs w:val="24"/>
                          </w:rPr>
                          <w:t>2014-15</w:t>
                        </w:r>
                      </w:p>
                      <w:p w14:paraId="09FAF308" w14:textId="77777777" w:rsidR="004F5B0F" w:rsidRDefault="004F5B0F">
                        <w:pPr>
                          <w:spacing w:before="4" w:line="220" w:lineRule="exact"/>
                          <w:rPr>
                            <w:sz w:val="22"/>
                            <w:szCs w:val="22"/>
                          </w:rPr>
                        </w:pPr>
                      </w:p>
                      <w:p w14:paraId="7B4A41C2" w14:textId="77777777" w:rsidR="004F5B0F" w:rsidRDefault="004714D2">
                        <w:pPr>
                          <w:ind w:left="317"/>
                          <w:rPr>
                            <w:sz w:val="24"/>
                            <w:szCs w:val="24"/>
                          </w:rPr>
                        </w:pPr>
                        <w:r>
                          <w:rPr>
                            <w:sz w:val="24"/>
                            <w:szCs w:val="24"/>
                          </w:rPr>
                          <w:t xml:space="preserve">1                           </w:t>
                        </w:r>
                        <w:r>
                          <w:rPr>
                            <w:spacing w:val="1"/>
                            <w:sz w:val="24"/>
                            <w:szCs w:val="24"/>
                          </w:rPr>
                          <w:t xml:space="preserve"> </w:t>
                        </w:r>
                        <w:r>
                          <w:rPr>
                            <w:sz w:val="24"/>
                            <w:szCs w:val="24"/>
                          </w:rPr>
                          <w:t xml:space="preserve">1                              </w:t>
                        </w:r>
                        <w:r>
                          <w:rPr>
                            <w:spacing w:val="21"/>
                            <w:sz w:val="24"/>
                            <w:szCs w:val="24"/>
                          </w:rPr>
                          <w:t xml:space="preserve"> </w:t>
                        </w:r>
                        <w:r>
                          <w:rPr>
                            <w:sz w:val="24"/>
                            <w:szCs w:val="24"/>
                          </w:rPr>
                          <w:t xml:space="preserve">1                              </w:t>
                        </w:r>
                        <w:r>
                          <w:rPr>
                            <w:spacing w:val="21"/>
                            <w:sz w:val="24"/>
                            <w:szCs w:val="24"/>
                          </w:rPr>
                          <w:t xml:space="preserve"> </w:t>
                        </w:r>
                        <w:r>
                          <w:rPr>
                            <w:sz w:val="24"/>
                            <w:szCs w:val="24"/>
                          </w:rPr>
                          <w:t xml:space="preserve">1                              </w:t>
                        </w:r>
                        <w:r>
                          <w:rPr>
                            <w:spacing w:val="21"/>
                            <w:sz w:val="24"/>
                            <w:szCs w:val="24"/>
                          </w:rPr>
                          <w:t xml:space="preserve"> </w:t>
                        </w:r>
                        <w:r>
                          <w:rPr>
                            <w:sz w:val="24"/>
                            <w:szCs w:val="24"/>
                          </w:rPr>
                          <w:t>1</w:t>
                        </w:r>
                      </w:p>
                    </w:tc>
                  </w:tr>
                  <w:tr w:rsidR="004F5B0F" w14:paraId="32F5A57C" w14:textId="77777777">
                    <w:trPr>
                      <w:trHeight w:hRule="exact" w:val="600"/>
                    </w:trPr>
                    <w:tc>
                      <w:tcPr>
                        <w:tcW w:w="10532" w:type="dxa"/>
                        <w:gridSpan w:val="2"/>
                        <w:vMerge/>
                        <w:tcBorders>
                          <w:left w:val="single" w:sz="2" w:space="0" w:color="808080"/>
                          <w:right w:val="single" w:sz="2" w:space="0" w:color="808080"/>
                        </w:tcBorders>
                      </w:tcPr>
                      <w:p w14:paraId="57820B3A" w14:textId="77777777" w:rsidR="004F5B0F" w:rsidRDefault="004F5B0F"/>
                    </w:tc>
                  </w:tr>
                  <w:tr w:rsidR="004F5B0F" w14:paraId="167E1195" w14:textId="77777777">
                    <w:trPr>
                      <w:trHeight w:hRule="exact" w:val="1194"/>
                    </w:trPr>
                    <w:tc>
                      <w:tcPr>
                        <w:tcW w:w="10532" w:type="dxa"/>
                        <w:gridSpan w:val="2"/>
                        <w:vMerge/>
                        <w:tcBorders>
                          <w:left w:val="single" w:sz="2" w:space="0" w:color="808080"/>
                          <w:bottom w:val="single" w:sz="2" w:space="0" w:color="808080"/>
                          <w:right w:val="single" w:sz="2" w:space="0" w:color="808080"/>
                        </w:tcBorders>
                      </w:tcPr>
                      <w:p w14:paraId="14DA51BA" w14:textId="77777777" w:rsidR="004F5B0F" w:rsidRDefault="004F5B0F"/>
                    </w:tc>
                  </w:tr>
                  <w:tr w:rsidR="004F5B0F" w14:paraId="67F2621C"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7D753FC4" w14:textId="77777777" w:rsidR="004F5B0F" w:rsidRDefault="004F5B0F">
                        <w:pPr>
                          <w:spacing w:before="9" w:line="100" w:lineRule="exact"/>
                          <w:rPr>
                            <w:sz w:val="10"/>
                            <w:szCs w:val="10"/>
                          </w:rPr>
                        </w:pPr>
                      </w:p>
                      <w:p w14:paraId="161C3CB7"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5451EB5B" w14:textId="77777777" w:rsidR="004F5B0F" w:rsidRDefault="004F5B0F">
                        <w:pPr>
                          <w:spacing w:before="9" w:line="100" w:lineRule="exact"/>
                          <w:rPr>
                            <w:sz w:val="10"/>
                            <w:szCs w:val="10"/>
                          </w:rPr>
                        </w:pPr>
                      </w:p>
                      <w:p w14:paraId="65BEE8B5" w14:textId="77777777" w:rsidR="004F5B0F" w:rsidRDefault="004714D2">
                        <w:pPr>
                          <w:ind w:left="97"/>
                          <w:rPr>
                            <w:sz w:val="24"/>
                            <w:szCs w:val="24"/>
                          </w:rPr>
                        </w:pPr>
                        <w:r>
                          <w:rPr>
                            <w:b/>
                            <w:sz w:val="24"/>
                            <w:szCs w:val="24"/>
                          </w:rPr>
                          <w:t>Document</w:t>
                        </w:r>
                      </w:p>
                    </w:tc>
                  </w:tr>
                  <w:tr w:rsidR="004F5B0F" w14:paraId="6B7BBC1E" w14:textId="77777777">
                    <w:trPr>
                      <w:trHeight w:hRule="exact" w:val="406"/>
                    </w:trPr>
                    <w:tc>
                      <w:tcPr>
                        <w:tcW w:w="5266" w:type="dxa"/>
                        <w:tcBorders>
                          <w:top w:val="single" w:sz="2" w:space="0" w:color="808080"/>
                          <w:left w:val="single" w:sz="2" w:space="0" w:color="808080"/>
                          <w:bottom w:val="nil"/>
                          <w:right w:val="single" w:sz="2" w:space="0" w:color="808080"/>
                        </w:tcBorders>
                      </w:tcPr>
                      <w:p w14:paraId="58AABDC3" w14:textId="77777777" w:rsidR="004F5B0F" w:rsidRDefault="004F5B0F">
                        <w:pPr>
                          <w:spacing w:before="5" w:line="100" w:lineRule="exact"/>
                          <w:rPr>
                            <w:sz w:val="10"/>
                            <w:szCs w:val="10"/>
                          </w:rPr>
                        </w:pPr>
                      </w:p>
                      <w:p w14:paraId="293EC9C4" w14:textId="77777777" w:rsidR="004F5B0F" w:rsidRDefault="004714D2">
                        <w:pPr>
                          <w:ind w:left="97"/>
                          <w:rPr>
                            <w:sz w:val="24"/>
                            <w:szCs w:val="24"/>
                          </w:rPr>
                        </w:pPr>
                        <w:r>
                          <w:rPr>
                            <w:sz w:val="24"/>
                            <w:szCs w:val="24"/>
                          </w:rPr>
                          <w:t xml:space="preserve">Number of awards for </w:t>
                        </w:r>
                        <w:r>
                          <w:rPr>
                            <w:sz w:val="24"/>
                            <w:szCs w:val="24"/>
                          </w:rPr>
                          <w:t>extension activities in last 5</w:t>
                        </w:r>
                      </w:p>
                    </w:tc>
                    <w:tc>
                      <w:tcPr>
                        <w:tcW w:w="5266" w:type="dxa"/>
                        <w:vMerge w:val="restart"/>
                        <w:tcBorders>
                          <w:top w:val="single" w:sz="2" w:space="0" w:color="808080"/>
                          <w:left w:val="single" w:sz="2" w:space="0" w:color="808080"/>
                          <w:right w:val="single" w:sz="2" w:space="0" w:color="808080"/>
                        </w:tcBorders>
                      </w:tcPr>
                      <w:p w14:paraId="68CF3B91" w14:textId="77777777" w:rsidR="004F5B0F" w:rsidRDefault="004F5B0F">
                        <w:pPr>
                          <w:spacing w:before="5" w:line="100" w:lineRule="exact"/>
                          <w:rPr>
                            <w:sz w:val="10"/>
                            <w:szCs w:val="10"/>
                          </w:rPr>
                        </w:pPr>
                      </w:p>
                      <w:p w14:paraId="712D21EF" w14:textId="77777777" w:rsidR="004F5B0F" w:rsidRDefault="004714D2">
                        <w:pPr>
                          <w:ind w:left="97"/>
                          <w:rPr>
                            <w:sz w:val="24"/>
                            <w:szCs w:val="24"/>
                          </w:rPr>
                        </w:pPr>
                        <w:hyperlink r:id="rId135">
                          <w:r>
                            <w:rPr>
                              <w:color w:val="0000FF"/>
                              <w:sz w:val="24"/>
                              <w:szCs w:val="24"/>
                              <w:u w:val="single" w:color="0000FF"/>
                            </w:rPr>
                            <w:t>View Document</w:t>
                          </w:r>
                        </w:hyperlink>
                      </w:p>
                    </w:tc>
                  </w:tr>
                  <w:tr w:rsidR="004F5B0F" w14:paraId="3816B926" w14:textId="77777777">
                    <w:trPr>
                      <w:trHeight w:hRule="exact" w:val="394"/>
                    </w:trPr>
                    <w:tc>
                      <w:tcPr>
                        <w:tcW w:w="5266" w:type="dxa"/>
                        <w:tcBorders>
                          <w:top w:val="nil"/>
                          <w:left w:val="single" w:sz="2" w:space="0" w:color="808080"/>
                          <w:bottom w:val="single" w:sz="2" w:space="0" w:color="808080"/>
                          <w:right w:val="single" w:sz="2" w:space="0" w:color="808080"/>
                        </w:tcBorders>
                      </w:tcPr>
                      <w:p w14:paraId="04ECB321" w14:textId="77777777" w:rsidR="004F5B0F" w:rsidRDefault="004714D2">
                        <w:pPr>
                          <w:spacing w:line="260" w:lineRule="exact"/>
                          <w:ind w:left="97"/>
                          <w:rPr>
                            <w:sz w:val="24"/>
                            <w:szCs w:val="24"/>
                          </w:rPr>
                        </w:pPr>
                        <w:r>
                          <w:rPr>
                            <w:sz w:val="24"/>
                            <w:szCs w:val="24"/>
                          </w:rPr>
                          <w:t>years</w:t>
                        </w:r>
                      </w:p>
                    </w:tc>
                    <w:tc>
                      <w:tcPr>
                        <w:tcW w:w="5266" w:type="dxa"/>
                        <w:vMerge/>
                        <w:tcBorders>
                          <w:left w:val="single" w:sz="2" w:space="0" w:color="808080"/>
                          <w:bottom w:val="single" w:sz="2" w:space="0" w:color="808080"/>
                          <w:right w:val="single" w:sz="2" w:space="0" w:color="808080"/>
                        </w:tcBorders>
                      </w:tcPr>
                      <w:p w14:paraId="07A09F95" w14:textId="77777777" w:rsidR="004F5B0F" w:rsidRDefault="004F5B0F"/>
                    </w:tc>
                  </w:tr>
                  <w:tr w:rsidR="004F5B0F" w14:paraId="32867573"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5AC9AC1D" w14:textId="77777777" w:rsidR="004F5B0F" w:rsidRDefault="004F5B0F">
                        <w:pPr>
                          <w:spacing w:before="5" w:line="100" w:lineRule="exact"/>
                          <w:rPr>
                            <w:sz w:val="10"/>
                            <w:szCs w:val="10"/>
                          </w:rPr>
                        </w:pPr>
                      </w:p>
                      <w:p w14:paraId="05DCAF0D" w14:textId="77777777" w:rsidR="004F5B0F" w:rsidRDefault="004714D2">
                        <w:pPr>
                          <w:ind w:left="97"/>
                          <w:rPr>
                            <w:sz w:val="24"/>
                            <w:szCs w:val="24"/>
                          </w:rPr>
                        </w:pPr>
                        <w:r>
                          <w:rPr>
                            <w:sz w:val="24"/>
                            <w:szCs w:val="24"/>
                          </w:rPr>
                          <w:t>e-copy of the award letters</w:t>
                        </w:r>
                      </w:p>
                    </w:tc>
                    <w:tc>
                      <w:tcPr>
                        <w:tcW w:w="5266" w:type="dxa"/>
                        <w:tcBorders>
                          <w:top w:val="single" w:sz="2" w:space="0" w:color="808080"/>
                          <w:left w:val="single" w:sz="2" w:space="0" w:color="808080"/>
                          <w:bottom w:val="single" w:sz="2" w:space="0" w:color="808080"/>
                          <w:right w:val="single" w:sz="2" w:space="0" w:color="808080"/>
                        </w:tcBorders>
                      </w:tcPr>
                      <w:p w14:paraId="7E344961" w14:textId="77777777" w:rsidR="004F5B0F" w:rsidRDefault="004F5B0F">
                        <w:pPr>
                          <w:spacing w:before="5" w:line="100" w:lineRule="exact"/>
                          <w:rPr>
                            <w:sz w:val="10"/>
                            <w:szCs w:val="10"/>
                          </w:rPr>
                        </w:pPr>
                      </w:p>
                      <w:p w14:paraId="36F00F44" w14:textId="77777777" w:rsidR="004F5B0F" w:rsidRDefault="004714D2">
                        <w:pPr>
                          <w:ind w:left="97"/>
                          <w:rPr>
                            <w:sz w:val="24"/>
                            <w:szCs w:val="24"/>
                          </w:rPr>
                        </w:pPr>
                        <w:hyperlink r:id="rId136">
                          <w:r>
                            <w:rPr>
                              <w:color w:val="0000FF"/>
                              <w:sz w:val="24"/>
                              <w:szCs w:val="24"/>
                              <w:u w:val="single" w:color="0000FF"/>
                            </w:rPr>
                            <w:t>View Document</w:t>
                          </w:r>
                        </w:hyperlink>
                      </w:p>
                    </w:tc>
                  </w:tr>
                </w:tbl>
                <w:p w14:paraId="6B549D22" w14:textId="77777777" w:rsidR="004F5B0F" w:rsidRDefault="004F5B0F"/>
              </w:txbxContent>
            </v:textbox>
            <w10:wrap anchorx="page" anchory="page"/>
          </v:shape>
        </w:pict>
      </w:r>
      <w:r>
        <w:pict w14:anchorId="2B7BD4C7">
          <v:shape id="_x0000_s2657" type="#_x0000_t202" style="position:absolute;margin-left:51.2pt;margin-top:-63.55pt;width:490.8pt;height:50.3pt;z-index:-20004;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2A1551A9"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7E41717D"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2FABBE33"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6AAC72AE"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74B87A57"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643A427B" w14:textId="77777777" w:rsidR="004F5B0F" w:rsidRDefault="004F5B0F"/>
                    </w:tc>
                  </w:tr>
                  <w:tr w:rsidR="004F5B0F" w14:paraId="03F3E668"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0EEA863B"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562C43FF"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7B39812C"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681D78A2"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4DA9BE3C" w14:textId="77777777" w:rsidR="004F5B0F" w:rsidRDefault="004F5B0F"/>
                    </w:tc>
                  </w:tr>
                </w:tbl>
                <w:p w14:paraId="3EDAD8C2" w14:textId="77777777" w:rsidR="004F5B0F" w:rsidRDefault="004F5B0F"/>
              </w:txbxContent>
            </v:textbox>
            <w10:wrap anchorx="page"/>
          </v:shape>
        </w:pict>
      </w:r>
      <w:r>
        <w:pict w14:anchorId="489EAA5D">
          <v:shape id="_x0000_s2656" type="#_x0000_t202" style="position:absolute;margin-left:40.2pt;margin-top:126.75pt;width:526.85pt;height:365.5pt;z-index:-20003;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5266"/>
                  </w:tblGrid>
                  <w:tr w:rsidR="004F5B0F" w14:paraId="212B8DCE" w14:textId="77777777">
                    <w:trPr>
                      <w:trHeight w:hRule="exact" w:val="1160"/>
                    </w:trPr>
                    <w:tc>
                      <w:tcPr>
                        <w:tcW w:w="10532" w:type="dxa"/>
                        <w:gridSpan w:val="2"/>
                        <w:vMerge w:val="restart"/>
                        <w:tcBorders>
                          <w:top w:val="single" w:sz="2" w:space="0" w:color="808080"/>
                          <w:left w:val="single" w:sz="2" w:space="0" w:color="808080"/>
                          <w:right w:val="single" w:sz="2" w:space="0" w:color="808080"/>
                        </w:tcBorders>
                      </w:tcPr>
                      <w:p w14:paraId="42518F82" w14:textId="77777777" w:rsidR="004F5B0F" w:rsidRDefault="004F5B0F">
                        <w:pPr>
                          <w:spacing w:before="9" w:line="100" w:lineRule="exact"/>
                          <w:rPr>
                            <w:sz w:val="10"/>
                            <w:szCs w:val="10"/>
                          </w:rPr>
                        </w:pPr>
                      </w:p>
                      <w:p w14:paraId="4DFB4405" w14:textId="77777777" w:rsidR="004F5B0F" w:rsidRDefault="004714D2">
                        <w:pPr>
                          <w:spacing w:line="260" w:lineRule="auto"/>
                          <w:ind w:left="97" w:right="187"/>
                          <w:rPr>
                            <w:sz w:val="24"/>
                            <w:szCs w:val="24"/>
                          </w:rPr>
                        </w:pPr>
                        <w:r>
                          <w:rPr>
                            <w:b/>
                            <w:sz w:val="24"/>
                            <w:szCs w:val="24"/>
                          </w:rPr>
                          <w:t xml:space="preserve">3.4.3 Number of extension and outreach Programs conducted in collaboration with Industry, Community and Non- </w:t>
                        </w:r>
                        <w:r>
                          <w:rPr>
                            <w:b/>
                            <w:sz w:val="24"/>
                            <w:szCs w:val="24"/>
                          </w:rPr>
                          <w:t>Government Organizations through NSS/ NCC/ Red Cross/ YRC etc., during the last five years</w:t>
                        </w:r>
                      </w:p>
                      <w:p w14:paraId="3B6D4CD5" w14:textId="77777777" w:rsidR="004F5B0F" w:rsidRDefault="004F5B0F">
                        <w:pPr>
                          <w:spacing w:before="1" w:line="100" w:lineRule="exact"/>
                          <w:rPr>
                            <w:sz w:val="10"/>
                            <w:szCs w:val="10"/>
                          </w:rPr>
                        </w:pPr>
                      </w:p>
                      <w:p w14:paraId="6B295920" w14:textId="77777777" w:rsidR="004F5B0F" w:rsidRDefault="004F5B0F">
                        <w:pPr>
                          <w:spacing w:line="200" w:lineRule="exact"/>
                        </w:pPr>
                      </w:p>
                      <w:p w14:paraId="2C4D00FC" w14:textId="77777777" w:rsidR="004F5B0F" w:rsidRDefault="004714D2">
                        <w:pPr>
                          <w:ind w:left="97"/>
                          <w:rPr>
                            <w:sz w:val="24"/>
                            <w:szCs w:val="24"/>
                          </w:rPr>
                        </w:pPr>
                        <w:r>
                          <w:rPr>
                            <w:b/>
                            <w:sz w:val="24"/>
                            <w:szCs w:val="24"/>
                          </w:rPr>
                          <w:t xml:space="preserve">Response: </w:t>
                        </w:r>
                        <w:r>
                          <w:rPr>
                            <w:sz w:val="24"/>
                            <w:szCs w:val="24"/>
                          </w:rPr>
                          <w:t>47</w:t>
                        </w:r>
                      </w:p>
                    </w:tc>
                  </w:tr>
                  <w:tr w:rsidR="004F5B0F" w14:paraId="56EC2D58" w14:textId="77777777">
                    <w:trPr>
                      <w:trHeight w:hRule="exact" w:val="544"/>
                    </w:trPr>
                    <w:tc>
                      <w:tcPr>
                        <w:tcW w:w="10532" w:type="dxa"/>
                        <w:gridSpan w:val="2"/>
                        <w:vMerge/>
                        <w:tcBorders>
                          <w:left w:val="single" w:sz="2" w:space="0" w:color="808080"/>
                          <w:bottom w:val="single" w:sz="2" w:space="0" w:color="808080"/>
                          <w:right w:val="single" w:sz="2" w:space="0" w:color="808080"/>
                        </w:tcBorders>
                      </w:tcPr>
                      <w:p w14:paraId="1EEBCB8A" w14:textId="77777777" w:rsidR="004F5B0F" w:rsidRDefault="004F5B0F"/>
                    </w:tc>
                  </w:tr>
                  <w:tr w:rsidR="004F5B0F" w14:paraId="3DB4BC51" w14:textId="77777777">
                    <w:trPr>
                      <w:trHeight w:hRule="exact" w:val="1206"/>
                    </w:trPr>
                    <w:tc>
                      <w:tcPr>
                        <w:tcW w:w="10532" w:type="dxa"/>
                        <w:gridSpan w:val="2"/>
                        <w:vMerge w:val="restart"/>
                        <w:tcBorders>
                          <w:top w:val="single" w:sz="2" w:space="0" w:color="808080"/>
                          <w:left w:val="single" w:sz="2" w:space="0" w:color="808080"/>
                          <w:right w:val="single" w:sz="2" w:space="0" w:color="808080"/>
                        </w:tcBorders>
                      </w:tcPr>
                      <w:p w14:paraId="3D947C5C" w14:textId="77777777" w:rsidR="004F5B0F" w:rsidRDefault="004F5B0F">
                        <w:pPr>
                          <w:spacing w:before="5" w:line="100" w:lineRule="exact"/>
                          <w:rPr>
                            <w:sz w:val="10"/>
                            <w:szCs w:val="10"/>
                          </w:rPr>
                        </w:pPr>
                      </w:p>
                      <w:p w14:paraId="0473A4C6" w14:textId="77777777" w:rsidR="004F5B0F" w:rsidRDefault="004714D2">
                        <w:pPr>
                          <w:spacing w:line="260" w:lineRule="auto"/>
                          <w:ind w:left="97" w:right="135"/>
                          <w:rPr>
                            <w:sz w:val="24"/>
                            <w:szCs w:val="24"/>
                          </w:rPr>
                        </w:pPr>
                        <w:r>
                          <w:rPr>
                            <w:sz w:val="24"/>
                            <w:szCs w:val="24"/>
                          </w:rPr>
                          <w:t xml:space="preserve">3.4.3.1 Number of extension and outreach Programs conducted in collaboration with Industry, Community and Non- Government </w:t>
                        </w:r>
                        <w:r>
                          <w:rPr>
                            <w:sz w:val="24"/>
                            <w:szCs w:val="24"/>
                          </w:rPr>
                          <w:t>Organizations through NSS/ NCC/ Red Cross/ YRC etc., year-wise during the last five years</w:t>
                        </w:r>
                      </w:p>
                      <w:p w14:paraId="6385011E" w14:textId="77777777" w:rsidR="004F5B0F" w:rsidRDefault="004F5B0F">
                        <w:pPr>
                          <w:spacing w:line="200" w:lineRule="exact"/>
                        </w:pPr>
                      </w:p>
                      <w:p w14:paraId="0088B6CA" w14:textId="77777777" w:rsidR="004F5B0F" w:rsidRDefault="004F5B0F">
                        <w:pPr>
                          <w:spacing w:before="1" w:line="200" w:lineRule="exact"/>
                        </w:pPr>
                      </w:p>
                      <w:p w14:paraId="17D92386" w14:textId="77777777" w:rsidR="004F5B0F" w:rsidRDefault="004714D2">
                        <w:pPr>
                          <w:ind w:left="317"/>
                          <w:rPr>
                            <w:sz w:val="24"/>
                            <w:szCs w:val="24"/>
                          </w:rPr>
                        </w:pPr>
                        <w:r>
                          <w:rPr>
                            <w:sz w:val="24"/>
                            <w:szCs w:val="24"/>
                          </w:rPr>
                          <w:t xml:space="preserve">2018-19               </w:t>
                        </w:r>
                        <w:r>
                          <w:rPr>
                            <w:spacing w:val="41"/>
                            <w:sz w:val="24"/>
                            <w:szCs w:val="24"/>
                          </w:rPr>
                          <w:t xml:space="preserve"> </w:t>
                        </w:r>
                        <w:r>
                          <w:rPr>
                            <w:sz w:val="24"/>
                            <w:szCs w:val="24"/>
                          </w:rPr>
                          <w:t xml:space="preserve">2017-18                   </w:t>
                        </w:r>
                        <w:r>
                          <w:rPr>
                            <w:spacing w:val="2"/>
                            <w:sz w:val="24"/>
                            <w:szCs w:val="24"/>
                          </w:rPr>
                          <w:t xml:space="preserve"> </w:t>
                        </w:r>
                        <w:r>
                          <w:rPr>
                            <w:sz w:val="24"/>
                            <w:szCs w:val="24"/>
                          </w:rPr>
                          <w:t xml:space="preserve">2016-17                   </w:t>
                        </w:r>
                        <w:r>
                          <w:rPr>
                            <w:spacing w:val="2"/>
                            <w:sz w:val="24"/>
                            <w:szCs w:val="24"/>
                          </w:rPr>
                          <w:t xml:space="preserve"> </w:t>
                        </w:r>
                        <w:r>
                          <w:rPr>
                            <w:sz w:val="24"/>
                            <w:szCs w:val="24"/>
                          </w:rPr>
                          <w:t xml:space="preserve">2015-16                   </w:t>
                        </w:r>
                        <w:r>
                          <w:rPr>
                            <w:spacing w:val="2"/>
                            <w:sz w:val="24"/>
                            <w:szCs w:val="24"/>
                          </w:rPr>
                          <w:t xml:space="preserve"> </w:t>
                        </w:r>
                        <w:r>
                          <w:rPr>
                            <w:sz w:val="24"/>
                            <w:szCs w:val="24"/>
                          </w:rPr>
                          <w:t>2014-15</w:t>
                        </w:r>
                      </w:p>
                      <w:p w14:paraId="003491BE" w14:textId="77777777" w:rsidR="004F5B0F" w:rsidRDefault="004F5B0F">
                        <w:pPr>
                          <w:spacing w:before="4" w:line="220" w:lineRule="exact"/>
                          <w:rPr>
                            <w:sz w:val="22"/>
                            <w:szCs w:val="22"/>
                          </w:rPr>
                        </w:pPr>
                      </w:p>
                      <w:p w14:paraId="7BC7DEA1" w14:textId="77777777" w:rsidR="004F5B0F" w:rsidRDefault="004714D2">
                        <w:pPr>
                          <w:ind w:left="317"/>
                          <w:rPr>
                            <w:sz w:val="24"/>
                            <w:szCs w:val="24"/>
                          </w:rPr>
                        </w:pPr>
                        <w:r>
                          <w:rPr>
                            <w:sz w:val="24"/>
                            <w:szCs w:val="24"/>
                          </w:rPr>
                          <w:t>11</w:t>
                        </w:r>
                        <w:r>
                          <w:rPr>
                            <w:sz w:val="24"/>
                            <w:szCs w:val="24"/>
                          </w:rPr>
                          <w:t xml:space="preserve">                         </w:t>
                        </w:r>
                        <w:r>
                          <w:rPr>
                            <w:spacing w:val="1"/>
                            <w:sz w:val="24"/>
                            <w:szCs w:val="24"/>
                          </w:rPr>
                          <w:t xml:space="preserve"> </w:t>
                        </w:r>
                        <w:r>
                          <w:rPr>
                            <w:sz w:val="24"/>
                            <w:szCs w:val="24"/>
                          </w:rPr>
                          <w:t xml:space="preserve">11                            </w:t>
                        </w:r>
                        <w:r>
                          <w:rPr>
                            <w:spacing w:val="21"/>
                            <w:sz w:val="24"/>
                            <w:szCs w:val="24"/>
                          </w:rPr>
                          <w:t xml:space="preserve"> </w:t>
                        </w:r>
                        <w:r>
                          <w:rPr>
                            <w:sz w:val="24"/>
                            <w:szCs w:val="24"/>
                          </w:rPr>
                          <w:t xml:space="preserve">12                            </w:t>
                        </w:r>
                        <w:r>
                          <w:rPr>
                            <w:spacing w:val="21"/>
                            <w:sz w:val="24"/>
                            <w:szCs w:val="24"/>
                          </w:rPr>
                          <w:t xml:space="preserve"> </w:t>
                        </w:r>
                        <w:r>
                          <w:rPr>
                            <w:sz w:val="24"/>
                            <w:szCs w:val="24"/>
                          </w:rPr>
                          <w:t xml:space="preserve">8                              </w:t>
                        </w:r>
                        <w:r>
                          <w:rPr>
                            <w:spacing w:val="21"/>
                            <w:sz w:val="24"/>
                            <w:szCs w:val="24"/>
                          </w:rPr>
                          <w:t xml:space="preserve"> </w:t>
                        </w:r>
                        <w:r>
                          <w:rPr>
                            <w:sz w:val="24"/>
                            <w:szCs w:val="24"/>
                          </w:rPr>
                          <w:t>5</w:t>
                        </w:r>
                      </w:p>
                    </w:tc>
                  </w:tr>
                  <w:tr w:rsidR="004F5B0F" w14:paraId="4B9827F7" w14:textId="77777777">
                    <w:trPr>
                      <w:trHeight w:hRule="exact" w:val="600"/>
                    </w:trPr>
                    <w:tc>
                      <w:tcPr>
                        <w:tcW w:w="10532" w:type="dxa"/>
                        <w:gridSpan w:val="2"/>
                        <w:vMerge/>
                        <w:tcBorders>
                          <w:left w:val="single" w:sz="2" w:space="0" w:color="808080"/>
                          <w:right w:val="single" w:sz="2" w:space="0" w:color="808080"/>
                        </w:tcBorders>
                      </w:tcPr>
                      <w:p w14:paraId="59A93662" w14:textId="77777777" w:rsidR="004F5B0F" w:rsidRDefault="004F5B0F"/>
                    </w:tc>
                  </w:tr>
                  <w:tr w:rsidR="004F5B0F" w14:paraId="2BA5D6D5" w14:textId="77777777">
                    <w:trPr>
                      <w:trHeight w:hRule="exact" w:val="1194"/>
                    </w:trPr>
                    <w:tc>
                      <w:tcPr>
                        <w:tcW w:w="10532" w:type="dxa"/>
                        <w:gridSpan w:val="2"/>
                        <w:vMerge/>
                        <w:tcBorders>
                          <w:left w:val="single" w:sz="2" w:space="0" w:color="808080"/>
                          <w:bottom w:val="single" w:sz="2" w:space="0" w:color="808080"/>
                          <w:right w:val="single" w:sz="2" w:space="0" w:color="808080"/>
                        </w:tcBorders>
                      </w:tcPr>
                      <w:p w14:paraId="27420AD2" w14:textId="77777777" w:rsidR="004F5B0F" w:rsidRDefault="004F5B0F"/>
                    </w:tc>
                  </w:tr>
                  <w:tr w:rsidR="004F5B0F" w14:paraId="6087E302"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142F7A3B" w14:textId="77777777" w:rsidR="004F5B0F" w:rsidRDefault="004F5B0F">
                        <w:pPr>
                          <w:spacing w:before="9" w:line="100" w:lineRule="exact"/>
                          <w:rPr>
                            <w:sz w:val="10"/>
                            <w:szCs w:val="10"/>
                          </w:rPr>
                        </w:pPr>
                      </w:p>
                      <w:p w14:paraId="7C70DC88"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10C948F7" w14:textId="77777777" w:rsidR="004F5B0F" w:rsidRDefault="004F5B0F">
                        <w:pPr>
                          <w:spacing w:before="9" w:line="100" w:lineRule="exact"/>
                          <w:rPr>
                            <w:sz w:val="10"/>
                            <w:szCs w:val="10"/>
                          </w:rPr>
                        </w:pPr>
                      </w:p>
                      <w:p w14:paraId="1500F371" w14:textId="77777777" w:rsidR="004F5B0F" w:rsidRDefault="004714D2">
                        <w:pPr>
                          <w:ind w:left="97"/>
                          <w:rPr>
                            <w:sz w:val="24"/>
                            <w:szCs w:val="24"/>
                          </w:rPr>
                        </w:pPr>
                        <w:r>
                          <w:rPr>
                            <w:b/>
                            <w:sz w:val="24"/>
                            <w:szCs w:val="24"/>
                          </w:rPr>
                          <w:t>Document</w:t>
                        </w:r>
                      </w:p>
                    </w:tc>
                  </w:tr>
                  <w:tr w:rsidR="004F5B0F" w14:paraId="70AF8E1F"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581C9CF7" w14:textId="77777777" w:rsidR="004F5B0F" w:rsidRDefault="004F5B0F">
                        <w:pPr>
                          <w:spacing w:before="5" w:line="100" w:lineRule="exact"/>
                          <w:rPr>
                            <w:sz w:val="10"/>
                            <w:szCs w:val="10"/>
                          </w:rPr>
                        </w:pPr>
                      </w:p>
                      <w:p w14:paraId="5CBE9661" w14:textId="77777777" w:rsidR="004F5B0F" w:rsidRDefault="004714D2">
                        <w:pPr>
                          <w:ind w:left="97"/>
                          <w:rPr>
                            <w:sz w:val="24"/>
                            <w:szCs w:val="24"/>
                          </w:rPr>
                        </w:pPr>
                        <w:r>
                          <w:rPr>
                            <w:sz w:val="24"/>
                            <w:szCs w:val="24"/>
                          </w:rPr>
                          <w:t>Reports of the event organized</w:t>
                        </w:r>
                      </w:p>
                    </w:tc>
                    <w:tc>
                      <w:tcPr>
                        <w:tcW w:w="5266" w:type="dxa"/>
                        <w:tcBorders>
                          <w:top w:val="single" w:sz="2" w:space="0" w:color="808080"/>
                          <w:left w:val="single" w:sz="2" w:space="0" w:color="808080"/>
                          <w:bottom w:val="single" w:sz="2" w:space="0" w:color="808080"/>
                          <w:right w:val="single" w:sz="2" w:space="0" w:color="808080"/>
                        </w:tcBorders>
                      </w:tcPr>
                      <w:p w14:paraId="169C0199" w14:textId="77777777" w:rsidR="004F5B0F" w:rsidRDefault="004F5B0F">
                        <w:pPr>
                          <w:spacing w:before="5" w:line="100" w:lineRule="exact"/>
                          <w:rPr>
                            <w:sz w:val="10"/>
                            <w:szCs w:val="10"/>
                          </w:rPr>
                        </w:pPr>
                      </w:p>
                      <w:p w14:paraId="79F615CF" w14:textId="77777777" w:rsidR="004F5B0F" w:rsidRDefault="004714D2">
                        <w:pPr>
                          <w:ind w:left="97"/>
                          <w:rPr>
                            <w:sz w:val="24"/>
                            <w:szCs w:val="24"/>
                          </w:rPr>
                        </w:pPr>
                        <w:hyperlink r:id="rId137">
                          <w:r>
                            <w:rPr>
                              <w:color w:val="0000FF"/>
                              <w:sz w:val="24"/>
                              <w:szCs w:val="24"/>
                              <w:u w:val="single" w:color="0000FF"/>
                            </w:rPr>
                            <w:t>View Document</w:t>
                          </w:r>
                        </w:hyperlink>
                      </w:p>
                    </w:tc>
                  </w:tr>
                  <w:tr w:rsidR="004F5B0F" w14:paraId="57AF203F" w14:textId="77777777">
                    <w:trPr>
                      <w:trHeight w:hRule="exact" w:val="406"/>
                    </w:trPr>
                    <w:tc>
                      <w:tcPr>
                        <w:tcW w:w="5266" w:type="dxa"/>
                        <w:tcBorders>
                          <w:top w:val="single" w:sz="2" w:space="0" w:color="808080"/>
                          <w:left w:val="single" w:sz="2" w:space="0" w:color="808080"/>
                          <w:bottom w:val="nil"/>
                          <w:right w:val="single" w:sz="2" w:space="0" w:color="808080"/>
                        </w:tcBorders>
                      </w:tcPr>
                      <w:p w14:paraId="19EC3912" w14:textId="77777777" w:rsidR="004F5B0F" w:rsidRDefault="004F5B0F">
                        <w:pPr>
                          <w:spacing w:before="5" w:line="100" w:lineRule="exact"/>
                          <w:rPr>
                            <w:sz w:val="10"/>
                            <w:szCs w:val="10"/>
                          </w:rPr>
                        </w:pPr>
                      </w:p>
                      <w:p w14:paraId="16561A1E" w14:textId="77777777" w:rsidR="004F5B0F" w:rsidRDefault="004714D2">
                        <w:pPr>
                          <w:ind w:left="97"/>
                          <w:rPr>
                            <w:sz w:val="24"/>
                            <w:szCs w:val="24"/>
                          </w:rPr>
                        </w:pPr>
                        <w:r>
                          <w:rPr>
                            <w:sz w:val="24"/>
                            <w:szCs w:val="24"/>
                          </w:rPr>
                          <w:t>Number of extension and outreach programs</w:t>
                        </w:r>
                      </w:p>
                    </w:tc>
                    <w:tc>
                      <w:tcPr>
                        <w:tcW w:w="5266" w:type="dxa"/>
                        <w:vMerge w:val="restart"/>
                        <w:tcBorders>
                          <w:top w:val="single" w:sz="2" w:space="0" w:color="808080"/>
                          <w:left w:val="single" w:sz="2" w:space="0" w:color="808080"/>
                          <w:right w:val="single" w:sz="2" w:space="0" w:color="808080"/>
                        </w:tcBorders>
                      </w:tcPr>
                      <w:p w14:paraId="0034BBAE" w14:textId="77777777" w:rsidR="004F5B0F" w:rsidRDefault="004F5B0F">
                        <w:pPr>
                          <w:spacing w:before="5" w:line="100" w:lineRule="exact"/>
                          <w:rPr>
                            <w:sz w:val="10"/>
                            <w:szCs w:val="10"/>
                          </w:rPr>
                        </w:pPr>
                      </w:p>
                      <w:p w14:paraId="0210C055" w14:textId="77777777" w:rsidR="004F5B0F" w:rsidRDefault="004714D2">
                        <w:pPr>
                          <w:ind w:left="97"/>
                          <w:rPr>
                            <w:sz w:val="24"/>
                            <w:szCs w:val="24"/>
                          </w:rPr>
                        </w:pPr>
                        <w:hyperlink r:id="rId138">
                          <w:r>
                            <w:rPr>
                              <w:color w:val="0000FF"/>
                              <w:sz w:val="24"/>
                              <w:szCs w:val="24"/>
                              <w:u w:val="single" w:color="0000FF"/>
                            </w:rPr>
                            <w:t>View Document</w:t>
                          </w:r>
                        </w:hyperlink>
                      </w:p>
                    </w:tc>
                  </w:tr>
                  <w:tr w:rsidR="004F5B0F" w14:paraId="67DCFB61" w14:textId="77777777">
                    <w:trPr>
                      <w:trHeight w:hRule="exact" w:val="300"/>
                    </w:trPr>
                    <w:tc>
                      <w:tcPr>
                        <w:tcW w:w="5266" w:type="dxa"/>
                        <w:tcBorders>
                          <w:top w:val="nil"/>
                          <w:left w:val="single" w:sz="2" w:space="0" w:color="808080"/>
                          <w:bottom w:val="nil"/>
                          <w:right w:val="single" w:sz="2" w:space="0" w:color="808080"/>
                        </w:tcBorders>
                      </w:tcPr>
                      <w:p w14:paraId="7474EEE8" w14:textId="77777777" w:rsidR="004F5B0F" w:rsidRDefault="004714D2">
                        <w:pPr>
                          <w:spacing w:line="260" w:lineRule="exact"/>
                          <w:ind w:left="97"/>
                          <w:rPr>
                            <w:sz w:val="24"/>
                            <w:szCs w:val="24"/>
                          </w:rPr>
                        </w:pPr>
                        <w:r>
                          <w:rPr>
                            <w:sz w:val="24"/>
                            <w:szCs w:val="24"/>
                          </w:rPr>
                          <w:t>conducted with industry,community etc for the last</w:t>
                        </w:r>
                      </w:p>
                    </w:tc>
                    <w:tc>
                      <w:tcPr>
                        <w:tcW w:w="5266" w:type="dxa"/>
                        <w:vMerge/>
                        <w:tcBorders>
                          <w:left w:val="single" w:sz="2" w:space="0" w:color="808080"/>
                          <w:right w:val="single" w:sz="2" w:space="0" w:color="808080"/>
                        </w:tcBorders>
                      </w:tcPr>
                      <w:p w14:paraId="44FE38FC" w14:textId="77777777" w:rsidR="004F5B0F" w:rsidRDefault="004F5B0F"/>
                    </w:tc>
                  </w:tr>
                  <w:tr w:rsidR="004F5B0F" w14:paraId="69A56EC1" w14:textId="77777777">
                    <w:trPr>
                      <w:trHeight w:hRule="exact" w:val="394"/>
                    </w:trPr>
                    <w:tc>
                      <w:tcPr>
                        <w:tcW w:w="5266" w:type="dxa"/>
                        <w:tcBorders>
                          <w:top w:val="nil"/>
                          <w:left w:val="single" w:sz="2" w:space="0" w:color="808080"/>
                          <w:bottom w:val="single" w:sz="2" w:space="0" w:color="808080"/>
                          <w:right w:val="single" w:sz="2" w:space="0" w:color="808080"/>
                        </w:tcBorders>
                      </w:tcPr>
                      <w:p w14:paraId="23A49E4B" w14:textId="77777777" w:rsidR="004F5B0F" w:rsidRDefault="004714D2">
                        <w:pPr>
                          <w:spacing w:line="260" w:lineRule="exact"/>
                          <w:ind w:left="97"/>
                          <w:rPr>
                            <w:sz w:val="24"/>
                            <w:szCs w:val="24"/>
                          </w:rPr>
                        </w:pPr>
                        <w:r>
                          <w:rPr>
                            <w:sz w:val="24"/>
                            <w:szCs w:val="24"/>
                          </w:rPr>
                          <w:t>five years</w:t>
                        </w:r>
                      </w:p>
                    </w:tc>
                    <w:tc>
                      <w:tcPr>
                        <w:tcW w:w="5266" w:type="dxa"/>
                        <w:vMerge/>
                        <w:tcBorders>
                          <w:left w:val="single" w:sz="2" w:space="0" w:color="808080"/>
                          <w:bottom w:val="single" w:sz="2" w:space="0" w:color="808080"/>
                          <w:right w:val="single" w:sz="2" w:space="0" w:color="808080"/>
                        </w:tcBorders>
                      </w:tcPr>
                      <w:p w14:paraId="7D5965DB" w14:textId="77777777" w:rsidR="004F5B0F" w:rsidRDefault="004F5B0F"/>
                    </w:tc>
                  </w:tr>
                  <w:tr w:rsidR="004F5B0F" w14:paraId="187F6F84"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0A96C70C" w14:textId="77777777" w:rsidR="004F5B0F" w:rsidRDefault="004F5B0F">
                        <w:pPr>
                          <w:spacing w:before="5" w:line="100" w:lineRule="exact"/>
                          <w:rPr>
                            <w:sz w:val="10"/>
                            <w:szCs w:val="10"/>
                          </w:rPr>
                        </w:pPr>
                      </w:p>
                      <w:p w14:paraId="555EBE2C"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2EB27B45" w14:textId="77777777" w:rsidR="004F5B0F" w:rsidRDefault="004F5B0F">
                        <w:pPr>
                          <w:spacing w:before="5" w:line="100" w:lineRule="exact"/>
                          <w:rPr>
                            <w:sz w:val="10"/>
                            <w:szCs w:val="10"/>
                          </w:rPr>
                        </w:pPr>
                      </w:p>
                      <w:p w14:paraId="102FE561" w14:textId="77777777" w:rsidR="004F5B0F" w:rsidRDefault="004714D2">
                        <w:pPr>
                          <w:ind w:left="97"/>
                          <w:rPr>
                            <w:sz w:val="24"/>
                            <w:szCs w:val="24"/>
                          </w:rPr>
                        </w:pPr>
                        <w:hyperlink r:id="rId139">
                          <w:r>
                            <w:rPr>
                              <w:color w:val="0000FF"/>
                              <w:sz w:val="24"/>
                              <w:szCs w:val="24"/>
                              <w:u w:val="single" w:color="0000FF"/>
                            </w:rPr>
                            <w:t>View Document</w:t>
                          </w:r>
                        </w:hyperlink>
                      </w:p>
                    </w:tc>
                  </w:tr>
                </w:tbl>
                <w:p w14:paraId="6BE5D40C" w14:textId="77777777" w:rsidR="004F5B0F" w:rsidRDefault="004F5B0F"/>
              </w:txbxContent>
            </v:textbox>
            <w10:wrap anchorx="page"/>
          </v:shape>
        </w:pict>
      </w:r>
      <w:r>
        <w:pict w14:anchorId="09FA83FC">
          <v:shape id="_x0000_s2655" type="#_x0000_t202" style="position:absolute;margin-left:51.2pt;margin-top:276.7pt;width:490.8pt;height:50.3pt;z-index:-20002;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401CD1F0"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2F5DDD1E"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3EF892E7"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61287AF0"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69012CEA"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6D250424" w14:textId="77777777" w:rsidR="004F5B0F" w:rsidRDefault="004F5B0F"/>
                    </w:tc>
                  </w:tr>
                  <w:tr w:rsidR="004F5B0F" w14:paraId="4C0B740C"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2CAEBD94"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46ABA4FE"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41E57007"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1A078886"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2E0D3733" w14:textId="77777777" w:rsidR="004F5B0F" w:rsidRDefault="004F5B0F"/>
                    </w:tc>
                  </w:tr>
                </w:tbl>
                <w:p w14:paraId="6E6FC600" w14:textId="77777777" w:rsidR="004F5B0F" w:rsidRDefault="004F5B0F"/>
              </w:txbxContent>
            </v:textbox>
            <w10:wrap anchorx="page"/>
          </v:shape>
        </w:pict>
      </w:r>
      <w:r w:rsidR="005E4B4A">
        <w:pict w14:anchorId="6AA617FC">
          <v:shape id="_x0000_i1039" type="#_x0000_t75" style="width:595.5pt;height:368.25pt">
            <v:imagedata r:id="rId7" o:title=""/>
          </v:shape>
        </w:pict>
      </w:r>
    </w:p>
    <w:p w14:paraId="41CBA881" w14:textId="77777777" w:rsidR="004F5B0F" w:rsidRDefault="004F5B0F">
      <w:pPr>
        <w:spacing w:line="200" w:lineRule="exact"/>
      </w:pPr>
    </w:p>
    <w:p w14:paraId="3D0C42FE" w14:textId="77777777" w:rsidR="004F5B0F" w:rsidRDefault="004F5B0F">
      <w:pPr>
        <w:spacing w:line="200" w:lineRule="exact"/>
      </w:pPr>
    </w:p>
    <w:p w14:paraId="1A72D3DB" w14:textId="77777777" w:rsidR="004F5B0F" w:rsidRDefault="004F5B0F">
      <w:pPr>
        <w:spacing w:line="200" w:lineRule="exact"/>
      </w:pPr>
    </w:p>
    <w:p w14:paraId="42363A45" w14:textId="77777777" w:rsidR="004F5B0F" w:rsidRDefault="004F5B0F">
      <w:pPr>
        <w:spacing w:line="200" w:lineRule="exact"/>
      </w:pPr>
    </w:p>
    <w:p w14:paraId="35664E5F" w14:textId="77777777" w:rsidR="004F5B0F" w:rsidRDefault="004F5B0F">
      <w:pPr>
        <w:spacing w:line="200" w:lineRule="exact"/>
      </w:pPr>
    </w:p>
    <w:p w14:paraId="30D95C2B" w14:textId="77777777" w:rsidR="004F5B0F" w:rsidRDefault="004F5B0F">
      <w:pPr>
        <w:spacing w:line="200" w:lineRule="exact"/>
      </w:pPr>
    </w:p>
    <w:p w14:paraId="1DB1A64E" w14:textId="77777777" w:rsidR="004F5B0F" w:rsidRDefault="004F5B0F">
      <w:pPr>
        <w:spacing w:line="200" w:lineRule="exact"/>
      </w:pPr>
    </w:p>
    <w:p w14:paraId="4345B928" w14:textId="77777777" w:rsidR="004F5B0F" w:rsidRDefault="004F5B0F">
      <w:pPr>
        <w:spacing w:line="200" w:lineRule="exact"/>
      </w:pPr>
    </w:p>
    <w:p w14:paraId="64DCFD8F" w14:textId="77777777" w:rsidR="004F5B0F" w:rsidRDefault="004F5B0F">
      <w:pPr>
        <w:spacing w:line="200" w:lineRule="exact"/>
      </w:pPr>
    </w:p>
    <w:p w14:paraId="0CF8427A" w14:textId="77777777" w:rsidR="004F5B0F" w:rsidRDefault="004F5B0F">
      <w:pPr>
        <w:spacing w:line="200" w:lineRule="exact"/>
      </w:pPr>
    </w:p>
    <w:p w14:paraId="2B1AE889" w14:textId="77777777" w:rsidR="004F5B0F" w:rsidRDefault="004F5B0F">
      <w:pPr>
        <w:spacing w:line="200" w:lineRule="exact"/>
      </w:pPr>
    </w:p>
    <w:p w14:paraId="42579BAC" w14:textId="77777777" w:rsidR="004F5B0F" w:rsidRDefault="004F5B0F">
      <w:pPr>
        <w:spacing w:line="200" w:lineRule="exact"/>
      </w:pPr>
    </w:p>
    <w:p w14:paraId="35FBEF66" w14:textId="77777777" w:rsidR="004F5B0F" w:rsidRDefault="004F5B0F">
      <w:pPr>
        <w:spacing w:line="200" w:lineRule="exact"/>
      </w:pPr>
    </w:p>
    <w:p w14:paraId="1D1BF4B3" w14:textId="77777777" w:rsidR="004F5B0F" w:rsidRDefault="004F5B0F">
      <w:pPr>
        <w:spacing w:before="10" w:line="240" w:lineRule="exact"/>
        <w:rPr>
          <w:sz w:val="24"/>
          <w:szCs w:val="24"/>
        </w:rPr>
      </w:pPr>
    </w:p>
    <w:p w14:paraId="548725EE" w14:textId="77777777" w:rsidR="004F5B0F" w:rsidRDefault="004714D2">
      <w:pPr>
        <w:spacing w:before="29" w:line="260" w:lineRule="auto"/>
        <w:ind w:left="907" w:right="1503"/>
        <w:rPr>
          <w:sz w:val="24"/>
          <w:szCs w:val="24"/>
        </w:rPr>
      </w:pPr>
      <w:r>
        <w:rPr>
          <w:b/>
          <w:sz w:val="24"/>
          <w:szCs w:val="24"/>
        </w:rPr>
        <w:t xml:space="preserve">3.4.4 Average percentage of students participating in extension activities with Government </w:t>
      </w:r>
      <w:r>
        <w:rPr>
          <w:b/>
          <w:sz w:val="24"/>
          <w:szCs w:val="24"/>
        </w:rPr>
        <w:t>Organisations,  Non-Government Organisations and programs such as Swachh Bharat, Aids Awareness, Gender Issue, etc. during the last five years</w:t>
      </w:r>
    </w:p>
    <w:p w14:paraId="5FC7106C" w14:textId="77777777" w:rsidR="004F5B0F" w:rsidRDefault="004F5B0F">
      <w:pPr>
        <w:spacing w:before="1" w:line="100" w:lineRule="exact"/>
        <w:rPr>
          <w:sz w:val="10"/>
          <w:szCs w:val="10"/>
        </w:rPr>
      </w:pPr>
    </w:p>
    <w:p w14:paraId="72CDEDD3" w14:textId="77777777" w:rsidR="004F5B0F" w:rsidRDefault="004F5B0F">
      <w:pPr>
        <w:spacing w:line="200" w:lineRule="exact"/>
      </w:pPr>
    </w:p>
    <w:p w14:paraId="6129BBC0" w14:textId="77777777" w:rsidR="004F5B0F" w:rsidRDefault="004714D2">
      <w:pPr>
        <w:ind w:left="907"/>
        <w:rPr>
          <w:sz w:val="24"/>
          <w:szCs w:val="24"/>
        </w:rPr>
      </w:pPr>
      <w:r>
        <w:pict w14:anchorId="00F31CA8">
          <v:group id="_x0000_s2649" style="position:absolute;left:0;text-align:left;margin-left:40.2pt;margin-top:-65.75pt;width:526.85pt;height:108.55pt;z-index:-20006;mso-position-horizontal-relative:page" coordorigin="804,-1315" coordsize="10537,2171">
            <v:shape id="_x0000_s2653" style="position:absolute;left:807;top:392;width:10532;height:461" coordorigin="807,392" coordsize="10532,461" path="m807,854r,-462l11339,392r,462e" filled="f" strokecolor="gray" strokeweight=".1mm">
              <v:path arrowok="t"/>
            </v:shape>
            <v:shape id="_x0000_s2652" style="position:absolute;left:807;top:392;width:10532;height:461" coordorigin="807,392" coordsize="10532,461" path="m807,854r,-462l11339,392r,462e" filled="f" strokecolor="gray" strokeweight=".1mm">
              <v:path arrowok="t"/>
            </v:shape>
            <v:shape id="_x0000_s2651" style="position:absolute;left:807;top:-1312;width:10532;height:1704" coordorigin="807,-1312" coordsize="10532,1704" path="m807,-1312r10532,l11339,392,807,392r,-1704xe" filled="f" strokecolor="gray" strokeweight=".1mm">
              <v:path arrowok="t"/>
            </v:shape>
            <v:shape id="_x0000_s2650" style="position:absolute;left:807;top:-1312;width:10532;height:1704" coordorigin="807,-1312" coordsize="10532,1704" path="m807,-1312r10532,l11339,392,807,392r,-1704xe" filled="f" strokecolor="gray" strokeweight=".1mm">
              <v:path arrowok="t"/>
            </v:shape>
            <w10:wrap anchorx="page"/>
          </v:group>
        </w:pict>
      </w:r>
      <w:r>
        <w:rPr>
          <w:b/>
          <w:sz w:val="24"/>
          <w:szCs w:val="24"/>
        </w:rPr>
        <w:t xml:space="preserve">Response: </w:t>
      </w:r>
      <w:r>
        <w:rPr>
          <w:sz w:val="24"/>
          <w:szCs w:val="24"/>
        </w:rPr>
        <w:t>96.75</w:t>
      </w:r>
    </w:p>
    <w:p w14:paraId="19149795" w14:textId="77777777" w:rsidR="004F5B0F" w:rsidRDefault="004F5B0F">
      <w:pPr>
        <w:spacing w:before="4" w:line="220" w:lineRule="exact"/>
        <w:rPr>
          <w:sz w:val="22"/>
          <w:szCs w:val="22"/>
        </w:rPr>
      </w:pPr>
    </w:p>
    <w:p w14:paraId="4607F902" w14:textId="77777777" w:rsidR="004F5B0F" w:rsidRDefault="004714D2">
      <w:pPr>
        <w:ind w:left="907"/>
        <w:rPr>
          <w:sz w:val="24"/>
          <w:szCs w:val="24"/>
        </w:rPr>
        <w:sectPr w:rsidR="004F5B0F">
          <w:footerReference w:type="default" r:id="rId140"/>
          <w:pgSz w:w="11920" w:h="16840"/>
          <w:pgMar w:top="800" w:right="0" w:bottom="280" w:left="0" w:header="603" w:footer="460" w:gutter="0"/>
          <w:pgNumType w:start="50"/>
          <w:cols w:space="720"/>
        </w:sectPr>
      </w:pPr>
      <w:r>
        <w:rPr>
          <w:sz w:val="24"/>
          <w:szCs w:val="24"/>
        </w:rPr>
        <w:t xml:space="preserve">3.4.4.1 </w:t>
      </w:r>
      <w:r>
        <w:rPr>
          <w:sz w:val="24"/>
          <w:szCs w:val="24"/>
        </w:rPr>
        <w:t>Total number of students participating in extension activities with Government Organisations, Non-</w:t>
      </w:r>
    </w:p>
    <w:p w14:paraId="3AE89F50" w14:textId="77777777" w:rsidR="004F5B0F" w:rsidRDefault="004714D2">
      <w:pPr>
        <w:spacing w:before="1" w:line="120" w:lineRule="exact"/>
        <w:rPr>
          <w:sz w:val="13"/>
          <w:szCs w:val="13"/>
        </w:rPr>
      </w:pPr>
      <w:r>
        <w:lastRenderedPageBreak/>
        <w:pict w14:anchorId="099F010C">
          <v:shape id="_x0000_s2648" type="#_x0000_t75" style="position:absolute;margin-left:0;margin-top:170.1pt;width:595.3pt;height:368.5pt;z-index:-20001;mso-position-horizontal-relative:page;mso-position-vertical-relative:page">
            <v:imagedata r:id="rId7" o:title=""/>
            <w10:wrap anchorx="page" anchory="page"/>
          </v:shape>
        </w:pict>
      </w:r>
    </w:p>
    <w:p w14:paraId="093494E3" w14:textId="77777777" w:rsidR="004F5B0F" w:rsidRDefault="004F5B0F">
      <w:pPr>
        <w:spacing w:line="200" w:lineRule="exact"/>
      </w:pPr>
    </w:p>
    <w:tbl>
      <w:tblPr>
        <w:tblW w:w="0" w:type="auto"/>
        <w:tblInd w:w="344" w:type="dxa"/>
        <w:tblLayout w:type="fixed"/>
        <w:tblCellMar>
          <w:left w:w="0" w:type="dxa"/>
          <w:right w:w="0" w:type="dxa"/>
        </w:tblCellMar>
        <w:tblLook w:val="01E0" w:firstRow="1" w:lastRow="1" w:firstColumn="1" w:lastColumn="1" w:noHBand="0" w:noVBand="0"/>
      </w:tblPr>
      <w:tblGrid>
        <w:gridCol w:w="5266"/>
        <w:gridCol w:w="5266"/>
      </w:tblGrid>
      <w:tr w:rsidR="004F5B0F" w14:paraId="5FAC3792" w14:textId="77777777">
        <w:trPr>
          <w:trHeight w:hRule="exact" w:val="2600"/>
        </w:trPr>
        <w:tc>
          <w:tcPr>
            <w:tcW w:w="10532" w:type="dxa"/>
            <w:gridSpan w:val="2"/>
            <w:tcBorders>
              <w:top w:val="nil"/>
              <w:left w:val="single" w:sz="2" w:space="0" w:color="808080"/>
              <w:bottom w:val="single" w:sz="2" w:space="0" w:color="808080"/>
              <w:right w:val="single" w:sz="2" w:space="0" w:color="808080"/>
            </w:tcBorders>
          </w:tcPr>
          <w:p w14:paraId="41406D41" w14:textId="77777777" w:rsidR="004F5B0F" w:rsidRDefault="004714D2">
            <w:pPr>
              <w:spacing w:before="7" w:line="260" w:lineRule="auto"/>
              <w:ind w:left="97" w:right="63"/>
              <w:rPr>
                <w:sz w:val="24"/>
                <w:szCs w:val="24"/>
              </w:rPr>
            </w:pPr>
            <w:r>
              <w:rPr>
                <w:sz w:val="24"/>
                <w:szCs w:val="24"/>
              </w:rPr>
              <w:t>Government Organisations and programs such as Swachh Bharat, Aids Awareness, Gender Issue, etc. year- wise during the last five years</w:t>
            </w:r>
          </w:p>
        </w:tc>
      </w:tr>
      <w:tr w:rsidR="004F5B0F" w14:paraId="2424D482"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6CDCB786" w14:textId="77777777" w:rsidR="004F5B0F" w:rsidRDefault="004F5B0F">
            <w:pPr>
              <w:spacing w:before="9" w:line="100" w:lineRule="exact"/>
              <w:rPr>
                <w:sz w:val="10"/>
                <w:szCs w:val="10"/>
              </w:rPr>
            </w:pPr>
          </w:p>
          <w:p w14:paraId="6A798790" w14:textId="77777777" w:rsidR="004F5B0F" w:rsidRDefault="004714D2">
            <w:pPr>
              <w:ind w:left="97"/>
              <w:rPr>
                <w:sz w:val="24"/>
                <w:szCs w:val="24"/>
              </w:rPr>
            </w:pPr>
            <w:r>
              <w:rPr>
                <w:b/>
                <w:sz w:val="24"/>
                <w:szCs w:val="24"/>
              </w:rPr>
              <w:t xml:space="preserve">File </w:t>
            </w:r>
            <w:r>
              <w:rPr>
                <w:b/>
                <w:sz w:val="24"/>
                <w:szCs w:val="24"/>
              </w:rPr>
              <w:t>Description</w:t>
            </w:r>
          </w:p>
        </w:tc>
        <w:tc>
          <w:tcPr>
            <w:tcW w:w="5266" w:type="dxa"/>
            <w:tcBorders>
              <w:top w:val="single" w:sz="2" w:space="0" w:color="808080"/>
              <w:left w:val="single" w:sz="2" w:space="0" w:color="808080"/>
              <w:bottom w:val="single" w:sz="2" w:space="0" w:color="808080"/>
              <w:right w:val="single" w:sz="2" w:space="0" w:color="808080"/>
            </w:tcBorders>
          </w:tcPr>
          <w:p w14:paraId="53529121" w14:textId="77777777" w:rsidR="004F5B0F" w:rsidRDefault="004F5B0F">
            <w:pPr>
              <w:spacing w:before="9" w:line="100" w:lineRule="exact"/>
              <w:rPr>
                <w:sz w:val="10"/>
                <w:szCs w:val="10"/>
              </w:rPr>
            </w:pPr>
          </w:p>
          <w:p w14:paraId="21967575" w14:textId="77777777" w:rsidR="004F5B0F" w:rsidRDefault="004714D2">
            <w:pPr>
              <w:ind w:left="97"/>
              <w:rPr>
                <w:sz w:val="24"/>
                <w:szCs w:val="24"/>
              </w:rPr>
            </w:pPr>
            <w:r>
              <w:rPr>
                <w:b/>
                <w:sz w:val="24"/>
                <w:szCs w:val="24"/>
              </w:rPr>
              <w:t>Document</w:t>
            </w:r>
          </w:p>
        </w:tc>
      </w:tr>
      <w:tr w:rsidR="004F5B0F" w14:paraId="49350DBD"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33F95240" w14:textId="77777777" w:rsidR="004F5B0F" w:rsidRDefault="004F5B0F">
            <w:pPr>
              <w:spacing w:before="5" w:line="100" w:lineRule="exact"/>
              <w:rPr>
                <w:sz w:val="10"/>
                <w:szCs w:val="10"/>
              </w:rPr>
            </w:pPr>
          </w:p>
          <w:p w14:paraId="7ED51E9D" w14:textId="77777777" w:rsidR="004F5B0F" w:rsidRDefault="004714D2">
            <w:pPr>
              <w:ind w:left="97"/>
              <w:rPr>
                <w:sz w:val="24"/>
                <w:szCs w:val="24"/>
              </w:rPr>
            </w:pPr>
            <w:r>
              <w:rPr>
                <w:sz w:val="24"/>
                <w:szCs w:val="24"/>
              </w:rPr>
              <w:t>Report of the event</w:t>
            </w:r>
          </w:p>
        </w:tc>
        <w:tc>
          <w:tcPr>
            <w:tcW w:w="5266" w:type="dxa"/>
            <w:tcBorders>
              <w:top w:val="single" w:sz="2" w:space="0" w:color="808080"/>
              <w:left w:val="single" w:sz="2" w:space="0" w:color="808080"/>
              <w:bottom w:val="single" w:sz="2" w:space="0" w:color="808080"/>
              <w:right w:val="single" w:sz="2" w:space="0" w:color="808080"/>
            </w:tcBorders>
          </w:tcPr>
          <w:p w14:paraId="5104642C" w14:textId="77777777" w:rsidR="004F5B0F" w:rsidRDefault="004F5B0F">
            <w:pPr>
              <w:spacing w:before="5" w:line="100" w:lineRule="exact"/>
              <w:rPr>
                <w:sz w:val="10"/>
                <w:szCs w:val="10"/>
              </w:rPr>
            </w:pPr>
          </w:p>
          <w:p w14:paraId="3083BEA2" w14:textId="77777777" w:rsidR="004F5B0F" w:rsidRDefault="004714D2">
            <w:pPr>
              <w:ind w:left="97"/>
              <w:rPr>
                <w:sz w:val="24"/>
                <w:szCs w:val="24"/>
              </w:rPr>
            </w:pPr>
            <w:hyperlink r:id="rId141">
              <w:r>
                <w:rPr>
                  <w:color w:val="0000FF"/>
                  <w:sz w:val="24"/>
                  <w:szCs w:val="24"/>
                  <w:u w:val="single" w:color="0000FF"/>
                </w:rPr>
                <w:t>View Document</w:t>
              </w:r>
            </w:hyperlink>
          </w:p>
        </w:tc>
      </w:tr>
      <w:tr w:rsidR="004F5B0F" w14:paraId="3C469AE5" w14:textId="77777777">
        <w:trPr>
          <w:trHeight w:hRule="exact" w:val="800"/>
        </w:trPr>
        <w:tc>
          <w:tcPr>
            <w:tcW w:w="5266" w:type="dxa"/>
            <w:tcBorders>
              <w:top w:val="single" w:sz="2" w:space="0" w:color="808080"/>
              <w:left w:val="single" w:sz="2" w:space="0" w:color="808080"/>
              <w:bottom w:val="single" w:sz="2" w:space="0" w:color="808080"/>
              <w:right w:val="single" w:sz="2" w:space="0" w:color="808080"/>
            </w:tcBorders>
          </w:tcPr>
          <w:p w14:paraId="135CF10B" w14:textId="77777777" w:rsidR="004F5B0F" w:rsidRDefault="004F5B0F">
            <w:pPr>
              <w:spacing w:before="5" w:line="100" w:lineRule="exact"/>
              <w:rPr>
                <w:sz w:val="10"/>
                <w:szCs w:val="10"/>
              </w:rPr>
            </w:pPr>
          </w:p>
          <w:p w14:paraId="6F97DD41" w14:textId="77777777" w:rsidR="004F5B0F" w:rsidRDefault="004714D2">
            <w:pPr>
              <w:spacing w:line="260" w:lineRule="auto"/>
              <w:ind w:left="97" w:right="583"/>
              <w:rPr>
                <w:sz w:val="24"/>
                <w:szCs w:val="24"/>
              </w:rPr>
            </w:pPr>
            <w:r>
              <w:rPr>
                <w:sz w:val="24"/>
                <w:szCs w:val="24"/>
              </w:rPr>
              <w:t xml:space="preserve">Average percentage of students participating in extension activities with Govt. or </w:t>
            </w:r>
            <w:r>
              <w:rPr>
                <w:sz w:val="24"/>
                <w:szCs w:val="24"/>
              </w:rPr>
              <w:t>NGO etc.</w:t>
            </w:r>
          </w:p>
        </w:tc>
        <w:tc>
          <w:tcPr>
            <w:tcW w:w="5266" w:type="dxa"/>
            <w:tcBorders>
              <w:top w:val="single" w:sz="2" w:space="0" w:color="808080"/>
              <w:left w:val="single" w:sz="2" w:space="0" w:color="808080"/>
              <w:bottom w:val="single" w:sz="2" w:space="0" w:color="808080"/>
              <w:right w:val="single" w:sz="2" w:space="0" w:color="808080"/>
            </w:tcBorders>
          </w:tcPr>
          <w:p w14:paraId="300FF18A" w14:textId="77777777" w:rsidR="004F5B0F" w:rsidRDefault="004F5B0F">
            <w:pPr>
              <w:spacing w:before="5" w:line="100" w:lineRule="exact"/>
              <w:rPr>
                <w:sz w:val="10"/>
                <w:szCs w:val="10"/>
              </w:rPr>
            </w:pPr>
          </w:p>
          <w:p w14:paraId="6EB1F666" w14:textId="77777777" w:rsidR="004F5B0F" w:rsidRDefault="004714D2">
            <w:pPr>
              <w:ind w:left="97"/>
              <w:rPr>
                <w:sz w:val="24"/>
                <w:szCs w:val="24"/>
              </w:rPr>
            </w:pPr>
            <w:hyperlink r:id="rId142">
              <w:r>
                <w:rPr>
                  <w:color w:val="0000FF"/>
                  <w:sz w:val="24"/>
                  <w:szCs w:val="24"/>
                  <w:u w:val="single" w:color="0000FF"/>
                </w:rPr>
                <w:t>View Document</w:t>
              </w:r>
            </w:hyperlink>
          </w:p>
        </w:tc>
      </w:tr>
      <w:tr w:rsidR="004F5B0F" w14:paraId="3E5AA810"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7BB11622" w14:textId="77777777" w:rsidR="004F5B0F" w:rsidRDefault="004F5B0F">
            <w:pPr>
              <w:spacing w:before="5" w:line="100" w:lineRule="exact"/>
              <w:rPr>
                <w:sz w:val="10"/>
                <w:szCs w:val="10"/>
              </w:rPr>
            </w:pPr>
          </w:p>
          <w:p w14:paraId="53AB197A"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65FD325D" w14:textId="77777777" w:rsidR="004F5B0F" w:rsidRDefault="004F5B0F">
            <w:pPr>
              <w:spacing w:before="5" w:line="100" w:lineRule="exact"/>
              <w:rPr>
                <w:sz w:val="10"/>
                <w:szCs w:val="10"/>
              </w:rPr>
            </w:pPr>
          </w:p>
          <w:p w14:paraId="3D81F9D8" w14:textId="77777777" w:rsidR="004F5B0F" w:rsidRDefault="004714D2">
            <w:pPr>
              <w:ind w:left="97"/>
              <w:rPr>
                <w:sz w:val="24"/>
                <w:szCs w:val="24"/>
              </w:rPr>
            </w:pPr>
            <w:hyperlink r:id="rId143">
              <w:r>
                <w:rPr>
                  <w:color w:val="0000FF"/>
                  <w:sz w:val="24"/>
                  <w:szCs w:val="24"/>
                  <w:u w:val="single" w:color="0000FF"/>
                </w:rPr>
                <w:t>View Document</w:t>
              </w:r>
            </w:hyperlink>
          </w:p>
        </w:tc>
      </w:tr>
    </w:tbl>
    <w:p w14:paraId="36EE4A6D" w14:textId="77777777" w:rsidR="004F5B0F" w:rsidRDefault="004F5B0F">
      <w:pPr>
        <w:spacing w:before="7" w:line="180" w:lineRule="exact"/>
        <w:rPr>
          <w:sz w:val="18"/>
          <w:szCs w:val="18"/>
        </w:rPr>
      </w:pPr>
    </w:p>
    <w:p w14:paraId="6EA9FE8D" w14:textId="77777777" w:rsidR="004F5B0F" w:rsidRDefault="004F5B0F">
      <w:pPr>
        <w:spacing w:line="200" w:lineRule="exact"/>
      </w:pPr>
    </w:p>
    <w:p w14:paraId="0A9767F4" w14:textId="77777777" w:rsidR="004F5B0F" w:rsidRDefault="004F5B0F">
      <w:pPr>
        <w:spacing w:line="200" w:lineRule="exact"/>
      </w:pPr>
    </w:p>
    <w:p w14:paraId="6D7BB183" w14:textId="77777777" w:rsidR="004F5B0F" w:rsidRDefault="004714D2">
      <w:pPr>
        <w:spacing w:before="24" w:line="300" w:lineRule="exact"/>
        <w:ind w:left="107"/>
        <w:rPr>
          <w:sz w:val="28"/>
          <w:szCs w:val="28"/>
        </w:rPr>
      </w:pPr>
      <w:r>
        <w:pict w14:anchorId="33F7DCB0">
          <v:shape id="_x0000_s2647" type="#_x0000_t202" style="position:absolute;left:0;text-align:left;margin-left:51.2pt;margin-top:101.55pt;width:490.8pt;height:50.3pt;z-index:-19999;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0A0CBB61"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4F87CC30" w14:textId="77777777" w:rsidR="004F5B0F" w:rsidRDefault="004F5B0F">
                        <w:pPr>
                          <w:spacing w:before="5" w:line="100" w:lineRule="exact"/>
                          <w:rPr>
                            <w:sz w:val="10"/>
                            <w:szCs w:val="10"/>
                          </w:rPr>
                        </w:pPr>
                      </w:p>
                      <w:p w14:paraId="27B13AFC" w14:textId="77777777" w:rsidR="004F5B0F" w:rsidRDefault="004714D2">
                        <w:pPr>
                          <w:ind w:left="97"/>
                          <w:rPr>
                            <w:sz w:val="24"/>
                            <w:szCs w:val="24"/>
                          </w:rPr>
                        </w:pPr>
                        <w:r>
                          <w:rPr>
                            <w:sz w:val="24"/>
                            <w:szCs w:val="24"/>
                          </w:rPr>
                          <w:t>2018-19</w:t>
                        </w:r>
                      </w:p>
                    </w:tc>
                    <w:tc>
                      <w:tcPr>
                        <w:tcW w:w="2001" w:type="dxa"/>
                        <w:tcBorders>
                          <w:top w:val="single" w:sz="2" w:space="0" w:color="808080"/>
                          <w:left w:val="single" w:sz="2" w:space="0" w:color="808080"/>
                          <w:bottom w:val="single" w:sz="2" w:space="0" w:color="808080"/>
                          <w:right w:val="single" w:sz="2" w:space="0" w:color="808080"/>
                        </w:tcBorders>
                      </w:tcPr>
                      <w:p w14:paraId="55309E73" w14:textId="77777777" w:rsidR="004F5B0F" w:rsidRDefault="004F5B0F">
                        <w:pPr>
                          <w:spacing w:before="5" w:line="100" w:lineRule="exact"/>
                          <w:rPr>
                            <w:sz w:val="10"/>
                            <w:szCs w:val="10"/>
                          </w:rPr>
                        </w:pPr>
                      </w:p>
                      <w:p w14:paraId="453B97DD" w14:textId="77777777" w:rsidR="004F5B0F" w:rsidRDefault="004714D2">
                        <w:pPr>
                          <w:ind w:left="97"/>
                          <w:rPr>
                            <w:sz w:val="24"/>
                            <w:szCs w:val="24"/>
                          </w:rPr>
                        </w:pPr>
                        <w:r>
                          <w:rPr>
                            <w:sz w:val="24"/>
                            <w:szCs w:val="24"/>
                          </w:rPr>
                          <w:t>2017-18</w:t>
                        </w:r>
                      </w:p>
                    </w:tc>
                    <w:tc>
                      <w:tcPr>
                        <w:tcW w:w="2001" w:type="dxa"/>
                        <w:tcBorders>
                          <w:top w:val="single" w:sz="2" w:space="0" w:color="808080"/>
                          <w:left w:val="single" w:sz="2" w:space="0" w:color="808080"/>
                          <w:bottom w:val="single" w:sz="2" w:space="0" w:color="808080"/>
                          <w:right w:val="single" w:sz="2" w:space="0" w:color="808080"/>
                        </w:tcBorders>
                      </w:tcPr>
                      <w:p w14:paraId="1A3DDD51" w14:textId="77777777" w:rsidR="004F5B0F" w:rsidRDefault="004F5B0F">
                        <w:pPr>
                          <w:spacing w:before="5" w:line="100" w:lineRule="exact"/>
                          <w:rPr>
                            <w:sz w:val="10"/>
                            <w:szCs w:val="10"/>
                          </w:rPr>
                        </w:pPr>
                      </w:p>
                      <w:p w14:paraId="526032B5" w14:textId="77777777" w:rsidR="004F5B0F" w:rsidRDefault="004714D2">
                        <w:pPr>
                          <w:ind w:left="97"/>
                          <w:rPr>
                            <w:sz w:val="24"/>
                            <w:szCs w:val="24"/>
                          </w:rPr>
                        </w:pPr>
                        <w:r>
                          <w:rPr>
                            <w:sz w:val="24"/>
                            <w:szCs w:val="24"/>
                          </w:rPr>
                          <w:t>2016-17</w:t>
                        </w:r>
                      </w:p>
                    </w:tc>
                    <w:tc>
                      <w:tcPr>
                        <w:tcW w:w="2001" w:type="dxa"/>
                        <w:tcBorders>
                          <w:top w:val="single" w:sz="2" w:space="0" w:color="808080"/>
                          <w:left w:val="single" w:sz="2" w:space="0" w:color="808080"/>
                          <w:bottom w:val="single" w:sz="2" w:space="0" w:color="808080"/>
                          <w:right w:val="single" w:sz="2" w:space="0" w:color="808080"/>
                        </w:tcBorders>
                      </w:tcPr>
                      <w:p w14:paraId="4F863221" w14:textId="77777777" w:rsidR="004F5B0F" w:rsidRDefault="004F5B0F">
                        <w:pPr>
                          <w:spacing w:before="5" w:line="100" w:lineRule="exact"/>
                          <w:rPr>
                            <w:sz w:val="10"/>
                            <w:szCs w:val="10"/>
                          </w:rPr>
                        </w:pPr>
                      </w:p>
                      <w:p w14:paraId="6A3DF6CD" w14:textId="77777777" w:rsidR="004F5B0F" w:rsidRDefault="004714D2">
                        <w:pPr>
                          <w:ind w:left="97"/>
                          <w:rPr>
                            <w:sz w:val="24"/>
                            <w:szCs w:val="24"/>
                          </w:rPr>
                        </w:pPr>
                        <w:r>
                          <w:rPr>
                            <w:sz w:val="24"/>
                            <w:szCs w:val="24"/>
                          </w:rPr>
                          <w:t>2015-16</w:t>
                        </w:r>
                      </w:p>
                    </w:tc>
                    <w:tc>
                      <w:tcPr>
                        <w:tcW w:w="2001" w:type="dxa"/>
                        <w:tcBorders>
                          <w:top w:val="single" w:sz="2" w:space="0" w:color="808080"/>
                          <w:left w:val="single" w:sz="2" w:space="0" w:color="808080"/>
                          <w:bottom w:val="single" w:sz="2" w:space="0" w:color="808080"/>
                          <w:right w:val="single" w:sz="2" w:space="0" w:color="808080"/>
                        </w:tcBorders>
                      </w:tcPr>
                      <w:p w14:paraId="6631F601" w14:textId="77777777" w:rsidR="004F5B0F" w:rsidRDefault="004F5B0F">
                        <w:pPr>
                          <w:spacing w:before="5" w:line="100" w:lineRule="exact"/>
                          <w:rPr>
                            <w:sz w:val="10"/>
                            <w:szCs w:val="10"/>
                          </w:rPr>
                        </w:pPr>
                      </w:p>
                      <w:p w14:paraId="25B774E8" w14:textId="77777777" w:rsidR="004F5B0F" w:rsidRDefault="004714D2">
                        <w:pPr>
                          <w:ind w:left="97"/>
                          <w:rPr>
                            <w:sz w:val="24"/>
                            <w:szCs w:val="24"/>
                          </w:rPr>
                        </w:pPr>
                        <w:r>
                          <w:rPr>
                            <w:sz w:val="24"/>
                            <w:szCs w:val="24"/>
                          </w:rPr>
                          <w:t>2014-15</w:t>
                        </w:r>
                      </w:p>
                    </w:tc>
                  </w:tr>
                  <w:tr w:rsidR="004F5B0F" w14:paraId="47422847"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257D3C93" w14:textId="77777777" w:rsidR="004F5B0F" w:rsidRDefault="004F5B0F">
                        <w:pPr>
                          <w:spacing w:before="5" w:line="100" w:lineRule="exact"/>
                          <w:rPr>
                            <w:sz w:val="10"/>
                            <w:szCs w:val="10"/>
                          </w:rPr>
                        </w:pPr>
                      </w:p>
                      <w:p w14:paraId="5089A00E" w14:textId="77777777" w:rsidR="004F5B0F" w:rsidRDefault="004714D2">
                        <w:pPr>
                          <w:ind w:left="97"/>
                          <w:rPr>
                            <w:sz w:val="24"/>
                            <w:szCs w:val="24"/>
                          </w:rPr>
                        </w:pPr>
                        <w:r>
                          <w:rPr>
                            <w:sz w:val="24"/>
                            <w:szCs w:val="24"/>
                          </w:rPr>
                          <w:t>635</w:t>
                        </w:r>
                      </w:p>
                    </w:tc>
                    <w:tc>
                      <w:tcPr>
                        <w:tcW w:w="2001" w:type="dxa"/>
                        <w:tcBorders>
                          <w:top w:val="single" w:sz="2" w:space="0" w:color="808080"/>
                          <w:left w:val="single" w:sz="2" w:space="0" w:color="808080"/>
                          <w:bottom w:val="single" w:sz="2" w:space="0" w:color="808080"/>
                          <w:right w:val="single" w:sz="2" w:space="0" w:color="808080"/>
                        </w:tcBorders>
                      </w:tcPr>
                      <w:p w14:paraId="4ACE0BF5" w14:textId="77777777" w:rsidR="004F5B0F" w:rsidRDefault="004F5B0F">
                        <w:pPr>
                          <w:spacing w:before="5" w:line="100" w:lineRule="exact"/>
                          <w:rPr>
                            <w:sz w:val="10"/>
                            <w:szCs w:val="10"/>
                          </w:rPr>
                        </w:pPr>
                      </w:p>
                      <w:p w14:paraId="5DAD8BCC" w14:textId="77777777" w:rsidR="004F5B0F" w:rsidRDefault="004714D2">
                        <w:pPr>
                          <w:ind w:left="97"/>
                          <w:rPr>
                            <w:sz w:val="24"/>
                            <w:szCs w:val="24"/>
                          </w:rPr>
                        </w:pPr>
                        <w:r>
                          <w:rPr>
                            <w:sz w:val="24"/>
                            <w:szCs w:val="24"/>
                          </w:rPr>
                          <w:t>560</w:t>
                        </w:r>
                      </w:p>
                    </w:tc>
                    <w:tc>
                      <w:tcPr>
                        <w:tcW w:w="2001" w:type="dxa"/>
                        <w:tcBorders>
                          <w:top w:val="single" w:sz="2" w:space="0" w:color="808080"/>
                          <w:left w:val="single" w:sz="2" w:space="0" w:color="808080"/>
                          <w:bottom w:val="single" w:sz="2" w:space="0" w:color="808080"/>
                          <w:right w:val="single" w:sz="2" w:space="0" w:color="808080"/>
                        </w:tcBorders>
                      </w:tcPr>
                      <w:p w14:paraId="65D8EA1F" w14:textId="77777777" w:rsidR="004F5B0F" w:rsidRDefault="004F5B0F">
                        <w:pPr>
                          <w:spacing w:before="5" w:line="100" w:lineRule="exact"/>
                          <w:rPr>
                            <w:sz w:val="10"/>
                            <w:szCs w:val="10"/>
                          </w:rPr>
                        </w:pPr>
                      </w:p>
                      <w:p w14:paraId="4D9A9F5F" w14:textId="77777777" w:rsidR="004F5B0F" w:rsidRDefault="004714D2">
                        <w:pPr>
                          <w:ind w:left="97"/>
                          <w:rPr>
                            <w:sz w:val="24"/>
                            <w:szCs w:val="24"/>
                          </w:rPr>
                        </w:pPr>
                        <w:r>
                          <w:rPr>
                            <w:sz w:val="24"/>
                            <w:szCs w:val="24"/>
                          </w:rPr>
                          <w:t>660</w:t>
                        </w:r>
                      </w:p>
                    </w:tc>
                    <w:tc>
                      <w:tcPr>
                        <w:tcW w:w="2001" w:type="dxa"/>
                        <w:tcBorders>
                          <w:top w:val="single" w:sz="2" w:space="0" w:color="808080"/>
                          <w:left w:val="single" w:sz="2" w:space="0" w:color="808080"/>
                          <w:bottom w:val="single" w:sz="2" w:space="0" w:color="808080"/>
                          <w:right w:val="single" w:sz="2" w:space="0" w:color="808080"/>
                        </w:tcBorders>
                      </w:tcPr>
                      <w:p w14:paraId="3FE0DFDF" w14:textId="77777777" w:rsidR="004F5B0F" w:rsidRDefault="004F5B0F">
                        <w:pPr>
                          <w:spacing w:before="5" w:line="100" w:lineRule="exact"/>
                          <w:rPr>
                            <w:sz w:val="10"/>
                            <w:szCs w:val="10"/>
                          </w:rPr>
                        </w:pPr>
                      </w:p>
                      <w:p w14:paraId="30F9381E" w14:textId="77777777" w:rsidR="004F5B0F" w:rsidRDefault="004714D2">
                        <w:pPr>
                          <w:ind w:left="97"/>
                          <w:rPr>
                            <w:sz w:val="24"/>
                            <w:szCs w:val="24"/>
                          </w:rPr>
                        </w:pPr>
                        <w:r>
                          <w:rPr>
                            <w:sz w:val="24"/>
                            <w:szCs w:val="24"/>
                          </w:rPr>
                          <w:t>700</w:t>
                        </w:r>
                      </w:p>
                    </w:tc>
                    <w:tc>
                      <w:tcPr>
                        <w:tcW w:w="2001" w:type="dxa"/>
                        <w:tcBorders>
                          <w:top w:val="single" w:sz="2" w:space="0" w:color="808080"/>
                          <w:left w:val="single" w:sz="2" w:space="0" w:color="808080"/>
                          <w:bottom w:val="single" w:sz="2" w:space="0" w:color="808080"/>
                          <w:right w:val="single" w:sz="2" w:space="0" w:color="808080"/>
                        </w:tcBorders>
                      </w:tcPr>
                      <w:p w14:paraId="63EAA306" w14:textId="77777777" w:rsidR="004F5B0F" w:rsidRDefault="004F5B0F">
                        <w:pPr>
                          <w:spacing w:before="5" w:line="100" w:lineRule="exact"/>
                          <w:rPr>
                            <w:sz w:val="10"/>
                            <w:szCs w:val="10"/>
                          </w:rPr>
                        </w:pPr>
                      </w:p>
                      <w:p w14:paraId="3B7D0C00" w14:textId="77777777" w:rsidR="004F5B0F" w:rsidRDefault="004714D2">
                        <w:pPr>
                          <w:ind w:left="97"/>
                          <w:rPr>
                            <w:sz w:val="24"/>
                            <w:szCs w:val="24"/>
                          </w:rPr>
                        </w:pPr>
                        <w:r>
                          <w:rPr>
                            <w:sz w:val="24"/>
                            <w:szCs w:val="24"/>
                          </w:rPr>
                          <w:t>750</w:t>
                        </w:r>
                      </w:p>
                    </w:tc>
                  </w:tr>
                </w:tbl>
                <w:p w14:paraId="5010022F" w14:textId="77777777" w:rsidR="004F5B0F" w:rsidRDefault="004F5B0F"/>
              </w:txbxContent>
            </v:textbox>
            <w10:wrap anchorx="page" anchory="page"/>
          </v:shape>
        </w:pict>
      </w:r>
      <w:r>
        <w:pict w14:anchorId="46DA1B2D">
          <v:shape id="_x0000_s2646" type="#_x0000_t202" style="position:absolute;left:0;text-align:left;margin-left:51.2pt;margin-top:137.5pt;width:490.8pt;height:50.3pt;z-index:-19998;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232C8F3C"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13C88C1A"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FB37E71"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740662FB"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34101E49"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6966ADF5" w14:textId="77777777" w:rsidR="004F5B0F" w:rsidRDefault="004F5B0F"/>
                    </w:tc>
                  </w:tr>
                  <w:tr w:rsidR="004F5B0F" w14:paraId="37D36B6A"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7F7FB49A"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614086E8"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3846201"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8B06D2D"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7358FC49" w14:textId="77777777" w:rsidR="004F5B0F" w:rsidRDefault="004F5B0F"/>
                    </w:tc>
                  </w:tr>
                </w:tbl>
                <w:p w14:paraId="44CC94C1" w14:textId="77777777" w:rsidR="004F5B0F" w:rsidRDefault="004F5B0F"/>
              </w:txbxContent>
            </v:textbox>
            <w10:wrap anchorx="page"/>
          </v:shape>
        </w:pict>
      </w:r>
      <w:r>
        <w:rPr>
          <w:b/>
          <w:position w:val="-1"/>
          <w:sz w:val="28"/>
          <w:szCs w:val="28"/>
        </w:rPr>
        <w:t>3.5 Collaboration</w:t>
      </w:r>
    </w:p>
    <w:p w14:paraId="3D55DF6F" w14:textId="77777777" w:rsidR="004F5B0F" w:rsidRDefault="004F5B0F">
      <w:pPr>
        <w:spacing w:before="1" w:line="0" w:lineRule="atLeast"/>
        <w:rPr>
          <w:sz w:val="1"/>
          <w:szCs w:val="1"/>
        </w:rPr>
      </w:pPr>
    </w:p>
    <w:tbl>
      <w:tblPr>
        <w:tblW w:w="0" w:type="auto"/>
        <w:tblInd w:w="344" w:type="dxa"/>
        <w:tblLayout w:type="fixed"/>
        <w:tblCellMar>
          <w:left w:w="0" w:type="dxa"/>
          <w:right w:w="0" w:type="dxa"/>
        </w:tblCellMar>
        <w:tblLook w:val="01E0" w:firstRow="1" w:lastRow="1" w:firstColumn="1" w:lastColumn="1" w:noHBand="0" w:noVBand="0"/>
      </w:tblPr>
      <w:tblGrid>
        <w:gridCol w:w="5266"/>
        <w:gridCol w:w="5266"/>
      </w:tblGrid>
      <w:tr w:rsidR="004F5B0F" w14:paraId="4FE1F038" w14:textId="77777777">
        <w:trPr>
          <w:trHeight w:hRule="exact" w:val="860"/>
        </w:trPr>
        <w:tc>
          <w:tcPr>
            <w:tcW w:w="10532" w:type="dxa"/>
            <w:gridSpan w:val="2"/>
            <w:vMerge w:val="restart"/>
            <w:tcBorders>
              <w:top w:val="single" w:sz="2" w:space="0" w:color="808080"/>
              <w:left w:val="single" w:sz="2" w:space="0" w:color="808080"/>
              <w:right w:val="single" w:sz="2" w:space="0" w:color="808080"/>
            </w:tcBorders>
          </w:tcPr>
          <w:p w14:paraId="22696E15" w14:textId="77777777" w:rsidR="004F5B0F" w:rsidRDefault="004F5B0F">
            <w:pPr>
              <w:spacing w:before="9" w:line="100" w:lineRule="exact"/>
              <w:rPr>
                <w:sz w:val="10"/>
                <w:szCs w:val="10"/>
              </w:rPr>
            </w:pPr>
          </w:p>
          <w:p w14:paraId="41B0DD6B" w14:textId="77777777" w:rsidR="004F5B0F" w:rsidRDefault="004714D2">
            <w:pPr>
              <w:spacing w:line="260" w:lineRule="auto"/>
              <w:ind w:left="97" w:right="428"/>
              <w:rPr>
                <w:sz w:val="24"/>
                <w:szCs w:val="24"/>
              </w:rPr>
            </w:pPr>
            <w:r>
              <w:rPr>
                <w:b/>
                <w:sz w:val="24"/>
                <w:szCs w:val="24"/>
              </w:rPr>
              <w:t xml:space="preserve">3.5.1 Number of linkages for faculty exchange, student exchange, internship, field trip, on-the-job </w:t>
            </w:r>
            <w:r>
              <w:rPr>
                <w:b/>
                <w:sz w:val="24"/>
                <w:szCs w:val="24"/>
              </w:rPr>
              <w:t>training, research, etc during the last five years</w:t>
            </w:r>
          </w:p>
          <w:p w14:paraId="392B17C8" w14:textId="77777777" w:rsidR="004F5B0F" w:rsidRDefault="004F5B0F">
            <w:pPr>
              <w:spacing w:before="1" w:line="100" w:lineRule="exact"/>
              <w:rPr>
                <w:sz w:val="10"/>
                <w:szCs w:val="10"/>
              </w:rPr>
            </w:pPr>
          </w:p>
          <w:p w14:paraId="453C1931" w14:textId="77777777" w:rsidR="004F5B0F" w:rsidRDefault="004F5B0F">
            <w:pPr>
              <w:spacing w:line="200" w:lineRule="exact"/>
            </w:pPr>
          </w:p>
          <w:p w14:paraId="2D9F35DB" w14:textId="77777777" w:rsidR="004F5B0F" w:rsidRDefault="004714D2">
            <w:pPr>
              <w:ind w:left="97"/>
              <w:rPr>
                <w:sz w:val="24"/>
                <w:szCs w:val="24"/>
              </w:rPr>
            </w:pPr>
            <w:r>
              <w:rPr>
                <w:b/>
                <w:sz w:val="24"/>
                <w:szCs w:val="24"/>
              </w:rPr>
              <w:t xml:space="preserve">Response: </w:t>
            </w:r>
            <w:r>
              <w:rPr>
                <w:sz w:val="24"/>
                <w:szCs w:val="24"/>
              </w:rPr>
              <w:t>5</w:t>
            </w:r>
          </w:p>
        </w:tc>
      </w:tr>
      <w:tr w:rsidR="004F5B0F" w14:paraId="2FDF8F63" w14:textId="77777777">
        <w:trPr>
          <w:trHeight w:hRule="exact" w:val="544"/>
        </w:trPr>
        <w:tc>
          <w:tcPr>
            <w:tcW w:w="10532" w:type="dxa"/>
            <w:gridSpan w:val="2"/>
            <w:vMerge/>
            <w:tcBorders>
              <w:left w:val="single" w:sz="2" w:space="0" w:color="808080"/>
              <w:bottom w:val="single" w:sz="2" w:space="0" w:color="808080"/>
              <w:right w:val="single" w:sz="2" w:space="0" w:color="808080"/>
            </w:tcBorders>
          </w:tcPr>
          <w:p w14:paraId="29C97022" w14:textId="77777777" w:rsidR="004F5B0F" w:rsidRDefault="004F5B0F"/>
        </w:tc>
      </w:tr>
      <w:tr w:rsidR="004F5B0F" w14:paraId="297CCDFD" w14:textId="77777777">
        <w:trPr>
          <w:trHeight w:hRule="exact" w:val="906"/>
        </w:trPr>
        <w:tc>
          <w:tcPr>
            <w:tcW w:w="10532" w:type="dxa"/>
            <w:gridSpan w:val="2"/>
            <w:vMerge w:val="restart"/>
            <w:tcBorders>
              <w:top w:val="single" w:sz="2" w:space="0" w:color="808080"/>
              <w:left w:val="single" w:sz="2" w:space="0" w:color="808080"/>
              <w:right w:val="single" w:sz="2" w:space="0" w:color="808080"/>
            </w:tcBorders>
          </w:tcPr>
          <w:p w14:paraId="2E8C83EF" w14:textId="77777777" w:rsidR="004F5B0F" w:rsidRDefault="004F5B0F">
            <w:pPr>
              <w:spacing w:before="5" w:line="100" w:lineRule="exact"/>
              <w:rPr>
                <w:sz w:val="10"/>
                <w:szCs w:val="10"/>
              </w:rPr>
            </w:pPr>
          </w:p>
          <w:p w14:paraId="5FAE3FCA" w14:textId="77777777" w:rsidR="004F5B0F" w:rsidRDefault="004714D2">
            <w:pPr>
              <w:spacing w:line="260" w:lineRule="auto"/>
              <w:ind w:left="97" w:right="796"/>
              <w:rPr>
                <w:sz w:val="24"/>
                <w:szCs w:val="24"/>
              </w:rPr>
            </w:pPr>
            <w:r>
              <w:rPr>
                <w:sz w:val="24"/>
                <w:szCs w:val="24"/>
              </w:rPr>
              <w:t>3.5.1.1 Number of linkages for faculty exchange, student exchange, internship, field trip, on-the-job training, research, etc year-wise during the last five years</w:t>
            </w:r>
          </w:p>
          <w:p w14:paraId="3AD20BAA" w14:textId="77777777" w:rsidR="004F5B0F" w:rsidRDefault="004F5B0F">
            <w:pPr>
              <w:spacing w:line="200" w:lineRule="exact"/>
            </w:pPr>
          </w:p>
          <w:p w14:paraId="27164616" w14:textId="77777777" w:rsidR="004F5B0F" w:rsidRDefault="004F5B0F">
            <w:pPr>
              <w:spacing w:before="1" w:line="200" w:lineRule="exact"/>
            </w:pPr>
          </w:p>
          <w:p w14:paraId="1C8B7EDB" w14:textId="77777777" w:rsidR="004F5B0F" w:rsidRDefault="004714D2">
            <w:pPr>
              <w:ind w:left="317"/>
              <w:rPr>
                <w:sz w:val="24"/>
                <w:szCs w:val="24"/>
              </w:rPr>
            </w:pPr>
            <w:r>
              <w:rPr>
                <w:sz w:val="24"/>
                <w:szCs w:val="24"/>
              </w:rPr>
              <w:t>2018-19</w:t>
            </w:r>
            <w:r>
              <w:rPr>
                <w:sz w:val="24"/>
                <w:szCs w:val="24"/>
              </w:rPr>
              <w:t xml:space="preserve">               </w:t>
            </w:r>
            <w:r>
              <w:rPr>
                <w:spacing w:val="41"/>
                <w:sz w:val="24"/>
                <w:szCs w:val="24"/>
              </w:rPr>
              <w:t xml:space="preserve"> </w:t>
            </w:r>
            <w:r>
              <w:rPr>
                <w:sz w:val="24"/>
                <w:szCs w:val="24"/>
              </w:rPr>
              <w:t xml:space="preserve">2017-18                   </w:t>
            </w:r>
            <w:r>
              <w:rPr>
                <w:spacing w:val="2"/>
                <w:sz w:val="24"/>
                <w:szCs w:val="24"/>
              </w:rPr>
              <w:t xml:space="preserve"> </w:t>
            </w:r>
            <w:r>
              <w:rPr>
                <w:sz w:val="24"/>
                <w:szCs w:val="24"/>
              </w:rPr>
              <w:t xml:space="preserve">2016-17                   </w:t>
            </w:r>
            <w:r>
              <w:rPr>
                <w:spacing w:val="2"/>
                <w:sz w:val="24"/>
                <w:szCs w:val="24"/>
              </w:rPr>
              <w:t xml:space="preserve"> </w:t>
            </w:r>
            <w:r>
              <w:rPr>
                <w:sz w:val="24"/>
                <w:szCs w:val="24"/>
              </w:rPr>
              <w:t xml:space="preserve">2015-16                   </w:t>
            </w:r>
            <w:r>
              <w:rPr>
                <w:spacing w:val="2"/>
                <w:sz w:val="24"/>
                <w:szCs w:val="24"/>
              </w:rPr>
              <w:t xml:space="preserve"> </w:t>
            </w:r>
            <w:r>
              <w:rPr>
                <w:sz w:val="24"/>
                <w:szCs w:val="24"/>
              </w:rPr>
              <w:t>2014-15</w:t>
            </w:r>
          </w:p>
          <w:p w14:paraId="2E8E4843" w14:textId="77777777" w:rsidR="004F5B0F" w:rsidRDefault="004F5B0F">
            <w:pPr>
              <w:spacing w:before="4" w:line="220" w:lineRule="exact"/>
              <w:rPr>
                <w:sz w:val="22"/>
                <w:szCs w:val="22"/>
              </w:rPr>
            </w:pPr>
          </w:p>
          <w:p w14:paraId="23770EBA" w14:textId="77777777" w:rsidR="004F5B0F" w:rsidRDefault="004714D2">
            <w:pPr>
              <w:ind w:left="317"/>
              <w:rPr>
                <w:sz w:val="24"/>
                <w:szCs w:val="24"/>
              </w:rPr>
            </w:pPr>
            <w:r>
              <w:rPr>
                <w:sz w:val="24"/>
                <w:szCs w:val="24"/>
              </w:rPr>
              <w:t xml:space="preserve">1                           </w:t>
            </w:r>
            <w:r>
              <w:rPr>
                <w:spacing w:val="1"/>
                <w:sz w:val="24"/>
                <w:szCs w:val="24"/>
              </w:rPr>
              <w:t xml:space="preserve"> </w:t>
            </w:r>
            <w:r>
              <w:rPr>
                <w:sz w:val="24"/>
                <w:szCs w:val="24"/>
              </w:rPr>
              <w:t xml:space="preserve">1                              </w:t>
            </w:r>
            <w:r>
              <w:rPr>
                <w:spacing w:val="21"/>
                <w:sz w:val="24"/>
                <w:szCs w:val="24"/>
              </w:rPr>
              <w:t xml:space="preserve"> </w:t>
            </w:r>
            <w:r>
              <w:rPr>
                <w:sz w:val="24"/>
                <w:szCs w:val="24"/>
              </w:rPr>
              <w:t xml:space="preserve">1                              </w:t>
            </w:r>
            <w:r>
              <w:rPr>
                <w:spacing w:val="21"/>
                <w:sz w:val="24"/>
                <w:szCs w:val="24"/>
              </w:rPr>
              <w:t xml:space="preserve"> </w:t>
            </w:r>
            <w:r>
              <w:rPr>
                <w:sz w:val="24"/>
                <w:szCs w:val="24"/>
              </w:rPr>
              <w:t xml:space="preserve">1                              </w:t>
            </w:r>
            <w:r>
              <w:rPr>
                <w:spacing w:val="21"/>
                <w:sz w:val="24"/>
                <w:szCs w:val="24"/>
              </w:rPr>
              <w:t xml:space="preserve"> </w:t>
            </w:r>
            <w:r>
              <w:rPr>
                <w:sz w:val="24"/>
                <w:szCs w:val="24"/>
              </w:rPr>
              <w:t>1</w:t>
            </w:r>
          </w:p>
        </w:tc>
      </w:tr>
      <w:tr w:rsidR="004F5B0F" w14:paraId="2B110F65" w14:textId="77777777">
        <w:trPr>
          <w:trHeight w:hRule="exact" w:val="600"/>
        </w:trPr>
        <w:tc>
          <w:tcPr>
            <w:tcW w:w="10532" w:type="dxa"/>
            <w:gridSpan w:val="2"/>
            <w:vMerge/>
            <w:tcBorders>
              <w:left w:val="single" w:sz="2" w:space="0" w:color="808080"/>
              <w:right w:val="single" w:sz="2" w:space="0" w:color="808080"/>
            </w:tcBorders>
          </w:tcPr>
          <w:p w14:paraId="33F72346" w14:textId="77777777" w:rsidR="004F5B0F" w:rsidRDefault="004F5B0F"/>
        </w:tc>
      </w:tr>
      <w:tr w:rsidR="004F5B0F" w14:paraId="325CE669" w14:textId="77777777">
        <w:trPr>
          <w:trHeight w:hRule="exact" w:val="1194"/>
        </w:trPr>
        <w:tc>
          <w:tcPr>
            <w:tcW w:w="10532" w:type="dxa"/>
            <w:gridSpan w:val="2"/>
            <w:vMerge/>
            <w:tcBorders>
              <w:left w:val="single" w:sz="2" w:space="0" w:color="808080"/>
              <w:bottom w:val="single" w:sz="2" w:space="0" w:color="808080"/>
              <w:right w:val="single" w:sz="2" w:space="0" w:color="808080"/>
            </w:tcBorders>
          </w:tcPr>
          <w:p w14:paraId="48885CCC" w14:textId="77777777" w:rsidR="004F5B0F" w:rsidRDefault="004F5B0F"/>
        </w:tc>
      </w:tr>
      <w:tr w:rsidR="004F5B0F" w14:paraId="3B2BA5C9"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31001DFE" w14:textId="77777777" w:rsidR="004F5B0F" w:rsidRDefault="004F5B0F">
            <w:pPr>
              <w:spacing w:before="9" w:line="100" w:lineRule="exact"/>
              <w:rPr>
                <w:sz w:val="10"/>
                <w:szCs w:val="10"/>
              </w:rPr>
            </w:pPr>
          </w:p>
          <w:p w14:paraId="6C8B5690" w14:textId="77777777" w:rsidR="004F5B0F" w:rsidRDefault="004714D2">
            <w:pPr>
              <w:ind w:left="97"/>
              <w:rPr>
                <w:sz w:val="24"/>
                <w:szCs w:val="24"/>
              </w:rPr>
            </w:pPr>
            <w:r>
              <w:rPr>
                <w:b/>
                <w:sz w:val="24"/>
                <w:szCs w:val="24"/>
              </w:rPr>
              <w:t xml:space="preserve">File </w:t>
            </w:r>
            <w:r>
              <w:rPr>
                <w:b/>
                <w:sz w:val="24"/>
                <w:szCs w:val="24"/>
              </w:rPr>
              <w:t>Description</w:t>
            </w:r>
          </w:p>
        </w:tc>
        <w:tc>
          <w:tcPr>
            <w:tcW w:w="5266" w:type="dxa"/>
            <w:tcBorders>
              <w:top w:val="single" w:sz="2" w:space="0" w:color="808080"/>
              <w:left w:val="single" w:sz="2" w:space="0" w:color="808080"/>
              <w:bottom w:val="single" w:sz="2" w:space="0" w:color="808080"/>
              <w:right w:val="single" w:sz="2" w:space="0" w:color="808080"/>
            </w:tcBorders>
          </w:tcPr>
          <w:p w14:paraId="3884C27B" w14:textId="77777777" w:rsidR="004F5B0F" w:rsidRDefault="004F5B0F">
            <w:pPr>
              <w:spacing w:before="9" w:line="100" w:lineRule="exact"/>
              <w:rPr>
                <w:sz w:val="10"/>
                <w:szCs w:val="10"/>
              </w:rPr>
            </w:pPr>
          </w:p>
          <w:p w14:paraId="5825BF60" w14:textId="77777777" w:rsidR="004F5B0F" w:rsidRDefault="004714D2">
            <w:pPr>
              <w:ind w:left="97"/>
              <w:rPr>
                <w:sz w:val="24"/>
                <w:szCs w:val="24"/>
              </w:rPr>
            </w:pPr>
            <w:r>
              <w:rPr>
                <w:b/>
                <w:sz w:val="24"/>
                <w:szCs w:val="24"/>
              </w:rPr>
              <w:t>Document</w:t>
            </w:r>
          </w:p>
        </w:tc>
      </w:tr>
      <w:tr w:rsidR="004F5B0F" w14:paraId="1BC660D9" w14:textId="77777777">
        <w:trPr>
          <w:trHeight w:hRule="exact" w:val="406"/>
        </w:trPr>
        <w:tc>
          <w:tcPr>
            <w:tcW w:w="5266" w:type="dxa"/>
            <w:tcBorders>
              <w:top w:val="single" w:sz="2" w:space="0" w:color="808080"/>
              <w:left w:val="single" w:sz="2" w:space="0" w:color="808080"/>
              <w:bottom w:val="nil"/>
              <w:right w:val="single" w:sz="2" w:space="0" w:color="808080"/>
            </w:tcBorders>
          </w:tcPr>
          <w:p w14:paraId="1483D6AE" w14:textId="77777777" w:rsidR="004F5B0F" w:rsidRDefault="004F5B0F">
            <w:pPr>
              <w:spacing w:before="5" w:line="100" w:lineRule="exact"/>
              <w:rPr>
                <w:sz w:val="10"/>
                <w:szCs w:val="10"/>
              </w:rPr>
            </w:pPr>
          </w:p>
          <w:p w14:paraId="20CF8FB4" w14:textId="77777777" w:rsidR="004F5B0F" w:rsidRDefault="004714D2">
            <w:pPr>
              <w:ind w:left="97"/>
              <w:rPr>
                <w:sz w:val="24"/>
                <w:szCs w:val="24"/>
              </w:rPr>
            </w:pPr>
            <w:r>
              <w:rPr>
                <w:sz w:val="24"/>
                <w:szCs w:val="24"/>
              </w:rPr>
              <w:t>Number of Collaborative activities for research,</w:t>
            </w:r>
          </w:p>
        </w:tc>
        <w:tc>
          <w:tcPr>
            <w:tcW w:w="5266" w:type="dxa"/>
            <w:vMerge w:val="restart"/>
            <w:tcBorders>
              <w:top w:val="single" w:sz="2" w:space="0" w:color="808080"/>
              <w:left w:val="single" w:sz="2" w:space="0" w:color="808080"/>
              <w:right w:val="single" w:sz="2" w:space="0" w:color="808080"/>
            </w:tcBorders>
          </w:tcPr>
          <w:p w14:paraId="55C8B299" w14:textId="77777777" w:rsidR="004F5B0F" w:rsidRDefault="004F5B0F">
            <w:pPr>
              <w:spacing w:before="5" w:line="100" w:lineRule="exact"/>
              <w:rPr>
                <w:sz w:val="10"/>
                <w:szCs w:val="10"/>
              </w:rPr>
            </w:pPr>
          </w:p>
          <w:p w14:paraId="0F7878FE" w14:textId="77777777" w:rsidR="004F5B0F" w:rsidRDefault="004714D2">
            <w:pPr>
              <w:ind w:left="97"/>
              <w:rPr>
                <w:sz w:val="24"/>
                <w:szCs w:val="24"/>
              </w:rPr>
            </w:pPr>
            <w:hyperlink r:id="rId144">
              <w:r>
                <w:rPr>
                  <w:color w:val="0000FF"/>
                  <w:sz w:val="24"/>
                  <w:szCs w:val="24"/>
                  <w:u w:val="single" w:color="0000FF"/>
                </w:rPr>
                <w:t>View Document</w:t>
              </w:r>
            </w:hyperlink>
          </w:p>
        </w:tc>
      </w:tr>
      <w:tr w:rsidR="004F5B0F" w14:paraId="58405423" w14:textId="77777777">
        <w:trPr>
          <w:trHeight w:hRule="exact" w:val="394"/>
        </w:trPr>
        <w:tc>
          <w:tcPr>
            <w:tcW w:w="5266" w:type="dxa"/>
            <w:tcBorders>
              <w:top w:val="nil"/>
              <w:left w:val="single" w:sz="2" w:space="0" w:color="808080"/>
              <w:bottom w:val="single" w:sz="2" w:space="0" w:color="808080"/>
              <w:right w:val="single" w:sz="2" w:space="0" w:color="808080"/>
            </w:tcBorders>
          </w:tcPr>
          <w:p w14:paraId="247E1DA1" w14:textId="77777777" w:rsidR="004F5B0F" w:rsidRDefault="004714D2">
            <w:pPr>
              <w:spacing w:line="260" w:lineRule="exact"/>
              <w:ind w:left="97"/>
              <w:rPr>
                <w:sz w:val="24"/>
                <w:szCs w:val="24"/>
              </w:rPr>
            </w:pPr>
            <w:r>
              <w:rPr>
                <w:sz w:val="24"/>
                <w:szCs w:val="24"/>
              </w:rPr>
              <w:t>faculty etc.</w:t>
            </w:r>
          </w:p>
        </w:tc>
        <w:tc>
          <w:tcPr>
            <w:tcW w:w="5266" w:type="dxa"/>
            <w:vMerge/>
            <w:tcBorders>
              <w:left w:val="single" w:sz="2" w:space="0" w:color="808080"/>
              <w:bottom w:val="single" w:sz="2" w:space="0" w:color="808080"/>
              <w:right w:val="single" w:sz="2" w:space="0" w:color="808080"/>
            </w:tcBorders>
          </w:tcPr>
          <w:p w14:paraId="15437731" w14:textId="77777777" w:rsidR="004F5B0F" w:rsidRDefault="004F5B0F"/>
        </w:tc>
      </w:tr>
      <w:tr w:rsidR="004F5B0F" w14:paraId="61A1826D"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36E8AB8A" w14:textId="77777777" w:rsidR="004F5B0F" w:rsidRDefault="004F5B0F">
            <w:pPr>
              <w:spacing w:before="5" w:line="100" w:lineRule="exact"/>
              <w:rPr>
                <w:sz w:val="10"/>
                <w:szCs w:val="10"/>
              </w:rPr>
            </w:pPr>
          </w:p>
          <w:p w14:paraId="1709AB65" w14:textId="77777777" w:rsidR="004F5B0F" w:rsidRDefault="004714D2">
            <w:pPr>
              <w:ind w:left="97"/>
              <w:rPr>
                <w:sz w:val="24"/>
                <w:szCs w:val="24"/>
              </w:rPr>
            </w:pPr>
            <w:r>
              <w:rPr>
                <w:sz w:val="24"/>
                <w:szCs w:val="24"/>
              </w:rPr>
              <w:t>Copies of collaboration</w:t>
            </w:r>
          </w:p>
        </w:tc>
        <w:tc>
          <w:tcPr>
            <w:tcW w:w="5266" w:type="dxa"/>
            <w:tcBorders>
              <w:top w:val="single" w:sz="2" w:space="0" w:color="808080"/>
              <w:left w:val="single" w:sz="2" w:space="0" w:color="808080"/>
              <w:bottom w:val="single" w:sz="2" w:space="0" w:color="808080"/>
              <w:right w:val="single" w:sz="2" w:space="0" w:color="808080"/>
            </w:tcBorders>
          </w:tcPr>
          <w:p w14:paraId="6901087F" w14:textId="77777777" w:rsidR="004F5B0F" w:rsidRDefault="004F5B0F">
            <w:pPr>
              <w:spacing w:before="5" w:line="100" w:lineRule="exact"/>
              <w:rPr>
                <w:sz w:val="10"/>
                <w:szCs w:val="10"/>
              </w:rPr>
            </w:pPr>
          </w:p>
          <w:p w14:paraId="67AFE2ED" w14:textId="77777777" w:rsidR="004F5B0F" w:rsidRDefault="004714D2">
            <w:pPr>
              <w:ind w:left="97"/>
              <w:rPr>
                <w:sz w:val="24"/>
                <w:szCs w:val="24"/>
              </w:rPr>
            </w:pPr>
            <w:hyperlink r:id="rId145">
              <w:r>
                <w:rPr>
                  <w:color w:val="0000FF"/>
                  <w:sz w:val="24"/>
                  <w:szCs w:val="24"/>
                  <w:u w:val="single" w:color="0000FF"/>
                </w:rPr>
                <w:t>View Document</w:t>
              </w:r>
            </w:hyperlink>
          </w:p>
        </w:tc>
      </w:tr>
    </w:tbl>
    <w:p w14:paraId="0C1571C2" w14:textId="77777777" w:rsidR="004F5B0F" w:rsidRDefault="004F5B0F">
      <w:pPr>
        <w:spacing w:before="4" w:line="160" w:lineRule="exact"/>
        <w:rPr>
          <w:sz w:val="17"/>
          <w:szCs w:val="17"/>
        </w:rPr>
      </w:pPr>
    </w:p>
    <w:p w14:paraId="2DB9D101" w14:textId="77777777" w:rsidR="004F5B0F" w:rsidRDefault="004F5B0F">
      <w:pPr>
        <w:spacing w:line="200" w:lineRule="exact"/>
      </w:pPr>
    </w:p>
    <w:p w14:paraId="4C93EFAD" w14:textId="77777777" w:rsidR="004F5B0F" w:rsidRDefault="004714D2">
      <w:pPr>
        <w:spacing w:before="29" w:line="260" w:lineRule="auto"/>
        <w:ind w:left="447" w:right="304"/>
        <w:rPr>
          <w:sz w:val="24"/>
          <w:szCs w:val="24"/>
        </w:rPr>
      </w:pPr>
      <w:r>
        <w:rPr>
          <w:b/>
          <w:sz w:val="24"/>
          <w:szCs w:val="24"/>
        </w:rPr>
        <w:t xml:space="preserve">3.5.2 Number of functional MoUs with institutions of National/ International importance, Other Institutions, Industries, </w:t>
      </w:r>
      <w:r>
        <w:rPr>
          <w:b/>
          <w:sz w:val="24"/>
          <w:szCs w:val="24"/>
        </w:rPr>
        <w:t>Corporate houses etc., during the last five years (only functional MoUs with ongoing activities to be considered)</w:t>
      </w:r>
    </w:p>
    <w:p w14:paraId="625E914B" w14:textId="77777777" w:rsidR="004F5B0F" w:rsidRDefault="004F5B0F">
      <w:pPr>
        <w:spacing w:before="1" w:line="100" w:lineRule="exact"/>
        <w:rPr>
          <w:sz w:val="10"/>
          <w:szCs w:val="10"/>
        </w:rPr>
      </w:pPr>
    </w:p>
    <w:p w14:paraId="60F8D518" w14:textId="77777777" w:rsidR="004F5B0F" w:rsidRDefault="004F5B0F">
      <w:pPr>
        <w:spacing w:line="200" w:lineRule="exact"/>
      </w:pPr>
    </w:p>
    <w:p w14:paraId="4513D44F" w14:textId="77777777" w:rsidR="004F5B0F" w:rsidRDefault="004714D2">
      <w:pPr>
        <w:ind w:left="447"/>
        <w:rPr>
          <w:sz w:val="24"/>
          <w:szCs w:val="24"/>
        </w:rPr>
      </w:pPr>
      <w:r>
        <w:pict w14:anchorId="38515744">
          <v:group id="_x0000_s2641" style="position:absolute;left:0;text-align:left;margin-left:40.2pt;margin-top:658.7pt;width:526.85pt;height:126.65pt;z-index:-20000;mso-position-horizontal-relative:page;mso-position-vertical-relative:page" coordorigin="804,13174" coordsize="10537,2533">
            <v:shape id="_x0000_s2645" style="position:absolute;left:807;top:14881;width:10532;height:822" coordorigin="807,14881" coordsize="10532,822" path="m807,15704r,-823l11339,14881r,823e" filled="f" strokecolor="gray" strokeweight=".1mm">
              <v:path arrowok="t"/>
            </v:shape>
            <v:shape id="_x0000_s2644" style="position:absolute;left:807;top:14881;width:10532;height:822" coordorigin="807,14881" coordsize="10532,822" path="m807,15704r,-823l11339,14881r,823e" filled="f" strokecolor="gray" strokeweight=".1mm">
              <v:path arrowok="t"/>
            </v:shape>
            <v:shape id="_x0000_s2643" style="position:absolute;left:807;top:13177;width:10532;height:1704" coordorigin="807,13177" coordsize="10532,1704" path="m807,13177r10532,l11339,14881r-10532,l807,13177xe" filled="f" strokecolor="gray" strokeweight=".1mm">
              <v:path arrowok="t"/>
            </v:shape>
            <v:shape id="_x0000_s2642" style="position:absolute;left:807;top:13177;width:10532;height:1704" coordorigin="807,13177" coordsize="10532,1704" path="m807,13177r10532,l11339,14881r-10532,l807,13177xe" filled="f" strokecolor="gray" strokeweight=".1mm">
              <v:path arrowok="t"/>
            </v:shape>
            <w10:wrap anchorx="page" anchory="page"/>
          </v:group>
        </w:pict>
      </w:r>
      <w:r>
        <w:rPr>
          <w:b/>
          <w:sz w:val="24"/>
          <w:szCs w:val="24"/>
        </w:rPr>
        <w:t xml:space="preserve">Response: </w:t>
      </w:r>
      <w:r>
        <w:rPr>
          <w:sz w:val="24"/>
          <w:szCs w:val="24"/>
        </w:rPr>
        <w:t>12</w:t>
      </w:r>
    </w:p>
    <w:p w14:paraId="24C4A554" w14:textId="77777777" w:rsidR="004F5B0F" w:rsidRDefault="004F5B0F">
      <w:pPr>
        <w:spacing w:before="4" w:line="220" w:lineRule="exact"/>
        <w:rPr>
          <w:sz w:val="22"/>
          <w:szCs w:val="22"/>
        </w:rPr>
      </w:pPr>
    </w:p>
    <w:p w14:paraId="27075E0F" w14:textId="77777777" w:rsidR="004F5B0F" w:rsidRDefault="004714D2">
      <w:pPr>
        <w:spacing w:line="260" w:lineRule="auto"/>
        <w:ind w:left="447" w:right="512"/>
        <w:rPr>
          <w:sz w:val="24"/>
          <w:szCs w:val="24"/>
        </w:rPr>
        <w:sectPr w:rsidR="004F5B0F">
          <w:footerReference w:type="default" r:id="rId146"/>
          <w:pgSz w:w="11920" w:h="16840"/>
          <w:pgMar w:top="800" w:right="460" w:bottom="280" w:left="460" w:header="603" w:footer="460" w:gutter="0"/>
          <w:pgNumType w:start="51"/>
          <w:cols w:space="720"/>
        </w:sectPr>
      </w:pPr>
      <w:r>
        <w:rPr>
          <w:sz w:val="24"/>
          <w:szCs w:val="24"/>
        </w:rPr>
        <w:t xml:space="preserve">3.5.2.1 Number of functional MoUs with </w:t>
      </w:r>
      <w:r>
        <w:rPr>
          <w:sz w:val="24"/>
          <w:szCs w:val="24"/>
        </w:rPr>
        <w:t>institutions of national, international importance, other universities, industries, corporate houses etc. year-wise during the last five years (only functional MoUs</w:t>
      </w:r>
    </w:p>
    <w:p w14:paraId="60B0376B" w14:textId="77777777" w:rsidR="004F5B0F" w:rsidRDefault="004F5B0F">
      <w:pPr>
        <w:spacing w:before="9" w:line="180" w:lineRule="exact"/>
        <w:rPr>
          <w:sz w:val="19"/>
          <w:szCs w:val="19"/>
        </w:rPr>
      </w:pPr>
    </w:p>
    <w:p w14:paraId="634AF922" w14:textId="77777777" w:rsidR="004F5B0F" w:rsidRDefault="004F5B0F">
      <w:pPr>
        <w:spacing w:line="200" w:lineRule="exact"/>
      </w:pPr>
    </w:p>
    <w:p w14:paraId="4E447175" w14:textId="77777777" w:rsidR="004F5B0F" w:rsidRDefault="004F5B0F">
      <w:pPr>
        <w:spacing w:line="200" w:lineRule="exact"/>
      </w:pPr>
    </w:p>
    <w:p w14:paraId="32C162C2" w14:textId="77777777" w:rsidR="004F5B0F" w:rsidRDefault="004F5B0F">
      <w:pPr>
        <w:spacing w:line="200" w:lineRule="exact"/>
      </w:pPr>
    </w:p>
    <w:p w14:paraId="3FF66A5E" w14:textId="77777777" w:rsidR="004F5B0F" w:rsidRDefault="004F5B0F">
      <w:pPr>
        <w:spacing w:line="200" w:lineRule="exact"/>
      </w:pPr>
    </w:p>
    <w:p w14:paraId="6B5B7355" w14:textId="77777777" w:rsidR="004F5B0F" w:rsidRDefault="004F5B0F">
      <w:pPr>
        <w:spacing w:line="200" w:lineRule="exact"/>
      </w:pPr>
    </w:p>
    <w:p w14:paraId="2E648641" w14:textId="77777777" w:rsidR="004F5B0F" w:rsidRDefault="004F5B0F">
      <w:pPr>
        <w:spacing w:line="200" w:lineRule="exact"/>
      </w:pPr>
    </w:p>
    <w:p w14:paraId="617F478C" w14:textId="77777777" w:rsidR="004F5B0F" w:rsidRDefault="004F5B0F">
      <w:pPr>
        <w:spacing w:line="200" w:lineRule="exact"/>
      </w:pPr>
    </w:p>
    <w:p w14:paraId="6AE8C130" w14:textId="77777777" w:rsidR="004F5B0F" w:rsidRDefault="004F5B0F">
      <w:pPr>
        <w:spacing w:line="200" w:lineRule="exact"/>
      </w:pPr>
    </w:p>
    <w:p w14:paraId="7E484DE3" w14:textId="77777777" w:rsidR="004F5B0F" w:rsidRDefault="004F5B0F">
      <w:pPr>
        <w:spacing w:line="200" w:lineRule="exact"/>
      </w:pPr>
    </w:p>
    <w:p w14:paraId="36E0FC9E" w14:textId="77777777" w:rsidR="004F5B0F" w:rsidRDefault="004F5B0F">
      <w:pPr>
        <w:spacing w:line="200" w:lineRule="exact"/>
      </w:pPr>
    </w:p>
    <w:p w14:paraId="70481CAD" w14:textId="77777777" w:rsidR="004F5B0F" w:rsidRDefault="004F5B0F">
      <w:pPr>
        <w:spacing w:line="200" w:lineRule="exact"/>
      </w:pPr>
    </w:p>
    <w:p w14:paraId="19810C8A" w14:textId="77777777" w:rsidR="004F5B0F" w:rsidRDefault="004F5B0F">
      <w:pPr>
        <w:spacing w:line="200" w:lineRule="exact"/>
      </w:pPr>
    </w:p>
    <w:p w14:paraId="06CACEFF" w14:textId="77777777" w:rsidR="004F5B0F" w:rsidRDefault="004714D2">
      <w:r>
        <w:pict w14:anchorId="238D99A1">
          <v:shape id="_x0000_s2640" type="#_x0000_t202" style="position:absolute;margin-left:51.2pt;margin-top:-83.55pt;width:490.8pt;height:50.3pt;z-index:-19997;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4885EE6B"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255DD460" w14:textId="77777777" w:rsidR="004F5B0F" w:rsidRDefault="004F5B0F">
                        <w:pPr>
                          <w:spacing w:before="5" w:line="100" w:lineRule="exact"/>
                          <w:rPr>
                            <w:sz w:val="10"/>
                            <w:szCs w:val="10"/>
                          </w:rPr>
                        </w:pPr>
                      </w:p>
                      <w:p w14:paraId="1BA93A93" w14:textId="77777777" w:rsidR="004F5B0F" w:rsidRDefault="004714D2">
                        <w:pPr>
                          <w:ind w:left="97"/>
                          <w:rPr>
                            <w:sz w:val="24"/>
                            <w:szCs w:val="24"/>
                          </w:rPr>
                        </w:pPr>
                        <w:r>
                          <w:rPr>
                            <w:sz w:val="24"/>
                            <w:szCs w:val="24"/>
                          </w:rPr>
                          <w:t>2018-19</w:t>
                        </w:r>
                      </w:p>
                    </w:tc>
                    <w:tc>
                      <w:tcPr>
                        <w:tcW w:w="2001" w:type="dxa"/>
                        <w:tcBorders>
                          <w:top w:val="single" w:sz="2" w:space="0" w:color="808080"/>
                          <w:left w:val="single" w:sz="2" w:space="0" w:color="808080"/>
                          <w:bottom w:val="single" w:sz="2" w:space="0" w:color="808080"/>
                          <w:right w:val="single" w:sz="2" w:space="0" w:color="808080"/>
                        </w:tcBorders>
                      </w:tcPr>
                      <w:p w14:paraId="4638C8C2" w14:textId="77777777" w:rsidR="004F5B0F" w:rsidRDefault="004F5B0F">
                        <w:pPr>
                          <w:spacing w:before="5" w:line="100" w:lineRule="exact"/>
                          <w:rPr>
                            <w:sz w:val="10"/>
                            <w:szCs w:val="10"/>
                          </w:rPr>
                        </w:pPr>
                      </w:p>
                      <w:p w14:paraId="0B7A8C87" w14:textId="77777777" w:rsidR="004F5B0F" w:rsidRDefault="004714D2">
                        <w:pPr>
                          <w:ind w:left="97"/>
                          <w:rPr>
                            <w:sz w:val="24"/>
                            <w:szCs w:val="24"/>
                          </w:rPr>
                        </w:pPr>
                        <w:r>
                          <w:rPr>
                            <w:sz w:val="24"/>
                            <w:szCs w:val="24"/>
                          </w:rPr>
                          <w:t>2017-18</w:t>
                        </w:r>
                      </w:p>
                    </w:tc>
                    <w:tc>
                      <w:tcPr>
                        <w:tcW w:w="2001" w:type="dxa"/>
                        <w:tcBorders>
                          <w:top w:val="single" w:sz="2" w:space="0" w:color="808080"/>
                          <w:left w:val="single" w:sz="2" w:space="0" w:color="808080"/>
                          <w:bottom w:val="single" w:sz="2" w:space="0" w:color="808080"/>
                          <w:right w:val="single" w:sz="2" w:space="0" w:color="808080"/>
                        </w:tcBorders>
                      </w:tcPr>
                      <w:p w14:paraId="776DC68B" w14:textId="77777777" w:rsidR="004F5B0F" w:rsidRDefault="004F5B0F">
                        <w:pPr>
                          <w:spacing w:before="5" w:line="100" w:lineRule="exact"/>
                          <w:rPr>
                            <w:sz w:val="10"/>
                            <w:szCs w:val="10"/>
                          </w:rPr>
                        </w:pPr>
                      </w:p>
                      <w:p w14:paraId="4966C8D8" w14:textId="77777777" w:rsidR="004F5B0F" w:rsidRDefault="004714D2">
                        <w:pPr>
                          <w:ind w:left="97"/>
                          <w:rPr>
                            <w:sz w:val="24"/>
                            <w:szCs w:val="24"/>
                          </w:rPr>
                        </w:pPr>
                        <w:r>
                          <w:rPr>
                            <w:sz w:val="24"/>
                            <w:szCs w:val="24"/>
                          </w:rPr>
                          <w:t>2016-17</w:t>
                        </w:r>
                      </w:p>
                    </w:tc>
                    <w:tc>
                      <w:tcPr>
                        <w:tcW w:w="2001" w:type="dxa"/>
                        <w:tcBorders>
                          <w:top w:val="single" w:sz="2" w:space="0" w:color="808080"/>
                          <w:left w:val="single" w:sz="2" w:space="0" w:color="808080"/>
                          <w:bottom w:val="single" w:sz="2" w:space="0" w:color="808080"/>
                          <w:right w:val="single" w:sz="2" w:space="0" w:color="808080"/>
                        </w:tcBorders>
                      </w:tcPr>
                      <w:p w14:paraId="0733D42C" w14:textId="77777777" w:rsidR="004F5B0F" w:rsidRDefault="004F5B0F">
                        <w:pPr>
                          <w:spacing w:before="5" w:line="100" w:lineRule="exact"/>
                          <w:rPr>
                            <w:sz w:val="10"/>
                            <w:szCs w:val="10"/>
                          </w:rPr>
                        </w:pPr>
                      </w:p>
                      <w:p w14:paraId="6A5F5D52" w14:textId="77777777" w:rsidR="004F5B0F" w:rsidRDefault="004714D2">
                        <w:pPr>
                          <w:ind w:left="97"/>
                          <w:rPr>
                            <w:sz w:val="24"/>
                            <w:szCs w:val="24"/>
                          </w:rPr>
                        </w:pPr>
                        <w:r>
                          <w:rPr>
                            <w:sz w:val="24"/>
                            <w:szCs w:val="24"/>
                          </w:rPr>
                          <w:t>2015-16</w:t>
                        </w:r>
                      </w:p>
                    </w:tc>
                    <w:tc>
                      <w:tcPr>
                        <w:tcW w:w="2001" w:type="dxa"/>
                        <w:tcBorders>
                          <w:top w:val="single" w:sz="2" w:space="0" w:color="808080"/>
                          <w:left w:val="single" w:sz="2" w:space="0" w:color="808080"/>
                          <w:bottom w:val="single" w:sz="2" w:space="0" w:color="808080"/>
                          <w:right w:val="single" w:sz="2" w:space="0" w:color="808080"/>
                        </w:tcBorders>
                      </w:tcPr>
                      <w:p w14:paraId="678BFB9D" w14:textId="77777777" w:rsidR="004F5B0F" w:rsidRDefault="004F5B0F">
                        <w:pPr>
                          <w:spacing w:before="5" w:line="100" w:lineRule="exact"/>
                          <w:rPr>
                            <w:sz w:val="10"/>
                            <w:szCs w:val="10"/>
                          </w:rPr>
                        </w:pPr>
                      </w:p>
                      <w:p w14:paraId="0040944D" w14:textId="77777777" w:rsidR="004F5B0F" w:rsidRDefault="004714D2">
                        <w:pPr>
                          <w:ind w:left="97"/>
                          <w:rPr>
                            <w:sz w:val="24"/>
                            <w:szCs w:val="24"/>
                          </w:rPr>
                        </w:pPr>
                        <w:r>
                          <w:rPr>
                            <w:sz w:val="24"/>
                            <w:szCs w:val="24"/>
                          </w:rPr>
                          <w:t>2014-15</w:t>
                        </w:r>
                      </w:p>
                    </w:tc>
                  </w:tr>
                  <w:tr w:rsidR="004F5B0F" w14:paraId="21D68EAB"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55184B4C" w14:textId="77777777" w:rsidR="004F5B0F" w:rsidRDefault="004F5B0F">
                        <w:pPr>
                          <w:spacing w:before="5" w:line="100" w:lineRule="exact"/>
                          <w:rPr>
                            <w:sz w:val="10"/>
                            <w:szCs w:val="10"/>
                          </w:rPr>
                        </w:pPr>
                      </w:p>
                      <w:p w14:paraId="200D9554" w14:textId="77777777" w:rsidR="004F5B0F" w:rsidRDefault="004714D2">
                        <w:pPr>
                          <w:ind w:left="97"/>
                          <w:rPr>
                            <w:sz w:val="24"/>
                            <w:szCs w:val="24"/>
                          </w:rPr>
                        </w:pPr>
                        <w:r>
                          <w:rPr>
                            <w:sz w:val="24"/>
                            <w:szCs w:val="24"/>
                          </w:rPr>
                          <w:t>4</w:t>
                        </w:r>
                      </w:p>
                    </w:tc>
                    <w:tc>
                      <w:tcPr>
                        <w:tcW w:w="2001" w:type="dxa"/>
                        <w:tcBorders>
                          <w:top w:val="single" w:sz="2" w:space="0" w:color="808080"/>
                          <w:left w:val="single" w:sz="2" w:space="0" w:color="808080"/>
                          <w:bottom w:val="single" w:sz="2" w:space="0" w:color="808080"/>
                          <w:right w:val="single" w:sz="2" w:space="0" w:color="808080"/>
                        </w:tcBorders>
                      </w:tcPr>
                      <w:p w14:paraId="44266E83" w14:textId="77777777" w:rsidR="004F5B0F" w:rsidRDefault="004F5B0F">
                        <w:pPr>
                          <w:spacing w:before="5" w:line="100" w:lineRule="exact"/>
                          <w:rPr>
                            <w:sz w:val="10"/>
                            <w:szCs w:val="10"/>
                          </w:rPr>
                        </w:pPr>
                      </w:p>
                      <w:p w14:paraId="116A7DDF" w14:textId="77777777" w:rsidR="004F5B0F" w:rsidRDefault="004714D2">
                        <w:pPr>
                          <w:ind w:left="97"/>
                          <w:rPr>
                            <w:sz w:val="24"/>
                            <w:szCs w:val="24"/>
                          </w:rPr>
                        </w:pPr>
                        <w:r>
                          <w:rPr>
                            <w:sz w:val="24"/>
                            <w:szCs w:val="24"/>
                          </w:rPr>
                          <w:t>3</w:t>
                        </w:r>
                      </w:p>
                    </w:tc>
                    <w:tc>
                      <w:tcPr>
                        <w:tcW w:w="2001" w:type="dxa"/>
                        <w:tcBorders>
                          <w:top w:val="single" w:sz="2" w:space="0" w:color="808080"/>
                          <w:left w:val="single" w:sz="2" w:space="0" w:color="808080"/>
                          <w:bottom w:val="single" w:sz="2" w:space="0" w:color="808080"/>
                          <w:right w:val="single" w:sz="2" w:space="0" w:color="808080"/>
                        </w:tcBorders>
                      </w:tcPr>
                      <w:p w14:paraId="3D6B852A" w14:textId="77777777" w:rsidR="004F5B0F" w:rsidRDefault="004F5B0F">
                        <w:pPr>
                          <w:spacing w:before="5" w:line="100" w:lineRule="exact"/>
                          <w:rPr>
                            <w:sz w:val="10"/>
                            <w:szCs w:val="10"/>
                          </w:rPr>
                        </w:pPr>
                      </w:p>
                      <w:p w14:paraId="60E07C17" w14:textId="77777777" w:rsidR="004F5B0F" w:rsidRDefault="004714D2">
                        <w:pPr>
                          <w:ind w:left="97"/>
                          <w:rPr>
                            <w:sz w:val="24"/>
                            <w:szCs w:val="24"/>
                          </w:rPr>
                        </w:pPr>
                        <w:r>
                          <w:rPr>
                            <w:sz w:val="24"/>
                            <w:szCs w:val="24"/>
                          </w:rPr>
                          <w:t>3</w:t>
                        </w:r>
                      </w:p>
                    </w:tc>
                    <w:tc>
                      <w:tcPr>
                        <w:tcW w:w="2001" w:type="dxa"/>
                        <w:tcBorders>
                          <w:top w:val="single" w:sz="2" w:space="0" w:color="808080"/>
                          <w:left w:val="single" w:sz="2" w:space="0" w:color="808080"/>
                          <w:bottom w:val="single" w:sz="2" w:space="0" w:color="808080"/>
                          <w:right w:val="single" w:sz="2" w:space="0" w:color="808080"/>
                        </w:tcBorders>
                      </w:tcPr>
                      <w:p w14:paraId="1F056469" w14:textId="77777777" w:rsidR="004F5B0F" w:rsidRDefault="004F5B0F">
                        <w:pPr>
                          <w:spacing w:before="5" w:line="100" w:lineRule="exact"/>
                          <w:rPr>
                            <w:sz w:val="10"/>
                            <w:szCs w:val="10"/>
                          </w:rPr>
                        </w:pPr>
                      </w:p>
                      <w:p w14:paraId="2CE9D2C2" w14:textId="77777777" w:rsidR="004F5B0F" w:rsidRDefault="004714D2">
                        <w:pPr>
                          <w:ind w:left="97"/>
                          <w:rPr>
                            <w:sz w:val="24"/>
                            <w:szCs w:val="24"/>
                          </w:rPr>
                        </w:pPr>
                        <w:r>
                          <w:rPr>
                            <w:sz w:val="24"/>
                            <w:szCs w:val="24"/>
                          </w:rPr>
                          <w:t>1</w:t>
                        </w:r>
                      </w:p>
                    </w:tc>
                    <w:tc>
                      <w:tcPr>
                        <w:tcW w:w="2001" w:type="dxa"/>
                        <w:tcBorders>
                          <w:top w:val="single" w:sz="2" w:space="0" w:color="808080"/>
                          <w:left w:val="single" w:sz="2" w:space="0" w:color="808080"/>
                          <w:bottom w:val="single" w:sz="2" w:space="0" w:color="808080"/>
                          <w:right w:val="single" w:sz="2" w:space="0" w:color="808080"/>
                        </w:tcBorders>
                      </w:tcPr>
                      <w:p w14:paraId="21472250" w14:textId="77777777" w:rsidR="004F5B0F" w:rsidRDefault="004F5B0F">
                        <w:pPr>
                          <w:spacing w:before="5" w:line="100" w:lineRule="exact"/>
                          <w:rPr>
                            <w:sz w:val="10"/>
                            <w:szCs w:val="10"/>
                          </w:rPr>
                        </w:pPr>
                      </w:p>
                      <w:p w14:paraId="40FC15A1" w14:textId="77777777" w:rsidR="004F5B0F" w:rsidRDefault="004714D2">
                        <w:pPr>
                          <w:ind w:left="97"/>
                          <w:rPr>
                            <w:sz w:val="24"/>
                            <w:szCs w:val="24"/>
                          </w:rPr>
                        </w:pPr>
                        <w:r>
                          <w:rPr>
                            <w:sz w:val="24"/>
                            <w:szCs w:val="24"/>
                          </w:rPr>
                          <w:t>1</w:t>
                        </w:r>
                      </w:p>
                    </w:tc>
                  </w:tr>
                </w:tbl>
                <w:p w14:paraId="3F2BED0B" w14:textId="77777777" w:rsidR="004F5B0F" w:rsidRDefault="004F5B0F"/>
              </w:txbxContent>
            </v:textbox>
            <w10:wrap anchorx="page"/>
          </v:shape>
        </w:pict>
      </w:r>
      <w:r>
        <w:pict w14:anchorId="0A4B8BBC">
          <v:shape id="_x0000_s2639" type="#_x0000_t202" style="position:absolute;margin-left:40.2pt;margin-top:56.7pt;width:527pt;height:235.15pt;z-index:-19996;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5266"/>
                  </w:tblGrid>
                  <w:tr w:rsidR="004F5B0F" w14:paraId="2D59BCEB" w14:textId="77777777">
                    <w:trPr>
                      <w:trHeight w:hRule="exact" w:val="2300"/>
                    </w:trPr>
                    <w:tc>
                      <w:tcPr>
                        <w:tcW w:w="10532" w:type="dxa"/>
                        <w:gridSpan w:val="2"/>
                        <w:tcBorders>
                          <w:top w:val="nil"/>
                          <w:left w:val="single" w:sz="2" w:space="0" w:color="808080"/>
                          <w:bottom w:val="single" w:sz="2" w:space="0" w:color="808080"/>
                          <w:right w:val="single" w:sz="2" w:space="0" w:color="808080"/>
                        </w:tcBorders>
                      </w:tcPr>
                      <w:p w14:paraId="7192F1F8" w14:textId="77777777" w:rsidR="004F5B0F" w:rsidRDefault="004714D2">
                        <w:pPr>
                          <w:spacing w:before="7"/>
                          <w:ind w:left="97"/>
                          <w:rPr>
                            <w:sz w:val="24"/>
                            <w:szCs w:val="24"/>
                          </w:rPr>
                        </w:pPr>
                        <w:r>
                          <w:rPr>
                            <w:sz w:val="24"/>
                            <w:szCs w:val="24"/>
                          </w:rPr>
                          <w:t xml:space="preserve">with </w:t>
                        </w:r>
                        <w:r>
                          <w:rPr>
                            <w:sz w:val="24"/>
                            <w:szCs w:val="24"/>
                          </w:rPr>
                          <w:t>ongoing activities to be considered)</w:t>
                        </w:r>
                      </w:p>
                    </w:tc>
                  </w:tr>
                  <w:tr w:rsidR="004F5B0F" w14:paraId="60E5BF15"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66B146BB" w14:textId="77777777" w:rsidR="004F5B0F" w:rsidRDefault="004F5B0F">
                        <w:pPr>
                          <w:spacing w:before="9" w:line="100" w:lineRule="exact"/>
                          <w:rPr>
                            <w:sz w:val="10"/>
                            <w:szCs w:val="10"/>
                          </w:rPr>
                        </w:pPr>
                      </w:p>
                      <w:p w14:paraId="39F35916"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47AD8313" w14:textId="77777777" w:rsidR="004F5B0F" w:rsidRDefault="004F5B0F">
                        <w:pPr>
                          <w:spacing w:before="9" w:line="100" w:lineRule="exact"/>
                          <w:rPr>
                            <w:sz w:val="10"/>
                            <w:szCs w:val="10"/>
                          </w:rPr>
                        </w:pPr>
                      </w:p>
                      <w:p w14:paraId="668A40D3" w14:textId="77777777" w:rsidR="004F5B0F" w:rsidRDefault="004714D2">
                        <w:pPr>
                          <w:ind w:left="97"/>
                          <w:rPr>
                            <w:sz w:val="24"/>
                            <w:szCs w:val="24"/>
                          </w:rPr>
                        </w:pPr>
                        <w:r>
                          <w:rPr>
                            <w:b/>
                            <w:sz w:val="24"/>
                            <w:szCs w:val="24"/>
                          </w:rPr>
                          <w:t>Document</w:t>
                        </w:r>
                      </w:p>
                    </w:tc>
                  </w:tr>
                  <w:tr w:rsidR="004F5B0F" w14:paraId="58C07A24" w14:textId="77777777">
                    <w:trPr>
                      <w:trHeight w:hRule="exact" w:val="800"/>
                    </w:trPr>
                    <w:tc>
                      <w:tcPr>
                        <w:tcW w:w="5266" w:type="dxa"/>
                        <w:tcBorders>
                          <w:top w:val="single" w:sz="2" w:space="0" w:color="808080"/>
                          <w:left w:val="single" w:sz="2" w:space="0" w:color="808080"/>
                          <w:bottom w:val="single" w:sz="2" w:space="0" w:color="808080"/>
                          <w:right w:val="single" w:sz="2" w:space="0" w:color="808080"/>
                        </w:tcBorders>
                      </w:tcPr>
                      <w:p w14:paraId="68E08010" w14:textId="77777777" w:rsidR="004F5B0F" w:rsidRDefault="004F5B0F">
                        <w:pPr>
                          <w:spacing w:before="5" w:line="100" w:lineRule="exact"/>
                          <w:rPr>
                            <w:sz w:val="10"/>
                            <w:szCs w:val="10"/>
                          </w:rPr>
                        </w:pPr>
                      </w:p>
                      <w:p w14:paraId="079DD430" w14:textId="77777777" w:rsidR="004F5B0F" w:rsidRDefault="004714D2">
                        <w:pPr>
                          <w:ind w:left="97"/>
                          <w:rPr>
                            <w:sz w:val="24"/>
                            <w:szCs w:val="24"/>
                          </w:rPr>
                        </w:pPr>
                        <w:r>
                          <w:rPr>
                            <w:sz w:val="24"/>
                            <w:szCs w:val="24"/>
                          </w:rPr>
                          <w:t>e-copies of the MoUs with institution/ industry/</w:t>
                        </w:r>
                      </w:p>
                      <w:p w14:paraId="4CE1D7E7" w14:textId="77777777" w:rsidR="004F5B0F" w:rsidRDefault="004714D2">
                        <w:pPr>
                          <w:spacing w:before="24"/>
                          <w:ind w:left="97"/>
                          <w:rPr>
                            <w:sz w:val="24"/>
                            <w:szCs w:val="24"/>
                          </w:rPr>
                        </w:pPr>
                        <w:r>
                          <w:rPr>
                            <w:sz w:val="24"/>
                            <w:szCs w:val="24"/>
                          </w:rPr>
                          <w:t>corporate house</w:t>
                        </w:r>
                      </w:p>
                    </w:tc>
                    <w:tc>
                      <w:tcPr>
                        <w:tcW w:w="5266" w:type="dxa"/>
                        <w:tcBorders>
                          <w:top w:val="single" w:sz="2" w:space="0" w:color="808080"/>
                          <w:left w:val="single" w:sz="2" w:space="0" w:color="808080"/>
                          <w:bottom w:val="single" w:sz="2" w:space="0" w:color="808080"/>
                          <w:right w:val="single" w:sz="2" w:space="0" w:color="808080"/>
                        </w:tcBorders>
                      </w:tcPr>
                      <w:p w14:paraId="0F24A80A" w14:textId="77777777" w:rsidR="004F5B0F" w:rsidRDefault="004F5B0F">
                        <w:pPr>
                          <w:spacing w:before="5" w:line="100" w:lineRule="exact"/>
                          <w:rPr>
                            <w:sz w:val="10"/>
                            <w:szCs w:val="10"/>
                          </w:rPr>
                        </w:pPr>
                      </w:p>
                      <w:p w14:paraId="0C4F496C" w14:textId="77777777" w:rsidR="004F5B0F" w:rsidRDefault="004714D2">
                        <w:pPr>
                          <w:ind w:left="97"/>
                          <w:rPr>
                            <w:sz w:val="24"/>
                            <w:szCs w:val="24"/>
                          </w:rPr>
                        </w:pPr>
                        <w:hyperlink r:id="rId147">
                          <w:r>
                            <w:rPr>
                              <w:color w:val="0000FF"/>
                              <w:sz w:val="24"/>
                              <w:szCs w:val="24"/>
                              <w:u w:val="single" w:color="0000FF"/>
                            </w:rPr>
                            <w:t>View Document</w:t>
                          </w:r>
                        </w:hyperlink>
                      </w:p>
                    </w:tc>
                  </w:tr>
                  <w:tr w:rsidR="004F5B0F" w14:paraId="07E7353F" w14:textId="77777777">
                    <w:trPr>
                      <w:trHeight w:hRule="exact" w:val="1100"/>
                    </w:trPr>
                    <w:tc>
                      <w:tcPr>
                        <w:tcW w:w="5266" w:type="dxa"/>
                        <w:tcBorders>
                          <w:top w:val="single" w:sz="2" w:space="0" w:color="808080"/>
                          <w:left w:val="single" w:sz="2" w:space="0" w:color="808080"/>
                          <w:bottom w:val="single" w:sz="2" w:space="0" w:color="808080"/>
                          <w:right w:val="single" w:sz="2" w:space="0" w:color="808080"/>
                        </w:tcBorders>
                      </w:tcPr>
                      <w:p w14:paraId="6B1AA2F9" w14:textId="77777777" w:rsidR="004F5B0F" w:rsidRDefault="004F5B0F">
                        <w:pPr>
                          <w:spacing w:before="5" w:line="100" w:lineRule="exact"/>
                          <w:rPr>
                            <w:sz w:val="10"/>
                            <w:szCs w:val="10"/>
                          </w:rPr>
                        </w:pPr>
                      </w:p>
                      <w:p w14:paraId="77EB19DF" w14:textId="77777777" w:rsidR="004F5B0F" w:rsidRDefault="004714D2">
                        <w:pPr>
                          <w:spacing w:line="260" w:lineRule="auto"/>
                          <w:ind w:left="97" w:right="155"/>
                          <w:rPr>
                            <w:sz w:val="24"/>
                            <w:szCs w:val="24"/>
                          </w:rPr>
                        </w:pPr>
                        <w:r>
                          <w:rPr>
                            <w:sz w:val="24"/>
                            <w:szCs w:val="24"/>
                          </w:rPr>
                          <w:t xml:space="preserve">Details of functional MoUs with institutions of national, international importance,other universities etc during the last five </w:t>
                        </w:r>
                        <w:r>
                          <w:rPr>
                            <w:sz w:val="24"/>
                            <w:szCs w:val="24"/>
                          </w:rPr>
                          <w:t>years</w:t>
                        </w:r>
                      </w:p>
                    </w:tc>
                    <w:tc>
                      <w:tcPr>
                        <w:tcW w:w="5266" w:type="dxa"/>
                        <w:tcBorders>
                          <w:top w:val="single" w:sz="2" w:space="0" w:color="808080"/>
                          <w:left w:val="single" w:sz="2" w:space="0" w:color="808080"/>
                          <w:bottom w:val="single" w:sz="2" w:space="0" w:color="808080"/>
                          <w:right w:val="single" w:sz="2" w:space="0" w:color="808080"/>
                        </w:tcBorders>
                      </w:tcPr>
                      <w:p w14:paraId="114C841D" w14:textId="77777777" w:rsidR="004F5B0F" w:rsidRDefault="004F5B0F">
                        <w:pPr>
                          <w:spacing w:before="5" w:line="100" w:lineRule="exact"/>
                          <w:rPr>
                            <w:sz w:val="10"/>
                            <w:szCs w:val="10"/>
                          </w:rPr>
                        </w:pPr>
                      </w:p>
                      <w:p w14:paraId="3F750901" w14:textId="77777777" w:rsidR="004F5B0F" w:rsidRDefault="004714D2">
                        <w:pPr>
                          <w:ind w:left="97"/>
                          <w:rPr>
                            <w:sz w:val="24"/>
                            <w:szCs w:val="24"/>
                          </w:rPr>
                        </w:pPr>
                        <w:hyperlink r:id="rId148">
                          <w:r>
                            <w:rPr>
                              <w:color w:val="0000FF"/>
                              <w:sz w:val="24"/>
                              <w:szCs w:val="24"/>
                              <w:u w:val="single" w:color="0000FF"/>
                            </w:rPr>
                            <w:t>View Document</w:t>
                          </w:r>
                        </w:hyperlink>
                      </w:p>
                    </w:tc>
                  </w:tr>
                </w:tbl>
                <w:p w14:paraId="4BF2691C" w14:textId="77777777" w:rsidR="004F5B0F" w:rsidRDefault="004F5B0F"/>
              </w:txbxContent>
            </v:textbox>
            <w10:wrap anchorx="page" anchory="page"/>
          </v:shape>
        </w:pict>
      </w:r>
      <w:r w:rsidR="005E4B4A">
        <w:pict w14:anchorId="0F3C6166">
          <v:shape id="_x0000_i1040" type="#_x0000_t75" style="width:595.5pt;height:368.25pt">
            <v:imagedata r:id="rId7" o:title=""/>
          </v:shape>
        </w:pict>
      </w:r>
    </w:p>
    <w:p w14:paraId="2D73BD57" w14:textId="77777777" w:rsidR="004F5B0F" w:rsidRDefault="004F5B0F">
      <w:pPr>
        <w:spacing w:before="6" w:line="140" w:lineRule="exact"/>
        <w:rPr>
          <w:sz w:val="14"/>
          <w:szCs w:val="14"/>
        </w:rPr>
      </w:pPr>
    </w:p>
    <w:p w14:paraId="4C338EFE" w14:textId="77777777" w:rsidR="004F5B0F" w:rsidRDefault="004F5B0F">
      <w:pPr>
        <w:spacing w:line="200" w:lineRule="exact"/>
      </w:pPr>
    </w:p>
    <w:p w14:paraId="71017EB0" w14:textId="77777777" w:rsidR="004F5B0F" w:rsidRDefault="004F5B0F">
      <w:pPr>
        <w:spacing w:line="200" w:lineRule="exact"/>
      </w:pPr>
    </w:p>
    <w:p w14:paraId="61660CAA" w14:textId="77777777" w:rsidR="004F5B0F" w:rsidRDefault="004F5B0F">
      <w:pPr>
        <w:spacing w:line="200" w:lineRule="exact"/>
      </w:pPr>
    </w:p>
    <w:p w14:paraId="2300B0CC" w14:textId="77777777" w:rsidR="004F5B0F" w:rsidRDefault="004F5B0F">
      <w:pPr>
        <w:spacing w:line="200" w:lineRule="exact"/>
      </w:pPr>
    </w:p>
    <w:p w14:paraId="6C8B502F" w14:textId="77777777" w:rsidR="004F5B0F" w:rsidRDefault="004F5B0F">
      <w:pPr>
        <w:spacing w:line="200" w:lineRule="exact"/>
      </w:pPr>
    </w:p>
    <w:p w14:paraId="378FFF41" w14:textId="77777777" w:rsidR="004F5B0F" w:rsidRDefault="004F5B0F">
      <w:pPr>
        <w:spacing w:line="200" w:lineRule="exact"/>
      </w:pPr>
    </w:p>
    <w:p w14:paraId="2A4034E9" w14:textId="77777777" w:rsidR="004F5B0F" w:rsidRDefault="004F5B0F">
      <w:pPr>
        <w:spacing w:line="200" w:lineRule="exact"/>
      </w:pPr>
    </w:p>
    <w:p w14:paraId="7C3A8F61" w14:textId="77777777" w:rsidR="004F5B0F" w:rsidRDefault="004F5B0F">
      <w:pPr>
        <w:spacing w:line="200" w:lineRule="exact"/>
      </w:pPr>
    </w:p>
    <w:p w14:paraId="6D9B7A0A" w14:textId="77777777" w:rsidR="004F5B0F" w:rsidRDefault="004F5B0F">
      <w:pPr>
        <w:spacing w:line="200" w:lineRule="exact"/>
      </w:pPr>
    </w:p>
    <w:p w14:paraId="00A5D0F1" w14:textId="77777777" w:rsidR="004F5B0F" w:rsidRDefault="004F5B0F">
      <w:pPr>
        <w:spacing w:line="200" w:lineRule="exact"/>
      </w:pPr>
    </w:p>
    <w:p w14:paraId="744D520A" w14:textId="77777777" w:rsidR="004F5B0F" w:rsidRDefault="004F5B0F">
      <w:pPr>
        <w:spacing w:line="200" w:lineRule="exact"/>
      </w:pPr>
    </w:p>
    <w:p w14:paraId="55513515" w14:textId="77777777" w:rsidR="004F5B0F" w:rsidRDefault="004F5B0F">
      <w:pPr>
        <w:spacing w:line="200" w:lineRule="exact"/>
      </w:pPr>
    </w:p>
    <w:p w14:paraId="276E37C7" w14:textId="77777777" w:rsidR="004F5B0F" w:rsidRDefault="004F5B0F">
      <w:pPr>
        <w:spacing w:line="200" w:lineRule="exact"/>
      </w:pPr>
    </w:p>
    <w:p w14:paraId="4A5E9C44" w14:textId="77777777" w:rsidR="004F5B0F" w:rsidRDefault="004F5B0F">
      <w:pPr>
        <w:spacing w:line="200" w:lineRule="exact"/>
      </w:pPr>
    </w:p>
    <w:p w14:paraId="2A9DC7C7" w14:textId="77777777" w:rsidR="004F5B0F" w:rsidRDefault="004F5B0F">
      <w:pPr>
        <w:spacing w:line="200" w:lineRule="exact"/>
      </w:pPr>
    </w:p>
    <w:p w14:paraId="0205E66D" w14:textId="77777777" w:rsidR="004F5B0F" w:rsidRDefault="004F5B0F">
      <w:pPr>
        <w:spacing w:line="200" w:lineRule="exact"/>
      </w:pPr>
    </w:p>
    <w:p w14:paraId="3765A1DD" w14:textId="77777777" w:rsidR="004F5B0F" w:rsidRDefault="004F5B0F">
      <w:pPr>
        <w:spacing w:line="200" w:lineRule="exact"/>
      </w:pPr>
    </w:p>
    <w:p w14:paraId="50FF72F4" w14:textId="77777777" w:rsidR="004F5B0F" w:rsidRDefault="004F5B0F">
      <w:pPr>
        <w:spacing w:line="200" w:lineRule="exact"/>
      </w:pPr>
    </w:p>
    <w:p w14:paraId="72E9D90C" w14:textId="77777777" w:rsidR="004F5B0F" w:rsidRDefault="004F5B0F">
      <w:pPr>
        <w:spacing w:line="200" w:lineRule="exact"/>
      </w:pPr>
    </w:p>
    <w:p w14:paraId="10389C78" w14:textId="77777777" w:rsidR="004F5B0F" w:rsidRDefault="004F5B0F">
      <w:pPr>
        <w:spacing w:line="200" w:lineRule="exact"/>
      </w:pPr>
    </w:p>
    <w:p w14:paraId="66D76BDA" w14:textId="77777777" w:rsidR="004F5B0F" w:rsidRDefault="004F5B0F">
      <w:pPr>
        <w:spacing w:line="200" w:lineRule="exact"/>
      </w:pPr>
    </w:p>
    <w:p w14:paraId="7151763D" w14:textId="77777777" w:rsidR="004F5B0F" w:rsidRDefault="004F5B0F">
      <w:pPr>
        <w:spacing w:line="200" w:lineRule="exact"/>
      </w:pPr>
    </w:p>
    <w:p w14:paraId="5D31FF84" w14:textId="77777777" w:rsidR="004F5B0F" w:rsidRDefault="004F5B0F">
      <w:pPr>
        <w:spacing w:line="200" w:lineRule="exact"/>
      </w:pPr>
    </w:p>
    <w:p w14:paraId="62244072" w14:textId="77777777" w:rsidR="004F5B0F" w:rsidRDefault="004F5B0F">
      <w:pPr>
        <w:spacing w:line="200" w:lineRule="exact"/>
      </w:pPr>
    </w:p>
    <w:p w14:paraId="23C938EC" w14:textId="77777777" w:rsidR="004F5B0F" w:rsidRDefault="004F5B0F">
      <w:pPr>
        <w:spacing w:line="200" w:lineRule="exact"/>
      </w:pPr>
    </w:p>
    <w:p w14:paraId="79997199" w14:textId="77777777" w:rsidR="004F5B0F" w:rsidRDefault="004F5B0F">
      <w:pPr>
        <w:spacing w:line="200" w:lineRule="exact"/>
      </w:pPr>
    </w:p>
    <w:p w14:paraId="0EA7FFCF" w14:textId="77777777" w:rsidR="004F5B0F" w:rsidRDefault="004714D2">
      <w:pPr>
        <w:spacing w:before="34"/>
        <w:ind w:left="5125"/>
        <w:sectPr w:rsidR="004F5B0F">
          <w:footerReference w:type="default" r:id="rId149"/>
          <w:pgSz w:w="11920" w:h="16840"/>
          <w:pgMar w:top="800" w:right="0" w:bottom="280" w:left="0" w:header="603" w:footer="0" w:gutter="0"/>
          <w:cols w:space="720"/>
        </w:sectPr>
      </w:pPr>
      <w:r>
        <w:t>Page 52/125</w:t>
      </w:r>
      <w:r>
        <w:t xml:space="preserve">                                                                     </w:t>
      </w:r>
      <w:r>
        <w:rPr>
          <w:spacing w:val="25"/>
        </w:rPr>
        <w:t xml:space="preserve"> </w:t>
      </w:r>
      <w:r>
        <w:t>11-03-2020 11:35:37</w:t>
      </w:r>
    </w:p>
    <w:p w14:paraId="5E0D5A2D" w14:textId="77777777" w:rsidR="004F5B0F" w:rsidRDefault="004714D2">
      <w:pPr>
        <w:spacing w:before="8" w:line="120" w:lineRule="exact"/>
        <w:rPr>
          <w:sz w:val="12"/>
          <w:szCs w:val="12"/>
        </w:rPr>
      </w:pPr>
      <w:r>
        <w:lastRenderedPageBreak/>
        <w:pict w14:anchorId="1A713F14">
          <v:shape id="_x0000_s2637" type="#_x0000_t202" style="position:absolute;margin-left:40.2pt;margin-top:107.9pt;width:555.55pt;height:677.3pt;z-index:-19995;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0"/>
                    <w:gridCol w:w="1460"/>
                    <w:gridCol w:w="6120"/>
                    <w:gridCol w:w="2852"/>
                    <w:gridCol w:w="567"/>
                  </w:tblGrid>
                  <w:tr w:rsidR="004F5B0F" w14:paraId="5563296C" w14:textId="77777777">
                    <w:trPr>
                      <w:trHeight w:hRule="exact" w:val="860"/>
                    </w:trPr>
                    <w:tc>
                      <w:tcPr>
                        <w:tcW w:w="10532" w:type="dxa"/>
                        <w:gridSpan w:val="4"/>
                        <w:tcBorders>
                          <w:top w:val="single" w:sz="2" w:space="0" w:color="808080"/>
                          <w:left w:val="single" w:sz="2" w:space="0" w:color="808080"/>
                          <w:bottom w:val="nil"/>
                          <w:right w:val="single" w:sz="2" w:space="0" w:color="808080"/>
                        </w:tcBorders>
                      </w:tcPr>
                      <w:p w14:paraId="671F7A6D" w14:textId="77777777" w:rsidR="004F5B0F" w:rsidRDefault="004F5B0F">
                        <w:pPr>
                          <w:spacing w:before="9" w:line="100" w:lineRule="exact"/>
                          <w:rPr>
                            <w:sz w:val="10"/>
                            <w:szCs w:val="10"/>
                          </w:rPr>
                        </w:pPr>
                      </w:p>
                      <w:p w14:paraId="3DA8888E" w14:textId="77777777" w:rsidR="004F5B0F" w:rsidRDefault="004714D2">
                        <w:pPr>
                          <w:spacing w:line="260" w:lineRule="auto"/>
                          <w:ind w:left="97" w:right="601"/>
                          <w:rPr>
                            <w:sz w:val="24"/>
                            <w:szCs w:val="24"/>
                          </w:rPr>
                        </w:pPr>
                        <w:r>
                          <w:rPr>
                            <w:b/>
                            <w:sz w:val="24"/>
                            <w:szCs w:val="24"/>
                          </w:rPr>
                          <w:t>4.1.1 The institution has adequate facilities for teaching- learning. viz., classrooms, laboratories, computing equipment, etc.</w:t>
                        </w:r>
                      </w:p>
                    </w:tc>
                    <w:tc>
                      <w:tcPr>
                        <w:tcW w:w="567" w:type="dxa"/>
                        <w:vMerge w:val="restart"/>
                        <w:tcBorders>
                          <w:top w:val="nil"/>
                          <w:left w:val="single" w:sz="2" w:space="0" w:color="808080"/>
                          <w:right w:val="nil"/>
                        </w:tcBorders>
                      </w:tcPr>
                      <w:p w14:paraId="058B8B14" w14:textId="77777777" w:rsidR="004F5B0F" w:rsidRDefault="004F5B0F"/>
                    </w:tc>
                  </w:tr>
                  <w:tr w:rsidR="004F5B0F" w14:paraId="4655FADB" w14:textId="77777777">
                    <w:trPr>
                      <w:trHeight w:hRule="exact" w:val="600"/>
                    </w:trPr>
                    <w:tc>
                      <w:tcPr>
                        <w:tcW w:w="10532" w:type="dxa"/>
                        <w:gridSpan w:val="4"/>
                        <w:tcBorders>
                          <w:top w:val="nil"/>
                          <w:left w:val="single" w:sz="2" w:space="0" w:color="808080"/>
                          <w:bottom w:val="nil"/>
                          <w:right w:val="single" w:sz="2" w:space="0" w:color="808080"/>
                        </w:tcBorders>
                      </w:tcPr>
                      <w:p w14:paraId="5839060D" w14:textId="77777777" w:rsidR="004F5B0F" w:rsidRDefault="004F5B0F">
                        <w:pPr>
                          <w:spacing w:before="9" w:line="140" w:lineRule="exact"/>
                          <w:rPr>
                            <w:sz w:val="14"/>
                            <w:szCs w:val="14"/>
                          </w:rPr>
                        </w:pPr>
                      </w:p>
                      <w:p w14:paraId="1EA9F731" w14:textId="77777777" w:rsidR="004F5B0F" w:rsidRDefault="004714D2">
                        <w:pPr>
                          <w:ind w:left="97"/>
                          <w:rPr>
                            <w:sz w:val="24"/>
                            <w:szCs w:val="24"/>
                          </w:rPr>
                        </w:pPr>
                        <w:r>
                          <w:rPr>
                            <w:b/>
                            <w:sz w:val="24"/>
                            <w:szCs w:val="24"/>
                          </w:rPr>
                          <w:t>Response:</w:t>
                        </w:r>
                      </w:p>
                    </w:tc>
                    <w:tc>
                      <w:tcPr>
                        <w:tcW w:w="567" w:type="dxa"/>
                        <w:vMerge/>
                        <w:tcBorders>
                          <w:left w:val="single" w:sz="2" w:space="0" w:color="808080"/>
                          <w:right w:val="nil"/>
                        </w:tcBorders>
                      </w:tcPr>
                      <w:p w14:paraId="797CDDCD" w14:textId="77777777" w:rsidR="004F5B0F" w:rsidRDefault="004F5B0F"/>
                    </w:tc>
                  </w:tr>
                  <w:tr w:rsidR="004F5B0F" w14:paraId="1031792D" w14:textId="77777777">
                    <w:trPr>
                      <w:trHeight w:hRule="exact" w:val="1500"/>
                    </w:trPr>
                    <w:tc>
                      <w:tcPr>
                        <w:tcW w:w="10532" w:type="dxa"/>
                        <w:gridSpan w:val="4"/>
                        <w:tcBorders>
                          <w:top w:val="nil"/>
                          <w:left w:val="single" w:sz="2" w:space="0" w:color="808080"/>
                          <w:bottom w:val="nil"/>
                          <w:right w:val="single" w:sz="2" w:space="0" w:color="808080"/>
                        </w:tcBorders>
                      </w:tcPr>
                      <w:p w14:paraId="6B858749" w14:textId="77777777" w:rsidR="004F5B0F" w:rsidRDefault="004F5B0F">
                        <w:pPr>
                          <w:spacing w:before="9" w:line="140" w:lineRule="exact"/>
                          <w:rPr>
                            <w:sz w:val="14"/>
                            <w:szCs w:val="14"/>
                          </w:rPr>
                        </w:pPr>
                      </w:p>
                      <w:p w14:paraId="7CA3F2A7" w14:textId="77777777" w:rsidR="004F5B0F" w:rsidRDefault="004714D2">
                        <w:pPr>
                          <w:spacing w:line="260" w:lineRule="auto"/>
                          <w:ind w:left="97" w:right="156"/>
                          <w:jc w:val="both"/>
                          <w:rPr>
                            <w:sz w:val="24"/>
                            <w:szCs w:val="24"/>
                          </w:rPr>
                        </w:pPr>
                        <w:r>
                          <w:rPr>
                            <w:sz w:val="24"/>
                            <w:szCs w:val="24"/>
                          </w:rPr>
                          <w:t xml:space="preserve">The </w:t>
                        </w:r>
                        <w:r>
                          <w:rPr>
                            <w:sz w:val="24"/>
                            <w:szCs w:val="24"/>
                          </w:rPr>
                          <w:t>institution has established in 1995 on the specious space of 9.22 arcre of land. The institution has formed nine buildings on 1250 SQmtrs land for teaching and learning purpose institution have adequate facilities. Which include seventeen classrooms, facul</w:t>
                        </w:r>
                        <w:r>
                          <w:rPr>
                            <w:sz w:val="24"/>
                            <w:szCs w:val="24"/>
                          </w:rPr>
                          <w:t>ty room, Principal Cabin, administrative building, library and reading room.</w:t>
                        </w:r>
                      </w:p>
                    </w:tc>
                    <w:tc>
                      <w:tcPr>
                        <w:tcW w:w="567" w:type="dxa"/>
                        <w:vMerge/>
                        <w:tcBorders>
                          <w:left w:val="single" w:sz="2" w:space="0" w:color="808080"/>
                          <w:right w:val="nil"/>
                        </w:tcBorders>
                      </w:tcPr>
                      <w:p w14:paraId="38A0E9AE" w14:textId="77777777" w:rsidR="004F5B0F" w:rsidRDefault="004F5B0F"/>
                    </w:tc>
                  </w:tr>
                  <w:tr w:rsidR="004F5B0F" w14:paraId="321877CE" w14:textId="77777777">
                    <w:trPr>
                      <w:trHeight w:hRule="exact" w:val="1500"/>
                    </w:trPr>
                    <w:tc>
                      <w:tcPr>
                        <w:tcW w:w="10532" w:type="dxa"/>
                        <w:gridSpan w:val="4"/>
                        <w:tcBorders>
                          <w:top w:val="nil"/>
                          <w:left w:val="single" w:sz="2" w:space="0" w:color="808080"/>
                          <w:bottom w:val="nil"/>
                          <w:right w:val="single" w:sz="2" w:space="0" w:color="808080"/>
                        </w:tcBorders>
                      </w:tcPr>
                      <w:p w14:paraId="55027954" w14:textId="77777777" w:rsidR="004F5B0F" w:rsidRDefault="004F5B0F">
                        <w:pPr>
                          <w:spacing w:before="9" w:line="140" w:lineRule="exact"/>
                          <w:rPr>
                            <w:sz w:val="14"/>
                            <w:szCs w:val="14"/>
                          </w:rPr>
                        </w:pPr>
                      </w:p>
                      <w:p w14:paraId="5AF57E61" w14:textId="77777777" w:rsidR="004F5B0F" w:rsidRDefault="004714D2">
                        <w:pPr>
                          <w:spacing w:line="260" w:lineRule="auto"/>
                          <w:ind w:left="97" w:right="156"/>
                          <w:jc w:val="both"/>
                          <w:rPr>
                            <w:sz w:val="24"/>
                            <w:szCs w:val="24"/>
                          </w:rPr>
                        </w:pPr>
                        <w:r>
                          <w:rPr>
                            <w:sz w:val="24"/>
                            <w:szCs w:val="24"/>
                          </w:rPr>
                          <w:t xml:space="preserve">There is a separate cultural and Yoga hall, Gymnasium for body building; indoor game facility is provided one common room for boys and changing room for girl students. The </w:t>
                        </w:r>
                        <w:r>
                          <w:rPr>
                            <w:sz w:val="24"/>
                            <w:szCs w:val="24"/>
                          </w:rPr>
                          <w:t>institution also have separate NSS room,</w:t>
                        </w:r>
                        <w:r>
                          <w:rPr>
                            <w:spacing w:val="-3"/>
                            <w:sz w:val="24"/>
                            <w:szCs w:val="24"/>
                          </w:rPr>
                          <w:t xml:space="preserve"> </w:t>
                        </w:r>
                        <w:r>
                          <w:rPr>
                            <w:sz w:val="24"/>
                            <w:szCs w:val="24"/>
                          </w:rPr>
                          <w:t>Physical</w:t>
                        </w:r>
                        <w:r>
                          <w:rPr>
                            <w:spacing w:val="-3"/>
                            <w:sz w:val="24"/>
                            <w:szCs w:val="24"/>
                          </w:rPr>
                          <w:t xml:space="preserve"> </w:t>
                        </w:r>
                        <w:r>
                          <w:rPr>
                            <w:sz w:val="24"/>
                            <w:szCs w:val="24"/>
                          </w:rPr>
                          <w:t>Director’s</w:t>
                        </w:r>
                        <w:r>
                          <w:rPr>
                            <w:spacing w:val="-3"/>
                            <w:sz w:val="24"/>
                            <w:szCs w:val="24"/>
                          </w:rPr>
                          <w:t xml:space="preserve"> </w:t>
                        </w:r>
                        <w:r>
                          <w:rPr>
                            <w:sz w:val="24"/>
                            <w:szCs w:val="24"/>
                          </w:rPr>
                          <w:t>room,</w:t>
                        </w:r>
                        <w:r>
                          <w:rPr>
                            <w:spacing w:val="-3"/>
                            <w:sz w:val="24"/>
                            <w:szCs w:val="24"/>
                          </w:rPr>
                          <w:t xml:space="preserve"> </w:t>
                        </w:r>
                        <w:r>
                          <w:rPr>
                            <w:sz w:val="24"/>
                            <w:szCs w:val="24"/>
                          </w:rPr>
                          <w:t>IQAC</w:t>
                        </w:r>
                        <w:r>
                          <w:rPr>
                            <w:spacing w:val="-3"/>
                            <w:sz w:val="24"/>
                            <w:szCs w:val="24"/>
                          </w:rPr>
                          <w:t xml:space="preserve"> </w:t>
                        </w:r>
                        <w:r>
                          <w:rPr>
                            <w:sz w:val="24"/>
                            <w:szCs w:val="24"/>
                          </w:rPr>
                          <w:t>room,</w:t>
                        </w:r>
                        <w:r>
                          <w:rPr>
                            <w:spacing w:val="-3"/>
                            <w:sz w:val="24"/>
                            <w:szCs w:val="24"/>
                          </w:rPr>
                          <w:t xml:space="preserve"> </w:t>
                        </w:r>
                        <w:r>
                          <w:rPr>
                            <w:sz w:val="24"/>
                            <w:szCs w:val="24"/>
                          </w:rPr>
                          <w:t>language</w:t>
                        </w:r>
                        <w:r>
                          <w:rPr>
                            <w:spacing w:val="-3"/>
                            <w:sz w:val="24"/>
                            <w:szCs w:val="24"/>
                          </w:rPr>
                          <w:t xml:space="preserve"> </w:t>
                        </w:r>
                        <w:r>
                          <w:rPr>
                            <w:sz w:val="24"/>
                            <w:szCs w:val="24"/>
                          </w:rPr>
                          <w:t>lab</w:t>
                        </w:r>
                        <w:r>
                          <w:rPr>
                            <w:spacing w:val="-3"/>
                            <w:sz w:val="24"/>
                            <w:szCs w:val="24"/>
                          </w:rPr>
                          <w:t xml:space="preserve"> </w:t>
                        </w:r>
                        <w:r>
                          <w:rPr>
                            <w:sz w:val="24"/>
                            <w:szCs w:val="24"/>
                          </w:rPr>
                          <w:t>and</w:t>
                        </w:r>
                        <w:r>
                          <w:rPr>
                            <w:spacing w:val="-3"/>
                            <w:sz w:val="24"/>
                            <w:szCs w:val="24"/>
                          </w:rPr>
                          <w:t xml:space="preserve"> </w:t>
                        </w:r>
                        <w:r>
                          <w:rPr>
                            <w:sz w:val="24"/>
                            <w:szCs w:val="24"/>
                          </w:rPr>
                          <w:t>computer</w:t>
                        </w:r>
                        <w:r>
                          <w:rPr>
                            <w:spacing w:val="-3"/>
                            <w:sz w:val="24"/>
                            <w:szCs w:val="24"/>
                          </w:rPr>
                          <w:t xml:space="preserve"> </w:t>
                        </w:r>
                        <w:r>
                          <w:rPr>
                            <w:sz w:val="24"/>
                            <w:szCs w:val="24"/>
                          </w:rPr>
                          <w:t>room</w:t>
                        </w:r>
                        <w:r>
                          <w:rPr>
                            <w:spacing w:val="-3"/>
                            <w:sz w:val="24"/>
                            <w:szCs w:val="24"/>
                          </w:rPr>
                          <w:t xml:space="preserve"> </w:t>
                        </w:r>
                        <w:r>
                          <w:rPr>
                            <w:sz w:val="24"/>
                            <w:szCs w:val="24"/>
                          </w:rPr>
                          <w:t>as</w:t>
                        </w:r>
                        <w:r>
                          <w:rPr>
                            <w:spacing w:val="-3"/>
                            <w:sz w:val="24"/>
                            <w:szCs w:val="24"/>
                          </w:rPr>
                          <w:t xml:space="preserve"> </w:t>
                        </w:r>
                        <w:r>
                          <w:rPr>
                            <w:sz w:val="24"/>
                            <w:szCs w:val="24"/>
                          </w:rPr>
                          <w:t>well</w:t>
                        </w:r>
                        <w:r>
                          <w:rPr>
                            <w:spacing w:val="-3"/>
                            <w:sz w:val="24"/>
                            <w:szCs w:val="24"/>
                          </w:rPr>
                          <w:t xml:space="preserve"> </w:t>
                        </w:r>
                        <w:r>
                          <w:rPr>
                            <w:sz w:val="24"/>
                            <w:szCs w:val="24"/>
                          </w:rPr>
                          <w:t>as</w:t>
                        </w:r>
                        <w:r>
                          <w:rPr>
                            <w:spacing w:val="-3"/>
                            <w:sz w:val="24"/>
                            <w:szCs w:val="24"/>
                          </w:rPr>
                          <w:t xml:space="preserve"> </w:t>
                        </w:r>
                        <w:r>
                          <w:rPr>
                            <w:sz w:val="24"/>
                            <w:szCs w:val="24"/>
                          </w:rPr>
                          <w:t>separate</w:t>
                        </w:r>
                        <w:r>
                          <w:rPr>
                            <w:spacing w:val="-3"/>
                            <w:sz w:val="24"/>
                            <w:szCs w:val="24"/>
                          </w:rPr>
                          <w:t xml:space="preserve"> </w:t>
                        </w:r>
                        <w:r>
                          <w:rPr>
                            <w:sz w:val="24"/>
                            <w:szCs w:val="24"/>
                          </w:rPr>
                          <w:t>distance education centre and a huge ladies hostel.</w:t>
                        </w:r>
                      </w:p>
                    </w:tc>
                    <w:tc>
                      <w:tcPr>
                        <w:tcW w:w="567" w:type="dxa"/>
                        <w:vMerge/>
                        <w:tcBorders>
                          <w:left w:val="single" w:sz="2" w:space="0" w:color="808080"/>
                          <w:right w:val="nil"/>
                        </w:tcBorders>
                      </w:tcPr>
                      <w:p w14:paraId="16FE3A8A" w14:textId="77777777" w:rsidR="004F5B0F" w:rsidRDefault="004F5B0F"/>
                    </w:tc>
                  </w:tr>
                  <w:tr w:rsidR="004F5B0F" w14:paraId="31807198" w14:textId="77777777">
                    <w:trPr>
                      <w:trHeight w:hRule="exact" w:val="752"/>
                    </w:trPr>
                    <w:tc>
                      <w:tcPr>
                        <w:tcW w:w="10532" w:type="dxa"/>
                        <w:gridSpan w:val="4"/>
                        <w:tcBorders>
                          <w:top w:val="nil"/>
                          <w:left w:val="single" w:sz="2" w:space="0" w:color="808080"/>
                          <w:bottom w:val="single" w:sz="8" w:space="0" w:color="000000"/>
                          <w:right w:val="single" w:sz="2" w:space="0" w:color="808080"/>
                        </w:tcBorders>
                      </w:tcPr>
                      <w:p w14:paraId="6FB8F219" w14:textId="77777777" w:rsidR="004F5B0F" w:rsidRDefault="004F5B0F">
                        <w:pPr>
                          <w:spacing w:before="9" w:line="140" w:lineRule="exact"/>
                          <w:rPr>
                            <w:sz w:val="14"/>
                            <w:szCs w:val="14"/>
                          </w:rPr>
                        </w:pPr>
                      </w:p>
                      <w:p w14:paraId="252CA83D" w14:textId="77777777" w:rsidR="004F5B0F" w:rsidRDefault="004714D2">
                        <w:pPr>
                          <w:ind w:left="97"/>
                          <w:rPr>
                            <w:sz w:val="24"/>
                            <w:szCs w:val="24"/>
                          </w:rPr>
                        </w:pPr>
                        <w:r>
                          <w:rPr>
                            <w:sz w:val="24"/>
                            <w:szCs w:val="24"/>
                          </w:rPr>
                          <w:t>The details regarding room number and length of room are as under-</w:t>
                        </w:r>
                      </w:p>
                    </w:tc>
                    <w:tc>
                      <w:tcPr>
                        <w:tcW w:w="567" w:type="dxa"/>
                        <w:vMerge/>
                        <w:tcBorders>
                          <w:left w:val="single" w:sz="2" w:space="0" w:color="808080"/>
                          <w:bottom w:val="single" w:sz="8" w:space="0" w:color="000000"/>
                          <w:right w:val="nil"/>
                        </w:tcBorders>
                      </w:tcPr>
                      <w:p w14:paraId="3D3EE914" w14:textId="77777777" w:rsidR="004F5B0F" w:rsidRDefault="004F5B0F"/>
                    </w:tc>
                  </w:tr>
                  <w:tr w:rsidR="004F5B0F" w14:paraId="2552EF17" w14:textId="77777777">
                    <w:trPr>
                      <w:trHeight w:hRule="exact" w:val="293"/>
                    </w:trPr>
                    <w:tc>
                      <w:tcPr>
                        <w:tcW w:w="100" w:type="dxa"/>
                        <w:tcBorders>
                          <w:top w:val="nil"/>
                          <w:left w:val="single" w:sz="2" w:space="0" w:color="808080"/>
                          <w:bottom w:val="nil"/>
                          <w:right w:val="single" w:sz="8" w:space="0" w:color="000000"/>
                        </w:tcBorders>
                      </w:tcPr>
                      <w:p w14:paraId="27929914" w14:textId="77777777" w:rsidR="004F5B0F" w:rsidRDefault="004F5B0F"/>
                    </w:tc>
                    <w:tc>
                      <w:tcPr>
                        <w:tcW w:w="1460" w:type="dxa"/>
                        <w:tcBorders>
                          <w:top w:val="single" w:sz="8" w:space="0" w:color="000000"/>
                          <w:left w:val="single" w:sz="8" w:space="0" w:color="000000"/>
                          <w:bottom w:val="single" w:sz="2" w:space="0" w:color="808080"/>
                          <w:right w:val="single" w:sz="2" w:space="0" w:color="808080"/>
                        </w:tcBorders>
                      </w:tcPr>
                      <w:p w14:paraId="3E076B55" w14:textId="77777777" w:rsidR="004F5B0F" w:rsidRDefault="004714D2">
                        <w:pPr>
                          <w:spacing w:before="2"/>
                          <w:ind w:left="-10"/>
                          <w:rPr>
                            <w:sz w:val="24"/>
                            <w:szCs w:val="24"/>
                          </w:rPr>
                        </w:pPr>
                        <w:r>
                          <w:rPr>
                            <w:b/>
                            <w:sz w:val="24"/>
                            <w:szCs w:val="24"/>
                          </w:rPr>
                          <w:t>Sr. No.</w:t>
                        </w:r>
                      </w:p>
                    </w:tc>
                    <w:tc>
                      <w:tcPr>
                        <w:tcW w:w="6120" w:type="dxa"/>
                        <w:tcBorders>
                          <w:top w:val="single" w:sz="8" w:space="0" w:color="000000"/>
                          <w:left w:val="single" w:sz="2" w:space="0" w:color="808080"/>
                          <w:bottom w:val="single" w:sz="2" w:space="0" w:color="808080"/>
                          <w:right w:val="single" w:sz="2" w:space="0" w:color="808080"/>
                        </w:tcBorders>
                      </w:tcPr>
                      <w:p w14:paraId="3DAD7844" w14:textId="77777777" w:rsidR="004F5B0F" w:rsidRDefault="004714D2">
                        <w:pPr>
                          <w:spacing w:before="2"/>
                          <w:ind w:left="-3"/>
                          <w:rPr>
                            <w:sz w:val="24"/>
                            <w:szCs w:val="24"/>
                          </w:rPr>
                        </w:pPr>
                        <w:r>
                          <w:rPr>
                            <w:b/>
                            <w:sz w:val="24"/>
                            <w:szCs w:val="24"/>
                          </w:rPr>
                          <w:t>Room size in SQmtrs</w:t>
                        </w:r>
                      </w:p>
                    </w:tc>
                    <w:tc>
                      <w:tcPr>
                        <w:tcW w:w="2852" w:type="dxa"/>
                        <w:tcBorders>
                          <w:top w:val="single" w:sz="8" w:space="0" w:color="000000"/>
                          <w:left w:val="single" w:sz="2" w:space="0" w:color="808080"/>
                          <w:bottom w:val="single" w:sz="2" w:space="0" w:color="808080"/>
                          <w:right w:val="single" w:sz="2" w:space="0" w:color="808080"/>
                        </w:tcBorders>
                      </w:tcPr>
                      <w:p w14:paraId="42EBA11E" w14:textId="77777777" w:rsidR="004F5B0F" w:rsidRDefault="004714D2">
                        <w:pPr>
                          <w:spacing w:before="2"/>
                          <w:ind w:left="-3"/>
                          <w:rPr>
                            <w:sz w:val="24"/>
                            <w:szCs w:val="24"/>
                          </w:rPr>
                        </w:pPr>
                        <w:r>
                          <w:rPr>
                            <w:b/>
                            <w:sz w:val="24"/>
                            <w:szCs w:val="24"/>
                          </w:rPr>
                          <w:t>No. of Room</w:t>
                        </w:r>
                      </w:p>
                    </w:tc>
                    <w:tc>
                      <w:tcPr>
                        <w:tcW w:w="567" w:type="dxa"/>
                        <w:tcBorders>
                          <w:top w:val="single" w:sz="8" w:space="0" w:color="000000"/>
                          <w:left w:val="single" w:sz="2" w:space="0" w:color="808080"/>
                          <w:bottom w:val="single" w:sz="2" w:space="0" w:color="808080"/>
                          <w:right w:val="single" w:sz="8" w:space="0" w:color="000000"/>
                        </w:tcBorders>
                      </w:tcPr>
                      <w:p w14:paraId="6490E2A0" w14:textId="77777777" w:rsidR="004F5B0F" w:rsidRDefault="004F5B0F"/>
                    </w:tc>
                  </w:tr>
                  <w:tr w:rsidR="004F5B0F" w14:paraId="5DCF37AF" w14:textId="77777777">
                    <w:trPr>
                      <w:trHeight w:hRule="exact" w:val="300"/>
                    </w:trPr>
                    <w:tc>
                      <w:tcPr>
                        <w:tcW w:w="100" w:type="dxa"/>
                        <w:tcBorders>
                          <w:top w:val="nil"/>
                          <w:left w:val="single" w:sz="2" w:space="0" w:color="808080"/>
                          <w:bottom w:val="nil"/>
                          <w:right w:val="single" w:sz="8" w:space="0" w:color="000000"/>
                        </w:tcBorders>
                      </w:tcPr>
                      <w:p w14:paraId="79AB0C76" w14:textId="77777777" w:rsidR="004F5B0F" w:rsidRDefault="004F5B0F"/>
                    </w:tc>
                    <w:tc>
                      <w:tcPr>
                        <w:tcW w:w="1460" w:type="dxa"/>
                        <w:tcBorders>
                          <w:top w:val="single" w:sz="2" w:space="0" w:color="808080"/>
                          <w:left w:val="single" w:sz="8" w:space="0" w:color="000000"/>
                          <w:bottom w:val="single" w:sz="2" w:space="0" w:color="808080"/>
                          <w:right w:val="single" w:sz="2" w:space="0" w:color="808080"/>
                        </w:tcBorders>
                      </w:tcPr>
                      <w:p w14:paraId="3209F32B" w14:textId="77777777" w:rsidR="004F5B0F" w:rsidRDefault="004714D2">
                        <w:pPr>
                          <w:spacing w:before="4"/>
                          <w:ind w:left="-10"/>
                          <w:rPr>
                            <w:sz w:val="24"/>
                            <w:szCs w:val="24"/>
                          </w:rPr>
                        </w:pPr>
                        <w:r>
                          <w:rPr>
                            <w:sz w:val="24"/>
                            <w:szCs w:val="24"/>
                          </w:rPr>
                          <w:t>1</w:t>
                        </w:r>
                      </w:p>
                    </w:tc>
                    <w:tc>
                      <w:tcPr>
                        <w:tcW w:w="6120" w:type="dxa"/>
                        <w:tcBorders>
                          <w:top w:val="single" w:sz="2" w:space="0" w:color="808080"/>
                          <w:left w:val="single" w:sz="2" w:space="0" w:color="808080"/>
                          <w:bottom w:val="single" w:sz="2" w:space="0" w:color="808080"/>
                          <w:right w:val="single" w:sz="2" w:space="0" w:color="808080"/>
                        </w:tcBorders>
                      </w:tcPr>
                      <w:p w14:paraId="42C28C77" w14:textId="77777777" w:rsidR="004F5B0F" w:rsidRDefault="004714D2">
                        <w:pPr>
                          <w:spacing w:before="4"/>
                          <w:ind w:left="-3"/>
                          <w:rPr>
                            <w:sz w:val="24"/>
                            <w:szCs w:val="24"/>
                          </w:rPr>
                        </w:pPr>
                        <w:r>
                          <w:rPr>
                            <w:sz w:val="24"/>
                            <w:szCs w:val="24"/>
                          </w:rPr>
                          <w:t>(More than) 100&gt;</w:t>
                        </w:r>
                      </w:p>
                    </w:tc>
                    <w:tc>
                      <w:tcPr>
                        <w:tcW w:w="2852" w:type="dxa"/>
                        <w:tcBorders>
                          <w:top w:val="single" w:sz="2" w:space="0" w:color="808080"/>
                          <w:left w:val="single" w:sz="2" w:space="0" w:color="808080"/>
                          <w:bottom w:val="single" w:sz="2" w:space="0" w:color="808080"/>
                          <w:right w:val="single" w:sz="2" w:space="0" w:color="808080"/>
                        </w:tcBorders>
                      </w:tcPr>
                      <w:p w14:paraId="3C9394E3" w14:textId="77777777" w:rsidR="004F5B0F" w:rsidRDefault="004714D2">
                        <w:pPr>
                          <w:spacing w:before="4"/>
                          <w:ind w:left="-3"/>
                          <w:rPr>
                            <w:sz w:val="24"/>
                            <w:szCs w:val="24"/>
                          </w:rPr>
                        </w:pPr>
                        <w:r>
                          <w:rPr>
                            <w:sz w:val="24"/>
                            <w:szCs w:val="24"/>
                          </w:rPr>
                          <w:t>04</w:t>
                        </w:r>
                      </w:p>
                    </w:tc>
                    <w:tc>
                      <w:tcPr>
                        <w:tcW w:w="567" w:type="dxa"/>
                        <w:tcBorders>
                          <w:top w:val="single" w:sz="2" w:space="0" w:color="808080"/>
                          <w:left w:val="single" w:sz="2" w:space="0" w:color="808080"/>
                          <w:bottom w:val="single" w:sz="2" w:space="0" w:color="808080"/>
                          <w:right w:val="single" w:sz="8" w:space="0" w:color="000000"/>
                        </w:tcBorders>
                      </w:tcPr>
                      <w:p w14:paraId="04C39246" w14:textId="77777777" w:rsidR="004F5B0F" w:rsidRDefault="004F5B0F"/>
                    </w:tc>
                  </w:tr>
                  <w:tr w:rsidR="004F5B0F" w14:paraId="77D9EC6D" w14:textId="77777777">
                    <w:trPr>
                      <w:trHeight w:hRule="exact" w:val="300"/>
                    </w:trPr>
                    <w:tc>
                      <w:tcPr>
                        <w:tcW w:w="100" w:type="dxa"/>
                        <w:tcBorders>
                          <w:top w:val="nil"/>
                          <w:left w:val="single" w:sz="2" w:space="0" w:color="808080"/>
                          <w:bottom w:val="nil"/>
                          <w:right w:val="single" w:sz="8" w:space="0" w:color="000000"/>
                        </w:tcBorders>
                      </w:tcPr>
                      <w:p w14:paraId="71980D83" w14:textId="77777777" w:rsidR="004F5B0F" w:rsidRDefault="004F5B0F"/>
                    </w:tc>
                    <w:tc>
                      <w:tcPr>
                        <w:tcW w:w="1460" w:type="dxa"/>
                        <w:tcBorders>
                          <w:top w:val="single" w:sz="2" w:space="0" w:color="808080"/>
                          <w:left w:val="single" w:sz="8" w:space="0" w:color="000000"/>
                          <w:bottom w:val="single" w:sz="2" w:space="0" w:color="808080"/>
                          <w:right w:val="single" w:sz="2" w:space="0" w:color="808080"/>
                        </w:tcBorders>
                      </w:tcPr>
                      <w:p w14:paraId="714B4BBB" w14:textId="77777777" w:rsidR="004F5B0F" w:rsidRDefault="004714D2">
                        <w:pPr>
                          <w:spacing w:before="4"/>
                          <w:ind w:left="-10"/>
                          <w:rPr>
                            <w:sz w:val="24"/>
                            <w:szCs w:val="24"/>
                          </w:rPr>
                        </w:pPr>
                        <w:r>
                          <w:rPr>
                            <w:sz w:val="24"/>
                            <w:szCs w:val="24"/>
                          </w:rPr>
                          <w:t>2</w:t>
                        </w:r>
                      </w:p>
                    </w:tc>
                    <w:tc>
                      <w:tcPr>
                        <w:tcW w:w="6120" w:type="dxa"/>
                        <w:tcBorders>
                          <w:top w:val="single" w:sz="2" w:space="0" w:color="808080"/>
                          <w:left w:val="single" w:sz="2" w:space="0" w:color="808080"/>
                          <w:bottom w:val="single" w:sz="2" w:space="0" w:color="808080"/>
                          <w:right w:val="single" w:sz="2" w:space="0" w:color="808080"/>
                        </w:tcBorders>
                      </w:tcPr>
                      <w:p w14:paraId="70A5298F" w14:textId="77777777" w:rsidR="004F5B0F" w:rsidRDefault="004714D2">
                        <w:pPr>
                          <w:spacing w:before="4"/>
                          <w:ind w:left="-3"/>
                          <w:rPr>
                            <w:sz w:val="24"/>
                            <w:szCs w:val="24"/>
                          </w:rPr>
                        </w:pPr>
                        <w:r>
                          <w:rPr>
                            <w:sz w:val="24"/>
                            <w:szCs w:val="24"/>
                          </w:rPr>
                          <w:t>40-60</w:t>
                        </w:r>
                      </w:p>
                    </w:tc>
                    <w:tc>
                      <w:tcPr>
                        <w:tcW w:w="2852" w:type="dxa"/>
                        <w:tcBorders>
                          <w:top w:val="single" w:sz="2" w:space="0" w:color="808080"/>
                          <w:left w:val="single" w:sz="2" w:space="0" w:color="808080"/>
                          <w:bottom w:val="single" w:sz="2" w:space="0" w:color="808080"/>
                          <w:right w:val="single" w:sz="2" w:space="0" w:color="808080"/>
                        </w:tcBorders>
                      </w:tcPr>
                      <w:p w14:paraId="0B38510F" w14:textId="77777777" w:rsidR="004F5B0F" w:rsidRDefault="004714D2">
                        <w:pPr>
                          <w:spacing w:before="4"/>
                          <w:ind w:left="-3"/>
                          <w:rPr>
                            <w:sz w:val="24"/>
                            <w:szCs w:val="24"/>
                          </w:rPr>
                        </w:pPr>
                        <w:r>
                          <w:rPr>
                            <w:sz w:val="24"/>
                            <w:szCs w:val="24"/>
                          </w:rPr>
                          <w:t>05</w:t>
                        </w:r>
                      </w:p>
                    </w:tc>
                    <w:tc>
                      <w:tcPr>
                        <w:tcW w:w="567" w:type="dxa"/>
                        <w:tcBorders>
                          <w:top w:val="single" w:sz="2" w:space="0" w:color="808080"/>
                          <w:left w:val="single" w:sz="2" w:space="0" w:color="808080"/>
                          <w:bottom w:val="single" w:sz="2" w:space="0" w:color="808080"/>
                          <w:right w:val="single" w:sz="8" w:space="0" w:color="000000"/>
                        </w:tcBorders>
                      </w:tcPr>
                      <w:p w14:paraId="0A8A548A" w14:textId="77777777" w:rsidR="004F5B0F" w:rsidRDefault="004F5B0F"/>
                    </w:tc>
                  </w:tr>
                  <w:tr w:rsidR="004F5B0F" w14:paraId="4F02AA1B" w14:textId="77777777">
                    <w:trPr>
                      <w:trHeight w:hRule="exact" w:val="300"/>
                    </w:trPr>
                    <w:tc>
                      <w:tcPr>
                        <w:tcW w:w="100" w:type="dxa"/>
                        <w:tcBorders>
                          <w:top w:val="nil"/>
                          <w:left w:val="single" w:sz="2" w:space="0" w:color="808080"/>
                          <w:bottom w:val="nil"/>
                          <w:right w:val="single" w:sz="8" w:space="0" w:color="000000"/>
                        </w:tcBorders>
                      </w:tcPr>
                      <w:p w14:paraId="7E4FF792" w14:textId="77777777" w:rsidR="004F5B0F" w:rsidRDefault="004F5B0F"/>
                    </w:tc>
                    <w:tc>
                      <w:tcPr>
                        <w:tcW w:w="1460" w:type="dxa"/>
                        <w:tcBorders>
                          <w:top w:val="single" w:sz="2" w:space="0" w:color="808080"/>
                          <w:left w:val="single" w:sz="8" w:space="0" w:color="000000"/>
                          <w:bottom w:val="single" w:sz="2" w:space="0" w:color="808080"/>
                          <w:right w:val="single" w:sz="2" w:space="0" w:color="808080"/>
                        </w:tcBorders>
                      </w:tcPr>
                      <w:p w14:paraId="5CD9A47B" w14:textId="77777777" w:rsidR="004F5B0F" w:rsidRDefault="004714D2">
                        <w:pPr>
                          <w:spacing w:before="4"/>
                          <w:ind w:left="-10"/>
                          <w:rPr>
                            <w:sz w:val="24"/>
                            <w:szCs w:val="24"/>
                          </w:rPr>
                        </w:pPr>
                        <w:r>
                          <w:rPr>
                            <w:sz w:val="24"/>
                            <w:szCs w:val="24"/>
                          </w:rPr>
                          <w:t>3</w:t>
                        </w:r>
                      </w:p>
                    </w:tc>
                    <w:tc>
                      <w:tcPr>
                        <w:tcW w:w="6120" w:type="dxa"/>
                        <w:tcBorders>
                          <w:top w:val="single" w:sz="2" w:space="0" w:color="808080"/>
                          <w:left w:val="single" w:sz="2" w:space="0" w:color="808080"/>
                          <w:bottom w:val="single" w:sz="2" w:space="0" w:color="808080"/>
                          <w:right w:val="single" w:sz="2" w:space="0" w:color="808080"/>
                        </w:tcBorders>
                      </w:tcPr>
                      <w:p w14:paraId="2487FA0C" w14:textId="77777777" w:rsidR="004F5B0F" w:rsidRDefault="004714D2">
                        <w:pPr>
                          <w:spacing w:before="4"/>
                          <w:ind w:left="-3"/>
                          <w:rPr>
                            <w:sz w:val="24"/>
                            <w:szCs w:val="24"/>
                          </w:rPr>
                        </w:pPr>
                        <w:r>
                          <w:rPr>
                            <w:sz w:val="24"/>
                            <w:szCs w:val="24"/>
                          </w:rPr>
                          <w:t>30-40</w:t>
                        </w:r>
                      </w:p>
                    </w:tc>
                    <w:tc>
                      <w:tcPr>
                        <w:tcW w:w="2852" w:type="dxa"/>
                        <w:tcBorders>
                          <w:top w:val="single" w:sz="2" w:space="0" w:color="808080"/>
                          <w:left w:val="single" w:sz="2" w:space="0" w:color="808080"/>
                          <w:bottom w:val="single" w:sz="2" w:space="0" w:color="808080"/>
                          <w:right w:val="single" w:sz="2" w:space="0" w:color="808080"/>
                        </w:tcBorders>
                      </w:tcPr>
                      <w:p w14:paraId="0F905F67" w14:textId="77777777" w:rsidR="004F5B0F" w:rsidRDefault="004714D2">
                        <w:pPr>
                          <w:spacing w:before="4"/>
                          <w:ind w:left="-3"/>
                          <w:rPr>
                            <w:sz w:val="24"/>
                            <w:szCs w:val="24"/>
                          </w:rPr>
                        </w:pPr>
                        <w:r>
                          <w:rPr>
                            <w:sz w:val="24"/>
                            <w:szCs w:val="24"/>
                          </w:rPr>
                          <w:t>11</w:t>
                        </w:r>
                      </w:p>
                    </w:tc>
                    <w:tc>
                      <w:tcPr>
                        <w:tcW w:w="567" w:type="dxa"/>
                        <w:tcBorders>
                          <w:top w:val="single" w:sz="2" w:space="0" w:color="808080"/>
                          <w:left w:val="single" w:sz="2" w:space="0" w:color="808080"/>
                          <w:bottom w:val="single" w:sz="2" w:space="0" w:color="808080"/>
                          <w:right w:val="single" w:sz="8" w:space="0" w:color="000000"/>
                        </w:tcBorders>
                      </w:tcPr>
                      <w:p w14:paraId="30A89902" w14:textId="77777777" w:rsidR="004F5B0F" w:rsidRDefault="004F5B0F"/>
                    </w:tc>
                  </w:tr>
                  <w:tr w:rsidR="004F5B0F" w14:paraId="13EF456C" w14:textId="77777777">
                    <w:trPr>
                      <w:trHeight w:hRule="exact" w:val="300"/>
                    </w:trPr>
                    <w:tc>
                      <w:tcPr>
                        <w:tcW w:w="100" w:type="dxa"/>
                        <w:tcBorders>
                          <w:top w:val="nil"/>
                          <w:left w:val="single" w:sz="2" w:space="0" w:color="808080"/>
                          <w:bottom w:val="nil"/>
                          <w:right w:val="single" w:sz="8" w:space="0" w:color="000000"/>
                        </w:tcBorders>
                      </w:tcPr>
                      <w:p w14:paraId="3444B97B" w14:textId="77777777" w:rsidR="004F5B0F" w:rsidRDefault="004F5B0F"/>
                    </w:tc>
                    <w:tc>
                      <w:tcPr>
                        <w:tcW w:w="1460" w:type="dxa"/>
                        <w:tcBorders>
                          <w:top w:val="single" w:sz="2" w:space="0" w:color="808080"/>
                          <w:left w:val="single" w:sz="8" w:space="0" w:color="000000"/>
                          <w:bottom w:val="single" w:sz="2" w:space="0" w:color="808080"/>
                          <w:right w:val="single" w:sz="2" w:space="0" w:color="808080"/>
                        </w:tcBorders>
                      </w:tcPr>
                      <w:p w14:paraId="4B8C7E32" w14:textId="77777777" w:rsidR="004F5B0F" w:rsidRDefault="004714D2">
                        <w:pPr>
                          <w:spacing w:before="4"/>
                          <w:ind w:left="-10"/>
                          <w:rPr>
                            <w:sz w:val="24"/>
                            <w:szCs w:val="24"/>
                          </w:rPr>
                        </w:pPr>
                        <w:r>
                          <w:rPr>
                            <w:sz w:val="24"/>
                            <w:szCs w:val="24"/>
                          </w:rPr>
                          <w:t>4</w:t>
                        </w:r>
                      </w:p>
                    </w:tc>
                    <w:tc>
                      <w:tcPr>
                        <w:tcW w:w="6120" w:type="dxa"/>
                        <w:tcBorders>
                          <w:top w:val="single" w:sz="2" w:space="0" w:color="808080"/>
                          <w:left w:val="single" w:sz="2" w:space="0" w:color="808080"/>
                          <w:bottom w:val="single" w:sz="2" w:space="0" w:color="808080"/>
                          <w:right w:val="single" w:sz="2" w:space="0" w:color="808080"/>
                        </w:tcBorders>
                      </w:tcPr>
                      <w:p w14:paraId="67D22E2F" w14:textId="77777777" w:rsidR="004F5B0F" w:rsidRDefault="004714D2">
                        <w:pPr>
                          <w:spacing w:before="4"/>
                          <w:ind w:left="-3"/>
                          <w:rPr>
                            <w:sz w:val="24"/>
                            <w:szCs w:val="24"/>
                          </w:rPr>
                        </w:pPr>
                        <w:r>
                          <w:rPr>
                            <w:sz w:val="24"/>
                            <w:szCs w:val="24"/>
                          </w:rPr>
                          <w:t>730</w:t>
                        </w:r>
                      </w:p>
                    </w:tc>
                    <w:tc>
                      <w:tcPr>
                        <w:tcW w:w="2852" w:type="dxa"/>
                        <w:tcBorders>
                          <w:top w:val="single" w:sz="2" w:space="0" w:color="808080"/>
                          <w:left w:val="single" w:sz="2" w:space="0" w:color="808080"/>
                          <w:bottom w:val="single" w:sz="2" w:space="0" w:color="808080"/>
                          <w:right w:val="single" w:sz="2" w:space="0" w:color="808080"/>
                        </w:tcBorders>
                      </w:tcPr>
                      <w:p w14:paraId="0542C21B" w14:textId="77777777" w:rsidR="004F5B0F" w:rsidRDefault="004714D2">
                        <w:pPr>
                          <w:spacing w:before="4"/>
                          <w:ind w:left="-3"/>
                          <w:rPr>
                            <w:sz w:val="24"/>
                            <w:szCs w:val="24"/>
                          </w:rPr>
                        </w:pPr>
                        <w:r>
                          <w:rPr>
                            <w:sz w:val="24"/>
                            <w:szCs w:val="24"/>
                          </w:rPr>
                          <w:t>19</w:t>
                        </w:r>
                      </w:p>
                    </w:tc>
                    <w:tc>
                      <w:tcPr>
                        <w:tcW w:w="567" w:type="dxa"/>
                        <w:tcBorders>
                          <w:top w:val="single" w:sz="2" w:space="0" w:color="808080"/>
                          <w:left w:val="single" w:sz="2" w:space="0" w:color="808080"/>
                          <w:bottom w:val="single" w:sz="2" w:space="0" w:color="808080"/>
                          <w:right w:val="single" w:sz="8" w:space="0" w:color="000000"/>
                        </w:tcBorders>
                      </w:tcPr>
                      <w:p w14:paraId="6D1D310A" w14:textId="77777777" w:rsidR="004F5B0F" w:rsidRDefault="004F5B0F"/>
                    </w:tc>
                  </w:tr>
                  <w:tr w:rsidR="004F5B0F" w14:paraId="1FED8501" w14:textId="77777777">
                    <w:trPr>
                      <w:trHeight w:hRule="exact" w:val="1358"/>
                    </w:trPr>
                    <w:tc>
                      <w:tcPr>
                        <w:tcW w:w="1560" w:type="dxa"/>
                        <w:gridSpan w:val="2"/>
                        <w:tcBorders>
                          <w:top w:val="nil"/>
                          <w:left w:val="single" w:sz="2" w:space="0" w:color="808080"/>
                          <w:bottom w:val="nil"/>
                          <w:right w:val="nil"/>
                        </w:tcBorders>
                      </w:tcPr>
                      <w:p w14:paraId="5D46EC37" w14:textId="77777777" w:rsidR="004F5B0F" w:rsidRDefault="004F5B0F">
                        <w:pPr>
                          <w:spacing w:before="2" w:line="100" w:lineRule="exact"/>
                          <w:rPr>
                            <w:sz w:val="11"/>
                            <w:szCs w:val="11"/>
                          </w:rPr>
                        </w:pPr>
                      </w:p>
                      <w:p w14:paraId="04E0EBBA" w14:textId="77777777" w:rsidR="004F5B0F" w:rsidRDefault="004F5B0F">
                        <w:pPr>
                          <w:spacing w:line="200" w:lineRule="exact"/>
                        </w:pPr>
                      </w:p>
                      <w:p w14:paraId="43BFE7B5" w14:textId="77777777" w:rsidR="004F5B0F" w:rsidRDefault="004F5B0F">
                        <w:pPr>
                          <w:spacing w:line="200" w:lineRule="exact"/>
                        </w:pPr>
                      </w:p>
                      <w:p w14:paraId="3428D9E1" w14:textId="77777777" w:rsidR="004F5B0F" w:rsidRDefault="004F5B0F">
                        <w:pPr>
                          <w:spacing w:line="200" w:lineRule="exact"/>
                        </w:pPr>
                      </w:p>
                      <w:p w14:paraId="1E3B5F63" w14:textId="77777777" w:rsidR="004F5B0F" w:rsidRDefault="004F5B0F">
                        <w:pPr>
                          <w:spacing w:line="200" w:lineRule="exact"/>
                        </w:pPr>
                      </w:p>
                      <w:p w14:paraId="66C719DA" w14:textId="77777777" w:rsidR="004F5B0F" w:rsidRDefault="004714D2">
                        <w:pPr>
                          <w:ind w:left="97" w:right="-43"/>
                          <w:rPr>
                            <w:sz w:val="24"/>
                            <w:szCs w:val="24"/>
                          </w:rPr>
                        </w:pPr>
                        <w:r>
                          <w:rPr>
                            <w:b/>
                            <w:sz w:val="24"/>
                            <w:szCs w:val="24"/>
                          </w:rPr>
                          <w:t>Seminar Hall-</w:t>
                        </w:r>
                      </w:p>
                    </w:tc>
                    <w:tc>
                      <w:tcPr>
                        <w:tcW w:w="6120" w:type="dxa"/>
                        <w:tcBorders>
                          <w:top w:val="single" w:sz="2" w:space="0" w:color="808080"/>
                          <w:left w:val="nil"/>
                          <w:bottom w:val="nil"/>
                          <w:right w:val="nil"/>
                        </w:tcBorders>
                      </w:tcPr>
                      <w:p w14:paraId="7F37A592" w14:textId="77777777" w:rsidR="004F5B0F" w:rsidRDefault="004714D2">
                        <w:pPr>
                          <w:spacing w:before="9"/>
                          <w:rPr>
                            <w:sz w:val="24"/>
                            <w:szCs w:val="24"/>
                          </w:rPr>
                        </w:pPr>
                        <w:r>
                          <w:rPr>
                            <w:b/>
                            <w:sz w:val="24"/>
                            <w:szCs w:val="24"/>
                          </w:rPr>
                          <w:t>Total</w:t>
                        </w:r>
                      </w:p>
                    </w:tc>
                    <w:tc>
                      <w:tcPr>
                        <w:tcW w:w="2852" w:type="dxa"/>
                        <w:tcBorders>
                          <w:top w:val="single" w:sz="2" w:space="0" w:color="808080"/>
                          <w:left w:val="nil"/>
                          <w:bottom w:val="nil"/>
                          <w:right w:val="single" w:sz="2" w:space="0" w:color="808080"/>
                        </w:tcBorders>
                      </w:tcPr>
                      <w:p w14:paraId="14D7C907" w14:textId="77777777" w:rsidR="004F5B0F" w:rsidRDefault="004714D2">
                        <w:pPr>
                          <w:spacing w:before="9"/>
                          <w:rPr>
                            <w:sz w:val="24"/>
                            <w:szCs w:val="24"/>
                          </w:rPr>
                        </w:pPr>
                        <w:r>
                          <w:rPr>
                            <w:b/>
                            <w:sz w:val="24"/>
                            <w:szCs w:val="24"/>
                          </w:rPr>
                          <w:t>38</w:t>
                        </w:r>
                      </w:p>
                    </w:tc>
                    <w:tc>
                      <w:tcPr>
                        <w:tcW w:w="567" w:type="dxa"/>
                        <w:tcBorders>
                          <w:top w:val="single" w:sz="2" w:space="0" w:color="808080"/>
                          <w:left w:val="single" w:sz="2" w:space="0" w:color="808080"/>
                          <w:bottom w:val="nil"/>
                          <w:right w:val="nil"/>
                        </w:tcBorders>
                      </w:tcPr>
                      <w:p w14:paraId="3547D61A" w14:textId="77777777" w:rsidR="004F5B0F" w:rsidRDefault="004F5B0F"/>
                    </w:tc>
                  </w:tr>
                  <w:tr w:rsidR="004F5B0F" w14:paraId="0EF69D4E" w14:textId="77777777">
                    <w:trPr>
                      <w:trHeight w:hRule="exact" w:val="1200"/>
                    </w:trPr>
                    <w:tc>
                      <w:tcPr>
                        <w:tcW w:w="10532" w:type="dxa"/>
                        <w:gridSpan w:val="4"/>
                        <w:tcBorders>
                          <w:top w:val="nil"/>
                          <w:left w:val="single" w:sz="2" w:space="0" w:color="808080"/>
                          <w:bottom w:val="nil"/>
                          <w:right w:val="single" w:sz="2" w:space="0" w:color="808080"/>
                        </w:tcBorders>
                      </w:tcPr>
                      <w:p w14:paraId="76143DDE" w14:textId="77777777" w:rsidR="004F5B0F" w:rsidRDefault="004F5B0F">
                        <w:pPr>
                          <w:spacing w:before="7" w:line="140" w:lineRule="exact"/>
                          <w:rPr>
                            <w:sz w:val="14"/>
                            <w:szCs w:val="14"/>
                          </w:rPr>
                        </w:pPr>
                      </w:p>
                      <w:p w14:paraId="01966AEF" w14:textId="77777777" w:rsidR="004F5B0F" w:rsidRDefault="004714D2">
                        <w:pPr>
                          <w:spacing w:line="260" w:lineRule="auto"/>
                          <w:ind w:left="97" w:right="156"/>
                          <w:jc w:val="both"/>
                          <w:rPr>
                            <w:sz w:val="24"/>
                            <w:szCs w:val="24"/>
                          </w:rPr>
                        </w:pPr>
                        <w:r>
                          <w:rPr>
                            <w:sz w:val="24"/>
                            <w:szCs w:val="24"/>
                          </w:rPr>
                          <w:t xml:space="preserve">The institutions have 117.10 SQ matters Seminar hall. </w:t>
                        </w:r>
                        <w:r>
                          <w:rPr>
                            <w:spacing w:val="28"/>
                            <w:sz w:val="24"/>
                            <w:szCs w:val="24"/>
                          </w:rPr>
                          <w:t xml:space="preserve"> </w:t>
                        </w:r>
                        <w:r>
                          <w:rPr>
                            <w:sz w:val="24"/>
                            <w:szCs w:val="24"/>
                          </w:rPr>
                          <w:t xml:space="preserve">It is well equipped with projector wi fi, audio- visual </w:t>
                        </w:r>
                        <w:r>
                          <w:rPr>
                            <w:sz w:val="24"/>
                            <w:szCs w:val="24"/>
                          </w:rPr>
                          <w:t>sound system and ICT facility. The hall is used for celebrating major activities and student related co-curricular and extracurricular activities etc.</w:t>
                        </w:r>
                      </w:p>
                    </w:tc>
                    <w:tc>
                      <w:tcPr>
                        <w:tcW w:w="567" w:type="dxa"/>
                        <w:tcBorders>
                          <w:top w:val="nil"/>
                          <w:left w:val="single" w:sz="2" w:space="0" w:color="808080"/>
                          <w:bottom w:val="nil"/>
                          <w:right w:val="nil"/>
                        </w:tcBorders>
                      </w:tcPr>
                      <w:p w14:paraId="0290FAEA" w14:textId="77777777" w:rsidR="004F5B0F" w:rsidRDefault="004F5B0F"/>
                    </w:tc>
                  </w:tr>
                  <w:tr w:rsidR="004F5B0F" w14:paraId="12AEB734" w14:textId="77777777">
                    <w:trPr>
                      <w:trHeight w:hRule="exact" w:val="600"/>
                    </w:trPr>
                    <w:tc>
                      <w:tcPr>
                        <w:tcW w:w="10532" w:type="dxa"/>
                        <w:gridSpan w:val="4"/>
                        <w:tcBorders>
                          <w:top w:val="nil"/>
                          <w:left w:val="single" w:sz="2" w:space="0" w:color="808080"/>
                          <w:bottom w:val="nil"/>
                          <w:right w:val="single" w:sz="2" w:space="0" w:color="808080"/>
                        </w:tcBorders>
                      </w:tcPr>
                      <w:p w14:paraId="25FD8473" w14:textId="77777777" w:rsidR="004F5B0F" w:rsidRDefault="004F5B0F">
                        <w:pPr>
                          <w:spacing w:before="1" w:line="140" w:lineRule="exact"/>
                          <w:rPr>
                            <w:sz w:val="15"/>
                            <w:szCs w:val="15"/>
                          </w:rPr>
                        </w:pPr>
                      </w:p>
                      <w:p w14:paraId="09CF096F" w14:textId="77777777" w:rsidR="004F5B0F" w:rsidRDefault="004714D2">
                        <w:pPr>
                          <w:ind w:left="97"/>
                          <w:rPr>
                            <w:sz w:val="24"/>
                            <w:szCs w:val="24"/>
                          </w:rPr>
                        </w:pPr>
                        <w:r>
                          <w:rPr>
                            <w:b/>
                            <w:sz w:val="24"/>
                            <w:szCs w:val="24"/>
                          </w:rPr>
                          <w:t>Computer and Language Lab-</w:t>
                        </w:r>
                      </w:p>
                    </w:tc>
                    <w:tc>
                      <w:tcPr>
                        <w:tcW w:w="567" w:type="dxa"/>
                        <w:tcBorders>
                          <w:top w:val="nil"/>
                          <w:left w:val="single" w:sz="2" w:space="0" w:color="808080"/>
                          <w:bottom w:val="nil"/>
                          <w:right w:val="nil"/>
                        </w:tcBorders>
                      </w:tcPr>
                      <w:p w14:paraId="66A99464" w14:textId="77777777" w:rsidR="004F5B0F" w:rsidRDefault="004F5B0F"/>
                    </w:tc>
                  </w:tr>
                  <w:tr w:rsidR="004F5B0F" w14:paraId="4DE3A064" w14:textId="77777777">
                    <w:trPr>
                      <w:trHeight w:hRule="exact" w:val="1200"/>
                    </w:trPr>
                    <w:tc>
                      <w:tcPr>
                        <w:tcW w:w="10532" w:type="dxa"/>
                        <w:gridSpan w:val="4"/>
                        <w:tcBorders>
                          <w:top w:val="nil"/>
                          <w:left w:val="single" w:sz="2" w:space="0" w:color="808080"/>
                          <w:bottom w:val="nil"/>
                          <w:right w:val="single" w:sz="2" w:space="0" w:color="808080"/>
                        </w:tcBorders>
                      </w:tcPr>
                      <w:p w14:paraId="53B71337" w14:textId="77777777" w:rsidR="004F5B0F" w:rsidRDefault="004F5B0F">
                        <w:pPr>
                          <w:spacing w:before="7" w:line="140" w:lineRule="exact"/>
                          <w:rPr>
                            <w:sz w:val="14"/>
                            <w:szCs w:val="14"/>
                          </w:rPr>
                        </w:pPr>
                      </w:p>
                      <w:p w14:paraId="31691034" w14:textId="77777777" w:rsidR="004F5B0F" w:rsidRDefault="004714D2">
                        <w:pPr>
                          <w:spacing w:line="260" w:lineRule="auto"/>
                          <w:ind w:left="97" w:right="156" w:firstLine="804"/>
                          <w:jc w:val="both"/>
                          <w:rPr>
                            <w:sz w:val="24"/>
                            <w:szCs w:val="24"/>
                          </w:rPr>
                        </w:pPr>
                        <w:r>
                          <w:rPr>
                            <w:sz w:val="24"/>
                            <w:szCs w:val="24"/>
                          </w:rPr>
                          <w:t xml:space="preserve">Computer and language lab is well equipped with an attachment of LAN </w:t>
                        </w:r>
                        <w:r>
                          <w:rPr>
                            <w:sz w:val="24"/>
                            <w:szCs w:val="24"/>
                          </w:rPr>
                          <w:t>with 10+1 computers. Apart from computer education soft skills and communication skills were developed among students through language lab.</w:t>
                        </w:r>
                      </w:p>
                    </w:tc>
                    <w:tc>
                      <w:tcPr>
                        <w:tcW w:w="567" w:type="dxa"/>
                        <w:tcBorders>
                          <w:top w:val="nil"/>
                          <w:left w:val="single" w:sz="2" w:space="0" w:color="808080"/>
                          <w:bottom w:val="nil"/>
                          <w:right w:val="nil"/>
                        </w:tcBorders>
                      </w:tcPr>
                      <w:p w14:paraId="269F71F6" w14:textId="77777777" w:rsidR="004F5B0F" w:rsidRDefault="004F5B0F"/>
                    </w:tc>
                  </w:tr>
                  <w:tr w:rsidR="004F5B0F" w14:paraId="1406AE97" w14:textId="77777777">
                    <w:trPr>
                      <w:trHeight w:hRule="exact" w:val="600"/>
                    </w:trPr>
                    <w:tc>
                      <w:tcPr>
                        <w:tcW w:w="10532" w:type="dxa"/>
                        <w:gridSpan w:val="4"/>
                        <w:tcBorders>
                          <w:top w:val="nil"/>
                          <w:left w:val="single" w:sz="2" w:space="0" w:color="808080"/>
                          <w:bottom w:val="nil"/>
                          <w:right w:val="single" w:sz="2" w:space="0" w:color="808080"/>
                        </w:tcBorders>
                      </w:tcPr>
                      <w:p w14:paraId="308CF4BF" w14:textId="77777777" w:rsidR="004F5B0F" w:rsidRDefault="004F5B0F">
                        <w:pPr>
                          <w:spacing w:before="1" w:line="140" w:lineRule="exact"/>
                          <w:rPr>
                            <w:sz w:val="15"/>
                            <w:szCs w:val="15"/>
                          </w:rPr>
                        </w:pPr>
                      </w:p>
                      <w:p w14:paraId="2A9603C0" w14:textId="77777777" w:rsidR="004F5B0F" w:rsidRDefault="004714D2">
                        <w:pPr>
                          <w:ind w:left="97"/>
                          <w:rPr>
                            <w:sz w:val="24"/>
                            <w:szCs w:val="24"/>
                          </w:rPr>
                        </w:pPr>
                        <w:r>
                          <w:rPr>
                            <w:b/>
                            <w:sz w:val="24"/>
                            <w:szCs w:val="24"/>
                          </w:rPr>
                          <w:t>Learning facilities-</w:t>
                        </w:r>
                      </w:p>
                    </w:tc>
                    <w:tc>
                      <w:tcPr>
                        <w:tcW w:w="567" w:type="dxa"/>
                        <w:tcBorders>
                          <w:top w:val="nil"/>
                          <w:left w:val="single" w:sz="2" w:space="0" w:color="808080"/>
                          <w:bottom w:val="nil"/>
                          <w:right w:val="nil"/>
                        </w:tcBorders>
                      </w:tcPr>
                      <w:p w14:paraId="581AB7B6" w14:textId="77777777" w:rsidR="004F5B0F" w:rsidRDefault="004F5B0F"/>
                    </w:tc>
                  </w:tr>
                  <w:tr w:rsidR="004F5B0F" w14:paraId="3BCDCE65" w14:textId="77777777">
                    <w:trPr>
                      <w:trHeight w:hRule="exact" w:val="1883"/>
                    </w:trPr>
                    <w:tc>
                      <w:tcPr>
                        <w:tcW w:w="10532" w:type="dxa"/>
                        <w:gridSpan w:val="4"/>
                        <w:tcBorders>
                          <w:top w:val="nil"/>
                          <w:left w:val="single" w:sz="2" w:space="0" w:color="808080"/>
                          <w:bottom w:val="nil"/>
                          <w:right w:val="single" w:sz="2" w:space="0" w:color="808080"/>
                        </w:tcBorders>
                      </w:tcPr>
                      <w:p w14:paraId="5F6498CA" w14:textId="77777777" w:rsidR="004F5B0F" w:rsidRDefault="004F5B0F">
                        <w:pPr>
                          <w:spacing w:before="7" w:line="140" w:lineRule="exact"/>
                          <w:rPr>
                            <w:sz w:val="14"/>
                            <w:szCs w:val="14"/>
                          </w:rPr>
                        </w:pPr>
                      </w:p>
                      <w:p w14:paraId="31467798" w14:textId="77777777" w:rsidR="004F5B0F" w:rsidRDefault="004714D2">
                        <w:pPr>
                          <w:spacing w:line="260" w:lineRule="auto"/>
                          <w:ind w:left="97" w:right="156"/>
                          <w:jc w:val="both"/>
                          <w:rPr>
                            <w:sz w:val="24"/>
                            <w:szCs w:val="24"/>
                          </w:rPr>
                        </w:pPr>
                        <w:r>
                          <w:rPr>
                            <w:sz w:val="24"/>
                            <w:szCs w:val="24"/>
                          </w:rPr>
                          <w:t xml:space="preserve">The institutions have 132.64 SQ meters separate library building. It is full with </w:t>
                        </w:r>
                        <w:r>
                          <w:rPr>
                            <w:sz w:val="24"/>
                            <w:szCs w:val="24"/>
                          </w:rPr>
                          <w:t>ample reference book, text books, Daily newspapers, magazines, rare collections and Questionnaires etc. library is fully computerized and made easy to use. Many readers including faculty, staff and students were the regular users of library. The</w:t>
                        </w:r>
                        <w:r>
                          <w:rPr>
                            <w:spacing w:val="-6"/>
                            <w:sz w:val="24"/>
                            <w:szCs w:val="24"/>
                          </w:rPr>
                          <w:t xml:space="preserve"> </w:t>
                        </w:r>
                        <w:r>
                          <w:rPr>
                            <w:sz w:val="24"/>
                            <w:szCs w:val="24"/>
                          </w:rPr>
                          <w:t>library</w:t>
                        </w:r>
                        <w:r>
                          <w:rPr>
                            <w:spacing w:val="-6"/>
                            <w:sz w:val="24"/>
                            <w:szCs w:val="24"/>
                          </w:rPr>
                          <w:t xml:space="preserve"> </w:t>
                        </w:r>
                        <w:r>
                          <w:rPr>
                            <w:sz w:val="24"/>
                            <w:szCs w:val="24"/>
                          </w:rPr>
                          <w:t>ha</w:t>
                        </w:r>
                        <w:r>
                          <w:rPr>
                            <w:sz w:val="24"/>
                            <w:szCs w:val="24"/>
                          </w:rPr>
                          <w:t>s</w:t>
                        </w:r>
                        <w:r>
                          <w:rPr>
                            <w:spacing w:val="-6"/>
                            <w:sz w:val="24"/>
                            <w:szCs w:val="24"/>
                          </w:rPr>
                          <w:t xml:space="preserve"> </w:t>
                        </w:r>
                        <w:r>
                          <w:rPr>
                            <w:sz w:val="24"/>
                            <w:szCs w:val="24"/>
                          </w:rPr>
                          <w:t>created</w:t>
                        </w:r>
                        <w:r>
                          <w:rPr>
                            <w:spacing w:val="-6"/>
                            <w:sz w:val="24"/>
                            <w:szCs w:val="24"/>
                          </w:rPr>
                          <w:t xml:space="preserve"> </w:t>
                        </w:r>
                        <w:r>
                          <w:rPr>
                            <w:sz w:val="24"/>
                            <w:szCs w:val="24"/>
                          </w:rPr>
                          <w:t>MOU</w:t>
                        </w:r>
                        <w:r>
                          <w:rPr>
                            <w:spacing w:val="-6"/>
                            <w:sz w:val="24"/>
                            <w:szCs w:val="24"/>
                          </w:rPr>
                          <w:t xml:space="preserve"> </w:t>
                        </w:r>
                        <w:r>
                          <w:rPr>
                            <w:sz w:val="24"/>
                            <w:szCs w:val="24"/>
                          </w:rPr>
                          <w:t>of</w:t>
                        </w:r>
                        <w:r>
                          <w:rPr>
                            <w:spacing w:val="-6"/>
                            <w:sz w:val="24"/>
                            <w:szCs w:val="24"/>
                          </w:rPr>
                          <w:t xml:space="preserve"> </w:t>
                        </w:r>
                        <w:r>
                          <w:rPr>
                            <w:sz w:val="24"/>
                            <w:szCs w:val="24"/>
                          </w:rPr>
                          <w:t>collaborations</w:t>
                        </w:r>
                        <w:r>
                          <w:rPr>
                            <w:spacing w:val="-6"/>
                            <w:sz w:val="24"/>
                            <w:szCs w:val="24"/>
                          </w:rPr>
                          <w:t xml:space="preserve"> </w:t>
                        </w:r>
                        <w:r>
                          <w:rPr>
                            <w:sz w:val="24"/>
                            <w:szCs w:val="24"/>
                          </w:rPr>
                          <w:t>with</w:t>
                        </w:r>
                        <w:r>
                          <w:rPr>
                            <w:spacing w:val="-6"/>
                            <w:sz w:val="24"/>
                            <w:szCs w:val="24"/>
                          </w:rPr>
                          <w:t xml:space="preserve"> </w:t>
                        </w:r>
                        <w:r>
                          <w:rPr>
                            <w:sz w:val="24"/>
                            <w:szCs w:val="24"/>
                          </w:rPr>
                          <w:t>nearby</w:t>
                        </w:r>
                        <w:r>
                          <w:rPr>
                            <w:spacing w:val="-6"/>
                            <w:sz w:val="24"/>
                            <w:szCs w:val="24"/>
                          </w:rPr>
                          <w:t xml:space="preserve"> </w:t>
                        </w:r>
                        <w:r>
                          <w:rPr>
                            <w:sz w:val="24"/>
                            <w:szCs w:val="24"/>
                          </w:rPr>
                          <w:t>libraries</w:t>
                        </w:r>
                        <w:r>
                          <w:rPr>
                            <w:spacing w:val="-6"/>
                            <w:sz w:val="24"/>
                            <w:szCs w:val="24"/>
                          </w:rPr>
                          <w:t xml:space="preserve"> </w:t>
                        </w:r>
                        <w:r>
                          <w:rPr>
                            <w:sz w:val="24"/>
                            <w:szCs w:val="24"/>
                          </w:rPr>
                          <w:t>for</w:t>
                        </w:r>
                        <w:r>
                          <w:rPr>
                            <w:spacing w:val="-6"/>
                            <w:sz w:val="24"/>
                            <w:szCs w:val="24"/>
                          </w:rPr>
                          <w:t xml:space="preserve"> </w:t>
                        </w:r>
                        <w:r>
                          <w:rPr>
                            <w:sz w:val="24"/>
                            <w:szCs w:val="24"/>
                          </w:rPr>
                          <w:t>getting</w:t>
                        </w:r>
                        <w:r>
                          <w:rPr>
                            <w:spacing w:val="-6"/>
                            <w:sz w:val="24"/>
                            <w:szCs w:val="24"/>
                          </w:rPr>
                          <w:t xml:space="preserve"> </w:t>
                        </w:r>
                        <w:r>
                          <w:rPr>
                            <w:sz w:val="24"/>
                            <w:szCs w:val="24"/>
                          </w:rPr>
                          <w:t>and</w:t>
                        </w:r>
                        <w:r>
                          <w:rPr>
                            <w:spacing w:val="-6"/>
                            <w:sz w:val="24"/>
                            <w:szCs w:val="24"/>
                          </w:rPr>
                          <w:t xml:space="preserve"> </w:t>
                        </w:r>
                        <w:r>
                          <w:rPr>
                            <w:sz w:val="24"/>
                            <w:szCs w:val="24"/>
                          </w:rPr>
                          <w:t>giving</w:t>
                        </w:r>
                        <w:r>
                          <w:rPr>
                            <w:spacing w:val="-6"/>
                            <w:sz w:val="24"/>
                            <w:szCs w:val="24"/>
                          </w:rPr>
                          <w:t xml:space="preserve"> </w:t>
                        </w:r>
                        <w:r>
                          <w:rPr>
                            <w:sz w:val="24"/>
                            <w:szCs w:val="24"/>
                          </w:rPr>
                          <w:t>extended</w:t>
                        </w:r>
                        <w:r>
                          <w:rPr>
                            <w:spacing w:val="-6"/>
                            <w:sz w:val="24"/>
                            <w:szCs w:val="24"/>
                          </w:rPr>
                          <w:t xml:space="preserve"> </w:t>
                        </w:r>
                        <w:r>
                          <w:rPr>
                            <w:sz w:val="24"/>
                            <w:szCs w:val="24"/>
                          </w:rPr>
                          <w:t>library facility or the learning resources.</w:t>
                        </w:r>
                      </w:p>
                    </w:tc>
                    <w:tc>
                      <w:tcPr>
                        <w:tcW w:w="567" w:type="dxa"/>
                        <w:tcBorders>
                          <w:top w:val="nil"/>
                          <w:left w:val="single" w:sz="2" w:space="0" w:color="808080"/>
                          <w:bottom w:val="nil"/>
                          <w:right w:val="nil"/>
                        </w:tcBorders>
                      </w:tcPr>
                      <w:p w14:paraId="7766BF82" w14:textId="77777777" w:rsidR="004F5B0F" w:rsidRDefault="004F5B0F"/>
                    </w:tc>
                  </w:tr>
                </w:tbl>
                <w:p w14:paraId="6173CF62" w14:textId="77777777" w:rsidR="004F5B0F" w:rsidRDefault="004F5B0F"/>
              </w:txbxContent>
            </v:textbox>
            <w10:wrap anchorx="page" anchory="page"/>
          </v:shape>
        </w:pict>
      </w:r>
    </w:p>
    <w:p w14:paraId="4149501B" w14:textId="77777777" w:rsidR="004F5B0F" w:rsidRDefault="004F5B0F">
      <w:pPr>
        <w:spacing w:line="200" w:lineRule="exact"/>
      </w:pPr>
    </w:p>
    <w:p w14:paraId="3492FAE5" w14:textId="77777777" w:rsidR="004F5B0F" w:rsidRDefault="004714D2">
      <w:pPr>
        <w:tabs>
          <w:tab w:val="left" w:pos="11320"/>
        </w:tabs>
        <w:spacing w:before="18" w:line="360" w:lineRule="exact"/>
        <w:ind w:left="567"/>
        <w:rPr>
          <w:sz w:val="32"/>
          <w:szCs w:val="32"/>
        </w:rPr>
      </w:pPr>
      <w:r>
        <w:rPr>
          <w:b/>
          <w:position w:val="-1"/>
          <w:sz w:val="32"/>
          <w:szCs w:val="32"/>
          <w:u w:val="single" w:color="000000"/>
        </w:rPr>
        <w:t xml:space="preserve">Criterion 4 - Infrastructure and Learning Resources </w:t>
      </w:r>
      <w:r>
        <w:rPr>
          <w:b/>
          <w:position w:val="-1"/>
          <w:sz w:val="32"/>
          <w:szCs w:val="32"/>
          <w:u w:val="single" w:color="000000"/>
        </w:rPr>
        <w:tab/>
      </w:r>
    </w:p>
    <w:p w14:paraId="05AFE9ED" w14:textId="77777777" w:rsidR="004F5B0F" w:rsidRDefault="004F5B0F">
      <w:pPr>
        <w:spacing w:before="16" w:line="280" w:lineRule="exact"/>
        <w:rPr>
          <w:sz w:val="28"/>
          <w:szCs w:val="28"/>
        </w:rPr>
      </w:pPr>
    </w:p>
    <w:p w14:paraId="48ADEE8E" w14:textId="77777777" w:rsidR="004F5B0F" w:rsidRDefault="004714D2">
      <w:pPr>
        <w:spacing w:before="24"/>
        <w:ind w:left="567"/>
        <w:rPr>
          <w:sz w:val="28"/>
          <w:szCs w:val="28"/>
        </w:rPr>
      </w:pPr>
      <w:r>
        <w:rPr>
          <w:b/>
          <w:sz w:val="28"/>
          <w:szCs w:val="28"/>
        </w:rPr>
        <w:t>4.1 Physical Facilities</w:t>
      </w:r>
    </w:p>
    <w:p w14:paraId="53A5A609" w14:textId="77777777" w:rsidR="004F5B0F" w:rsidRDefault="004F5B0F">
      <w:pPr>
        <w:spacing w:line="200" w:lineRule="exact"/>
      </w:pPr>
    </w:p>
    <w:p w14:paraId="14DF890E" w14:textId="77777777" w:rsidR="004F5B0F" w:rsidRDefault="004F5B0F">
      <w:pPr>
        <w:spacing w:line="200" w:lineRule="exact"/>
      </w:pPr>
    </w:p>
    <w:p w14:paraId="5E999322" w14:textId="77777777" w:rsidR="004F5B0F" w:rsidRDefault="004F5B0F">
      <w:pPr>
        <w:spacing w:line="200" w:lineRule="exact"/>
      </w:pPr>
    </w:p>
    <w:p w14:paraId="44AE7045" w14:textId="77777777" w:rsidR="004F5B0F" w:rsidRDefault="004F5B0F">
      <w:pPr>
        <w:spacing w:line="200" w:lineRule="exact"/>
      </w:pPr>
    </w:p>
    <w:p w14:paraId="7315D6A3" w14:textId="77777777" w:rsidR="004F5B0F" w:rsidRDefault="004F5B0F">
      <w:pPr>
        <w:spacing w:line="200" w:lineRule="exact"/>
      </w:pPr>
    </w:p>
    <w:p w14:paraId="27D827AC" w14:textId="77777777" w:rsidR="004F5B0F" w:rsidRDefault="004F5B0F">
      <w:pPr>
        <w:spacing w:before="9" w:line="240" w:lineRule="exact"/>
        <w:rPr>
          <w:sz w:val="24"/>
          <w:szCs w:val="24"/>
        </w:rPr>
      </w:pPr>
    </w:p>
    <w:p w14:paraId="2A76C016" w14:textId="77777777" w:rsidR="004F5B0F" w:rsidRDefault="005E4B4A">
      <w:pPr>
        <w:sectPr w:rsidR="004F5B0F">
          <w:footerReference w:type="default" r:id="rId150"/>
          <w:pgSz w:w="11920" w:h="16840"/>
          <w:pgMar w:top="800" w:right="0" w:bottom="280" w:left="0" w:header="603" w:footer="460" w:gutter="0"/>
          <w:pgNumType w:start="53"/>
          <w:cols w:space="720"/>
        </w:sectPr>
      </w:pPr>
      <w:r>
        <w:pict w14:anchorId="058D9E83">
          <v:shape id="_x0000_i1041" type="#_x0000_t75" style="width:595.5pt;height:368.25pt">
            <v:imagedata r:id="rId7" o:title=""/>
          </v:shape>
        </w:pict>
      </w:r>
    </w:p>
    <w:p w14:paraId="28B3D43A" w14:textId="77777777" w:rsidR="004F5B0F" w:rsidRDefault="004714D2">
      <w:pPr>
        <w:spacing w:before="1" w:line="120" w:lineRule="exact"/>
        <w:rPr>
          <w:sz w:val="13"/>
          <w:szCs w:val="13"/>
        </w:rPr>
      </w:pPr>
      <w:r>
        <w:lastRenderedPageBreak/>
        <w:pict w14:anchorId="2506BC91">
          <v:group id="_x0000_s2632" style="position:absolute;margin-left:0;margin-top:166.55pt;width:595.3pt;height:618.8pt;z-index:-19994;mso-position-horizontal-relative:page;mso-position-vertical-relative:page" coordorigin=",3331" coordsize="11906,12376">
            <v:shape id="_x0000_s2635" type="#_x0000_t75" style="position:absolute;top:3402;width:11906;height:7370">
              <v:imagedata r:id="rId7" o:title=""/>
            </v:shape>
            <v:shape id="_x0000_s2634" style="position:absolute;left:807;top:3334;width:10532;height:12370" coordorigin="807,3334" coordsize="10532,12370" path="m807,15704r,-12370l11339,3334r,12370e" filled="f" strokecolor="gray" strokeweight=".1mm">
              <v:path arrowok="t"/>
            </v:shape>
            <v:shape id="_x0000_s2633" style="position:absolute;left:807;top:3334;width:10532;height:12370" coordorigin="807,3334" coordsize="10532,12370" path="m807,15704r,-12370l11339,3334r,12370e" filled="f" strokecolor="gray" strokeweight=".1mm">
              <v:path arrowok="t"/>
            </v:shape>
            <w10:wrap anchorx="page" anchory="page"/>
          </v:group>
        </w:pict>
      </w:r>
    </w:p>
    <w:p w14:paraId="15E16C72" w14:textId="77777777" w:rsidR="004F5B0F" w:rsidRDefault="004F5B0F">
      <w:pPr>
        <w:spacing w:line="200" w:lineRule="exact"/>
      </w:pPr>
    </w:p>
    <w:tbl>
      <w:tblPr>
        <w:tblW w:w="0" w:type="auto"/>
        <w:tblInd w:w="104" w:type="dxa"/>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10C0811D" w14:textId="77777777">
        <w:trPr>
          <w:trHeight w:hRule="exact" w:val="400"/>
        </w:trPr>
        <w:tc>
          <w:tcPr>
            <w:tcW w:w="10532" w:type="dxa"/>
            <w:gridSpan w:val="4"/>
            <w:tcBorders>
              <w:top w:val="nil"/>
              <w:left w:val="single" w:sz="2" w:space="0" w:color="808080"/>
              <w:bottom w:val="single" w:sz="2" w:space="0" w:color="808080"/>
              <w:right w:val="single" w:sz="2" w:space="0" w:color="808080"/>
            </w:tcBorders>
          </w:tcPr>
          <w:p w14:paraId="040A0DCF" w14:textId="77777777" w:rsidR="004F5B0F" w:rsidRDefault="004F5B0F"/>
        </w:tc>
      </w:tr>
      <w:tr w:rsidR="004F5B0F" w14:paraId="25E5D4B6"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4425F0E1" w14:textId="77777777" w:rsidR="004F5B0F" w:rsidRDefault="004F5B0F">
            <w:pPr>
              <w:spacing w:before="9" w:line="100" w:lineRule="exact"/>
              <w:rPr>
                <w:sz w:val="10"/>
                <w:szCs w:val="10"/>
              </w:rPr>
            </w:pPr>
          </w:p>
          <w:p w14:paraId="7E96BC2E"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77BE25BF" w14:textId="77777777" w:rsidR="004F5B0F" w:rsidRDefault="004F5B0F">
            <w:pPr>
              <w:spacing w:before="9" w:line="100" w:lineRule="exact"/>
              <w:rPr>
                <w:sz w:val="10"/>
                <w:szCs w:val="10"/>
              </w:rPr>
            </w:pPr>
          </w:p>
          <w:p w14:paraId="54BB0619" w14:textId="77777777" w:rsidR="004F5B0F" w:rsidRDefault="004714D2">
            <w:pPr>
              <w:ind w:left="97"/>
              <w:rPr>
                <w:sz w:val="24"/>
                <w:szCs w:val="24"/>
              </w:rPr>
            </w:pPr>
            <w:r>
              <w:rPr>
                <w:b/>
                <w:sz w:val="24"/>
                <w:szCs w:val="24"/>
              </w:rPr>
              <w:t>Document</w:t>
            </w:r>
          </w:p>
        </w:tc>
      </w:tr>
      <w:tr w:rsidR="004F5B0F" w14:paraId="4958EE2A"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7D1E059B" w14:textId="77777777" w:rsidR="004F5B0F" w:rsidRDefault="004F5B0F">
            <w:pPr>
              <w:spacing w:before="5" w:line="100" w:lineRule="exact"/>
              <w:rPr>
                <w:sz w:val="10"/>
                <w:szCs w:val="10"/>
              </w:rPr>
            </w:pPr>
          </w:p>
          <w:p w14:paraId="03CA140F" w14:textId="77777777" w:rsidR="004F5B0F" w:rsidRDefault="004714D2">
            <w:pPr>
              <w:ind w:left="97"/>
              <w:rPr>
                <w:sz w:val="24"/>
                <w:szCs w:val="24"/>
              </w:rPr>
            </w:pPr>
            <w:r>
              <w:rPr>
                <w:sz w:val="24"/>
                <w:szCs w:val="24"/>
              </w:rPr>
              <w:t>Any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7A702397" w14:textId="77777777" w:rsidR="004F5B0F" w:rsidRDefault="004F5B0F">
            <w:pPr>
              <w:spacing w:before="5" w:line="100" w:lineRule="exact"/>
              <w:rPr>
                <w:sz w:val="10"/>
                <w:szCs w:val="10"/>
              </w:rPr>
            </w:pPr>
          </w:p>
          <w:p w14:paraId="3B125523" w14:textId="77777777" w:rsidR="004F5B0F" w:rsidRDefault="004714D2">
            <w:pPr>
              <w:ind w:left="97"/>
              <w:rPr>
                <w:sz w:val="24"/>
                <w:szCs w:val="24"/>
              </w:rPr>
            </w:pPr>
            <w:hyperlink r:id="rId151">
              <w:r>
                <w:rPr>
                  <w:color w:val="0000FF"/>
                  <w:sz w:val="24"/>
                  <w:szCs w:val="24"/>
                  <w:u w:val="single" w:color="0000FF"/>
                </w:rPr>
                <w:t>View Document</w:t>
              </w:r>
            </w:hyperlink>
          </w:p>
        </w:tc>
      </w:tr>
      <w:tr w:rsidR="004F5B0F" w14:paraId="5E06FFD6" w14:textId="77777777">
        <w:trPr>
          <w:trHeight w:hRule="exact" w:val="500"/>
        </w:trPr>
        <w:tc>
          <w:tcPr>
            <w:tcW w:w="5055" w:type="dxa"/>
            <w:tcBorders>
              <w:top w:val="single" w:sz="2" w:space="0" w:color="808080"/>
              <w:left w:val="single" w:sz="2" w:space="0" w:color="808080"/>
              <w:bottom w:val="single" w:sz="2" w:space="0" w:color="808080"/>
              <w:right w:val="single" w:sz="2" w:space="0" w:color="808080"/>
            </w:tcBorders>
          </w:tcPr>
          <w:p w14:paraId="73B5A1EA" w14:textId="77777777" w:rsidR="004F5B0F" w:rsidRDefault="004F5B0F">
            <w:pPr>
              <w:spacing w:before="5" w:line="100" w:lineRule="exact"/>
              <w:rPr>
                <w:sz w:val="10"/>
                <w:szCs w:val="10"/>
              </w:rPr>
            </w:pPr>
          </w:p>
          <w:p w14:paraId="1A1173FD" w14:textId="77777777" w:rsidR="004F5B0F" w:rsidRDefault="004714D2">
            <w:pPr>
              <w:ind w:left="97"/>
              <w:rPr>
                <w:sz w:val="24"/>
                <w:szCs w:val="24"/>
              </w:rPr>
            </w:pPr>
            <w:r>
              <w:rPr>
                <w:sz w:val="24"/>
                <w:szCs w:val="24"/>
              </w:rPr>
              <w:t>Link for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2A9B6CA1" w14:textId="77777777" w:rsidR="004F5B0F" w:rsidRDefault="004F5B0F">
            <w:pPr>
              <w:spacing w:before="5" w:line="100" w:lineRule="exact"/>
              <w:rPr>
                <w:sz w:val="10"/>
                <w:szCs w:val="10"/>
              </w:rPr>
            </w:pPr>
          </w:p>
          <w:p w14:paraId="27A32D6A" w14:textId="77777777" w:rsidR="004F5B0F" w:rsidRDefault="004714D2">
            <w:pPr>
              <w:ind w:left="97"/>
              <w:rPr>
                <w:sz w:val="24"/>
                <w:szCs w:val="24"/>
              </w:rPr>
            </w:pPr>
            <w:hyperlink r:id="rId152">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3A11F594" w14:textId="77777777" w:rsidR="004F5B0F" w:rsidRDefault="004F5B0F"/>
        </w:tc>
      </w:tr>
    </w:tbl>
    <w:p w14:paraId="4D91A31C" w14:textId="77777777" w:rsidR="004F5B0F" w:rsidRDefault="004F5B0F">
      <w:pPr>
        <w:spacing w:line="180" w:lineRule="exact"/>
        <w:rPr>
          <w:sz w:val="18"/>
          <w:szCs w:val="18"/>
        </w:rPr>
      </w:pPr>
    </w:p>
    <w:p w14:paraId="672B585D" w14:textId="77777777" w:rsidR="004F5B0F" w:rsidRDefault="004F5B0F">
      <w:pPr>
        <w:spacing w:line="200" w:lineRule="exact"/>
      </w:pPr>
    </w:p>
    <w:p w14:paraId="04E9D6E8" w14:textId="77777777" w:rsidR="004F5B0F" w:rsidRDefault="004714D2">
      <w:pPr>
        <w:spacing w:before="29" w:line="260" w:lineRule="auto"/>
        <w:ind w:left="207" w:right="637"/>
        <w:rPr>
          <w:sz w:val="24"/>
          <w:szCs w:val="24"/>
        </w:rPr>
      </w:pPr>
      <w:r>
        <w:rPr>
          <w:b/>
          <w:sz w:val="24"/>
          <w:szCs w:val="24"/>
        </w:rPr>
        <w:t>4.1.2 The institution has adequate facilities for sports, games (indoor, outdoor),gymnasium, yoga centre etc., and cultural activities</w:t>
      </w:r>
    </w:p>
    <w:p w14:paraId="19E64412" w14:textId="77777777" w:rsidR="004F5B0F" w:rsidRDefault="004F5B0F">
      <w:pPr>
        <w:spacing w:before="1" w:line="100" w:lineRule="exact"/>
        <w:rPr>
          <w:sz w:val="10"/>
          <w:szCs w:val="10"/>
        </w:rPr>
      </w:pPr>
    </w:p>
    <w:p w14:paraId="31CE2C73" w14:textId="77777777" w:rsidR="004F5B0F" w:rsidRDefault="004F5B0F">
      <w:pPr>
        <w:spacing w:line="200" w:lineRule="exact"/>
      </w:pPr>
    </w:p>
    <w:p w14:paraId="4D8BFD4F" w14:textId="77777777" w:rsidR="004F5B0F" w:rsidRDefault="004714D2">
      <w:pPr>
        <w:ind w:left="207"/>
        <w:rPr>
          <w:sz w:val="24"/>
          <w:szCs w:val="24"/>
        </w:rPr>
      </w:pPr>
      <w:r>
        <w:rPr>
          <w:b/>
          <w:sz w:val="24"/>
          <w:szCs w:val="24"/>
        </w:rPr>
        <w:t>Response:</w:t>
      </w:r>
    </w:p>
    <w:p w14:paraId="0E81AF1F" w14:textId="77777777" w:rsidR="004F5B0F" w:rsidRDefault="004F5B0F">
      <w:pPr>
        <w:spacing w:before="4" w:line="120" w:lineRule="exact"/>
        <w:rPr>
          <w:sz w:val="12"/>
          <w:szCs w:val="12"/>
        </w:rPr>
      </w:pPr>
    </w:p>
    <w:p w14:paraId="2027EF90" w14:textId="77777777" w:rsidR="004F5B0F" w:rsidRDefault="004F5B0F">
      <w:pPr>
        <w:spacing w:line="200" w:lineRule="exact"/>
      </w:pPr>
    </w:p>
    <w:p w14:paraId="371E1CBD" w14:textId="77777777" w:rsidR="004F5B0F" w:rsidRDefault="004714D2">
      <w:pPr>
        <w:ind w:left="207"/>
        <w:rPr>
          <w:sz w:val="24"/>
          <w:szCs w:val="24"/>
        </w:rPr>
      </w:pPr>
      <w:r>
        <w:rPr>
          <w:sz w:val="24"/>
          <w:szCs w:val="24"/>
        </w:rPr>
        <w:t>The</w:t>
      </w:r>
      <w:r>
        <w:rPr>
          <w:spacing w:val="16"/>
          <w:sz w:val="24"/>
          <w:szCs w:val="24"/>
        </w:rPr>
        <w:t xml:space="preserve"> </w:t>
      </w:r>
      <w:r>
        <w:rPr>
          <w:sz w:val="24"/>
          <w:szCs w:val="24"/>
        </w:rPr>
        <w:t>institutions</w:t>
      </w:r>
      <w:r>
        <w:rPr>
          <w:spacing w:val="16"/>
          <w:sz w:val="24"/>
          <w:szCs w:val="24"/>
        </w:rPr>
        <w:t xml:space="preserve"> </w:t>
      </w:r>
      <w:r>
        <w:rPr>
          <w:sz w:val="24"/>
          <w:szCs w:val="24"/>
        </w:rPr>
        <w:t>have</w:t>
      </w:r>
      <w:r>
        <w:rPr>
          <w:spacing w:val="16"/>
          <w:sz w:val="24"/>
          <w:szCs w:val="24"/>
        </w:rPr>
        <w:t xml:space="preserve"> </w:t>
      </w:r>
      <w:r>
        <w:rPr>
          <w:sz w:val="24"/>
          <w:szCs w:val="24"/>
        </w:rPr>
        <w:t>adequate</w:t>
      </w:r>
      <w:r>
        <w:rPr>
          <w:spacing w:val="16"/>
          <w:sz w:val="24"/>
          <w:szCs w:val="24"/>
        </w:rPr>
        <w:t xml:space="preserve"> </w:t>
      </w:r>
      <w:r>
        <w:rPr>
          <w:sz w:val="24"/>
          <w:szCs w:val="24"/>
        </w:rPr>
        <w:t>facilities</w:t>
      </w:r>
      <w:r>
        <w:rPr>
          <w:spacing w:val="16"/>
          <w:sz w:val="24"/>
          <w:szCs w:val="24"/>
        </w:rPr>
        <w:t xml:space="preserve"> </w:t>
      </w:r>
      <w:r>
        <w:rPr>
          <w:sz w:val="24"/>
          <w:szCs w:val="24"/>
        </w:rPr>
        <w:t>for</w:t>
      </w:r>
      <w:r>
        <w:rPr>
          <w:spacing w:val="16"/>
          <w:sz w:val="24"/>
          <w:szCs w:val="24"/>
        </w:rPr>
        <w:t xml:space="preserve"> </w:t>
      </w:r>
      <w:r>
        <w:rPr>
          <w:sz w:val="24"/>
          <w:szCs w:val="24"/>
        </w:rPr>
        <w:t>sports,</w:t>
      </w:r>
      <w:r>
        <w:rPr>
          <w:spacing w:val="16"/>
          <w:sz w:val="24"/>
          <w:szCs w:val="24"/>
        </w:rPr>
        <w:t xml:space="preserve"> </w:t>
      </w:r>
      <w:r>
        <w:rPr>
          <w:sz w:val="24"/>
          <w:szCs w:val="24"/>
        </w:rPr>
        <w:t>games(indoor,</w:t>
      </w:r>
      <w:r>
        <w:rPr>
          <w:spacing w:val="16"/>
          <w:sz w:val="24"/>
          <w:szCs w:val="24"/>
        </w:rPr>
        <w:t xml:space="preserve"> </w:t>
      </w:r>
      <w:r>
        <w:rPr>
          <w:sz w:val="24"/>
          <w:szCs w:val="24"/>
        </w:rPr>
        <w:t>outdoor,</w:t>
      </w:r>
      <w:r>
        <w:rPr>
          <w:spacing w:val="16"/>
          <w:sz w:val="24"/>
          <w:szCs w:val="24"/>
        </w:rPr>
        <w:t xml:space="preserve"> </w:t>
      </w:r>
      <w:r>
        <w:rPr>
          <w:sz w:val="24"/>
          <w:szCs w:val="24"/>
        </w:rPr>
        <w:t>gymnasium</w:t>
      </w:r>
      <w:r>
        <w:rPr>
          <w:spacing w:val="16"/>
          <w:sz w:val="24"/>
          <w:szCs w:val="24"/>
        </w:rPr>
        <w:t xml:space="preserve"> </w:t>
      </w:r>
      <w:r>
        <w:rPr>
          <w:sz w:val="24"/>
          <w:szCs w:val="24"/>
        </w:rPr>
        <w:t>Yoga</w:t>
      </w:r>
      <w:r>
        <w:rPr>
          <w:spacing w:val="16"/>
          <w:sz w:val="24"/>
          <w:szCs w:val="24"/>
        </w:rPr>
        <w:t xml:space="preserve"> </w:t>
      </w:r>
      <w:r>
        <w:rPr>
          <w:sz w:val="24"/>
          <w:szCs w:val="24"/>
        </w:rPr>
        <w:t>centre</w:t>
      </w:r>
      <w:r>
        <w:rPr>
          <w:spacing w:val="16"/>
          <w:sz w:val="24"/>
          <w:szCs w:val="24"/>
        </w:rPr>
        <w:t xml:space="preserve"> </w:t>
      </w:r>
      <w:r>
        <w:rPr>
          <w:sz w:val="24"/>
          <w:szCs w:val="24"/>
        </w:rPr>
        <w:t>etc.)</w:t>
      </w:r>
    </w:p>
    <w:p w14:paraId="194145B2" w14:textId="77777777" w:rsidR="004F5B0F" w:rsidRDefault="004714D2">
      <w:pPr>
        <w:spacing w:before="24"/>
        <w:ind w:left="207"/>
        <w:rPr>
          <w:sz w:val="24"/>
          <w:szCs w:val="24"/>
        </w:rPr>
      </w:pPr>
      <w:r>
        <w:rPr>
          <w:sz w:val="24"/>
          <w:szCs w:val="24"/>
        </w:rPr>
        <w:t>and cultural activities.</w:t>
      </w:r>
    </w:p>
    <w:p w14:paraId="781B78A1" w14:textId="77777777" w:rsidR="004F5B0F" w:rsidRDefault="004F5B0F">
      <w:pPr>
        <w:spacing w:before="4" w:line="120" w:lineRule="exact"/>
        <w:rPr>
          <w:sz w:val="12"/>
          <w:szCs w:val="12"/>
        </w:rPr>
      </w:pPr>
    </w:p>
    <w:p w14:paraId="50EFB6D1" w14:textId="77777777" w:rsidR="004F5B0F" w:rsidRDefault="004F5B0F">
      <w:pPr>
        <w:spacing w:line="200" w:lineRule="exact"/>
      </w:pPr>
    </w:p>
    <w:p w14:paraId="1745535C" w14:textId="77777777" w:rsidR="004F5B0F" w:rsidRDefault="004714D2">
      <w:pPr>
        <w:spacing w:line="260" w:lineRule="auto"/>
        <w:ind w:left="207" w:right="266"/>
        <w:rPr>
          <w:sz w:val="24"/>
          <w:szCs w:val="24"/>
        </w:rPr>
      </w:pPr>
      <w:r>
        <w:rPr>
          <w:sz w:val="24"/>
          <w:szCs w:val="24"/>
        </w:rPr>
        <w:t>The</w:t>
      </w:r>
      <w:r>
        <w:rPr>
          <w:spacing w:val="7"/>
          <w:sz w:val="24"/>
          <w:szCs w:val="24"/>
        </w:rPr>
        <w:t xml:space="preserve"> </w:t>
      </w:r>
      <w:r>
        <w:rPr>
          <w:sz w:val="24"/>
          <w:szCs w:val="24"/>
        </w:rPr>
        <w:t>institutions</w:t>
      </w:r>
      <w:r>
        <w:rPr>
          <w:spacing w:val="7"/>
          <w:sz w:val="24"/>
          <w:szCs w:val="24"/>
        </w:rPr>
        <w:t xml:space="preserve"> </w:t>
      </w:r>
      <w:r>
        <w:rPr>
          <w:sz w:val="24"/>
          <w:szCs w:val="24"/>
        </w:rPr>
        <w:t>have</w:t>
      </w:r>
      <w:r>
        <w:rPr>
          <w:spacing w:val="7"/>
          <w:sz w:val="24"/>
          <w:szCs w:val="24"/>
        </w:rPr>
        <w:t xml:space="preserve"> </w:t>
      </w:r>
      <w:r>
        <w:rPr>
          <w:sz w:val="24"/>
          <w:szCs w:val="24"/>
        </w:rPr>
        <w:t>separate</w:t>
      </w:r>
      <w:r>
        <w:rPr>
          <w:spacing w:val="7"/>
          <w:sz w:val="24"/>
          <w:szCs w:val="24"/>
        </w:rPr>
        <w:t xml:space="preserve"> </w:t>
      </w:r>
      <w:r>
        <w:rPr>
          <w:sz w:val="24"/>
          <w:szCs w:val="24"/>
        </w:rPr>
        <w:t>Gynamakha</w:t>
      </w:r>
      <w:r>
        <w:rPr>
          <w:spacing w:val="7"/>
          <w:sz w:val="24"/>
          <w:szCs w:val="24"/>
        </w:rPr>
        <w:t xml:space="preserve"> </w:t>
      </w:r>
      <w:r>
        <w:rPr>
          <w:sz w:val="24"/>
          <w:szCs w:val="24"/>
        </w:rPr>
        <w:t>Section.</w:t>
      </w:r>
      <w:r>
        <w:rPr>
          <w:spacing w:val="7"/>
          <w:sz w:val="24"/>
          <w:szCs w:val="24"/>
        </w:rPr>
        <w:t xml:space="preserve"> </w:t>
      </w:r>
      <w:r>
        <w:rPr>
          <w:sz w:val="24"/>
          <w:szCs w:val="24"/>
        </w:rPr>
        <w:t>Under</w:t>
      </w:r>
      <w:r>
        <w:rPr>
          <w:spacing w:val="7"/>
          <w:sz w:val="24"/>
          <w:szCs w:val="24"/>
        </w:rPr>
        <w:t xml:space="preserve"> </w:t>
      </w:r>
      <w:r>
        <w:rPr>
          <w:sz w:val="24"/>
          <w:szCs w:val="24"/>
        </w:rPr>
        <w:t>which</w:t>
      </w:r>
      <w:r>
        <w:rPr>
          <w:spacing w:val="7"/>
          <w:sz w:val="24"/>
          <w:szCs w:val="24"/>
        </w:rPr>
        <w:t xml:space="preserve"> </w:t>
      </w:r>
      <w:r>
        <w:rPr>
          <w:sz w:val="24"/>
          <w:szCs w:val="24"/>
        </w:rPr>
        <w:t>all</w:t>
      </w:r>
      <w:r>
        <w:rPr>
          <w:spacing w:val="7"/>
          <w:sz w:val="24"/>
          <w:szCs w:val="24"/>
        </w:rPr>
        <w:t xml:space="preserve"> </w:t>
      </w:r>
      <w:r>
        <w:rPr>
          <w:sz w:val="24"/>
          <w:szCs w:val="24"/>
        </w:rPr>
        <w:t>the</w:t>
      </w:r>
      <w:r>
        <w:rPr>
          <w:spacing w:val="7"/>
          <w:sz w:val="24"/>
          <w:szCs w:val="24"/>
        </w:rPr>
        <w:t xml:space="preserve"> </w:t>
      </w:r>
      <w:r>
        <w:rPr>
          <w:sz w:val="24"/>
          <w:szCs w:val="24"/>
        </w:rPr>
        <w:t>facilities</w:t>
      </w:r>
      <w:r>
        <w:rPr>
          <w:spacing w:val="7"/>
          <w:sz w:val="24"/>
          <w:szCs w:val="24"/>
        </w:rPr>
        <w:t xml:space="preserve"> </w:t>
      </w:r>
      <w:r>
        <w:rPr>
          <w:sz w:val="24"/>
          <w:szCs w:val="24"/>
        </w:rPr>
        <w:t>about</w:t>
      </w:r>
      <w:r>
        <w:rPr>
          <w:spacing w:val="7"/>
          <w:sz w:val="24"/>
          <w:szCs w:val="24"/>
        </w:rPr>
        <w:t xml:space="preserve"> </w:t>
      </w:r>
      <w:r>
        <w:rPr>
          <w:sz w:val="24"/>
          <w:szCs w:val="24"/>
        </w:rPr>
        <w:t>games,</w:t>
      </w:r>
      <w:r>
        <w:rPr>
          <w:spacing w:val="7"/>
          <w:sz w:val="24"/>
          <w:szCs w:val="24"/>
        </w:rPr>
        <w:t xml:space="preserve"> </w:t>
      </w:r>
      <w:r>
        <w:rPr>
          <w:sz w:val="24"/>
          <w:szCs w:val="24"/>
        </w:rPr>
        <w:t>sports</w:t>
      </w:r>
      <w:r>
        <w:rPr>
          <w:spacing w:val="7"/>
          <w:sz w:val="24"/>
          <w:szCs w:val="24"/>
        </w:rPr>
        <w:t xml:space="preserve"> </w:t>
      </w:r>
      <w:r>
        <w:rPr>
          <w:sz w:val="24"/>
          <w:szCs w:val="24"/>
        </w:rPr>
        <w:t xml:space="preserve">and cultural </w:t>
      </w:r>
      <w:r>
        <w:rPr>
          <w:sz w:val="24"/>
          <w:szCs w:val="24"/>
        </w:rPr>
        <w:t>activates are made available. Major imporatant events arranged by Gymkhana are as under.</w:t>
      </w:r>
    </w:p>
    <w:p w14:paraId="599BA552" w14:textId="77777777" w:rsidR="004F5B0F" w:rsidRDefault="004F5B0F">
      <w:pPr>
        <w:spacing w:before="1" w:line="100" w:lineRule="exact"/>
        <w:rPr>
          <w:sz w:val="10"/>
          <w:szCs w:val="10"/>
        </w:rPr>
      </w:pPr>
    </w:p>
    <w:p w14:paraId="43221DC5" w14:textId="77777777" w:rsidR="004F5B0F" w:rsidRDefault="004F5B0F">
      <w:pPr>
        <w:spacing w:line="200" w:lineRule="exact"/>
      </w:pPr>
    </w:p>
    <w:p w14:paraId="0EDCE663" w14:textId="77777777" w:rsidR="004F5B0F" w:rsidRDefault="004714D2">
      <w:pPr>
        <w:ind w:left="207"/>
        <w:rPr>
          <w:sz w:val="24"/>
          <w:szCs w:val="24"/>
        </w:rPr>
      </w:pPr>
      <w:r>
        <w:rPr>
          <w:sz w:val="24"/>
          <w:szCs w:val="24"/>
        </w:rPr>
        <w:t>Outdoor Game:</w:t>
      </w:r>
    </w:p>
    <w:p w14:paraId="4B7F12F2" w14:textId="77777777" w:rsidR="004F5B0F" w:rsidRDefault="004F5B0F">
      <w:pPr>
        <w:spacing w:before="4" w:line="120" w:lineRule="exact"/>
        <w:rPr>
          <w:sz w:val="12"/>
          <w:szCs w:val="12"/>
        </w:rPr>
      </w:pPr>
    </w:p>
    <w:p w14:paraId="6506A37B" w14:textId="77777777" w:rsidR="004F5B0F" w:rsidRDefault="004F5B0F">
      <w:pPr>
        <w:spacing w:line="200" w:lineRule="exact"/>
      </w:pPr>
    </w:p>
    <w:p w14:paraId="4ABA9028" w14:textId="77777777" w:rsidR="004F5B0F" w:rsidRDefault="004714D2">
      <w:pPr>
        <w:spacing w:line="260" w:lineRule="auto"/>
        <w:ind w:left="207" w:right="266" w:firstLine="202"/>
        <w:jc w:val="both"/>
        <w:rPr>
          <w:sz w:val="24"/>
          <w:szCs w:val="24"/>
        </w:rPr>
      </w:pPr>
      <w:r>
        <w:rPr>
          <w:sz w:val="24"/>
          <w:szCs w:val="24"/>
        </w:rPr>
        <w:t>The institutions have 1440 Sqmtrs open ground. It is well prepared and sufficient for arranging outdoor games</w:t>
      </w:r>
      <w:r>
        <w:rPr>
          <w:spacing w:val="-4"/>
          <w:sz w:val="24"/>
          <w:szCs w:val="24"/>
        </w:rPr>
        <w:t xml:space="preserve"> </w:t>
      </w:r>
      <w:r>
        <w:rPr>
          <w:sz w:val="24"/>
          <w:szCs w:val="24"/>
        </w:rPr>
        <w:t>such</w:t>
      </w:r>
      <w:r>
        <w:rPr>
          <w:spacing w:val="-4"/>
          <w:sz w:val="24"/>
          <w:szCs w:val="24"/>
        </w:rPr>
        <w:t xml:space="preserve"> </w:t>
      </w:r>
      <w:r>
        <w:rPr>
          <w:sz w:val="24"/>
          <w:szCs w:val="24"/>
        </w:rPr>
        <w:t>as</w:t>
      </w:r>
      <w:r>
        <w:rPr>
          <w:spacing w:val="-4"/>
          <w:sz w:val="24"/>
          <w:szCs w:val="24"/>
        </w:rPr>
        <w:t xml:space="preserve"> </w:t>
      </w:r>
      <w:r>
        <w:rPr>
          <w:sz w:val="24"/>
          <w:szCs w:val="24"/>
        </w:rPr>
        <w:t>kabbadi,</w:t>
      </w:r>
      <w:r>
        <w:rPr>
          <w:spacing w:val="-4"/>
          <w:sz w:val="24"/>
          <w:szCs w:val="24"/>
        </w:rPr>
        <w:t xml:space="preserve"> </w:t>
      </w:r>
      <w:r>
        <w:rPr>
          <w:sz w:val="24"/>
          <w:szCs w:val="24"/>
        </w:rPr>
        <w:t>Kho-Kho,</w:t>
      </w:r>
      <w:r>
        <w:rPr>
          <w:spacing w:val="-4"/>
          <w:sz w:val="24"/>
          <w:szCs w:val="24"/>
        </w:rPr>
        <w:t xml:space="preserve"> </w:t>
      </w:r>
      <w:r>
        <w:rPr>
          <w:sz w:val="24"/>
          <w:szCs w:val="24"/>
        </w:rPr>
        <w:t>Holiball,</w:t>
      </w:r>
      <w:r>
        <w:rPr>
          <w:spacing w:val="-4"/>
          <w:sz w:val="24"/>
          <w:szCs w:val="24"/>
        </w:rPr>
        <w:t xml:space="preserve"> </w:t>
      </w:r>
      <w:r>
        <w:rPr>
          <w:sz w:val="24"/>
          <w:szCs w:val="24"/>
        </w:rPr>
        <w:t>and</w:t>
      </w:r>
      <w:r>
        <w:rPr>
          <w:spacing w:val="-4"/>
          <w:sz w:val="24"/>
          <w:szCs w:val="24"/>
        </w:rPr>
        <w:t xml:space="preserve"> </w:t>
      </w:r>
      <w:r>
        <w:rPr>
          <w:sz w:val="24"/>
          <w:szCs w:val="24"/>
        </w:rPr>
        <w:t>Disk</w:t>
      </w:r>
      <w:r>
        <w:rPr>
          <w:spacing w:val="-4"/>
          <w:sz w:val="24"/>
          <w:szCs w:val="24"/>
        </w:rPr>
        <w:t xml:space="preserve"> </w:t>
      </w:r>
      <w:r>
        <w:rPr>
          <w:sz w:val="24"/>
          <w:szCs w:val="24"/>
        </w:rPr>
        <w:t>Through,</w:t>
      </w:r>
      <w:r>
        <w:rPr>
          <w:spacing w:val="-4"/>
          <w:sz w:val="24"/>
          <w:szCs w:val="24"/>
        </w:rPr>
        <w:t xml:space="preserve"> </w:t>
      </w:r>
      <w:r>
        <w:rPr>
          <w:sz w:val="24"/>
          <w:szCs w:val="24"/>
        </w:rPr>
        <w:t>shot</w:t>
      </w:r>
      <w:r>
        <w:rPr>
          <w:spacing w:val="-4"/>
          <w:sz w:val="24"/>
          <w:szCs w:val="24"/>
        </w:rPr>
        <w:t xml:space="preserve"> </w:t>
      </w:r>
      <w:r>
        <w:rPr>
          <w:sz w:val="24"/>
          <w:szCs w:val="24"/>
        </w:rPr>
        <w:t>put</w:t>
      </w:r>
      <w:r>
        <w:rPr>
          <w:spacing w:val="-4"/>
          <w:sz w:val="24"/>
          <w:szCs w:val="24"/>
        </w:rPr>
        <w:t xml:space="preserve"> </w:t>
      </w:r>
      <w:r>
        <w:rPr>
          <w:sz w:val="24"/>
          <w:szCs w:val="24"/>
        </w:rPr>
        <w:t>through,</w:t>
      </w:r>
      <w:r>
        <w:rPr>
          <w:spacing w:val="-4"/>
          <w:sz w:val="24"/>
          <w:szCs w:val="24"/>
        </w:rPr>
        <w:t xml:space="preserve"> </w:t>
      </w:r>
      <w:r>
        <w:rPr>
          <w:sz w:val="24"/>
          <w:szCs w:val="24"/>
        </w:rPr>
        <w:t>high</w:t>
      </w:r>
      <w:r>
        <w:rPr>
          <w:spacing w:val="-4"/>
          <w:sz w:val="24"/>
          <w:szCs w:val="24"/>
        </w:rPr>
        <w:t xml:space="preserve"> </w:t>
      </w:r>
      <w:r>
        <w:rPr>
          <w:sz w:val="24"/>
          <w:szCs w:val="24"/>
        </w:rPr>
        <w:t>jump,</w:t>
      </w:r>
      <w:r>
        <w:rPr>
          <w:spacing w:val="-4"/>
          <w:sz w:val="24"/>
          <w:szCs w:val="24"/>
        </w:rPr>
        <w:t xml:space="preserve"> </w:t>
      </w:r>
      <w:r>
        <w:rPr>
          <w:sz w:val="24"/>
          <w:szCs w:val="24"/>
        </w:rPr>
        <w:t>long</w:t>
      </w:r>
      <w:r>
        <w:rPr>
          <w:spacing w:val="-4"/>
          <w:sz w:val="24"/>
          <w:szCs w:val="24"/>
        </w:rPr>
        <w:t xml:space="preserve"> </w:t>
      </w:r>
      <w:r>
        <w:rPr>
          <w:sz w:val="24"/>
          <w:szCs w:val="24"/>
        </w:rPr>
        <w:t>jump</w:t>
      </w:r>
      <w:r>
        <w:rPr>
          <w:spacing w:val="-4"/>
          <w:sz w:val="24"/>
          <w:szCs w:val="24"/>
        </w:rPr>
        <w:t xml:space="preserve"> </w:t>
      </w:r>
      <w:r>
        <w:rPr>
          <w:sz w:val="24"/>
          <w:szCs w:val="24"/>
        </w:rPr>
        <w:t>and running, apart from these ther is a facility of single and double bar is provided. The spaces of Kabbadi, Holiball and Kho-Kho are under.</w:t>
      </w:r>
    </w:p>
    <w:p w14:paraId="72392CA3" w14:textId="77777777" w:rsidR="004F5B0F" w:rsidRDefault="004F5B0F">
      <w:pPr>
        <w:spacing w:before="1" w:line="100" w:lineRule="exact"/>
        <w:rPr>
          <w:sz w:val="10"/>
          <w:szCs w:val="10"/>
        </w:rPr>
      </w:pPr>
    </w:p>
    <w:p w14:paraId="16726ED1" w14:textId="77777777" w:rsidR="004F5B0F" w:rsidRDefault="004F5B0F">
      <w:pPr>
        <w:spacing w:line="200" w:lineRule="exact"/>
      </w:pPr>
    </w:p>
    <w:p w14:paraId="3F11F64F" w14:textId="77777777" w:rsidR="004F5B0F" w:rsidRDefault="004714D2">
      <w:pPr>
        <w:ind w:left="207"/>
        <w:rPr>
          <w:sz w:val="24"/>
          <w:szCs w:val="24"/>
        </w:rPr>
      </w:pPr>
      <w:r>
        <w:rPr>
          <w:sz w:val="24"/>
          <w:szCs w:val="24"/>
        </w:rPr>
        <w:t>1)Holliball ground  =18*9 Sqmtrs.</w:t>
      </w:r>
    </w:p>
    <w:p w14:paraId="2F22F8E3" w14:textId="77777777" w:rsidR="004F5B0F" w:rsidRDefault="004F5B0F">
      <w:pPr>
        <w:spacing w:before="4" w:line="120" w:lineRule="exact"/>
        <w:rPr>
          <w:sz w:val="12"/>
          <w:szCs w:val="12"/>
        </w:rPr>
      </w:pPr>
    </w:p>
    <w:p w14:paraId="6BB2DB2D" w14:textId="77777777" w:rsidR="004F5B0F" w:rsidRDefault="004F5B0F">
      <w:pPr>
        <w:spacing w:line="200" w:lineRule="exact"/>
      </w:pPr>
    </w:p>
    <w:p w14:paraId="478F4ED3" w14:textId="77777777" w:rsidR="004F5B0F" w:rsidRDefault="004714D2">
      <w:pPr>
        <w:ind w:left="207"/>
        <w:rPr>
          <w:sz w:val="24"/>
          <w:szCs w:val="24"/>
        </w:rPr>
      </w:pPr>
      <w:r>
        <w:rPr>
          <w:sz w:val="24"/>
          <w:szCs w:val="24"/>
        </w:rPr>
        <w:t xml:space="preserve">2) Kabbadi </w:t>
      </w:r>
      <w:r>
        <w:rPr>
          <w:sz w:val="24"/>
          <w:szCs w:val="24"/>
        </w:rPr>
        <w:t>ground= 13* 10 Sqmtrs.</w:t>
      </w:r>
    </w:p>
    <w:p w14:paraId="5FCFC9B2" w14:textId="77777777" w:rsidR="004F5B0F" w:rsidRDefault="004F5B0F">
      <w:pPr>
        <w:spacing w:before="4" w:line="120" w:lineRule="exact"/>
        <w:rPr>
          <w:sz w:val="12"/>
          <w:szCs w:val="12"/>
        </w:rPr>
      </w:pPr>
    </w:p>
    <w:p w14:paraId="417991B9" w14:textId="77777777" w:rsidR="004F5B0F" w:rsidRDefault="004F5B0F">
      <w:pPr>
        <w:spacing w:line="200" w:lineRule="exact"/>
      </w:pPr>
    </w:p>
    <w:p w14:paraId="6FD83ACC" w14:textId="77777777" w:rsidR="004F5B0F" w:rsidRDefault="004714D2">
      <w:pPr>
        <w:ind w:left="207"/>
        <w:rPr>
          <w:sz w:val="24"/>
          <w:szCs w:val="24"/>
        </w:rPr>
      </w:pPr>
      <w:r>
        <w:rPr>
          <w:sz w:val="24"/>
          <w:szCs w:val="24"/>
        </w:rPr>
        <w:t>3)Kho-Kho Ground =29*16 sqmtrs</w:t>
      </w:r>
    </w:p>
    <w:p w14:paraId="5554A715" w14:textId="77777777" w:rsidR="004F5B0F" w:rsidRDefault="004F5B0F">
      <w:pPr>
        <w:spacing w:before="4" w:line="120" w:lineRule="exact"/>
        <w:rPr>
          <w:sz w:val="12"/>
          <w:szCs w:val="12"/>
        </w:rPr>
      </w:pPr>
    </w:p>
    <w:p w14:paraId="2B9ABDF3" w14:textId="77777777" w:rsidR="004F5B0F" w:rsidRDefault="004F5B0F">
      <w:pPr>
        <w:spacing w:line="200" w:lineRule="exact"/>
      </w:pPr>
    </w:p>
    <w:p w14:paraId="6A75EDA3" w14:textId="77777777" w:rsidR="004F5B0F" w:rsidRDefault="004714D2">
      <w:pPr>
        <w:spacing w:line="521" w:lineRule="auto"/>
        <w:ind w:left="207" w:right="7709"/>
        <w:rPr>
          <w:sz w:val="24"/>
          <w:szCs w:val="24"/>
        </w:rPr>
      </w:pPr>
      <w:r>
        <w:rPr>
          <w:sz w:val="24"/>
          <w:szCs w:val="24"/>
        </w:rPr>
        <w:t>4) Running track = 130 mtrs. Indoor Game:</w:t>
      </w:r>
    </w:p>
    <w:p w14:paraId="492A88AA" w14:textId="77777777" w:rsidR="004F5B0F" w:rsidRDefault="004714D2">
      <w:pPr>
        <w:spacing w:before="12" w:line="260" w:lineRule="auto"/>
        <w:ind w:left="207" w:right="266" w:firstLine="292"/>
        <w:jc w:val="both"/>
        <w:rPr>
          <w:sz w:val="24"/>
          <w:szCs w:val="24"/>
        </w:rPr>
      </w:pPr>
      <w:r>
        <w:rPr>
          <w:sz w:val="24"/>
          <w:szCs w:val="24"/>
        </w:rPr>
        <w:t>The</w:t>
      </w:r>
      <w:r>
        <w:rPr>
          <w:spacing w:val="-2"/>
          <w:sz w:val="24"/>
          <w:szCs w:val="24"/>
        </w:rPr>
        <w:t xml:space="preserve"> </w:t>
      </w:r>
      <w:r>
        <w:rPr>
          <w:sz w:val="24"/>
          <w:szCs w:val="24"/>
        </w:rPr>
        <w:t>institution</w:t>
      </w:r>
      <w:r>
        <w:rPr>
          <w:spacing w:val="-2"/>
          <w:sz w:val="24"/>
          <w:szCs w:val="24"/>
        </w:rPr>
        <w:t xml:space="preserve"> </w:t>
      </w:r>
      <w:r>
        <w:rPr>
          <w:sz w:val="24"/>
          <w:szCs w:val="24"/>
        </w:rPr>
        <w:t>have</w:t>
      </w:r>
      <w:r>
        <w:rPr>
          <w:spacing w:val="-2"/>
          <w:sz w:val="24"/>
          <w:szCs w:val="24"/>
        </w:rPr>
        <w:t xml:space="preserve"> </w:t>
      </w:r>
      <w:r>
        <w:rPr>
          <w:sz w:val="24"/>
          <w:szCs w:val="24"/>
        </w:rPr>
        <w:t>separate</w:t>
      </w:r>
      <w:r>
        <w:rPr>
          <w:spacing w:val="-2"/>
          <w:sz w:val="24"/>
          <w:szCs w:val="24"/>
        </w:rPr>
        <w:t xml:space="preserve"> </w:t>
      </w:r>
      <w:r>
        <w:rPr>
          <w:sz w:val="24"/>
          <w:szCs w:val="24"/>
        </w:rPr>
        <w:t>indoor</w:t>
      </w:r>
      <w:r>
        <w:rPr>
          <w:spacing w:val="-2"/>
          <w:sz w:val="24"/>
          <w:szCs w:val="24"/>
        </w:rPr>
        <w:t xml:space="preserve"> </w:t>
      </w:r>
      <w:r>
        <w:rPr>
          <w:sz w:val="24"/>
          <w:szCs w:val="24"/>
        </w:rPr>
        <w:t>game</w:t>
      </w:r>
      <w:r>
        <w:rPr>
          <w:spacing w:val="-2"/>
          <w:sz w:val="24"/>
          <w:szCs w:val="24"/>
        </w:rPr>
        <w:t xml:space="preserve"> </w:t>
      </w:r>
      <w:r>
        <w:rPr>
          <w:sz w:val="24"/>
          <w:szCs w:val="24"/>
        </w:rPr>
        <w:t>room</w:t>
      </w:r>
      <w:r>
        <w:rPr>
          <w:spacing w:val="-2"/>
          <w:sz w:val="24"/>
          <w:szCs w:val="24"/>
        </w:rPr>
        <w:t xml:space="preserve"> </w:t>
      </w:r>
      <w:r>
        <w:rPr>
          <w:sz w:val="24"/>
          <w:szCs w:val="24"/>
        </w:rPr>
        <w:t>of</w:t>
      </w:r>
      <w:r>
        <w:rPr>
          <w:spacing w:val="-2"/>
          <w:sz w:val="24"/>
          <w:szCs w:val="24"/>
        </w:rPr>
        <w:t xml:space="preserve"> </w:t>
      </w:r>
      <w:r>
        <w:rPr>
          <w:sz w:val="24"/>
          <w:szCs w:val="24"/>
        </w:rPr>
        <w:t>about</w:t>
      </w:r>
      <w:r>
        <w:rPr>
          <w:spacing w:val="-2"/>
          <w:sz w:val="24"/>
          <w:szCs w:val="24"/>
        </w:rPr>
        <w:t xml:space="preserve"> </w:t>
      </w:r>
      <w:r>
        <w:rPr>
          <w:sz w:val="24"/>
          <w:szCs w:val="24"/>
        </w:rPr>
        <w:t>36.80</w:t>
      </w:r>
      <w:r>
        <w:rPr>
          <w:spacing w:val="-2"/>
          <w:sz w:val="24"/>
          <w:szCs w:val="24"/>
        </w:rPr>
        <w:t xml:space="preserve"> </w:t>
      </w:r>
      <w:r>
        <w:rPr>
          <w:sz w:val="24"/>
          <w:szCs w:val="24"/>
        </w:rPr>
        <w:t>SQmtrs.</w:t>
      </w:r>
      <w:r>
        <w:rPr>
          <w:spacing w:val="-2"/>
          <w:sz w:val="24"/>
          <w:szCs w:val="24"/>
        </w:rPr>
        <w:t xml:space="preserve"> </w:t>
      </w:r>
      <w:r>
        <w:rPr>
          <w:sz w:val="24"/>
          <w:szCs w:val="24"/>
        </w:rPr>
        <w:t>Under</w:t>
      </w:r>
      <w:r>
        <w:rPr>
          <w:spacing w:val="-2"/>
          <w:sz w:val="24"/>
          <w:szCs w:val="24"/>
        </w:rPr>
        <w:t xml:space="preserve"> </w:t>
      </w:r>
      <w:r>
        <w:rPr>
          <w:sz w:val="24"/>
          <w:szCs w:val="24"/>
        </w:rPr>
        <w:t>which</w:t>
      </w:r>
      <w:r>
        <w:rPr>
          <w:spacing w:val="-2"/>
          <w:sz w:val="24"/>
          <w:szCs w:val="24"/>
        </w:rPr>
        <w:t xml:space="preserve"> </w:t>
      </w:r>
      <w:r>
        <w:rPr>
          <w:sz w:val="24"/>
          <w:szCs w:val="24"/>
        </w:rPr>
        <w:t>chess,</w:t>
      </w:r>
      <w:r>
        <w:rPr>
          <w:spacing w:val="-2"/>
          <w:sz w:val="24"/>
          <w:szCs w:val="24"/>
        </w:rPr>
        <w:t xml:space="preserve"> </w:t>
      </w:r>
      <w:r>
        <w:rPr>
          <w:sz w:val="24"/>
          <w:szCs w:val="24"/>
        </w:rPr>
        <w:t>Carom</w:t>
      </w:r>
      <w:r>
        <w:rPr>
          <w:spacing w:val="-2"/>
          <w:sz w:val="24"/>
          <w:szCs w:val="24"/>
        </w:rPr>
        <w:t xml:space="preserve"> </w:t>
      </w:r>
      <w:r>
        <w:rPr>
          <w:sz w:val="24"/>
          <w:szCs w:val="24"/>
        </w:rPr>
        <w:t xml:space="preserve">etc. game facilitites are made availble. Mover the </w:t>
      </w:r>
      <w:r>
        <w:rPr>
          <w:sz w:val="24"/>
          <w:szCs w:val="24"/>
        </w:rPr>
        <w:t>institution has provided-</w:t>
      </w:r>
    </w:p>
    <w:p w14:paraId="7FC9C4A9" w14:textId="77777777" w:rsidR="004F5B0F" w:rsidRDefault="004F5B0F">
      <w:pPr>
        <w:spacing w:before="1" w:line="100" w:lineRule="exact"/>
        <w:rPr>
          <w:sz w:val="10"/>
          <w:szCs w:val="10"/>
        </w:rPr>
      </w:pPr>
    </w:p>
    <w:p w14:paraId="7A8A7E9A" w14:textId="77777777" w:rsidR="004F5B0F" w:rsidRDefault="004F5B0F">
      <w:pPr>
        <w:spacing w:line="200" w:lineRule="exact"/>
      </w:pPr>
    </w:p>
    <w:p w14:paraId="2E27D9D9" w14:textId="77777777" w:rsidR="004F5B0F" w:rsidRDefault="004714D2">
      <w:pPr>
        <w:ind w:left="207"/>
        <w:rPr>
          <w:sz w:val="24"/>
          <w:szCs w:val="24"/>
        </w:rPr>
      </w:pPr>
      <w:r>
        <w:rPr>
          <w:sz w:val="24"/>
          <w:szCs w:val="24"/>
        </w:rPr>
        <w:t>1)Sports director's room  =31.60 sqmeter</w:t>
      </w:r>
    </w:p>
    <w:p w14:paraId="49DD3612" w14:textId="77777777" w:rsidR="004F5B0F" w:rsidRDefault="004F5B0F">
      <w:pPr>
        <w:spacing w:before="4" w:line="120" w:lineRule="exact"/>
        <w:rPr>
          <w:sz w:val="12"/>
          <w:szCs w:val="12"/>
        </w:rPr>
      </w:pPr>
    </w:p>
    <w:p w14:paraId="46701B05" w14:textId="77777777" w:rsidR="004F5B0F" w:rsidRDefault="004F5B0F">
      <w:pPr>
        <w:spacing w:line="200" w:lineRule="exact"/>
      </w:pPr>
    </w:p>
    <w:p w14:paraId="55C9576C" w14:textId="77777777" w:rsidR="004F5B0F" w:rsidRDefault="004714D2">
      <w:pPr>
        <w:ind w:left="207"/>
        <w:rPr>
          <w:sz w:val="24"/>
          <w:szCs w:val="24"/>
        </w:rPr>
      </w:pPr>
      <w:r>
        <w:rPr>
          <w:sz w:val="24"/>
          <w:szCs w:val="24"/>
        </w:rPr>
        <w:t>2) Girls Common room       =  39.76</w:t>
      </w:r>
    </w:p>
    <w:p w14:paraId="282BA473" w14:textId="77777777" w:rsidR="004F5B0F" w:rsidRDefault="004F5B0F">
      <w:pPr>
        <w:spacing w:before="4" w:line="120" w:lineRule="exact"/>
        <w:rPr>
          <w:sz w:val="12"/>
          <w:szCs w:val="12"/>
        </w:rPr>
      </w:pPr>
    </w:p>
    <w:p w14:paraId="2D509DEE" w14:textId="77777777" w:rsidR="004F5B0F" w:rsidRDefault="004F5B0F">
      <w:pPr>
        <w:spacing w:line="200" w:lineRule="exact"/>
      </w:pPr>
    </w:p>
    <w:p w14:paraId="08C77840" w14:textId="77777777" w:rsidR="004F5B0F" w:rsidRDefault="004714D2">
      <w:pPr>
        <w:ind w:left="207"/>
        <w:rPr>
          <w:sz w:val="24"/>
          <w:szCs w:val="24"/>
        </w:rPr>
      </w:pPr>
      <w:r>
        <w:rPr>
          <w:sz w:val="24"/>
          <w:szCs w:val="24"/>
        </w:rPr>
        <w:t>3)Boy's changing room      = 33.15 sqmeter</w:t>
      </w:r>
    </w:p>
    <w:p w14:paraId="675CD8FC" w14:textId="77777777" w:rsidR="004F5B0F" w:rsidRDefault="004F5B0F">
      <w:pPr>
        <w:spacing w:before="4" w:line="120" w:lineRule="exact"/>
        <w:rPr>
          <w:sz w:val="12"/>
          <w:szCs w:val="12"/>
        </w:rPr>
      </w:pPr>
    </w:p>
    <w:p w14:paraId="6FFD1C0D" w14:textId="77777777" w:rsidR="004F5B0F" w:rsidRDefault="004F5B0F">
      <w:pPr>
        <w:spacing w:line="200" w:lineRule="exact"/>
      </w:pPr>
    </w:p>
    <w:p w14:paraId="5C2A1D20" w14:textId="77777777" w:rsidR="004F5B0F" w:rsidRDefault="004714D2">
      <w:pPr>
        <w:ind w:left="207"/>
        <w:rPr>
          <w:sz w:val="24"/>
          <w:szCs w:val="24"/>
        </w:rPr>
      </w:pPr>
      <w:r>
        <w:rPr>
          <w:sz w:val="24"/>
          <w:szCs w:val="24"/>
        </w:rPr>
        <w:t>4)Well equipped Gym        =  57.82Qmtrs.</w:t>
      </w:r>
    </w:p>
    <w:p w14:paraId="56AC3EF2" w14:textId="77777777" w:rsidR="004F5B0F" w:rsidRDefault="004F5B0F">
      <w:pPr>
        <w:spacing w:before="4" w:line="120" w:lineRule="exact"/>
        <w:rPr>
          <w:sz w:val="12"/>
          <w:szCs w:val="12"/>
        </w:rPr>
      </w:pPr>
    </w:p>
    <w:p w14:paraId="28F7C074" w14:textId="77777777" w:rsidR="004F5B0F" w:rsidRDefault="004F5B0F">
      <w:pPr>
        <w:spacing w:line="200" w:lineRule="exact"/>
      </w:pPr>
    </w:p>
    <w:p w14:paraId="439EE341" w14:textId="77777777" w:rsidR="004F5B0F" w:rsidRDefault="004714D2">
      <w:pPr>
        <w:ind w:left="207"/>
        <w:rPr>
          <w:sz w:val="24"/>
          <w:szCs w:val="24"/>
        </w:rPr>
        <w:sectPr w:rsidR="004F5B0F">
          <w:pgSz w:w="11920" w:h="16840"/>
          <w:pgMar w:top="800" w:right="460" w:bottom="280" w:left="700" w:header="603" w:footer="460" w:gutter="0"/>
          <w:cols w:space="720"/>
        </w:sectPr>
      </w:pPr>
      <w:r>
        <w:rPr>
          <w:sz w:val="24"/>
          <w:szCs w:val="24"/>
        </w:rPr>
        <w:t>5) Parking Facility</w:t>
      </w:r>
      <w:r>
        <w:rPr>
          <w:sz w:val="24"/>
          <w:szCs w:val="24"/>
        </w:rPr>
        <w:t xml:space="preserve">             =56sqm</w:t>
      </w:r>
    </w:p>
    <w:p w14:paraId="41810888" w14:textId="77777777" w:rsidR="004F5B0F" w:rsidRDefault="004714D2">
      <w:pPr>
        <w:spacing w:before="10" w:line="100" w:lineRule="exact"/>
        <w:rPr>
          <w:sz w:val="10"/>
          <w:szCs w:val="10"/>
        </w:rPr>
      </w:pPr>
      <w:r>
        <w:lastRenderedPageBreak/>
        <w:pict w14:anchorId="0E7CCA44">
          <v:group id="_x0000_s2628" style="position:absolute;margin-left:0;margin-top:56.55pt;width:595.3pt;height:710.3pt;z-index:-19993;mso-position-horizontal-relative:page;mso-position-vertical-relative:page" coordorigin=",1131" coordsize="11906,14206">
            <v:shape id="_x0000_s2631" type="#_x0000_t75" style="position:absolute;top:3402;width:11906;height:7370">
              <v:imagedata r:id="rId7" o:title=""/>
            </v:shape>
            <v:shape id="_x0000_s2630" style="position:absolute;left:807;top:1134;width:10532;height:14200" coordorigin="807,1134" coordsize="10532,14200" path="m11339,1134r,14200l807,15334r,-14200e" filled="f" strokecolor="gray" strokeweight=".1mm">
              <v:path arrowok="t"/>
            </v:shape>
            <v:shape id="_x0000_s2629" style="position:absolute;left:807;top:1134;width:10532;height:14200" coordorigin="807,1134" coordsize="10532,14200" path="m11339,1134r,14200l807,15334r,-14200e" filled="f" strokecolor="gray" strokeweight=".1mm">
              <v:path arrowok="t"/>
            </v:shape>
            <w10:wrap anchorx="page" anchory="page"/>
          </v:group>
        </w:pict>
      </w:r>
    </w:p>
    <w:p w14:paraId="0E313408" w14:textId="77777777" w:rsidR="004F5B0F" w:rsidRDefault="004F5B0F">
      <w:pPr>
        <w:spacing w:line="200" w:lineRule="exact"/>
      </w:pPr>
    </w:p>
    <w:p w14:paraId="10A5DC98" w14:textId="77777777" w:rsidR="004F5B0F" w:rsidRDefault="004714D2">
      <w:pPr>
        <w:spacing w:before="29"/>
        <w:ind w:left="107"/>
        <w:rPr>
          <w:sz w:val="24"/>
          <w:szCs w:val="24"/>
        </w:rPr>
      </w:pPr>
      <w:r>
        <w:rPr>
          <w:sz w:val="24"/>
          <w:szCs w:val="24"/>
        </w:rPr>
        <w:t>Washrooms and drinking water facilities are also made availble to all the faculty, students and staff.</w:t>
      </w:r>
    </w:p>
    <w:p w14:paraId="460C63D9" w14:textId="77777777" w:rsidR="004F5B0F" w:rsidRDefault="004F5B0F">
      <w:pPr>
        <w:spacing w:before="4" w:line="120" w:lineRule="exact"/>
        <w:rPr>
          <w:sz w:val="12"/>
          <w:szCs w:val="12"/>
        </w:rPr>
      </w:pPr>
    </w:p>
    <w:p w14:paraId="645F5140" w14:textId="77777777" w:rsidR="004F5B0F" w:rsidRDefault="004F5B0F">
      <w:pPr>
        <w:spacing w:line="200" w:lineRule="exact"/>
      </w:pPr>
    </w:p>
    <w:p w14:paraId="37BCE0CA" w14:textId="77777777" w:rsidR="004F5B0F" w:rsidRDefault="004F5B0F">
      <w:pPr>
        <w:spacing w:line="200" w:lineRule="exact"/>
      </w:pPr>
    </w:p>
    <w:p w14:paraId="6408655F" w14:textId="77777777" w:rsidR="004F5B0F" w:rsidRDefault="004F5B0F">
      <w:pPr>
        <w:spacing w:line="200" w:lineRule="exact"/>
      </w:pPr>
    </w:p>
    <w:p w14:paraId="3125CBFF" w14:textId="77777777" w:rsidR="004F5B0F" w:rsidRDefault="004F5B0F">
      <w:pPr>
        <w:spacing w:line="200" w:lineRule="exact"/>
      </w:pPr>
    </w:p>
    <w:p w14:paraId="120FD15A" w14:textId="77777777" w:rsidR="004F5B0F" w:rsidRDefault="004714D2">
      <w:pPr>
        <w:ind w:left="107"/>
        <w:rPr>
          <w:sz w:val="24"/>
          <w:szCs w:val="24"/>
        </w:rPr>
      </w:pPr>
      <w:r>
        <w:rPr>
          <w:sz w:val="24"/>
          <w:szCs w:val="24"/>
        </w:rPr>
        <w:t>Yoga Room-</w:t>
      </w:r>
    </w:p>
    <w:p w14:paraId="03DF29C3" w14:textId="77777777" w:rsidR="004F5B0F" w:rsidRDefault="004F5B0F">
      <w:pPr>
        <w:spacing w:before="4" w:line="120" w:lineRule="exact"/>
        <w:rPr>
          <w:sz w:val="12"/>
          <w:szCs w:val="12"/>
        </w:rPr>
      </w:pPr>
    </w:p>
    <w:p w14:paraId="2351DCEE" w14:textId="77777777" w:rsidR="004F5B0F" w:rsidRDefault="004F5B0F">
      <w:pPr>
        <w:spacing w:line="200" w:lineRule="exact"/>
      </w:pPr>
    </w:p>
    <w:p w14:paraId="16956E0E" w14:textId="77777777" w:rsidR="004F5B0F" w:rsidRDefault="004714D2">
      <w:pPr>
        <w:spacing w:line="260" w:lineRule="auto"/>
        <w:ind w:left="107" w:right="266" w:firstLine="248"/>
        <w:jc w:val="both"/>
        <w:rPr>
          <w:sz w:val="24"/>
          <w:szCs w:val="24"/>
        </w:rPr>
      </w:pPr>
      <w:r>
        <w:rPr>
          <w:sz w:val="24"/>
          <w:szCs w:val="24"/>
        </w:rPr>
        <w:t>The institutions have separate Yoga centre room of about 1574.61 Sqmtrs. We celebrate world Yoga Deen</w:t>
      </w:r>
      <w:r>
        <w:rPr>
          <w:spacing w:val="-3"/>
          <w:sz w:val="24"/>
          <w:szCs w:val="24"/>
        </w:rPr>
        <w:t xml:space="preserve"> </w:t>
      </w:r>
      <w:r>
        <w:rPr>
          <w:sz w:val="24"/>
          <w:szCs w:val="24"/>
        </w:rPr>
        <w:t>on</w:t>
      </w:r>
      <w:r>
        <w:rPr>
          <w:spacing w:val="-3"/>
          <w:sz w:val="24"/>
          <w:szCs w:val="24"/>
        </w:rPr>
        <w:t xml:space="preserve"> </w:t>
      </w:r>
      <w:r>
        <w:rPr>
          <w:sz w:val="24"/>
          <w:szCs w:val="24"/>
        </w:rPr>
        <w:t>21</w:t>
      </w:r>
      <w:r>
        <w:rPr>
          <w:spacing w:val="-3"/>
          <w:sz w:val="24"/>
          <w:szCs w:val="24"/>
        </w:rPr>
        <w:t xml:space="preserve"> </w:t>
      </w:r>
      <w:r>
        <w:rPr>
          <w:sz w:val="24"/>
          <w:szCs w:val="24"/>
        </w:rPr>
        <w:t>June</w:t>
      </w:r>
      <w:r>
        <w:rPr>
          <w:spacing w:val="-3"/>
          <w:sz w:val="24"/>
          <w:szCs w:val="24"/>
        </w:rPr>
        <w:t xml:space="preserve"> </w:t>
      </w:r>
      <w:r>
        <w:rPr>
          <w:sz w:val="24"/>
          <w:szCs w:val="24"/>
        </w:rPr>
        <w:t>every</w:t>
      </w:r>
      <w:r>
        <w:rPr>
          <w:spacing w:val="-3"/>
          <w:sz w:val="24"/>
          <w:szCs w:val="24"/>
        </w:rPr>
        <w:t xml:space="preserve"> </w:t>
      </w:r>
      <w:r>
        <w:rPr>
          <w:sz w:val="24"/>
          <w:szCs w:val="24"/>
        </w:rPr>
        <w:t>year.</w:t>
      </w:r>
      <w:r>
        <w:rPr>
          <w:spacing w:val="-3"/>
          <w:sz w:val="24"/>
          <w:szCs w:val="24"/>
        </w:rPr>
        <w:t xml:space="preserve"> </w:t>
      </w:r>
      <w:r>
        <w:rPr>
          <w:sz w:val="24"/>
          <w:szCs w:val="24"/>
        </w:rPr>
        <w:t>Faculty,</w:t>
      </w:r>
      <w:r>
        <w:rPr>
          <w:spacing w:val="-3"/>
          <w:sz w:val="24"/>
          <w:szCs w:val="24"/>
        </w:rPr>
        <w:t xml:space="preserve"> </w:t>
      </w:r>
      <w:r>
        <w:rPr>
          <w:sz w:val="24"/>
          <w:szCs w:val="24"/>
        </w:rPr>
        <w:t>Staff</w:t>
      </w:r>
      <w:r>
        <w:rPr>
          <w:spacing w:val="-3"/>
          <w:sz w:val="24"/>
          <w:szCs w:val="24"/>
        </w:rPr>
        <w:t xml:space="preserve"> </w:t>
      </w:r>
      <w:r>
        <w:rPr>
          <w:sz w:val="24"/>
          <w:szCs w:val="24"/>
        </w:rPr>
        <w:t>and</w:t>
      </w:r>
      <w:r>
        <w:rPr>
          <w:spacing w:val="-3"/>
          <w:sz w:val="24"/>
          <w:szCs w:val="24"/>
        </w:rPr>
        <w:t xml:space="preserve"> </w:t>
      </w:r>
      <w:r>
        <w:rPr>
          <w:sz w:val="24"/>
          <w:szCs w:val="24"/>
        </w:rPr>
        <w:t>students</w:t>
      </w:r>
      <w:r>
        <w:rPr>
          <w:spacing w:val="-3"/>
          <w:sz w:val="24"/>
          <w:szCs w:val="24"/>
        </w:rPr>
        <w:t xml:space="preserve"> </w:t>
      </w:r>
      <w:r>
        <w:rPr>
          <w:sz w:val="24"/>
          <w:szCs w:val="24"/>
        </w:rPr>
        <w:t>are</w:t>
      </w:r>
      <w:r>
        <w:rPr>
          <w:spacing w:val="-3"/>
          <w:sz w:val="24"/>
          <w:szCs w:val="24"/>
        </w:rPr>
        <w:t xml:space="preserve"> </w:t>
      </w:r>
      <w:r>
        <w:rPr>
          <w:sz w:val="24"/>
          <w:szCs w:val="24"/>
        </w:rPr>
        <w:t>also</w:t>
      </w:r>
      <w:r>
        <w:rPr>
          <w:spacing w:val="-3"/>
          <w:sz w:val="24"/>
          <w:szCs w:val="24"/>
        </w:rPr>
        <w:t xml:space="preserve"> </w:t>
      </w:r>
      <w:r>
        <w:rPr>
          <w:sz w:val="24"/>
          <w:szCs w:val="24"/>
        </w:rPr>
        <w:t>use</w:t>
      </w:r>
      <w:r>
        <w:rPr>
          <w:spacing w:val="-3"/>
          <w:sz w:val="24"/>
          <w:szCs w:val="24"/>
        </w:rPr>
        <w:t xml:space="preserve"> </w:t>
      </w:r>
      <w:r>
        <w:rPr>
          <w:sz w:val="24"/>
          <w:szCs w:val="24"/>
        </w:rPr>
        <w:t>Yoga</w:t>
      </w:r>
      <w:r>
        <w:rPr>
          <w:spacing w:val="-3"/>
          <w:sz w:val="24"/>
          <w:szCs w:val="24"/>
        </w:rPr>
        <w:t xml:space="preserve"> </w:t>
      </w:r>
      <w:r>
        <w:rPr>
          <w:sz w:val="24"/>
          <w:szCs w:val="24"/>
        </w:rPr>
        <w:t>room</w:t>
      </w:r>
      <w:r>
        <w:rPr>
          <w:spacing w:val="-3"/>
          <w:sz w:val="24"/>
          <w:szCs w:val="24"/>
        </w:rPr>
        <w:t xml:space="preserve"> </w:t>
      </w:r>
      <w:r>
        <w:rPr>
          <w:sz w:val="24"/>
          <w:szCs w:val="24"/>
        </w:rPr>
        <w:t>for</w:t>
      </w:r>
      <w:r>
        <w:rPr>
          <w:spacing w:val="-3"/>
          <w:sz w:val="24"/>
          <w:szCs w:val="24"/>
        </w:rPr>
        <w:t xml:space="preserve"> </w:t>
      </w:r>
      <w:r>
        <w:rPr>
          <w:sz w:val="24"/>
          <w:szCs w:val="24"/>
        </w:rPr>
        <w:t>making</w:t>
      </w:r>
      <w:r>
        <w:rPr>
          <w:spacing w:val="-3"/>
          <w:sz w:val="24"/>
          <w:szCs w:val="24"/>
        </w:rPr>
        <w:t xml:space="preserve"> </w:t>
      </w:r>
      <w:r>
        <w:rPr>
          <w:sz w:val="24"/>
          <w:szCs w:val="24"/>
        </w:rPr>
        <w:t>Yoga</w:t>
      </w:r>
      <w:r>
        <w:rPr>
          <w:spacing w:val="-3"/>
          <w:sz w:val="24"/>
          <w:szCs w:val="24"/>
        </w:rPr>
        <w:t xml:space="preserve"> </w:t>
      </w:r>
      <w:r>
        <w:rPr>
          <w:sz w:val="24"/>
          <w:szCs w:val="24"/>
        </w:rPr>
        <w:t>Aasana's for peace of mind.</w:t>
      </w:r>
    </w:p>
    <w:p w14:paraId="7DABCF85" w14:textId="77777777" w:rsidR="004F5B0F" w:rsidRDefault="004F5B0F">
      <w:pPr>
        <w:spacing w:before="1" w:line="100" w:lineRule="exact"/>
        <w:rPr>
          <w:sz w:val="10"/>
          <w:szCs w:val="10"/>
        </w:rPr>
      </w:pPr>
    </w:p>
    <w:p w14:paraId="4345299C" w14:textId="77777777" w:rsidR="004F5B0F" w:rsidRDefault="004F5B0F">
      <w:pPr>
        <w:spacing w:line="200" w:lineRule="exact"/>
      </w:pPr>
    </w:p>
    <w:p w14:paraId="4F5A2F18" w14:textId="77777777" w:rsidR="004F5B0F" w:rsidRDefault="004F5B0F">
      <w:pPr>
        <w:spacing w:line="200" w:lineRule="exact"/>
      </w:pPr>
    </w:p>
    <w:p w14:paraId="51CD9B5C" w14:textId="77777777" w:rsidR="004F5B0F" w:rsidRDefault="004F5B0F">
      <w:pPr>
        <w:spacing w:line="200" w:lineRule="exact"/>
      </w:pPr>
    </w:p>
    <w:p w14:paraId="57CE0AFC" w14:textId="77777777" w:rsidR="004F5B0F" w:rsidRDefault="004F5B0F">
      <w:pPr>
        <w:spacing w:line="200" w:lineRule="exact"/>
      </w:pPr>
    </w:p>
    <w:p w14:paraId="16885B56" w14:textId="77777777" w:rsidR="004F5B0F" w:rsidRDefault="004714D2">
      <w:pPr>
        <w:ind w:left="107"/>
        <w:rPr>
          <w:sz w:val="24"/>
          <w:szCs w:val="24"/>
        </w:rPr>
      </w:pPr>
      <w:r>
        <w:rPr>
          <w:sz w:val="24"/>
          <w:szCs w:val="24"/>
        </w:rPr>
        <w:t>Cultural Activitis -</w:t>
      </w:r>
    </w:p>
    <w:p w14:paraId="0824BA67" w14:textId="77777777" w:rsidR="004F5B0F" w:rsidRDefault="004F5B0F">
      <w:pPr>
        <w:spacing w:before="4" w:line="120" w:lineRule="exact"/>
        <w:rPr>
          <w:sz w:val="12"/>
          <w:szCs w:val="12"/>
        </w:rPr>
      </w:pPr>
    </w:p>
    <w:p w14:paraId="040FB1D3" w14:textId="77777777" w:rsidR="004F5B0F" w:rsidRDefault="004F5B0F">
      <w:pPr>
        <w:spacing w:line="200" w:lineRule="exact"/>
      </w:pPr>
    </w:p>
    <w:p w14:paraId="6925AC2A" w14:textId="77777777" w:rsidR="004F5B0F" w:rsidRDefault="004714D2">
      <w:pPr>
        <w:spacing w:line="260" w:lineRule="auto"/>
        <w:ind w:left="107" w:right="266" w:firstLine="205"/>
        <w:jc w:val="both"/>
        <w:rPr>
          <w:sz w:val="24"/>
          <w:szCs w:val="24"/>
        </w:rPr>
      </w:pPr>
      <w:r>
        <w:rPr>
          <w:sz w:val="24"/>
          <w:szCs w:val="24"/>
        </w:rPr>
        <w:t xml:space="preserve">The institutions have separate cultural committee for celebrating year round cultural events. In addition to </w:t>
      </w:r>
      <w:r>
        <w:rPr>
          <w:sz w:val="24"/>
          <w:szCs w:val="24"/>
        </w:rPr>
        <w:t>annual social the committe arranges Garba folk Dance at the time of Dushahara, Rangoli cometitions, Receipr competions , stall and Birth and Death anniversaries of eminent national leaders.</w:t>
      </w:r>
    </w:p>
    <w:p w14:paraId="654AB028" w14:textId="77777777" w:rsidR="004F5B0F" w:rsidRDefault="004F5B0F">
      <w:pPr>
        <w:spacing w:before="1" w:line="100" w:lineRule="exact"/>
        <w:rPr>
          <w:sz w:val="10"/>
          <w:szCs w:val="10"/>
        </w:rPr>
      </w:pPr>
    </w:p>
    <w:p w14:paraId="7D54D3C2" w14:textId="77777777" w:rsidR="004F5B0F" w:rsidRDefault="004F5B0F">
      <w:pPr>
        <w:spacing w:line="200" w:lineRule="exact"/>
      </w:pPr>
    </w:p>
    <w:p w14:paraId="3A4CA287" w14:textId="77777777" w:rsidR="004F5B0F" w:rsidRDefault="004F5B0F">
      <w:pPr>
        <w:spacing w:line="200" w:lineRule="exact"/>
      </w:pPr>
    </w:p>
    <w:p w14:paraId="2903E1FF" w14:textId="77777777" w:rsidR="004F5B0F" w:rsidRDefault="004F5B0F">
      <w:pPr>
        <w:spacing w:line="200" w:lineRule="exact"/>
      </w:pPr>
    </w:p>
    <w:p w14:paraId="1501BC05" w14:textId="77777777" w:rsidR="004F5B0F" w:rsidRDefault="004F5B0F">
      <w:pPr>
        <w:spacing w:line="200" w:lineRule="exact"/>
      </w:pPr>
    </w:p>
    <w:p w14:paraId="7E96D11F" w14:textId="77777777" w:rsidR="004F5B0F" w:rsidRDefault="004714D2">
      <w:pPr>
        <w:ind w:left="107"/>
        <w:rPr>
          <w:sz w:val="24"/>
          <w:szCs w:val="24"/>
        </w:rPr>
      </w:pPr>
      <w:r>
        <w:rPr>
          <w:sz w:val="24"/>
          <w:szCs w:val="24"/>
        </w:rPr>
        <w:t>Cultural  Committee-</w:t>
      </w:r>
    </w:p>
    <w:p w14:paraId="7AE19323" w14:textId="77777777" w:rsidR="004F5B0F" w:rsidRDefault="004F5B0F">
      <w:pPr>
        <w:spacing w:before="4" w:line="120" w:lineRule="exact"/>
        <w:rPr>
          <w:sz w:val="12"/>
          <w:szCs w:val="12"/>
        </w:rPr>
      </w:pPr>
    </w:p>
    <w:p w14:paraId="3AD68FBD" w14:textId="77777777" w:rsidR="004F5B0F" w:rsidRDefault="004F5B0F">
      <w:pPr>
        <w:spacing w:line="200" w:lineRule="exact"/>
      </w:pPr>
    </w:p>
    <w:p w14:paraId="54552066" w14:textId="77777777" w:rsidR="004F5B0F" w:rsidRDefault="004714D2">
      <w:pPr>
        <w:ind w:left="107"/>
        <w:rPr>
          <w:sz w:val="24"/>
          <w:szCs w:val="24"/>
        </w:rPr>
      </w:pPr>
      <w:r>
        <w:rPr>
          <w:sz w:val="24"/>
          <w:szCs w:val="24"/>
        </w:rPr>
        <w:t>1) Dr. B.R. Divekar -Head</w:t>
      </w:r>
    </w:p>
    <w:p w14:paraId="60C8C19E" w14:textId="77777777" w:rsidR="004F5B0F" w:rsidRDefault="004F5B0F">
      <w:pPr>
        <w:spacing w:before="4" w:line="120" w:lineRule="exact"/>
        <w:rPr>
          <w:sz w:val="12"/>
          <w:szCs w:val="12"/>
        </w:rPr>
      </w:pPr>
    </w:p>
    <w:p w14:paraId="10B8BF11" w14:textId="77777777" w:rsidR="004F5B0F" w:rsidRDefault="004F5B0F">
      <w:pPr>
        <w:spacing w:line="200" w:lineRule="exact"/>
      </w:pPr>
    </w:p>
    <w:p w14:paraId="1A869B89" w14:textId="77777777" w:rsidR="004F5B0F" w:rsidRDefault="004714D2">
      <w:pPr>
        <w:ind w:left="107"/>
        <w:rPr>
          <w:sz w:val="24"/>
          <w:szCs w:val="24"/>
        </w:rPr>
      </w:pPr>
      <w:r>
        <w:rPr>
          <w:sz w:val="24"/>
          <w:szCs w:val="24"/>
        </w:rPr>
        <w:t>2)Assi. Prof. N.D. Kesarkar  -Member</w:t>
      </w:r>
    </w:p>
    <w:p w14:paraId="39099EA0" w14:textId="77777777" w:rsidR="004F5B0F" w:rsidRDefault="004F5B0F">
      <w:pPr>
        <w:spacing w:before="4" w:line="120" w:lineRule="exact"/>
        <w:rPr>
          <w:sz w:val="12"/>
          <w:szCs w:val="12"/>
        </w:rPr>
      </w:pPr>
    </w:p>
    <w:p w14:paraId="41174162" w14:textId="77777777" w:rsidR="004F5B0F" w:rsidRDefault="004F5B0F">
      <w:pPr>
        <w:spacing w:line="200" w:lineRule="exact"/>
      </w:pPr>
    </w:p>
    <w:p w14:paraId="34341D9A" w14:textId="77777777" w:rsidR="004F5B0F" w:rsidRDefault="004714D2">
      <w:pPr>
        <w:ind w:left="107"/>
        <w:rPr>
          <w:sz w:val="24"/>
          <w:szCs w:val="24"/>
        </w:rPr>
      </w:pPr>
      <w:r>
        <w:rPr>
          <w:sz w:val="24"/>
          <w:szCs w:val="24"/>
        </w:rPr>
        <w:t>3) Assi. Prof. S.K. Lokhande    -Member</w:t>
      </w:r>
    </w:p>
    <w:p w14:paraId="4E605DFC" w14:textId="77777777" w:rsidR="004F5B0F" w:rsidRDefault="004F5B0F">
      <w:pPr>
        <w:spacing w:before="4" w:line="120" w:lineRule="exact"/>
        <w:rPr>
          <w:sz w:val="12"/>
          <w:szCs w:val="12"/>
        </w:rPr>
      </w:pPr>
    </w:p>
    <w:p w14:paraId="6202597F" w14:textId="77777777" w:rsidR="004F5B0F" w:rsidRDefault="004F5B0F">
      <w:pPr>
        <w:spacing w:line="200" w:lineRule="exact"/>
      </w:pPr>
    </w:p>
    <w:p w14:paraId="0F304BE2" w14:textId="77777777" w:rsidR="004F5B0F" w:rsidRDefault="004714D2">
      <w:pPr>
        <w:ind w:left="107"/>
        <w:rPr>
          <w:sz w:val="24"/>
          <w:szCs w:val="24"/>
        </w:rPr>
      </w:pPr>
      <w:r>
        <w:rPr>
          <w:sz w:val="24"/>
          <w:szCs w:val="24"/>
        </w:rPr>
        <w:t>4) Dr. M.M. Bhosale           -Member</w:t>
      </w:r>
    </w:p>
    <w:p w14:paraId="4ADBE269" w14:textId="77777777" w:rsidR="004F5B0F" w:rsidRDefault="004F5B0F">
      <w:pPr>
        <w:spacing w:before="4" w:line="120" w:lineRule="exact"/>
        <w:rPr>
          <w:sz w:val="12"/>
          <w:szCs w:val="12"/>
        </w:rPr>
      </w:pPr>
    </w:p>
    <w:p w14:paraId="7089B0A8" w14:textId="77777777" w:rsidR="004F5B0F" w:rsidRDefault="004F5B0F">
      <w:pPr>
        <w:spacing w:line="200" w:lineRule="exact"/>
      </w:pPr>
    </w:p>
    <w:p w14:paraId="6D4B070D" w14:textId="77777777" w:rsidR="004F5B0F" w:rsidRDefault="004714D2">
      <w:pPr>
        <w:ind w:left="107"/>
        <w:rPr>
          <w:sz w:val="24"/>
          <w:szCs w:val="24"/>
        </w:rPr>
      </w:pPr>
      <w:r>
        <w:rPr>
          <w:sz w:val="24"/>
          <w:szCs w:val="24"/>
        </w:rPr>
        <w:t>5) Shri M.N. Shinde        - Member</w:t>
      </w:r>
    </w:p>
    <w:p w14:paraId="725A7ED2" w14:textId="77777777" w:rsidR="004F5B0F" w:rsidRDefault="004F5B0F">
      <w:pPr>
        <w:spacing w:before="4" w:line="120" w:lineRule="exact"/>
        <w:rPr>
          <w:sz w:val="12"/>
          <w:szCs w:val="12"/>
        </w:rPr>
      </w:pPr>
    </w:p>
    <w:p w14:paraId="14C03D4C" w14:textId="77777777" w:rsidR="004F5B0F" w:rsidRDefault="004F5B0F">
      <w:pPr>
        <w:spacing w:line="200" w:lineRule="exact"/>
      </w:pPr>
    </w:p>
    <w:p w14:paraId="2DFC3B97" w14:textId="77777777" w:rsidR="004F5B0F" w:rsidRDefault="004F5B0F">
      <w:pPr>
        <w:spacing w:line="200" w:lineRule="exact"/>
      </w:pPr>
    </w:p>
    <w:p w14:paraId="4086E56D" w14:textId="77777777" w:rsidR="004F5B0F" w:rsidRDefault="004F5B0F">
      <w:pPr>
        <w:spacing w:line="200" w:lineRule="exact"/>
      </w:pPr>
    </w:p>
    <w:p w14:paraId="121C4AB6" w14:textId="77777777" w:rsidR="004F5B0F" w:rsidRDefault="004F5B0F">
      <w:pPr>
        <w:spacing w:line="200" w:lineRule="exact"/>
      </w:pPr>
    </w:p>
    <w:p w14:paraId="626ADFDD" w14:textId="77777777" w:rsidR="004F5B0F" w:rsidRDefault="004714D2">
      <w:pPr>
        <w:ind w:left="107"/>
        <w:rPr>
          <w:sz w:val="24"/>
          <w:szCs w:val="24"/>
        </w:rPr>
      </w:pPr>
      <w:r>
        <w:rPr>
          <w:sz w:val="24"/>
          <w:szCs w:val="24"/>
        </w:rPr>
        <w:t>Gynamakhana Committee-</w:t>
      </w:r>
    </w:p>
    <w:p w14:paraId="391B0085" w14:textId="77777777" w:rsidR="004F5B0F" w:rsidRDefault="004F5B0F">
      <w:pPr>
        <w:spacing w:before="4" w:line="120" w:lineRule="exact"/>
        <w:rPr>
          <w:sz w:val="12"/>
          <w:szCs w:val="12"/>
        </w:rPr>
      </w:pPr>
    </w:p>
    <w:p w14:paraId="5BEFC2FC" w14:textId="77777777" w:rsidR="004F5B0F" w:rsidRDefault="004F5B0F">
      <w:pPr>
        <w:spacing w:line="200" w:lineRule="exact"/>
      </w:pPr>
    </w:p>
    <w:p w14:paraId="18182121" w14:textId="77777777" w:rsidR="004F5B0F" w:rsidRDefault="004714D2">
      <w:pPr>
        <w:ind w:left="107"/>
        <w:rPr>
          <w:sz w:val="24"/>
          <w:szCs w:val="24"/>
        </w:rPr>
      </w:pPr>
      <w:r>
        <w:rPr>
          <w:sz w:val="24"/>
          <w:szCs w:val="24"/>
        </w:rPr>
        <w:t>)Dr. K.B. Bellad   -Head</w:t>
      </w:r>
    </w:p>
    <w:p w14:paraId="70BBB1D2" w14:textId="77777777" w:rsidR="004F5B0F" w:rsidRDefault="004F5B0F">
      <w:pPr>
        <w:spacing w:before="4" w:line="120" w:lineRule="exact"/>
        <w:rPr>
          <w:sz w:val="12"/>
          <w:szCs w:val="12"/>
        </w:rPr>
      </w:pPr>
    </w:p>
    <w:p w14:paraId="6BA1C663" w14:textId="77777777" w:rsidR="004F5B0F" w:rsidRDefault="004F5B0F">
      <w:pPr>
        <w:spacing w:line="200" w:lineRule="exact"/>
      </w:pPr>
    </w:p>
    <w:p w14:paraId="3844C2F8" w14:textId="77777777" w:rsidR="004F5B0F" w:rsidRDefault="004714D2">
      <w:pPr>
        <w:ind w:left="107"/>
        <w:rPr>
          <w:sz w:val="24"/>
          <w:szCs w:val="24"/>
        </w:rPr>
      </w:pPr>
      <w:r>
        <w:rPr>
          <w:sz w:val="24"/>
          <w:szCs w:val="24"/>
        </w:rPr>
        <w:t>2)Dr. M.S. Kolsekar  -Member</w:t>
      </w:r>
    </w:p>
    <w:p w14:paraId="40F87970" w14:textId="77777777" w:rsidR="004F5B0F" w:rsidRDefault="004F5B0F">
      <w:pPr>
        <w:spacing w:before="4" w:line="120" w:lineRule="exact"/>
        <w:rPr>
          <w:sz w:val="12"/>
          <w:szCs w:val="12"/>
        </w:rPr>
      </w:pPr>
    </w:p>
    <w:p w14:paraId="17579342" w14:textId="77777777" w:rsidR="004F5B0F" w:rsidRDefault="004F5B0F">
      <w:pPr>
        <w:spacing w:line="200" w:lineRule="exact"/>
      </w:pPr>
    </w:p>
    <w:p w14:paraId="15B90F17" w14:textId="77777777" w:rsidR="004F5B0F" w:rsidRDefault="004714D2">
      <w:pPr>
        <w:ind w:left="107"/>
        <w:rPr>
          <w:sz w:val="24"/>
          <w:szCs w:val="24"/>
        </w:rPr>
      </w:pPr>
      <w:r>
        <w:rPr>
          <w:sz w:val="24"/>
          <w:szCs w:val="24"/>
        </w:rPr>
        <w:t xml:space="preserve">3)Dr. </w:t>
      </w:r>
      <w:r>
        <w:rPr>
          <w:sz w:val="24"/>
          <w:szCs w:val="24"/>
        </w:rPr>
        <w:t>D.M Patil    -Member</w:t>
      </w:r>
    </w:p>
    <w:p w14:paraId="77849D19" w14:textId="77777777" w:rsidR="004F5B0F" w:rsidRDefault="004F5B0F">
      <w:pPr>
        <w:spacing w:before="4" w:line="120" w:lineRule="exact"/>
        <w:rPr>
          <w:sz w:val="12"/>
          <w:szCs w:val="12"/>
        </w:rPr>
      </w:pPr>
    </w:p>
    <w:p w14:paraId="358BCDAE" w14:textId="77777777" w:rsidR="004F5B0F" w:rsidRDefault="004F5B0F">
      <w:pPr>
        <w:spacing w:line="200" w:lineRule="exact"/>
      </w:pPr>
    </w:p>
    <w:p w14:paraId="4F5E60F4" w14:textId="77777777" w:rsidR="004F5B0F" w:rsidRDefault="004714D2">
      <w:pPr>
        <w:ind w:left="107"/>
        <w:rPr>
          <w:sz w:val="24"/>
          <w:szCs w:val="24"/>
        </w:rPr>
      </w:pPr>
      <w:r>
        <w:rPr>
          <w:sz w:val="24"/>
          <w:szCs w:val="24"/>
        </w:rPr>
        <w:t>4) Dr. H.S.Kuchekar           -Member</w:t>
      </w:r>
    </w:p>
    <w:p w14:paraId="72BA5B30" w14:textId="77777777" w:rsidR="004F5B0F" w:rsidRDefault="004F5B0F">
      <w:pPr>
        <w:spacing w:before="4" w:line="120" w:lineRule="exact"/>
        <w:rPr>
          <w:sz w:val="12"/>
          <w:szCs w:val="12"/>
        </w:rPr>
      </w:pPr>
    </w:p>
    <w:p w14:paraId="72492583" w14:textId="77777777" w:rsidR="004F5B0F" w:rsidRDefault="004F5B0F">
      <w:pPr>
        <w:spacing w:line="200" w:lineRule="exact"/>
      </w:pPr>
    </w:p>
    <w:p w14:paraId="7B311423" w14:textId="77777777" w:rsidR="004F5B0F" w:rsidRDefault="004714D2">
      <w:pPr>
        <w:ind w:left="107"/>
        <w:rPr>
          <w:sz w:val="24"/>
          <w:szCs w:val="24"/>
        </w:rPr>
        <w:sectPr w:rsidR="004F5B0F">
          <w:pgSz w:w="11920" w:h="16840"/>
          <w:pgMar w:top="800" w:right="460" w:bottom="280" w:left="800" w:header="603" w:footer="460" w:gutter="0"/>
          <w:cols w:space="720"/>
        </w:sectPr>
      </w:pPr>
      <w:r>
        <w:rPr>
          <w:sz w:val="24"/>
          <w:szCs w:val="24"/>
        </w:rPr>
        <w:t xml:space="preserve">5) Shri V. N. Ajagekar      </w:t>
      </w:r>
      <w:r>
        <w:rPr>
          <w:spacing w:val="60"/>
          <w:sz w:val="24"/>
          <w:szCs w:val="24"/>
        </w:rPr>
        <w:t xml:space="preserve"> </w:t>
      </w:r>
      <w:r>
        <w:rPr>
          <w:sz w:val="24"/>
          <w:szCs w:val="24"/>
        </w:rPr>
        <w:t>- Member</w:t>
      </w:r>
    </w:p>
    <w:p w14:paraId="24DE852B" w14:textId="77777777" w:rsidR="004F5B0F" w:rsidRDefault="004F5B0F">
      <w:pPr>
        <w:spacing w:before="8" w:line="120" w:lineRule="exact"/>
        <w:rPr>
          <w:sz w:val="12"/>
          <w:szCs w:val="12"/>
        </w:rPr>
      </w:pPr>
    </w:p>
    <w:p w14:paraId="07A77F3E" w14:textId="77777777" w:rsidR="004F5B0F" w:rsidRDefault="004F5B0F">
      <w:pPr>
        <w:spacing w:line="200" w:lineRule="exact"/>
      </w:pPr>
    </w:p>
    <w:tbl>
      <w:tblPr>
        <w:tblW w:w="0" w:type="auto"/>
        <w:tblInd w:w="804" w:type="dxa"/>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0CD888BD"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3FC91EFA" w14:textId="77777777" w:rsidR="004F5B0F" w:rsidRDefault="004F5B0F">
            <w:pPr>
              <w:spacing w:before="9" w:line="100" w:lineRule="exact"/>
              <w:rPr>
                <w:sz w:val="10"/>
                <w:szCs w:val="10"/>
              </w:rPr>
            </w:pPr>
          </w:p>
          <w:p w14:paraId="21B6322A"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65AF4AD3" w14:textId="77777777" w:rsidR="004F5B0F" w:rsidRDefault="004F5B0F">
            <w:pPr>
              <w:spacing w:before="9" w:line="100" w:lineRule="exact"/>
              <w:rPr>
                <w:sz w:val="10"/>
                <w:szCs w:val="10"/>
              </w:rPr>
            </w:pPr>
          </w:p>
          <w:p w14:paraId="10D66B21" w14:textId="77777777" w:rsidR="004F5B0F" w:rsidRDefault="004714D2">
            <w:pPr>
              <w:ind w:left="97"/>
              <w:rPr>
                <w:sz w:val="24"/>
                <w:szCs w:val="24"/>
              </w:rPr>
            </w:pPr>
            <w:r>
              <w:rPr>
                <w:b/>
                <w:sz w:val="24"/>
                <w:szCs w:val="24"/>
              </w:rPr>
              <w:t>Document</w:t>
            </w:r>
          </w:p>
        </w:tc>
      </w:tr>
      <w:tr w:rsidR="004F5B0F" w14:paraId="21BFC0B6"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6A027387" w14:textId="77777777" w:rsidR="004F5B0F" w:rsidRDefault="004F5B0F">
            <w:pPr>
              <w:spacing w:before="5" w:line="100" w:lineRule="exact"/>
              <w:rPr>
                <w:sz w:val="10"/>
                <w:szCs w:val="10"/>
              </w:rPr>
            </w:pPr>
          </w:p>
          <w:p w14:paraId="7B16FD12" w14:textId="77777777" w:rsidR="004F5B0F" w:rsidRDefault="004714D2">
            <w:pPr>
              <w:ind w:left="97"/>
              <w:rPr>
                <w:sz w:val="24"/>
                <w:szCs w:val="24"/>
              </w:rPr>
            </w:pPr>
            <w:r>
              <w:rPr>
                <w:sz w:val="24"/>
                <w:szCs w:val="24"/>
              </w:rPr>
              <w:t>Any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3BF7A57C" w14:textId="77777777" w:rsidR="004F5B0F" w:rsidRDefault="004F5B0F">
            <w:pPr>
              <w:spacing w:before="5" w:line="100" w:lineRule="exact"/>
              <w:rPr>
                <w:sz w:val="10"/>
                <w:szCs w:val="10"/>
              </w:rPr>
            </w:pPr>
          </w:p>
          <w:p w14:paraId="269448F6" w14:textId="77777777" w:rsidR="004F5B0F" w:rsidRDefault="004714D2">
            <w:pPr>
              <w:ind w:left="97"/>
              <w:rPr>
                <w:sz w:val="24"/>
                <w:szCs w:val="24"/>
              </w:rPr>
            </w:pPr>
            <w:hyperlink r:id="rId153">
              <w:r>
                <w:rPr>
                  <w:color w:val="0000FF"/>
                  <w:sz w:val="24"/>
                  <w:szCs w:val="24"/>
                  <w:u w:val="single" w:color="0000FF"/>
                </w:rPr>
                <w:t>View Document</w:t>
              </w:r>
            </w:hyperlink>
          </w:p>
        </w:tc>
      </w:tr>
      <w:tr w:rsidR="004F5B0F" w14:paraId="6176658E" w14:textId="77777777">
        <w:trPr>
          <w:trHeight w:hRule="exact" w:val="500"/>
        </w:trPr>
        <w:tc>
          <w:tcPr>
            <w:tcW w:w="5055" w:type="dxa"/>
            <w:tcBorders>
              <w:top w:val="single" w:sz="2" w:space="0" w:color="808080"/>
              <w:left w:val="single" w:sz="2" w:space="0" w:color="808080"/>
              <w:bottom w:val="single" w:sz="2" w:space="0" w:color="808080"/>
              <w:right w:val="single" w:sz="2" w:space="0" w:color="808080"/>
            </w:tcBorders>
          </w:tcPr>
          <w:p w14:paraId="5450DA8F" w14:textId="77777777" w:rsidR="004F5B0F" w:rsidRDefault="004F5B0F">
            <w:pPr>
              <w:spacing w:before="5" w:line="100" w:lineRule="exact"/>
              <w:rPr>
                <w:sz w:val="10"/>
                <w:szCs w:val="10"/>
              </w:rPr>
            </w:pPr>
          </w:p>
          <w:p w14:paraId="3CDD94FD" w14:textId="77777777" w:rsidR="004F5B0F" w:rsidRDefault="004714D2">
            <w:pPr>
              <w:ind w:left="97"/>
              <w:rPr>
                <w:sz w:val="24"/>
                <w:szCs w:val="24"/>
              </w:rPr>
            </w:pPr>
            <w:r>
              <w:rPr>
                <w:sz w:val="24"/>
                <w:szCs w:val="24"/>
              </w:rPr>
              <w:t>Link for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1BA97D1D" w14:textId="77777777" w:rsidR="004F5B0F" w:rsidRDefault="004F5B0F">
            <w:pPr>
              <w:spacing w:before="5" w:line="100" w:lineRule="exact"/>
              <w:rPr>
                <w:sz w:val="10"/>
                <w:szCs w:val="10"/>
              </w:rPr>
            </w:pPr>
          </w:p>
          <w:p w14:paraId="503174C9" w14:textId="77777777" w:rsidR="004F5B0F" w:rsidRDefault="004714D2">
            <w:pPr>
              <w:ind w:left="97"/>
              <w:rPr>
                <w:sz w:val="24"/>
                <w:szCs w:val="24"/>
              </w:rPr>
            </w:pPr>
            <w:hyperlink r:id="rId154">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145A2627" w14:textId="77777777" w:rsidR="004F5B0F" w:rsidRDefault="004F5B0F"/>
        </w:tc>
      </w:tr>
    </w:tbl>
    <w:p w14:paraId="1622EC0E" w14:textId="77777777" w:rsidR="004F5B0F" w:rsidRDefault="004F5B0F">
      <w:pPr>
        <w:spacing w:before="5" w:line="160" w:lineRule="exact"/>
        <w:rPr>
          <w:sz w:val="16"/>
          <w:szCs w:val="16"/>
        </w:rPr>
      </w:pPr>
    </w:p>
    <w:p w14:paraId="54C6850A" w14:textId="77777777" w:rsidR="004F5B0F" w:rsidRDefault="004F5B0F">
      <w:pPr>
        <w:spacing w:line="200" w:lineRule="exact"/>
      </w:pPr>
    </w:p>
    <w:p w14:paraId="5EEAB410" w14:textId="77777777" w:rsidR="004F5B0F" w:rsidRDefault="004F5B0F">
      <w:pPr>
        <w:spacing w:line="200" w:lineRule="exact"/>
      </w:pPr>
    </w:p>
    <w:p w14:paraId="6D0AA513" w14:textId="77777777" w:rsidR="004F5B0F" w:rsidRDefault="004F5B0F">
      <w:pPr>
        <w:spacing w:line="200" w:lineRule="exact"/>
      </w:pPr>
    </w:p>
    <w:p w14:paraId="4C6BACE2" w14:textId="77777777" w:rsidR="004F5B0F" w:rsidRDefault="004714D2">
      <w:r>
        <w:pict w14:anchorId="64684008">
          <v:shape id="_x0000_s2627" type="#_x0000_t202" style="position:absolute;margin-left:40.2pt;margin-top:-23.55pt;width:527pt;height:215.5pt;z-index:-19991;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6B13DC58" w14:textId="77777777">
                    <w:trPr>
                      <w:trHeight w:hRule="exact" w:val="1404"/>
                    </w:trPr>
                    <w:tc>
                      <w:tcPr>
                        <w:tcW w:w="10532" w:type="dxa"/>
                        <w:gridSpan w:val="4"/>
                        <w:tcBorders>
                          <w:top w:val="single" w:sz="2" w:space="0" w:color="808080"/>
                          <w:left w:val="single" w:sz="2" w:space="0" w:color="808080"/>
                          <w:bottom w:val="single" w:sz="2" w:space="0" w:color="808080"/>
                          <w:right w:val="single" w:sz="2" w:space="0" w:color="808080"/>
                        </w:tcBorders>
                      </w:tcPr>
                      <w:p w14:paraId="001DE240" w14:textId="77777777" w:rsidR="004F5B0F" w:rsidRDefault="004F5B0F">
                        <w:pPr>
                          <w:spacing w:before="9" w:line="100" w:lineRule="exact"/>
                          <w:rPr>
                            <w:sz w:val="10"/>
                            <w:szCs w:val="10"/>
                          </w:rPr>
                        </w:pPr>
                      </w:p>
                      <w:p w14:paraId="157D6FBE" w14:textId="77777777" w:rsidR="004F5B0F" w:rsidRDefault="004714D2">
                        <w:pPr>
                          <w:spacing w:line="260" w:lineRule="auto"/>
                          <w:ind w:left="97" w:right="428"/>
                          <w:rPr>
                            <w:sz w:val="24"/>
                            <w:szCs w:val="24"/>
                          </w:rPr>
                        </w:pPr>
                        <w:r>
                          <w:rPr>
                            <w:b/>
                            <w:sz w:val="24"/>
                            <w:szCs w:val="24"/>
                          </w:rPr>
                          <w:t xml:space="preserve">4.1.3 </w:t>
                        </w:r>
                        <w:r>
                          <w:rPr>
                            <w:b/>
                            <w:sz w:val="24"/>
                            <w:szCs w:val="24"/>
                          </w:rPr>
                          <w:t>Percentage of classrooms and seminar halls with ICT - enabled facilities such as smart class, LMS, etc</w:t>
                        </w:r>
                      </w:p>
                      <w:p w14:paraId="0834923D" w14:textId="77777777" w:rsidR="004F5B0F" w:rsidRDefault="004F5B0F">
                        <w:pPr>
                          <w:spacing w:before="1" w:line="100" w:lineRule="exact"/>
                          <w:rPr>
                            <w:sz w:val="10"/>
                            <w:szCs w:val="10"/>
                          </w:rPr>
                        </w:pPr>
                      </w:p>
                      <w:p w14:paraId="63DAD135" w14:textId="77777777" w:rsidR="004F5B0F" w:rsidRDefault="004F5B0F">
                        <w:pPr>
                          <w:spacing w:line="200" w:lineRule="exact"/>
                        </w:pPr>
                      </w:p>
                      <w:p w14:paraId="5C98C03D" w14:textId="77777777" w:rsidR="004F5B0F" w:rsidRDefault="004714D2">
                        <w:pPr>
                          <w:ind w:left="97"/>
                          <w:rPr>
                            <w:sz w:val="24"/>
                            <w:szCs w:val="24"/>
                          </w:rPr>
                        </w:pPr>
                        <w:r>
                          <w:rPr>
                            <w:b/>
                            <w:sz w:val="24"/>
                            <w:szCs w:val="24"/>
                          </w:rPr>
                          <w:t xml:space="preserve">Response: </w:t>
                        </w:r>
                        <w:r>
                          <w:rPr>
                            <w:sz w:val="24"/>
                            <w:szCs w:val="24"/>
                          </w:rPr>
                          <w:t>35.29</w:t>
                        </w:r>
                      </w:p>
                    </w:tc>
                  </w:tr>
                  <w:tr w:rsidR="004F5B0F" w14:paraId="22E1BC60" w14:textId="77777777">
                    <w:trPr>
                      <w:trHeight w:hRule="exact" w:val="1100"/>
                    </w:trPr>
                    <w:tc>
                      <w:tcPr>
                        <w:tcW w:w="10532" w:type="dxa"/>
                        <w:gridSpan w:val="4"/>
                        <w:tcBorders>
                          <w:top w:val="single" w:sz="2" w:space="0" w:color="808080"/>
                          <w:left w:val="single" w:sz="2" w:space="0" w:color="808080"/>
                          <w:bottom w:val="single" w:sz="2" w:space="0" w:color="808080"/>
                          <w:right w:val="single" w:sz="2" w:space="0" w:color="808080"/>
                        </w:tcBorders>
                      </w:tcPr>
                      <w:p w14:paraId="73F9034B" w14:textId="77777777" w:rsidR="004F5B0F" w:rsidRDefault="004F5B0F">
                        <w:pPr>
                          <w:spacing w:before="5" w:line="100" w:lineRule="exact"/>
                          <w:rPr>
                            <w:sz w:val="10"/>
                            <w:szCs w:val="10"/>
                          </w:rPr>
                        </w:pPr>
                      </w:p>
                      <w:p w14:paraId="330040AB" w14:textId="77777777" w:rsidR="004F5B0F" w:rsidRDefault="004714D2">
                        <w:pPr>
                          <w:ind w:left="97"/>
                          <w:rPr>
                            <w:sz w:val="24"/>
                            <w:szCs w:val="24"/>
                          </w:rPr>
                        </w:pPr>
                        <w:r>
                          <w:rPr>
                            <w:sz w:val="24"/>
                            <w:szCs w:val="24"/>
                          </w:rPr>
                          <w:t>4.1.3.1 Number of classrooms and seminar halls with ICT facilities</w:t>
                        </w:r>
                      </w:p>
                      <w:p w14:paraId="2BBDB3AB" w14:textId="77777777" w:rsidR="004F5B0F" w:rsidRDefault="004F5B0F">
                        <w:pPr>
                          <w:spacing w:before="4" w:line="120" w:lineRule="exact"/>
                          <w:rPr>
                            <w:sz w:val="12"/>
                            <w:szCs w:val="12"/>
                          </w:rPr>
                        </w:pPr>
                      </w:p>
                      <w:p w14:paraId="27A26EE7" w14:textId="77777777" w:rsidR="004F5B0F" w:rsidRDefault="004F5B0F">
                        <w:pPr>
                          <w:spacing w:line="200" w:lineRule="exact"/>
                        </w:pPr>
                      </w:p>
                      <w:p w14:paraId="1D856E36" w14:textId="77777777" w:rsidR="004F5B0F" w:rsidRDefault="004714D2">
                        <w:pPr>
                          <w:ind w:left="97"/>
                          <w:rPr>
                            <w:sz w:val="24"/>
                            <w:szCs w:val="24"/>
                          </w:rPr>
                        </w:pPr>
                        <w:r>
                          <w:rPr>
                            <w:sz w:val="24"/>
                            <w:szCs w:val="24"/>
                          </w:rPr>
                          <w:t>Response: 6</w:t>
                        </w:r>
                      </w:p>
                    </w:tc>
                  </w:tr>
                  <w:tr w:rsidR="004F5B0F" w14:paraId="774EE11D"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49046F8A" w14:textId="77777777" w:rsidR="004F5B0F" w:rsidRDefault="004F5B0F">
                        <w:pPr>
                          <w:spacing w:before="9" w:line="100" w:lineRule="exact"/>
                          <w:rPr>
                            <w:sz w:val="10"/>
                            <w:szCs w:val="10"/>
                          </w:rPr>
                        </w:pPr>
                      </w:p>
                      <w:p w14:paraId="4A37D19B"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5A71044B" w14:textId="77777777" w:rsidR="004F5B0F" w:rsidRDefault="004F5B0F">
                        <w:pPr>
                          <w:spacing w:before="9" w:line="100" w:lineRule="exact"/>
                          <w:rPr>
                            <w:sz w:val="10"/>
                            <w:szCs w:val="10"/>
                          </w:rPr>
                        </w:pPr>
                      </w:p>
                      <w:p w14:paraId="3CBE9B0C" w14:textId="77777777" w:rsidR="004F5B0F" w:rsidRDefault="004714D2">
                        <w:pPr>
                          <w:ind w:left="97"/>
                          <w:rPr>
                            <w:sz w:val="24"/>
                            <w:szCs w:val="24"/>
                          </w:rPr>
                        </w:pPr>
                        <w:r>
                          <w:rPr>
                            <w:b/>
                            <w:sz w:val="24"/>
                            <w:szCs w:val="24"/>
                          </w:rPr>
                          <w:t>Document</w:t>
                        </w:r>
                      </w:p>
                    </w:tc>
                  </w:tr>
                  <w:tr w:rsidR="004F5B0F" w14:paraId="34C9EF92" w14:textId="77777777">
                    <w:trPr>
                      <w:trHeight w:hRule="exact" w:val="800"/>
                    </w:trPr>
                    <w:tc>
                      <w:tcPr>
                        <w:tcW w:w="5266" w:type="dxa"/>
                        <w:gridSpan w:val="2"/>
                        <w:tcBorders>
                          <w:top w:val="single" w:sz="2" w:space="0" w:color="808080"/>
                          <w:left w:val="single" w:sz="2" w:space="0" w:color="808080"/>
                          <w:bottom w:val="single" w:sz="2" w:space="0" w:color="808080"/>
                          <w:right w:val="single" w:sz="2" w:space="0" w:color="808080"/>
                        </w:tcBorders>
                      </w:tcPr>
                      <w:p w14:paraId="281F19DC" w14:textId="77777777" w:rsidR="004F5B0F" w:rsidRDefault="004F5B0F">
                        <w:pPr>
                          <w:spacing w:before="5" w:line="100" w:lineRule="exact"/>
                          <w:rPr>
                            <w:sz w:val="10"/>
                            <w:szCs w:val="10"/>
                          </w:rPr>
                        </w:pPr>
                      </w:p>
                      <w:p w14:paraId="4C2FDE5E" w14:textId="77777777" w:rsidR="004F5B0F" w:rsidRDefault="004714D2">
                        <w:pPr>
                          <w:ind w:left="97"/>
                          <w:rPr>
                            <w:sz w:val="24"/>
                            <w:szCs w:val="24"/>
                          </w:rPr>
                        </w:pPr>
                        <w:r>
                          <w:rPr>
                            <w:sz w:val="24"/>
                            <w:szCs w:val="24"/>
                          </w:rPr>
                          <w:t xml:space="preserve">Number of </w:t>
                        </w:r>
                        <w:r>
                          <w:rPr>
                            <w:sz w:val="24"/>
                            <w:szCs w:val="24"/>
                          </w:rPr>
                          <w:t>classrooms and seminar halls with ICT</w:t>
                        </w:r>
                      </w:p>
                      <w:p w14:paraId="6372A6FF" w14:textId="77777777" w:rsidR="004F5B0F" w:rsidRDefault="004714D2">
                        <w:pPr>
                          <w:spacing w:before="24"/>
                          <w:ind w:left="97"/>
                          <w:rPr>
                            <w:sz w:val="24"/>
                            <w:szCs w:val="24"/>
                          </w:rPr>
                        </w:pPr>
                        <w:r>
                          <w:rPr>
                            <w:sz w:val="24"/>
                            <w:szCs w:val="24"/>
                          </w:rPr>
                          <w:t>enabled facilities</w:t>
                        </w:r>
                      </w:p>
                    </w:tc>
                    <w:tc>
                      <w:tcPr>
                        <w:tcW w:w="5266" w:type="dxa"/>
                        <w:gridSpan w:val="2"/>
                        <w:tcBorders>
                          <w:top w:val="single" w:sz="2" w:space="0" w:color="808080"/>
                          <w:left w:val="single" w:sz="2" w:space="0" w:color="808080"/>
                          <w:bottom w:val="single" w:sz="2" w:space="0" w:color="808080"/>
                          <w:right w:val="single" w:sz="2" w:space="0" w:color="808080"/>
                        </w:tcBorders>
                      </w:tcPr>
                      <w:p w14:paraId="407D5F3A" w14:textId="77777777" w:rsidR="004F5B0F" w:rsidRDefault="004F5B0F">
                        <w:pPr>
                          <w:spacing w:before="5" w:line="100" w:lineRule="exact"/>
                          <w:rPr>
                            <w:sz w:val="10"/>
                            <w:szCs w:val="10"/>
                          </w:rPr>
                        </w:pPr>
                      </w:p>
                      <w:p w14:paraId="24BAFEB3" w14:textId="77777777" w:rsidR="004F5B0F" w:rsidRDefault="004714D2">
                        <w:pPr>
                          <w:ind w:left="97"/>
                          <w:rPr>
                            <w:sz w:val="24"/>
                            <w:szCs w:val="24"/>
                          </w:rPr>
                        </w:pPr>
                        <w:hyperlink r:id="rId155">
                          <w:r>
                            <w:rPr>
                              <w:color w:val="0000FF"/>
                              <w:sz w:val="24"/>
                              <w:szCs w:val="24"/>
                              <w:u w:val="single" w:color="0000FF"/>
                            </w:rPr>
                            <w:t>View Document</w:t>
                          </w:r>
                        </w:hyperlink>
                      </w:p>
                    </w:tc>
                  </w:tr>
                  <w:tr w:rsidR="004F5B0F" w14:paraId="56A51947" w14:textId="77777777">
                    <w:trPr>
                      <w:trHeight w:hRule="exact" w:val="500"/>
                    </w:trPr>
                    <w:tc>
                      <w:tcPr>
                        <w:tcW w:w="5055" w:type="dxa"/>
                        <w:tcBorders>
                          <w:top w:val="single" w:sz="2" w:space="0" w:color="808080"/>
                          <w:left w:val="single" w:sz="2" w:space="0" w:color="808080"/>
                          <w:bottom w:val="single" w:sz="2" w:space="0" w:color="808080"/>
                          <w:right w:val="single" w:sz="2" w:space="0" w:color="808080"/>
                        </w:tcBorders>
                      </w:tcPr>
                      <w:p w14:paraId="41F88603" w14:textId="77777777" w:rsidR="004F5B0F" w:rsidRDefault="004F5B0F">
                        <w:pPr>
                          <w:spacing w:before="5" w:line="100" w:lineRule="exact"/>
                          <w:rPr>
                            <w:sz w:val="10"/>
                            <w:szCs w:val="10"/>
                          </w:rPr>
                        </w:pPr>
                      </w:p>
                      <w:p w14:paraId="7639EFFD" w14:textId="77777777" w:rsidR="004F5B0F" w:rsidRDefault="004714D2">
                        <w:pPr>
                          <w:ind w:left="97"/>
                          <w:rPr>
                            <w:sz w:val="24"/>
                            <w:szCs w:val="24"/>
                          </w:rPr>
                        </w:pPr>
                        <w:r>
                          <w:rPr>
                            <w:sz w:val="24"/>
                            <w:szCs w:val="24"/>
                          </w:rPr>
                          <w:t>Link for additional information which is optional</w:t>
                        </w:r>
                      </w:p>
                    </w:tc>
                    <w:tc>
                      <w:tcPr>
                        <w:tcW w:w="5266" w:type="dxa"/>
                        <w:gridSpan w:val="2"/>
                        <w:tcBorders>
                          <w:top w:val="single" w:sz="2" w:space="0" w:color="808080"/>
                          <w:left w:val="single" w:sz="2" w:space="0" w:color="808080"/>
                          <w:bottom w:val="single" w:sz="2" w:space="0" w:color="808080"/>
                          <w:right w:val="single" w:sz="2" w:space="0" w:color="808080"/>
                        </w:tcBorders>
                      </w:tcPr>
                      <w:p w14:paraId="27B8A104" w14:textId="77777777" w:rsidR="004F5B0F" w:rsidRDefault="004F5B0F">
                        <w:pPr>
                          <w:spacing w:before="5" w:line="100" w:lineRule="exact"/>
                          <w:rPr>
                            <w:sz w:val="10"/>
                            <w:szCs w:val="10"/>
                          </w:rPr>
                        </w:pPr>
                      </w:p>
                      <w:p w14:paraId="7105E3B4" w14:textId="77777777" w:rsidR="004F5B0F" w:rsidRDefault="004714D2">
                        <w:pPr>
                          <w:ind w:left="97"/>
                          <w:rPr>
                            <w:sz w:val="24"/>
                            <w:szCs w:val="24"/>
                          </w:rPr>
                        </w:pPr>
                        <w:hyperlink r:id="rId156">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09FD54A6" w14:textId="77777777" w:rsidR="004F5B0F" w:rsidRDefault="004F5B0F"/>
                    </w:tc>
                  </w:tr>
                </w:tbl>
                <w:p w14:paraId="16C7A2BF" w14:textId="77777777" w:rsidR="004F5B0F" w:rsidRDefault="004F5B0F"/>
              </w:txbxContent>
            </v:textbox>
            <w10:wrap anchorx="page"/>
          </v:shape>
        </w:pict>
      </w:r>
      <w:r>
        <w:pict w14:anchorId="0E6D6EFE">
          <v:shape id="_x0000_s2626" type="#_x0000_t202" style="position:absolute;margin-left:40.2pt;margin-top:377.05pt;width:526.85pt;height:320.5pt;z-index:-19990;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5266"/>
                  </w:tblGrid>
                  <w:tr w:rsidR="004F5B0F" w14:paraId="784920D0" w14:textId="77777777">
                    <w:trPr>
                      <w:trHeight w:hRule="exact" w:val="860"/>
                    </w:trPr>
                    <w:tc>
                      <w:tcPr>
                        <w:tcW w:w="10532" w:type="dxa"/>
                        <w:gridSpan w:val="2"/>
                        <w:vMerge w:val="restart"/>
                        <w:tcBorders>
                          <w:top w:val="single" w:sz="2" w:space="0" w:color="808080"/>
                          <w:left w:val="single" w:sz="2" w:space="0" w:color="808080"/>
                          <w:right w:val="single" w:sz="2" w:space="0" w:color="808080"/>
                        </w:tcBorders>
                      </w:tcPr>
                      <w:p w14:paraId="3DC93690" w14:textId="77777777" w:rsidR="004F5B0F" w:rsidRDefault="004F5B0F">
                        <w:pPr>
                          <w:spacing w:before="9" w:line="100" w:lineRule="exact"/>
                          <w:rPr>
                            <w:sz w:val="10"/>
                            <w:szCs w:val="10"/>
                          </w:rPr>
                        </w:pPr>
                      </w:p>
                      <w:p w14:paraId="6B3F045B" w14:textId="77777777" w:rsidR="004F5B0F" w:rsidRDefault="004714D2">
                        <w:pPr>
                          <w:spacing w:line="260" w:lineRule="auto"/>
                          <w:ind w:left="97" w:right="582"/>
                          <w:rPr>
                            <w:sz w:val="24"/>
                            <w:szCs w:val="24"/>
                          </w:rPr>
                        </w:pPr>
                        <w:r>
                          <w:rPr>
                            <w:b/>
                            <w:sz w:val="24"/>
                            <w:szCs w:val="24"/>
                          </w:rPr>
                          <w:t>4.1.4 Average percentage of budget allocation, excluding salary for infrastructure augmentation during the last five years.</w:t>
                        </w:r>
                      </w:p>
                      <w:p w14:paraId="6B97134A" w14:textId="77777777" w:rsidR="004F5B0F" w:rsidRDefault="004F5B0F">
                        <w:pPr>
                          <w:spacing w:before="1" w:line="100" w:lineRule="exact"/>
                          <w:rPr>
                            <w:sz w:val="10"/>
                            <w:szCs w:val="10"/>
                          </w:rPr>
                        </w:pPr>
                      </w:p>
                      <w:p w14:paraId="1DCBDE05" w14:textId="77777777" w:rsidR="004F5B0F" w:rsidRDefault="004F5B0F">
                        <w:pPr>
                          <w:spacing w:line="200" w:lineRule="exact"/>
                        </w:pPr>
                      </w:p>
                      <w:p w14:paraId="31111B17" w14:textId="77777777" w:rsidR="004F5B0F" w:rsidRDefault="004714D2">
                        <w:pPr>
                          <w:ind w:left="97"/>
                          <w:rPr>
                            <w:sz w:val="24"/>
                            <w:szCs w:val="24"/>
                          </w:rPr>
                        </w:pPr>
                        <w:r>
                          <w:rPr>
                            <w:b/>
                            <w:sz w:val="24"/>
                            <w:szCs w:val="24"/>
                          </w:rPr>
                          <w:t xml:space="preserve">Response: </w:t>
                        </w:r>
                        <w:r>
                          <w:rPr>
                            <w:sz w:val="24"/>
                            <w:szCs w:val="24"/>
                          </w:rPr>
                          <w:t>16.6</w:t>
                        </w:r>
                      </w:p>
                    </w:tc>
                  </w:tr>
                  <w:tr w:rsidR="004F5B0F" w14:paraId="533DD701" w14:textId="77777777">
                    <w:trPr>
                      <w:trHeight w:hRule="exact" w:val="544"/>
                    </w:trPr>
                    <w:tc>
                      <w:tcPr>
                        <w:tcW w:w="10532" w:type="dxa"/>
                        <w:gridSpan w:val="2"/>
                        <w:vMerge/>
                        <w:tcBorders>
                          <w:left w:val="single" w:sz="2" w:space="0" w:color="808080"/>
                          <w:bottom w:val="single" w:sz="2" w:space="0" w:color="808080"/>
                          <w:right w:val="single" w:sz="2" w:space="0" w:color="808080"/>
                        </w:tcBorders>
                      </w:tcPr>
                      <w:p w14:paraId="287CB523" w14:textId="77777777" w:rsidR="004F5B0F" w:rsidRDefault="004F5B0F"/>
                    </w:tc>
                  </w:tr>
                  <w:tr w:rsidR="004F5B0F" w14:paraId="0F87E19B" w14:textId="77777777">
                    <w:trPr>
                      <w:trHeight w:hRule="exact" w:val="906"/>
                    </w:trPr>
                    <w:tc>
                      <w:tcPr>
                        <w:tcW w:w="10532" w:type="dxa"/>
                        <w:gridSpan w:val="2"/>
                        <w:vMerge w:val="restart"/>
                        <w:tcBorders>
                          <w:top w:val="single" w:sz="2" w:space="0" w:color="808080"/>
                          <w:left w:val="single" w:sz="2" w:space="0" w:color="808080"/>
                          <w:right w:val="single" w:sz="2" w:space="0" w:color="808080"/>
                        </w:tcBorders>
                      </w:tcPr>
                      <w:p w14:paraId="066E32A9" w14:textId="77777777" w:rsidR="004F5B0F" w:rsidRDefault="004F5B0F">
                        <w:pPr>
                          <w:spacing w:before="5" w:line="100" w:lineRule="exact"/>
                          <w:rPr>
                            <w:sz w:val="10"/>
                            <w:szCs w:val="10"/>
                          </w:rPr>
                        </w:pPr>
                      </w:p>
                      <w:p w14:paraId="4C9A2315" w14:textId="77777777" w:rsidR="004F5B0F" w:rsidRDefault="004714D2">
                        <w:pPr>
                          <w:spacing w:line="260" w:lineRule="auto"/>
                          <w:ind w:left="97" w:right="349"/>
                          <w:rPr>
                            <w:sz w:val="24"/>
                            <w:szCs w:val="24"/>
                          </w:rPr>
                        </w:pPr>
                        <w:r>
                          <w:rPr>
                            <w:sz w:val="24"/>
                            <w:szCs w:val="24"/>
                          </w:rPr>
                          <w:t xml:space="preserve">4.1.4.1 Budget </w:t>
                        </w:r>
                        <w:r>
                          <w:rPr>
                            <w:sz w:val="24"/>
                            <w:szCs w:val="24"/>
                          </w:rPr>
                          <w:t>allocation for infrastructure augmentation, excluding salary year-wise during the last five years (INR in Lakhs)</w:t>
                        </w:r>
                      </w:p>
                      <w:p w14:paraId="5040C47B" w14:textId="77777777" w:rsidR="004F5B0F" w:rsidRDefault="004F5B0F">
                        <w:pPr>
                          <w:spacing w:line="200" w:lineRule="exact"/>
                        </w:pPr>
                      </w:p>
                      <w:p w14:paraId="5FBE7314" w14:textId="77777777" w:rsidR="004F5B0F" w:rsidRDefault="004F5B0F">
                        <w:pPr>
                          <w:spacing w:before="1" w:line="200" w:lineRule="exact"/>
                        </w:pPr>
                      </w:p>
                      <w:p w14:paraId="2851C2A6" w14:textId="77777777" w:rsidR="004F5B0F" w:rsidRDefault="004714D2">
                        <w:pPr>
                          <w:ind w:left="317"/>
                          <w:rPr>
                            <w:sz w:val="24"/>
                            <w:szCs w:val="24"/>
                          </w:rPr>
                        </w:pPr>
                        <w:r>
                          <w:rPr>
                            <w:sz w:val="24"/>
                            <w:szCs w:val="24"/>
                          </w:rPr>
                          <w:t xml:space="preserve">2018-19               </w:t>
                        </w:r>
                        <w:r>
                          <w:rPr>
                            <w:spacing w:val="41"/>
                            <w:sz w:val="24"/>
                            <w:szCs w:val="24"/>
                          </w:rPr>
                          <w:t xml:space="preserve"> </w:t>
                        </w:r>
                        <w:r>
                          <w:rPr>
                            <w:sz w:val="24"/>
                            <w:szCs w:val="24"/>
                          </w:rPr>
                          <w:t xml:space="preserve">2017-18                   </w:t>
                        </w:r>
                        <w:r>
                          <w:rPr>
                            <w:spacing w:val="2"/>
                            <w:sz w:val="24"/>
                            <w:szCs w:val="24"/>
                          </w:rPr>
                          <w:t xml:space="preserve"> </w:t>
                        </w:r>
                        <w:r>
                          <w:rPr>
                            <w:sz w:val="24"/>
                            <w:szCs w:val="24"/>
                          </w:rPr>
                          <w:t xml:space="preserve">2016-17                   </w:t>
                        </w:r>
                        <w:r>
                          <w:rPr>
                            <w:spacing w:val="2"/>
                            <w:sz w:val="24"/>
                            <w:szCs w:val="24"/>
                          </w:rPr>
                          <w:t xml:space="preserve"> </w:t>
                        </w:r>
                        <w:r>
                          <w:rPr>
                            <w:sz w:val="24"/>
                            <w:szCs w:val="24"/>
                          </w:rPr>
                          <w:t xml:space="preserve">2015-16                   </w:t>
                        </w:r>
                        <w:r>
                          <w:rPr>
                            <w:spacing w:val="2"/>
                            <w:sz w:val="24"/>
                            <w:szCs w:val="24"/>
                          </w:rPr>
                          <w:t xml:space="preserve"> </w:t>
                        </w:r>
                        <w:r>
                          <w:rPr>
                            <w:sz w:val="24"/>
                            <w:szCs w:val="24"/>
                          </w:rPr>
                          <w:t>2014-15</w:t>
                        </w:r>
                      </w:p>
                      <w:p w14:paraId="63A521DC" w14:textId="77777777" w:rsidR="004F5B0F" w:rsidRDefault="004F5B0F">
                        <w:pPr>
                          <w:spacing w:before="4" w:line="220" w:lineRule="exact"/>
                          <w:rPr>
                            <w:sz w:val="22"/>
                            <w:szCs w:val="22"/>
                          </w:rPr>
                        </w:pPr>
                      </w:p>
                      <w:p w14:paraId="5110E0AB" w14:textId="77777777" w:rsidR="004F5B0F" w:rsidRDefault="004714D2">
                        <w:pPr>
                          <w:ind w:left="317"/>
                          <w:rPr>
                            <w:sz w:val="24"/>
                            <w:szCs w:val="24"/>
                          </w:rPr>
                        </w:pPr>
                        <w:r>
                          <w:rPr>
                            <w:sz w:val="24"/>
                            <w:szCs w:val="24"/>
                          </w:rPr>
                          <w:t>1.00</w:t>
                        </w:r>
                        <w:r>
                          <w:rPr>
                            <w:sz w:val="24"/>
                            <w:szCs w:val="24"/>
                          </w:rPr>
                          <w:t xml:space="preserve">                      </w:t>
                        </w:r>
                        <w:r>
                          <w:rPr>
                            <w:spacing w:val="1"/>
                            <w:sz w:val="24"/>
                            <w:szCs w:val="24"/>
                          </w:rPr>
                          <w:t xml:space="preserve"> </w:t>
                        </w:r>
                        <w:r>
                          <w:rPr>
                            <w:sz w:val="24"/>
                            <w:szCs w:val="24"/>
                          </w:rPr>
                          <w:t xml:space="preserve">3.00                         </w:t>
                        </w:r>
                        <w:r>
                          <w:rPr>
                            <w:spacing w:val="21"/>
                            <w:sz w:val="24"/>
                            <w:szCs w:val="24"/>
                          </w:rPr>
                          <w:t xml:space="preserve"> </w:t>
                        </w:r>
                        <w:r>
                          <w:rPr>
                            <w:sz w:val="24"/>
                            <w:szCs w:val="24"/>
                          </w:rPr>
                          <w:t xml:space="preserve">1.00                         </w:t>
                        </w:r>
                        <w:r>
                          <w:rPr>
                            <w:spacing w:val="21"/>
                            <w:sz w:val="24"/>
                            <w:szCs w:val="24"/>
                          </w:rPr>
                          <w:t xml:space="preserve"> </w:t>
                        </w:r>
                        <w:r>
                          <w:rPr>
                            <w:sz w:val="24"/>
                            <w:szCs w:val="24"/>
                          </w:rPr>
                          <w:t xml:space="preserve">1.00                         </w:t>
                        </w:r>
                        <w:r>
                          <w:rPr>
                            <w:spacing w:val="21"/>
                            <w:sz w:val="24"/>
                            <w:szCs w:val="24"/>
                          </w:rPr>
                          <w:t xml:space="preserve"> </w:t>
                        </w:r>
                        <w:r>
                          <w:rPr>
                            <w:sz w:val="24"/>
                            <w:szCs w:val="24"/>
                          </w:rPr>
                          <w:t>3.00</w:t>
                        </w:r>
                      </w:p>
                    </w:tc>
                  </w:tr>
                  <w:tr w:rsidR="004F5B0F" w14:paraId="30017DDF" w14:textId="77777777">
                    <w:trPr>
                      <w:trHeight w:hRule="exact" w:val="600"/>
                    </w:trPr>
                    <w:tc>
                      <w:tcPr>
                        <w:tcW w:w="10532" w:type="dxa"/>
                        <w:gridSpan w:val="2"/>
                        <w:vMerge/>
                        <w:tcBorders>
                          <w:left w:val="single" w:sz="2" w:space="0" w:color="808080"/>
                          <w:right w:val="single" w:sz="2" w:space="0" w:color="808080"/>
                        </w:tcBorders>
                      </w:tcPr>
                      <w:p w14:paraId="6AE6B6D8" w14:textId="77777777" w:rsidR="004F5B0F" w:rsidRDefault="004F5B0F"/>
                    </w:tc>
                  </w:tr>
                  <w:tr w:rsidR="004F5B0F" w14:paraId="64C7EA0A" w14:textId="77777777">
                    <w:trPr>
                      <w:trHeight w:hRule="exact" w:val="1194"/>
                    </w:trPr>
                    <w:tc>
                      <w:tcPr>
                        <w:tcW w:w="10532" w:type="dxa"/>
                        <w:gridSpan w:val="2"/>
                        <w:vMerge/>
                        <w:tcBorders>
                          <w:left w:val="single" w:sz="2" w:space="0" w:color="808080"/>
                          <w:bottom w:val="single" w:sz="2" w:space="0" w:color="808080"/>
                          <w:right w:val="single" w:sz="2" w:space="0" w:color="808080"/>
                        </w:tcBorders>
                      </w:tcPr>
                      <w:p w14:paraId="4446A229" w14:textId="77777777" w:rsidR="004F5B0F" w:rsidRDefault="004F5B0F"/>
                    </w:tc>
                  </w:tr>
                  <w:tr w:rsidR="004F5B0F" w14:paraId="4D980A70"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646A7818" w14:textId="77777777" w:rsidR="004F5B0F" w:rsidRDefault="004F5B0F">
                        <w:pPr>
                          <w:spacing w:before="9" w:line="100" w:lineRule="exact"/>
                          <w:rPr>
                            <w:sz w:val="10"/>
                            <w:szCs w:val="10"/>
                          </w:rPr>
                        </w:pPr>
                      </w:p>
                      <w:p w14:paraId="638E1139"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5C37B61C" w14:textId="77777777" w:rsidR="004F5B0F" w:rsidRDefault="004F5B0F">
                        <w:pPr>
                          <w:spacing w:before="9" w:line="100" w:lineRule="exact"/>
                          <w:rPr>
                            <w:sz w:val="10"/>
                            <w:szCs w:val="10"/>
                          </w:rPr>
                        </w:pPr>
                      </w:p>
                      <w:p w14:paraId="60523A6B" w14:textId="77777777" w:rsidR="004F5B0F" w:rsidRDefault="004714D2">
                        <w:pPr>
                          <w:ind w:left="97"/>
                          <w:rPr>
                            <w:sz w:val="24"/>
                            <w:szCs w:val="24"/>
                          </w:rPr>
                        </w:pPr>
                        <w:r>
                          <w:rPr>
                            <w:b/>
                            <w:sz w:val="24"/>
                            <w:szCs w:val="24"/>
                          </w:rPr>
                          <w:t>Document</w:t>
                        </w:r>
                      </w:p>
                    </w:tc>
                  </w:tr>
                  <w:tr w:rsidR="004F5B0F" w14:paraId="5850B41B" w14:textId="77777777">
                    <w:trPr>
                      <w:trHeight w:hRule="exact" w:val="406"/>
                    </w:trPr>
                    <w:tc>
                      <w:tcPr>
                        <w:tcW w:w="5266" w:type="dxa"/>
                        <w:tcBorders>
                          <w:top w:val="single" w:sz="2" w:space="0" w:color="808080"/>
                          <w:left w:val="single" w:sz="2" w:space="0" w:color="808080"/>
                          <w:bottom w:val="nil"/>
                          <w:right w:val="single" w:sz="2" w:space="0" w:color="808080"/>
                        </w:tcBorders>
                      </w:tcPr>
                      <w:p w14:paraId="5CD55648" w14:textId="77777777" w:rsidR="004F5B0F" w:rsidRDefault="004F5B0F">
                        <w:pPr>
                          <w:spacing w:before="5" w:line="100" w:lineRule="exact"/>
                          <w:rPr>
                            <w:sz w:val="10"/>
                            <w:szCs w:val="10"/>
                          </w:rPr>
                        </w:pPr>
                      </w:p>
                      <w:p w14:paraId="7F5C0210" w14:textId="77777777" w:rsidR="004F5B0F" w:rsidRDefault="004714D2">
                        <w:pPr>
                          <w:ind w:left="97"/>
                          <w:rPr>
                            <w:sz w:val="24"/>
                            <w:szCs w:val="24"/>
                          </w:rPr>
                        </w:pPr>
                        <w:r>
                          <w:rPr>
                            <w:sz w:val="24"/>
                            <w:szCs w:val="24"/>
                          </w:rPr>
                          <w:t>Details of budget allocation, excluding salary during</w:t>
                        </w:r>
                      </w:p>
                    </w:tc>
                    <w:tc>
                      <w:tcPr>
                        <w:tcW w:w="5266" w:type="dxa"/>
                        <w:vMerge w:val="restart"/>
                        <w:tcBorders>
                          <w:top w:val="single" w:sz="2" w:space="0" w:color="808080"/>
                          <w:left w:val="single" w:sz="2" w:space="0" w:color="808080"/>
                          <w:right w:val="single" w:sz="2" w:space="0" w:color="808080"/>
                        </w:tcBorders>
                      </w:tcPr>
                      <w:p w14:paraId="07C80DF6" w14:textId="77777777" w:rsidR="004F5B0F" w:rsidRDefault="004F5B0F">
                        <w:pPr>
                          <w:spacing w:before="5" w:line="100" w:lineRule="exact"/>
                          <w:rPr>
                            <w:sz w:val="10"/>
                            <w:szCs w:val="10"/>
                          </w:rPr>
                        </w:pPr>
                      </w:p>
                      <w:p w14:paraId="20CC4A72" w14:textId="77777777" w:rsidR="004F5B0F" w:rsidRDefault="004714D2">
                        <w:pPr>
                          <w:ind w:left="97"/>
                          <w:rPr>
                            <w:sz w:val="24"/>
                            <w:szCs w:val="24"/>
                          </w:rPr>
                        </w:pPr>
                        <w:hyperlink r:id="rId157">
                          <w:r>
                            <w:rPr>
                              <w:color w:val="0000FF"/>
                              <w:sz w:val="24"/>
                              <w:szCs w:val="24"/>
                              <w:u w:val="single" w:color="0000FF"/>
                            </w:rPr>
                            <w:t>View Document</w:t>
                          </w:r>
                        </w:hyperlink>
                      </w:p>
                    </w:tc>
                  </w:tr>
                  <w:tr w:rsidR="004F5B0F" w14:paraId="34D93AFF" w14:textId="77777777">
                    <w:trPr>
                      <w:trHeight w:hRule="exact" w:val="394"/>
                    </w:trPr>
                    <w:tc>
                      <w:tcPr>
                        <w:tcW w:w="5266" w:type="dxa"/>
                        <w:tcBorders>
                          <w:top w:val="nil"/>
                          <w:left w:val="single" w:sz="2" w:space="0" w:color="808080"/>
                          <w:bottom w:val="single" w:sz="2" w:space="0" w:color="808080"/>
                          <w:right w:val="single" w:sz="2" w:space="0" w:color="808080"/>
                        </w:tcBorders>
                      </w:tcPr>
                      <w:p w14:paraId="2B1A4E98" w14:textId="77777777" w:rsidR="004F5B0F" w:rsidRDefault="004714D2">
                        <w:pPr>
                          <w:spacing w:line="260" w:lineRule="exact"/>
                          <w:ind w:left="97"/>
                          <w:rPr>
                            <w:sz w:val="24"/>
                            <w:szCs w:val="24"/>
                          </w:rPr>
                        </w:pPr>
                        <w:r>
                          <w:rPr>
                            <w:sz w:val="24"/>
                            <w:szCs w:val="24"/>
                          </w:rPr>
                          <w:t>the last five years</w:t>
                        </w:r>
                      </w:p>
                    </w:tc>
                    <w:tc>
                      <w:tcPr>
                        <w:tcW w:w="5266" w:type="dxa"/>
                        <w:vMerge/>
                        <w:tcBorders>
                          <w:left w:val="single" w:sz="2" w:space="0" w:color="808080"/>
                          <w:bottom w:val="single" w:sz="2" w:space="0" w:color="808080"/>
                          <w:right w:val="single" w:sz="2" w:space="0" w:color="808080"/>
                        </w:tcBorders>
                      </w:tcPr>
                      <w:p w14:paraId="2B45EE71" w14:textId="77777777" w:rsidR="004F5B0F" w:rsidRDefault="004F5B0F"/>
                    </w:tc>
                  </w:tr>
                  <w:tr w:rsidR="004F5B0F" w14:paraId="42DD0706"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0CB9093A" w14:textId="77777777" w:rsidR="004F5B0F" w:rsidRDefault="004F5B0F">
                        <w:pPr>
                          <w:spacing w:before="5" w:line="100" w:lineRule="exact"/>
                          <w:rPr>
                            <w:sz w:val="10"/>
                            <w:szCs w:val="10"/>
                          </w:rPr>
                        </w:pPr>
                      </w:p>
                      <w:p w14:paraId="31A3BF93" w14:textId="77777777" w:rsidR="004F5B0F" w:rsidRDefault="004714D2">
                        <w:pPr>
                          <w:ind w:left="97"/>
                          <w:rPr>
                            <w:sz w:val="24"/>
                            <w:szCs w:val="24"/>
                          </w:rPr>
                        </w:pPr>
                        <w:r>
                          <w:rPr>
                            <w:sz w:val="24"/>
                            <w:szCs w:val="24"/>
                          </w:rPr>
                          <w:t>Audited utilization statements</w:t>
                        </w:r>
                      </w:p>
                    </w:tc>
                    <w:tc>
                      <w:tcPr>
                        <w:tcW w:w="5266" w:type="dxa"/>
                        <w:tcBorders>
                          <w:top w:val="single" w:sz="2" w:space="0" w:color="808080"/>
                          <w:left w:val="single" w:sz="2" w:space="0" w:color="808080"/>
                          <w:bottom w:val="single" w:sz="2" w:space="0" w:color="808080"/>
                          <w:right w:val="single" w:sz="2" w:space="0" w:color="808080"/>
                        </w:tcBorders>
                      </w:tcPr>
                      <w:p w14:paraId="71F94B82" w14:textId="77777777" w:rsidR="004F5B0F" w:rsidRDefault="004F5B0F">
                        <w:pPr>
                          <w:spacing w:before="5" w:line="100" w:lineRule="exact"/>
                          <w:rPr>
                            <w:sz w:val="10"/>
                            <w:szCs w:val="10"/>
                          </w:rPr>
                        </w:pPr>
                      </w:p>
                      <w:p w14:paraId="03D2A3A8" w14:textId="77777777" w:rsidR="004F5B0F" w:rsidRDefault="004714D2">
                        <w:pPr>
                          <w:ind w:left="97"/>
                          <w:rPr>
                            <w:sz w:val="24"/>
                            <w:szCs w:val="24"/>
                          </w:rPr>
                        </w:pPr>
                        <w:hyperlink r:id="rId158">
                          <w:r>
                            <w:rPr>
                              <w:color w:val="0000FF"/>
                              <w:sz w:val="24"/>
                              <w:szCs w:val="24"/>
                              <w:u w:val="single" w:color="0000FF"/>
                            </w:rPr>
                            <w:t>View Document</w:t>
                          </w:r>
                        </w:hyperlink>
                      </w:p>
                    </w:tc>
                  </w:tr>
                  <w:tr w:rsidR="004F5B0F" w14:paraId="65C8B0F0"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3463445A" w14:textId="77777777" w:rsidR="004F5B0F" w:rsidRDefault="004F5B0F">
                        <w:pPr>
                          <w:spacing w:before="5" w:line="100" w:lineRule="exact"/>
                          <w:rPr>
                            <w:sz w:val="10"/>
                            <w:szCs w:val="10"/>
                          </w:rPr>
                        </w:pPr>
                      </w:p>
                      <w:p w14:paraId="5F41FBFF"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016D5489" w14:textId="77777777" w:rsidR="004F5B0F" w:rsidRDefault="004F5B0F">
                        <w:pPr>
                          <w:spacing w:before="5" w:line="100" w:lineRule="exact"/>
                          <w:rPr>
                            <w:sz w:val="10"/>
                            <w:szCs w:val="10"/>
                          </w:rPr>
                        </w:pPr>
                      </w:p>
                      <w:p w14:paraId="5A50B8A6" w14:textId="77777777" w:rsidR="004F5B0F" w:rsidRDefault="004714D2">
                        <w:pPr>
                          <w:ind w:left="97"/>
                          <w:rPr>
                            <w:sz w:val="24"/>
                            <w:szCs w:val="24"/>
                          </w:rPr>
                        </w:pPr>
                        <w:hyperlink r:id="rId159">
                          <w:r>
                            <w:rPr>
                              <w:color w:val="0000FF"/>
                              <w:sz w:val="24"/>
                              <w:szCs w:val="24"/>
                              <w:u w:val="single" w:color="0000FF"/>
                            </w:rPr>
                            <w:t>View Document</w:t>
                          </w:r>
                        </w:hyperlink>
                      </w:p>
                    </w:tc>
                  </w:tr>
                </w:tbl>
                <w:p w14:paraId="5F38DD6C" w14:textId="77777777" w:rsidR="004F5B0F" w:rsidRDefault="004F5B0F"/>
              </w:txbxContent>
            </v:textbox>
            <w10:wrap anchorx="page" anchory="page"/>
          </v:shape>
        </w:pict>
      </w:r>
      <w:r>
        <w:pict w14:anchorId="1747B1F6">
          <v:shape id="_x0000_s2625" type="#_x0000_t202" style="position:absolute;margin-left:51.2pt;margin-top:326.9pt;width:490.8pt;height:50.3pt;z-index:-19989;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6FDE2DD5"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695E0AEE"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57D63596"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4FD28F43"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5BCEDA06"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298F0C78" w14:textId="77777777" w:rsidR="004F5B0F" w:rsidRDefault="004F5B0F"/>
                    </w:tc>
                  </w:tr>
                  <w:tr w:rsidR="004F5B0F" w14:paraId="3CBB9348"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39914734"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1565756D"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7056A0C6"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4662C563"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563B51BD" w14:textId="77777777" w:rsidR="004F5B0F" w:rsidRDefault="004F5B0F"/>
                    </w:tc>
                  </w:tr>
                </w:tbl>
                <w:p w14:paraId="030DFFE9" w14:textId="77777777" w:rsidR="004F5B0F" w:rsidRDefault="004F5B0F"/>
              </w:txbxContent>
            </v:textbox>
            <w10:wrap anchorx="page"/>
          </v:shape>
        </w:pict>
      </w:r>
      <w:r w:rsidR="005E4B4A">
        <w:pict w14:anchorId="3482D9DF">
          <v:shape id="_x0000_i1042" type="#_x0000_t75" style="width:595.5pt;height:368.25pt">
            <v:imagedata r:id="rId7" o:title=""/>
          </v:shape>
        </w:pict>
      </w:r>
    </w:p>
    <w:p w14:paraId="59D431FE" w14:textId="77777777" w:rsidR="004F5B0F" w:rsidRDefault="004F5B0F">
      <w:pPr>
        <w:spacing w:before="1" w:line="160" w:lineRule="exact"/>
        <w:rPr>
          <w:sz w:val="16"/>
          <w:szCs w:val="16"/>
        </w:rPr>
      </w:pPr>
    </w:p>
    <w:p w14:paraId="3C8EB996" w14:textId="77777777" w:rsidR="004F5B0F" w:rsidRDefault="004F5B0F">
      <w:pPr>
        <w:spacing w:line="200" w:lineRule="exact"/>
      </w:pPr>
    </w:p>
    <w:p w14:paraId="4A7280F0" w14:textId="77777777" w:rsidR="004F5B0F" w:rsidRDefault="004F5B0F">
      <w:pPr>
        <w:spacing w:line="200" w:lineRule="exact"/>
      </w:pPr>
    </w:p>
    <w:p w14:paraId="25C9620A" w14:textId="77777777" w:rsidR="004F5B0F" w:rsidRDefault="004F5B0F">
      <w:pPr>
        <w:spacing w:line="200" w:lineRule="exact"/>
      </w:pPr>
    </w:p>
    <w:p w14:paraId="39C2CDDC" w14:textId="77777777" w:rsidR="004F5B0F" w:rsidRDefault="004F5B0F">
      <w:pPr>
        <w:spacing w:line="200" w:lineRule="exact"/>
      </w:pPr>
    </w:p>
    <w:p w14:paraId="01603B8E" w14:textId="77777777" w:rsidR="004F5B0F" w:rsidRDefault="004F5B0F">
      <w:pPr>
        <w:spacing w:line="200" w:lineRule="exact"/>
      </w:pPr>
    </w:p>
    <w:p w14:paraId="63D966C3" w14:textId="77777777" w:rsidR="004F5B0F" w:rsidRDefault="004F5B0F">
      <w:pPr>
        <w:spacing w:line="200" w:lineRule="exact"/>
      </w:pPr>
    </w:p>
    <w:p w14:paraId="26483F2E" w14:textId="77777777" w:rsidR="004F5B0F" w:rsidRDefault="004F5B0F">
      <w:pPr>
        <w:spacing w:line="200" w:lineRule="exact"/>
      </w:pPr>
    </w:p>
    <w:p w14:paraId="3CAC7BB6" w14:textId="77777777" w:rsidR="004F5B0F" w:rsidRDefault="004F5B0F">
      <w:pPr>
        <w:spacing w:line="200" w:lineRule="exact"/>
      </w:pPr>
    </w:p>
    <w:p w14:paraId="4012D134" w14:textId="77777777" w:rsidR="004F5B0F" w:rsidRDefault="004F5B0F">
      <w:pPr>
        <w:spacing w:line="200" w:lineRule="exact"/>
      </w:pPr>
    </w:p>
    <w:p w14:paraId="2CF09ACC" w14:textId="77777777" w:rsidR="004F5B0F" w:rsidRDefault="004F5B0F">
      <w:pPr>
        <w:spacing w:line="200" w:lineRule="exact"/>
      </w:pPr>
    </w:p>
    <w:p w14:paraId="256F54F5" w14:textId="77777777" w:rsidR="004F5B0F" w:rsidRDefault="004F5B0F">
      <w:pPr>
        <w:spacing w:line="200" w:lineRule="exact"/>
      </w:pPr>
    </w:p>
    <w:p w14:paraId="3B1B1478" w14:textId="77777777" w:rsidR="004F5B0F" w:rsidRDefault="004F5B0F">
      <w:pPr>
        <w:spacing w:line="200" w:lineRule="exact"/>
      </w:pPr>
    </w:p>
    <w:p w14:paraId="18ED14CA" w14:textId="77777777" w:rsidR="004F5B0F" w:rsidRDefault="004F5B0F">
      <w:pPr>
        <w:spacing w:line="200" w:lineRule="exact"/>
      </w:pPr>
    </w:p>
    <w:p w14:paraId="5A435103" w14:textId="77777777" w:rsidR="004F5B0F" w:rsidRDefault="004F5B0F">
      <w:pPr>
        <w:spacing w:line="200" w:lineRule="exact"/>
      </w:pPr>
    </w:p>
    <w:p w14:paraId="6387D2CE" w14:textId="77777777" w:rsidR="004F5B0F" w:rsidRDefault="004F5B0F">
      <w:pPr>
        <w:spacing w:line="200" w:lineRule="exact"/>
      </w:pPr>
    </w:p>
    <w:p w14:paraId="6CAF0632" w14:textId="77777777" w:rsidR="004F5B0F" w:rsidRDefault="004F5B0F">
      <w:pPr>
        <w:spacing w:line="200" w:lineRule="exact"/>
      </w:pPr>
    </w:p>
    <w:p w14:paraId="118D9272" w14:textId="77777777" w:rsidR="004F5B0F" w:rsidRDefault="004F5B0F">
      <w:pPr>
        <w:spacing w:line="200" w:lineRule="exact"/>
      </w:pPr>
    </w:p>
    <w:p w14:paraId="7F37D0A3" w14:textId="77777777" w:rsidR="004F5B0F" w:rsidRDefault="004F5B0F">
      <w:pPr>
        <w:spacing w:line="200" w:lineRule="exact"/>
      </w:pPr>
    </w:p>
    <w:p w14:paraId="1B4C0A62" w14:textId="77777777" w:rsidR="004F5B0F" w:rsidRDefault="004714D2">
      <w:pPr>
        <w:spacing w:before="24"/>
        <w:ind w:left="567"/>
        <w:rPr>
          <w:sz w:val="28"/>
          <w:szCs w:val="28"/>
        </w:rPr>
      </w:pPr>
      <w:r>
        <w:pict w14:anchorId="1AED1FFF">
          <v:group id="_x0000_s2621" style="position:absolute;left:0;text-align:left;margin-left:40.2pt;margin-top:17.3pt;width:526.85pt;height:41.4pt;z-index:-19992;mso-position-horizontal-relative:page" coordorigin="804,346" coordsize="10537,828">
            <v:shape id="_x0000_s2623" style="position:absolute;left:807;top:349;width:10532;height:822" coordorigin="807,349" coordsize="10532,822" path="m807,1171r,-822l11339,349r,822e" filled="f" strokecolor="gray" strokeweight=".1mm">
              <v:path arrowok="t"/>
            </v:shape>
            <v:shape id="_x0000_s2622" style="position:absolute;left:807;top:349;width:10532;height:822" coordorigin="807,349" coordsize="10532,822" path="m807,1171r,-822l11339,349r,822e" filled="f" strokecolor="gray" strokeweight=".1mm">
              <v:path arrowok="t"/>
            </v:shape>
            <w10:wrap anchorx="page"/>
          </v:group>
        </w:pict>
      </w:r>
      <w:r>
        <w:rPr>
          <w:b/>
          <w:sz w:val="28"/>
          <w:szCs w:val="28"/>
        </w:rPr>
        <w:t>4.2 Library as a Learning Resource</w:t>
      </w:r>
    </w:p>
    <w:p w14:paraId="4F370D2B" w14:textId="77777777" w:rsidR="004F5B0F" w:rsidRDefault="004F5B0F">
      <w:pPr>
        <w:spacing w:before="5" w:line="100" w:lineRule="exact"/>
        <w:rPr>
          <w:sz w:val="11"/>
          <w:szCs w:val="11"/>
        </w:rPr>
      </w:pPr>
    </w:p>
    <w:p w14:paraId="0E0113F9" w14:textId="77777777" w:rsidR="004F5B0F" w:rsidRDefault="004714D2">
      <w:pPr>
        <w:ind w:left="907"/>
        <w:rPr>
          <w:sz w:val="24"/>
          <w:szCs w:val="24"/>
        </w:rPr>
        <w:sectPr w:rsidR="004F5B0F">
          <w:footerReference w:type="default" r:id="rId160"/>
          <w:pgSz w:w="11920" w:h="16840"/>
          <w:pgMar w:top="800" w:right="0" w:bottom="280" w:left="0" w:header="603" w:footer="460" w:gutter="0"/>
          <w:pgNumType w:start="56"/>
          <w:cols w:space="720"/>
        </w:sectPr>
      </w:pPr>
      <w:r>
        <w:rPr>
          <w:b/>
          <w:sz w:val="24"/>
          <w:szCs w:val="24"/>
        </w:rPr>
        <w:t>4.2.1 Library is automated using Integrated Library Management System  (ILMS)</w:t>
      </w:r>
    </w:p>
    <w:p w14:paraId="5A67F9C4" w14:textId="77777777" w:rsidR="004F5B0F" w:rsidRDefault="004714D2">
      <w:pPr>
        <w:spacing w:before="4" w:line="100" w:lineRule="exact"/>
        <w:rPr>
          <w:sz w:val="11"/>
          <w:szCs w:val="11"/>
        </w:rPr>
      </w:pPr>
      <w:r>
        <w:lastRenderedPageBreak/>
        <w:pict w14:anchorId="15F14744">
          <v:group id="_x0000_s2615" style="position:absolute;margin-left:0;margin-top:56.55pt;width:595.3pt;height:728.8pt;z-index:-19988;mso-position-horizontal-relative:page;mso-position-vertical-relative:page" coordorigin=",1131" coordsize="11906,14576">
            <v:shape id="_x0000_s2620" type="#_x0000_t75" style="position:absolute;top:3402;width:11906;height:7370">
              <v:imagedata r:id="rId7" o:title=""/>
            </v:shape>
            <v:shape id="_x0000_s2619" style="position:absolute;left:807;top:1134;width:0;height:14570" coordorigin="807,1134" coordsize="0,14570" path="m807,15704r,-14570e" filled="f" strokecolor="gray" strokeweight=".1mm">
              <v:path arrowok="t"/>
            </v:shape>
            <v:shape id="_x0000_s2618" style="position:absolute;left:11339;top:1134;width:0;height:14570" coordorigin="11339,1134" coordsize="0,14570" path="m11339,1134r,14570e" filled="f" strokecolor="gray" strokeweight=".1mm">
              <v:path arrowok="t"/>
            </v:shape>
            <v:shape id="_x0000_s2617" style="position:absolute;left:807;top:1134;width:0;height:14570" coordorigin="807,1134" coordsize="0,14570" path="m807,15704r,-14570e" filled="f" strokecolor="gray" strokeweight=".1mm">
              <v:path arrowok="t"/>
            </v:shape>
            <v:shape id="_x0000_s2616" style="position:absolute;left:11339;top:1134;width:0;height:14570" coordorigin="11339,1134" coordsize="0,14570" path="m11339,1134r,14570e" filled="f" strokecolor="gray" strokeweight=".1mm">
              <v:path arrowok="t"/>
            </v:shape>
            <w10:wrap anchorx="page" anchory="page"/>
          </v:group>
        </w:pict>
      </w:r>
    </w:p>
    <w:p w14:paraId="61E5CAE3" w14:textId="77777777" w:rsidR="004F5B0F" w:rsidRDefault="004F5B0F">
      <w:pPr>
        <w:spacing w:line="200" w:lineRule="exact"/>
      </w:pPr>
    </w:p>
    <w:p w14:paraId="47A55BE1" w14:textId="77777777" w:rsidR="004F5B0F" w:rsidRDefault="004714D2">
      <w:pPr>
        <w:spacing w:before="29"/>
        <w:ind w:left="107"/>
        <w:rPr>
          <w:sz w:val="24"/>
          <w:szCs w:val="24"/>
        </w:rPr>
      </w:pPr>
      <w:r>
        <w:rPr>
          <w:b/>
          <w:sz w:val="24"/>
          <w:szCs w:val="24"/>
        </w:rPr>
        <w:t>Response:</w:t>
      </w:r>
    </w:p>
    <w:p w14:paraId="2DC2926B" w14:textId="77777777" w:rsidR="004F5B0F" w:rsidRDefault="004F5B0F">
      <w:pPr>
        <w:spacing w:before="4" w:line="120" w:lineRule="exact"/>
        <w:rPr>
          <w:sz w:val="12"/>
          <w:szCs w:val="12"/>
        </w:rPr>
      </w:pPr>
    </w:p>
    <w:p w14:paraId="1C77D7E2" w14:textId="77777777" w:rsidR="004F5B0F" w:rsidRDefault="004F5B0F">
      <w:pPr>
        <w:spacing w:line="200" w:lineRule="exact"/>
      </w:pPr>
    </w:p>
    <w:p w14:paraId="3CA1B7BE" w14:textId="77777777" w:rsidR="004F5B0F" w:rsidRDefault="004714D2">
      <w:pPr>
        <w:spacing w:line="260" w:lineRule="auto"/>
        <w:ind w:left="107" w:right="266"/>
        <w:jc w:val="both"/>
        <w:rPr>
          <w:sz w:val="24"/>
          <w:szCs w:val="24"/>
        </w:rPr>
      </w:pPr>
      <w:r>
        <w:rPr>
          <w:sz w:val="24"/>
          <w:szCs w:val="24"/>
        </w:rPr>
        <w:t>The library is fully computerized with open source software. ‘E’ learning resources are made available for getting worldwide information. The total numbers of books are 12428. The numbers of magazines are 40. In</w:t>
      </w:r>
      <w:r>
        <w:rPr>
          <w:spacing w:val="18"/>
          <w:sz w:val="24"/>
          <w:szCs w:val="24"/>
        </w:rPr>
        <w:t xml:space="preserve"> </w:t>
      </w:r>
      <w:r>
        <w:rPr>
          <w:sz w:val="24"/>
          <w:szCs w:val="24"/>
        </w:rPr>
        <w:t>addition</w:t>
      </w:r>
      <w:r>
        <w:rPr>
          <w:spacing w:val="18"/>
          <w:sz w:val="24"/>
          <w:szCs w:val="24"/>
        </w:rPr>
        <w:t xml:space="preserve"> </w:t>
      </w:r>
      <w:r>
        <w:rPr>
          <w:sz w:val="24"/>
          <w:szCs w:val="24"/>
        </w:rPr>
        <w:t>to</w:t>
      </w:r>
      <w:r>
        <w:rPr>
          <w:spacing w:val="18"/>
          <w:sz w:val="24"/>
          <w:szCs w:val="24"/>
        </w:rPr>
        <w:t xml:space="preserve"> </w:t>
      </w:r>
      <w:r>
        <w:rPr>
          <w:sz w:val="24"/>
          <w:szCs w:val="24"/>
        </w:rPr>
        <w:t>this</w:t>
      </w:r>
      <w:r>
        <w:rPr>
          <w:spacing w:val="18"/>
          <w:sz w:val="24"/>
          <w:szCs w:val="24"/>
        </w:rPr>
        <w:t xml:space="preserve"> </w:t>
      </w:r>
      <w:r>
        <w:rPr>
          <w:sz w:val="24"/>
          <w:szCs w:val="24"/>
        </w:rPr>
        <w:t>the</w:t>
      </w:r>
      <w:r>
        <w:rPr>
          <w:spacing w:val="18"/>
          <w:sz w:val="24"/>
          <w:szCs w:val="24"/>
        </w:rPr>
        <w:t xml:space="preserve"> </w:t>
      </w:r>
      <w:r>
        <w:rPr>
          <w:sz w:val="24"/>
          <w:szCs w:val="24"/>
        </w:rPr>
        <w:t>library</w:t>
      </w:r>
      <w:r>
        <w:rPr>
          <w:spacing w:val="18"/>
          <w:sz w:val="24"/>
          <w:szCs w:val="24"/>
        </w:rPr>
        <w:t xml:space="preserve"> </w:t>
      </w:r>
      <w:r>
        <w:rPr>
          <w:sz w:val="24"/>
          <w:szCs w:val="24"/>
        </w:rPr>
        <w:t>have</w:t>
      </w:r>
      <w:r>
        <w:rPr>
          <w:spacing w:val="18"/>
          <w:sz w:val="24"/>
          <w:szCs w:val="24"/>
        </w:rPr>
        <w:t xml:space="preserve"> </w:t>
      </w:r>
      <w:r>
        <w:rPr>
          <w:sz w:val="24"/>
          <w:szCs w:val="24"/>
        </w:rPr>
        <w:t>72</w:t>
      </w:r>
      <w:r>
        <w:rPr>
          <w:spacing w:val="18"/>
          <w:sz w:val="24"/>
          <w:szCs w:val="24"/>
        </w:rPr>
        <w:t xml:space="preserve"> </w:t>
      </w:r>
      <w:r>
        <w:rPr>
          <w:sz w:val="24"/>
          <w:szCs w:val="24"/>
        </w:rPr>
        <w:t>CD’s,</w:t>
      </w:r>
      <w:r>
        <w:rPr>
          <w:spacing w:val="18"/>
          <w:sz w:val="24"/>
          <w:szCs w:val="24"/>
        </w:rPr>
        <w:t xml:space="preserve"> </w:t>
      </w:r>
      <w:r>
        <w:rPr>
          <w:sz w:val="24"/>
          <w:szCs w:val="24"/>
        </w:rPr>
        <w:t>10</w:t>
      </w:r>
      <w:r>
        <w:rPr>
          <w:spacing w:val="18"/>
          <w:sz w:val="24"/>
          <w:szCs w:val="24"/>
        </w:rPr>
        <w:t xml:space="preserve"> </w:t>
      </w:r>
      <w:r>
        <w:rPr>
          <w:sz w:val="24"/>
          <w:szCs w:val="24"/>
        </w:rPr>
        <w:t>maps,</w:t>
      </w:r>
      <w:r>
        <w:rPr>
          <w:spacing w:val="18"/>
          <w:sz w:val="24"/>
          <w:szCs w:val="24"/>
        </w:rPr>
        <w:t xml:space="preserve"> </w:t>
      </w:r>
      <w:r>
        <w:rPr>
          <w:sz w:val="24"/>
          <w:szCs w:val="24"/>
        </w:rPr>
        <w:t>14</w:t>
      </w:r>
      <w:r>
        <w:rPr>
          <w:spacing w:val="18"/>
          <w:sz w:val="24"/>
          <w:szCs w:val="24"/>
        </w:rPr>
        <w:t xml:space="preserve"> </w:t>
      </w:r>
      <w:r>
        <w:rPr>
          <w:sz w:val="24"/>
          <w:szCs w:val="24"/>
        </w:rPr>
        <w:t>research</w:t>
      </w:r>
      <w:r>
        <w:rPr>
          <w:spacing w:val="18"/>
          <w:sz w:val="24"/>
          <w:szCs w:val="24"/>
        </w:rPr>
        <w:t xml:space="preserve"> </w:t>
      </w:r>
      <w:r>
        <w:rPr>
          <w:sz w:val="24"/>
          <w:szCs w:val="24"/>
        </w:rPr>
        <w:t>projects,</w:t>
      </w:r>
      <w:r>
        <w:rPr>
          <w:spacing w:val="18"/>
          <w:sz w:val="24"/>
          <w:szCs w:val="24"/>
        </w:rPr>
        <w:t xml:space="preserve"> </w:t>
      </w:r>
      <w:r>
        <w:rPr>
          <w:sz w:val="24"/>
          <w:szCs w:val="24"/>
        </w:rPr>
        <w:t>four</w:t>
      </w:r>
      <w:r>
        <w:rPr>
          <w:spacing w:val="18"/>
          <w:sz w:val="24"/>
          <w:szCs w:val="24"/>
        </w:rPr>
        <w:t xml:space="preserve"> </w:t>
      </w:r>
      <w:r>
        <w:rPr>
          <w:sz w:val="24"/>
          <w:szCs w:val="24"/>
        </w:rPr>
        <w:t>minor</w:t>
      </w:r>
      <w:r>
        <w:rPr>
          <w:spacing w:val="18"/>
          <w:sz w:val="24"/>
          <w:szCs w:val="24"/>
        </w:rPr>
        <w:t xml:space="preserve"> </w:t>
      </w:r>
      <w:r>
        <w:rPr>
          <w:sz w:val="24"/>
          <w:szCs w:val="24"/>
        </w:rPr>
        <w:t>research</w:t>
      </w:r>
      <w:r>
        <w:rPr>
          <w:spacing w:val="18"/>
          <w:sz w:val="24"/>
          <w:szCs w:val="24"/>
        </w:rPr>
        <w:t xml:space="preserve"> </w:t>
      </w:r>
      <w:r>
        <w:rPr>
          <w:sz w:val="24"/>
          <w:szCs w:val="24"/>
        </w:rPr>
        <w:t>projects and some rare books.</w:t>
      </w:r>
    </w:p>
    <w:p w14:paraId="2312C82C" w14:textId="77777777" w:rsidR="004F5B0F" w:rsidRDefault="004F5B0F">
      <w:pPr>
        <w:spacing w:before="1" w:line="100" w:lineRule="exact"/>
        <w:rPr>
          <w:sz w:val="10"/>
          <w:szCs w:val="10"/>
        </w:rPr>
      </w:pPr>
    </w:p>
    <w:p w14:paraId="2295F2CA" w14:textId="77777777" w:rsidR="004F5B0F" w:rsidRDefault="004F5B0F">
      <w:pPr>
        <w:spacing w:line="200" w:lineRule="exact"/>
      </w:pPr>
    </w:p>
    <w:p w14:paraId="6D8FE8B3" w14:textId="77777777" w:rsidR="004F5B0F" w:rsidRDefault="004714D2">
      <w:pPr>
        <w:spacing w:line="260" w:lineRule="auto"/>
        <w:ind w:left="107" w:right="266" w:firstLine="833"/>
        <w:jc w:val="both"/>
        <w:rPr>
          <w:sz w:val="24"/>
          <w:szCs w:val="24"/>
        </w:rPr>
      </w:pPr>
      <w:r>
        <w:rPr>
          <w:sz w:val="24"/>
          <w:szCs w:val="24"/>
        </w:rPr>
        <w:t>The library provides cataloging circulation, Acquisition, serial management, reports and OPAC facilities</w:t>
      </w:r>
      <w:r>
        <w:rPr>
          <w:spacing w:val="-2"/>
          <w:sz w:val="24"/>
          <w:szCs w:val="24"/>
        </w:rPr>
        <w:t xml:space="preserve"> </w:t>
      </w:r>
      <w:r>
        <w:rPr>
          <w:sz w:val="24"/>
          <w:szCs w:val="24"/>
        </w:rPr>
        <w:t>through</w:t>
      </w:r>
      <w:r>
        <w:rPr>
          <w:spacing w:val="-2"/>
          <w:sz w:val="24"/>
          <w:szCs w:val="24"/>
        </w:rPr>
        <w:t xml:space="preserve"> </w:t>
      </w:r>
      <w:r>
        <w:rPr>
          <w:sz w:val="24"/>
          <w:szCs w:val="24"/>
        </w:rPr>
        <w:t>free</w:t>
      </w:r>
      <w:r>
        <w:rPr>
          <w:spacing w:val="-2"/>
          <w:sz w:val="24"/>
          <w:szCs w:val="24"/>
        </w:rPr>
        <w:t xml:space="preserve"> </w:t>
      </w:r>
      <w:r>
        <w:rPr>
          <w:sz w:val="24"/>
          <w:szCs w:val="24"/>
        </w:rPr>
        <w:t>software.</w:t>
      </w:r>
      <w:r>
        <w:rPr>
          <w:spacing w:val="-2"/>
          <w:sz w:val="24"/>
          <w:szCs w:val="24"/>
        </w:rPr>
        <w:t xml:space="preserve"> </w:t>
      </w:r>
      <w:r>
        <w:rPr>
          <w:sz w:val="24"/>
          <w:szCs w:val="24"/>
        </w:rPr>
        <w:t>The</w:t>
      </w:r>
      <w:r>
        <w:rPr>
          <w:spacing w:val="-2"/>
          <w:sz w:val="24"/>
          <w:szCs w:val="24"/>
        </w:rPr>
        <w:t xml:space="preserve"> </w:t>
      </w:r>
      <w:r>
        <w:rPr>
          <w:sz w:val="24"/>
          <w:szCs w:val="24"/>
        </w:rPr>
        <w:t>up</w:t>
      </w:r>
      <w:r>
        <w:rPr>
          <w:spacing w:val="-2"/>
          <w:sz w:val="24"/>
          <w:szCs w:val="24"/>
        </w:rPr>
        <w:t xml:space="preserve"> </w:t>
      </w:r>
      <w:r>
        <w:rPr>
          <w:sz w:val="24"/>
          <w:szCs w:val="24"/>
        </w:rPr>
        <w:t>gradation</w:t>
      </w:r>
      <w:r>
        <w:rPr>
          <w:spacing w:val="-2"/>
          <w:sz w:val="24"/>
          <w:szCs w:val="24"/>
        </w:rPr>
        <w:t xml:space="preserve"> </w:t>
      </w:r>
      <w:r>
        <w:rPr>
          <w:sz w:val="24"/>
          <w:szCs w:val="24"/>
        </w:rPr>
        <w:t>of</w:t>
      </w:r>
      <w:r>
        <w:rPr>
          <w:spacing w:val="-2"/>
          <w:sz w:val="24"/>
          <w:szCs w:val="24"/>
        </w:rPr>
        <w:t xml:space="preserve"> </w:t>
      </w:r>
      <w:r>
        <w:rPr>
          <w:sz w:val="24"/>
          <w:szCs w:val="24"/>
        </w:rPr>
        <w:t>lib</w:t>
      </w:r>
      <w:r>
        <w:rPr>
          <w:sz w:val="24"/>
          <w:szCs w:val="24"/>
        </w:rPr>
        <w:t>rary</w:t>
      </w:r>
      <w:r>
        <w:rPr>
          <w:spacing w:val="-2"/>
          <w:sz w:val="24"/>
          <w:szCs w:val="24"/>
        </w:rPr>
        <w:t xml:space="preserve"> </w:t>
      </w:r>
      <w:r>
        <w:rPr>
          <w:sz w:val="24"/>
          <w:szCs w:val="24"/>
        </w:rPr>
        <w:t>is</w:t>
      </w:r>
      <w:r>
        <w:rPr>
          <w:spacing w:val="-2"/>
          <w:sz w:val="24"/>
          <w:szCs w:val="24"/>
        </w:rPr>
        <w:t xml:space="preserve"> </w:t>
      </w:r>
      <w:r>
        <w:rPr>
          <w:sz w:val="24"/>
          <w:szCs w:val="24"/>
        </w:rPr>
        <w:t>made</w:t>
      </w:r>
      <w:r>
        <w:rPr>
          <w:spacing w:val="-2"/>
          <w:sz w:val="24"/>
          <w:szCs w:val="24"/>
        </w:rPr>
        <w:t xml:space="preserve"> </w:t>
      </w:r>
      <w:r>
        <w:rPr>
          <w:sz w:val="24"/>
          <w:szCs w:val="24"/>
        </w:rPr>
        <w:t>through</w:t>
      </w:r>
      <w:r>
        <w:rPr>
          <w:spacing w:val="-2"/>
          <w:sz w:val="24"/>
          <w:szCs w:val="24"/>
        </w:rPr>
        <w:t xml:space="preserve"> </w:t>
      </w:r>
      <w:r>
        <w:rPr>
          <w:sz w:val="24"/>
          <w:szCs w:val="24"/>
        </w:rPr>
        <w:t>recent</w:t>
      </w:r>
      <w:r>
        <w:rPr>
          <w:spacing w:val="-2"/>
          <w:sz w:val="24"/>
          <w:szCs w:val="24"/>
        </w:rPr>
        <w:t xml:space="preserve"> </w:t>
      </w:r>
      <w:r>
        <w:rPr>
          <w:sz w:val="24"/>
          <w:szCs w:val="24"/>
        </w:rPr>
        <w:t>software’s</w:t>
      </w:r>
      <w:r>
        <w:rPr>
          <w:spacing w:val="-2"/>
          <w:sz w:val="24"/>
          <w:szCs w:val="24"/>
        </w:rPr>
        <w:t xml:space="preserve"> </w:t>
      </w:r>
      <w:r>
        <w:rPr>
          <w:sz w:val="24"/>
          <w:szCs w:val="24"/>
        </w:rPr>
        <w:t>adding</w:t>
      </w:r>
      <w:r>
        <w:rPr>
          <w:spacing w:val="-2"/>
          <w:sz w:val="24"/>
          <w:szCs w:val="24"/>
        </w:rPr>
        <w:t xml:space="preserve"> </w:t>
      </w:r>
      <w:r>
        <w:rPr>
          <w:sz w:val="24"/>
          <w:szCs w:val="24"/>
        </w:rPr>
        <w:t>up</w:t>
      </w:r>
      <w:r>
        <w:rPr>
          <w:spacing w:val="-2"/>
          <w:sz w:val="24"/>
          <w:szCs w:val="24"/>
        </w:rPr>
        <w:t xml:space="preserve"> </w:t>
      </w:r>
      <w:r>
        <w:rPr>
          <w:sz w:val="24"/>
          <w:szCs w:val="24"/>
        </w:rPr>
        <w:t>of new books and references.</w:t>
      </w:r>
    </w:p>
    <w:p w14:paraId="44DF1982" w14:textId="77777777" w:rsidR="004F5B0F" w:rsidRDefault="004F5B0F">
      <w:pPr>
        <w:spacing w:before="5" w:line="100" w:lineRule="exact"/>
        <w:rPr>
          <w:sz w:val="10"/>
          <w:szCs w:val="10"/>
        </w:rPr>
      </w:pPr>
    </w:p>
    <w:p w14:paraId="3DE25B15" w14:textId="77777777" w:rsidR="004F5B0F" w:rsidRDefault="004F5B0F">
      <w:pPr>
        <w:spacing w:line="200" w:lineRule="exact"/>
      </w:pPr>
    </w:p>
    <w:p w14:paraId="2FCCF9B7" w14:textId="77777777" w:rsidR="004F5B0F" w:rsidRDefault="004714D2">
      <w:pPr>
        <w:ind w:left="287"/>
        <w:rPr>
          <w:sz w:val="24"/>
          <w:szCs w:val="24"/>
        </w:rPr>
      </w:pPr>
      <w:r>
        <w:rPr>
          <w:b/>
          <w:sz w:val="24"/>
          <w:szCs w:val="24"/>
        </w:rPr>
        <w:t>1)Technical Processing</w:t>
      </w:r>
    </w:p>
    <w:p w14:paraId="6594A716" w14:textId="77777777" w:rsidR="004F5B0F" w:rsidRDefault="004F5B0F">
      <w:pPr>
        <w:spacing w:before="4" w:line="120" w:lineRule="exact"/>
        <w:rPr>
          <w:sz w:val="12"/>
          <w:szCs w:val="12"/>
        </w:rPr>
      </w:pPr>
    </w:p>
    <w:p w14:paraId="12DAED62" w14:textId="77777777" w:rsidR="004F5B0F" w:rsidRDefault="004F5B0F">
      <w:pPr>
        <w:spacing w:line="200" w:lineRule="exact"/>
      </w:pPr>
    </w:p>
    <w:p w14:paraId="73D17BC6" w14:textId="77777777" w:rsidR="004F5B0F" w:rsidRDefault="004714D2">
      <w:pPr>
        <w:ind w:left="3167"/>
        <w:rPr>
          <w:sz w:val="24"/>
          <w:szCs w:val="24"/>
        </w:rPr>
      </w:pPr>
      <w:r>
        <w:rPr>
          <w:sz w:val="24"/>
          <w:szCs w:val="24"/>
        </w:rPr>
        <w:t>- Primary Cataloguing</w:t>
      </w:r>
    </w:p>
    <w:p w14:paraId="46865D74" w14:textId="77777777" w:rsidR="004F5B0F" w:rsidRDefault="004F5B0F">
      <w:pPr>
        <w:spacing w:before="4" w:line="120" w:lineRule="exact"/>
        <w:rPr>
          <w:sz w:val="12"/>
          <w:szCs w:val="12"/>
        </w:rPr>
      </w:pPr>
    </w:p>
    <w:p w14:paraId="2BBC152A" w14:textId="77777777" w:rsidR="004F5B0F" w:rsidRDefault="004F5B0F">
      <w:pPr>
        <w:spacing w:line="200" w:lineRule="exact"/>
      </w:pPr>
    </w:p>
    <w:p w14:paraId="6984C6EB" w14:textId="77777777" w:rsidR="004F5B0F" w:rsidRDefault="004714D2">
      <w:pPr>
        <w:ind w:left="107"/>
        <w:rPr>
          <w:sz w:val="24"/>
          <w:szCs w:val="24"/>
        </w:rPr>
      </w:pPr>
      <w:r>
        <w:rPr>
          <w:sz w:val="24"/>
          <w:szCs w:val="24"/>
        </w:rPr>
        <w:t>Search Catalogue</w:t>
      </w:r>
    </w:p>
    <w:p w14:paraId="25D01D55" w14:textId="77777777" w:rsidR="004F5B0F" w:rsidRDefault="004F5B0F">
      <w:pPr>
        <w:spacing w:before="4" w:line="120" w:lineRule="exact"/>
        <w:rPr>
          <w:sz w:val="12"/>
          <w:szCs w:val="12"/>
        </w:rPr>
      </w:pPr>
    </w:p>
    <w:p w14:paraId="3C02184D" w14:textId="77777777" w:rsidR="004F5B0F" w:rsidRDefault="004F5B0F">
      <w:pPr>
        <w:spacing w:line="200" w:lineRule="exact"/>
      </w:pPr>
    </w:p>
    <w:p w14:paraId="376B1452" w14:textId="77777777" w:rsidR="004F5B0F" w:rsidRDefault="004714D2">
      <w:pPr>
        <w:ind w:left="107"/>
        <w:rPr>
          <w:sz w:val="24"/>
          <w:szCs w:val="24"/>
        </w:rPr>
      </w:pPr>
      <w:r>
        <w:rPr>
          <w:sz w:val="24"/>
          <w:szCs w:val="24"/>
        </w:rPr>
        <w:t>Import Catalogue Record</w:t>
      </w:r>
    </w:p>
    <w:p w14:paraId="21F7592B" w14:textId="77777777" w:rsidR="004F5B0F" w:rsidRDefault="004F5B0F">
      <w:pPr>
        <w:spacing w:before="4" w:line="120" w:lineRule="exact"/>
        <w:rPr>
          <w:sz w:val="12"/>
          <w:szCs w:val="12"/>
        </w:rPr>
      </w:pPr>
    </w:p>
    <w:p w14:paraId="2924961F" w14:textId="77777777" w:rsidR="004F5B0F" w:rsidRDefault="004F5B0F">
      <w:pPr>
        <w:spacing w:line="200" w:lineRule="exact"/>
      </w:pPr>
    </w:p>
    <w:p w14:paraId="7B9FF262" w14:textId="77777777" w:rsidR="004F5B0F" w:rsidRDefault="004714D2">
      <w:pPr>
        <w:ind w:left="107"/>
        <w:rPr>
          <w:sz w:val="24"/>
          <w:szCs w:val="24"/>
        </w:rPr>
      </w:pPr>
      <w:r>
        <w:rPr>
          <w:sz w:val="24"/>
          <w:szCs w:val="24"/>
        </w:rPr>
        <w:t>From Acquisitions</w:t>
      </w:r>
    </w:p>
    <w:p w14:paraId="4222929C" w14:textId="77777777" w:rsidR="004F5B0F" w:rsidRDefault="004F5B0F">
      <w:pPr>
        <w:spacing w:before="4" w:line="120" w:lineRule="exact"/>
        <w:rPr>
          <w:sz w:val="12"/>
          <w:szCs w:val="12"/>
        </w:rPr>
      </w:pPr>
    </w:p>
    <w:p w14:paraId="435F5200" w14:textId="77777777" w:rsidR="004F5B0F" w:rsidRDefault="004F5B0F">
      <w:pPr>
        <w:spacing w:line="200" w:lineRule="exact"/>
      </w:pPr>
    </w:p>
    <w:p w14:paraId="3AD98FFC" w14:textId="77777777" w:rsidR="004F5B0F" w:rsidRDefault="004714D2">
      <w:pPr>
        <w:ind w:left="107"/>
        <w:rPr>
          <w:sz w:val="24"/>
          <w:szCs w:val="24"/>
        </w:rPr>
      </w:pPr>
      <w:r>
        <w:rPr>
          <w:sz w:val="24"/>
          <w:szCs w:val="24"/>
        </w:rPr>
        <w:t>From Serial Management</w:t>
      </w:r>
    </w:p>
    <w:p w14:paraId="4775830C" w14:textId="77777777" w:rsidR="004F5B0F" w:rsidRDefault="004F5B0F">
      <w:pPr>
        <w:spacing w:before="8" w:line="120" w:lineRule="exact"/>
        <w:rPr>
          <w:sz w:val="12"/>
          <w:szCs w:val="12"/>
        </w:rPr>
      </w:pPr>
    </w:p>
    <w:p w14:paraId="02314EA9" w14:textId="77777777" w:rsidR="004F5B0F" w:rsidRDefault="004F5B0F">
      <w:pPr>
        <w:spacing w:line="200" w:lineRule="exact"/>
      </w:pPr>
    </w:p>
    <w:p w14:paraId="38A36111" w14:textId="77777777" w:rsidR="004F5B0F" w:rsidRDefault="004714D2">
      <w:pPr>
        <w:spacing w:line="521" w:lineRule="auto"/>
        <w:ind w:left="107" w:right="8984" w:firstLine="60"/>
        <w:rPr>
          <w:sz w:val="24"/>
          <w:szCs w:val="24"/>
        </w:rPr>
      </w:pPr>
      <w:r>
        <w:rPr>
          <w:sz w:val="24"/>
          <w:szCs w:val="24"/>
        </w:rPr>
        <w:t>2</w:t>
      </w:r>
      <w:r>
        <w:rPr>
          <w:b/>
          <w:sz w:val="24"/>
          <w:szCs w:val="24"/>
        </w:rPr>
        <w:t xml:space="preserve">)Circulation- </w:t>
      </w:r>
      <w:r>
        <w:rPr>
          <w:sz w:val="24"/>
          <w:szCs w:val="24"/>
        </w:rPr>
        <w:t xml:space="preserve">Check-out </w:t>
      </w:r>
      <w:r>
        <w:rPr>
          <w:sz w:val="24"/>
          <w:szCs w:val="24"/>
        </w:rPr>
        <w:t>Check-in Reservation Renew Loan</w:t>
      </w:r>
    </w:p>
    <w:p w14:paraId="6ECFA171" w14:textId="77777777" w:rsidR="004F5B0F" w:rsidRDefault="004714D2">
      <w:pPr>
        <w:spacing w:before="12" w:line="521" w:lineRule="auto"/>
        <w:ind w:left="107" w:right="8411"/>
        <w:rPr>
          <w:sz w:val="24"/>
          <w:szCs w:val="24"/>
        </w:rPr>
      </w:pPr>
      <w:r>
        <w:rPr>
          <w:sz w:val="24"/>
          <w:szCs w:val="24"/>
        </w:rPr>
        <w:t>Binding Management Recall Document Collect Overdue Weed Out</w:t>
      </w:r>
    </w:p>
    <w:p w14:paraId="2E715BD8" w14:textId="77777777" w:rsidR="004F5B0F" w:rsidRDefault="004714D2">
      <w:pPr>
        <w:spacing w:before="12"/>
        <w:ind w:left="107"/>
        <w:rPr>
          <w:sz w:val="24"/>
          <w:szCs w:val="24"/>
        </w:rPr>
      </w:pPr>
      <w:r>
        <w:rPr>
          <w:sz w:val="24"/>
          <w:szCs w:val="24"/>
        </w:rPr>
        <w:t>Inter-library Loan</w:t>
      </w:r>
    </w:p>
    <w:p w14:paraId="4DDD479B" w14:textId="77777777" w:rsidR="004F5B0F" w:rsidRDefault="004F5B0F">
      <w:pPr>
        <w:spacing w:before="4" w:line="120" w:lineRule="exact"/>
        <w:rPr>
          <w:sz w:val="12"/>
          <w:szCs w:val="12"/>
        </w:rPr>
      </w:pPr>
    </w:p>
    <w:p w14:paraId="3D10F2DB" w14:textId="77777777" w:rsidR="004F5B0F" w:rsidRDefault="004F5B0F">
      <w:pPr>
        <w:spacing w:line="200" w:lineRule="exact"/>
      </w:pPr>
    </w:p>
    <w:p w14:paraId="4E418477" w14:textId="77777777" w:rsidR="004F5B0F" w:rsidRDefault="004714D2">
      <w:pPr>
        <w:ind w:left="107"/>
        <w:rPr>
          <w:sz w:val="24"/>
          <w:szCs w:val="24"/>
        </w:rPr>
      </w:pPr>
      <w:r>
        <w:rPr>
          <w:sz w:val="24"/>
          <w:szCs w:val="24"/>
        </w:rPr>
        <w:t>Report Loss of Items</w:t>
      </w:r>
    </w:p>
    <w:p w14:paraId="428398F4" w14:textId="77777777" w:rsidR="004F5B0F" w:rsidRDefault="004F5B0F">
      <w:pPr>
        <w:spacing w:before="4" w:line="120" w:lineRule="exact"/>
        <w:rPr>
          <w:sz w:val="12"/>
          <w:szCs w:val="12"/>
        </w:rPr>
      </w:pPr>
    </w:p>
    <w:p w14:paraId="4D8FACAB" w14:textId="77777777" w:rsidR="004F5B0F" w:rsidRDefault="004F5B0F">
      <w:pPr>
        <w:spacing w:line="200" w:lineRule="exact"/>
      </w:pPr>
    </w:p>
    <w:p w14:paraId="1BE008C5" w14:textId="77777777" w:rsidR="004F5B0F" w:rsidRDefault="004714D2">
      <w:pPr>
        <w:ind w:left="107"/>
        <w:rPr>
          <w:sz w:val="24"/>
          <w:szCs w:val="24"/>
        </w:rPr>
      </w:pPr>
      <w:r>
        <w:rPr>
          <w:sz w:val="24"/>
          <w:szCs w:val="24"/>
        </w:rPr>
        <w:t>Record Reference Material Usage</w:t>
      </w:r>
    </w:p>
    <w:p w14:paraId="7CBD2F93" w14:textId="77777777" w:rsidR="004F5B0F" w:rsidRDefault="004F5B0F">
      <w:pPr>
        <w:spacing w:before="4" w:line="120" w:lineRule="exact"/>
        <w:rPr>
          <w:sz w:val="12"/>
          <w:szCs w:val="12"/>
        </w:rPr>
      </w:pPr>
    </w:p>
    <w:p w14:paraId="00D71B95" w14:textId="77777777" w:rsidR="004F5B0F" w:rsidRDefault="004F5B0F">
      <w:pPr>
        <w:spacing w:line="200" w:lineRule="exact"/>
      </w:pPr>
    </w:p>
    <w:p w14:paraId="5749DC4C" w14:textId="77777777" w:rsidR="004F5B0F" w:rsidRDefault="004714D2">
      <w:pPr>
        <w:ind w:left="107"/>
        <w:rPr>
          <w:sz w:val="24"/>
          <w:szCs w:val="24"/>
        </w:rPr>
        <w:sectPr w:rsidR="004F5B0F">
          <w:pgSz w:w="11920" w:h="16840"/>
          <w:pgMar w:top="800" w:right="460" w:bottom="280" w:left="800" w:header="603" w:footer="460" w:gutter="0"/>
          <w:cols w:space="720"/>
        </w:sectPr>
      </w:pPr>
      <w:r>
        <w:rPr>
          <w:sz w:val="24"/>
          <w:szCs w:val="24"/>
        </w:rPr>
        <w:t>Request for Check-out</w:t>
      </w:r>
    </w:p>
    <w:p w14:paraId="47954027" w14:textId="77777777" w:rsidR="004F5B0F" w:rsidRDefault="004714D2">
      <w:pPr>
        <w:spacing w:before="10" w:line="100" w:lineRule="exact"/>
        <w:rPr>
          <w:sz w:val="10"/>
          <w:szCs w:val="10"/>
        </w:rPr>
      </w:pPr>
      <w:r>
        <w:lastRenderedPageBreak/>
        <w:pict w14:anchorId="6447B612">
          <v:group id="_x0000_s2609" style="position:absolute;margin-left:0;margin-top:56.55pt;width:595.3pt;height:728.8pt;z-index:-19987;mso-position-horizontal-relative:page;mso-position-vertical-relative:page" coordorigin=",1131" coordsize="11906,14576">
            <v:shape id="_x0000_s2614" type="#_x0000_t75" style="position:absolute;top:3402;width:11906;height:7370">
              <v:imagedata r:id="rId7" o:title=""/>
            </v:shape>
            <v:shape id="_x0000_s2613" style="position:absolute;left:807;top:1134;width:0;height:14570" coordorigin="807,1134" coordsize="0,14570" path="m807,15704r,-14570e" filled="f" strokecolor="gray" strokeweight=".1mm">
              <v:path arrowok="t"/>
            </v:shape>
            <v:shape id="_x0000_s2612" style="position:absolute;left:11339;top:1134;width:0;height:14570" coordorigin="11339,1134" coordsize="0,14570" path="m11339,1134r,14570e" filled="f" strokecolor="gray" strokeweight=".1mm">
              <v:path arrowok="t"/>
            </v:shape>
            <v:shape id="_x0000_s2611" style="position:absolute;left:807;top:1134;width:0;height:14570" coordorigin="807,1134" coordsize="0,14570" path="m807,15704r,-14570e" filled="f" strokecolor="gray" strokeweight=".1mm">
              <v:path arrowok="t"/>
            </v:shape>
            <v:shape id="_x0000_s2610" style="position:absolute;left:11339;top:1134;width:0;height:14570" coordorigin="11339,1134" coordsize="0,14570" path="m11339,1134r,14570e" filled="f" strokecolor="gray" strokeweight=".1mm">
              <v:path arrowok="t"/>
            </v:shape>
            <w10:wrap anchorx="page" anchory="page"/>
          </v:group>
        </w:pict>
      </w:r>
    </w:p>
    <w:p w14:paraId="43CAF6BA" w14:textId="77777777" w:rsidR="004F5B0F" w:rsidRDefault="004F5B0F">
      <w:pPr>
        <w:spacing w:line="200" w:lineRule="exact"/>
      </w:pPr>
    </w:p>
    <w:p w14:paraId="5C682040" w14:textId="77777777" w:rsidR="004F5B0F" w:rsidRDefault="004714D2">
      <w:pPr>
        <w:spacing w:before="29"/>
        <w:ind w:left="107"/>
        <w:rPr>
          <w:sz w:val="24"/>
          <w:szCs w:val="24"/>
        </w:rPr>
      </w:pPr>
      <w:r>
        <w:rPr>
          <w:sz w:val="24"/>
          <w:szCs w:val="24"/>
        </w:rPr>
        <w:t>Utilities</w:t>
      </w:r>
    </w:p>
    <w:p w14:paraId="21AA198F" w14:textId="77777777" w:rsidR="004F5B0F" w:rsidRDefault="004F5B0F">
      <w:pPr>
        <w:spacing w:before="4" w:line="120" w:lineRule="exact"/>
        <w:rPr>
          <w:sz w:val="12"/>
          <w:szCs w:val="12"/>
        </w:rPr>
      </w:pPr>
    </w:p>
    <w:p w14:paraId="15A3426B" w14:textId="77777777" w:rsidR="004F5B0F" w:rsidRDefault="004F5B0F">
      <w:pPr>
        <w:spacing w:line="200" w:lineRule="exact"/>
      </w:pPr>
    </w:p>
    <w:p w14:paraId="3337B094" w14:textId="77777777" w:rsidR="004F5B0F" w:rsidRDefault="004714D2">
      <w:pPr>
        <w:ind w:left="107"/>
        <w:rPr>
          <w:sz w:val="24"/>
          <w:szCs w:val="24"/>
        </w:rPr>
      </w:pPr>
      <w:r>
        <w:rPr>
          <w:sz w:val="24"/>
          <w:szCs w:val="24"/>
        </w:rPr>
        <w:t xml:space="preserve">Verify Self </w:t>
      </w:r>
      <w:r>
        <w:rPr>
          <w:sz w:val="24"/>
          <w:szCs w:val="24"/>
        </w:rPr>
        <w:t>Check-out?/Check-in</w:t>
      </w:r>
    </w:p>
    <w:p w14:paraId="7A7DEFF5" w14:textId="77777777" w:rsidR="004F5B0F" w:rsidRDefault="004F5B0F">
      <w:pPr>
        <w:spacing w:before="8" w:line="120" w:lineRule="exact"/>
        <w:rPr>
          <w:sz w:val="12"/>
          <w:szCs w:val="12"/>
        </w:rPr>
      </w:pPr>
    </w:p>
    <w:p w14:paraId="4C6B942C" w14:textId="77777777" w:rsidR="004F5B0F" w:rsidRDefault="004F5B0F">
      <w:pPr>
        <w:spacing w:line="200" w:lineRule="exact"/>
      </w:pPr>
    </w:p>
    <w:p w14:paraId="562033B9" w14:textId="77777777" w:rsidR="004F5B0F" w:rsidRDefault="004F5B0F">
      <w:pPr>
        <w:spacing w:line="200" w:lineRule="exact"/>
      </w:pPr>
    </w:p>
    <w:p w14:paraId="2C6D34F2" w14:textId="77777777" w:rsidR="004F5B0F" w:rsidRDefault="004F5B0F">
      <w:pPr>
        <w:spacing w:line="200" w:lineRule="exact"/>
      </w:pPr>
    </w:p>
    <w:p w14:paraId="7495019A" w14:textId="77777777" w:rsidR="004F5B0F" w:rsidRDefault="004F5B0F">
      <w:pPr>
        <w:spacing w:line="200" w:lineRule="exact"/>
      </w:pPr>
    </w:p>
    <w:p w14:paraId="136B5B0C" w14:textId="77777777" w:rsidR="004F5B0F" w:rsidRDefault="004714D2">
      <w:pPr>
        <w:spacing w:line="519" w:lineRule="auto"/>
        <w:ind w:left="107" w:right="8931"/>
        <w:jc w:val="both"/>
        <w:rPr>
          <w:sz w:val="24"/>
          <w:szCs w:val="24"/>
        </w:rPr>
      </w:pPr>
      <w:r>
        <w:rPr>
          <w:b/>
          <w:sz w:val="24"/>
          <w:szCs w:val="24"/>
        </w:rPr>
        <w:t xml:space="preserve">3)Acquisition - </w:t>
      </w:r>
      <w:r>
        <w:rPr>
          <w:sz w:val="24"/>
          <w:szCs w:val="24"/>
        </w:rPr>
        <w:t>Search by Title Process Request</w:t>
      </w:r>
    </w:p>
    <w:p w14:paraId="189096A1" w14:textId="77777777" w:rsidR="004F5B0F" w:rsidRDefault="004714D2">
      <w:pPr>
        <w:spacing w:before="14"/>
        <w:ind w:left="107"/>
        <w:rPr>
          <w:sz w:val="24"/>
          <w:szCs w:val="24"/>
        </w:rPr>
      </w:pPr>
      <w:r>
        <w:rPr>
          <w:sz w:val="24"/>
          <w:szCs w:val="24"/>
        </w:rPr>
        <w:t>Process on Approval Supplies</w:t>
      </w:r>
    </w:p>
    <w:p w14:paraId="7DEF6BF6" w14:textId="77777777" w:rsidR="004F5B0F" w:rsidRDefault="004F5B0F">
      <w:pPr>
        <w:spacing w:before="4" w:line="120" w:lineRule="exact"/>
        <w:rPr>
          <w:sz w:val="12"/>
          <w:szCs w:val="12"/>
        </w:rPr>
      </w:pPr>
    </w:p>
    <w:p w14:paraId="650DB586" w14:textId="77777777" w:rsidR="004F5B0F" w:rsidRDefault="004F5B0F">
      <w:pPr>
        <w:spacing w:line="200" w:lineRule="exact"/>
      </w:pPr>
    </w:p>
    <w:p w14:paraId="59F9CAF1" w14:textId="77777777" w:rsidR="004F5B0F" w:rsidRDefault="004714D2">
      <w:pPr>
        <w:ind w:left="107"/>
        <w:rPr>
          <w:sz w:val="24"/>
          <w:szCs w:val="24"/>
        </w:rPr>
      </w:pPr>
      <w:r>
        <w:rPr>
          <w:sz w:val="24"/>
          <w:szCs w:val="24"/>
        </w:rPr>
        <w:t>Receive Orders</w:t>
      </w:r>
    </w:p>
    <w:p w14:paraId="5EEB63A7" w14:textId="77777777" w:rsidR="004F5B0F" w:rsidRDefault="004F5B0F">
      <w:pPr>
        <w:spacing w:before="4" w:line="120" w:lineRule="exact"/>
        <w:rPr>
          <w:sz w:val="12"/>
          <w:szCs w:val="12"/>
        </w:rPr>
      </w:pPr>
    </w:p>
    <w:p w14:paraId="075AF149" w14:textId="77777777" w:rsidR="004F5B0F" w:rsidRDefault="004F5B0F">
      <w:pPr>
        <w:spacing w:line="200" w:lineRule="exact"/>
      </w:pPr>
    </w:p>
    <w:p w14:paraId="46E73B69" w14:textId="77777777" w:rsidR="004F5B0F" w:rsidRDefault="004714D2">
      <w:pPr>
        <w:ind w:left="107"/>
        <w:rPr>
          <w:sz w:val="24"/>
          <w:szCs w:val="24"/>
        </w:rPr>
      </w:pPr>
      <w:r>
        <w:rPr>
          <w:sz w:val="24"/>
          <w:szCs w:val="24"/>
        </w:rPr>
        <w:t>Gift</w:t>
      </w:r>
    </w:p>
    <w:p w14:paraId="2FDF0655" w14:textId="77777777" w:rsidR="004F5B0F" w:rsidRDefault="004F5B0F">
      <w:pPr>
        <w:spacing w:before="4" w:line="120" w:lineRule="exact"/>
        <w:rPr>
          <w:sz w:val="12"/>
          <w:szCs w:val="12"/>
        </w:rPr>
      </w:pPr>
    </w:p>
    <w:p w14:paraId="1A02C6E5" w14:textId="77777777" w:rsidR="004F5B0F" w:rsidRDefault="004F5B0F">
      <w:pPr>
        <w:spacing w:line="200" w:lineRule="exact"/>
      </w:pPr>
    </w:p>
    <w:p w14:paraId="7794F4C3" w14:textId="77777777" w:rsidR="004F5B0F" w:rsidRDefault="004714D2">
      <w:pPr>
        <w:ind w:left="107"/>
        <w:rPr>
          <w:sz w:val="24"/>
          <w:szCs w:val="24"/>
        </w:rPr>
      </w:pPr>
      <w:r>
        <w:rPr>
          <w:sz w:val="24"/>
          <w:szCs w:val="24"/>
        </w:rPr>
        <w:t>Accession Received Items</w:t>
      </w:r>
    </w:p>
    <w:p w14:paraId="287ED82C" w14:textId="77777777" w:rsidR="004F5B0F" w:rsidRDefault="004F5B0F">
      <w:pPr>
        <w:spacing w:before="4" w:line="120" w:lineRule="exact"/>
        <w:rPr>
          <w:sz w:val="12"/>
          <w:szCs w:val="12"/>
        </w:rPr>
      </w:pPr>
    </w:p>
    <w:p w14:paraId="2537E93A" w14:textId="77777777" w:rsidR="004F5B0F" w:rsidRDefault="004F5B0F">
      <w:pPr>
        <w:spacing w:line="200" w:lineRule="exact"/>
      </w:pPr>
    </w:p>
    <w:p w14:paraId="6CFB165B" w14:textId="77777777" w:rsidR="004F5B0F" w:rsidRDefault="004714D2">
      <w:pPr>
        <w:ind w:left="107"/>
        <w:rPr>
          <w:sz w:val="24"/>
          <w:szCs w:val="24"/>
        </w:rPr>
      </w:pPr>
      <w:r>
        <w:rPr>
          <w:sz w:val="24"/>
          <w:szCs w:val="24"/>
        </w:rPr>
        <w:t>Process Payment</w:t>
      </w:r>
    </w:p>
    <w:p w14:paraId="77959B6A" w14:textId="77777777" w:rsidR="004F5B0F" w:rsidRDefault="004F5B0F">
      <w:pPr>
        <w:spacing w:before="4" w:line="120" w:lineRule="exact"/>
        <w:rPr>
          <w:sz w:val="12"/>
          <w:szCs w:val="12"/>
        </w:rPr>
      </w:pPr>
    </w:p>
    <w:p w14:paraId="4178232D" w14:textId="77777777" w:rsidR="004F5B0F" w:rsidRDefault="004F5B0F">
      <w:pPr>
        <w:spacing w:line="200" w:lineRule="exact"/>
      </w:pPr>
    </w:p>
    <w:p w14:paraId="38EA3DF4" w14:textId="77777777" w:rsidR="004F5B0F" w:rsidRDefault="004714D2">
      <w:pPr>
        <w:ind w:left="107"/>
        <w:rPr>
          <w:sz w:val="24"/>
          <w:szCs w:val="24"/>
        </w:rPr>
      </w:pPr>
      <w:r>
        <w:rPr>
          <w:sz w:val="24"/>
          <w:szCs w:val="24"/>
        </w:rPr>
        <w:t>Invoice Payment Datails</w:t>
      </w:r>
    </w:p>
    <w:p w14:paraId="0D5793DC" w14:textId="77777777" w:rsidR="004F5B0F" w:rsidRDefault="004F5B0F">
      <w:pPr>
        <w:spacing w:before="4" w:line="120" w:lineRule="exact"/>
        <w:rPr>
          <w:sz w:val="12"/>
          <w:szCs w:val="12"/>
        </w:rPr>
      </w:pPr>
    </w:p>
    <w:p w14:paraId="73D006B5" w14:textId="77777777" w:rsidR="004F5B0F" w:rsidRDefault="004F5B0F">
      <w:pPr>
        <w:spacing w:line="200" w:lineRule="exact"/>
      </w:pPr>
    </w:p>
    <w:p w14:paraId="0E9E38E8" w14:textId="77777777" w:rsidR="004F5B0F" w:rsidRDefault="004714D2">
      <w:pPr>
        <w:ind w:left="107"/>
        <w:rPr>
          <w:sz w:val="24"/>
          <w:szCs w:val="24"/>
        </w:rPr>
      </w:pPr>
      <w:r>
        <w:rPr>
          <w:sz w:val="24"/>
          <w:szCs w:val="24"/>
        </w:rPr>
        <w:t>Claims for Unsupplied Items</w:t>
      </w:r>
    </w:p>
    <w:p w14:paraId="66F9C62A" w14:textId="77777777" w:rsidR="004F5B0F" w:rsidRDefault="004F5B0F">
      <w:pPr>
        <w:spacing w:before="8" w:line="120" w:lineRule="exact"/>
        <w:rPr>
          <w:sz w:val="12"/>
          <w:szCs w:val="12"/>
        </w:rPr>
      </w:pPr>
    </w:p>
    <w:p w14:paraId="173427B4" w14:textId="77777777" w:rsidR="004F5B0F" w:rsidRDefault="004F5B0F">
      <w:pPr>
        <w:spacing w:line="200" w:lineRule="exact"/>
      </w:pPr>
    </w:p>
    <w:p w14:paraId="46E3F430" w14:textId="77777777" w:rsidR="004F5B0F" w:rsidRDefault="004714D2">
      <w:pPr>
        <w:spacing w:line="521" w:lineRule="auto"/>
        <w:ind w:left="107" w:right="7631" w:firstLine="520"/>
        <w:rPr>
          <w:sz w:val="24"/>
          <w:szCs w:val="24"/>
        </w:rPr>
      </w:pPr>
      <w:r>
        <w:rPr>
          <w:sz w:val="24"/>
          <w:szCs w:val="24"/>
        </w:rPr>
        <w:t>1</w:t>
      </w:r>
      <w:r>
        <w:rPr>
          <w:spacing w:val="20"/>
          <w:sz w:val="24"/>
          <w:szCs w:val="24"/>
        </w:rPr>
        <w:t>.</w:t>
      </w:r>
      <w:r>
        <w:rPr>
          <w:b/>
          <w:sz w:val="24"/>
          <w:szCs w:val="24"/>
        </w:rPr>
        <w:t xml:space="preserve">Serial </w:t>
      </w:r>
      <w:r>
        <w:rPr>
          <w:b/>
          <w:sz w:val="24"/>
          <w:szCs w:val="24"/>
        </w:rPr>
        <w:t xml:space="preserve">Management - </w:t>
      </w:r>
      <w:r>
        <w:rPr>
          <w:sz w:val="24"/>
          <w:szCs w:val="24"/>
        </w:rPr>
        <w:t>Process Subscription List Place From Orders</w:t>
      </w:r>
    </w:p>
    <w:p w14:paraId="321BC070" w14:textId="77777777" w:rsidR="004F5B0F" w:rsidRDefault="004714D2">
      <w:pPr>
        <w:spacing w:before="12" w:line="521" w:lineRule="auto"/>
        <w:ind w:left="107" w:right="6864"/>
        <w:rPr>
          <w:sz w:val="24"/>
          <w:szCs w:val="24"/>
        </w:rPr>
      </w:pPr>
      <w:r>
        <w:rPr>
          <w:sz w:val="24"/>
          <w:szCs w:val="24"/>
        </w:rPr>
        <w:t>Recived Subscription Invoice Subscription Invoice Payment Details Register Serial Issues</w:t>
      </w:r>
    </w:p>
    <w:p w14:paraId="6DB24AD9" w14:textId="77777777" w:rsidR="004F5B0F" w:rsidRDefault="004714D2">
      <w:pPr>
        <w:spacing w:before="12"/>
        <w:ind w:left="107"/>
        <w:rPr>
          <w:sz w:val="24"/>
          <w:szCs w:val="24"/>
        </w:rPr>
      </w:pPr>
      <w:r>
        <w:rPr>
          <w:sz w:val="24"/>
          <w:szCs w:val="24"/>
        </w:rPr>
        <w:t>Serial Routing List</w:t>
      </w:r>
    </w:p>
    <w:p w14:paraId="6BEE4F94" w14:textId="77777777" w:rsidR="004F5B0F" w:rsidRDefault="004F5B0F">
      <w:pPr>
        <w:spacing w:before="4" w:line="120" w:lineRule="exact"/>
        <w:rPr>
          <w:sz w:val="12"/>
          <w:szCs w:val="12"/>
        </w:rPr>
      </w:pPr>
    </w:p>
    <w:p w14:paraId="306FDE92" w14:textId="77777777" w:rsidR="004F5B0F" w:rsidRDefault="004F5B0F">
      <w:pPr>
        <w:spacing w:line="200" w:lineRule="exact"/>
      </w:pPr>
    </w:p>
    <w:p w14:paraId="4EBA5FFA" w14:textId="77777777" w:rsidR="004F5B0F" w:rsidRDefault="004714D2">
      <w:pPr>
        <w:ind w:left="107"/>
        <w:rPr>
          <w:sz w:val="24"/>
          <w:szCs w:val="24"/>
        </w:rPr>
      </w:pPr>
      <w:r>
        <w:rPr>
          <w:sz w:val="24"/>
          <w:szCs w:val="24"/>
        </w:rPr>
        <w:t>Serial Binding Management</w:t>
      </w:r>
    </w:p>
    <w:p w14:paraId="5F00EAF6" w14:textId="77777777" w:rsidR="004F5B0F" w:rsidRDefault="004F5B0F">
      <w:pPr>
        <w:spacing w:before="4" w:line="120" w:lineRule="exact"/>
        <w:rPr>
          <w:sz w:val="12"/>
          <w:szCs w:val="12"/>
        </w:rPr>
      </w:pPr>
    </w:p>
    <w:p w14:paraId="4142C3D9" w14:textId="77777777" w:rsidR="004F5B0F" w:rsidRDefault="004F5B0F">
      <w:pPr>
        <w:spacing w:line="200" w:lineRule="exact"/>
      </w:pPr>
    </w:p>
    <w:p w14:paraId="39602590" w14:textId="77777777" w:rsidR="004F5B0F" w:rsidRDefault="004714D2">
      <w:pPr>
        <w:ind w:left="107"/>
        <w:rPr>
          <w:sz w:val="24"/>
          <w:szCs w:val="24"/>
        </w:rPr>
      </w:pPr>
      <w:r>
        <w:rPr>
          <w:sz w:val="24"/>
          <w:szCs w:val="24"/>
        </w:rPr>
        <w:t>Add to Renewal List</w:t>
      </w:r>
    </w:p>
    <w:p w14:paraId="388DD4F6" w14:textId="77777777" w:rsidR="004F5B0F" w:rsidRDefault="004F5B0F">
      <w:pPr>
        <w:spacing w:before="8" w:line="120" w:lineRule="exact"/>
        <w:rPr>
          <w:sz w:val="12"/>
          <w:szCs w:val="12"/>
        </w:rPr>
      </w:pPr>
    </w:p>
    <w:p w14:paraId="342FBE6E" w14:textId="77777777" w:rsidR="004F5B0F" w:rsidRDefault="004F5B0F">
      <w:pPr>
        <w:spacing w:line="200" w:lineRule="exact"/>
      </w:pPr>
    </w:p>
    <w:p w14:paraId="26A94C5E" w14:textId="77777777" w:rsidR="004F5B0F" w:rsidRDefault="004714D2">
      <w:pPr>
        <w:ind w:left="107"/>
        <w:rPr>
          <w:sz w:val="24"/>
          <w:szCs w:val="24"/>
        </w:rPr>
      </w:pPr>
      <w:r>
        <w:rPr>
          <w:b/>
          <w:sz w:val="24"/>
          <w:szCs w:val="24"/>
        </w:rPr>
        <w:t>5)OPAC -</w:t>
      </w:r>
    </w:p>
    <w:p w14:paraId="47E373C9" w14:textId="77777777" w:rsidR="004F5B0F" w:rsidRDefault="004F5B0F">
      <w:pPr>
        <w:spacing w:before="10" w:line="100" w:lineRule="exact"/>
        <w:rPr>
          <w:sz w:val="11"/>
          <w:szCs w:val="11"/>
        </w:rPr>
      </w:pPr>
    </w:p>
    <w:p w14:paraId="7BDDC45A" w14:textId="77777777" w:rsidR="004F5B0F" w:rsidRDefault="004F5B0F">
      <w:pPr>
        <w:spacing w:line="200" w:lineRule="exact"/>
      </w:pPr>
    </w:p>
    <w:p w14:paraId="05C2A4D7" w14:textId="77777777" w:rsidR="004F5B0F" w:rsidRDefault="004714D2">
      <w:pPr>
        <w:ind w:left="107"/>
        <w:rPr>
          <w:sz w:val="24"/>
          <w:szCs w:val="24"/>
        </w:rPr>
        <w:sectPr w:rsidR="004F5B0F">
          <w:pgSz w:w="11920" w:h="16840"/>
          <w:pgMar w:top="800" w:right="460" w:bottom="280" w:left="800" w:header="603" w:footer="460" w:gutter="0"/>
          <w:cols w:space="720"/>
        </w:sectPr>
      </w:pPr>
      <w:r>
        <w:rPr>
          <w:sz w:val="24"/>
          <w:szCs w:val="24"/>
        </w:rPr>
        <w:t>Review User Rating</w:t>
      </w:r>
    </w:p>
    <w:p w14:paraId="173A6E33" w14:textId="77777777" w:rsidR="004F5B0F" w:rsidRDefault="004714D2">
      <w:pPr>
        <w:spacing w:before="10" w:line="100" w:lineRule="exact"/>
        <w:rPr>
          <w:sz w:val="10"/>
          <w:szCs w:val="10"/>
        </w:rPr>
      </w:pPr>
      <w:r>
        <w:lastRenderedPageBreak/>
        <w:pict w14:anchorId="2E20BD7C">
          <v:group id="_x0000_s2603" style="position:absolute;margin-left:0;margin-top:56.55pt;width:595.3pt;height:728.8pt;z-index:-19986;mso-position-horizontal-relative:page;mso-position-vertical-relative:page" coordorigin=",1131" coordsize="11906,14576">
            <v:shape id="_x0000_s2608" type="#_x0000_t75" style="position:absolute;top:3402;width:11906;height:7370">
              <v:imagedata r:id="rId7" o:title=""/>
            </v:shape>
            <v:shape id="_x0000_s2607" style="position:absolute;left:807;top:1134;width:0;height:14570" coordorigin="807,1134" coordsize="0,14570" path="m807,15704r,-14570e" filled="f" strokecolor="gray" strokeweight=".1mm">
              <v:path arrowok="t"/>
            </v:shape>
            <v:shape id="_x0000_s2606" style="position:absolute;left:11339;top:1134;width:0;height:14570" coordorigin="11339,1134" coordsize="0,14570" path="m11339,1134r,14570e" filled="f" strokecolor="gray" strokeweight=".1mm">
              <v:path arrowok="t"/>
            </v:shape>
            <v:shape id="_x0000_s2605" style="position:absolute;left:807;top:1134;width:0;height:14570" coordorigin="807,1134" coordsize="0,14570" path="m807,15704r,-14570e" filled="f" strokecolor="gray" strokeweight=".1mm">
              <v:path arrowok="t"/>
            </v:shape>
            <v:shape id="_x0000_s2604" style="position:absolute;left:11339;top:1134;width:0;height:14570" coordorigin="11339,1134" coordsize="0,14570" path="m11339,1134r,14570e" filled="f" strokecolor="gray" strokeweight=".1mm">
              <v:path arrowok="t"/>
            </v:shape>
            <w10:wrap anchorx="page" anchory="page"/>
          </v:group>
        </w:pict>
      </w:r>
    </w:p>
    <w:p w14:paraId="37A266CE" w14:textId="77777777" w:rsidR="004F5B0F" w:rsidRDefault="004F5B0F">
      <w:pPr>
        <w:spacing w:line="200" w:lineRule="exact"/>
      </w:pPr>
    </w:p>
    <w:p w14:paraId="6C4EC33A" w14:textId="77777777" w:rsidR="004F5B0F" w:rsidRDefault="004714D2">
      <w:pPr>
        <w:spacing w:before="29" w:line="521" w:lineRule="auto"/>
        <w:ind w:left="107" w:right="8044"/>
        <w:rPr>
          <w:sz w:val="24"/>
          <w:szCs w:val="24"/>
        </w:rPr>
      </w:pPr>
      <w:r>
        <w:rPr>
          <w:sz w:val="24"/>
          <w:szCs w:val="24"/>
        </w:rPr>
        <w:t>Approve Usar Comments Usar Catalogue Records Open OPAC</w:t>
      </w:r>
    </w:p>
    <w:p w14:paraId="24A47278" w14:textId="77777777" w:rsidR="004F5B0F" w:rsidRDefault="004714D2">
      <w:pPr>
        <w:spacing w:before="12"/>
        <w:ind w:left="107"/>
        <w:rPr>
          <w:sz w:val="24"/>
          <w:szCs w:val="24"/>
        </w:rPr>
      </w:pPr>
      <w:r>
        <w:rPr>
          <w:sz w:val="24"/>
          <w:szCs w:val="24"/>
        </w:rPr>
        <w:t>New Arrivals as Newsletter</w:t>
      </w:r>
    </w:p>
    <w:p w14:paraId="53C83CBC" w14:textId="77777777" w:rsidR="004F5B0F" w:rsidRDefault="004F5B0F">
      <w:pPr>
        <w:spacing w:before="4" w:line="120" w:lineRule="exact"/>
        <w:rPr>
          <w:sz w:val="12"/>
          <w:szCs w:val="12"/>
        </w:rPr>
      </w:pPr>
    </w:p>
    <w:p w14:paraId="43CEDBA7" w14:textId="77777777" w:rsidR="004F5B0F" w:rsidRDefault="004F5B0F">
      <w:pPr>
        <w:spacing w:line="200" w:lineRule="exact"/>
      </w:pPr>
    </w:p>
    <w:p w14:paraId="71CD69F6" w14:textId="77777777" w:rsidR="004F5B0F" w:rsidRDefault="004714D2">
      <w:pPr>
        <w:ind w:left="107"/>
        <w:rPr>
          <w:sz w:val="24"/>
          <w:szCs w:val="24"/>
        </w:rPr>
      </w:pPr>
      <w:r>
        <w:rPr>
          <w:sz w:val="24"/>
          <w:szCs w:val="24"/>
        </w:rPr>
        <w:t>Discussion and Posts</w:t>
      </w:r>
    </w:p>
    <w:p w14:paraId="7066E977" w14:textId="77777777" w:rsidR="004F5B0F" w:rsidRDefault="004F5B0F">
      <w:pPr>
        <w:spacing w:before="8" w:line="120" w:lineRule="exact"/>
        <w:rPr>
          <w:sz w:val="12"/>
          <w:szCs w:val="12"/>
        </w:rPr>
      </w:pPr>
    </w:p>
    <w:p w14:paraId="37177809" w14:textId="77777777" w:rsidR="004F5B0F" w:rsidRDefault="004F5B0F">
      <w:pPr>
        <w:spacing w:line="200" w:lineRule="exact"/>
      </w:pPr>
    </w:p>
    <w:p w14:paraId="1A64CA36" w14:textId="77777777" w:rsidR="004F5B0F" w:rsidRDefault="004714D2">
      <w:pPr>
        <w:ind w:left="627"/>
        <w:rPr>
          <w:sz w:val="24"/>
          <w:szCs w:val="24"/>
        </w:rPr>
      </w:pPr>
      <w:r>
        <w:rPr>
          <w:sz w:val="24"/>
          <w:szCs w:val="24"/>
        </w:rPr>
        <w:t>1</w:t>
      </w:r>
      <w:r>
        <w:rPr>
          <w:spacing w:val="20"/>
          <w:sz w:val="24"/>
          <w:szCs w:val="24"/>
        </w:rPr>
        <w:t>.</w:t>
      </w:r>
      <w:r>
        <w:rPr>
          <w:b/>
          <w:sz w:val="24"/>
          <w:szCs w:val="24"/>
        </w:rPr>
        <w:t>Administration -</w:t>
      </w:r>
    </w:p>
    <w:p w14:paraId="27AE4466" w14:textId="77777777" w:rsidR="004F5B0F" w:rsidRDefault="004F5B0F">
      <w:pPr>
        <w:spacing w:before="4" w:line="120" w:lineRule="exact"/>
        <w:rPr>
          <w:sz w:val="12"/>
          <w:szCs w:val="12"/>
        </w:rPr>
      </w:pPr>
    </w:p>
    <w:p w14:paraId="6382BB2B" w14:textId="77777777" w:rsidR="004F5B0F" w:rsidRDefault="004F5B0F">
      <w:pPr>
        <w:spacing w:line="200" w:lineRule="exact"/>
      </w:pPr>
    </w:p>
    <w:p w14:paraId="295350B7" w14:textId="77777777" w:rsidR="004F5B0F" w:rsidRDefault="004714D2">
      <w:pPr>
        <w:ind w:left="107"/>
        <w:rPr>
          <w:sz w:val="24"/>
          <w:szCs w:val="24"/>
        </w:rPr>
      </w:pPr>
      <w:r>
        <w:rPr>
          <w:sz w:val="24"/>
          <w:szCs w:val="24"/>
        </w:rPr>
        <w:t>Configue System</w:t>
      </w:r>
    </w:p>
    <w:p w14:paraId="7C4C4C20" w14:textId="77777777" w:rsidR="004F5B0F" w:rsidRDefault="004F5B0F">
      <w:pPr>
        <w:spacing w:before="4" w:line="120" w:lineRule="exact"/>
        <w:rPr>
          <w:sz w:val="12"/>
          <w:szCs w:val="12"/>
        </w:rPr>
      </w:pPr>
    </w:p>
    <w:p w14:paraId="16116B0D" w14:textId="77777777" w:rsidR="004F5B0F" w:rsidRDefault="004F5B0F">
      <w:pPr>
        <w:spacing w:line="200" w:lineRule="exact"/>
      </w:pPr>
    </w:p>
    <w:p w14:paraId="35449C47" w14:textId="77777777" w:rsidR="004F5B0F" w:rsidRDefault="004714D2">
      <w:pPr>
        <w:spacing w:line="521" w:lineRule="auto"/>
        <w:ind w:left="107" w:right="7325"/>
        <w:rPr>
          <w:sz w:val="24"/>
          <w:szCs w:val="24"/>
        </w:rPr>
      </w:pPr>
      <w:r>
        <w:rPr>
          <w:sz w:val="24"/>
          <w:szCs w:val="24"/>
        </w:rPr>
        <w:t xml:space="preserve">Configure End-of-Day Processes View Processed from Letters View/Edit Proxy </w:t>
      </w:r>
      <w:r>
        <w:rPr>
          <w:sz w:val="24"/>
          <w:szCs w:val="24"/>
        </w:rPr>
        <w:t>Server Setting</w:t>
      </w:r>
    </w:p>
    <w:p w14:paraId="242C1F5E" w14:textId="77777777" w:rsidR="004F5B0F" w:rsidRDefault="004714D2">
      <w:pPr>
        <w:spacing w:before="16" w:line="519" w:lineRule="auto"/>
        <w:ind w:left="107" w:right="9357"/>
        <w:jc w:val="both"/>
        <w:rPr>
          <w:sz w:val="24"/>
          <w:szCs w:val="24"/>
        </w:rPr>
      </w:pPr>
      <w:r>
        <w:rPr>
          <w:b/>
          <w:sz w:val="24"/>
          <w:szCs w:val="24"/>
        </w:rPr>
        <w:t xml:space="preserve">7)Queries - </w:t>
      </w:r>
      <w:r>
        <w:rPr>
          <w:sz w:val="24"/>
          <w:szCs w:val="24"/>
        </w:rPr>
        <w:t>Acquisition Circulation</w:t>
      </w:r>
    </w:p>
    <w:p w14:paraId="4BBC2F3E" w14:textId="77777777" w:rsidR="004F5B0F" w:rsidRDefault="004714D2">
      <w:pPr>
        <w:spacing w:before="14"/>
        <w:ind w:left="107"/>
        <w:rPr>
          <w:sz w:val="24"/>
          <w:szCs w:val="24"/>
        </w:rPr>
      </w:pPr>
      <w:r>
        <w:rPr>
          <w:sz w:val="24"/>
          <w:szCs w:val="24"/>
        </w:rPr>
        <w:t>Serial Management</w:t>
      </w:r>
    </w:p>
    <w:p w14:paraId="0D6D2C0D" w14:textId="77777777" w:rsidR="004F5B0F" w:rsidRDefault="004F5B0F">
      <w:pPr>
        <w:spacing w:before="8" w:line="120" w:lineRule="exact"/>
        <w:rPr>
          <w:sz w:val="12"/>
          <w:szCs w:val="12"/>
        </w:rPr>
      </w:pPr>
    </w:p>
    <w:p w14:paraId="303FAFFD" w14:textId="77777777" w:rsidR="004F5B0F" w:rsidRDefault="004F5B0F">
      <w:pPr>
        <w:spacing w:line="200" w:lineRule="exact"/>
      </w:pPr>
    </w:p>
    <w:p w14:paraId="164F3868" w14:textId="77777777" w:rsidR="004F5B0F" w:rsidRDefault="004714D2">
      <w:pPr>
        <w:spacing w:line="520" w:lineRule="auto"/>
        <w:ind w:left="107" w:right="9357"/>
        <w:rPr>
          <w:sz w:val="24"/>
          <w:szCs w:val="24"/>
        </w:rPr>
      </w:pPr>
      <w:r>
        <w:rPr>
          <w:b/>
          <w:sz w:val="24"/>
          <w:szCs w:val="24"/>
        </w:rPr>
        <w:t xml:space="preserve">8)Utilities - </w:t>
      </w:r>
      <w:r>
        <w:rPr>
          <w:sz w:val="24"/>
          <w:szCs w:val="24"/>
        </w:rPr>
        <w:t>Home Report Themes</w:t>
      </w:r>
    </w:p>
    <w:p w14:paraId="7833A9CC" w14:textId="77777777" w:rsidR="004F5B0F" w:rsidRDefault="004714D2">
      <w:pPr>
        <w:spacing w:before="13" w:line="521" w:lineRule="auto"/>
        <w:ind w:left="107" w:right="7684"/>
        <w:rPr>
          <w:sz w:val="24"/>
          <w:szCs w:val="24"/>
        </w:rPr>
      </w:pPr>
      <w:r>
        <w:rPr>
          <w:sz w:val="24"/>
          <w:szCs w:val="24"/>
        </w:rPr>
        <w:t>About this Version Select Language Add/Remove Language Pack Union Catalogue</w:t>
      </w:r>
    </w:p>
    <w:p w14:paraId="7105E3E7" w14:textId="77777777" w:rsidR="004F5B0F" w:rsidRDefault="004714D2">
      <w:pPr>
        <w:spacing w:before="12"/>
        <w:ind w:left="107"/>
        <w:rPr>
          <w:sz w:val="24"/>
          <w:szCs w:val="24"/>
        </w:rPr>
      </w:pPr>
      <w:r>
        <w:rPr>
          <w:sz w:val="24"/>
          <w:szCs w:val="24"/>
        </w:rPr>
        <w:t>Visitor Tracking</w:t>
      </w:r>
    </w:p>
    <w:p w14:paraId="0A050B3C" w14:textId="77777777" w:rsidR="004F5B0F" w:rsidRDefault="004F5B0F">
      <w:pPr>
        <w:spacing w:before="4" w:line="120" w:lineRule="exact"/>
        <w:rPr>
          <w:sz w:val="12"/>
          <w:szCs w:val="12"/>
        </w:rPr>
      </w:pPr>
    </w:p>
    <w:p w14:paraId="7E8CA913" w14:textId="77777777" w:rsidR="004F5B0F" w:rsidRDefault="004F5B0F">
      <w:pPr>
        <w:spacing w:line="200" w:lineRule="exact"/>
      </w:pPr>
    </w:p>
    <w:p w14:paraId="753F4B84" w14:textId="77777777" w:rsidR="004F5B0F" w:rsidRDefault="004714D2">
      <w:pPr>
        <w:ind w:left="107"/>
        <w:rPr>
          <w:sz w:val="24"/>
          <w:szCs w:val="24"/>
        </w:rPr>
        <w:sectPr w:rsidR="004F5B0F">
          <w:pgSz w:w="11920" w:h="16840"/>
          <w:pgMar w:top="800" w:right="460" w:bottom="280" w:left="800" w:header="603" w:footer="460" w:gutter="0"/>
          <w:cols w:space="720"/>
        </w:sectPr>
      </w:pPr>
      <w:r>
        <w:rPr>
          <w:sz w:val="24"/>
          <w:szCs w:val="24"/>
        </w:rPr>
        <w:t>Update Password</w:t>
      </w:r>
    </w:p>
    <w:p w14:paraId="1840EC7C" w14:textId="77777777" w:rsidR="004F5B0F" w:rsidRDefault="004714D2">
      <w:pPr>
        <w:spacing w:before="9" w:line="180" w:lineRule="exact"/>
        <w:rPr>
          <w:sz w:val="19"/>
          <w:szCs w:val="19"/>
        </w:rPr>
      </w:pPr>
      <w:r>
        <w:lastRenderedPageBreak/>
        <w:pict w14:anchorId="39121BEF">
          <v:shape id="_x0000_s2602" type="#_x0000_t202" style="position:absolute;margin-left:40.2pt;margin-top:56.7pt;width:555.55pt;height:520.65pt;z-index:-19984;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0"/>
                    <w:gridCol w:w="860"/>
                    <w:gridCol w:w="3680"/>
                    <w:gridCol w:w="415"/>
                    <w:gridCol w:w="211"/>
                    <w:gridCol w:w="1654"/>
                    <w:gridCol w:w="2280"/>
                    <w:gridCol w:w="1121"/>
                    <w:gridCol w:w="211"/>
                    <w:gridCol w:w="567"/>
                  </w:tblGrid>
                  <w:tr w:rsidR="004F5B0F" w14:paraId="3B0DD791" w14:textId="77777777">
                    <w:trPr>
                      <w:trHeight w:hRule="exact" w:val="458"/>
                    </w:trPr>
                    <w:tc>
                      <w:tcPr>
                        <w:tcW w:w="10532" w:type="dxa"/>
                        <w:gridSpan w:val="9"/>
                        <w:tcBorders>
                          <w:top w:val="nil"/>
                          <w:left w:val="single" w:sz="2" w:space="0" w:color="808080"/>
                          <w:bottom w:val="nil"/>
                          <w:right w:val="single" w:sz="2" w:space="0" w:color="808080"/>
                        </w:tcBorders>
                      </w:tcPr>
                      <w:p w14:paraId="08853A47" w14:textId="77777777" w:rsidR="004F5B0F" w:rsidRDefault="004714D2">
                        <w:pPr>
                          <w:spacing w:before="7"/>
                          <w:ind w:left="97"/>
                          <w:rPr>
                            <w:sz w:val="24"/>
                            <w:szCs w:val="24"/>
                          </w:rPr>
                        </w:pPr>
                        <w:r>
                          <w:rPr>
                            <w:sz w:val="24"/>
                            <w:szCs w:val="24"/>
                          </w:rPr>
                          <w:t>Quit</w:t>
                        </w:r>
                      </w:p>
                    </w:tc>
                    <w:tc>
                      <w:tcPr>
                        <w:tcW w:w="567" w:type="dxa"/>
                        <w:tcBorders>
                          <w:top w:val="nil"/>
                          <w:left w:val="single" w:sz="2" w:space="0" w:color="808080"/>
                          <w:bottom w:val="nil"/>
                          <w:right w:val="nil"/>
                        </w:tcBorders>
                      </w:tcPr>
                      <w:p w14:paraId="7A196392" w14:textId="77777777" w:rsidR="004F5B0F" w:rsidRDefault="004F5B0F"/>
                    </w:tc>
                  </w:tr>
                  <w:tr w:rsidR="004F5B0F" w14:paraId="2A53D967" w14:textId="77777777">
                    <w:trPr>
                      <w:trHeight w:hRule="exact" w:val="1200"/>
                    </w:trPr>
                    <w:tc>
                      <w:tcPr>
                        <w:tcW w:w="10532" w:type="dxa"/>
                        <w:gridSpan w:val="9"/>
                        <w:tcBorders>
                          <w:top w:val="nil"/>
                          <w:left w:val="single" w:sz="2" w:space="0" w:color="808080"/>
                          <w:bottom w:val="nil"/>
                          <w:right w:val="single" w:sz="2" w:space="0" w:color="808080"/>
                        </w:tcBorders>
                      </w:tcPr>
                      <w:p w14:paraId="1D13B583" w14:textId="77777777" w:rsidR="004F5B0F" w:rsidRDefault="004F5B0F">
                        <w:pPr>
                          <w:spacing w:before="9" w:line="140" w:lineRule="exact"/>
                          <w:rPr>
                            <w:sz w:val="14"/>
                            <w:szCs w:val="14"/>
                          </w:rPr>
                        </w:pPr>
                      </w:p>
                      <w:p w14:paraId="18272248" w14:textId="77777777" w:rsidR="004F5B0F" w:rsidRDefault="004714D2">
                        <w:pPr>
                          <w:spacing w:line="260" w:lineRule="auto"/>
                          <w:ind w:left="97" w:right="156" w:firstLine="2437"/>
                          <w:jc w:val="both"/>
                          <w:rPr>
                            <w:sz w:val="24"/>
                            <w:szCs w:val="24"/>
                          </w:rPr>
                        </w:pPr>
                        <w:r>
                          <w:rPr>
                            <w:sz w:val="24"/>
                            <w:szCs w:val="24"/>
                          </w:rPr>
                          <w:t xml:space="preserve">In OPAC </w:t>
                        </w:r>
                        <w:r>
                          <w:rPr>
                            <w:sz w:val="24"/>
                            <w:szCs w:val="24"/>
                          </w:rPr>
                          <w:t>there are many ways to search for literature ,reders will search for the materrial</w:t>
                        </w:r>
                        <w:r>
                          <w:rPr>
                            <w:spacing w:val="-7"/>
                            <w:sz w:val="24"/>
                            <w:szCs w:val="24"/>
                          </w:rPr>
                          <w:t xml:space="preserve"> </w:t>
                        </w:r>
                        <w:r>
                          <w:rPr>
                            <w:sz w:val="24"/>
                            <w:szCs w:val="24"/>
                          </w:rPr>
                          <w:t>need</w:t>
                        </w:r>
                        <w:r>
                          <w:rPr>
                            <w:spacing w:val="-7"/>
                            <w:sz w:val="24"/>
                            <w:szCs w:val="24"/>
                          </w:rPr>
                          <w:t xml:space="preserve"> </w:t>
                        </w:r>
                        <w:r>
                          <w:rPr>
                            <w:sz w:val="24"/>
                            <w:szCs w:val="24"/>
                          </w:rPr>
                          <w:t>as</w:t>
                        </w:r>
                        <w:r>
                          <w:rPr>
                            <w:spacing w:val="-7"/>
                            <w:sz w:val="24"/>
                            <w:szCs w:val="24"/>
                          </w:rPr>
                          <w:t xml:space="preserve"> </w:t>
                        </w:r>
                        <w:r>
                          <w:rPr>
                            <w:sz w:val="24"/>
                            <w:szCs w:val="24"/>
                          </w:rPr>
                          <w:t>process</w:t>
                        </w:r>
                        <w:r>
                          <w:rPr>
                            <w:spacing w:val="-7"/>
                            <w:sz w:val="24"/>
                            <w:szCs w:val="24"/>
                          </w:rPr>
                          <w:t xml:space="preserve"> </w:t>
                        </w:r>
                        <w:r>
                          <w:rPr>
                            <w:sz w:val="24"/>
                            <w:szCs w:val="24"/>
                          </w:rPr>
                          <w:t>–</w:t>
                        </w:r>
                        <w:r>
                          <w:rPr>
                            <w:spacing w:val="-7"/>
                            <w:sz w:val="24"/>
                            <w:szCs w:val="24"/>
                          </w:rPr>
                          <w:t xml:space="preserve"> </w:t>
                        </w:r>
                        <w:r>
                          <w:rPr>
                            <w:sz w:val="24"/>
                            <w:szCs w:val="24"/>
                          </w:rPr>
                          <w:t>Title,Auther,Subject,Keyword,Classification</w:t>
                        </w:r>
                        <w:r>
                          <w:rPr>
                            <w:spacing w:val="-7"/>
                            <w:sz w:val="24"/>
                            <w:szCs w:val="24"/>
                          </w:rPr>
                          <w:t xml:space="preserve"> </w:t>
                        </w:r>
                        <w:r>
                          <w:rPr>
                            <w:sz w:val="24"/>
                            <w:szCs w:val="24"/>
                          </w:rPr>
                          <w:t>number,etc.The</w:t>
                        </w:r>
                        <w:r>
                          <w:rPr>
                            <w:spacing w:val="-7"/>
                            <w:sz w:val="24"/>
                            <w:szCs w:val="24"/>
                          </w:rPr>
                          <w:t xml:space="preserve"> </w:t>
                        </w:r>
                        <w:r>
                          <w:rPr>
                            <w:sz w:val="24"/>
                            <w:szCs w:val="24"/>
                          </w:rPr>
                          <w:t>barcode</w:t>
                        </w:r>
                        <w:r>
                          <w:rPr>
                            <w:spacing w:val="-7"/>
                            <w:sz w:val="24"/>
                            <w:szCs w:val="24"/>
                          </w:rPr>
                          <w:t xml:space="preserve"> </w:t>
                        </w:r>
                        <w:r>
                          <w:rPr>
                            <w:sz w:val="24"/>
                            <w:szCs w:val="24"/>
                          </w:rPr>
                          <w:t>is</w:t>
                        </w:r>
                        <w:r>
                          <w:rPr>
                            <w:spacing w:val="-7"/>
                            <w:sz w:val="24"/>
                            <w:szCs w:val="24"/>
                          </w:rPr>
                          <w:t xml:space="preserve"> </w:t>
                        </w:r>
                        <w:r>
                          <w:rPr>
                            <w:sz w:val="24"/>
                            <w:szCs w:val="24"/>
                          </w:rPr>
                          <w:t>used</w:t>
                        </w:r>
                        <w:r>
                          <w:rPr>
                            <w:spacing w:val="-7"/>
                            <w:sz w:val="24"/>
                            <w:szCs w:val="24"/>
                          </w:rPr>
                          <w:t xml:space="preserve"> </w:t>
                        </w:r>
                        <w:r>
                          <w:rPr>
                            <w:sz w:val="24"/>
                            <w:szCs w:val="24"/>
                          </w:rPr>
                          <w:t>in this software in a very easy way.Open source software is easy to use.</w:t>
                        </w:r>
                      </w:p>
                    </w:tc>
                    <w:tc>
                      <w:tcPr>
                        <w:tcW w:w="567" w:type="dxa"/>
                        <w:tcBorders>
                          <w:top w:val="nil"/>
                          <w:left w:val="single" w:sz="2" w:space="0" w:color="808080"/>
                          <w:bottom w:val="nil"/>
                          <w:right w:val="nil"/>
                        </w:tcBorders>
                      </w:tcPr>
                      <w:p w14:paraId="305AE6C5" w14:textId="77777777" w:rsidR="004F5B0F" w:rsidRDefault="004F5B0F"/>
                    </w:tc>
                  </w:tr>
                  <w:tr w:rsidR="004F5B0F" w14:paraId="4DFC2A0C" w14:textId="77777777">
                    <w:trPr>
                      <w:trHeight w:hRule="exact" w:val="2252"/>
                    </w:trPr>
                    <w:tc>
                      <w:tcPr>
                        <w:tcW w:w="10532" w:type="dxa"/>
                        <w:gridSpan w:val="9"/>
                        <w:tcBorders>
                          <w:top w:val="nil"/>
                          <w:left w:val="single" w:sz="2" w:space="0" w:color="808080"/>
                          <w:bottom w:val="single" w:sz="8" w:space="0" w:color="000000"/>
                          <w:right w:val="single" w:sz="2" w:space="0" w:color="808080"/>
                        </w:tcBorders>
                      </w:tcPr>
                      <w:p w14:paraId="6DC802FB" w14:textId="77777777" w:rsidR="004F5B0F" w:rsidRDefault="004F5B0F">
                        <w:pPr>
                          <w:spacing w:before="9" w:line="140" w:lineRule="exact"/>
                          <w:rPr>
                            <w:sz w:val="14"/>
                            <w:szCs w:val="14"/>
                          </w:rPr>
                        </w:pPr>
                      </w:p>
                      <w:p w14:paraId="2D274AB9" w14:textId="77777777" w:rsidR="004F5B0F" w:rsidRDefault="004714D2">
                        <w:pPr>
                          <w:ind w:left="2202"/>
                          <w:rPr>
                            <w:sz w:val="24"/>
                            <w:szCs w:val="24"/>
                          </w:rPr>
                        </w:pPr>
                        <w:r>
                          <w:rPr>
                            <w:sz w:val="24"/>
                            <w:szCs w:val="24"/>
                          </w:rPr>
                          <w:t>The</w:t>
                        </w:r>
                        <w:r>
                          <w:rPr>
                            <w:spacing w:val="4"/>
                            <w:sz w:val="24"/>
                            <w:szCs w:val="24"/>
                          </w:rPr>
                          <w:t xml:space="preserve"> </w:t>
                        </w:r>
                        <w:r>
                          <w:rPr>
                            <w:sz w:val="24"/>
                            <w:szCs w:val="24"/>
                          </w:rPr>
                          <w:t>library</w:t>
                        </w:r>
                        <w:r>
                          <w:rPr>
                            <w:spacing w:val="4"/>
                            <w:sz w:val="24"/>
                            <w:szCs w:val="24"/>
                          </w:rPr>
                          <w:t xml:space="preserve"> </w:t>
                        </w:r>
                        <w:r>
                          <w:rPr>
                            <w:sz w:val="24"/>
                            <w:szCs w:val="24"/>
                          </w:rPr>
                          <w:t>has</w:t>
                        </w:r>
                        <w:r>
                          <w:rPr>
                            <w:spacing w:val="4"/>
                            <w:sz w:val="24"/>
                            <w:szCs w:val="24"/>
                          </w:rPr>
                          <w:t xml:space="preserve"> </w:t>
                        </w:r>
                        <w:r>
                          <w:rPr>
                            <w:sz w:val="24"/>
                            <w:szCs w:val="24"/>
                          </w:rPr>
                          <w:t>a</w:t>
                        </w:r>
                        <w:r>
                          <w:rPr>
                            <w:spacing w:val="4"/>
                            <w:sz w:val="24"/>
                            <w:szCs w:val="24"/>
                          </w:rPr>
                          <w:t xml:space="preserve"> </w:t>
                        </w:r>
                        <w:r>
                          <w:rPr>
                            <w:sz w:val="24"/>
                            <w:szCs w:val="24"/>
                          </w:rPr>
                          <w:t>borcode</w:t>
                        </w:r>
                        <w:r>
                          <w:rPr>
                            <w:spacing w:val="4"/>
                            <w:sz w:val="24"/>
                            <w:szCs w:val="24"/>
                          </w:rPr>
                          <w:t xml:space="preserve"> </w:t>
                        </w:r>
                        <w:r>
                          <w:rPr>
                            <w:sz w:val="24"/>
                            <w:szCs w:val="24"/>
                          </w:rPr>
                          <w:t>for</w:t>
                        </w:r>
                        <w:r>
                          <w:rPr>
                            <w:spacing w:val="4"/>
                            <w:sz w:val="24"/>
                            <w:szCs w:val="24"/>
                          </w:rPr>
                          <w:t xml:space="preserve"> </w:t>
                        </w:r>
                        <w:r>
                          <w:rPr>
                            <w:sz w:val="24"/>
                            <w:szCs w:val="24"/>
                          </w:rPr>
                          <w:t>reading</w:t>
                        </w:r>
                        <w:r>
                          <w:rPr>
                            <w:spacing w:val="4"/>
                            <w:sz w:val="24"/>
                            <w:szCs w:val="24"/>
                          </w:rPr>
                          <w:t xml:space="preserve"> </w:t>
                        </w:r>
                        <w:r>
                          <w:rPr>
                            <w:sz w:val="24"/>
                            <w:szCs w:val="24"/>
                          </w:rPr>
                          <w:t>material</w:t>
                        </w:r>
                        <w:r>
                          <w:rPr>
                            <w:spacing w:val="4"/>
                            <w:sz w:val="24"/>
                            <w:szCs w:val="24"/>
                          </w:rPr>
                          <w:t xml:space="preserve"> </w:t>
                        </w:r>
                        <w:r>
                          <w:rPr>
                            <w:sz w:val="24"/>
                            <w:szCs w:val="24"/>
                          </w:rPr>
                          <w:t>and</w:t>
                        </w:r>
                        <w:r>
                          <w:rPr>
                            <w:spacing w:val="4"/>
                            <w:sz w:val="24"/>
                            <w:szCs w:val="24"/>
                          </w:rPr>
                          <w:t xml:space="preserve"> </w:t>
                        </w:r>
                        <w:r>
                          <w:rPr>
                            <w:sz w:val="24"/>
                            <w:szCs w:val="24"/>
                          </w:rPr>
                          <w:t>usars.Location</w:t>
                        </w:r>
                        <w:r>
                          <w:rPr>
                            <w:spacing w:val="4"/>
                            <w:sz w:val="24"/>
                            <w:szCs w:val="24"/>
                          </w:rPr>
                          <w:t xml:space="preserve"> </w:t>
                        </w:r>
                        <w:r>
                          <w:rPr>
                            <w:sz w:val="24"/>
                            <w:szCs w:val="24"/>
                          </w:rPr>
                          <w:t>is</w:t>
                        </w:r>
                        <w:r>
                          <w:rPr>
                            <w:spacing w:val="4"/>
                            <w:sz w:val="24"/>
                            <w:szCs w:val="24"/>
                          </w:rPr>
                          <w:t xml:space="preserve"> </w:t>
                        </w:r>
                        <w:r>
                          <w:rPr>
                            <w:sz w:val="24"/>
                            <w:szCs w:val="24"/>
                          </w:rPr>
                          <w:t>used</w:t>
                        </w:r>
                        <w:r>
                          <w:rPr>
                            <w:spacing w:val="4"/>
                            <w:sz w:val="24"/>
                            <w:szCs w:val="24"/>
                          </w:rPr>
                          <w:t xml:space="preserve"> </w:t>
                        </w:r>
                        <w:r>
                          <w:rPr>
                            <w:sz w:val="24"/>
                            <w:szCs w:val="24"/>
                          </w:rPr>
                          <w:t>to</w:t>
                        </w:r>
                        <w:r>
                          <w:rPr>
                            <w:spacing w:val="4"/>
                            <w:sz w:val="24"/>
                            <w:szCs w:val="24"/>
                          </w:rPr>
                          <w:t xml:space="preserve"> </w:t>
                        </w:r>
                        <w:r>
                          <w:rPr>
                            <w:sz w:val="24"/>
                            <w:szCs w:val="24"/>
                          </w:rPr>
                          <w:t>indicate</w:t>
                        </w:r>
                      </w:p>
                      <w:p w14:paraId="576A78A4" w14:textId="77777777" w:rsidR="004F5B0F" w:rsidRDefault="004714D2">
                        <w:pPr>
                          <w:spacing w:before="24"/>
                          <w:ind w:left="97"/>
                          <w:rPr>
                            <w:sz w:val="24"/>
                            <w:szCs w:val="24"/>
                          </w:rPr>
                        </w:pPr>
                        <w:r>
                          <w:rPr>
                            <w:sz w:val="24"/>
                            <w:szCs w:val="24"/>
                          </w:rPr>
                          <w:t>,the location of libraryof reading materials so the reader can easily find the readinr materials that they want.</w:t>
                        </w:r>
                      </w:p>
                    </w:tc>
                    <w:tc>
                      <w:tcPr>
                        <w:tcW w:w="567" w:type="dxa"/>
                        <w:tcBorders>
                          <w:top w:val="nil"/>
                          <w:left w:val="single" w:sz="2" w:space="0" w:color="808080"/>
                          <w:bottom w:val="single" w:sz="8" w:space="0" w:color="000000"/>
                          <w:right w:val="nil"/>
                        </w:tcBorders>
                      </w:tcPr>
                      <w:p w14:paraId="2AA318D3" w14:textId="77777777" w:rsidR="004F5B0F" w:rsidRDefault="004F5B0F"/>
                    </w:tc>
                  </w:tr>
                  <w:tr w:rsidR="004F5B0F" w14:paraId="31286134" w14:textId="77777777">
                    <w:trPr>
                      <w:trHeight w:hRule="exact" w:val="293"/>
                    </w:trPr>
                    <w:tc>
                      <w:tcPr>
                        <w:tcW w:w="100" w:type="dxa"/>
                        <w:tcBorders>
                          <w:top w:val="nil"/>
                          <w:left w:val="single" w:sz="2" w:space="0" w:color="808080"/>
                          <w:bottom w:val="nil"/>
                          <w:right w:val="single" w:sz="8" w:space="0" w:color="000000"/>
                        </w:tcBorders>
                      </w:tcPr>
                      <w:p w14:paraId="5DE5EE91" w14:textId="77777777" w:rsidR="004F5B0F" w:rsidRDefault="004F5B0F"/>
                    </w:tc>
                    <w:tc>
                      <w:tcPr>
                        <w:tcW w:w="860" w:type="dxa"/>
                        <w:tcBorders>
                          <w:top w:val="single" w:sz="8" w:space="0" w:color="000000"/>
                          <w:left w:val="single" w:sz="8" w:space="0" w:color="000000"/>
                          <w:bottom w:val="single" w:sz="2" w:space="0" w:color="808080"/>
                          <w:right w:val="single" w:sz="2" w:space="0" w:color="808080"/>
                        </w:tcBorders>
                      </w:tcPr>
                      <w:p w14:paraId="58FE1335" w14:textId="77777777" w:rsidR="004F5B0F" w:rsidRDefault="004714D2">
                        <w:pPr>
                          <w:spacing w:before="2"/>
                          <w:ind w:left="-10"/>
                          <w:rPr>
                            <w:sz w:val="24"/>
                            <w:szCs w:val="24"/>
                          </w:rPr>
                        </w:pPr>
                        <w:r>
                          <w:rPr>
                            <w:b/>
                            <w:sz w:val="24"/>
                            <w:szCs w:val="24"/>
                          </w:rPr>
                          <w:t>Sr. No.</w:t>
                        </w:r>
                      </w:p>
                    </w:tc>
                    <w:tc>
                      <w:tcPr>
                        <w:tcW w:w="3680" w:type="dxa"/>
                        <w:tcBorders>
                          <w:top w:val="single" w:sz="8" w:space="0" w:color="000000"/>
                          <w:left w:val="single" w:sz="2" w:space="0" w:color="808080"/>
                          <w:bottom w:val="single" w:sz="2" w:space="0" w:color="808080"/>
                          <w:right w:val="single" w:sz="2" w:space="0" w:color="808080"/>
                        </w:tcBorders>
                      </w:tcPr>
                      <w:p w14:paraId="2633ACA0" w14:textId="77777777" w:rsidR="004F5B0F" w:rsidRDefault="004714D2">
                        <w:pPr>
                          <w:spacing w:before="2"/>
                          <w:ind w:left="-3"/>
                          <w:rPr>
                            <w:sz w:val="24"/>
                            <w:szCs w:val="24"/>
                          </w:rPr>
                        </w:pPr>
                        <w:r>
                          <w:rPr>
                            <w:b/>
                            <w:sz w:val="24"/>
                            <w:szCs w:val="24"/>
                          </w:rPr>
                          <w:t>Year</w:t>
                        </w:r>
                      </w:p>
                    </w:tc>
                    <w:tc>
                      <w:tcPr>
                        <w:tcW w:w="2280" w:type="dxa"/>
                        <w:gridSpan w:val="3"/>
                        <w:tcBorders>
                          <w:top w:val="single" w:sz="8" w:space="0" w:color="000000"/>
                          <w:left w:val="single" w:sz="2" w:space="0" w:color="808080"/>
                          <w:bottom w:val="single" w:sz="2" w:space="0" w:color="808080"/>
                          <w:right w:val="single" w:sz="2" w:space="0" w:color="808080"/>
                        </w:tcBorders>
                      </w:tcPr>
                      <w:p w14:paraId="27723DD5" w14:textId="77777777" w:rsidR="004F5B0F" w:rsidRDefault="004714D2">
                        <w:pPr>
                          <w:spacing w:before="2"/>
                          <w:ind w:left="-3"/>
                          <w:rPr>
                            <w:sz w:val="24"/>
                            <w:szCs w:val="24"/>
                          </w:rPr>
                        </w:pPr>
                        <w:r>
                          <w:rPr>
                            <w:b/>
                            <w:sz w:val="24"/>
                            <w:szCs w:val="24"/>
                          </w:rPr>
                          <w:t>Name of the software</w:t>
                        </w:r>
                      </w:p>
                    </w:tc>
                    <w:tc>
                      <w:tcPr>
                        <w:tcW w:w="2280" w:type="dxa"/>
                        <w:tcBorders>
                          <w:top w:val="single" w:sz="8" w:space="0" w:color="000000"/>
                          <w:left w:val="single" w:sz="2" w:space="0" w:color="808080"/>
                          <w:bottom w:val="single" w:sz="2" w:space="0" w:color="808080"/>
                          <w:right w:val="single" w:sz="2" w:space="0" w:color="808080"/>
                        </w:tcBorders>
                      </w:tcPr>
                      <w:p w14:paraId="64BAE7B2" w14:textId="77777777" w:rsidR="004F5B0F" w:rsidRDefault="004714D2">
                        <w:pPr>
                          <w:spacing w:before="2"/>
                          <w:ind w:left="-3"/>
                          <w:rPr>
                            <w:sz w:val="24"/>
                            <w:szCs w:val="24"/>
                          </w:rPr>
                        </w:pPr>
                        <w:r>
                          <w:rPr>
                            <w:b/>
                            <w:sz w:val="24"/>
                            <w:szCs w:val="24"/>
                          </w:rPr>
                          <w:t>Version</w:t>
                        </w:r>
                      </w:p>
                    </w:tc>
                    <w:tc>
                      <w:tcPr>
                        <w:tcW w:w="1332" w:type="dxa"/>
                        <w:gridSpan w:val="2"/>
                        <w:tcBorders>
                          <w:top w:val="single" w:sz="8" w:space="0" w:color="000000"/>
                          <w:left w:val="single" w:sz="2" w:space="0" w:color="808080"/>
                          <w:bottom w:val="single" w:sz="2" w:space="0" w:color="808080"/>
                          <w:right w:val="single" w:sz="2" w:space="0" w:color="808080"/>
                        </w:tcBorders>
                      </w:tcPr>
                      <w:p w14:paraId="71579744" w14:textId="77777777" w:rsidR="004F5B0F" w:rsidRDefault="004714D2">
                        <w:pPr>
                          <w:spacing w:before="2"/>
                          <w:ind w:left="-3"/>
                          <w:rPr>
                            <w:sz w:val="24"/>
                            <w:szCs w:val="24"/>
                          </w:rPr>
                        </w:pPr>
                        <w:r>
                          <w:rPr>
                            <w:b/>
                            <w:sz w:val="24"/>
                            <w:szCs w:val="24"/>
                          </w:rPr>
                          <w:t>Nature</w:t>
                        </w:r>
                      </w:p>
                    </w:tc>
                    <w:tc>
                      <w:tcPr>
                        <w:tcW w:w="567" w:type="dxa"/>
                        <w:tcBorders>
                          <w:top w:val="single" w:sz="8" w:space="0" w:color="000000"/>
                          <w:left w:val="single" w:sz="2" w:space="0" w:color="808080"/>
                          <w:bottom w:val="single" w:sz="2" w:space="0" w:color="808080"/>
                          <w:right w:val="single" w:sz="8" w:space="0" w:color="000000"/>
                        </w:tcBorders>
                      </w:tcPr>
                      <w:p w14:paraId="4852F25B" w14:textId="77777777" w:rsidR="004F5B0F" w:rsidRDefault="004F5B0F"/>
                    </w:tc>
                  </w:tr>
                  <w:tr w:rsidR="004F5B0F" w14:paraId="53739635" w14:textId="77777777">
                    <w:trPr>
                      <w:trHeight w:hRule="exact" w:val="300"/>
                    </w:trPr>
                    <w:tc>
                      <w:tcPr>
                        <w:tcW w:w="100" w:type="dxa"/>
                        <w:tcBorders>
                          <w:top w:val="nil"/>
                          <w:left w:val="single" w:sz="2" w:space="0" w:color="808080"/>
                          <w:bottom w:val="nil"/>
                          <w:right w:val="single" w:sz="8" w:space="0" w:color="000000"/>
                        </w:tcBorders>
                      </w:tcPr>
                      <w:p w14:paraId="7525E10D" w14:textId="77777777" w:rsidR="004F5B0F" w:rsidRDefault="004F5B0F"/>
                    </w:tc>
                    <w:tc>
                      <w:tcPr>
                        <w:tcW w:w="860" w:type="dxa"/>
                        <w:tcBorders>
                          <w:top w:val="single" w:sz="2" w:space="0" w:color="808080"/>
                          <w:left w:val="single" w:sz="8" w:space="0" w:color="000000"/>
                          <w:bottom w:val="single" w:sz="2" w:space="0" w:color="808080"/>
                          <w:right w:val="single" w:sz="2" w:space="0" w:color="808080"/>
                        </w:tcBorders>
                      </w:tcPr>
                      <w:p w14:paraId="4937B5C5" w14:textId="77777777" w:rsidR="004F5B0F" w:rsidRDefault="004714D2">
                        <w:pPr>
                          <w:spacing w:before="4"/>
                          <w:ind w:left="-10"/>
                          <w:rPr>
                            <w:sz w:val="24"/>
                            <w:szCs w:val="24"/>
                          </w:rPr>
                        </w:pPr>
                        <w:r>
                          <w:rPr>
                            <w:sz w:val="24"/>
                            <w:szCs w:val="24"/>
                          </w:rPr>
                          <w:t>1</w:t>
                        </w:r>
                      </w:p>
                    </w:tc>
                    <w:tc>
                      <w:tcPr>
                        <w:tcW w:w="3680" w:type="dxa"/>
                        <w:tcBorders>
                          <w:top w:val="single" w:sz="2" w:space="0" w:color="808080"/>
                          <w:left w:val="single" w:sz="2" w:space="0" w:color="808080"/>
                          <w:bottom w:val="single" w:sz="2" w:space="0" w:color="808080"/>
                          <w:right w:val="single" w:sz="2" w:space="0" w:color="808080"/>
                        </w:tcBorders>
                      </w:tcPr>
                      <w:p w14:paraId="79451EC1" w14:textId="77777777" w:rsidR="004F5B0F" w:rsidRDefault="004714D2">
                        <w:pPr>
                          <w:spacing w:before="4"/>
                          <w:ind w:left="-3"/>
                          <w:rPr>
                            <w:sz w:val="24"/>
                            <w:szCs w:val="24"/>
                          </w:rPr>
                        </w:pPr>
                        <w:r>
                          <w:rPr>
                            <w:sz w:val="24"/>
                            <w:szCs w:val="24"/>
                          </w:rPr>
                          <w:t>2013-14</w:t>
                        </w:r>
                      </w:p>
                    </w:tc>
                    <w:tc>
                      <w:tcPr>
                        <w:tcW w:w="2280" w:type="dxa"/>
                        <w:gridSpan w:val="3"/>
                        <w:tcBorders>
                          <w:top w:val="single" w:sz="2" w:space="0" w:color="808080"/>
                          <w:left w:val="single" w:sz="2" w:space="0" w:color="808080"/>
                          <w:bottom w:val="single" w:sz="2" w:space="0" w:color="808080"/>
                          <w:right w:val="single" w:sz="2" w:space="0" w:color="808080"/>
                        </w:tcBorders>
                      </w:tcPr>
                      <w:p w14:paraId="6BB9CA4C" w14:textId="77777777" w:rsidR="004F5B0F" w:rsidRDefault="004714D2">
                        <w:pPr>
                          <w:spacing w:before="4"/>
                          <w:ind w:left="-3"/>
                          <w:rPr>
                            <w:sz w:val="24"/>
                            <w:szCs w:val="24"/>
                          </w:rPr>
                        </w:pPr>
                        <w:r>
                          <w:rPr>
                            <w:sz w:val="24"/>
                            <w:szCs w:val="24"/>
                          </w:rPr>
                          <w:t>Vidyasagar</w:t>
                        </w:r>
                      </w:p>
                    </w:tc>
                    <w:tc>
                      <w:tcPr>
                        <w:tcW w:w="2280" w:type="dxa"/>
                        <w:tcBorders>
                          <w:top w:val="single" w:sz="2" w:space="0" w:color="808080"/>
                          <w:left w:val="single" w:sz="2" w:space="0" w:color="808080"/>
                          <w:bottom w:val="single" w:sz="2" w:space="0" w:color="808080"/>
                          <w:right w:val="single" w:sz="2" w:space="0" w:color="808080"/>
                        </w:tcBorders>
                      </w:tcPr>
                      <w:p w14:paraId="5192ACEF" w14:textId="77777777" w:rsidR="004F5B0F" w:rsidRDefault="004714D2">
                        <w:pPr>
                          <w:spacing w:before="4"/>
                          <w:ind w:left="-3"/>
                          <w:rPr>
                            <w:sz w:val="24"/>
                            <w:szCs w:val="24"/>
                          </w:rPr>
                        </w:pPr>
                        <w:r>
                          <w:rPr>
                            <w:sz w:val="24"/>
                            <w:szCs w:val="24"/>
                          </w:rPr>
                          <w:t>1.1</w:t>
                        </w:r>
                      </w:p>
                    </w:tc>
                    <w:tc>
                      <w:tcPr>
                        <w:tcW w:w="1121" w:type="dxa"/>
                        <w:tcBorders>
                          <w:top w:val="single" w:sz="2" w:space="0" w:color="808080"/>
                          <w:left w:val="single" w:sz="2" w:space="0" w:color="808080"/>
                          <w:bottom w:val="single" w:sz="2" w:space="0" w:color="808080"/>
                          <w:right w:val="nil"/>
                        </w:tcBorders>
                      </w:tcPr>
                      <w:p w14:paraId="03013940" w14:textId="77777777" w:rsidR="004F5B0F" w:rsidRDefault="004F5B0F"/>
                    </w:tc>
                    <w:tc>
                      <w:tcPr>
                        <w:tcW w:w="211" w:type="dxa"/>
                        <w:tcBorders>
                          <w:top w:val="single" w:sz="2" w:space="0" w:color="808080"/>
                          <w:left w:val="nil"/>
                          <w:bottom w:val="single" w:sz="2" w:space="0" w:color="808080"/>
                          <w:right w:val="single" w:sz="2" w:space="0" w:color="808080"/>
                        </w:tcBorders>
                      </w:tcPr>
                      <w:p w14:paraId="60FDF95B" w14:textId="77777777" w:rsidR="004F5B0F" w:rsidRDefault="004F5B0F"/>
                    </w:tc>
                    <w:tc>
                      <w:tcPr>
                        <w:tcW w:w="567" w:type="dxa"/>
                        <w:tcBorders>
                          <w:top w:val="single" w:sz="2" w:space="0" w:color="808080"/>
                          <w:left w:val="single" w:sz="2" w:space="0" w:color="808080"/>
                          <w:bottom w:val="single" w:sz="2" w:space="0" w:color="808080"/>
                          <w:right w:val="single" w:sz="8" w:space="0" w:color="000000"/>
                        </w:tcBorders>
                      </w:tcPr>
                      <w:p w14:paraId="0A53FF3E" w14:textId="77777777" w:rsidR="004F5B0F" w:rsidRDefault="004F5B0F"/>
                    </w:tc>
                  </w:tr>
                  <w:tr w:rsidR="004F5B0F" w14:paraId="1488ED38" w14:textId="77777777">
                    <w:trPr>
                      <w:trHeight w:hRule="exact" w:val="300"/>
                    </w:trPr>
                    <w:tc>
                      <w:tcPr>
                        <w:tcW w:w="100" w:type="dxa"/>
                        <w:tcBorders>
                          <w:top w:val="nil"/>
                          <w:left w:val="single" w:sz="2" w:space="0" w:color="808080"/>
                          <w:bottom w:val="nil"/>
                          <w:right w:val="single" w:sz="8" w:space="0" w:color="000000"/>
                        </w:tcBorders>
                      </w:tcPr>
                      <w:p w14:paraId="1456614C" w14:textId="77777777" w:rsidR="004F5B0F" w:rsidRDefault="004F5B0F"/>
                    </w:tc>
                    <w:tc>
                      <w:tcPr>
                        <w:tcW w:w="860" w:type="dxa"/>
                        <w:tcBorders>
                          <w:top w:val="single" w:sz="2" w:space="0" w:color="808080"/>
                          <w:left w:val="single" w:sz="8" w:space="0" w:color="000000"/>
                          <w:bottom w:val="single" w:sz="2" w:space="0" w:color="808080"/>
                          <w:right w:val="single" w:sz="2" w:space="0" w:color="808080"/>
                        </w:tcBorders>
                      </w:tcPr>
                      <w:p w14:paraId="50DF659E" w14:textId="77777777" w:rsidR="004F5B0F" w:rsidRDefault="004714D2">
                        <w:pPr>
                          <w:spacing w:before="4"/>
                          <w:ind w:left="-10"/>
                          <w:rPr>
                            <w:sz w:val="24"/>
                            <w:szCs w:val="24"/>
                          </w:rPr>
                        </w:pPr>
                        <w:r>
                          <w:rPr>
                            <w:sz w:val="24"/>
                            <w:szCs w:val="24"/>
                          </w:rPr>
                          <w:t>2</w:t>
                        </w:r>
                      </w:p>
                    </w:tc>
                    <w:tc>
                      <w:tcPr>
                        <w:tcW w:w="3680" w:type="dxa"/>
                        <w:tcBorders>
                          <w:top w:val="single" w:sz="2" w:space="0" w:color="808080"/>
                          <w:left w:val="single" w:sz="2" w:space="0" w:color="808080"/>
                          <w:bottom w:val="single" w:sz="2" w:space="0" w:color="808080"/>
                          <w:right w:val="single" w:sz="2" w:space="0" w:color="808080"/>
                        </w:tcBorders>
                      </w:tcPr>
                      <w:p w14:paraId="254A4367" w14:textId="77777777" w:rsidR="004F5B0F" w:rsidRDefault="004714D2">
                        <w:pPr>
                          <w:spacing w:before="4"/>
                          <w:ind w:left="-3"/>
                          <w:rPr>
                            <w:sz w:val="24"/>
                            <w:szCs w:val="24"/>
                          </w:rPr>
                        </w:pPr>
                        <w:r>
                          <w:rPr>
                            <w:sz w:val="24"/>
                            <w:szCs w:val="24"/>
                          </w:rPr>
                          <w:t>2014-2015</w:t>
                        </w:r>
                      </w:p>
                    </w:tc>
                    <w:tc>
                      <w:tcPr>
                        <w:tcW w:w="2280" w:type="dxa"/>
                        <w:gridSpan w:val="3"/>
                        <w:tcBorders>
                          <w:top w:val="single" w:sz="2" w:space="0" w:color="808080"/>
                          <w:left w:val="single" w:sz="2" w:space="0" w:color="808080"/>
                          <w:bottom w:val="single" w:sz="2" w:space="0" w:color="808080"/>
                          <w:right w:val="single" w:sz="2" w:space="0" w:color="808080"/>
                        </w:tcBorders>
                      </w:tcPr>
                      <w:p w14:paraId="2D089A90" w14:textId="77777777" w:rsidR="004F5B0F" w:rsidRDefault="004714D2">
                        <w:pPr>
                          <w:spacing w:before="4"/>
                          <w:ind w:left="-3"/>
                          <w:rPr>
                            <w:sz w:val="24"/>
                            <w:szCs w:val="24"/>
                          </w:rPr>
                        </w:pPr>
                        <w:r>
                          <w:rPr>
                            <w:sz w:val="24"/>
                            <w:szCs w:val="24"/>
                          </w:rPr>
                          <w:t>Vidyasagar</w:t>
                        </w:r>
                      </w:p>
                    </w:tc>
                    <w:tc>
                      <w:tcPr>
                        <w:tcW w:w="2280" w:type="dxa"/>
                        <w:tcBorders>
                          <w:top w:val="single" w:sz="2" w:space="0" w:color="808080"/>
                          <w:left w:val="single" w:sz="2" w:space="0" w:color="808080"/>
                          <w:bottom w:val="single" w:sz="2" w:space="0" w:color="808080"/>
                          <w:right w:val="single" w:sz="2" w:space="0" w:color="808080"/>
                        </w:tcBorders>
                      </w:tcPr>
                      <w:p w14:paraId="3E1E5F7A" w14:textId="77777777" w:rsidR="004F5B0F" w:rsidRDefault="004714D2">
                        <w:pPr>
                          <w:spacing w:before="4"/>
                          <w:ind w:left="-3"/>
                          <w:rPr>
                            <w:sz w:val="24"/>
                            <w:szCs w:val="24"/>
                          </w:rPr>
                        </w:pPr>
                        <w:r>
                          <w:rPr>
                            <w:sz w:val="24"/>
                            <w:szCs w:val="24"/>
                          </w:rPr>
                          <w:t>1.1</w:t>
                        </w:r>
                      </w:p>
                    </w:tc>
                    <w:tc>
                      <w:tcPr>
                        <w:tcW w:w="1121" w:type="dxa"/>
                        <w:tcBorders>
                          <w:top w:val="single" w:sz="2" w:space="0" w:color="808080"/>
                          <w:left w:val="single" w:sz="2" w:space="0" w:color="808080"/>
                          <w:bottom w:val="single" w:sz="2" w:space="0" w:color="808080"/>
                          <w:right w:val="nil"/>
                        </w:tcBorders>
                      </w:tcPr>
                      <w:p w14:paraId="2E41AB01" w14:textId="77777777" w:rsidR="004F5B0F" w:rsidRDefault="004F5B0F"/>
                    </w:tc>
                    <w:tc>
                      <w:tcPr>
                        <w:tcW w:w="211" w:type="dxa"/>
                        <w:tcBorders>
                          <w:top w:val="single" w:sz="2" w:space="0" w:color="808080"/>
                          <w:left w:val="nil"/>
                          <w:bottom w:val="single" w:sz="2" w:space="0" w:color="808080"/>
                          <w:right w:val="single" w:sz="2" w:space="0" w:color="808080"/>
                        </w:tcBorders>
                      </w:tcPr>
                      <w:p w14:paraId="284A1D7B" w14:textId="77777777" w:rsidR="004F5B0F" w:rsidRDefault="004F5B0F"/>
                    </w:tc>
                    <w:tc>
                      <w:tcPr>
                        <w:tcW w:w="567" w:type="dxa"/>
                        <w:tcBorders>
                          <w:top w:val="single" w:sz="2" w:space="0" w:color="808080"/>
                          <w:left w:val="single" w:sz="2" w:space="0" w:color="808080"/>
                          <w:bottom w:val="single" w:sz="2" w:space="0" w:color="808080"/>
                          <w:right w:val="single" w:sz="8" w:space="0" w:color="000000"/>
                        </w:tcBorders>
                      </w:tcPr>
                      <w:p w14:paraId="3E59C28A" w14:textId="77777777" w:rsidR="004F5B0F" w:rsidRDefault="004F5B0F"/>
                    </w:tc>
                  </w:tr>
                  <w:tr w:rsidR="004F5B0F" w14:paraId="308D9114" w14:textId="77777777">
                    <w:trPr>
                      <w:trHeight w:hRule="exact" w:val="306"/>
                    </w:trPr>
                    <w:tc>
                      <w:tcPr>
                        <w:tcW w:w="100" w:type="dxa"/>
                        <w:tcBorders>
                          <w:top w:val="nil"/>
                          <w:left w:val="single" w:sz="2" w:space="0" w:color="808080"/>
                          <w:bottom w:val="nil"/>
                          <w:right w:val="single" w:sz="8" w:space="0" w:color="000000"/>
                        </w:tcBorders>
                      </w:tcPr>
                      <w:p w14:paraId="640142F3" w14:textId="77777777" w:rsidR="004F5B0F" w:rsidRDefault="004F5B0F"/>
                    </w:tc>
                    <w:tc>
                      <w:tcPr>
                        <w:tcW w:w="860" w:type="dxa"/>
                        <w:vMerge w:val="restart"/>
                        <w:tcBorders>
                          <w:top w:val="single" w:sz="2" w:space="0" w:color="808080"/>
                          <w:left w:val="single" w:sz="8" w:space="0" w:color="000000"/>
                          <w:right w:val="single" w:sz="2" w:space="0" w:color="808080"/>
                        </w:tcBorders>
                      </w:tcPr>
                      <w:p w14:paraId="1F725AAB" w14:textId="77777777" w:rsidR="004F5B0F" w:rsidRDefault="004714D2">
                        <w:pPr>
                          <w:spacing w:before="4"/>
                          <w:ind w:left="-10"/>
                          <w:rPr>
                            <w:sz w:val="24"/>
                            <w:szCs w:val="24"/>
                          </w:rPr>
                        </w:pPr>
                        <w:r>
                          <w:rPr>
                            <w:sz w:val="24"/>
                            <w:szCs w:val="24"/>
                          </w:rPr>
                          <w:t>3</w:t>
                        </w:r>
                      </w:p>
                    </w:tc>
                    <w:tc>
                      <w:tcPr>
                        <w:tcW w:w="3680" w:type="dxa"/>
                        <w:vMerge w:val="restart"/>
                        <w:tcBorders>
                          <w:top w:val="single" w:sz="2" w:space="0" w:color="808080"/>
                          <w:left w:val="single" w:sz="2" w:space="0" w:color="808080"/>
                          <w:right w:val="single" w:sz="2" w:space="0" w:color="808080"/>
                        </w:tcBorders>
                      </w:tcPr>
                      <w:p w14:paraId="010D054D" w14:textId="77777777" w:rsidR="004F5B0F" w:rsidRDefault="004714D2">
                        <w:pPr>
                          <w:spacing w:before="4"/>
                          <w:ind w:left="-3"/>
                          <w:rPr>
                            <w:sz w:val="24"/>
                            <w:szCs w:val="24"/>
                          </w:rPr>
                        </w:pPr>
                        <w:r>
                          <w:rPr>
                            <w:sz w:val="24"/>
                            <w:szCs w:val="24"/>
                          </w:rPr>
                          <w:t>2015-2016</w:t>
                        </w:r>
                      </w:p>
                    </w:tc>
                    <w:tc>
                      <w:tcPr>
                        <w:tcW w:w="2280" w:type="dxa"/>
                        <w:gridSpan w:val="3"/>
                        <w:vMerge w:val="restart"/>
                        <w:tcBorders>
                          <w:top w:val="single" w:sz="2" w:space="0" w:color="808080"/>
                          <w:left w:val="single" w:sz="2" w:space="0" w:color="808080"/>
                          <w:right w:val="single" w:sz="2" w:space="0" w:color="808080"/>
                        </w:tcBorders>
                      </w:tcPr>
                      <w:p w14:paraId="6B9110C5" w14:textId="77777777" w:rsidR="004F5B0F" w:rsidRDefault="004714D2">
                        <w:pPr>
                          <w:spacing w:before="4"/>
                          <w:ind w:left="-3"/>
                          <w:rPr>
                            <w:sz w:val="24"/>
                            <w:szCs w:val="24"/>
                          </w:rPr>
                        </w:pPr>
                        <w:r>
                          <w:rPr>
                            <w:sz w:val="24"/>
                            <w:szCs w:val="24"/>
                          </w:rPr>
                          <w:t>New Gen. Lib</w:t>
                        </w:r>
                      </w:p>
                    </w:tc>
                    <w:tc>
                      <w:tcPr>
                        <w:tcW w:w="2280" w:type="dxa"/>
                        <w:vMerge w:val="restart"/>
                        <w:tcBorders>
                          <w:top w:val="single" w:sz="2" w:space="0" w:color="808080"/>
                          <w:left w:val="single" w:sz="2" w:space="0" w:color="808080"/>
                          <w:right w:val="single" w:sz="2" w:space="0" w:color="808080"/>
                        </w:tcBorders>
                      </w:tcPr>
                      <w:p w14:paraId="373D3F71" w14:textId="77777777" w:rsidR="004F5B0F" w:rsidRDefault="004714D2">
                        <w:pPr>
                          <w:spacing w:before="4"/>
                          <w:ind w:left="-3"/>
                          <w:rPr>
                            <w:sz w:val="24"/>
                            <w:szCs w:val="24"/>
                          </w:rPr>
                        </w:pPr>
                        <w:r>
                          <w:rPr>
                            <w:sz w:val="24"/>
                            <w:szCs w:val="24"/>
                          </w:rPr>
                          <w:t>3.0 NGL Core single</w:t>
                        </w:r>
                      </w:p>
                    </w:tc>
                    <w:tc>
                      <w:tcPr>
                        <w:tcW w:w="1332" w:type="dxa"/>
                        <w:gridSpan w:val="2"/>
                        <w:tcBorders>
                          <w:top w:val="single" w:sz="2" w:space="0" w:color="808080"/>
                          <w:left w:val="single" w:sz="2" w:space="0" w:color="808080"/>
                          <w:bottom w:val="nil"/>
                          <w:right w:val="single" w:sz="2" w:space="0" w:color="808080"/>
                        </w:tcBorders>
                      </w:tcPr>
                      <w:p w14:paraId="43B7AA64" w14:textId="77777777" w:rsidR="004F5B0F" w:rsidRDefault="004714D2">
                        <w:pPr>
                          <w:spacing w:before="4"/>
                          <w:ind w:left="164" w:right="-57"/>
                          <w:rPr>
                            <w:sz w:val="24"/>
                            <w:szCs w:val="24"/>
                          </w:rPr>
                        </w:pPr>
                        <w:r>
                          <w:rPr>
                            <w:sz w:val="24"/>
                            <w:szCs w:val="24"/>
                          </w:rPr>
                          <w:t>Free</w:t>
                        </w:r>
                        <w:r>
                          <w:rPr>
                            <w:spacing w:val="23"/>
                            <w:sz w:val="24"/>
                            <w:szCs w:val="24"/>
                          </w:rPr>
                          <w:t xml:space="preserve"> </w:t>
                        </w:r>
                        <w:r>
                          <w:rPr>
                            <w:sz w:val="24"/>
                            <w:szCs w:val="24"/>
                          </w:rPr>
                          <w:t>Online</w:t>
                        </w:r>
                      </w:p>
                    </w:tc>
                    <w:tc>
                      <w:tcPr>
                        <w:tcW w:w="567" w:type="dxa"/>
                        <w:vMerge w:val="restart"/>
                        <w:tcBorders>
                          <w:top w:val="single" w:sz="2" w:space="0" w:color="808080"/>
                          <w:left w:val="single" w:sz="2" w:space="0" w:color="808080"/>
                          <w:right w:val="single" w:sz="8" w:space="0" w:color="000000"/>
                        </w:tcBorders>
                      </w:tcPr>
                      <w:p w14:paraId="78109E15" w14:textId="77777777" w:rsidR="004F5B0F" w:rsidRDefault="004714D2">
                        <w:pPr>
                          <w:spacing w:before="4"/>
                          <w:ind w:left="79"/>
                          <w:rPr>
                            <w:sz w:val="24"/>
                            <w:szCs w:val="24"/>
                          </w:rPr>
                        </w:pPr>
                        <w:r>
                          <w:rPr>
                            <w:sz w:val="24"/>
                            <w:szCs w:val="24"/>
                          </w:rPr>
                          <w:t>Soft</w:t>
                        </w:r>
                      </w:p>
                    </w:tc>
                  </w:tr>
                  <w:tr w:rsidR="004F5B0F" w14:paraId="4827908F" w14:textId="77777777">
                    <w:trPr>
                      <w:trHeight w:hRule="exact" w:val="294"/>
                    </w:trPr>
                    <w:tc>
                      <w:tcPr>
                        <w:tcW w:w="100" w:type="dxa"/>
                        <w:tcBorders>
                          <w:top w:val="nil"/>
                          <w:left w:val="single" w:sz="2" w:space="0" w:color="808080"/>
                          <w:bottom w:val="nil"/>
                          <w:right w:val="single" w:sz="8" w:space="0" w:color="000000"/>
                        </w:tcBorders>
                      </w:tcPr>
                      <w:p w14:paraId="42037313" w14:textId="77777777" w:rsidR="004F5B0F" w:rsidRDefault="004F5B0F"/>
                    </w:tc>
                    <w:tc>
                      <w:tcPr>
                        <w:tcW w:w="860" w:type="dxa"/>
                        <w:vMerge/>
                        <w:tcBorders>
                          <w:left w:val="single" w:sz="8" w:space="0" w:color="000000"/>
                          <w:bottom w:val="single" w:sz="2" w:space="0" w:color="808080"/>
                          <w:right w:val="single" w:sz="2" w:space="0" w:color="808080"/>
                        </w:tcBorders>
                      </w:tcPr>
                      <w:p w14:paraId="19626C55" w14:textId="77777777" w:rsidR="004F5B0F" w:rsidRDefault="004F5B0F"/>
                    </w:tc>
                    <w:tc>
                      <w:tcPr>
                        <w:tcW w:w="3680" w:type="dxa"/>
                        <w:vMerge/>
                        <w:tcBorders>
                          <w:left w:val="single" w:sz="2" w:space="0" w:color="808080"/>
                          <w:bottom w:val="single" w:sz="2" w:space="0" w:color="808080"/>
                          <w:right w:val="single" w:sz="2" w:space="0" w:color="808080"/>
                        </w:tcBorders>
                      </w:tcPr>
                      <w:p w14:paraId="6FE2B6D8" w14:textId="77777777" w:rsidR="004F5B0F" w:rsidRDefault="004F5B0F"/>
                    </w:tc>
                    <w:tc>
                      <w:tcPr>
                        <w:tcW w:w="2280" w:type="dxa"/>
                        <w:gridSpan w:val="3"/>
                        <w:vMerge/>
                        <w:tcBorders>
                          <w:left w:val="single" w:sz="2" w:space="0" w:color="808080"/>
                          <w:bottom w:val="single" w:sz="2" w:space="0" w:color="808080"/>
                          <w:right w:val="single" w:sz="2" w:space="0" w:color="808080"/>
                        </w:tcBorders>
                      </w:tcPr>
                      <w:p w14:paraId="678D5E9F" w14:textId="77777777" w:rsidR="004F5B0F" w:rsidRDefault="004F5B0F"/>
                    </w:tc>
                    <w:tc>
                      <w:tcPr>
                        <w:tcW w:w="2280" w:type="dxa"/>
                        <w:vMerge/>
                        <w:tcBorders>
                          <w:left w:val="single" w:sz="2" w:space="0" w:color="808080"/>
                          <w:bottom w:val="single" w:sz="2" w:space="0" w:color="808080"/>
                          <w:right w:val="single" w:sz="2" w:space="0" w:color="808080"/>
                        </w:tcBorders>
                      </w:tcPr>
                      <w:p w14:paraId="3573F82B" w14:textId="77777777" w:rsidR="004F5B0F" w:rsidRDefault="004F5B0F"/>
                    </w:tc>
                    <w:tc>
                      <w:tcPr>
                        <w:tcW w:w="1332" w:type="dxa"/>
                        <w:gridSpan w:val="2"/>
                        <w:tcBorders>
                          <w:top w:val="nil"/>
                          <w:left w:val="single" w:sz="2" w:space="0" w:color="808080"/>
                          <w:bottom w:val="single" w:sz="2" w:space="0" w:color="808080"/>
                          <w:right w:val="single" w:sz="2" w:space="0" w:color="808080"/>
                        </w:tcBorders>
                      </w:tcPr>
                      <w:p w14:paraId="3D044D82" w14:textId="77777777" w:rsidR="004F5B0F" w:rsidRDefault="004714D2">
                        <w:pPr>
                          <w:spacing w:line="260" w:lineRule="exact"/>
                          <w:ind w:left="-3"/>
                          <w:rPr>
                            <w:sz w:val="24"/>
                            <w:szCs w:val="24"/>
                          </w:rPr>
                        </w:pPr>
                        <w:r>
                          <w:rPr>
                            <w:sz w:val="24"/>
                            <w:szCs w:val="24"/>
                          </w:rPr>
                          <w:t>Updated</w:t>
                        </w:r>
                      </w:p>
                    </w:tc>
                    <w:tc>
                      <w:tcPr>
                        <w:tcW w:w="567" w:type="dxa"/>
                        <w:vMerge/>
                        <w:tcBorders>
                          <w:left w:val="single" w:sz="2" w:space="0" w:color="808080"/>
                          <w:bottom w:val="single" w:sz="2" w:space="0" w:color="808080"/>
                          <w:right w:val="single" w:sz="8" w:space="0" w:color="000000"/>
                        </w:tcBorders>
                      </w:tcPr>
                      <w:p w14:paraId="691E3D6E" w14:textId="77777777" w:rsidR="004F5B0F" w:rsidRDefault="004F5B0F"/>
                    </w:tc>
                  </w:tr>
                  <w:tr w:rsidR="004F5B0F" w14:paraId="1829F941" w14:textId="77777777">
                    <w:trPr>
                      <w:trHeight w:hRule="exact" w:val="300"/>
                    </w:trPr>
                    <w:tc>
                      <w:tcPr>
                        <w:tcW w:w="100" w:type="dxa"/>
                        <w:tcBorders>
                          <w:top w:val="nil"/>
                          <w:left w:val="single" w:sz="2" w:space="0" w:color="808080"/>
                          <w:bottom w:val="nil"/>
                          <w:right w:val="single" w:sz="8" w:space="0" w:color="000000"/>
                        </w:tcBorders>
                      </w:tcPr>
                      <w:p w14:paraId="30E1917F" w14:textId="77777777" w:rsidR="004F5B0F" w:rsidRDefault="004F5B0F"/>
                    </w:tc>
                    <w:tc>
                      <w:tcPr>
                        <w:tcW w:w="860" w:type="dxa"/>
                        <w:tcBorders>
                          <w:top w:val="single" w:sz="2" w:space="0" w:color="808080"/>
                          <w:left w:val="single" w:sz="8" w:space="0" w:color="000000"/>
                          <w:bottom w:val="single" w:sz="2" w:space="0" w:color="808080"/>
                          <w:right w:val="single" w:sz="2" w:space="0" w:color="808080"/>
                        </w:tcBorders>
                      </w:tcPr>
                      <w:p w14:paraId="58977CEB" w14:textId="77777777" w:rsidR="004F5B0F" w:rsidRDefault="004714D2">
                        <w:pPr>
                          <w:spacing w:before="4"/>
                          <w:ind w:left="-10"/>
                          <w:rPr>
                            <w:sz w:val="24"/>
                            <w:szCs w:val="24"/>
                          </w:rPr>
                        </w:pPr>
                        <w:r>
                          <w:rPr>
                            <w:sz w:val="24"/>
                            <w:szCs w:val="24"/>
                          </w:rPr>
                          <w:t>4</w:t>
                        </w:r>
                      </w:p>
                    </w:tc>
                    <w:tc>
                      <w:tcPr>
                        <w:tcW w:w="3680" w:type="dxa"/>
                        <w:tcBorders>
                          <w:top w:val="single" w:sz="2" w:space="0" w:color="808080"/>
                          <w:left w:val="single" w:sz="2" w:space="0" w:color="808080"/>
                          <w:bottom w:val="single" w:sz="2" w:space="0" w:color="808080"/>
                          <w:right w:val="single" w:sz="2" w:space="0" w:color="808080"/>
                        </w:tcBorders>
                      </w:tcPr>
                      <w:p w14:paraId="46A01DA9" w14:textId="77777777" w:rsidR="004F5B0F" w:rsidRDefault="004714D2">
                        <w:pPr>
                          <w:spacing w:before="4"/>
                          <w:ind w:left="-3"/>
                          <w:rPr>
                            <w:sz w:val="24"/>
                            <w:szCs w:val="24"/>
                          </w:rPr>
                        </w:pPr>
                        <w:r>
                          <w:rPr>
                            <w:sz w:val="24"/>
                            <w:szCs w:val="24"/>
                          </w:rPr>
                          <w:t>2016-17</w:t>
                        </w:r>
                      </w:p>
                    </w:tc>
                    <w:tc>
                      <w:tcPr>
                        <w:tcW w:w="2280" w:type="dxa"/>
                        <w:gridSpan w:val="3"/>
                        <w:tcBorders>
                          <w:top w:val="single" w:sz="2" w:space="0" w:color="808080"/>
                          <w:left w:val="single" w:sz="2" w:space="0" w:color="808080"/>
                          <w:bottom w:val="single" w:sz="2" w:space="0" w:color="808080"/>
                          <w:right w:val="single" w:sz="2" w:space="0" w:color="808080"/>
                        </w:tcBorders>
                      </w:tcPr>
                      <w:p w14:paraId="079EB184" w14:textId="77777777" w:rsidR="004F5B0F" w:rsidRDefault="004714D2">
                        <w:pPr>
                          <w:spacing w:before="4"/>
                          <w:ind w:left="-3"/>
                          <w:rPr>
                            <w:sz w:val="24"/>
                            <w:szCs w:val="24"/>
                          </w:rPr>
                        </w:pPr>
                        <w:r>
                          <w:rPr>
                            <w:sz w:val="24"/>
                            <w:szCs w:val="24"/>
                          </w:rPr>
                          <w:t>New Gen. Lib</w:t>
                        </w:r>
                      </w:p>
                    </w:tc>
                    <w:tc>
                      <w:tcPr>
                        <w:tcW w:w="2280" w:type="dxa"/>
                        <w:tcBorders>
                          <w:top w:val="single" w:sz="2" w:space="0" w:color="808080"/>
                          <w:left w:val="single" w:sz="2" w:space="0" w:color="808080"/>
                          <w:bottom w:val="single" w:sz="2" w:space="0" w:color="808080"/>
                          <w:right w:val="single" w:sz="2" w:space="0" w:color="808080"/>
                        </w:tcBorders>
                      </w:tcPr>
                      <w:p w14:paraId="6E0CD59D" w14:textId="77777777" w:rsidR="004F5B0F" w:rsidRDefault="004714D2">
                        <w:pPr>
                          <w:spacing w:before="4"/>
                          <w:ind w:left="-3"/>
                          <w:rPr>
                            <w:sz w:val="24"/>
                            <w:szCs w:val="24"/>
                          </w:rPr>
                        </w:pPr>
                        <w:r>
                          <w:rPr>
                            <w:sz w:val="24"/>
                            <w:szCs w:val="24"/>
                          </w:rPr>
                          <w:t>3.0 NGL  Core single</w:t>
                        </w:r>
                      </w:p>
                    </w:tc>
                    <w:tc>
                      <w:tcPr>
                        <w:tcW w:w="1332" w:type="dxa"/>
                        <w:gridSpan w:val="2"/>
                        <w:tcBorders>
                          <w:top w:val="single" w:sz="2" w:space="0" w:color="808080"/>
                          <w:left w:val="single" w:sz="2" w:space="0" w:color="808080"/>
                          <w:bottom w:val="nil"/>
                          <w:right w:val="single" w:sz="2" w:space="0" w:color="808080"/>
                        </w:tcBorders>
                      </w:tcPr>
                      <w:p w14:paraId="7D6BDEDE" w14:textId="77777777" w:rsidR="004F5B0F" w:rsidRDefault="004714D2">
                        <w:pPr>
                          <w:spacing w:before="4"/>
                          <w:ind w:left="-3"/>
                          <w:rPr>
                            <w:sz w:val="24"/>
                            <w:szCs w:val="24"/>
                          </w:rPr>
                        </w:pPr>
                        <w:r>
                          <w:rPr>
                            <w:sz w:val="24"/>
                            <w:szCs w:val="24"/>
                          </w:rPr>
                          <w:t xml:space="preserve">Free  </w:t>
                        </w:r>
                        <w:r>
                          <w:rPr>
                            <w:spacing w:val="7"/>
                            <w:sz w:val="24"/>
                            <w:szCs w:val="24"/>
                          </w:rPr>
                          <w:t xml:space="preserve"> </w:t>
                        </w:r>
                        <w:r>
                          <w:rPr>
                            <w:sz w:val="24"/>
                            <w:szCs w:val="24"/>
                          </w:rPr>
                          <w:t>Online</w:t>
                        </w:r>
                      </w:p>
                    </w:tc>
                    <w:tc>
                      <w:tcPr>
                        <w:tcW w:w="567" w:type="dxa"/>
                        <w:vMerge w:val="restart"/>
                        <w:tcBorders>
                          <w:top w:val="single" w:sz="2" w:space="0" w:color="808080"/>
                          <w:left w:val="single" w:sz="2" w:space="0" w:color="808080"/>
                          <w:right w:val="single" w:sz="8" w:space="0" w:color="000000"/>
                        </w:tcBorders>
                      </w:tcPr>
                      <w:p w14:paraId="2E51EE26" w14:textId="77777777" w:rsidR="004F5B0F" w:rsidRDefault="004714D2">
                        <w:pPr>
                          <w:spacing w:before="4"/>
                          <w:ind w:left="119"/>
                          <w:rPr>
                            <w:sz w:val="24"/>
                            <w:szCs w:val="24"/>
                          </w:rPr>
                        </w:pPr>
                        <w:r>
                          <w:rPr>
                            <w:sz w:val="24"/>
                            <w:szCs w:val="24"/>
                          </w:rPr>
                          <w:t>soft</w:t>
                        </w:r>
                      </w:p>
                    </w:tc>
                  </w:tr>
                  <w:tr w:rsidR="004F5B0F" w14:paraId="76945BB4" w14:textId="77777777">
                    <w:trPr>
                      <w:trHeight w:hRule="exact" w:val="300"/>
                    </w:trPr>
                    <w:tc>
                      <w:tcPr>
                        <w:tcW w:w="100" w:type="dxa"/>
                        <w:tcBorders>
                          <w:top w:val="nil"/>
                          <w:left w:val="single" w:sz="2" w:space="0" w:color="808080"/>
                          <w:bottom w:val="nil"/>
                          <w:right w:val="single" w:sz="8" w:space="0" w:color="000000"/>
                        </w:tcBorders>
                      </w:tcPr>
                      <w:p w14:paraId="1D4BF71A" w14:textId="77777777" w:rsidR="004F5B0F" w:rsidRDefault="004F5B0F"/>
                    </w:tc>
                    <w:tc>
                      <w:tcPr>
                        <w:tcW w:w="860" w:type="dxa"/>
                        <w:tcBorders>
                          <w:top w:val="single" w:sz="2" w:space="0" w:color="808080"/>
                          <w:left w:val="single" w:sz="8" w:space="0" w:color="000000"/>
                          <w:bottom w:val="single" w:sz="2" w:space="0" w:color="808080"/>
                          <w:right w:val="single" w:sz="2" w:space="0" w:color="808080"/>
                        </w:tcBorders>
                      </w:tcPr>
                      <w:p w14:paraId="065354AD" w14:textId="77777777" w:rsidR="004F5B0F" w:rsidRDefault="004714D2">
                        <w:pPr>
                          <w:spacing w:before="4"/>
                          <w:ind w:left="-10"/>
                          <w:rPr>
                            <w:sz w:val="24"/>
                            <w:szCs w:val="24"/>
                          </w:rPr>
                        </w:pPr>
                        <w:r>
                          <w:rPr>
                            <w:sz w:val="24"/>
                            <w:szCs w:val="24"/>
                          </w:rPr>
                          <w:t>5</w:t>
                        </w:r>
                      </w:p>
                    </w:tc>
                    <w:tc>
                      <w:tcPr>
                        <w:tcW w:w="3680" w:type="dxa"/>
                        <w:tcBorders>
                          <w:top w:val="single" w:sz="2" w:space="0" w:color="808080"/>
                          <w:left w:val="single" w:sz="2" w:space="0" w:color="808080"/>
                          <w:bottom w:val="single" w:sz="2" w:space="0" w:color="808080"/>
                          <w:right w:val="single" w:sz="2" w:space="0" w:color="808080"/>
                        </w:tcBorders>
                      </w:tcPr>
                      <w:p w14:paraId="45E4151D" w14:textId="77777777" w:rsidR="004F5B0F" w:rsidRDefault="004714D2">
                        <w:pPr>
                          <w:spacing w:before="4"/>
                          <w:ind w:left="-3"/>
                          <w:rPr>
                            <w:sz w:val="24"/>
                            <w:szCs w:val="24"/>
                          </w:rPr>
                        </w:pPr>
                        <w:r>
                          <w:rPr>
                            <w:sz w:val="24"/>
                            <w:szCs w:val="24"/>
                          </w:rPr>
                          <w:t>2017-18</w:t>
                        </w:r>
                      </w:p>
                    </w:tc>
                    <w:tc>
                      <w:tcPr>
                        <w:tcW w:w="2280" w:type="dxa"/>
                        <w:gridSpan w:val="3"/>
                        <w:tcBorders>
                          <w:top w:val="single" w:sz="2" w:space="0" w:color="808080"/>
                          <w:left w:val="single" w:sz="2" w:space="0" w:color="808080"/>
                          <w:bottom w:val="single" w:sz="2" w:space="0" w:color="808080"/>
                          <w:right w:val="single" w:sz="2" w:space="0" w:color="808080"/>
                        </w:tcBorders>
                      </w:tcPr>
                      <w:p w14:paraId="5A0AD013" w14:textId="77777777" w:rsidR="004F5B0F" w:rsidRDefault="004714D2">
                        <w:pPr>
                          <w:spacing w:before="4"/>
                          <w:ind w:left="-3"/>
                          <w:rPr>
                            <w:sz w:val="24"/>
                            <w:szCs w:val="24"/>
                          </w:rPr>
                        </w:pPr>
                        <w:r>
                          <w:rPr>
                            <w:sz w:val="24"/>
                            <w:szCs w:val="24"/>
                          </w:rPr>
                          <w:t>New Gen. Lib</w:t>
                        </w:r>
                      </w:p>
                    </w:tc>
                    <w:tc>
                      <w:tcPr>
                        <w:tcW w:w="2280" w:type="dxa"/>
                        <w:tcBorders>
                          <w:top w:val="single" w:sz="2" w:space="0" w:color="808080"/>
                          <w:left w:val="single" w:sz="2" w:space="0" w:color="808080"/>
                          <w:bottom w:val="single" w:sz="2" w:space="0" w:color="808080"/>
                          <w:right w:val="single" w:sz="2" w:space="0" w:color="808080"/>
                        </w:tcBorders>
                      </w:tcPr>
                      <w:p w14:paraId="6BDD613C" w14:textId="77777777" w:rsidR="004F5B0F" w:rsidRDefault="004714D2">
                        <w:pPr>
                          <w:spacing w:before="4"/>
                          <w:ind w:left="-3"/>
                          <w:rPr>
                            <w:sz w:val="24"/>
                            <w:szCs w:val="24"/>
                          </w:rPr>
                        </w:pPr>
                        <w:r>
                          <w:rPr>
                            <w:sz w:val="24"/>
                            <w:szCs w:val="24"/>
                          </w:rPr>
                          <w:t>3.0 NGL Core single</w:t>
                        </w:r>
                      </w:p>
                    </w:tc>
                    <w:tc>
                      <w:tcPr>
                        <w:tcW w:w="1332" w:type="dxa"/>
                        <w:gridSpan w:val="2"/>
                        <w:tcBorders>
                          <w:top w:val="nil"/>
                          <w:left w:val="single" w:sz="2" w:space="0" w:color="808080"/>
                          <w:bottom w:val="single" w:sz="2" w:space="0" w:color="808080"/>
                          <w:right w:val="single" w:sz="2" w:space="0" w:color="808080"/>
                        </w:tcBorders>
                      </w:tcPr>
                      <w:p w14:paraId="26E83010" w14:textId="77777777" w:rsidR="004F5B0F" w:rsidRDefault="004714D2">
                        <w:pPr>
                          <w:spacing w:before="4"/>
                          <w:ind w:left="-3"/>
                          <w:rPr>
                            <w:sz w:val="24"/>
                            <w:szCs w:val="24"/>
                          </w:rPr>
                        </w:pPr>
                        <w:r>
                          <w:rPr>
                            <w:sz w:val="24"/>
                            <w:szCs w:val="24"/>
                          </w:rPr>
                          <w:t>uploaded</w:t>
                        </w:r>
                      </w:p>
                    </w:tc>
                    <w:tc>
                      <w:tcPr>
                        <w:tcW w:w="567" w:type="dxa"/>
                        <w:vMerge/>
                        <w:tcBorders>
                          <w:left w:val="single" w:sz="2" w:space="0" w:color="808080"/>
                          <w:bottom w:val="single" w:sz="2" w:space="0" w:color="808080"/>
                          <w:right w:val="single" w:sz="8" w:space="0" w:color="000000"/>
                        </w:tcBorders>
                      </w:tcPr>
                      <w:p w14:paraId="348893A1" w14:textId="77777777" w:rsidR="004F5B0F" w:rsidRDefault="004F5B0F"/>
                    </w:tc>
                  </w:tr>
                  <w:tr w:rsidR="004F5B0F" w14:paraId="1ACDF64F" w14:textId="77777777">
                    <w:trPr>
                      <w:trHeight w:hRule="exact" w:val="306"/>
                    </w:trPr>
                    <w:tc>
                      <w:tcPr>
                        <w:tcW w:w="100" w:type="dxa"/>
                        <w:tcBorders>
                          <w:top w:val="nil"/>
                          <w:left w:val="single" w:sz="2" w:space="0" w:color="808080"/>
                          <w:bottom w:val="nil"/>
                          <w:right w:val="single" w:sz="8" w:space="0" w:color="000000"/>
                        </w:tcBorders>
                      </w:tcPr>
                      <w:p w14:paraId="348F0EE3" w14:textId="77777777" w:rsidR="004F5B0F" w:rsidRDefault="004F5B0F"/>
                    </w:tc>
                    <w:tc>
                      <w:tcPr>
                        <w:tcW w:w="860" w:type="dxa"/>
                        <w:vMerge w:val="restart"/>
                        <w:tcBorders>
                          <w:top w:val="single" w:sz="2" w:space="0" w:color="808080"/>
                          <w:left w:val="single" w:sz="8" w:space="0" w:color="000000"/>
                          <w:right w:val="single" w:sz="2" w:space="0" w:color="808080"/>
                        </w:tcBorders>
                      </w:tcPr>
                      <w:p w14:paraId="6F3AF619" w14:textId="77777777" w:rsidR="004F5B0F" w:rsidRDefault="004714D2">
                        <w:pPr>
                          <w:spacing w:before="4"/>
                          <w:ind w:left="-10"/>
                          <w:rPr>
                            <w:sz w:val="24"/>
                            <w:szCs w:val="24"/>
                          </w:rPr>
                        </w:pPr>
                        <w:r>
                          <w:rPr>
                            <w:sz w:val="24"/>
                            <w:szCs w:val="24"/>
                          </w:rPr>
                          <w:t>6</w:t>
                        </w:r>
                      </w:p>
                    </w:tc>
                    <w:tc>
                      <w:tcPr>
                        <w:tcW w:w="3680" w:type="dxa"/>
                        <w:vMerge w:val="restart"/>
                        <w:tcBorders>
                          <w:top w:val="single" w:sz="2" w:space="0" w:color="808080"/>
                          <w:left w:val="single" w:sz="2" w:space="0" w:color="808080"/>
                          <w:right w:val="single" w:sz="2" w:space="0" w:color="808080"/>
                        </w:tcBorders>
                      </w:tcPr>
                      <w:p w14:paraId="440022E7" w14:textId="77777777" w:rsidR="004F5B0F" w:rsidRDefault="004714D2">
                        <w:pPr>
                          <w:spacing w:before="4"/>
                          <w:ind w:left="-3"/>
                          <w:rPr>
                            <w:sz w:val="24"/>
                            <w:szCs w:val="24"/>
                          </w:rPr>
                        </w:pPr>
                        <w:r>
                          <w:rPr>
                            <w:sz w:val="24"/>
                            <w:szCs w:val="24"/>
                          </w:rPr>
                          <w:t>2018-19</w:t>
                        </w:r>
                      </w:p>
                    </w:tc>
                    <w:tc>
                      <w:tcPr>
                        <w:tcW w:w="2280" w:type="dxa"/>
                        <w:gridSpan w:val="3"/>
                        <w:vMerge w:val="restart"/>
                        <w:tcBorders>
                          <w:top w:val="single" w:sz="2" w:space="0" w:color="808080"/>
                          <w:left w:val="single" w:sz="2" w:space="0" w:color="808080"/>
                          <w:right w:val="single" w:sz="2" w:space="0" w:color="808080"/>
                        </w:tcBorders>
                      </w:tcPr>
                      <w:p w14:paraId="5447E1A4" w14:textId="77777777" w:rsidR="004F5B0F" w:rsidRDefault="004714D2">
                        <w:pPr>
                          <w:spacing w:before="4"/>
                          <w:ind w:left="57"/>
                          <w:rPr>
                            <w:sz w:val="24"/>
                            <w:szCs w:val="24"/>
                          </w:rPr>
                        </w:pPr>
                        <w:r>
                          <w:rPr>
                            <w:sz w:val="24"/>
                            <w:szCs w:val="24"/>
                          </w:rPr>
                          <w:t>New Gen Lib.</w:t>
                        </w:r>
                      </w:p>
                    </w:tc>
                    <w:tc>
                      <w:tcPr>
                        <w:tcW w:w="2280" w:type="dxa"/>
                        <w:vMerge w:val="restart"/>
                        <w:tcBorders>
                          <w:top w:val="single" w:sz="2" w:space="0" w:color="808080"/>
                          <w:left w:val="single" w:sz="2" w:space="0" w:color="808080"/>
                          <w:right w:val="single" w:sz="2" w:space="0" w:color="808080"/>
                        </w:tcBorders>
                      </w:tcPr>
                      <w:p w14:paraId="64A835BB" w14:textId="77777777" w:rsidR="004F5B0F" w:rsidRDefault="004714D2">
                        <w:pPr>
                          <w:spacing w:before="4"/>
                          <w:ind w:left="57"/>
                          <w:rPr>
                            <w:sz w:val="24"/>
                            <w:szCs w:val="24"/>
                          </w:rPr>
                        </w:pPr>
                        <w:r>
                          <w:rPr>
                            <w:sz w:val="24"/>
                            <w:szCs w:val="24"/>
                          </w:rPr>
                          <w:t>3.0 NGL Core Single</w:t>
                        </w:r>
                      </w:p>
                    </w:tc>
                    <w:tc>
                      <w:tcPr>
                        <w:tcW w:w="1332" w:type="dxa"/>
                        <w:gridSpan w:val="2"/>
                        <w:tcBorders>
                          <w:top w:val="single" w:sz="2" w:space="0" w:color="808080"/>
                          <w:left w:val="single" w:sz="2" w:space="0" w:color="808080"/>
                          <w:bottom w:val="nil"/>
                          <w:right w:val="single" w:sz="2" w:space="0" w:color="808080"/>
                        </w:tcBorders>
                      </w:tcPr>
                      <w:p w14:paraId="24222904" w14:textId="77777777" w:rsidR="004F5B0F" w:rsidRDefault="004714D2">
                        <w:pPr>
                          <w:spacing w:before="4"/>
                          <w:ind w:left="108" w:right="-30"/>
                          <w:rPr>
                            <w:sz w:val="24"/>
                            <w:szCs w:val="24"/>
                          </w:rPr>
                        </w:pPr>
                        <w:r>
                          <w:rPr>
                            <w:sz w:val="24"/>
                            <w:szCs w:val="24"/>
                          </w:rPr>
                          <w:t>Free</w:t>
                        </w:r>
                        <w:r>
                          <w:rPr>
                            <w:spacing w:val="51"/>
                            <w:sz w:val="24"/>
                            <w:szCs w:val="24"/>
                          </w:rPr>
                          <w:t xml:space="preserve"> </w:t>
                        </w:r>
                        <w:r>
                          <w:rPr>
                            <w:sz w:val="24"/>
                            <w:szCs w:val="24"/>
                          </w:rPr>
                          <w:t>Online</w:t>
                        </w:r>
                      </w:p>
                    </w:tc>
                    <w:tc>
                      <w:tcPr>
                        <w:tcW w:w="567" w:type="dxa"/>
                        <w:vMerge w:val="restart"/>
                        <w:tcBorders>
                          <w:top w:val="single" w:sz="2" w:space="0" w:color="808080"/>
                          <w:left w:val="single" w:sz="2" w:space="0" w:color="808080"/>
                          <w:right w:val="single" w:sz="8" w:space="0" w:color="000000"/>
                        </w:tcBorders>
                      </w:tcPr>
                      <w:p w14:paraId="4D8C4F60" w14:textId="77777777" w:rsidR="004F5B0F" w:rsidRDefault="004714D2">
                        <w:pPr>
                          <w:spacing w:before="4"/>
                          <w:ind w:left="79"/>
                          <w:rPr>
                            <w:sz w:val="24"/>
                            <w:szCs w:val="24"/>
                          </w:rPr>
                        </w:pPr>
                        <w:r>
                          <w:rPr>
                            <w:sz w:val="24"/>
                            <w:szCs w:val="24"/>
                          </w:rPr>
                          <w:t>Soft</w:t>
                        </w:r>
                      </w:p>
                    </w:tc>
                  </w:tr>
                  <w:tr w:rsidR="004F5B0F" w14:paraId="6B5EECB9" w14:textId="77777777">
                    <w:trPr>
                      <w:trHeight w:hRule="exact" w:val="302"/>
                    </w:trPr>
                    <w:tc>
                      <w:tcPr>
                        <w:tcW w:w="100" w:type="dxa"/>
                        <w:tcBorders>
                          <w:top w:val="nil"/>
                          <w:left w:val="single" w:sz="2" w:space="0" w:color="808080"/>
                          <w:bottom w:val="nil"/>
                          <w:right w:val="single" w:sz="8" w:space="0" w:color="000000"/>
                        </w:tcBorders>
                      </w:tcPr>
                      <w:p w14:paraId="6A6F05C5" w14:textId="77777777" w:rsidR="004F5B0F" w:rsidRDefault="004F5B0F"/>
                    </w:tc>
                    <w:tc>
                      <w:tcPr>
                        <w:tcW w:w="860" w:type="dxa"/>
                        <w:vMerge/>
                        <w:tcBorders>
                          <w:left w:val="single" w:sz="8" w:space="0" w:color="000000"/>
                          <w:bottom w:val="single" w:sz="8" w:space="0" w:color="000000"/>
                          <w:right w:val="single" w:sz="2" w:space="0" w:color="808080"/>
                        </w:tcBorders>
                      </w:tcPr>
                      <w:p w14:paraId="403D44F0" w14:textId="77777777" w:rsidR="004F5B0F" w:rsidRDefault="004F5B0F"/>
                    </w:tc>
                    <w:tc>
                      <w:tcPr>
                        <w:tcW w:w="3680" w:type="dxa"/>
                        <w:vMerge/>
                        <w:tcBorders>
                          <w:left w:val="single" w:sz="2" w:space="0" w:color="808080"/>
                          <w:bottom w:val="single" w:sz="8" w:space="0" w:color="000000"/>
                          <w:right w:val="single" w:sz="2" w:space="0" w:color="808080"/>
                        </w:tcBorders>
                      </w:tcPr>
                      <w:p w14:paraId="098A7405" w14:textId="77777777" w:rsidR="004F5B0F" w:rsidRDefault="004F5B0F"/>
                    </w:tc>
                    <w:tc>
                      <w:tcPr>
                        <w:tcW w:w="2280" w:type="dxa"/>
                        <w:gridSpan w:val="3"/>
                        <w:vMerge/>
                        <w:tcBorders>
                          <w:left w:val="single" w:sz="2" w:space="0" w:color="808080"/>
                          <w:bottom w:val="single" w:sz="8" w:space="0" w:color="000000"/>
                          <w:right w:val="single" w:sz="2" w:space="0" w:color="808080"/>
                        </w:tcBorders>
                      </w:tcPr>
                      <w:p w14:paraId="1F91AC93" w14:textId="77777777" w:rsidR="004F5B0F" w:rsidRDefault="004F5B0F"/>
                    </w:tc>
                    <w:tc>
                      <w:tcPr>
                        <w:tcW w:w="2280" w:type="dxa"/>
                        <w:vMerge/>
                        <w:tcBorders>
                          <w:left w:val="single" w:sz="2" w:space="0" w:color="808080"/>
                          <w:bottom w:val="single" w:sz="8" w:space="0" w:color="000000"/>
                          <w:right w:val="single" w:sz="2" w:space="0" w:color="808080"/>
                        </w:tcBorders>
                      </w:tcPr>
                      <w:p w14:paraId="32964531" w14:textId="77777777" w:rsidR="004F5B0F" w:rsidRDefault="004F5B0F"/>
                    </w:tc>
                    <w:tc>
                      <w:tcPr>
                        <w:tcW w:w="1332" w:type="dxa"/>
                        <w:gridSpan w:val="2"/>
                        <w:tcBorders>
                          <w:top w:val="nil"/>
                          <w:left w:val="single" w:sz="2" w:space="0" w:color="808080"/>
                          <w:bottom w:val="single" w:sz="8" w:space="0" w:color="000000"/>
                          <w:right w:val="single" w:sz="2" w:space="0" w:color="808080"/>
                        </w:tcBorders>
                      </w:tcPr>
                      <w:p w14:paraId="49E92EB5" w14:textId="77777777" w:rsidR="004F5B0F" w:rsidRDefault="004714D2">
                        <w:pPr>
                          <w:spacing w:line="260" w:lineRule="exact"/>
                          <w:ind w:left="-3"/>
                          <w:rPr>
                            <w:sz w:val="24"/>
                            <w:szCs w:val="24"/>
                          </w:rPr>
                        </w:pPr>
                        <w:r>
                          <w:rPr>
                            <w:sz w:val="24"/>
                            <w:szCs w:val="24"/>
                          </w:rPr>
                          <w:t>Uploaded</w:t>
                        </w:r>
                      </w:p>
                    </w:tc>
                    <w:tc>
                      <w:tcPr>
                        <w:tcW w:w="567" w:type="dxa"/>
                        <w:vMerge/>
                        <w:tcBorders>
                          <w:left w:val="single" w:sz="2" w:space="0" w:color="808080"/>
                          <w:bottom w:val="single" w:sz="8" w:space="0" w:color="000000"/>
                          <w:right w:val="single" w:sz="8" w:space="0" w:color="000000"/>
                        </w:tcBorders>
                      </w:tcPr>
                      <w:p w14:paraId="11B1C1A7" w14:textId="77777777" w:rsidR="004F5B0F" w:rsidRDefault="004F5B0F"/>
                    </w:tc>
                  </w:tr>
                  <w:tr w:rsidR="004F5B0F" w14:paraId="3BD032C3" w14:textId="77777777">
                    <w:trPr>
                      <w:trHeight w:hRule="exact" w:val="453"/>
                    </w:trPr>
                    <w:tc>
                      <w:tcPr>
                        <w:tcW w:w="100" w:type="dxa"/>
                        <w:tcBorders>
                          <w:top w:val="nil"/>
                          <w:left w:val="single" w:sz="2" w:space="0" w:color="808080"/>
                          <w:bottom w:val="nil"/>
                          <w:right w:val="nil"/>
                        </w:tcBorders>
                      </w:tcPr>
                      <w:p w14:paraId="33AC52DE" w14:textId="77777777" w:rsidR="004F5B0F" w:rsidRDefault="004F5B0F"/>
                    </w:tc>
                    <w:tc>
                      <w:tcPr>
                        <w:tcW w:w="860" w:type="dxa"/>
                        <w:tcBorders>
                          <w:top w:val="single" w:sz="8" w:space="0" w:color="000000"/>
                          <w:left w:val="nil"/>
                          <w:bottom w:val="nil"/>
                          <w:right w:val="nil"/>
                        </w:tcBorders>
                      </w:tcPr>
                      <w:p w14:paraId="74F3EA95" w14:textId="77777777" w:rsidR="004F5B0F" w:rsidRDefault="004714D2">
                        <w:pPr>
                          <w:spacing w:before="2"/>
                          <w:ind w:left="60" w:right="-69"/>
                          <w:rPr>
                            <w:sz w:val="24"/>
                            <w:szCs w:val="24"/>
                          </w:rPr>
                        </w:pPr>
                        <w:r>
                          <w:rPr>
                            <w:b/>
                            <w:sz w:val="24"/>
                            <w:szCs w:val="24"/>
                          </w:rPr>
                          <w:t>Library</w:t>
                        </w:r>
                      </w:p>
                    </w:tc>
                    <w:tc>
                      <w:tcPr>
                        <w:tcW w:w="3680" w:type="dxa"/>
                        <w:tcBorders>
                          <w:top w:val="single" w:sz="8" w:space="0" w:color="000000"/>
                          <w:left w:val="nil"/>
                          <w:bottom w:val="nil"/>
                          <w:right w:val="nil"/>
                        </w:tcBorders>
                      </w:tcPr>
                      <w:p w14:paraId="4C7B5176" w14:textId="77777777" w:rsidR="004F5B0F" w:rsidRDefault="004714D2">
                        <w:pPr>
                          <w:spacing w:before="2"/>
                          <w:ind w:left="73"/>
                          <w:rPr>
                            <w:sz w:val="24"/>
                            <w:szCs w:val="24"/>
                          </w:rPr>
                        </w:pPr>
                        <w:r>
                          <w:rPr>
                            <w:b/>
                            <w:sz w:val="24"/>
                            <w:szCs w:val="24"/>
                          </w:rPr>
                          <w:t>Committee-</w:t>
                        </w:r>
                      </w:p>
                    </w:tc>
                    <w:tc>
                      <w:tcPr>
                        <w:tcW w:w="415" w:type="dxa"/>
                        <w:tcBorders>
                          <w:top w:val="single" w:sz="8" w:space="0" w:color="000000"/>
                          <w:left w:val="nil"/>
                          <w:bottom w:val="nil"/>
                          <w:right w:val="nil"/>
                        </w:tcBorders>
                      </w:tcPr>
                      <w:p w14:paraId="31F0F51C" w14:textId="77777777" w:rsidR="004F5B0F" w:rsidRDefault="004F5B0F"/>
                    </w:tc>
                    <w:tc>
                      <w:tcPr>
                        <w:tcW w:w="211" w:type="dxa"/>
                        <w:tcBorders>
                          <w:top w:val="single" w:sz="8" w:space="0" w:color="000000"/>
                          <w:left w:val="nil"/>
                          <w:bottom w:val="nil"/>
                          <w:right w:val="nil"/>
                        </w:tcBorders>
                      </w:tcPr>
                      <w:p w14:paraId="03F7F377" w14:textId="77777777" w:rsidR="004F5B0F" w:rsidRDefault="004F5B0F"/>
                    </w:tc>
                    <w:tc>
                      <w:tcPr>
                        <w:tcW w:w="1654" w:type="dxa"/>
                        <w:tcBorders>
                          <w:top w:val="single" w:sz="8" w:space="0" w:color="000000"/>
                          <w:left w:val="nil"/>
                          <w:bottom w:val="nil"/>
                          <w:right w:val="nil"/>
                        </w:tcBorders>
                      </w:tcPr>
                      <w:p w14:paraId="5A43C9DC" w14:textId="77777777" w:rsidR="004F5B0F" w:rsidRDefault="004F5B0F"/>
                    </w:tc>
                    <w:tc>
                      <w:tcPr>
                        <w:tcW w:w="2280" w:type="dxa"/>
                        <w:tcBorders>
                          <w:top w:val="single" w:sz="8" w:space="0" w:color="000000"/>
                          <w:left w:val="nil"/>
                          <w:bottom w:val="nil"/>
                          <w:right w:val="nil"/>
                        </w:tcBorders>
                      </w:tcPr>
                      <w:p w14:paraId="75A3EE83" w14:textId="77777777" w:rsidR="004F5B0F" w:rsidRDefault="004F5B0F"/>
                    </w:tc>
                    <w:tc>
                      <w:tcPr>
                        <w:tcW w:w="1121" w:type="dxa"/>
                        <w:tcBorders>
                          <w:top w:val="single" w:sz="8" w:space="0" w:color="000000"/>
                          <w:left w:val="nil"/>
                          <w:bottom w:val="nil"/>
                          <w:right w:val="nil"/>
                        </w:tcBorders>
                      </w:tcPr>
                      <w:p w14:paraId="2D01FF84" w14:textId="77777777" w:rsidR="004F5B0F" w:rsidRDefault="004F5B0F"/>
                    </w:tc>
                    <w:tc>
                      <w:tcPr>
                        <w:tcW w:w="211" w:type="dxa"/>
                        <w:tcBorders>
                          <w:top w:val="single" w:sz="8" w:space="0" w:color="000000"/>
                          <w:left w:val="nil"/>
                          <w:bottom w:val="nil"/>
                          <w:right w:val="single" w:sz="2" w:space="0" w:color="808080"/>
                        </w:tcBorders>
                      </w:tcPr>
                      <w:p w14:paraId="40B44265" w14:textId="77777777" w:rsidR="004F5B0F" w:rsidRDefault="004F5B0F"/>
                    </w:tc>
                    <w:tc>
                      <w:tcPr>
                        <w:tcW w:w="567" w:type="dxa"/>
                        <w:vMerge w:val="restart"/>
                        <w:tcBorders>
                          <w:top w:val="single" w:sz="8" w:space="0" w:color="000000"/>
                          <w:left w:val="single" w:sz="2" w:space="0" w:color="808080"/>
                          <w:right w:val="nil"/>
                        </w:tcBorders>
                      </w:tcPr>
                      <w:p w14:paraId="5E63F58E" w14:textId="77777777" w:rsidR="004F5B0F" w:rsidRDefault="004F5B0F"/>
                    </w:tc>
                  </w:tr>
                  <w:tr w:rsidR="004F5B0F" w14:paraId="2AE4205F" w14:textId="77777777">
                    <w:trPr>
                      <w:trHeight w:hRule="exact" w:val="2344"/>
                    </w:trPr>
                    <w:tc>
                      <w:tcPr>
                        <w:tcW w:w="100" w:type="dxa"/>
                        <w:tcBorders>
                          <w:top w:val="nil"/>
                          <w:left w:val="single" w:sz="2" w:space="0" w:color="808080"/>
                          <w:bottom w:val="single" w:sz="2" w:space="0" w:color="808080"/>
                          <w:right w:val="nil"/>
                        </w:tcBorders>
                      </w:tcPr>
                      <w:p w14:paraId="3D382514" w14:textId="77777777" w:rsidR="004F5B0F" w:rsidRDefault="004F5B0F"/>
                    </w:tc>
                    <w:tc>
                      <w:tcPr>
                        <w:tcW w:w="5166" w:type="dxa"/>
                        <w:gridSpan w:val="4"/>
                        <w:tcBorders>
                          <w:top w:val="nil"/>
                          <w:left w:val="nil"/>
                          <w:bottom w:val="single" w:sz="2" w:space="0" w:color="808080"/>
                          <w:right w:val="nil"/>
                        </w:tcBorders>
                      </w:tcPr>
                      <w:p w14:paraId="2DF3399F" w14:textId="77777777" w:rsidR="004F5B0F" w:rsidRDefault="004F5B0F">
                        <w:pPr>
                          <w:spacing w:before="9" w:line="140" w:lineRule="exact"/>
                          <w:rPr>
                            <w:sz w:val="14"/>
                            <w:szCs w:val="14"/>
                          </w:rPr>
                        </w:pPr>
                      </w:p>
                      <w:p w14:paraId="66F65BEE" w14:textId="77777777" w:rsidR="004F5B0F" w:rsidRDefault="004714D2">
                        <w:pPr>
                          <w:ind w:left="520"/>
                          <w:rPr>
                            <w:sz w:val="24"/>
                            <w:szCs w:val="24"/>
                          </w:rPr>
                        </w:pPr>
                        <w:r>
                          <w:rPr>
                            <w:sz w:val="24"/>
                            <w:szCs w:val="24"/>
                          </w:rPr>
                          <w:t>1</w:t>
                        </w:r>
                        <w:r>
                          <w:rPr>
                            <w:spacing w:val="20"/>
                            <w:sz w:val="24"/>
                            <w:szCs w:val="24"/>
                          </w:rPr>
                          <w:t>.</w:t>
                        </w:r>
                        <w:r>
                          <w:rPr>
                            <w:sz w:val="24"/>
                            <w:szCs w:val="24"/>
                          </w:rPr>
                          <w:t>Prin. K. R. Patil             -        Chairman</w:t>
                        </w:r>
                      </w:p>
                      <w:p w14:paraId="1431AB21" w14:textId="77777777" w:rsidR="004F5B0F" w:rsidRDefault="004714D2">
                        <w:pPr>
                          <w:spacing w:before="24"/>
                          <w:ind w:left="520"/>
                          <w:rPr>
                            <w:sz w:val="24"/>
                            <w:szCs w:val="24"/>
                          </w:rPr>
                        </w:pPr>
                        <w:r>
                          <w:rPr>
                            <w:sz w:val="24"/>
                            <w:szCs w:val="24"/>
                          </w:rPr>
                          <w:t>2</w:t>
                        </w:r>
                        <w:r>
                          <w:rPr>
                            <w:spacing w:val="20"/>
                            <w:sz w:val="24"/>
                            <w:szCs w:val="24"/>
                          </w:rPr>
                          <w:t>.</w:t>
                        </w:r>
                        <w:r>
                          <w:rPr>
                            <w:sz w:val="24"/>
                            <w:szCs w:val="24"/>
                          </w:rPr>
                          <w:t>Dr. S. B. Bhumbar                  Member</w:t>
                        </w:r>
                      </w:p>
                      <w:p w14:paraId="507ED985" w14:textId="77777777" w:rsidR="004F5B0F" w:rsidRDefault="004714D2">
                        <w:pPr>
                          <w:spacing w:before="24"/>
                          <w:ind w:left="520"/>
                          <w:rPr>
                            <w:sz w:val="24"/>
                            <w:szCs w:val="24"/>
                          </w:rPr>
                        </w:pPr>
                        <w:r>
                          <w:rPr>
                            <w:sz w:val="24"/>
                            <w:szCs w:val="24"/>
                          </w:rPr>
                          <w:t>3</w:t>
                        </w:r>
                        <w:r>
                          <w:rPr>
                            <w:spacing w:val="20"/>
                            <w:sz w:val="24"/>
                            <w:szCs w:val="24"/>
                          </w:rPr>
                          <w:t>.</w:t>
                        </w:r>
                        <w:r>
                          <w:rPr>
                            <w:sz w:val="24"/>
                            <w:szCs w:val="24"/>
                          </w:rPr>
                          <w:t xml:space="preserve">Dr. A. R. Kumbhar        -        </w:t>
                        </w:r>
                        <w:r>
                          <w:rPr>
                            <w:sz w:val="24"/>
                            <w:szCs w:val="24"/>
                          </w:rPr>
                          <w:t>Member</w:t>
                        </w:r>
                      </w:p>
                      <w:p w14:paraId="2D6B9690" w14:textId="77777777" w:rsidR="004F5B0F" w:rsidRDefault="004714D2">
                        <w:pPr>
                          <w:spacing w:before="24"/>
                          <w:ind w:left="520"/>
                          <w:rPr>
                            <w:sz w:val="24"/>
                            <w:szCs w:val="24"/>
                          </w:rPr>
                        </w:pPr>
                        <w:r>
                          <w:rPr>
                            <w:sz w:val="24"/>
                            <w:szCs w:val="24"/>
                          </w:rPr>
                          <w:t>4</w:t>
                        </w:r>
                        <w:r>
                          <w:rPr>
                            <w:spacing w:val="20"/>
                            <w:sz w:val="24"/>
                            <w:szCs w:val="24"/>
                          </w:rPr>
                          <w:t>.</w:t>
                        </w:r>
                        <w:r>
                          <w:rPr>
                            <w:sz w:val="24"/>
                            <w:szCs w:val="24"/>
                          </w:rPr>
                          <w:t>Dr. D. M. Patil               -       Member</w:t>
                        </w:r>
                      </w:p>
                      <w:p w14:paraId="137BE496" w14:textId="77777777" w:rsidR="004F5B0F" w:rsidRDefault="004714D2">
                        <w:pPr>
                          <w:spacing w:before="24"/>
                          <w:ind w:left="520" w:right="-176"/>
                          <w:rPr>
                            <w:sz w:val="24"/>
                            <w:szCs w:val="24"/>
                          </w:rPr>
                        </w:pPr>
                        <w:r>
                          <w:rPr>
                            <w:sz w:val="24"/>
                            <w:szCs w:val="24"/>
                          </w:rPr>
                          <w:t>5</w:t>
                        </w:r>
                        <w:r>
                          <w:rPr>
                            <w:spacing w:val="20"/>
                            <w:sz w:val="24"/>
                            <w:szCs w:val="24"/>
                          </w:rPr>
                          <w:t>.</w:t>
                        </w:r>
                        <w:r>
                          <w:rPr>
                            <w:sz w:val="24"/>
                            <w:szCs w:val="24"/>
                          </w:rPr>
                          <w:t>Shri. S. B. Desai             -    Librarian/Secretar</w:t>
                        </w:r>
                      </w:p>
                    </w:tc>
                    <w:tc>
                      <w:tcPr>
                        <w:tcW w:w="1654" w:type="dxa"/>
                        <w:tcBorders>
                          <w:top w:val="nil"/>
                          <w:left w:val="nil"/>
                          <w:bottom w:val="single" w:sz="2" w:space="0" w:color="808080"/>
                          <w:right w:val="nil"/>
                        </w:tcBorders>
                      </w:tcPr>
                      <w:p w14:paraId="12FD12E8" w14:textId="77777777" w:rsidR="004F5B0F" w:rsidRDefault="004F5B0F">
                        <w:pPr>
                          <w:spacing w:before="9" w:line="140" w:lineRule="exact"/>
                          <w:rPr>
                            <w:sz w:val="14"/>
                            <w:szCs w:val="14"/>
                          </w:rPr>
                        </w:pPr>
                      </w:p>
                      <w:p w14:paraId="11CAFB8B" w14:textId="77777777" w:rsidR="004F5B0F" w:rsidRDefault="004F5B0F">
                        <w:pPr>
                          <w:spacing w:line="200" w:lineRule="exact"/>
                        </w:pPr>
                      </w:p>
                      <w:p w14:paraId="3320ABE2" w14:textId="77777777" w:rsidR="004F5B0F" w:rsidRDefault="004F5B0F">
                        <w:pPr>
                          <w:spacing w:line="200" w:lineRule="exact"/>
                        </w:pPr>
                      </w:p>
                      <w:p w14:paraId="076ED346" w14:textId="77777777" w:rsidR="004F5B0F" w:rsidRDefault="004F5B0F">
                        <w:pPr>
                          <w:spacing w:line="200" w:lineRule="exact"/>
                        </w:pPr>
                      </w:p>
                      <w:p w14:paraId="41ABD38F" w14:textId="77777777" w:rsidR="004F5B0F" w:rsidRDefault="004F5B0F">
                        <w:pPr>
                          <w:spacing w:line="200" w:lineRule="exact"/>
                        </w:pPr>
                      </w:p>
                      <w:p w14:paraId="77DFF873" w14:textId="77777777" w:rsidR="004F5B0F" w:rsidRDefault="004F5B0F">
                        <w:pPr>
                          <w:spacing w:line="200" w:lineRule="exact"/>
                        </w:pPr>
                      </w:p>
                      <w:p w14:paraId="664B5C5F" w14:textId="77777777" w:rsidR="004F5B0F" w:rsidRDefault="004F5B0F">
                        <w:pPr>
                          <w:spacing w:line="200" w:lineRule="exact"/>
                        </w:pPr>
                      </w:p>
                      <w:p w14:paraId="74238771" w14:textId="77777777" w:rsidR="004F5B0F" w:rsidRDefault="004714D2">
                        <w:pPr>
                          <w:rPr>
                            <w:sz w:val="24"/>
                            <w:szCs w:val="24"/>
                          </w:rPr>
                        </w:pPr>
                        <w:r>
                          <w:rPr>
                            <w:sz w:val="24"/>
                            <w:szCs w:val="24"/>
                          </w:rPr>
                          <w:t>y</w:t>
                        </w:r>
                      </w:p>
                    </w:tc>
                    <w:tc>
                      <w:tcPr>
                        <w:tcW w:w="2280" w:type="dxa"/>
                        <w:tcBorders>
                          <w:top w:val="nil"/>
                          <w:left w:val="nil"/>
                          <w:bottom w:val="single" w:sz="2" w:space="0" w:color="808080"/>
                          <w:right w:val="nil"/>
                        </w:tcBorders>
                      </w:tcPr>
                      <w:p w14:paraId="120FFF93" w14:textId="77777777" w:rsidR="004F5B0F" w:rsidRDefault="004F5B0F"/>
                    </w:tc>
                    <w:tc>
                      <w:tcPr>
                        <w:tcW w:w="1121" w:type="dxa"/>
                        <w:tcBorders>
                          <w:top w:val="nil"/>
                          <w:left w:val="nil"/>
                          <w:bottom w:val="single" w:sz="2" w:space="0" w:color="808080"/>
                          <w:right w:val="nil"/>
                        </w:tcBorders>
                      </w:tcPr>
                      <w:p w14:paraId="0ACC7842" w14:textId="77777777" w:rsidR="004F5B0F" w:rsidRDefault="004F5B0F"/>
                    </w:tc>
                    <w:tc>
                      <w:tcPr>
                        <w:tcW w:w="211" w:type="dxa"/>
                        <w:tcBorders>
                          <w:top w:val="nil"/>
                          <w:left w:val="nil"/>
                          <w:bottom w:val="single" w:sz="2" w:space="0" w:color="808080"/>
                          <w:right w:val="single" w:sz="2" w:space="0" w:color="808080"/>
                        </w:tcBorders>
                      </w:tcPr>
                      <w:p w14:paraId="612E24E3" w14:textId="77777777" w:rsidR="004F5B0F" w:rsidRDefault="004F5B0F"/>
                    </w:tc>
                    <w:tc>
                      <w:tcPr>
                        <w:tcW w:w="567" w:type="dxa"/>
                        <w:vMerge/>
                        <w:tcBorders>
                          <w:left w:val="single" w:sz="2" w:space="0" w:color="808080"/>
                          <w:right w:val="nil"/>
                        </w:tcBorders>
                      </w:tcPr>
                      <w:p w14:paraId="4249F90C" w14:textId="77777777" w:rsidR="004F5B0F" w:rsidRDefault="004F5B0F"/>
                    </w:tc>
                  </w:tr>
                  <w:tr w:rsidR="004F5B0F" w14:paraId="129054C7" w14:textId="77777777">
                    <w:trPr>
                      <w:trHeight w:hRule="exact" w:val="500"/>
                    </w:trPr>
                    <w:tc>
                      <w:tcPr>
                        <w:tcW w:w="5266" w:type="dxa"/>
                        <w:gridSpan w:val="5"/>
                        <w:tcBorders>
                          <w:top w:val="single" w:sz="2" w:space="0" w:color="808080"/>
                          <w:left w:val="single" w:sz="2" w:space="0" w:color="808080"/>
                          <w:bottom w:val="single" w:sz="2" w:space="0" w:color="808080"/>
                          <w:right w:val="single" w:sz="2" w:space="0" w:color="808080"/>
                        </w:tcBorders>
                      </w:tcPr>
                      <w:p w14:paraId="0CBA9C47" w14:textId="77777777" w:rsidR="004F5B0F" w:rsidRDefault="004F5B0F">
                        <w:pPr>
                          <w:spacing w:before="9" w:line="100" w:lineRule="exact"/>
                          <w:rPr>
                            <w:sz w:val="10"/>
                            <w:szCs w:val="10"/>
                          </w:rPr>
                        </w:pPr>
                      </w:p>
                      <w:p w14:paraId="6E0A195F" w14:textId="77777777" w:rsidR="004F5B0F" w:rsidRDefault="004714D2">
                        <w:pPr>
                          <w:ind w:left="97"/>
                          <w:rPr>
                            <w:sz w:val="24"/>
                            <w:szCs w:val="24"/>
                          </w:rPr>
                        </w:pPr>
                        <w:r>
                          <w:rPr>
                            <w:b/>
                            <w:sz w:val="24"/>
                            <w:szCs w:val="24"/>
                          </w:rPr>
                          <w:t>File Description</w:t>
                        </w:r>
                      </w:p>
                    </w:tc>
                    <w:tc>
                      <w:tcPr>
                        <w:tcW w:w="5266" w:type="dxa"/>
                        <w:gridSpan w:val="4"/>
                        <w:tcBorders>
                          <w:top w:val="single" w:sz="2" w:space="0" w:color="808080"/>
                          <w:left w:val="single" w:sz="2" w:space="0" w:color="808080"/>
                          <w:bottom w:val="single" w:sz="2" w:space="0" w:color="808080"/>
                          <w:right w:val="single" w:sz="2" w:space="0" w:color="808080"/>
                        </w:tcBorders>
                      </w:tcPr>
                      <w:p w14:paraId="147C3997" w14:textId="77777777" w:rsidR="004F5B0F" w:rsidRDefault="004F5B0F">
                        <w:pPr>
                          <w:spacing w:before="9" w:line="100" w:lineRule="exact"/>
                          <w:rPr>
                            <w:sz w:val="10"/>
                            <w:szCs w:val="10"/>
                          </w:rPr>
                        </w:pPr>
                      </w:p>
                      <w:p w14:paraId="7CBA14DE" w14:textId="77777777" w:rsidR="004F5B0F" w:rsidRDefault="004714D2">
                        <w:pPr>
                          <w:ind w:left="97"/>
                          <w:rPr>
                            <w:sz w:val="24"/>
                            <w:szCs w:val="24"/>
                          </w:rPr>
                        </w:pPr>
                        <w:r>
                          <w:rPr>
                            <w:b/>
                            <w:sz w:val="24"/>
                            <w:szCs w:val="24"/>
                          </w:rPr>
                          <w:t>Document</w:t>
                        </w:r>
                      </w:p>
                    </w:tc>
                    <w:tc>
                      <w:tcPr>
                        <w:tcW w:w="567" w:type="dxa"/>
                        <w:vMerge/>
                        <w:tcBorders>
                          <w:left w:val="single" w:sz="2" w:space="0" w:color="808080"/>
                          <w:right w:val="nil"/>
                        </w:tcBorders>
                      </w:tcPr>
                      <w:p w14:paraId="09BF7FA3" w14:textId="77777777" w:rsidR="004F5B0F" w:rsidRDefault="004F5B0F"/>
                    </w:tc>
                  </w:tr>
                  <w:tr w:rsidR="004F5B0F" w14:paraId="5E65C66F" w14:textId="77777777">
                    <w:trPr>
                      <w:trHeight w:hRule="exact" w:val="500"/>
                    </w:trPr>
                    <w:tc>
                      <w:tcPr>
                        <w:tcW w:w="5055" w:type="dxa"/>
                        <w:gridSpan w:val="4"/>
                        <w:tcBorders>
                          <w:top w:val="single" w:sz="2" w:space="0" w:color="808080"/>
                          <w:left w:val="single" w:sz="2" w:space="0" w:color="808080"/>
                          <w:bottom w:val="single" w:sz="2" w:space="0" w:color="808080"/>
                          <w:right w:val="single" w:sz="2" w:space="0" w:color="808080"/>
                        </w:tcBorders>
                      </w:tcPr>
                      <w:p w14:paraId="4611117C" w14:textId="77777777" w:rsidR="004F5B0F" w:rsidRDefault="004F5B0F">
                        <w:pPr>
                          <w:spacing w:before="5" w:line="100" w:lineRule="exact"/>
                          <w:rPr>
                            <w:sz w:val="10"/>
                            <w:szCs w:val="10"/>
                          </w:rPr>
                        </w:pPr>
                      </w:p>
                      <w:p w14:paraId="17D8AEEC" w14:textId="77777777" w:rsidR="004F5B0F" w:rsidRDefault="004714D2">
                        <w:pPr>
                          <w:ind w:left="97"/>
                          <w:rPr>
                            <w:sz w:val="24"/>
                            <w:szCs w:val="24"/>
                          </w:rPr>
                        </w:pPr>
                        <w:r>
                          <w:rPr>
                            <w:sz w:val="24"/>
                            <w:szCs w:val="24"/>
                          </w:rPr>
                          <w:t>Link for Additional Information</w:t>
                        </w:r>
                      </w:p>
                    </w:tc>
                    <w:tc>
                      <w:tcPr>
                        <w:tcW w:w="5266" w:type="dxa"/>
                        <w:gridSpan w:val="4"/>
                        <w:tcBorders>
                          <w:top w:val="single" w:sz="2" w:space="0" w:color="808080"/>
                          <w:left w:val="single" w:sz="2" w:space="0" w:color="808080"/>
                          <w:bottom w:val="single" w:sz="2" w:space="0" w:color="808080"/>
                          <w:right w:val="single" w:sz="2" w:space="0" w:color="808080"/>
                        </w:tcBorders>
                      </w:tcPr>
                      <w:p w14:paraId="6EBB4449" w14:textId="77777777" w:rsidR="004F5B0F" w:rsidRDefault="004F5B0F">
                        <w:pPr>
                          <w:spacing w:before="5" w:line="100" w:lineRule="exact"/>
                          <w:rPr>
                            <w:sz w:val="10"/>
                            <w:szCs w:val="10"/>
                          </w:rPr>
                        </w:pPr>
                      </w:p>
                      <w:p w14:paraId="21379956" w14:textId="77777777" w:rsidR="004F5B0F" w:rsidRDefault="004714D2">
                        <w:pPr>
                          <w:ind w:left="97"/>
                          <w:rPr>
                            <w:sz w:val="24"/>
                            <w:szCs w:val="24"/>
                          </w:rPr>
                        </w:pPr>
                        <w:hyperlink r:id="rId161">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6D02329C" w14:textId="77777777" w:rsidR="004F5B0F" w:rsidRDefault="004F5B0F"/>
                    </w:tc>
                    <w:tc>
                      <w:tcPr>
                        <w:tcW w:w="567" w:type="dxa"/>
                        <w:vMerge/>
                        <w:tcBorders>
                          <w:left w:val="single" w:sz="2" w:space="0" w:color="808080"/>
                          <w:bottom w:val="nil"/>
                          <w:right w:val="nil"/>
                        </w:tcBorders>
                      </w:tcPr>
                      <w:p w14:paraId="085C779F" w14:textId="77777777" w:rsidR="004F5B0F" w:rsidRDefault="004F5B0F"/>
                    </w:tc>
                  </w:tr>
                </w:tbl>
                <w:p w14:paraId="017A6898" w14:textId="77777777" w:rsidR="004F5B0F" w:rsidRDefault="004F5B0F"/>
              </w:txbxContent>
            </v:textbox>
            <w10:wrap anchorx="page" anchory="page"/>
          </v:shape>
        </w:pict>
      </w:r>
    </w:p>
    <w:p w14:paraId="0DBD0952" w14:textId="77777777" w:rsidR="004F5B0F" w:rsidRDefault="004F5B0F">
      <w:pPr>
        <w:spacing w:line="200" w:lineRule="exact"/>
      </w:pPr>
    </w:p>
    <w:p w14:paraId="281B5214" w14:textId="77777777" w:rsidR="004F5B0F" w:rsidRDefault="004F5B0F">
      <w:pPr>
        <w:spacing w:line="200" w:lineRule="exact"/>
      </w:pPr>
    </w:p>
    <w:p w14:paraId="3B288116" w14:textId="77777777" w:rsidR="004F5B0F" w:rsidRDefault="004F5B0F">
      <w:pPr>
        <w:spacing w:line="200" w:lineRule="exact"/>
      </w:pPr>
    </w:p>
    <w:p w14:paraId="1BED0F32" w14:textId="77777777" w:rsidR="004F5B0F" w:rsidRDefault="004F5B0F">
      <w:pPr>
        <w:spacing w:line="200" w:lineRule="exact"/>
      </w:pPr>
    </w:p>
    <w:p w14:paraId="706CC1B6" w14:textId="77777777" w:rsidR="004F5B0F" w:rsidRDefault="004F5B0F">
      <w:pPr>
        <w:spacing w:line="200" w:lineRule="exact"/>
      </w:pPr>
    </w:p>
    <w:p w14:paraId="17504713" w14:textId="77777777" w:rsidR="004F5B0F" w:rsidRDefault="004F5B0F">
      <w:pPr>
        <w:spacing w:line="200" w:lineRule="exact"/>
      </w:pPr>
    </w:p>
    <w:p w14:paraId="7DC3635D" w14:textId="77777777" w:rsidR="004F5B0F" w:rsidRDefault="004F5B0F">
      <w:pPr>
        <w:spacing w:line="200" w:lineRule="exact"/>
      </w:pPr>
    </w:p>
    <w:p w14:paraId="4BC7E138" w14:textId="77777777" w:rsidR="004F5B0F" w:rsidRDefault="004F5B0F">
      <w:pPr>
        <w:spacing w:line="200" w:lineRule="exact"/>
      </w:pPr>
    </w:p>
    <w:p w14:paraId="4E17F3B0" w14:textId="77777777" w:rsidR="004F5B0F" w:rsidRDefault="004F5B0F">
      <w:pPr>
        <w:spacing w:line="200" w:lineRule="exact"/>
      </w:pPr>
    </w:p>
    <w:p w14:paraId="07EC98AF" w14:textId="77777777" w:rsidR="004F5B0F" w:rsidRDefault="004F5B0F">
      <w:pPr>
        <w:spacing w:line="200" w:lineRule="exact"/>
      </w:pPr>
    </w:p>
    <w:p w14:paraId="1AAA1AB6" w14:textId="77777777" w:rsidR="004F5B0F" w:rsidRDefault="004F5B0F">
      <w:pPr>
        <w:spacing w:line="200" w:lineRule="exact"/>
      </w:pPr>
    </w:p>
    <w:p w14:paraId="0ACF873F" w14:textId="77777777" w:rsidR="004F5B0F" w:rsidRDefault="004F5B0F">
      <w:pPr>
        <w:spacing w:line="200" w:lineRule="exact"/>
      </w:pPr>
    </w:p>
    <w:p w14:paraId="5684282B" w14:textId="77777777" w:rsidR="004F5B0F" w:rsidRDefault="005E4B4A">
      <w:r>
        <w:pict w14:anchorId="06C66A28">
          <v:shape id="_x0000_i1043" type="#_x0000_t75" style="width:595.5pt;height:368.25pt">
            <v:imagedata r:id="rId7" o:title=""/>
          </v:shape>
        </w:pict>
      </w:r>
    </w:p>
    <w:p w14:paraId="2705E0E0" w14:textId="77777777" w:rsidR="004F5B0F" w:rsidRDefault="004F5B0F">
      <w:pPr>
        <w:spacing w:before="10" w:line="140" w:lineRule="exact"/>
        <w:rPr>
          <w:sz w:val="14"/>
          <w:szCs w:val="14"/>
        </w:rPr>
      </w:pPr>
    </w:p>
    <w:p w14:paraId="2790B064" w14:textId="77777777" w:rsidR="004F5B0F" w:rsidRDefault="004F5B0F">
      <w:pPr>
        <w:spacing w:line="200" w:lineRule="exact"/>
      </w:pPr>
    </w:p>
    <w:p w14:paraId="74CBBCF3" w14:textId="77777777" w:rsidR="004F5B0F" w:rsidRDefault="004F5B0F">
      <w:pPr>
        <w:spacing w:line="200" w:lineRule="exact"/>
      </w:pPr>
    </w:p>
    <w:p w14:paraId="471CA133" w14:textId="77777777" w:rsidR="004F5B0F" w:rsidRDefault="004F5B0F">
      <w:pPr>
        <w:spacing w:line="200" w:lineRule="exact"/>
      </w:pPr>
    </w:p>
    <w:p w14:paraId="30610329" w14:textId="77777777" w:rsidR="004F5B0F" w:rsidRDefault="004F5B0F">
      <w:pPr>
        <w:spacing w:line="200" w:lineRule="exact"/>
      </w:pPr>
    </w:p>
    <w:p w14:paraId="14C30960" w14:textId="77777777" w:rsidR="004F5B0F" w:rsidRDefault="004F5B0F">
      <w:pPr>
        <w:spacing w:line="200" w:lineRule="exact"/>
      </w:pPr>
    </w:p>
    <w:p w14:paraId="194B544F" w14:textId="77777777" w:rsidR="004F5B0F" w:rsidRDefault="004714D2">
      <w:pPr>
        <w:spacing w:before="29" w:line="260" w:lineRule="auto"/>
        <w:ind w:left="907" w:right="1072"/>
        <w:rPr>
          <w:sz w:val="24"/>
          <w:szCs w:val="24"/>
        </w:rPr>
      </w:pPr>
      <w:r>
        <w:rPr>
          <w:b/>
          <w:sz w:val="24"/>
          <w:szCs w:val="24"/>
        </w:rPr>
        <w:t>4.2.2 Collection of rare books, manuscripts, special reports or any other knowledge resources for library enrichment</w:t>
      </w:r>
    </w:p>
    <w:p w14:paraId="79EE2985" w14:textId="77777777" w:rsidR="004F5B0F" w:rsidRDefault="004F5B0F">
      <w:pPr>
        <w:spacing w:before="1" w:line="100" w:lineRule="exact"/>
        <w:rPr>
          <w:sz w:val="10"/>
          <w:szCs w:val="10"/>
        </w:rPr>
      </w:pPr>
    </w:p>
    <w:p w14:paraId="40BBD6D1" w14:textId="77777777" w:rsidR="004F5B0F" w:rsidRDefault="004F5B0F">
      <w:pPr>
        <w:spacing w:line="200" w:lineRule="exact"/>
      </w:pPr>
    </w:p>
    <w:p w14:paraId="012CE161" w14:textId="77777777" w:rsidR="004F5B0F" w:rsidRDefault="004714D2">
      <w:pPr>
        <w:ind w:left="907" w:right="9923"/>
        <w:jc w:val="both"/>
        <w:rPr>
          <w:sz w:val="24"/>
          <w:szCs w:val="24"/>
        </w:rPr>
      </w:pPr>
      <w:r>
        <w:rPr>
          <w:b/>
          <w:sz w:val="24"/>
          <w:szCs w:val="24"/>
        </w:rPr>
        <w:t>Response:</w:t>
      </w:r>
    </w:p>
    <w:p w14:paraId="31CEE45C" w14:textId="77777777" w:rsidR="004F5B0F" w:rsidRDefault="004F5B0F">
      <w:pPr>
        <w:spacing w:before="4" w:line="120" w:lineRule="exact"/>
        <w:rPr>
          <w:sz w:val="12"/>
          <w:szCs w:val="12"/>
        </w:rPr>
      </w:pPr>
    </w:p>
    <w:p w14:paraId="691B7802" w14:textId="77777777" w:rsidR="004F5B0F" w:rsidRDefault="004F5B0F">
      <w:pPr>
        <w:spacing w:line="200" w:lineRule="exact"/>
      </w:pPr>
    </w:p>
    <w:p w14:paraId="5DD7E138" w14:textId="77777777" w:rsidR="004F5B0F" w:rsidRDefault="004714D2">
      <w:pPr>
        <w:spacing w:line="260" w:lineRule="auto"/>
        <w:ind w:left="907" w:right="726"/>
        <w:jc w:val="both"/>
        <w:rPr>
          <w:sz w:val="24"/>
          <w:szCs w:val="24"/>
        </w:rPr>
      </w:pPr>
      <w:r>
        <w:pict w14:anchorId="04E33B34">
          <v:group id="_x0000_s2598" style="position:absolute;left:0;text-align:left;margin-left:40.2pt;margin-top:591.75pt;width:526.85pt;height:193.55pt;z-index:-19985;mso-position-horizontal-relative:page;mso-position-vertical-relative:page" coordorigin="804,11835" coordsize="10537,3871">
            <v:shape id="_x0000_s2600" style="position:absolute;left:807;top:11838;width:10532;height:3866" coordorigin="807,11838" coordsize="10532,3866" path="m807,15704r,-3866l11339,11838r,3866e" filled="f" strokecolor="gray" strokeweight=".1mm">
              <v:path arrowok="t"/>
            </v:shape>
            <v:shape id="_x0000_s2599" style="position:absolute;left:807;top:11838;width:10532;height:3866" coordorigin="807,11838" coordsize="10532,3866" path="m807,15704r,-3866l11339,11838r,3866e" filled="f" strokecolor="gray" strokeweight=".1mm">
              <v:path arrowok="t"/>
            </v:shape>
            <w10:wrap anchorx="page" anchory="page"/>
          </v:group>
        </w:pict>
      </w:r>
      <w:r>
        <w:rPr>
          <w:sz w:val="24"/>
          <w:szCs w:val="24"/>
        </w:rPr>
        <w:t xml:space="preserve">The </w:t>
      </w:r>
      <w:r>
        <w:rPr>
          <w:sz w:val="24"/>
          <w:szCs w:val="24"/>
        </w:rPr>
        <w:t>institutions have separate library building of about 132.64 S.Q. meters The library is fully computerized and having 12428 Books, 40 magazines, 72 CD’s, 10 maps, 14 research projects, 04 minor research projects as well as daily newspapers.</w:t>
      </w:r>
    </w:p>
    <w:p w14:paraId="3DE8067F" w14:textId="77777777" w:rsidR="004F5B0F" w:rsidRDefault="004F5B0F">
      <w:pPr>
        <w:spacing w:before="1" w:line="100" w:lineRule="exact"/>
        <w:rPr>
          <w:sz w:val="10"/>
          <w:szCs w:val="10"/>
        </w:rPr>
      </w:pPr>
    </w:p>
    <w:p w14:paraId="094E1839" w14:textId="77777777" w:rsidR="004F5B0F" w:rsidRDefault="004F5B0F">
      <w:pPr>
        <w:spacing w:line="200" w:lineRule="exact"/>
      </w:pPr>
    </w:p>
    <w:p w14:paraId="1403ED45" w14:textId="77777777" w:rsidR="004F5B0F" w:rsidRDefault="004714D2">
      <w:pPr>
        <w:spacing w:line="260" w:lineRule="auto"/>
        <w:ind w:left="907" w:right="726"/>
        <w:jc w:val="both"/>
        <w:rPr>
          <w:sz w:val="24"/>
          <w:szCs w:val="24"/>
        </w:rPr>
        <w:sectPr w:rsidR="004F5B0F">
          <w:footerReference w:type="default" r:id="rId162"/>
          <w:pgSz w:w="11920" w:h="16840"/>
          <w:pgMar w:top="800" w:right="0" w:bottom="280" w:left="0" w:header="603" w:footer="460" w:gutter="0"/>
          <w:pgNumType w:start="60"/>
          <w:cols w:space="720"/>
        </w:sectPr>
      </w:pPr>
      <w:r>
        <w:rPr>
          <w:sz w:val="24"/>
          <w:szCs w:val="24"/>
        </w:rPr>
        <w:t xml:space="preserve">Many valuable books, hand scripts, rare books, Marathi Vishwakosh (12 volumes), Riyasat (10 volumes) modern Maharashtra (12 volumes), Itihas Mahitee kosh (10 volumes), Ramayana and </w:t>
      </w:r>
      <w:r>
        <w:rPr>
          <w:sz w:val="24"/>
          <w:szCs w:val="24"/>
        </w:rPr>
        <w:t xml:space="preserve">Mahabharata (15 volumes),  </w:t>
      </w:r>
      <w:r>
        <w:rPr>
          <w:spacing w:val="15"/>
          <w:sz w:val="24"/>
          <w:szCs w:val="24"/>
        </w:rPr>
        <w:t xml:space="preserve"> </w:t>
      </w:r>
      <w:r>
        <w:rPr>
          <w:sz w:val="24"/>
          <w:szCs w:val="24"/>
        </w:rPr>
        <w:t xml:space="preserve">Mahila  </w:t>
      </w:r>
      <w:r>
        <w:rPr>
          <w:spacing w:val="15"/>
          <w:sz w:val="24"/>
          <w:szCs w:val="24"/>
        </w:rPr>
        <w:t xml:space="preserve"> </w:t>
      </w:r>
      <w:r>
        <w:rPr>
          <w:sz w:val="24"/>
          <w:szCs w:val="24"/>
        </w:rPr>
        <w:t xml:space="preserve">Vishwakosh  </w:t>
      </w:r>
      <w:r>
        <w:rPr>
          <w:spacing w:val="15"/>
          <w:sz w:val="24"/>
          <w:szCs w:val="24"/>
        </w:rPr>
        <w:t xml:space="preserve"> </w:t>
      </w:r>
      <w:r>
        <w:rPr>
          <w:sz w:val="24"/>
          <w:szCs w:val="24"/>
        </w:rPr>
        <w:t xml:space="preserve">(10  </w:t>
      </w:r>
      <w:r>
        <w:rPr>
          <w:spacing w:val="15"/>
          <w:sz w:val="24"/>
          <w:szCs w:val="24"/>
        </w:rPr>
        <w:t xml:space="preserve"> </w:t>
      </w:r>
      <w:r>
        <w:rPr>
          <w:sz w:val="24"/>
          <w:szCs w:val="24"/>
        </w:rPr>
        <w:t xml:space="preserve">volumes),  </w:t>
      </w:r>
      <w:r>
        <w:rPr>
          <w:spacing w:val="15"/>
          <w:sz w:val="24"/>
          <w:szCs w:val="24"/>
        </w:rPr>
        <w:t xml:space="preserve"> </w:t>
      </w:r>
      <w:r>
        <w:rPr>
          <w:sz w:val="24"/>
          <w:szCs w:val="24"/>
        </w:rPr>
        <w:t xml:space="preserve">Hindi  </w:t>
      </w:r>
      <w:r>
        <w:rPr>
          <w:spacing w:val="15"/>
          <w:sz w:val="24"/>
          <w:szCs w:val="24"/>
        </w:rPr>
        <w:t xml:space="preserve"> </w:t>
      </w:r>
      <w:r>
        <w:rPr>
          <w:sz w:val="24"/>
          <w:szCs w:val="24"/>
        </w:rPr>
        <w:t xml:space="preserve">Upanyaskosh  </w:t>
      </w:r>
      <w:r>
        <w:rPr>
          <w:spacing w:val="15"/>
          <w:sz w:val="24"/>
          <w:szCs w:val="24"/>
        </w:rPr>
        <w:t xml:space="preserve"> </w:t>
      </w:r>
      <w:r>
        <w:rPr>
          <w:sz w:val="24"/>
          <w:szCs w:val="24"/>
        </w:rPr>
        <w:t xml:space="preserve">(3  </w:t>
      </w:r>
      <w:r>
        <w:rPr>
          <w:spacing w:val="15"/>
          <w:sz w:val="24"/>
          <w:szCs w:val="24"/>
        </w:rPr>
        <w:t xml:space="preserve"> </w:t>
      </w:r>
      <w:r>
        <w:rPr>
          <w:sz w:val="24"/>
          <w:szCs w:val="24"/>
        </w:rPr>
        <w:t xml:space="preserve">volumes),  </w:t>
      </w:r>
      <w:r>
        <w:rPr>
          <w:spacing w:val="15"/>
          <w:sz w:val="24"/>
          <w:szCs w:val="24"/>
        </w:rPr>
        <w:t xml:space="preserve"> </w:t>
      </w:r>
      <w:r>
        <w:rPr>
          <w:sz w:val="24"/>
          <w:szCs w:val="24"/>
        </w:rPr>
        <w:t>Hindi-Marathi</w:t>
      </w:r>
    </w:p>
    <w:p w14:paraId="75B22A22" w14:textId="77777777" w:rsidR="004F5B0F" w:rsidRDefault="004714D2">
      <w:pPr>
        <w:spacing w:before="1" w:line="120" w:lineRule="exact"/>
        <w:rPr>
          <w:sz w:val="13"/>
          <w:szCs w:val="13"/>
        </w:rPr>
      </w:pPr>
      <w:r>
        <w:lastRenderedPageBreak/>
        <w:pict w14:anchorId="1C62F5FC">
          <v:group id="_x0000_s2585" style="position:absolute;margin-left:0;margin-top:170.1pt;width:595.3pt;height:368.5pt;z-index:-19983;mso-position-horizontal-relative:page;mso-position-vertical-relative:page" coordorigin=",3402" coordsize="11906,7370">
            <v:shape id="_x0000_s2597" type="#_x0000_t75" style="position:absolute;top:3402;width:11906;height:7370">
              <v:imagedata r:id="rId7" o:title=""/>
            </v:shape>
            <v:shape id="_x0000_s2596" style="position:absolute;left:1427;top:7244;width:80;height:80" coordorigin="1427,7244" coordsize="80,80" path="m1507,7284r,-5l1506,7274r-2,-5l1502,7264r-3,-4l1494,7254r-6,-4l1484,7247r-5,-1l1474,7244r-5,l1464,7244r-5,1l1454,7246r-5,2l1445,7250r-6,5l1434,7261r-3,5l1429,7270r-1,5l1427,7280r,5l1427,7290r2,5l1430,7300r3,4l1436,7309r5,5l1447,7318r5,3l1456,7322r5,1l1466,7324r5,l1476,7323r5,-2l1486,7319r4,-3l1496,7311r5,-6l1503,7301r2,-5l1506,7291r1,-5l1507,7284xe" fillcolor="black" stroked="f">
              <v:path arrowok="t"/>
            </v:shape>
            <v:shape id="_x0000_s2595" style="position:absolute;left:1427;top:7544;width:80;height:80" coordorigin="1427,7544" coordsize="80,80" path="m1507,7584r,-5l1506,7574r-2,-5l1502,7564r-3,-4l1494,7554r-6,-4l1484,7547r-5,-1l1474,7544r-5,l1464,7544r-5,1l1454,7546r-5,2l1445,7550r-6,5l1434,7561r-3,5l1429,7570r-1,5l1427,7580r,5l1427,7590r2,5l1430,7600r3,4l1436,7609r5,5l1447,7618r5,3l1456,7622r5,1l1466,7624r5,l1476,7623r5,-2l1486,7619r4,-3l1496,7611r5,-6l1503,7601r2,-5l1506,7591r1,-5l1507,7584xe" fillcolor="black" stroked="f">
              <v:path arrowok="t"/>
            </v:shape>
            <v:shape id="_x0000_s2594" style="position:absolute;left:1427;top:7844;width:80;height:80" coordorigin="1427,7844" coordsize="80,80" path="m1507,7884r,-5l1506,7874r-2,-5l1502,7864r-3,-4l1494,7854r-6,-4l1484,7847r-5,-1l1474,7844r-5,l1464,7844r-5,1l1454,7846r-5,2l1445,7850r-6,5l1434,7861r-3,5l1429,7870r-1,5l1427,7880r,5l1427,7890r2,5l1430,7900r3,4l1436,7909r5,5l1447,7918r5,3l1456,7922r5,1l1466,7924r5,l1476,7923r5,-2l1486,7919r4,-3l1496,7911r5,-6l1503,7901r2,-5l1506,7891r1,-5l1507,7884xe" fillcolor="black" stroked="f">
              <v:path arrowok="t"/>
            </v:shape>
            <v:shape id="_x0000_s2593" style="position:absolute;left:1427;top:8144;width:80;height:80" coordorigin="1427,8144" coordsize="80,80" path="m1507,8184r,-5l1506,8174r-2,-5l1502,8164r-3,-4l1494,8154r-6,-4l1484,8147r-5,-1l1474,8144r-5,l1464,8144r-5,1l1454,8146r-5,2l1445,8150r-6,5l1434,8161r-3,5l1429,8170r-1,5l1427,8180r,5l1427,8190r2,5l1430,8200r3,4l1436,8209r5,5l1447,8218r5,3l1456,8222r5,1l1466,8224r5,l1476,8223r5,-2l1486,8219r4,-3l1496,8211r5,-6l1503,8201r2,-5l1506,8191r1,-5l1507,8184xe" fillcolor="black" stroked="f">
              <v:path arrowok="t"/>
            </v:shape>
            <v:shape id="_x0000_s2592" style="position:absolute;left:1427;top:8444;width:80;height:80" coordorigin="1427,8444" coordsize="80,80" path="m1507,8484r,-5l1506,8474r-2,-5l1502,8464r-3,-4l1494,8454r-6,-4l1484,8447r-5,-1l1474,8444r-5,l1464,8444r-5,1l1454,8446r-5,2l1445,8450r-6,5l1434,8461r-3,5l1429,8470r-1,5l1427,8480r,5l1427,8490r2,5l1430,8500r3,4l1436,8509r5,5l1447,8518r5,3l1456,8522r5,1l1466,8524r5,l1476,8523r5,-2l1486,8519r4,-3l1496,8511r5,-6l1503,8501r2,-5l1506,8491r1,-5l1507,8484xe" fillcolor="black" stroked="f">
              <v:path arrowok="t"/>
            </v:shape>
            <v:shape id="_x0000_s2591" style="position:absolute;left:1427;top:8744;width:80;height:80" coordorigin="1427,8744" coordsize="80,80" path="m1507,8784r,-5l1506,8774r-2,-5l1502,8764r-3,-4l1494,8754r-6,-4l1484,8747r-5,-1l1474,8744r-5,l1464,8744r-5,1l1454,8746r-5,2l1445,8750r-6,5l1434,8761r-3,5l1429,8770r-1,5l1427,8780r,5l1427,8790r2,5l1430,8800r3,4l1436,8809r5,5l1447,8818r5,3l1456,8822r5,1l1466,8824r5,l1476,8823r5,-2l1486,8819r4,-3l1496,8811r5,-6l1503,8801r2,-5l1506,8791r1,-5l1507,8784xe" fillcolor="black" stroked="f">
              <v:path arrowok="t"/>
            </v:shape>
            <v:shape id="_x0000_s2590" style="position:absolute;left:1427;top:9044;width:80;height:80" coordorigin="1427,9044" coordsize="80,80" path="m1507,9084r,-5l1506,9074r-2,-5l1502,9064r-3,-4l1494,9054r-6,-4l1484,9047r-5,-1l1474,9044r-5,l1464,9044r-5,1l1454,9046r-5,2l1445,9050r-6,5l1434,9061r-3,5l1429,9070r-1,5l1427,9080r,5l1427,9090r2,5l1430,9100r3,4l1436,9109r5,5l1447,9118r5,3l1456,9122r5,1l1466,9124r5,l1476,9123r5,-2l1486,9119r4,-3l1496,9111r5,-6l1503,9101r2,-5l1506,9091r1,-5l1507,9084xe" fillcolor="black" stroked="f">
              <v:path arrowok="t"/>
            </v:shape>
            <v:shape id="_x0000_s2589" style="position:absolute;left:1427;top:9344;width:80;height:80" coordorigin="1427,9344" coordsize="80,80" path="m1507,9384r,-5l1506,9374r-2,-5l1502,9364r-3,-4l1494,9354r-6,-4l1484,9347r-5,-1l1474,9344r-5,l1464,9344r-5,1l1454,9346r-5,2l1445,9350r-6,5l1434,9361r-3,5l1429,9370r-1,5l1427,9380r,5l1427,9390r2,5l1430,9400r3,4l1436,9409r5,5l1447,9418r5,3l1456,9422r5,1l1466,9424r5,l1476,9423r5,-2l1486,9419r4,-3l1496,9411r5,-6l1503,9401r2,-5l1506,9391r1,-5l1507,9384xe" fillcolor="black" stroked="f">
              <v:path arrowok="t"/>
            </v:shape>
            <v:shape id="_x0000_s2588" style="position:absolute;left:1427;top:9644;width:80;height:80" coordorigin="1427,9644" coordsize="80,80" path="m1507,9684r,-5l1506,9674r-2,-5l1502,9664r-3,-4l1494,9654r-6,-4l1484,9647r-5,-1l1474,9644r-5,l1464,9644r-5,1l1454,9646r-5,2l1445,9650r-6,5l1434,9661r-3,5l1429,9670r-1,5l1427,9680r,5l1427,9690r2,5l1430,9700r3,4l1436,9709r5,5l1447,9718r5,3l1456,9722r5,1l1466,9724r5,l1476,9723r5,-2l1486,9719r4,-3l1496,9711r5,-6l1503,9701r2,-5l1506,9691r1,-5l1507,9684xe" fillcolor="black" stroked="f">
              <v:path arrowok="t"/>
            </v:shape>
            <v:shape id="_x0000_s2587" style="position:absolute;left:1427;top:9944;width:80;height:80" coordorigin="1427,9944" coordsize="80,80" path="m1507,9984r,-5l1506,9974r-2,-5l1502,9964r-3,-4l1494,9954r-6,-4l1484,9947r-5,-1l1474,9944r-5,l1464,9944r-5,1l1454,9946r-5,2l1445,9950r-6,5l1434,9961r-3,5l1429,9970r-1,5l1427,9980r,5l1427,9990r2,5l1430,10000r3,4l1436,10009r5,5l1447,10018r5,3l1456,10022r5,1l1466,10024r5,l1476,10023r5,-2l1486,10019r4,-3l1496,10011r5,-6l1503,10001r2,-5l1506,9991r1,-5l1507,9984xe" fillcolor="black" stroked="f">
              <v:path arrowok="t"/>
            </v:shape>
            <v:shape id="_x0000_s2586" style="position:absolute;left:1427;top:10244;width:80;height:80" coordorigin="1427,10244" coordsize="80,80" path="m1507,10284r,-5l1506,10274r-2,-5l1502,10264r-3,-4l1494,10254r-6,-4l1484,10247r-5,-1l1474,10244r-5,l1464,10244r-5,1l1454,10246r-5,2l1445,10250r-6,5l1434,10261r-3,5l1429,10270r-1,5l1427,10280r,5l1427,10290r2,5l1430,10300r3,4l1436,10309r5,5l1447,10318r5,3l1456,10322r5,1l1466,10324r5,l1476,10323r5,-2l1486,10319r4,-3l1496,10311r5,-6l1503,10301r2,-5l1506,10291r1,-5l1507,10284xe" fillcolor="black" stroked="f">
              <v:path arrowok="t"/>
            </v:shape>
            <w10:wrap anchorx="page" anchory="page"/>
          </v:group>
        </w:pict>
      </w:r>
    </w:p>
    <w:p w14:paraId="4F0751C9" w14:textId="77777777" w:rsidR="004F5B0F" w:rsidRDefault="004F5B0F">
      <w:pPr>
        <w:spacing w:line="200" w:lineRule="exact"/>
      </w:pPr>
    </w:p>
    <w:tbl>
      <w:tblPr>
        <w:tblW w:w="0" w:type="auto"/>
        <w:tblInd w:w="104" w:type="dxa"/>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7387A4F4" w14:textId="77777777">
        <w:trPr>
          <w:trHeight w:hRule="exact" w:val="10000"/>
        </w:trPr>
        <w:tc>
          <w:tcPr>
            <w:tcW w:w="10532" w:type="dxa"/>
            <w:gridSpan w:val="4"/>
            <w:tcBorders>
              <w:top w:val="nil"/>
              <w:left w:val="single" w:sz="2" w:space="0" w:color="808080"/>
              <w:bottom w:val="single" w:sz="2" w:space="0" w:color="808080"/>
              <w:right w:val="single" w:sz="2" w:space="0" w:color="808080"/>
            </w:tcBorders>
          </w:tcPr>
          <w:p w14:paraId="66D97A89" w14:textId="77777777" w:rsidR="004F5B0F" w:rsidRDefault="004714D2">
            <w:pPr>
              <w:spacing w:before="7" w:line="260" w:lineRule="auto"/>
              <w:ind w:left="97" w:right="156"/>
              <w:jc w:val="both"/>
              <w:rPr>
                <w:sz w:val="24"/>
                <w:szCs w:val="24"/>
              </w:rPr>
            </w:pPr>
            <w:r>
              <w:rPr>
                <w:sz w:val="24"/>
                <w:szCs w:val="24"/>
              </w:rPr>
              <w:t xml:space="preserve">Upanyaskosh (4 volumes), Hindi Shabd Sagar (10 volumes), Rajaniti Vishwakosh (10 volumes), Encyclopaedia of </w:t>
            </w:r>
            <w:r>
              <w:rPr>
                <w:sz w:val="24"/>
                <w:szCs w:val="24"/>
              </w:rPr>
              <w:t>English Literature (7 volumes), Studies in women writings (8 volumes), Modern encyclopedia of physical education (5 volumes), Studies in Literature in English (16 volumes), Encyclopedia of human Rights (10 volumes), Encyclopedia of management (8 volumes) e</w:t>
            </w:r>
            <w:r>
              <w:rPr>
                <w:sz w:val="24"/>
                <w:szCs w:val="24"/>
              </w:rPr>
              <w:t>tc. book collections are made available to all faculty students and staff.</w:t>
            </w:r>
          </w:p>
          <w:p w14:paraId="403ED6E6" w14:textId="77777777" w:rsidR="004F5B0F" w:rsidRDefault="004F5B0F">
            <w:pPr>
              <w:spacing w:before="5" w:line="100" w:lineRule="exact"/>
              <w:rPr>
                <w:sz w:val="10"/>
                <w:szCs w:val="10"/>
              </w:rPr>
            </w:pPr>
          </w:p>
          <w:p w14:paraId="45C71C6E" w14:textId="77777777" w:rsidR="004F5B0F" w:rsidRDefault="004F5B0F">
            <w:pPr>
              <w:spacing w:line="200" w:lineRule="exact"/>
            </w:pPr>
          </w:p>
          <w:p w14:paraId="029A90DD" w14:textId="77777777" w:rsidR="004F5B0F" w:rsidRDefault="004714D2">
            <w:pPr>
              <w:ind w:left="97" w:right="7193"/>
              <w:jc w:val="both"/>
              <w:rPr>
                <w:sz w:val="24"/>
                <w:szCs w:val="24"/>
              </w:rPr>
            </w:pPr>
            <w:r>
              <w:rPr>
                <w:b/>
                <w:sz w:val="24"/>
                <w:szCs w:val="24"/>
              </w:rPr>
              <w:t>Library as a learning resource-</w:t>
            </w:r>
          </w:p>
          <w:p w14:paraId="7EB42D26" w14:textId="77777777" w:rsidR="004F5B0F" w:rsidRDefault="004F5B0F">
            <w:pPr>
              <w:spacing w:before="10" w:line="100" w:lineRule="exact"/>
              <w:rPr>
                <w:sz w:val="11"/>
                <w:szCs w:val="11"/>
              </w:rPr>
            </w:pPr>
          </w:p>
          <w:p w14:paraId="6134F3DB" w14:textId="77777777" w:rsidR="004F5B0F" w:rsidRDefault="004F5B0F">
            <w:pPr>
              <w:spacing w:line="200" w:lineRule="exact"/>
            </w:pPr>
          </w:p>
          <w:p w14:paraId="477BFC70" w14:textId="77777777" w:rsidR="004F5B0F" w:rsidRDefault="004714D2">
            <w:pPr>
              <w:spacing w:line="260" w:lineRule="auto"/>
              <w:ind w:left="97" w:right="156" w:firstLine="581"/>
              <w:jc w:val="both"/>
              <w:rPr>
                <w:sz w:val="24"/>
                <w:szCs w:val="24"/>
              </w:rPr>
            </w:pPr>
            <w:r>
              <w:rPr>
                <w:sz w:val="24"/>
                <w:szCs w:val="24"/>
              </w:rPr>
              <w:t>The</w:t>
            </w:r>
            <w:r>
              <w:rPr>
                <w:spacing w:val="-2"/>
                <w:sz w:val="24"/>
                <w:szCs w:val="24"/>
              </w:rPr>
              <w:t xml:space="preserve"> </w:t>
            </w:r>
            <w:r>
              <w:rPr>
                <w:sz w:val="24"/>
                <w:szCs w:val="24"/>
              </w:rPr>
              <w:t>college</w:t>
            </w:r>
            <w:r>
              <w:rPr>
                <w:spacing w:val="-2"/>
                <w:sz w:val="24"/>
                <w:szCs w:val="24"/>
              </w:rPr>
              <w:t xml:space="preserve"> </w:t>
            </w:r>
            <w:r>
              <w:rPr>
                <w:sz w:val="24"/>
                <w:szCs w:val="24"/>
              </w:rPr>
              <w:t>library</w:t>
            </w:r>
            <w:r>
              <w:rPr>
                <w:spacing w:val="-2"/>
                <w:sz w:val="24"/>
                <w:szCs w:val="24"/>
              </w:rPr>
              <w:t xml:space="preserve"> </w:t>
            </w:r>
            <w:r>
              <w:rPr>
                <w:sz w:val="24"/>
                <w:szCs w:val="24"/>
              </w:rPr>
              <w:t>committees</w:t>
            </w:r>
            <w:r>
              <w:rPr>
                <w:spacing w:val="-2"/>
                <w:sz w:val="24"/>
                <w:szCs w:val="24"/>
              </w:rPr>
              <w:t xml:space="preserve"> </w:t>
            </w:r>
            <w:r>
              <w:rPr>
                <w:sz w:val="24"/>
                <w:szCs w:val="24"/>
              </w:rPr>
              <w:t>always</w:t>
            </w:r>
            <w:r>
              <w:rPr>
                <w:spacing w:val="-2"/>
                <w:sz w:val="24"/>
                <w:szCs w:val="24"/>
              </w:rPr>
              <w:t xml:space="preserve"> </w:t>
            </w:r>
            <w:r>
              <w:rPr>
                <w:sz w:val="24"/>
                <w:szCs w:val="24"/>
              </w:rPr>
              <w:t>try</w:t>
            </w:r>
            <w:r>
              <w:rPr>
                <w:spacing w:val="-2"/>
                <w:sz w:val="24"/>
                <w:szCs w:val="24"/>
              </w:rPr>
              <w:t xml:space="preserve"> </w:t>
            </w:r>
            <w:r>
              <w:rPr>
                <w:sz w:val="24"/>
                <w:szCs w:val="24"/>
              </w:rPr>
              <w:t>to</w:t>
            </w:r>
            <w:r>
              <w:rPr>
                <w:spacing w:val="-2"/>
                <w:sz w:val="24"/>
                <w:szCs w:val="24"/>
              </w:rPr>
              <w:t xml:space="preserve"> </w:t>
            </w:r>
            <w:r>
              <w:rPr>
                <w:sz w:val="24"/>
                <w:szCs w:val="24"/>
              </w:rPr>
              <w:t>enrich</w:t>
            </w:r>
            <w:r>
              <w:rPr>
                <w:spacing w:val="-2"/>
                <w:sz w:val="24"/>
                <w:szCs w:val="24"/>
              </w:rPr>
              <w:t xml:space="preserve"> </w:t>
            </w:r>
            <w:r>
              <w:rPr>
                <w:sz w:val="24"/>
                <w:szCs w:val="24"/>
              </w:rPr>
              <w:t>the</w:t>
            </w:r>
            <w:r>
              <w:rPr>
                <w:spacing w:val="-2"/>
                <w:sz w:val="24"/>
                <w:szCs w:val="24"/>
              </w:rPr>
              <w:t xml:space="preserve"> </w:t>
            </w:r>
            <w:r>
              <w:rPr>
                <w:sz w:val="24"/>
                <w:szCs w:val="24"/>
              </w:rPr>
              <w:t>library.</w:t>
            </w:r>
            <w:r>
              <w:rPr>
                <w:spacing w:val="-2"/>
                <w:sz w:val="24"/>
                <w:szCs w:val="24"/>
              </w:rPr>
              <w:t xml:space="preserve"> </w:t>
            </w:r>
            <w:r>
              <w:rPr>
                <w:sz w:val="24"/>
                <w:szCs w:val="24"/>
              </w:rPr>
              <w:t>As</w:t>
            </w:r>
            <w:r>
              <w:rPr>
                <w:spacing w:val="-2"/>
                <w:sz w:val="24"/>
                <w:szCs w:val="24"/>
              </w:rPr>
              <w:t xml:space="preserve"> </w:t>
            </w:r>
            <w:r>
              <w:rPr>
                <w:sz w:val="24"/>
                <w:szCs w:val="24"/>
              </w:rPr>
              <w:t>per</w:t>
            </w:r>
            <w:r>
              <w:rPr>
                <w:spacing w:val="-2"/>
                <w:sz w:val="24"/>
                <w:szCs w:val="24"/>
              </w:rPr>
              <w:t xml:space="preserve"> </w:t>
            </w:r>
            <w:r>
              <w:rPr>
                <w:sz w:val="24"/>
                <w:szCs w:val="24"/>
              </w:rPr>
              <w:t>the</w:t>
            </w:r>
            <w:r>
              <w:rPr>
                <w:spacing w:val="-2"/>
                <w:sz w:val="24"/>
                <w:szCs w:val="24"/>
              </w:rPr>
              <w:t xml:space="preserve"> </w:t>
            </w:r>
            <w:r>
              <w:rPr>
                <w:sz w:val="24"/>
                <w:szCs w:val="24"/>
              </w:rPr>
              <w:t>development</w:t>
            </w:r>
            <w:r>
              <w:rPr>
                <w:spacing w:val="-2"/>
                <w:sz w:val="24"/>
                <w:szCs w:val="24"/>
              </w:rPr>
              <w:t xml:space="preserve"> </w:t>
            </w:r>
            <w:r>
              <w:rPr>
                <w:sz w:val="24"/>
                <w:szCs w:val="24"/>
              </w:rPr>
              <w:t>efforts</w:t>
            </w:r>
            <w:r>
              <w:rPr>
                <w:spacing w:val="-2"/>
                <w:sz w:val="24"/>
                <w:szCs w:val="24"/>
              </w:rPr>
              <w:t xml:space="preserve"> </w:t>
            </w:r>
            <w:r>
              <w:rPr>
                <w:sz w:val="24"/>
                <w:szCs w:val="24"/>
              </w:rPr>
              <w:t xml:space="preserve">made by library committee the </w:t>
            </w:r>
            <w:r>
              <w:rPr>
                <w:sz w:val="24"/>
                <w:szCs w:val="24"/>
              </w:rPr>
              <w:t>facilities like Book-Bank, Mobile library, Garden study circle, Inter-library transactions, external reader facility, reference chits, Xerox, Book Demoes, Wachak Prerana Deen, New arrivals etc. variety of activities are implemented by the college library.</w:t>
            </w:r>
          </w:p>
          <w:p w14:paraId="7A903365" w14:textId="77777777" w:rsidR="004F5B0F" w:rsidRDefault="004F5B0F">
            <w:pPr>
              <w:spacing w:before="1" w:line="100" w:lineRule="exact"/>
              <w:rPr>
                <w:sz w:val="10"/>
                <w:szCs w:val="10"/>
              </w:rPr>
            </w:pPr>
          </w:p>
          <w:p w14:paraId="09109A50" w14:textId="77777777" w:rsidR="004F5B0F" w:rsidRDefault="004F5B0F">
            <w:pPr>
              <w:spacing w:line="200" w:lineRule="exact"/>
            </w:pPr>
          </w:p>
          <w:p w14:paraId="5CFCA2D6" w14:textId="77777777" w:rsidR="004F5B0F" w:rsidRDefault="004714D2">
            <w:pPr>
              <w:ind w:left="826" w:right="156"/>
              <w:jc w:val="both"/>
              <w:rPr>
                <w:sz w:val="24"/>
                <w:szCs w:val="24"/>
              </w:rPr>
            </w:pPr>
            <w:r>
              <w:rPr>
                <w:sz w:val="24"/>
                <w:szCs w:val="24"/>
              </w:rPr>
              <w:t>The</w:t>
            </w:r>
            <w:r>
              <w:rPr>
                <w:spacing w:val="13"/>
                <w:sz w:val="24"/>
                <w:szCs w:val="24"/>
              </w:rPr>
              <w:t xml:space="preserve"> </w:t>
            </w:r>
            <w:r>
              <w:rPr>
                <w:sz w:val="24"/>
                <w:szCs w:val="24"/>
              </w:rPr>
              <w:t>Library</w:t>
            </w:r>
            <w:r>
              <w:rPr>
                <w:spacing w:val="13"/>
                <w:sz w:val="24"/>
                <w:szCs w:val="24"/>
              </w:rPr>
              <w:t xml:space="preserve"> </w:t>
            </w:r>
            <w:r>
              <w:rPr>
                <w:sz w:val="24"/>
                <w:szCs w:val="24"/>
              </w:rPr>
              <w:t>is</w:t>
            </w:r>
            <w:r>
              <w:rPr>
                <w:spacing w:val="13"/>
                <w:sz w:val="24"/>
                <w:szCs w:val="24"/>
              </w:rPr>
              <w:t xml:space="preserve"> </w:t>
            </w:r>
            <w:r>
              <w:rPr>
                <w:sz w:val="24"/>
                <w:szCs w:val="24"/>
              </w:rPr>
              <w:t>open</w:t>
            </w:r>
            <w:r>
              <w:rPr>
                <w:spacing w:val="13"/>
                <w:sz w:val="24"/>
                <w:szCs w:val="24"/>
              </w:rPr>
              <w:t xml:space="preserve"> </w:t>
            </w:r>
            <w:r>
              <w:rPr>
                <w:sz w:val="24"/>
                <w:szCs w:val="24"/>
              </w:rPr>
              <w:t>at</w:t>
            </w:r>
            <w:r>
              <w:rPr>
                <w:spacing w:val="13"/>
                <w:sz w:val="24"/>
                <w:szCs w:val="24"/>
              </w:rPr>
              <w:t xml:space="preserve"> </w:t>
            </w:r>
            <w:r>
              <w:rPr>
                <w:sz w:val="24"/>
                <w:szCs w:val="24"/>
              </w:rPr>
              <w:t>7.30</w:t>
            </w:r>
            <w:r>
              <w:rPr>
                <w:spacing w:val="13"/>
                <w:sz w:val="24"/>
                <w:szCs w:val="24"/>
              </w:rPr>
              <w:t xml:space="preserve"> </w:t>
            </w:r>
            <w:r>
              <w:rPr>
                <w:sz w:val="24"/>
                <w:szCs w:val="24"/>
              </w:rPr>
              <w:t>am</w:t>
            </w:r>
            <w:r>
              <w:rPr>
                <w:spacing w:val="13"/>
                <w:sz w:val="24"/>
                <w:szCs w:val="24"/>
              </w:rPr>
              <w:t xml:space="preserve"> </w:t>
            </w:r>
            <w:r>
              <w:rPr>
                <w:sz w:val="24"/>
                <w:szCs w:val="24"/>
              </w:rPr>
              <w:t>and</w:t>
            </w:r>
            <w:r>
              <w:rPr>
                <w:spacing w:val="13"/>
                <w:sz w:val="24"/>
                <w:szCs w:val="24"/>
              </w:rPr>
              <w:t xml:space="preserve"> </w:t>
            </w:r>
            <w:r>
              <w:rPr>
                <w:sz w:val="24"/>
                <w:szCs w:val="24"/>
              </w:rPr>
              <w:t>close</w:t>
            </w:r>
            <w:r>
              <w:rPr>
                <w:spacing w:val="13"/>
                <w:sz w:val="24"/>
                <w:szCs w:val="24"/>
              </w:rPr>
              <w:t xml:space="preserve"> </w:t>
            </w:r>
            <w:r>
              <w:rPr>
                <w:sz w:val="24"/>
                <w:szCs w:val="24"/>
              </w:rPr>
              <w:t>at</w:t>
            </w:r>
            <w:r>
              <w:rPr>
                <w:spacing w:val="13"/>
                <w:sz w:val="24"/>
                <w:szCs w:val="24"/>
              </w:rPr>
              <w:t xml:space="preserve"> </w:t>
            </w:r>
            <w:r>
              <w:rPr>
                <w:sz w:val="24"/>
                <w:szCs w:val="24"/>
              </w:rPr>
              <w:t>4.00</w:t>
            </w:r>
            <w:r>
              <w:rPr>
                <w:spacing w:val="13"/>
                <w:sz w:val="24"/>
                <w:szCs w:val="24"/>
              </w:rPr>
              <w:t xml:space="preserve"> </w:t>
            </w:r>
            <w:r>
              <w:rPr>
                <w:sz w:val="24"/>
                <w:szCs w:val="24"/>
              </w:rPr>
              <w:t>pm.</w:t>
            </w:r>
            <w:r>
              <w:rPr>
                <w:spacing w:val="13"/>
                <w:sz w:val="24"/>
                <w:szCs w:val="24"/>
              </w:rPr>
              <w:t xml:space="preserve"> </w:t>
            </w:r>
            <w:r>
              <w:rPr>
                <w:sz w:val="24"/>
                <w:szCs w:val="24"/>
              </w:rPr>
              <w:t>Each</w:t>
            </w:r>
            <w:r>
              <w:rPr>
                <w:spacing w:val="13"/>
                <w:sz w:val="24"/>
                <w:szCs w:val="24"/>
              </w:rPr>
              <w:t xml:space="preserve"> </w:t>
            </w:r>
            <w:r>
              <w:rPr>
                <w:sz w:val="24"/>
                <w:szCs w:val="24"/>
              </w:rPr>
              <w:t>day</w:t>
            </w:r>
            <w:r>
              <w:rPr>
                <w:spacing w:val="13"/>
                <w:sz w:val="24"/>
                <w:szCs w:val="24"/>
              </w:rPr>
              <w:t xml:space="preserve"> </w:t>
            </w:r>
            <w:r>
              <w:rPr>
                <w:sz w:val="24"/>
                <w:szCs w:val="24"/>
              </w:rPr>
              <w:t>except</w:t>
            </w:r>
            <w:r>
              <w:rPr>
                <w:spacing w:val="13"/>
                <w:sz w:val="24"/>
                <w:szCs w:val="24"/>
              </w:rPr>
              <w:t xml:space="preserve"> </w:t>
            </w:r>
            <w:r>
              <w:rPr>
                <w:sz w:val="24"/>
                <w:szCs w:val="24"/>
              </w:rPr>
              <w:t>Sunday</w:t>
            </w:r>
            <w:r>
              <w:rPr>
                <w:spacing w:val="13"/>
                <w:sz w:val="24"/>
                <w:szCs w:val="24"/>
              </w:rPr>
              <w:t xml:space="preserve"> </w:t>
            </w:r>
            <w:r>
              <w:rPr>
                <w:sz w:val="24"/>
                <w:szCs w:val="24"/>
              </w:rPr>
              <w:t>and</w:t>
            </w:r>
            <w:r>
              <w:rPr>
                <w:spacing w:val="13"/>
                <w:sz w:val="24"/>
                <w:szCs w:val="24"/>
              </w:rPr>
              <w:t xml:space="preserve"> </w:t>
            </w:r>
            <w:r>
              <w:rPr>
                <w:sz w:val="24"/>
                <w:szCs w:val="24"/>
              </w:rPr>
              <w:t>other</w:t>
            </w:r>
            <w:r>
              <w:rPr>
                <w:spacing w:val="13"/>
                <w:sz w:val="24"/>
                <w:szCs w:val="24"/>
              </w:rPr>
              <w:t xml:space="preserve"> </w:t>
            </w:r>
            <w:r>
              <w:rPr>
                <w:sz w:val="24"/>
                <w:szCs w:val="24"/>
              </w:rPr>
              <w:t>national</w:t>
            </w:r>
          </w:p>
          <w:p w14:paraId="62FFD949" w14:textId="77777777" w:rsidR="004F5B0F" w:rsidRDefault="004714D2">
            <w:pPr>
              <w:spacing w:before="24"/>
              <w:ind w:left="97" w:right="895"/>
              <w:jc w:val="both"/>
              <w:rPr>
                <w:sz w:val="24"/>
                <w:szCs w:val="24"/>
              </w:rPr>
            </w:pPr>
            <w:r>
              <w:rPr>
                <w:sz w:val="24"/>
                <w:szCs w:val="24"/>
              </w:rPr>
              <w:t>Holidays. The number of regular reader visitors are 80-100 and the number of transaction is 50-70.</w:t>
            </w:r>
          </w:p>
          <w:p w14:paraId="0C3FB4CB" w14:textId="77777777" w:rsidR="004F5B0F" w:rsidRDefault="004F5B0F">
            <w:pPr>
              <w:spacing w:before="8" w:line="120" w:lineRule="exact"/>
              <w:rPr>
                <w:sz w:val="12"/>
                <w:szCs w:val="12"/>
              </w:rPr>
            </w:pPr>
          </w:p>
          <w:p w14:paraId="0307791C" w14:textId="77777777" w:rsidR="004F5B0F" w:rsidRDefault="004F5B0F">
            <w:pPr>
              <w:spacing w:line="200" w:lineRule="exact"/>
            </w:pPr>
          </w:p>
          <w:p w14:paraId="50BDE4D6" w14:textId="77777777" w:rsidR="004F5B0F" w:rsidRDefault="004F5B0F">
            <w:pPr>
              <w:spacing w:line="200" w:lineRule="exact"/>
            </w:pPr>
          </w:p>
          <w:p w14:paraId="2000D265" w14:textId="77777777" w:rsidR="004F5B0F" w:rsidRDefault="004F5B0F">
            <w:pPr>
              <w:spacing w:line="200" w:lineRule="exact"/>
            </w:pPr>
          </w:p>
          <w:p w14:paraId="5A941F57" w14:textId="77777777" w:rsidR="004F5B0F" w:rsidRDefault="004F5B0F">
            <w:pPr>
              <w:spacing w:line="200" w:lineRule="exact"/>
            </w:pPr>
          </w:p>
          <w:p w14:paraId="7F8344B6" w14:textId="77777777" w:rsidR="004F5B0F" w:rsidRDefault="004714D2">
            <w:pPr>
              <w:ind w:left="97" w:right="6207"/>
              <w:jc w:val="both"/>
              <w:rPr>
                <w:sz w:val="24"/>
                <w:szCs w:val="24"/>
              </w:rPr>
            </w:pPr>
            <w:r>
              <w:rPr>
                <w:b/>
                <w:sz w:val="24"/>
                <w:szCs w:val="24"/>
              </w:rPr>
              <w:t>Special Services provided by library are-</w:t>
            </w:r>
          </w:p>
          <w:p w14:paraId="69F000D6" w14:textId="77777777" w:rsidR="004F5B0F" w:rsidRDefault="004F5B0F">
            <w:pPr>
              <w:spacing w:before="10" w:line="100" w:lineRule="exact"/>
              <w:rPr>
                <w:sz w:val="11"/>
                <w:szCs w:val="11"/>
              </w:rPr>
            </w:pPr>
          </w:p>
          <w:p w14:paraId="375D025C" w14:textId="77777777" w:rsidR="004F5B0F" w:rsidRDefault="004F5B0F">
            <w:pPr>
              <w:spacing w:line="200" w:lineRule="exact"/>
            </w:pPr>
          </w:p>
          <w:p w14:paraId="06305D7D" w14:textId="77777777" w:rsidR="004F5B0F" w:rsidRDefault="004714D2">
            <w:pPr>
              <w:ind w:left="817" w:right="9033"/>
              <w:jc w:val="both"/>
              <w:rPr>
                <w:sz w:val="24"/>
                <w:szCs w:val="24"/>
              </w:rPr>
            </w:pPr>
            <w:r>
              <w:rPr>
                <w:sz w:val="24"/>
                <w:szCs w:val="24"/>
              </w:rPr>
              <w:t>OPAC</w:t>
            </w:r>
          </w:p>
          <w:p w14:paraId="087F44A1" w14:textId="77777777" w:rsidR="004F5B0F" w:rsidRDefault="004714D2">
            <w:pPr>
              <w:spacing w:before="24" w:line="260" w:lineRule="auto"/>
              <w:ind w:left="817" w:right="8368"/>
              <w:jc w:val="both"/>
              <w:rPr>
                <w:sz w:val="24"/>
                <w:szCs w:val="24"/>
              </w:rPr>
            </w:pPr>
            <w:r>
              <w:rPr>
                <w:sz w:val="24"/>
                <w:szCs w:val="24"/>
              </w:rPr>
              <w:t xml:space="preserve">New </w:t>
            </w:r>
            <w:r>
              <w:rPr>
                <w:sz w:val="24"/>
                <w:szCs w:val="24"/>
              </w:rPr>
              <w:t>Arrivals INFLIBENT CD’s</w:t>
            </w:r>
          </w:p>
          <w:p w14:paraId="15787B27" w14:textId="77777777" w:rsidR="004F5B0F" w:rsidRDefault="004714D2">
            <w:pPr>
              <w:spacing w:before="1"/>
              <w:ind w:left="817" w:right="8279"/>
              <w:jc w:val="both"/>
              <w:rPr>
                <w:sz w:val="24"/>
                <w:szCs w:val="24"/>
              </w:rPr>
            </w:pPr>
            <w:r>
              <w:rPr>
                <w:sz w:val="24"/>
                <w:szCs w:val="24"/>
              </w:rPr>
              <w:t>Mobile library</w:t>
            </w:r>
          </w:p>
          <w:p w14:paraId="4A195684" w14:textId="77777777" w:rsidR="004F5B0F" w:rsidRDefault="004714D2">
            <w:pPr>
              <w:spacing w:before="24"/>
              <w:ind w:left="817" w:right="7128"/>
              <w:jc w:val="both"/>
              <w:rPr>
                <w:sz w:val="24"/>
                <w:szCs w:val="24"/>
              </w:rPr>
            </w:pPr>
            <w:r>
              <w:rPr>
                <w:sz w:val="24"/>
                <w:szCs w:val="24"/>
              </w:rPr>
              <w:t>Nature garden study circle</w:t>
            </w:r>
          </w:p>
          <w:p w14:paraId="4918ED81" w14:textId="77777777" w:rsidR="004F5B0F" w:rsidRDefault="004714D2">
            <w:pPr>
              <w:spacing w:before="24"/>
              <w:ind w:left="817" w:right="9134"/>
              <w:jc w:val="both"/>
              <w:rPr>
                <w:sz w:val="24"/>
                <w:szCs w:val="24"/>
              </w:rPr>
            </w:pPr>
            <w:r>
              <w:rPr>
                <w:sz w:val="24"/>
                <w:szCs w:val="24"/>
              </w:rPr>
              <w:t>Maps</w:t>
            </w:r>
          </w:p>
          <w:p w14:paraId="5C5C48C0" w14:textId="77777777" w:rsidR="004F5B0F" w:rsidRDefault="004714D2">
            <w:pPr>
              <w:spacing w:before="24"/>
              <w:ind w:left="817" w:right="8833"/>
              <w:jc w:val="both"/>
              <w:rPr>
                <w:sz w:val="24"/>
                <w:szCs w:val="24"/>
              </w:rPr>
            </w:pPr>
            <w:r>
              <w:rPr>
                <w:sz w:val="24"/>
                <w:szCs w:val="24"/>
              </w:rPr>
              <w:t>Catalogs</w:t>
            </w:r>
          </w:p>
          <w:p w14:paraId="5B5FD440" w14:textId="77777777" w:rsidR="004F5B0F" w:rsidRDefault="004714D2">
            <w:pPr>
              <w:spacing w:before="24" w:line="260" w:lineRule="auto"/>
              <w:ind w:left="817" w:right="7401"/>
              <w:rPr>
                <w:sz w:val="24"/>
                <w:szCs w:val="24"/>
              </w:rPr>
            </w:pPr>
            <w:r>
              <w:rPr>
                <w:sz w:val="24"/>
                <w:szCs w:val="24"/>
              </w:rPr>
              <w:t>Periodical, journals etc. Internet facility</w:t>
            </w:r>
          </w:p>
          <w:p w14:paraId="065E87AD" w14:textId="77777777" w:rsidR="004F5B0F" w:rsidRDefault="004714D2">
            <w:pPr>
              <w:spacing w:before="1"/>
              <w:ind w:left="817" w:right="6893"/>
              <w:jc w:val="both"/>
              <w:rPr>
                <w:sz w:val="24"/>
                <w:szCs w:val="24"/>
              </w:rPr>
            </w:pPr>
            <w:r>
              <w:rPr>
                <w:sz w:val="24"/>
                <w:szCs w:val="24"/>
              </w:rPr>
              <w:t>Books on competitive exams</w:t>
            </w:r>
          </w:p>
        </w:tc>
      </w:tr>
      <w:tr w:rsidR="004F5B0F" w14:paraId="72889DFF"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35D00BD1" w14:textId="77777777" w:rsidR="004F5B0F" w:rsidRDefault="004F5B0F">
            <w:pPr>
              <w:spacing w:before="9" w:line="100" w:lineRule="exact"/>
              <w:rPr>
                <w:sz w:val="10"/>
                <w:szCs w:val="10"/>
              </w:rPr>
            </w:pPr>
          </w:p>
          <w:p w14:paraId="09622F6A"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16C1AADC" w14:textId="77777777" w:rsidR="004F5B0F" w:rsidRDefault="004F5B0F">
            <w:pPr>
              <w:spacing w:before="9" w:line="100" w:lineRule="exact"/>
              <w:rPr>
                <w:sz w:val="10"/>
                <w:szCs w:val="10"/>
              </w:rPr>
            </w:pPr>
          </w:p>
          <w:p w14:paraId="1EC479FD" w14:textId="77777777" w:rsidR="004F5B0F" w:rsidRDefault="004714D2">
            <w:pPr>
              <w:ind w:left="97"/>
              <w:rPr>
                <w:sz w:val="24"/>
                <w:szCs w:val="24"/>
              </w:rPr>
            </w:pPr>
            <w:r>
              <w:rPr>
                <w:b/>
                <w:sz w:val="24"/>
                <w:szCs w:val="24"/>
              </w:rPr>
              <w:t>Document</w:t>
            </w:r>
          </w:p>
        </w:tc>
      </w:tr>
      <w:tr w:rsidR="004F5B0F" w14:paraId="5678BBB9" w14:textId="77777777">
        <w:trPr>
          <w:trHeight w:hRule="exact" w:val="500"/>
        </w:trPr>
        <w:tc>
          <w:tcPr>
            <w:tcW w:w="5055" w:type="dxa"/>
            <w:tcBorders>
              <w:top w:val="single" w:sz="2" w:space="0" w:color="808080"/>
              <w:left w:val="single" w:sz="2" w:space="0" w:color="808080"/>
              <w:bottom w:val="single" w:sz="2" w:space="0" w:color="808080"/>
              <w:right w:val="single" w:sz="2" w:space="0" w:color="808080"/>
            </w:tcBorders>
          </w:tcPr>
          <w:p w14:paraId="7E223D96" w14:textId="77777777" w:rsidR="004F5B0F" w:rsidRDefault="004F5B0F">
            <w:pPr>
              <w:spacing w:before="5" w:line="100" w:lineRule="exact"/>
              <w:rPr>
                <w:sz w:val="10"/>
                <w:szCs w:val="10"/>
              </w:rPr>
            </w:pPr>
          </w:p>
          <w:p w14:paraId="02A1B0BC" w14:textId="77777777" w:rsidR="004F5B0F" w:rsidRDefault="004714D2">
            <w:pPr>
              <w:ind w:left="97"/>
              <w:rPr>
                <w:sz w:val="24"/>
                <w:szCs w:val="24"/>
              </w:rPr>
            </w:pPr>
            <w:r>
              <w:rPr>
                <w:sz w:val="24"/>
                <w:szCs w:val="24"/>
              </w:rPr>
              <w:t>Link for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1005DEE9" w14:textId="77777777" w:rsidR="004F5B0F" w:rsidRDefault="004F5B0F">
            <w:pPr>
              <w:spacing w:before="5" w:line="100" w:lineRule="exact"/>
              <w:rPr>
                <w:sz w:val="10"/>
                <w:szCs w:val="10"/>
              </w:rPr>
            </w:pPr>
          </w:p>
          <w:p w14:paraId="4C45567B" w14:textId="77777777" w:rsidR="004F5B0F" w:rsidRDefault="004714D2">
            <w:pPr>
              <w:ind w:left="97"/>
              <w:rPr>
                <w:sz w:val="24"/>
                <w:szCs w:val="24"/>
              </w:rPr>
            </w:pPr>
            <w:hyperlink r:id="rId163">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1B138241" w14:textId="77777777" w:rsidR="004F5B0F" w:rsidRDefault="004F5B0F"/>
        </w:tc>
      </w:tr>
    </w:tbl>
    <w:p w14:paraId="70C68650" w14:textId="77777777" w:rsidR="004F5B0F" w:rsidRDefault="004F5B0F">
      <w:pPr>
        <w:spacing w:line="180" w:lineRule="exact"/>
        <w:rPr>
          <w:sz w:val="18"/>
          <w:szCs w:val="18"/>
        </w:rPr>
      </w:pPr>
    </w:p>
    <w:p w14:paraId="0B1BB0AA" w14:textId="77777777" w:rsidR="004F5B0F" w:rsidRDefault="004F5B0F">
      <w:pPr>
        <w:spacing w:line="200" w:lineRule="exact"/>
      </w:pPr>
    </w:p>
    <w:p w14:paraId="40551824" w14:textId="77777777" w:rsidR="004F5B0F" w:rsidRDefault="004714D2">
      <w:pPr>
        <w:spacing w:before="29"/>
        <w:ind w:left="207"/>
        <w:rPr>
          <w:sz w:val="24"/>
          <w:szCs w:val="24"/>
        </w:rPr>
      </w:pPr>
      <w:r>
        <w:rPr>
          <w:b/>
          <w:sz w:val="24"/>
          <w:szCs w:val="24"/>
        </w:rPr>
        <w:t>4.2.3 Does the institution have the following:</w:t>
      </w:r>
    </w:p>
    <w:p w14:paraId="1B8BE144" w14:textId="77777777" w:rsidR="004F5B0F" w:rsidRDefault="004F5B0F">
      <w:pPr>
        <w:spacing w:before="4" w:line="120" w:lineRule="exact"/>
        <w:rPr>
          <w:sz w:val="12"/>
          <w:szCs w:val="12"/>
        </w:rPr>
      </w:pPr>
    </w:p>
    <w:p w14:paraId="604DAC6B" w14:textId="77777777" w:rsidR="004F5B0F" w:rsidRDefault="004F5B0F">
      <w:pPr>
        <w:spacing w:line="200" w:lineRule="exact"/>
      </w:pPr>
    </w:p>
    <w:p w14:paraId="1EDC5FFC" w14:textId="77777777" w:rsidR="004F5B0F" w:rsidRDefault="004714D2">
      <w:pPr>
        <w:ind w:left="727"/>
        <w:rPr>
          <w:sz w:val="24"/>
          <w:szCs w:val="24"/>
        </w:rPr>
      </w:pPr>
      <w:r>
        <w:rPr>
          <w:b/>
          <w:sz w:val="24"/>
          <w:szCs w:val="24"/>
        </w:rPr>
        <w:t>1</w:t>
      </w:r>
      <w:r>
        <w:rPr>
          <w:b/>
          <w:spacing w:val="20"/>
          <w:sz w:val="24"/>
          <w:szCs w:val="24"/>
        </w:rPr>
        <w:t>.</w:t>
      </w:r>
      <w:r>
        <w:rPr>
          <w:b/>
          <w:sz w:val="24"/>
          <w:szCs w:val="24"/>
        </w:rPr>
        <w:t>e-journals</w:t>
      </w:r>
    </w:p>
    <w:p w14:paraId="075B1B98" w14:textId="77777777" w:rsidR="004F5B0F" w:rsidRDefault="004714D2">
      <w:pPr>
        <w:spacing w:before="24"/>
        <w:ind w:left="727"/>
        <w:rPr>
          <w:sz w:val="24"/>
          <w:szCs w:val="24"/>
        </w:rPr>
      </w:pPr>
      <w:r>
        <w:rPr>
          <w:b/>
          <w:sz w:val="24"/>
          <w:szCs w:val="24"/>
        </w:rPr>
        <w:t>2</w:t>
      </w:r>
      <w:r>
        <w:rPr>
          <w:b/>
          <w:spacing w:val="20"/>
          <w:sz w:val="24"/>
          <w:szCs w:val="24"/>
        </w:rPr>
        <w:t>.</w:t>
      </w:r>
      <w:r>
        <w:rPr>
          <w:b/>
          <w:sz w:val="24"/>
          <w:szCs w:val="24"/>
        </w:rPr>
        <w:t>e-ShodhSindhu</w:t>
      </w:r>
    </w:p>
    <w:p w14:paraId="4D3E4FEA" w14:textId="77777777" w:rsidR="004F5B0F" w:rsidRDefault="004714D2">
      <w:pPr>
        <w:spacing w:before="24"/>
        <w:ind w:left="727"/>
        <w:rPr>
          <w:sz w:val="24"/>
          <w:szCs w:val="24"/>
        </w:rPr>
      </w:pPr>
      <w:r>
        <w:rPr>
          <w:b/>
          <w:sz w:val="24"/>
          <w:szCs w:val="24"/>
        </w:rPr>
        <w:t>3</w:t>
      </w:r>
      <w:r>
        <w:rPr>
          <w:b/>
          <w:spacing w:val="20"/>
          <w:sz w:val="24"/>
          <w:szCs w:val="24"/>
        </w:rPr>
        <w:t>.</w:t>
      </w:r>
      <w:r>
        <w:rPr>
          <w:b/>
          <w:sz w:val="24"/>
          <w:szCs w:val="24"/>
        </w:rPr>
        <w:t>Shodhganga Membership</w:t>
      </w:r>
    </w:p>
    <w:p w14:paraId="6A8C9899" w14:textId="77777777" w:rsidR="004F5B0F" w:rsidRDefault="004714D2">
      <w:pPr>
        <w:spacing w:before="24"/>
        <w:ind w:left="727"/>
        <w:rPr>
          <w:sz w:val="24"/>
          <w:szCs w:val="24"/>
        </w:rPr>
      </w:pPr>
      <w:r>
        <w:pict w14:anchorId="1B8391F3">
          <v:group id="_x0000_s2582" style="position:absolute;left:0;text-align:left;margin-left:40.2pt;margin-top:621.55pt;width:526.85pt;height:163.8pt;z-index:-19982;mso-position-horizontal-relative:page;mso-position-vertical-relative:page" coordorigin="804,12431" coordsize="10537,3276">
            <v:shape id="_x0000_s2584" style="position:absolute;left:807;top:12434;width:10532;height:3270" coordorigin="807,12434" coordsize="10532,3270" path="m807,15704r,-3270l11339,12434r,3270e" filled="f" strokecolor="gray" strokeweight=".1mm">
              <v:path arrowok="t"/>
            </v:shape>
            <v:shape id="_x0000_s2583" style="position:absolute;left:807;top:12434;width:10532;height:3270" coordorigin="807,12434" coordsize="10532,3270" path="m807,15704r,-3270l11339,12434r,3270e" filled="f" strokecolor="gray" strokeweight=".1mm">
              <v:path arrowok="t"/>
            </v:shape>
            <w10:wrap anchorx="page" anchory="page"/>
          </v:group>
        </w:pict>
      </w:r>
      <w:r>
        <w:rPr>
          <w:b/>
          <w:sz w:val="24"/>
          <w:szCs w:val="24"/>
        </w:rPr>
        <w:t>4</w:t>
      </w:r>
      <w:r>
        <w:rPr>
          <w:b/>
          <w:spacing w:val="20"/>
          <w:sz w:val="24"/>
          <w:szCs w:val="24"/>
        </w:rPr>
        <w:t>.</w:t>
      </w:r>
      <w:r>
        <w:rPr>
          <w:b/>
          <w:sz w:val="24"/>
          <w:szCs w:val="24"/>
        </w:rPr>
        <w:t>e-books</w:t>
      </w:r>
    </w:p>
    <w:p w14:paraId="2EC7288F" w14:textId="77777777" w:rsidR="004F5B0F" w:rsidRDefault="004714D2">
      <w:pPr>
        <w:spacing w:before="24"/>
        <w:ind w:left="727"/>
        <w:rPr>
          <w:sz w:val="24"/>
          <w:szCs w:val="24"/>
        </w:rPr>
      </w:pPr>
      <w:r>
        <w:rPr>
          <w:b/>
          <w:sz w:val="24"/>
          <w:szCs w:val="24"/>
        </w:rPr>
        <w:t>5</w:t>
      </w:r>
      <w:r>
        <w:rPr>
          <w:b/>
          <w:spacing w:val="20"/>
          <w:sz w:val="24"/>
          <w:szCs w:val="24"/>
        </w:rPr>
        <w:t>.</w:t>
      </w:r>
      <w:r>
        <w:rPr>
          <w:b/>
          <w:sz w:val="24"/>
          <w:szCs w:val="24"/>
        </w:rPr>
        <w:t>Databases</w:t>
      </w:r>
    </w:p>
    <w:p w14:paraId="296BBCE8" w14:textId="77777777" w:rsidR="004F5B0F" w:rsidRDefault="004F5B0F">
      <w:pPr>
        <w:spacing w:before="4" w:line="120" w:lineRule="exact"/>
        <w:rPr>
          <w:sz w:val="12"/>
          <w:szCs w:val="12"/>
        </w:rPr>
      </w:pPr>
    </w:p>
    <w:p w14:paraId="253AEAA6" w14:textId="77777777" w:rsidR="004F5B0F" w:rsidRDefault="004F5B0F">
      <w:pPr>
        <w:spacing w:line="200" w:lineRule="exact"/>
      </w:pPr>
    </w:p>
    <w:p w14:paraId="60489807" w14:textId="77777777" w:rsidR="004F5B0F" w:rsidRDefault="004714D2">
      <w:pPr>
        <w:ind w:left="169" w:right="8301"/>
        <w:jc w:val="center"/>
        <w:rPr>
          <w:sz w:val="24"/>
          <w:szCs w:val="24"/>
        </w:rPr>
        <w:sectPr w:rsidR="004F5B0F">
          <w:pgSz w:w="11920" w:h="16840"/>
          <w:pgMar w:top="800" w:right="460" w:bottom="280" w:left="700" w:header="603" w:footer="460" w:gutter="0"/>
          <w:cols w:space="720"/>
        </w:sectPr>
      </w:pPr>
      <w:r>
        <w:rPr>
          <w:b/>
          <w:sz w:val="24"/>
          <w:szCs w:val="24"/>
        </w:rPr>
        <w:t>A. Any 4 of the above</w:t>
      </w:r>
    </w:p>
    <w:p w14:paraId="5BFD2772" w14:textId="77777777" w:rsidR="004F5B0F" w:rsidRDefault="004F5B0F">
      <w:pPr>
        <w:spacing w:before="9" w:line="180" w:lineRule="exact"/>
        <w:rPr>
          <w:sz w:val="19"/>
          <w:szCs w:val="19"/>
        </w:rPr>
      </w:pPr>
    </w:p>
    <w:p w14:paraId="19DF37A1" w14:textId="77777777" w:rsidR="004F5B0F" w:rsidRDefault="004F5B0F">
      <w:pPr>
        <w:spacing w:line="200" w:lineRule="exact"/>
      </w:pPr>
    </w:p>
    <w:p w14:paraId="2365CE97" w14:textId="77777777" w:rsidR="004F5B0F" w:rsidRDefault="004F5B0F">
      <w:pPr>
        <w:spacing w:line="200" w:lineRule="exact"/>
      </w:pPr>
    </w:p>
    <w:p w14:paraId="13B34C0D" w14:textId="77777777" w:rsidR="004F5B0F" w:rsidRDefault="004F5B0F">
      <w:pPr>
        <w:spacing w:line="200" w:lineRule="exact"/>
      </w:pPr>
    </w:p>
    <w:p w14:paraId="6079565A" w14:textId="77777777" w:rsidR="004F5B0F" w:rsidRDefault="004F5B0F">
      <w:pPr>
        <w:spacing w:line="200" w:lineRule="exact"/>
      </w:pPr>
    </w:p>
    <w:p w14:paraId="29F2AD6A" w14:textId="77777777" w:rsidR="004F5B0F" w:rsidRDefault="004F5B0F">
      <w:pPr>
        <w:spacing w:line="200" w:lineRule="exact"/>
      </w:pPr>
    </w:p>
    <w:p w14:paraId="5DF37281" w14:textId="77777777" w:rsidR="004F5B0F" w:rsidRDefault="004F5B0F">
      <w:pPr>
        <w:spacing w:line="200" w:lineRule="exact"/>
      </w:pPr>
    </w:p>
    <w:p w14:paraId="5F7CA524" w14:textId="77777777" w:rsidR="004F5B0F" w:rsidRDefault="004F5B0F">
      <w:pPr>
        <w:spacing w:line="200" w:lineRule="exact"/>
      </w:pPr>
    </w:p>
    <w:p w14:paraId="4BD82D98" w14:textId="77777777" w:rsidR="004F5B0F" w:rsidRDefault="004F5B0F">
      <w:pPr>
        <w:spacing w:line="200" w:lineRule="exact"/>
      </w:pPr>
    </w:p>
    <w:p w14:paraId="3F5A000D" w14:textId="77777777" w:rsidR="004F5B0F" w:rsidRDefault="004F5B0F">
      <w:pPr>
        <w:spacing w:line="200" w:lineRule="exact"/>
      </w:pPr>
    </w:p>
    <w:p w14:paraId="7AC0D8C6" w14:textId="77777777" w:rsidR="004F5B0F" w:rsidRDefault="004F5B0F">
      <w:pPr>
        <w:spacing w:line="200" w:lineRule="exact"/>
      </w:pPr>
    </w:p>
    <w:p w14:paraId="53490CE7" w14:textId="77777777" w:rsidR="004F5B0F" w:rsidRDefault="004F5B0F">
      <w:pPr>
        <w:spacing w:line="200" w:lineRule="exact"/>
      </w:pPr>
    </w:p>
    <w:p w14:paraId="3480E631" w14:textId="77777777" w:rsidR="004F5B0F" w:rsidRDefault="004F5B0F">
      <w:pPr>
        <w:spacing w:line="200" w:lineRule="exact"/>
      </w:pPr>
    </w:p>
    <w:p w14:paraId="500BAB55" w14:textId="77777777" w:rsidR="004F5B0F" w:rsidRDefault="004714D2">
      <w:r>
        <w:pict w14:anchorId="2182E31B">
          <v:shape id="_x0000_s2581" type="#_x0000_t202" style="position:absolute;margin-left:40.2pt;margin-top:56.7pt;width:527pt;height:215.35pt;z-index:-19981;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5266"/>
                  </w:tblGrid>
                  <w:tr w:rsidR="004F5B0F" w14:paraId="46C3B220" w14:textId="77777777">
                    <w:trPr>
                      <w:trHeight w:hRule="exact" w:val="2504"/>
                    </w:trPr>
                    <w:tc>
                      <w:tcPr>
                        <w:tcW w:w="10532" w:type="dxa"/>
                        <w:gridSpan w:val="2"/>
                        <w:tcBorders>
                          <w:top w:val="nil"/>
                          <w:left w:val="single" w:sz="2" w:space="0" w:color="808080"/>
                          <w:bottom w:val="single" w:sz="2" w:space="0" w:color="808080"/>
                          <w:right w:val="single" w:sz="2" w:space="0" w:color="808080"/>
                        </w:tcBorders>
                      </w:tcPr>
                      <w:p w14:paraId="5AE23A25" w14:textId="77777777" w:rsidR="004F5B0F" w:rsidRDefault="004714D2">
                        <w:pPr>
                          <w:spacing w:before="12" w:line="521" w:lineRule="auto"/>
                          <w:ind w:left="97" w:right="8187"/>
                          <w:jc w:val="both"/>
                          <w:rPr>
                            <w:sz w:val="24"/>
                            <w:szCs w:val="24"/>
                          </w:rPr>
                        </w:pPr>
                        <w:r>
                          <w:rPr>
                            <w:b/>
                            <w:sz w:val="24"/>
                            <w:szCs w:val="24"/>
                          </w:rPr>
                          <w:t>B. Any 3 of the above C. Any 2 of the above D. Any 1 of the above</w:t>
                        </w:r>
                      </w:p>
                      <w:p w14:paraId="33DD95A1" w14:textId="77777777" w:rsidR="004F5B0F" w:rsidRDefault="004F5B0F">
                        <w:pPr>
                          <w:spacing w:before="2" w:line="100" w:lineRule="exact"/>
                          <w:rPr>
                            <w:sz w:val="11"/>
                            <w:szCs w:val="11"/>
                          </w:rPr>
                        </w:pPr>
                      </w:p>
                      <w:p w14:paraId="56C20273" w14:textId="77777777" w:rsidR="004F5B0F" w:rsidRDefault="004F5B0F">
                        <w:pPr>
                          <w:spacing w:line="200" w:lineRule="exact"/>
                        </w:pPr>
                      </w:p>
                      <w:p w14:paraId="6BE4E21F" w14:textId="77777777" w:rsidR="004F5B0F" w:rsidRDefault="004714D2">
                        <w:pPr>
                          <w:ind w:left="97" w:right="7173"/>
                          <w:jc w:val="both"/>
                          <w:rPr>
                            <w:sz w:val="24"/>
                            <w:szCs w:val="24"/>
                          </w:rPr>
                        </w:pPr>
                        <w:r>
                          <w:rPr>
                            <w:b/>
                            <w:sz w:val="24"/>
                            <w:szCs w:val="24"/>
                          </w:rPr>
                          <w:t xml:space="preserve">Response: </w:t>
                        </w:r>
                        <w:r>
                          <w:rPr>
                            <w:sz w:val="24"/>
                            <w:szCs w:val="24"/>
                          </w:rPr>
                          <w:t>C. Any 2 of the above</w:t>
                        </w:r>
                      </w:p>
                    </w:tc>
                  </w:tr>
                  <w:tr w:rsidR="004F5B0F" w14:paraId="2A97EC32"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5C9560FF" w14:textId="77777777" w:rsidR="004F5B0F" w:rsidRDefault="004F5B0F">
                        <w:pPr>
                          <w:spacing w:before="9" w:line="100" w:lineRule="exact"/>
                          <w:rPr>
                            <w:sz w:val="10"/>
                            <w:szCs w:val="10"/>
                          </w:rPr>
                        </w:pPr>
                      </w:p>
                      <w:p w14:paraId="69B6FBA3"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2BE096B9" w14:textId="77777777" w:rsidR="004F5B0F" w:rsidRDefault="004F5B0F">
                        <w:pPr>
                          <w:spacing w:before="9" w:line="100" w:lineRule="exact"/>
                          <w:rPr>
                            <w:sz w:val="10"/>
                            <w:szCs w:val="10"/>
                          </w:rPr>
                        </w:pPr>
                      </w:p>
                      <w:p w14:paraId="6203105F" w14:textId="77777777" w:rsidR="004F5B0F" w:rsidRDefault="004714D2">
                        <w:pPr>
                          <w:ind w:left="97"/>
                          <w:rPr>
                            <w:sz w:val="24"/>
                            <w:szCs w:val="24"/>
                          </w:rPr>
                        </w:pPr>
                        <w:r>
                          <w:rPr>
                            <w:b/>
                            <w:sz w:val="24"/>
                            <w:szCs w:val="24"/>
                          </w:rPr>
                          <w:t>Document</w:t>
                        </w:r>
                      </w:p>
                    </w:tc>
                  </w:tr>
                  <w:tr w:rsidR="004F5B0F" w14:paraId="537AB11A" w14:textId="77777777">
                    <w:trPr>
                      <w:trHeight w:hRule="exact" w:val="800"/>
                    </w:trPr>
                    <w:tc>
                      <w:tcPr>
                        <w:tcW w:w="5266" w:type="dxa"/>
                        <w:tcBorders>
                          <w:top w:val="single" w:sz="2" w:space="0" w:color="808080"/>
                          <w:left w:val="single" w:sz="2" w:space="0" w:color="808080"/>
                          <w:bottom w:val="single" w:sz="2" w:space="0" w:color="808080"/>
                          <w:right w:val="single" w:sz="2" w:space="0" w:color="808080"/>
                        </w:tcBorders>
                      </w:tcPr>
                      <w:p w14:paraId="214D1248" w14:textId="77777777" w:rsidR="004F5B0F" w:rsidRDefault="004F5B0F">
                        <w:pPr>
                          <w:spacing w:before="5" w:line="100" w:lineRule="exact"/>
                          <w:rPr>
                            <w:sz w:val="10"/>
                            <w:szCs w:val="10"/>
                          </w:rPr>
                        </w:pPr>
                      </w:p>
                      <w:p w14:paraId="24C31F03" w14:textId="77777777" w:rsidR="004F5B0F" w:rsidRDefault="004714D2">
                        <w:pPr>
                          <w:spacing w:line="260" w:lineRule="auto"/>
                          <w:ind w:left="97" w:right="968"/>
                          <w:rPr>
                            <w:sz w:val="24"/>
                            <w:szCs w:val="24"/>
                          </w:rPr>
                        </w:pPr>
                        <w:r>
                          <w:rPr>
                            <w:sz w:val="24"/>
                            <w:szCs w:val="24"/>
                          </w:rPr>
                          <w:t>Details of subscriptions like e-journals,e- ShodhSindhu,Shodhganga Membership etc</w:t>
                        </w:r>
                      </w:p>
                    </w:tc>
                    <w:tc>
                      <w:tcPr>
                        <w:tcW w:w="5266" w:type="dxa"/>
                        <w:tcBorders>
                          <w:top w:val="single" w:sz="2" w:space="0" w:color="808080"/>
                          <w:left w:val="single" w:sz="2" w:space="0" w:color="808080"/>
                          <w:bottom w:val="single" w:sz="2" w:space="0" w:color="808080"/>
                          <w:right w:val="single" w:sz="2" w:space="0" w:color="808080"/>
                        </w:tcBorders>
                      </w:tcPr>
                      <w:p w14:paraId="6C897B2C" w14:textId="77777777" w:rsidR="004F5B0F" w:rsidRDefault="004F5B0F">
                        <w:pPr>
                          <w:spacing w:before="5" w:line="100" w:lineRule="exact"/>
                          <w:rPr>
                            <w:sz w:val="10"/>
                            <w:szCs w:val="10"/>
                          </w:rPr>
                        </w:pPr>
                      </w:p>
                      <w:p w14:paraId="714732F4" w14:textId="77777777" w:rsidR="004F5B0F" w:rsidRDefault="004714D2">
                        <w:pPr>
                          <w:ind w:left="97"/>
                          <w:rPr>
                            <w:sz w:val="24"/>
                            <w:szCs w:val="24"/>
                          </w:rPr>
                        </w:pPr>
                        <w:hyperlink r:id="rId164">
                          <w:r>
                            <w:rPr>
                              <w:color w:val="0000FF"/>
                              <w:sz w:val="24"/>
                              <w:szCs w:val="24"/>
                              <w:u w:val="single" w:color="0000FF"/>
                            </w:rPr>
                            <w:t>View Document</w:t>
                          </w:r>
                        </w:hyperlink>
                      </w:p>
                    </w:tc>
                  </w:tr>
                  <w:tr w:rsidR="004F5B0F" w14:paraId="60B46C81"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24E91308" w14:textId="77777777" w:rsidR="004F5B0F" w:rsidRDefault="004F5B0F">
                        <w:pPr>
                          <w:spacing w:before="5" w:line="100" w:lineRule="exact"/>
                          <w:rPr>
                            <w:sz w:val="10"/>
                            <w:szCs w:val="10"/>
                          </w:rPr>
                        </w:pPr>
                      </w:p>
                      <w:p w14:paraId="1C8BD28E"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3B19515A" w14:textId="77777777" w:rsidR="004F5B0F" w:rsidRDefault="004F5B0F">
                        <w:pPr>
                          <w:spacing w:before="5" w:line="100" w:lineRule="exact"/>
                          <w:rPr>
                            <w:sz w:val="10"/>
                            <w:szCs w:val="10"/>
                          </w:rPr>
                        </w:pPr>
                      </w:p>
                      <w:p w14:paraId="5552B346" w14:textId="77777777" w:rsidR="004F5B0F" w:rsidRDefault="004714D2">
                        <w:pPr>
                          <w:ind w:left="97"/>
                          <w:rPr>
                            <w:sz w:val="24"/>
                            <w:szCs w:val="24"/>
                          </w:rPr>
                        </w:pPr>
                        <w:hyperlink r:id="rId165">
                          <w:r>
                            <w:rPr>
                              <w:color w:val="0000FF"/>
                              <w:sz w:val="24"/>
                              <w:szCs w:val="24"/>
                              <w:u w:val="single" w:color="0000FF"/>
                            </w:rPr>
                            <w:t>View Document</w:t>
                          </w:r>
                        </w:hyperlink>
                      </w:p>
                    </w:tc>
                  </w:tr>
                </w:tbl>
                <w:p w14:paraId="04B3762C" w14:textId="77777777" w:rsidR="004F5B0F" w:rsidRDefault="004F5B0F"/>
              </w:txbxContent>
            </v:textbox>
            <w10:wrap anchorx="page" anchory="page"/>
          </v:shape>
        </w:pict>
      </w:r>
      <w:r>
        <w:pict w14:anchorId="354F55C1">
          <v:shape id="_x0000_s2580" type="#_x0000_t202" style="position:absolute;margin-left:40.2pt;margin-top:117pt;width:526.85pt;height:320.5pt;z-index:-19980;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5266"/>
                  </w:tblGrid>
                  <w:tr w:rsidR="004F5B0F" w14:paraId="50673CEA" w14:textId="77777777">
                    <w:trPr>
                      <w:trHeight w:hRule="exact" w:val="860"/>
                    </w:trPr>
                    <w:tc>
                      <w:tcPr>
                        <w:tcW w:w="10532" w:type="dxa"/>
                        <w:gridSpan w:val="2"/>
                        <w:vMerge w:val="restart"/>
                        <w:tcBorders>
                          <w:top w:val="single" w:sz="2" w:space="0" w:color="808080"/>
                          <w:left w:val="single" w:sz="2" w:space="0" w:color="808080"/>
                          <w:right w:val="single" w:sz="2" w:space="0" w:color="808080"/>
                        </w:tcBorders>
                      </w:tcPr>
                      <w:p w14:paraId="04DB817A" w14:textId="77777777" w:rsidR="004F5B0F" w:rsidRDefault="004F5B0F">
                        <w:pPr>
                          <w:spacing w:before="9" w:line="100" w:lineRule="exact"/>
                          <w:rPr>
                            <w:sz w:val="10"/>
                            <w:szCs w:val="10"/>
                          </w:rPr>
                        </w:pPr>
                      </w:p>
                      <w:p w14:paraId="7402E049" w14:textId="77777777" w:rsidR="004F5B0F" w:rsidRDefault="004714D2">
                        <w:pPr>
                          <w:ind w:left="97"/>
                          <w:rPr>
                            <w:sz w:val="24"/>
                            <w:szCs w:val="24"/>
                          </w:rPr>
                        </w:pPr>
                        <w:r>
                          <w:rPr>
                            <w:b/>
                            <w:sz w:val="24"/>
                            <w:szCs w:val="24"/>
                          </w:rPr>
                          <w:t>4.2.4 Average annual expenditure for purchase of</w:t>
                        </w:r>
                        <w:r>
                          <w:rPr>
                            <w:b/>
                            <w:spacing w:val="60"/>
                            <w:sz w:val="24"/>
                            <w:szCs w:val="24"/>
                          </w:rPr>
                          <w:t xml:space="preserve"> </w:t>
                        </w:r>
                        <w:r>
                          <w:rPr>
                            <w:b/>
                            <w:sz w:val="24"/>
                            <w:szCs w:val="24"/>
                          </w:rPr>
                          <w:t>books and journals  during the last five years</w:t>
                        </w:r>
                      </w:p>
                      <w:p w14:paraId="2D634EDA" w14:textId="77777777" w:rsidR="004F5B0F" w:rsidRDefault="004714D2">
                        <w:pPr>
                          <w:spacing w:before="24"/>
                          <w:ind w:left="97"/>
                          <w:rPr>
                            <w:sz w:val="24"/>
                            <w:szCs w:val="24"/>
                          </w:rPr>
                        </w:pPr>
                        <w:r>
                          <w:rPr>
                            <w:b/>
                            <w:sz w:val="24"/>
                            <w:szCs w:val="24"/>
                          </w:rPr>
                          <w:t>(INR in Lakhs)</w:t>
                        </w:r>
                      </w:p>
                      <w:p w14:paraId="55D4BE43" w14:textId="77777777" w:rsidR="004F5B0F" w:rsidRDefault="004F5B0F">
                        <w:pPr>
                          <w:spacing w:before="4" w:line="120" w:lineRule="exact"/>
                          <w:rPr>
                            <w:sz w:val="12"/>
                            <w:szCs w:val="12"/>
                          </w:rPr>
                        </w:pPr>
                      </w:p>
                      <w:p w14:paraId="5D93EB9A" w14:textId="77777777" w:rsidR="004F5B0F" w:rsidRDefault="004F5B0F">
                        <w:pPr>
                          <w:spacing w:line="200" w:lineRule="exact"/>
                        </w:pPr>
                      </w:p>
                      <w:p w14:paraId="0EC255EE" w14:textId="77777777" w:rsidR="004F5B0F" w:rsidRDefault="004714D2">
                        <w:pPr>
                          <w:ind w:left="97"/>
                          <w:rPr>
                            <w:sz w:val="24"/>
                            <w:szCs w:val="24"/>
                          </w:rPr>
                        </w:pPr>
                        <w:r>
                          <w:rPr>
                            <w:b/>
                            <w:sz w:val="24"/>
                            <w:szCs w:val="24"/>
                          </w:rPr>
                          <w:t xml:space="preserve">Response: </w:t>
                        </w:r>
                        <w:r>
                          <w:rPr>
                            <w:sz w:val="24"/>
                            <w:szCs w:val="24"/>
                          </w:rPr>
                          <w:t>0.59</w:t>
                        </w:r>
                      </w:p>
                    </w:tc>
                  </w:tr>
                  <w:tr w:rsidR="004F5B0F" w14:paraId="33FEFC44" w14:textId="77777777">
                    <w:trPr>
                      <w:trHeight w:hRule="exact" w:val="544"/>
                    </w:trPr>
                    <w:tc>
                      <w:tcPr>
                        <w:tcW w:w="10532" w:type="dxa"/>
                        <w:gridSpan w:val="2"/>
                        <w:vMerge/>
                        <w:tcBorders>
                          <w:left w:val="single" w:sz="2" w:space="0" w:color="808080"/>
                          <w:bottom w:val="single" w:sz="2" w:space="0" w:color="808080"/>
                          <w:right w:val="single" w:sz="2" w:space="0" w:color="808080"/>
                        </w:tcBorders>
                      </w:tcPr>
                      <w:p w14:paraId="2398B25A" w14:textId="77777777" w:rsidR="004F5B0F" w:rsidRDefault="004F5B0F"/>
                    </w:tc>
                  </w:tr>
                  <w:tr w:rsidR="004F5B0F" w14:paraId="340BAB61" w14:textId="77777777">
                    <w:trPr>
                      <w:trHeight w:hRule="exact" w:val="906"/>
                    </w:trPr>
                    <w:tc>
                      <w:tcPr>
                        <w:tcW w:w="10532" w:type="dxa"/>
                        <w:gridSpan w:val="2"/>
                        <w:vMerge w:val="restart"/>
                        <w:tcBorders>
                          <w:top w:val="single" w:sz="2" w:space="0" w:color="808080"/>
                          <w:left w:val="single" w:sz="2" w:space="0" w:color="808080"/>
                          <w:right w:val="single" w:sz="2" w:space="0" w:color="808080"/>
                        </w:tcBorders>
                      </w:tcPr>
                      <w:p w14:paraId="582080D0" w14:textId="77777777" w:rsidR="004F5B0F" w:rsidRDefault="004F5B0F">
                        <w:pPr>
                          <w:spacing w:before="5" w:line="100" w:lineRule="exact"/>
                          <w:rPr>
                            <w:sz w:val="10"/>
                            <w:szCs w:val="10"/>
                          </w:rPr>
                        </w:pPr>
                      </w:p>
                      <w:p w14:paraId="71FA89AB" w14:textId="77777777" w:rsidR="004F5B0F" w:rsidRDefault="004714D2">
                        <w:pPr>
                          <w:ind w:left="97"/>
                          <w:rPr>
                            <w:sz w:val="24"/>
                            <w:szCs w:val="24"/>
                          </w:rPr>
                        </w:pPr>
                        <w:r>
                          <w:rPr>
                            <w:sz w:val="24"/>
                            <w:szCs w:val="24"/>
                          </w:rPr>
                          <w:t xml:space="preserve">4.2.4.1 Annual expenditure for purchase of  books and journals  year-wise during the last five </w:t>
                        </w:r>
                        <w:r>
                          <w:rPr>
                            <w:sz w:val="24"/>
                            <w:szCs w:val="24"/>
                          </w:rPr>
                          <w:t>years (INR</w:t>
                        </w:r>
                      </w:p>
                      <w:p w14:paraId="33806AB8" w14:textId="77777777" w:rsidR="004F5B0F" w:rsidRDefault="004714D2">
                        <w:pPr>
                          <w:spacing w:before="24"/>
                          <w:ind w:left="97"/>
                          <w:rPr>
                            <w:sz w:val="24"/>
                            <w:szCs w:val="24"/>
                          </w:rPr>
                        </w:pPr>
                        <w:r>
                          <w:rPr>
                            <w:sz w:val="24"/>
                            <w:szCs w:val="24"/>
                          </w:rPr>
                          <w:t>in Lakhs)</w:t>
                        </w:r>
                      </w:p>
                      <w:p w14:paraId="608AE996" w14:textId="77777777" w:rsidR="004F5B0F" w:rsidRDefault="004F5B0F">
                        <w:pPr>
                          <w:spacing w:line="200" w:lineRule="exact"/>
                        </w:pPr>
                      </w:p>
                      <w:p w14:paraId="4C300A0A" w14:textId="77777777" w:rsidR="004F5B0F" w:rsidRDefault="004F5B0F">
                        <w:pPr>
                          <w:spacing w:before="4" w:line="220" w:lineRule="exact"/>
                          <w:rPr>
                            <w:sz w:val="22"/>
                            <w:szCs w:val="22"/>
                          </w:rPr>
                        </w:pPr>
                      </w:p>
                      <w:p w14:paraId="69FE06B5" w14:textId="77777777" w:rsidR="004F5B0F" w:rsidRDefault="004714D2">
                        <w:pPr>
                          <w:ind w:left="317"/>
                          <w:rPr>
                            <w:sz w:val="24"/>
                            <w:szCs w:val="24"/>
                          </w:rPr>
                        </w:pPr>
                        <w:r>
                          <w:rPr>
                            <w:sz w:val="24"/>
                            <w:szCs w:val="24"/>
                          </w:rPr>
                          <w:t xml:space="preserve">2018-19               </w:t>
                        </w:r>
                        <w:r>
                          <w:rPr>
                            <w:spacing w:val="41"/>
                            <w:sz w:val="24"/>
                            <w:szCs w:val="24"/>
                          </w:rPr>
                          <w:t xml:space="preserve"> </w:t>
                        </w:r>
                        <w:r>
                          <w:rPr>
                            <w:sz w:val="24"/>
                            <w:szCs w:val="24"/>
                          </w:rPr>
                          <w:t xml:space="preserve">2017-18                   </w:t>
                        </w:r>
                        <w:r>
                          <w:rPr>
                            <w:spacing w:val="2"/>
                            <w:sz w:val="24"/>
                            <w:szCs w:val="24"/>
                          </w:rPr>
                          <w:t xml:space="preserve"> </w:t>
                        </w:r>
                        <w:r>
                          <w:rPr>
                            <w:sz w:val="24"/>
                            <w:szCs w:val="24"/>
                          </w:rPr>
                          <w:t xml:space="preserve">2016-17                   </w:t>
                        </w:r>
                        <w:r>
                          <w:rPr>
                            <w:spacing w:val="2"/>
                            <w:sz w:val="24"/>
                            <w:szCs w:val="24"/>
                          </w:rPr>
                          <w:t xml:space="preserve"> </w:t>
                        </w:r>
                        <w:r>
                          <w:rPr>
                            <w:sz w:val="24"/>
                            <w:szCs w:val="24"/>
                          </w:rPr>
                          <w:t xml:space="preserve">2015-16                   </w:t>
                        </w:r>
                        <w:r>
                          <w:rPr>
                            <w:spacing w:val="2"/>
                            <w:sz w:val="24"/>
                            <w:szCs w:val="24"/>
                          </w:rPr>
                          <w:t xml:space="preserve"> </w:t>
                        </w:r>
                        <w:r>
                          <w:rPr>
                            <w:sz w:val="24"/>
                            <w:szCs w:val="24"/>
                          </w:rPr>
                          <w:t>2014-15</w:t>
                        </w:r>
                      </w:p>
                      <w:p w14:paraId="51544F3B" w14:textId="77777777" w:rsidR="004F5B0F" w:rsidRDefault="004F5B0F">
                        <w:pPr>
                          <w:spacing w:before="4" w:line="220" w:lineRule="exact"/>
                          <w:rPr>
                            <w:sz w:val="22"/>
                            <w:szCs w:val="22"/>
                          </w:rPr>
                        </w:pPr>
                      </w:p>
                      <w:p w14:paraId="2A705F7B" w14:textId="77777777" w:rsidR="004F5B0F" w:rsidRDefault="004714D2">
                        <w:pPr>
                          <w:ind w:left="317"/>
                          <w:rPr>
                            <w:sz w:val="24"/>
                            <w:szCs w:val="24"/>
                          </w:rPr>
                        </w:pPr>
                        <w:r>
                          <w:rPr>
                            <w:sz w:val="24"/>
                            <w:szCs w:val="24"/>
                          </w:rPr>
                          <w:t xml:space="preserve">0.5                        </w:t>
                        </w:r>
                        <w:r>
                          <w:rPr>
                            <w:spacing w:val="1"/>
                            <w:sz w:val="24"/>
                            <w:szCs w:val="24"/>
                          </w:rPr>
                          <w:t xml:space="preserve"> </w:t>
                        </w:r>
                        <w:r>
                          <w:rPr>
                            <w:sz w:val="24"/>
                            <w:szCs w:val="24"/>
                          </w:rPr>
                          <w:t xml:space="preserve">0.47                         </w:t>
                        </w:r>
                        <w:r>
                          <w:rPr>
                            <w:spacing w:val="21"/>
                            <w:sz w:val="24"/>
                            <w:szCs w:val="24"/>
                          </w:rPr>
                          <w:t xml:space="preserve"> </w:t>
                        </w:r>
                        <w:r>
                          <w:rPr>
                            <w:sz w:val="24"/>
                            <w:szCs w:val="24"/>
                          </w:rPr>
                          <w:t xml:space="preserve">0.4                           </w:t>
                        </w:r>
                        <w:r>
                          <w:rPr>
                            <w:spacing w:val="21"/>
                            <w:sz w:val="24"/>
                            <w:szCs w:val="24"/>
                          </w:rPr>
                          <w:t xml:space="preserve"> </w:t>
                        </w:r>
                        <w:r>
                          <w:rPr>
                            <w:sz w:val="24"/>
                            <w:szCs w:val="24"/>
                          </w:rPr>
                          <w:t>0.78</w:t>
                        </w:r>
                        <w:r>
                          <w:rPr>
                            <w:sz w:val="24"/>
                            <w:szCs w:val="24"/>
                          </w:rPr>
                          <w:t xml:space="preserve">                         </w:t>
                        </w:r>
                        <w:r>
                          <w:rPr>
                            <w:spacing w:val="21"/>
                            <w:sz w:val="24"/>
                            <w:szCs w:val="24"/>
                          </w:rPr>
                          <w:t xml:space="preserve"> </w:t>
                        </w:r>
                        <w:r>
                          <w:rPr>
                            <w:sz w:val="24"/>
                            <w:szCs w:val="24"/>
                          </w:rPr>
                          <w:t>0.79</w:t>
                        </w:r>
                      </w:p>
                    </w:tc>
                  </w:tr>
                  <w:tr w:rsidR="004F5B0F" w14:paraId="1353D3FE" w14:textId="77777777">
                    <w:trPr>
                      <w:trHeight w:hRule="exact" w:val="600"/>
                    </w:trPr>
                    <w:tc>
                      <w:tcPr>
                        <w:tcW w:w="10532" w:type="dxa"/>
                        <w:gridSpan w:val="2"/>
                        <w:vMerge/>
                        <w:tcBorders>
                          <w:left w:val="single" w:sz="2" w:space="0" w:color="808080"/>
                          <w:right w:val="single" w:sz="2" w:space="0" w:color="808080"/>
                        </w:tcBorders>
                      </w:tcPr>
                      <w:p w14:paraId="3EBA7CD5" w14:textId="77777777" w:rsidR="004F5B0F" w:rsidRDefault="004F5B0F"/>
                    </w:tc>
                  </w:tr>
                  <w:tr w:rsidR="004F5B0F" w14:paraId="050F77CD" w14:textId="77777777">
                    <w:trPr>
                      <w:trHeight w:hRule="exact" w:val="1194"/>
                    </w:trPr>
                    <w:tc>
                      <w:tcPr>
                        <w:tcW w:w="10532" w:type="dxa"/>
                        <w:gridSpan w:val="2"/>
                        <w:vMerge/>
                        <w:tcBorders>
                          <w:left w:val="single" w:sz="2" w:space="0" w:color="808080"/>
                          <w:bottom w:val="single" w:sz="2" w:space="0" w:color="808080"/>
                          <w:right w:val="single" w:sz="2" w:space="0" w:color="808080"/>
                        </w:tcBorders>
                      </w:tcPr>
                      <w:p w14:paraId="11F87E3C" w14:textId="77777777" w:rsidR="004F5B0F" w:rsidRDefault="004F5B0F"/>
                    </w:tc>
                  </w:tr>
                  <w:tr w:rsidR="004F5B0F" w14:paraId="3AA49D28"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3D73A932" w14:textId="77777777" w:rsidR="004F5B0F" w:rsidRDefault="004F5B0F">
                        <w:pPr>
                          <w:spacing w:before="9" w:line="100" w:lineRule="exact"/>
                          <w:rPr>
                            <w:sz w:val="10"/>
                            <w:szCs w:val="10"/>
                          </w:rPr>
                        </w:pPr>
                      </w:p>
                      <w:p w14:paraId="192EC612"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32717163" w14:textId="77777777" w:rsidR="004F5B0F" w:rsidRDefault="004F5B0F">
                        <w:pPr>
                          <w:spacing w:before="9" w:line="100" w:lineRule="exact"/>
                          <w:rPr>
                            <w:sz w:val="10"/>
                            <w:szCs w:val="10"/>
                          </w:rPr>
                        </w:pPr>
                      </w:p>
                      <w:p w14:paraId="4517BC6E" w14:textId="77777777" w:rsidR="004F5B0F" w:rsidRDefault="004714D2">
                        <w:pPr>
                          <w:ind w:left="97"/>
                          <w:rPr>
                            <w:sz w:val="24"/>
                            <w:szCs w:val="24"/>
                          </w:rPr>
                        </w:pPr>
                        <w:r>
                          <w:rPr>
                            <w:b/>
                            <w:sz w:val="24"/>
                            <w:szCs w:val="24"/>
                          </w:rPr>
                          <w:t>Document</w:t>
                        </w:r>
                      </w:p>
                    </w:tc>
                  </w:tr>
                  <w:tr w:rsidR="004F5B0F" w14:paraId="0C2FD756" w14:textId="77777777">
                    <w:trPr>
                      <w:trHeight w:hRule="exact" w:val="406"/>
                    </w:trPr>
                    <w:tc>
                      <w:tcPr>
                        <w:tcW w:w="5266" w:type="dxa"/>
                        <w:tcBorders>
                          <w:top w:val="single" w:sz="2" w:space="0" w:color="808080"/>
                          <w:left w:val="single" w:sz="2" w:space="0" w:color="808080"/>
                          <w:bottom w:val="nil"/>
                          <w:right w:val="single" w:sz="2" w:space="0" w:color="808080"/>
                        </w:tcBorders>
                      </w:tcPr>
                      <w:p w14:paraId="582DCF29" w14:textId="77777777" w:rsidR="004F5B0F" w:rsidRDefault="004F5B0F">
                        <w:pPr>
                          <w:spacing w:before="5" w:line="100" w:lineRule="exact"/>
                          <w:rPr>
                            <w:sz w:val="10"/>
                            <w:szCs w:val="10"/>
                          </w:rPr>
                        </w:pPr>
                      </w:p>
                      <w:p w14:paraId="70714A9B" w14:textId="77777777" w:rsidR="004F5B0F" w:rsidRDefault="004714D2">
                        <w:pPr>
                          <w:ind w:left="97"/>
                          <w:rPr>
                            <w:sz w:val="24"/>
                            <w:szCs w:val="24"/>
                          </w:rPr>
                        </w:pPr>
                        <w:r>
                          <w:rPr>
                            <w:sz w:val="24"/>
                            <w:szCs w:val="24"/>
                          </w:rPr>
                          <w:t>Details of annual expenditure for purchase of books</w:t>
                        </w:r>
                      </w:p>
                    </w:tc>
                    <w:tc>
                      <w:tcPr>
                        <w:tcW w:w="5266" w:type="dxa"/>
                        <w:vMerge w:val="restart"/>
                        <w:tcBorders>
                          <w:top w:val="single" w:sz="2" w:space="0" w:color="808080"/>
                          <w:left w:val="single" w:sz="2" w:space="0" w:color="808080"/>
                          <w:right w:val="single" w:sz="2" w:space="0" w:color="808080"/>
                        </w:tcBorders>
                      </w:tcPr>
                      <w:p w14:paraId="45482008" w14:textId="77777777" w:rsidR="004F5B0F" w:rsidRDefault="004F5B0F">
                        <w:pPr>
                          <w:spacing w:before="5" w:line="100" w:lineRule="exact"/>
                          <w:rPr>
                            <w:sz w:val="10"/>
                            <w:szCs w:val="10"/>
                          </w:rPr>
                        </w:pPr>
                      </w:p>
                      <w:p w14:paraId="7B01B954" w14:textId="77777777" w:rsidR="004F5B0F" w:rsidRDefault="004714D2">
                        <w:pPr>
                          <w:ind w:left="97"/>
                          <w:rPr>
                            <w:sz w:val="24"/>
                            <w:szCs w:val="24"/>
                          </w:rPr>
                        </w:pPr>
                        <w:hyperlink r:id="rId166">
                          <w:r>
                            <w:rPr>
                              <w:color w:val="0000FF"/>
                              <w:sz w:val="24"/>
                              <w:szCs w:val="24"/>
                              <w:u w:val="single" w:color="0000FF"/>
                            </w:rPr>
                            <w:t>View Document</w:t>
                          </w:r>
                        </w:hyperlink>
                      </w:p>
                    </w:tc>
                  </w:tr>
                  <w:tr w:rsidR="004F5B0F" w14:paraId="4EAD5967" w14:textId="77777777">
                    <w:trPr>
                      <w:trHeight w:hRule="exact" w:val="394"/>
                    </w:trPr>
                    <w:tc>
                      <w:tcPr>
                        <w:tcW w:w="5266" w:type="dxa"/>
                        <w:tcBorders>
                          <w:top w:val="nil"/>
                          <w:left w:val="single" w:sz="2" w:space="0" w:color="808080"/>
                          <w:bottom w:val="single" w:sz="2" w:space="0" w:color="808080"/>
                          <w:right w:val="single" w:sz="2" w:space="0" w:color="808080"/>
                        </w:tcBorders>
                      </w:tcPr>
                      <w:p w14:paraId="2264AF9F" w14:textId="77777777" w:rsidR="004F5B0F" w:rsidRDefault="004714D2">
                        <w:pPr>
                          <w:spacing w:line="260" w:lineRule="exact"/>
                          <w:ind w:left="97"/>
                          <w:rPr>
                            <w:sz w:val="24"/>
                            <w:szCs w:val="24"/>
                          </w:rPr>
                        </w:pPr>
                        <w:r>
                          <w:rPr>
                            <w:sz w:val="24"/>
                            <w:szCs w:val="24"/>
                          </w:rPr>
                          <w:t>and journals during the last five years</w:t>
                        </w:r>
                      </w:p>
                    </w:tc>
                    <w:tc>
                      <w:tcPr>
                        <w:tcW w:w="5266" w:type="dxa"/>
                        <w:vMerge/>
                        <w:tcBorders>
                          <w:left w:val="single" w:sz="2" w:space="0" w:color="808080"/>
                          <w:bottom w:val="single" w:sz="2" w:space="0" w:color="808080"/>
                          <w:right w:val="single" w:sz="2" w:space="0" w:color="808080"/>
                        </w:tcBorders>
                      </w:tcPr>
                      <w:p w14:paraId="0BB23524" w14:textId="77777777" w:rsidR="004F5B0F" w:rsidRDefault="004F5B0F"/>
                    </w:tc>
                  </w:tr>
                  <w:tr w:rsidR="004F5B0F" w14:paraId="4B9A098B"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6B4BAE84" w14:textId="77777777" w:rsidR="004F5B0F" w:rsidRDefault="004F5B0F">
                        <w:pPr>
                          <w:spacing w:before="5" w:line="100" w:lineRule="exact"/>
                          <w:rPr>
                            <w:sz w:val="10"/>
                            <w:szCs w:val="10"/>
                          </w:rPr>
                        </w:pPr>
                      </w:p>
                      <w:p w14:paraId="5172DF95" w14:textId="77777777" w:rsidR="004F5B0F" w:rsidRDefault="004714D2">
                        <w:pPr>
                          <w:ind w:left="97"/>
                          <w:rPr>
                            <w:sz w:val="24"/>
                            <w:szCs w:val="24"/>
                          </w:rPr>
                        </w:pPr>
                        <w:r>
                          <w:rPr>
                            <w:sz w:val="24"/>
                            <w:szCs w:val="24"/>
                          </w:rPr>
                          <w:t>Audited statements of accounts</w:t>
                        </w:r>
                      </w:p>
                    </w:tc>
                    <w:tc>
                      <w:tcPr>
                        <w:tcW w:w="5266" w:type="dxa"/>
                        <w:tcBorders>
                          <w:top w:val="single" w:sz="2" w:space="0" w:color="808080"/>
                          <w:left w:val="single" w:sz="2" w:space="0" w:color="808080"/>
                          <w:bottom w:val="single" w:sz="2" w:space="0" w:color="808080"/>
                          <w:right w:val="single" w:sz="2" w:space="0" w:color="808080"/>
                        </w:tcBorders>
                      </w:tcPr>
                      <w:p w14:paraId="3EF84B0B" w14:textId="77777777" w:rsidR="004F5B0F" w:rsidRDefault="004F5B0F">
                        <w:pPr>
                          <w:spacing w:before="5" w:line="100" w:lineRule="exact"/>
                          <w:rPr>
                            <w:sz w:val="10"/>
                            <w:szCs w:val="10"/>
                          </w:rPr>
                        </w:pPr>
                      </w:p>
                      <w:p w14:paraId="5663BEC2" w14:textId="77777777" w:rsidR="004F5B0F" w:rsidRDefault="004714D2">
                        <w:pPr>
                          <w:ind w:left="97"/>
                          <w:rPr>
                            <w:sz w:val="24"/>
                            <w:szCs w:val="24"/>
                          </w:rPr>
                        </w:pPr>
                        <w:hyperlink r:id="rId167">
                          <w:r>
                            <w:rPr>
                              <w:color w:val="0000FF"/>
                              <w:sz w:val="24"/>
                              <w:szCs w:val="24"/>
                              <w:u w:val="single" w:color="0000FF"/>
                            </w:rPr>
                            <w:t>View Document</w:t>
                          </w:r>
                        </w:hyperlink>
                      </w:p>
                    </w:tc>
                  </w:tr>
                  <w:tr w:rsidR="004F5B0F" w14:paraId="46FE34E1"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6F6CF701" w14:textId="77777777" w:rsidR="004F5B0F" w:rsidRDefault="004F5B0F">
                        <w:pPr>
                          <w:spacing w:before="5" w:line="100" w:lineRule="exact"/>
                          <w:rPr>
                            <w:sz w:val="10"/>
                            <w:szCs w:val="10"/>
                          </w:rPr>
                        </w:pPr>
                      </w:p>
                      <w:p w14:paraId="424CD594"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18AA5E1E" w14:textId="77777777" w:rsidR="004F5B0F" w:rsidRDefault="004F5B0F">
                        <w:pPr>
                          <w:spacing w:before="5" w:line="100" w:lineRule="exact"/>
                          <w:rPr>
                            <w:sz w:val="10"/>
                            <w:szCs w:val="10"/>
                          </w:rPr>
                        </w:pPr>
                      </w:p>
                      <w:p w14:paraId="5AE96616" w14:textId="77777777" w:rsidR="004F5B0F" w:rsidRDefault="004714D2">
                        <w:pPr>
                          <w:ind w:left="97"/>
                          <w:rPr>
                            <w:sz w:val="24"/>
                            <w:szCs w:val="24"/>
                          </w:rPr>
                        </w:pPr>
                        <w:hyperlink r:id="rId168">
                          <w:r>
                            <w:rPr>
                              <w:color w:val="0000FF"/>
                              <w:sz w:val="24"/>
                              <w:szCs w:val="24"/>
                              <w:u w:val="single" w:color="0000FF"/>
                            </w:rPr>
                            <w:t>View Document</w:t>
                          </w:r>
                        </w:hyperlink>
                      </w:p>
                    </w:tc>
                  </w:tr>
                </w:tbl>
                <w:p w14:paraId="213F823E" w14:textId="77777777" w:rsidR="004F5B0F" w:rsidRDefault="004F5B0F"/>
              </w:txbxContent>
            </v:textbox>
            <w10:wrap anchorx="page"/>
          </v:shape>
        </w:pict>
      </w:r>
      <w:r>
        <w:pict w14:anchorId="3F99A9E0">
          <v:shape id="_x0000_s2579" type="#_x0000_t202" style="position:absolute;margin-left:51.2pt;margin-top:236.9pt;width:490.8pt;height:50.3pt;z-index:-19979;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34C6A68D"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345E099A"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16A319C3"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A2005E4"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98EAA36"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41249DCD" w14:textId="77777777" w:rsidR="004F5B0F" w:rsidRDefault="004F5B0F"/>
                    </w:tc>
                  </w:tr>
                  <w:tr w:rsidR="004F5B0F" w14:paraId="1CAE9E03"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43F04A56"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74609A48"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390BC294"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13347C83"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5F9971C6" w14:textId="77777777" w:rsidR="004F5B0F" w:rsidRDefault="004F5B0F"/>
                    </w:tc>
                  </w:tr>
                </w:tbl>
                <w:p w14:paraId="71F08DD6" w14:textId="77777777" w:rsidR="004F5B0F" w:rsidRDefault="004F5B0F"/>
              </w:txbxContent>
            </v:textbox>
            <w10:wrap anchorx="page"/>
          </v:shape>
        </w:pict>
      </w:r>
      <w:r w:rsidR="005E4B4A">
        <w:pict w14:anchorId="0516CB46">
          <v:shape id="_x0000_i1044" type="#_x0000_t75" style="width:595.5pt;height:368.25pt">
            <v:imagedata r:id="rId7" o:title=""/>
          </v:shape>
        </w:pict>
      </w:r>
    </w:p>
    <w:p w14:paraId="6AB8CB4C" w14:textId="77777777" w:rsidR="004F5B0F" w:rsidRDefault="004F5B0F">
      <w:pPr>
        <w:spacing w:before="4" w:line="140" w:lineRule="exact"/>
        <w:rPr>
          <w:sz w:val="15"/>
          <w:szCs w:val="15"/>
        </w:rPr>
      </w:pPr>
    </w:p>
    <w:p w14:paraId="4E5C0045" w14:textId="77777777" w:rsidR="004F5B0F" w:rsidRDefault="004F5B0F">
      <w:pPr>
        <w:spacing w:line="200" w:lineRule="exact"/>
      </w:pPr>
    </w:p>
    <w:p w14:paraId="3A8332DB" w14:textId="77777777" w:rsidR="004F5B0F" w:rsidRDefault="004F5B0F">
      <w:pPr>
        <w:spacing w:line="200" w:lineRule="exact"/>
      </w:pPr>
    </w:p>
    <w:p w14:paraId="5642C297" w14:textId="77777777" w:rsidR="004F5B0F" w:rsidRDefault="004F5B0F">
      <w:pPr>
        <w:spacing w:line="200" w:lineRule="exact"/>
      </w:pPr>
    </w:p>
    <w:p w14:paraId="5A2FFC30" w14:textId="77777777" w:rsidR="004F5B0F" w:rsidRDefault="004F5B0F">
      <w:pPr>
        <w:spacing w:line="200" w:lineRule="exact"/>
      </w:pPr>
    </w:p>
    <w:p w14:paraId="7DEA9566" w14:textId="77777777" w:rsidR="004F5B0F" w:rsidRDefault="004F5B0F">
      <w:pPr>
        <w:spacing w:line="200" w:lineRule="exact"/>
      </w:pPr>
    </w:p>
    <w:p w14:paraId="2B7273B3" w14:textId="77777777" w:rsidR="004F5B0F" w:rsidRDefault="004F5B0F">
      <w:pPr>
        <w:spacing w:line="200" w:lineRule="exact"/>
      </w:pPr>
    </w:p>
    <w:p w14:paraId="60CD676D" w14:textId="77777777" w:rsidR="004F5B0F" w:rsidRDefault="004F5B0F">
      <w:pPr>
        <w:spacing w:line="200" w:lineRule="exact"/>
      </w:pPr>
    </w:p>
    <w:p w14:paraId="4305B2CA" w14:textId="77777777" w:rsidR="004F5B0F" w:rsidRDefault="004F5B0F">
      <w:pPr>
        <w:spacing w:line="200" w:lineRule="exact"/>
      </w:pPr>
    </w:p>
    <w:p w14:paraId="4CA8C254" w14:textId="77777777" w:rsidR="004F5B0F" w:rsidRDefault="004714D2">
      <w:pPr>
        <w:spacing w:before="29"/>
        <w:ind w:left="907"/>
        <w:rPr>
          <w:sz w:val="24"/>
          <w:szCs w:val="24"/>
        </w:rPr>
      </w:pPr>
      <w:r>
        <w:rPr>
          <w:b/>
          <w:sz w:val="24"/>
          <w:szCs w:val="24"/>
        </w:rPr>
        <w:t>4.2.5 Availability of remote access to e-resources of the library</w:t>
      </w:r>
    </w:p>
    <w:p w14:paraId="0133ED48" w14:textId="77777777" w:rsidR="004F5B0F" w:rsidRDefault="004F5B0F">
      <w:pPr>
        <w:spacing w:before="4" w:line="120" w:lineRule="exact"/>
        <w:rPr>
          <w:sz w:val="12"/>
          <w:szCs w:val="12"/>
        </w:rPr>
      </w:pPr>
    </w:p>
    <w:p w14:paraId="402291B0" w14:textId="77777777" w:rsidR="004F5B0F" w:rsidRDefault="004F5B0F">
      <w:pPr>
        <w:spacing w:line="200" w:lineRule="exact"/>
      </w:pPr>
    </w:p>
    <w:p w14:paraId="093BDF10" w14:textId="77777777" w:rsidR="004F5B0F" w:rsidRDefault="004714D2">
      <w:pPr>
        <w:ind w:left="907"/>
        <w:rPr>
          <w:sz w:val="24"/>
          <w:szCs w:val="24"/>
        </w:rPr>
      </w:pPr>
      <w:r>
        <w:rPr>
          <w:b/>
          <w:sz w:val="24"/>
          <w:szCs w:val="24"/>
        </w:rPr>
        <w:t xml:space="preserve">Response: </w:t>
      </w:r>
      <w:r>
        <w:rPr>
          <w:sz w:val="24"/>
          <w:szCs w:val="24"/>
        </w:rPr>
        <w:t>No</w:t>
      </w:r>
    </w:p>
    <w:p w14:paraId="58E92AC0" w14:textId="77777777" w:rsidR="004F5B0F" w:rsidRDefault="004F5B0F">
      <w:pPr>
        <w:spacing w:before="8" w:line="220" w:lineRule="exact"/>
        <w:rPr>
          <w:sz w:val="22"/>
          <w:szCs w:val="22"/>
        </w:rPr>
      </w:pPr>
    </w:p>
    <w:p w14:paraId="0419DB99" w14:textId="77777777" w:rsidR="004F5B0F" w:rsidRDefault="004714D2">
      <w:pPr>
        <w:ind w:left="907"/>
        <w:rPr>
          <w:sz w:val="24"/>
          <w:szCs w:val="24"/>
        </w:rPr>
      </w:pPr>
      <w:r>
        <w:rPr>
          <w:b/>
          <w:sz w:val="24"/>
          <w:szCs w:val="24"/>
        </w:rPr>
        <w:t>4.2.6 Percentage per day usage of library by teachers and students</w:t>
      </w:r>
    </w:p>
    <w:p w14:paraId="6F0A39DF" w14:textId="77777777" w:rsidR="004F5B0F" w:rsidRDefault="004F5B0F">
      <w:pPr>
        <w:spacing w:before="4" w:line="120" w:lineRule="exact"/>
        <w:rPr>
          <w:sz w:val="12"/>
          <w:szCs w:val="12"/>
        </w:rPr>
      </w:pPr>
    </w:p>
    <w:p w14:paraId="765B102D" w14:textId="77777777" w:rsidR="004F5B0F" w:rsidRDefault="004F5B0F">
      <w:pPr>
        <w:spacing w:line="200" w:lineRule="exact"/>
      </w:pPr>
    </w:p>
    <w:p w14:paraId="1E888B68" w14:textId="77777777" w:rsidR="004F5B0F" w:rsidRDefault="004714D2">
      <w:pPr>
        <w:ind w:left="907"/>
        <w:rPr>
          <w:sz w:val="24"/>
          <w:szCs w:val="24"/>
        </w:rPr>
      </w:pPr>
      <w:r>
        <w:rPr>
          <w:b/>
          <w:sz w:val="24"/>
          <w:szCs w:val="24"/>
        </w:rPr>
        <w:t xml:space="preserve">Response: </w:t>
      </w:r>
      <w:r>
        <w:rPr>
          <w:sz w:val="24"/>
          <w:szCs w:val="24"/>
        </w:rPr>
        <w:t>5.07</w:t>
      </w:r>
    </w:p>
    <w:p w14:paraId="7758CE66" w14:textId="77777777" w:rsidR="004F5B0F" w:rsidRDefault="004F5B0F">
      <w:pPr>
        <w:spacing w:before="4" w:line="220" w:lineRule="exact"/>
        <w:rPr>
          <w:sz w:val="22"/>
          <w:szCs w:val="22"/>
        </w:rPr>
      </w:pPr>
    </w:p>
    <w:p w14:paraId="24F3130C" w14:textId="77777777" w:rsidR="004F5B0F" w:rsidRDefault="004714D2">
      <w:pPr>
        <w:ind w:left="907"/>
        <w:rPr>
          <w:sz w:val="24"/>
          <w:szCs w:val="24"/>
        </w:rPr>
      </w:pPr>
      <w:r>
        <w:rPr>
          <w:sz w:val="24"/>
          <w:szCs w:val="24"/>
        </w:rPr>
        <w:t xml:space="preserve">4.2.6.1 Average number of teachers and </w:t>
      </w:r>
      <w:r>
        <w:rPr>
          <w:sz w:val="24"/>
          <w:szCs w:val="24"/>
        </w:rPr>
        <w:t>students using library per day over last one year</w:t>
      </w:r>
    </w:p>
    <w:p w14:paraId="1C2E6DBB" w14:textId="77777777" w:rsidR="004F5B0F" w:rsidRDefault="004F5B0F">
      <w:pPr>
        <w:spacing w:before="4" w:line="120" w:lineRule="exact"/>
        <w:rPr>
          <w:sz w:val="12"/>
          <w:szCs w:val="12"/>
        </w:rPr>
      </w:pPr>
    </w:p>
    <w:p w14:paraId="3C346584" w14:textId="77777777" w:rsidR="004F5B0F" w:rsidRDefault="004F5B0F">
      <w:pPr>
        <w:spacing w:line="200" w:lineRule="exact"/>
      </w:pPr>
    </w:p>
    <w:p w14:paraId="412756D7" w14:textId="77777777" w:rsidR="004F5B0F" w:rsidRDefault="004714D2">
      <w:pPr>
        <w:ind w:left="907"/>
        <w:rPr>
          <w:sz w:val="24"/>
          <w:szCs w:val="24"/>
        </w:rPr>
        <w:sectPr w:rsidR="004F5B0F">
          <w:footerReference w:type="default" r:id="rId169"/>
          <w:pgSz w:w="11920" w:h="16840"/>
          <w:pgMar w:top="800" w:right="0" w:bottom="280" w:left="0" w:header="603" w:footer="731" w:gutter="0"/>
          <w:cols w:space="720"/>
        </w:sectPr>
      </w:pPr>
      <w:r>
        <w:rPr>
          <w:sz w:val="24"/>
          <w:szCs w:val="24"/>
        </w:rPr>
        <w:t>Response: 112</w:t>
      </w:r>
    </w:p>
    <w:p w14:paraId="1D3B4070" w14:textId="77777777" w:rsidR="004F5B0F" w:rsidRDefault="004714D2">
      <w:pPr>
        <w:spacing w:before="8" w:line="120" w:lineRule="exact"/>
        <w:rPr>
          <w:sz w:val="12"/>
          <w:szCs w:val="12"/>
        </w:rPr>
      </w:pPr>
      <w:r>
        <w:lastRenderedPageBreak/>
        <w:pict w14:anchorId="5680E830">
          <v:group id="_x0000_s2574" style="position:absolute;margin-left:0;margin-top:153.5pt;width:595.3pt;height:631.85pt;z-index:-19978;mso-position-horizontal-relative:page;mso-position-vertical-relative:page" coordorigin=",3070" coordsize="11906,12637">
            <v:shape id="_x0000_s2577" type="#_x0000_t75" style="position:absolute;top:3402;width:11906;height:7370">
              <v:imagedata r:id="rId7" o:title=""/>
            </v:shape>
            <v:shape id="_x0000_s2576" style="position:absolute;left:807;top:3072;width:10532;height:12631" coordorigin="807,3072" coordsize="10532,12631" path="m807,15704r,-12632l11339,3072r,12632e" filled="f" strokecolor="gray" strokeweight=".1mm">
              <v:path arrowok="t"/>
            </v:shape>
            <v:shape id="_x0000_s2575" style="position:absolute;left:807;top:3072;width:10532;height:12631" coordorigin="807,3072" coordsize="10532,12631" path="m807,15704r,-12632l11339,3072r,12632e" filled="f" strokecolor="gray" strokeweight=".1mm">
              <v:path arrowok="t"/>
            </v:shape>
            <w10:wrap anchorx="page" anchory="page"/>
          </v:group>
        </w:pict>
      </w:r>
    </w:p>
    <w:p w14:paraId="0523C35C" w14:textId="77777777" w:rsidR="004F5B0F" w:rsidRDefault="004F5B0F">
      <w:pPr>
        <w:spacing w:line="200" w:lineRule="exact"/>
      </w:pPr>
    </w:p>
    <w:tbl>
      <w:tblPr>
        <w:tblW w:w="0" w:type="auto"/>
        <w:tblInd w:w="344" w:type="dxa"/>
        <w:tblLayout w:type="fixed"/>
        <w:tblCellMar>
          <w:left w:w="0" w:type="dxa"/>
          <w:right w:w="0" w:type="dxa"/>
        </w:tblCellMar>
        <w:tblLook w:val="01E0" w:firstRow="1" w:lastRow="1" w:firstColumn="1" w:lastColumn="1" w:noHBand="0" w:noVBand="0"/>
      </w:tblPr>
      <w:tblGrid>
        <w:gridCol w:w="5266"/>
        <w:gridCol w:w="5266"/>
      </w:tblGrid>
      <w:tr w:rsidR="004F5B0F" w14:paraId="128516E9"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480A5C84" w14:textId="77777777" w:rsidR="004F5B0F" w:rsidRDefault="004F5B0F">
            <w:pPr>
              <w:spacing w:before="9" w:line="100" w:lineRule="exact"/>
              <w:rPr>
                <w:sz w:val="10"/>
                <w:szCs w:val="10"/>
              </w:rPr>
            </w:pPr>
          </w:p>
          <w:p w14:paraId="508C015A"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261CCBE3" w14:textId="77777777" w:rsidR="004F5B0F" w:rsidRDefault="004F5B0F">
            <w:pPr>
              <w:spacing w:before="9" w:line="100" w:lineRule="exact"/>
              <w:rPr>
                <w:sz w:val="10"/>
                <w:szCs w:val="10"/>
              </w:rPr>
            </w:pPr>
          </w:p>
          <w:p w14:paraId="39C69669" w14:textId="77777777" w:rsidR="004F5B0F" w:rsidRDefault="004714D2">
            <w:pPr>
              <w:ind w:left="97"/>
              <w:rPr>
                <w:sz w:val="24"/>
                <w:szCs w:val="24"/>
              </w:rPr>
            </w:pPr>
            <w:r>
              <w:rPr>
                <w:b/>
                <w:sz w:val="24"/>
                <w:szCs w:val="24"/>
              </w:rPr>
              <w:t>Document</w:t>
            </w:r>
          </w:p>
        </w:tc>
      </w:tr>
      <w:tr w:rsidR="004F5B0F" w14:paraId="5618B6CD"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16CC972E" w14:textId="77777777" w:rsidR="004F5B0F" w:rsidRDefault="004F5B0F">
            <w:pPr>
              <w:spacing w:before="5" w:line="100" w:lineRule="exact"/>
              <w:rPr>
                <w:sz w:val="10"/>
                <w:szCs w:val="10"/>
              </w:rPr>
            </w:pPr>
          </w:p>
          <w:p w14:paraId="41D06B78"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73B7B76D" w14:textId="77777777" w:rsidR="004F5B0F" w:rsidRDefault="004F5B0F">
            <w:pPr>
              <w:spacing w:before="5" w:line="100" w:lineRule="exact"/>
              <w:rPr>
                <w:sz w:val="10"/>
                <w:szCs w:val="10"/>
              </w:rPr>
            </w:pPr>
          </w:p>
          <w:p w14:paraId="6A04D2D2" w14:textId="77777777" w:rsidR="004F5B0F" w:rsidRDefault="004714D2">
            <w:pPr>
              <w:ind w:left="97"/>
              <w:rPr>
                <w:sz w:val="24"/>
                <w:szCs w:val="24"/>
              </w:rPr>
            </w:pPr>
            <w:hyperlink r:id="rId170">
              <w:r>
                <w:rPr>
                  <w:color w:val="0000FF"/>
                  <w:sz w:val="24"/>
                  <w:szCs w:val="24"/>
                  <w:u w:val="single" w:color="0000FF"/>
                </w:rPr>
                <w:t>View Document</w:t>
              </w:r>
            </w:hyperlink>
          </w:p>
        </w:tc>
      </w:tr>
    </w:tbl>
    <w:p w14:paraId="0D29C1A0" w14:textId="77777777" w:rsidR="004F5B0F" w:rsidRDefault="004F5B0F">
      <w:pPr>
        <w:spacing w:before="7" w:line="180" w:lineRule="exact"/>
        <w:rPr>
          <w:sz w:val="18"/>
          <w:szCs w:val="18"/>
        </w:rPr>
      </w:pPr>
    </w:p>
    <w:p w14:paraId="15F5C0DD" w14:textId="77777777" w:rsidR="004F5B0F" w:rsidRDefault="004F5B0F">
      <w:pPr>
        <w:spacing w:line="200" w:lineRule="exact"/>
      </w:pPr>
    </w:p>
    <w:p w14:paraId="0FF4986F" w14:textId="77777777" w:rsidR="004F5B0F" w:rsidRDefault="004F5B0F">
      <w:pPr>
        <w:spacing w:line="200" w:lineRule="exact"/>
      </w:pPr>
    </w:p>
    <w:p w14:paraId="35888C01" w14:textId="77777777" w:rsidR="004F5B0F" w:rsidRDefault="004714D2">
      <w:pPr>
        <w:spacing w:before="24"/>
        <w:ind w:left="66" w:right="8326"/>
        <w:jc w:val="center"/>
        <w:rPr>
          <w:sz w:val="28"/>
          <w:szCs w:val="28"/>
        </w:rPr>
      </w:pPr>
      <w:r>
        <w:rPr>
          <w:b/>
          <w:sz w:val="28"/>
          <w:szCs w:val="28"/>
        </w:rPr>
        <w:t>4.3 IT Infrastructure</w:t>
      </w:r>
    </w:p>
    <w:p w14:paraId="526FC63F" w14:textId="77777777" w:rsidR="004F5B0F" w:rsidRDefault="004F5B0F">
      <w:pPr>
        <w:spacing w:before="5" w:line="100" w:lineRule="exact"/>
        <w:rPr>
          <w:sz w:val="11"/>
          <w:szCs w:val="11"/>
        </w:rPr>
      </w:pPr>
    </w:p>
    <w:p w14:paraId="25154E75" w14:textId="77777777" w:rsidR="004F5B0F" w:rsidRDefault="004714D2">
      <w:pPr>
        <w:ind w:left="447"/>
        <w:rPr>
          <w:sz w:val="24"/>
          <w:szCs w:val="24"/>
        </w:rPr>
      </w:pPr>
      <w:r>
        <w:rPr>
          <w:b/>
          <w:sz w:val="24"/>
          <w:szCs w:val="24"/>
        </w:rPr>
        <w:t>4.3.1 Institution frequently updates its IT facilities including Wi-Fi</w:t>
      </w:r>
    </w:p>
    <w:p w14:paraId="3D6FA3BD" w14:textId="77777777" w:rsidR="004F5B0F" w:rsidRDefault="004F5B0F">
      <w:pPr>
        <w:spacing w:before="4" w:line="120" w:lineRule="exact"/>
        <w:rPr>
          <w:sz w:val="12"/>
          <w:szCs w:val="12"/>
        </w:rPr>
      </w:pPr>
    </w:p>
    <w:p w14:paraId="7EE95D34" w14:textId="77777777" w:rsidR="004F5B0F" w:rsidRDefault="004F5B0F">
      <w:pPr>
        <w:spacing w:line="200" w:lineRule="exact"/>
      </w:pPr>
    </w:p>
    <w:p w14:paraId="59A98209" w14:textId="77777777" w:rsidR="004F5B0F" w:rsidRDefault="004714D2">
      <w:pPr>
        <w:ind w:left="447"/>
        <w:rPr>
          <w:sz w:val="24"/>
          <w:szCs w:val="24"/>
        </w:rPr>
      </w:pPr>
      <w:r>
        <w:rPr>
          <w:b/>
          <w:sz w:val="24"/>
          <w:szCs w:val="24"/>
        </w:rPr>
        <w:t>Response:</w:t>
      </w:r>
    </w:p>
    <w:p w14:paraId="56EE6DB5" w14:textId="77777777" w:rsidR="004F5B0F" w:rsidRDefault="004F5B0F">
      <w:pPr>
        <w:spacing w:before="4" w:line="120" w:lineRule="exact"/>
        <w:rPr>
          <w:sz w:val="12"/>
          <w:szCs w:val="12"/>
        </w:rPr>
      </w:pPr>
    </w:p>
    <w:p w14:paraId="13F39BD0" w14:textId="77777777" w:rsidR="004F5B0F" w:rsidRDefault="004F5B0F">
      <w:pPr>
        <w:spacing w:line="200" w:lineRule="exact"/>
      </w:pPr>
    </w:p>
    <w:p w14:paraId="03AD32FD" w14:textId="77777777" w:rsidR="004F5B0F" w:rsidRDefault="004714D2">
      <w:pPr>
        <w:spacing w:line="260" w:lineRule="auto"/>
        <w:ind w:left="447" w:right="266" w:firstLine="115"/>
        <w:jc w:val="both"/>
        <w:rPr>
          <w:sz w:val="24"/>
          <w:szCs w:val="24"/>
        </w:rPr>
      </w:pPr>
      <w:r>
        <w:rPr>
          <w:sz w:val="24"/>
          <w:szCs w:val="24"/>
        </w:rPr>
        <w:t xml:space="preserve">Institution take </w:t>
      </w:r>
      <w:r>
        <w:rPr>
          <w:sz w:val="24"/>
          <w:szCs w:val="24"/>
        </w:rPr>
        <w:t>efforts for maintaining and updating its IT facilities including wi fi regularly. The institution have develop IT facility at college administrative office, Principal’s cabin, Library, Language lab</w:t>
      </w:r>
      <w:r>
        <w:rPr>
          <w:spacing w:val="-2"/>
          <w:sz w:val="24"/>
          <w:szCs w:val="24"/>
        </w:rPr>
        <w:t xml:space="preserve"> </w:t>
      </w:r>
      <w:r>
        <w:rPr>
          <w:sz w:val="24"/>
          <w:szCs w:val="24"/>
        </w:rPr>
        <w:t>and</w:t>
      </w:r>
      <w:r>
        <w:rPr>
          <w:spacing w:val="-2"/>
          <w:sz w:val="24"/>
          <w:szCs w:val="24"/>
        </w:rPr>
        <w:t xml:space="preserve"> </w:t>
      </w:r>
      <w:r>
        <w:rPr>
          <w:sz w:val="24"/>
          <w:szCs w:val="24"/>
        </w:rPr>
        <w:t>Seminar</w:t>
      </w:r>
      <w:r>
        <w:rPr>
          <w:spacing w:val="-2"/>
          <w:sz w:val="24"/>
          <w:szCs w:val="24"/>
        </w:rPr>
        <w:t xml:space="preserve"> </w:t>
      </w:r>
      <w:r>
        <w:rPr>
          <w:sz w:val="24"/>
          <w:szCs w:val="24"/>
        </w:rPr>
        <w:t>Hall.</w:t>
      </w:r>
      <w:r>
        <w:rPr>
          <w:spacing w:val="-2"/>
          <w:sz w:val="24"/>
          <w:szCs w:val="24"/>
        </w:rPr>
        <w:t xml:space="preserve"> </w:t>
      </w:r>
      <w:r>
        <w:rPr>
          <w:sz w:val="24"/>
          <w:szCs w:val="24"/>
        </w:rPr>
        <w:t>All</w:t>
      </w:r>
      <w:r>
        <w:rPr>
          <w:spacing w:val="-2"/>
          <w:sz w:val="24"/>
          <w:szCs w:val="24"/>
        </w:rPr>
        <w:t xml:space="preserve"> </w:t>
      </w:r>
      <w:r>
        <w:rPr>
          <w:sz w:val="24"/>
          <w:szCs w:val="24"/>
        </w:rPr>
        <w:t>the</w:t>
      </w:r>
      <w:r>
        <w:rPr>
          <w:spacing w:val="-2"/>
          <w:sz w:val="24"/>
          <w:szCs w:val="24"/>
        </w:rPr>
        <w:t xml:space="preserve"> </w:t>
      </w:r>
      <w:r>
        <w:rPr>
          <w:sz w:val="24"/>
          <w:szCs w:val="24"/>
        </w:rPr>
        <w:t>campus</w:t>
      </w:r>
      <w:r>
        <w:rPr>
          <w:spacing w:val="-2"/>
          <w:sz w:val="24"/>
          <w:szCs w:val="24"/>
        </w:rPr>
        <w:t xml:space="preserve"> </w:t>
      </w:r>
      <w:r>
        <w:rPr>
          <w:sz w:val="24"/>
          <w:szCs w:val="24"/>
        </w:rPr>
        <w:t>is</w:t>
      </w:r>
      <w:r>
        <w:rPr>
          <w:spacing w:val="-2"/>
          <w:sz w:val="24"/>
          <w:szCs w:val="24"/>
        </w:rPr>
        <w:t xml:space="preserve"> </w:t>
      </w:r>
      <w:r>
        <w:rPr>
          <w:sz w:val="24"/>
          <w:szCs w:val="24"/>
        </w:rPr>
        <w:t>covered</w:t>
      </w:r>
      <w:r>
        <w:rPr>
          <w:spacing w:val="-2"/>
          <w:sz w:val="24"/>
          <w:szCs w:val="24"/>
        </w:rPr>
        <w:t xml:space="preserve"> </w:t>
      </w:r>
      <w:r>
        <w:rPr>
          <w:sz w:val="24"/>
          <w:szCs w:val="24"/>
        </w:rPr>
        <w:t>with</w:t>
      </w:r>
      <w:r>
        <w:rPr>
          <w:spacing w:val="-2"/>
          <w:sz w:val="24"/>
          <w:szCs w:val="24"/>
        </w:rPr>
        <w:t xml:space="preserve"> </w:t>
      </w:r>
      <w:r>
        <w:rPr>
          <w:sz w:val="24"/>
          <w:szCs w:val="24"/>
        </w:rPr>
        <w:t>wi</w:t>
      </w:r>
      <w:r>
        <w:rPr>
          <w:spacing w:val="-2"/>
          <w:sz w:val="24"/>
          <w:szCs w:val="24"/>
        </w:rPr>
        <w:t xml:space="preserve"> </w:t>
      </w:r>
      <w:r>
        <w:rPr>
          <w:sz w:val="24"/>
          <w:szCs w:val="24"/>
        </w:rPr>
        <w:t>fi</w:t>
      </w:r>
      <w:r>
        <w:rPr>
          <w:spacing w:val="-2"/>
          <w:sz w:val="24"/>
          <w:szCs w:val="24"/>
        </w:rPr>
        <w:t xml:space="preserve"> </w:t>
      </w:r>
      <w:r>
        <w:rPr>
          <w:sz w:val="24"/>
          <w:szCs w:val="24"/>
        </w:rPr>
        <w:t>int</w:t>
      </w:r>
      <w:r>
        <w:rPr>
          <w:sz w:val="24"/>
          <w:szCs w:val="24"/>
        </w:rPr>
        <w:t>ernet</w:t>
      </w:r>
      <w:r>
        <w:rPr>
          <w:spacing w:val="-2"/>
          <w:sz w:val="24"/>
          <w:szCs w:val="24"/>
        </w:rPr>
        <w:t xml:space="preserve"> </w:t>
      </w:r>
      <w:r>
        <w:rPr>
          <w:sz w:val="24"/>
          <w:szCs w:val="24"/>
        </w:rPr>
        <w:t>facility.</w:t>
      </w:r>
      <w:r>
        <w:rPr>
          <w:spacing w:val="-2"/>
          <w:sz w:val="24"/>
          <w:szCs w:val="24"/>
        </w:rPr>
        <w:t xml:space="preserve"> </w:t>
      </w:r>
      <w:r>
        <w:rPr>
          <w:sz w:val="24"/>
          <w:szCs w:val="24"/>
        </w:rPr>
        <w:t>According</w:t>
      </w:r>
      <w:r>
        <w:rPr>
          <w:spacing w:val="-2"/>
          <w:sz w:val="24"/>
          <w:szCs w:val="24"/>
        </w:rPr>
        <w:t xml:space="preserve"> </w:t>
      </w:r>
      <w:r>
        <w:rPr>
          <w:sz w:val="24"/>
          <w:szCs w:val="24"/>
        </w:rPr>
        <w:t>to</w:t>
      </w:r>
      <w:r>
        <w:rPr>
          <w:spacing w:val="-2"/>
          <w:sz w:val="24"/>
          <w:szCs w:val="24"/>
        </w:rPr>
        <w:t xml:space="preserve"> </w:t>
      </w:r>
      <w:r>
        <w:rPr>
          <w:sz w:val="24"/>
          <w:szCs w:val="24"/>
        </w:rPr>
        <w:t>the</w:t>
      </w:r>
      <w:r>
        <w:rPr>
          <w:spacing w:val="-2"/>
          <w:sz w:val="24"/>
          <w:szCs w:val="24"/>
        </w:rPr>
        <w:t xml:space="preserve"> </w:t>
      </w:r>
      <w:r>
        <w:rPr>
          <w:sz w:val="24"/>
          <w:szCs w:val="24"/>
        </w:rPr>
        <w:t>need</w:t>
      </w:r>
      <w:r>
        <w:rPr>
          <w:spacing w:val="-2"/>
          <w:sz w:val="24"/>
          <w:szCs w:val="24"/>
        </w:rPr>
        <w:t xml:space="preserve"> </w:t>
      </w:r>
      <w:r>
        <w:rPr>
          <w:sz w:val="24"/>
          <w:szCs w:val="24"/>
        </w:rPr>
        <w:t>we</w:t>
      </w:r>
      <w:r>
        <w:rPr>
          <w:spacing w:val="-2"/>
          <w:sz w:val="24"/>
          <w:szCs w:val="24"/>
        </w:rPr>
        <w:t xml:space="preserve"> </w:t>
      </w:r>
      <w:r>
        <w:rPr>
          <w:sz w:val="24"/>
          <w:szCs w:val="24"/>
        </w:rPr>
        <w:t>have Computers, LCD’s, Laptop’s essential software, Projector, Xerox, Printer, Scanner and Battery Backup. Institutions have website and Bio-Metric machine for noting faculty presence.</w:t>
      </w:r>
    </w:p>
    <w:p w14:paraId="2689BEC5" w14:textId="77777777" w:rsidR="004F5B0F" w:rsidRDefault="004F5B0F">
      <w:pPr>
        <w:spacing w:before="5" w:line="100" w:lineRule="exact"/>
        <w:rPr>
          <w:sz w:val="10"/>
          <w:szCs w:val="10"/>
        </w:rPr>
      </w:pPr>
    </w:p>
    <w:p w14:paraId="0D686183" w14:textId="77777777" w:rsidR="004F5B0F" w:rsidRDefault="004F5B0F">
      <w:pPr>
        <w:spacing w:line="200" w:lineRule="exact"/>
      </w:pPr>
    </w:p>
    <w:p w14:paraId="78719F2D" w14:textId="77777777" w:rsidR="004F5B0F" w:rsidRDefault="004714D2">
      <w:pPr>
        <w:ind w:left="447"/>
        <w:rPr>
          <w:sz w:val="24"/>
          <w:szCs w:val="24"/>
        </w:rPr>
      </w:pPr>
      <w:r>
        <w:rPr>
          <w:b/>
          <w:sz w:val="24"/>
          <w:szCs w:val="24"/>
        </w:rPr>
        <w:t>The institutions have follow</w:t>
      </w:r>
      <w:r>
        <w:rPr>
          <w:b/>
          <w:sz w:val="24"/>
          <w:szCs w:val="24"/>
        </w:rPr>
        <w:t>ing IT facilities-</w:t>
      </w:r>
    </w:p>
    <w:p w14:paraId="39F47137" w14:textId="77777777" w:rsidR="004F5B0F" w:rsidRDefault="004F5B0F">
      <w:pPr>
        <w:spacing w:before="10" w:line="100" w:lineRule="exact"/>
        <w:rPr>
          <w:sz w:val="11"/>
          <w:szCs w:val="11"/>
        </w:rPr>
      </w:pPr>
    </w:p>
    <w:p w14:paraId="71A82C29" w14:textId="77777777" w:rsidR="004F5B0F" w:rsidRDefault="004F5B0F">
      <w:pPr>
        <w:spacing w:line="200" w:lineRule="exact"/>
      </w:pPr>
    </w:p>
    <w:p w14:paraId="5BB31149" w14:textId="77777777" w:rsidR="004F5B0F" w:rsidRDefault="004714D2">
      <w:pPr>
        <w:ind w:left="967"/>
        <w:rPr>
          <w:sz w:val="24"/>
          <w:szCs w:val="24"/>
        </w:rPr>
      </w:pPr>
      <w:r>
        <w:rPr>
          <w:sz w:val="24"/>
          <w:szCs w:val="24"/>
        </w:rPr>
        <w:t>1</w:t>
      </w:r>
      <w:r>
        <w:rPr>
          <w:spacing w:val="20"/>
          <w:sz w:val="24"/>
          <w:szCs w:val="24"/>
        </w:rPr>
        <w:t>.</w:t>
      </w:r>
      <w:r>
        <w:rPr>
          <w:sz w:val="24"/>
          <w:szCs w:val="24"/>
        </w:rPr>
        <w:t>Office Staff- MS Office, Window 7 and Tally Biyani</w:t>
      </w:r>
    </w:p>
    <w:p w14:paraId="7FAB090A" w14:textId="77777777" w:rsidR="004F5B0F" w:rsidRDefault="004714D2">
      <w:pPr>
        <w:spacing w:before="24"/>
        <w:ind w:left="967"/>
        <w:rPr>
          <w:sz w:val="24"/>
          <w:szCs w:val="24"/>
        </w:rPr>
      </w:pPr>
      <w:r>
        <w:rPr>
          <w:sz w:val="24"/>
          <w:szCs w:val="24"/>
        </w:rPr>
        <w:t>2</w:t>
      </w:r>
      <w:r>
        <w:rPr>
          <w:spacing w:val="20"/>
          <w:sz w:val="24"/>
          <w:szCs w:val="24"/>
        </w:rPr>
        <w:t>.</w:t>
      </w:r>
      <w:r>
        <w:rPr>
          <w:sz w:val="24"/>
          <w:szCs w:val="24"/>
        </w:rPr>
        <w:t>Office, Library and Language lab- LAN</w:t>
      </w:r>
    </w:p>
    <w:p w14:paraId="5F86B792" w14:textId="77777777" w:rsidR="004F5B0F" w:rsidRDefault="004714D2">
      <w:pPr>
        <w:spacing w:before="24"/>
        <w:ind w:left="967"/>
        <w:rPr>
          <w:sz w:val="24"/>
          <w:szCs w:val="24"/>
        </w:rPr>
      </w:pPr>
      <w:r>
        <w:rPr>
          <w:sz w:val="24"/>
          <w:szCs w:val="24"/>
        </w:rPr>
        <w:t>3</w:t>
      </w:r>
      <w:r>
        <w:rPr>
          <w:spacing w:val="20"/>
          <w:sz w:val="24"/>
          <w:szCs w:val="24"/>
        </w:rPr>
        <w:t>.</w:t>
      </w:r>
      <w:r>
        <w:rPr>
          <w:sz w:val="24"/>
          <w:szCs w:val="24"/>
        </w:rPr>
        <w:t>Campus- 6.5 Mbps wi fi facility</w:t>
      </w:r>
    </w:p>
    <w:p w14:paraId="4E3D4E74" w14:textId="77777777" w:rsidR="004F5B0F" w:rsidRDefault="004714D2">
      <w:pPr>
        <w:spacing w:before="24"/>
        <w:ind w:left="967"/>
        <w:rPr>
          <w:sz w:val="24"/>
          <w:szCs w:val="24"/>
        </w:rPr>
      </w:pPr>
      <w:r>
        <w:rPr>
          <w:sz w:val="24"/>
          <w:szCs w:val="24"/>
        </w:rPr>
        <w:t>4</w:t>
      </w:r>
      <w:r>
        <w:rPr>
          <w:spacing w:val="20"/>
          <w:sz w:val="24"/>
          <w:szCs w:val="24"/>
        </w:rPr>
        <w:t>.</w:t>
      </w:r>
      <w:r>
        <w:rPr>
          <w:sz w:val="24"/>
          <w:szCs w:val="24"/>
        </w:rPr>
        <w:t>Campus and Teaching rooms- under C.C.T.V. Coverage</w:t>
      </w:r>
    </w:p>
    <w:p w14:paraId="20F79FFE" w14:textId="77777777" w:rsidR="004F5B0F" w:rsidRDefault="004714D2">
      <w:pPr>
        <w:spacing w:before="24"/>
        <w:ind w:left="967"/>
        <w:rPr>
          <w:sz w:val="24"/>
          <w:szCs w:val="24"/>
        </w:rPr>
      </w:pPr>
      <w:r>
        <w:rPr>
          <w:sz w:val="24"/>
          <w:szCs w:val="24"/>
        </w:rPr>
        <w:t>5</w:t>
      </w:r>
      <w:r>
        <w:rPr>
          <w:spacing w:val="20"/>
          <w:sz w:val="24"/>
          <w:szCs w:val="24"/>
        </w:rPr>
        <w:t>.</w:t>
      </w:r>
      <w:r>
        <w:rPr>
          <w:sz w:val="24"/>
          <w:szCs w:val="24"/>
        </w:rPr>
        <w:t>Computers- 20</w:t>
      </w:r>
    </w:p>
    <w:p w14:paraId="56C1A3AC" w14:textId="77777777" w:rsidR="004F5B0F" w:rsidRDefault="004714D2">
      <w:pPr>
        <w:spacing w:before="24"/>
        <w:ind w:left="967"/>
        <w:rPr>
          <w:sz w:val="24"/>
          <w:szCs w:val="24"/>
        </w:rPr>
      </w:pPr>
      <w:r>
        <w:rPr>
          <w:sz w:val="24"/>
          <w:szCs w:val="24"/>
        </w:rPr>
        <w:t>6</w:t>
      </w:r>
      <w:r>
        <w:rPr>
          <w:spacing w:val="20"/>
          <w:sz w:val="24"/>
          <w:szCs w:val="24"/>
        </w:rPr>
        <w:t>.</w:t>
      </w:r>
      <w:r>
        <w:rPr>
          <w:sz w:val="24"/>
          <w:szCs w:val="24"/>
        </w:rPr>
        <w:t>Projectors-03</w:t>
      </w:r>
    </w:p>
    <w:p w14:paraId="5DB0D380" w14:textId="77777777" w:rsidR="004F5B0F" w:rsidRDefault="004714D2">
      <w:pPr>
        <w:spacing w:before="24"/>
        <w:ind w:left="967"/>
        <w:rPr>
          <w:sz w:val="24"/>
          <w:szCs w:val="24"/>
        </w:rPr>
      </w:pPr>
      <w:r>
        <w:rPr>
          <w:sz w:val="24"/>
          <w:szCs w:val="24"/>
        </w:rPr>
        <w:t>7</w:t>
      </w:r>
      <w:r>
        <w:rPr>
          <w:spacing w:val="20"/>
          <w:sz w:val="24"/>
          <w:szCs w:val="24"/>
        </w:rPr>
        <w:t>.</w:t>
      </w:r>
      <w:r>
        <w:rPr>
          <w:sz w:val="24"/>
          <w:szCs w:val="24"/>
        </w:rPr>
        <w:t xml:space="preserve">Xerox </w:t>
      </w:r>
      <w:r>
        <w:rPr>
          <w:sz w:val="24"/>
          <w:szCs w:val="24"/>
        </w:rPr>
        <w:t>Machine- 02</w:t>
      </w:r>
    </w:p>
    <w:p w14:paraId="63AEC36B" w14:textId="77777777" w:rsidR="004F5B0F" w:rsidRDefault="004714D2">
      <w:pPr>
        <w:spacing w:before="24"/>
        <w:ind w:left="967"/>
        <w:rPr>
          <w:sz w:val="24"/>
          <w:szCs w:val="24"/>
        </w:rPr>
      </w:pPr>
      <w:r>
        <w:rPr>
          <w:sz w:val="24"/>
          <w:szCs w:val="24"/>
        </w:rPr>
        <w:t>8</w:t>
      </w:r>
      <w:r>
        <w:rPr>
          <w:spacing w:val="20"/>
          <w:sz w:val="24"/>
          <w:szCs w:val="24"/>
        </w:rPr>
        <w:t>.</w:t>
      </w:r>
      <w:r>
        <w:rPr>
          <w:sz w:val="24"/>
          <w:szCs w:val="24"/>
        </w:rPr>
        <w:t>Scanner and Printors- 3+3</w:t>
      </w:r>
    </w:p>
    <w:p w14:paraId="428BCB9E" w14:textId="77777777" w:rsidR="004F5B0F" w:rsidRDefault="004714D2">
      <w:pPr>
        <w:spacing w:before="24"/>
        <w:ind w:left="967"/>
        <w:rPr>
          <w:sz w:val="24"/>
          <w:szCs w:val="24"/>
        </w:rPr>
      </w:pPr>
      <w:r>
        <w:rPr>
          <w:sz w:val="24"/>
          <w:szCs w:val="24"/>
        </w:rPr>
        <w:t>9</w:t>
      </w:r>
      <w:r>
        <w:rPr>
          <w:spacing w:val="20"/>
          <w:sz w:val="24"/>
          <w:szCs w:val="24"/>
        </w:rPr>
        <w:t>.</w:t>
      </w:r>
      <w:r>
        <w:rPr>
          <w:sz w:val="24"/>
          <w:szCs w:val="24"/>
        </w:rPr>
        <w:t>Projector- 02</w:t>
      </w:r>
    </w:p>
    <w:p w14:paraId="080F4DE2" w14:textId="77777777" w:rsidR="004F5B0F" w:rsidRDefault="004714D2">
      <w:pPr>
        <w:spacing w:before="24"/>
        <w:ind w:left="847"/>
        <w:rPr>
          <w:sz w:val="24"/>
          <w:szCs w:val="24"/>
        </w:rPr>
      </w:pPr>
      <w:r>
        <w:rPr>
          <w:sz w:val="24"/>
          <w:szCs w:val="24"/>
        </w:rPr>
        <w:t>10</w:t>
      </w:r>
      <w:r>
        <w:rPr>
          <w:spacing w:val="20"/>
          <w:sz w:val="24"/>
          <w:szCs w:val="24"/>
        </w:rPr>
        <w:t>.</w:t>
      </w:r>
      <w:hyperlink r:id="rId171">
        <w:r>
          <w:rPr>
            <w:sz w:val="24"/>
            <w:szCs w:val="24"/>
          </w:rPr>
          <w:t>Website- 01 www.kolekarcollege.com</w:t>
        </w:r>
      </w:hyperlink>
    </w:p>
    <w:p w14:paraId="4E2B96A4" w14:textId="77777777" w:rsidR="004F5B0F" w:rsidRDefault="004714D2">
      <w:pPr>
        <w:spacing w:before="24"/>
        <w:ind w:left="847"/>
        <w:rPr>
          <w:sz w:val="24"/>
          <w:szCs w:val="24"/>
        </w:rPr>
      </w:pPr>
      <w:r>
        <w:rPr>
          <w:sz w:val="24"/>
          <w:szCs w:val="24"/>
        </w:rPr>
        <w:t>11</w:t>
      </w:r>
      <w:r>
        <w:rPr>
          <w:spacing w:val="20"/>
          <w:sz w:val="24"/>
          <w:szCs w:val="24"/>
        </w:rPr>
        <w:t>.</w:t>
      </w:r>
      <w:hyperlink r:id="rId172">
        <w:r>
          <w:rPr>
            <w:sz w:val="24"/>
            <w:szCs w:val="24"/>
          </w:rPr>
          <w:t>Email- 01 accnesari08@rediffmail.com</w:t>
        </w:r>
      </w:hyperlink>
    </w:p>
    <w:p w14:paraId="793EEC9D" w14:textId="77777777" w:rsidR="004F5B0F" w:rsidRDefault="004714D2">
      <w:pPr>
        <w:spacing w:before="24"/>
        <w:ind w:left="847"/>
        <w:rPr>
          <w:sz w:val="24"/>
          <w:szCs w:val="24"/>
        </w:rPr>
      </w:pPr>
      <w:r>
        <w:rPr>
          <w:sz w:val="24"/>
          <w:szCs w:val="24"/>
        </w:rPr>
        <w:t>12</w:t>
      </w:r>
      <w:r>
        <w:rPr>
          <w:spacing w:val="20"/>
          <w:sz w:val="24"/>
          <w:szCs w:val="24"/>
        </w:rPr>
        <w:t>.</w:t>
      </w:r>
      <w:r>
        <w:rPr>
          <w:sz w:val="24"/>
          <w:szCs w:val="24"/>
        </w:rPr>
        <w:t>Biometric- 01</w:t>
      </w:r>
    </w:p>
    <w:p w14:paraId="7E083778" w14:textId="77777777" w:rsidR="004F5B0F" w:rsidRDefault="004714D2">
      <w:pPr>
        <w:spacing w:before="24"/>
        <w:ind w:left="847"/>
        <w:rPr>
          <w:sz w:val="24"/>
          <w:szCs w:val="24"/>
        </w:rPr>
      </w:pPr>
      <w:r>
        <w:rPr>
          <w:sz w:val="24"/>
          <w:szCs w:val="24"/>
        </w:rPr>
        <w:t>13</w:t>
      </w:r>
      <w:r>
        <w:rPr>
          <w:spacing w:val="20"/>
          <w:sz w:val="24"/>
          <w:szCs w:val="24"/>
        </w:rPr>
        <w:t>.</w:t>
      </w:r>
      <w:r>
        <w:rPr>
          <w:sz w:val="24"/>
          <w:szCs w:val="24"/>
        </w:rPr>
        <w:t>CCTV-</w:t>
      </w:r>
    </w:p>
    <w:p w14:paraId="1C45014A" w14:textId="77777777" w:rsidR="004F5B0F" w:rsidRDefault="004714D2">
      <w:pPr>
        <w:spacing w:before="24"/>
        <w:ind w:left="847"/>
        <w:rPr>
          <w:sz w:val="24"/>
          <w:szCs w:val="24"/>
        </w:rPr>
      </w:pPr>
      <w:r>
        <w:rPr>
          <w:sz w:val="24"/>
          <w:szCs w:val="24"/>
        </w:rPr>
        <w:t>14</w:t>
      </w:r>
      <w:r>
        <w:rPr>
          <w:spacing w:val="20"/>
          <w:sz w:val="24"/>
          <w:szCs w:val="24"/>
        </w:rPr>
        <w:t>.</w:t>
      </w:r>
      <w:r>
        <w:rPr>
          <w:sz w:val="24"/>
          <w:szCs w:val="24"/>
        </w:rPr>
        <w:t>Laptop- 03</w:t>
      </w:r>
    </w:p>
    <w:p w14:paraId="1E4F2FC1" w14:textId="77777777" w:rsidR="004F5B0F" w:rsidRDefault="004F5B0F">
      <w:pPr>
        <w:spacing w:before="4" w:line="120" w:lineRule="exact"/>
        <w:rPr>
          <w:sz w:val="12"/>
          <w:szCs w:val="12"/>
        </w:rPr>
      </w:pPr>
    </w:p>
    <w:p w14:paraId="5EE7B79C" w14:textId="77777777" w:rsidR="004F5B0F" w:rsidRDefault="004F5B0F">
      <w:pPr>
        <w:spacing w:line="200" w:lineRule="exact"/>
      </w:pPr>
    </w:p>
    <w:p w14:paraId="7A7BB3DC" w14:textId="77777777" w:rsidR="004F5B0F" w:rsidRDefault="004714D2">
      <w:pPr>
        <w:ind w:left="1167"/>
        <w:rPr>
          <w:sz w:val="24"/>
          <w:szCs w:val="24"/>
        </w:rPr>
      </w:pPr>
      <w:r>
        <w:rPr>
          <w:sz w:val="24"/>
          <w:szCs w:val="24"/>
        </w:rPr>
        <w:t>The College have Followinging IT Facilities</w:t>
      </w:r>
    </w:p>
    <w:p w14:paraId="76AFF71B" w14:textId="77777777" w:rsidR="004F5B0F" w:rsidRDefault="004F5B0F">
      <w:pPr>
        <w:spacing w:before="8" w:line="120" w:lineRule="exact"/>
        <w:rPr>
          <w:sz w:val="12"/>
          <w:szCs w:val="12"/>
        </w:rPr>
      </w:pPr>
    </w:p>
    <w:p w14:paraId="57A7AE22" w14:textId="77777777" w:rsidR="004F5B0F" w:rsidRDefault="004F5B0F">
      <w:pPr>
        <w:spacing w:line="200" w:lineRule="exact"/>
      </w:pPr>
    </w:p>
    <w:p w14:paraId="56D03AC6" w14:textId="77777777" w:rsidR="004F5B0F" w:rsidRDefault="004714D2">
      <w:pPr>
        <w:spacing w:line="260" w:lineRule="auto"/>
        <w:ind w:left="1167" w:right="266" w:firstLine="459"/>
        <w:rPr>
          <w:sz w:val="24"/>
          <w:szCs w:val="24"/>
        </w:rPr>
      </w:pPr>
      <w:r>
        <w:rPr>
          <w:b/>
          <w:sz w:val="24"/>
          <w:szCs w:val="24"/>
        </w:rPr>
        <w:t>Computer</w:t>
      </w:r>
      <w:r>
        <w:rPr>
          <w:b/>
          <w:spacing w:val="-3"/>
          <w:sz w:val="24"/>
          <w:szCs w:val="24"/>
        </w:rPr>
        <w:t xml:space="preserve"> </w:t>
      </w:r>
      <w:r>
        <w:rPr>
          <w:sz w:val="24"/>
          <w:szCs w:val="24"/>
        </w:rPr>
        <w:t>–</w:t>
      </w:r>
      <w:r>
        <w:rPr>
          <w:spacing w:val="-3"/>
          <w:sz w:val="24"/>
          <w:szCs w:val="24"/>
        </w:rPr>
        <w:t xml:space="preserve"> </w:t>
      </w:r>
      <w:r>
        <w:rPr>
          <w:sz w:val="24"/>
          <w:szCs w:val="24"/>
        </w:rPr>
        <w:t>The</w:t>
      </w:r>
      <w:r>
        <w:rPr>
          <w:spacing w:val="-3"/>
          <w:sz w:val="24"/>
          <w:szCs w:val="24"/>
        </w:rPr>
        <w:t xml:space="preserve"> </w:t>
      </w:r>
      <w:r>
        <w:rPr>
          <w:sz w:val="24"/>
          <w:szCs w:val="24"/>
        </w:rPr>
        <w:t>office,</w:t>
      </w:r>
      <w:r>
        <w:rPr>
          <w:spacing w:val="-3"/>
          <w:sz w:val="24"/>
          <w:szCs w:val="24"/>
        </w:rPr>
        <w:t xml:space="preserve"> </w:t>
      </w:r>
      <w:r>
        <w:rPr>
          <w:sz w:val="24"/>
          <w:szCs w:val="24"/>
        </w:rPr>
        <w:t>Library,</w:t>
      </w:r>
      <w:r>
        <w:rPr>
          <w:spacing w:val="-3"/>
          <w:sz w:val="24"/>
          <w:szCs w:val="24"/>
        </w:rPr>
        <w:t xml:space="preserve"> </w:t>
      </w:r>
      <w:r>
        <w:rPr>
          <w:sz w:val="24"/>
          <w:szCs w:val="24"/>
        </w:rPr>
        <w:t>Language</w:t>
      </w:r>
      <w:r>
        <w:rPr>
          <w:spacing w:val="-3"/>
          <w:sz w:val="24"/>
          <w:szCs w:val="24"/>
        </w:rPr>
        <w:t xml:space="preserve"> </w:t>
      </w:r>
      <w:r>
        <w:rPr>
          <w:sz w:val="24"/>
          <w:szCs w:val="24"/>
        </w:rPr>
        <w:t>Lab.</w:t>
      </w:r>
      <w:r>
        <w:rPr>
          <w:spacing w:val="-3"/>
          <w:sz w:val="24"/>
          <w:szCs w:val="24"/>
        </w:rPr>
        <w:t xml:space="preserve"> </w:t>
      </w:r>
      <w:r>
        <w:rPr>
          <w:sz w:val="24"/>
          <w:szCs w:val="24"/>
        </w:rPr>
        <w:t>etc.</w:t>
      </w:r>
      <w:r>
        <w:rPr>
          <w:spacing w:val="-3"/>
          <w:sz w:val="24"/>
          <w:szCs w:val="24"/>
        </w:rPr>
        <w:t xml:space="preserve"> </w:t>
      </w:r>
      <w:r>
        <w:rPr>
          <w:sz w:val="24"/>
          <w:szCs w:val="24"/>
        </w:rPr>
        <w:t>are</w:t>
      </w:r>
      <w:r>
        <w:rPr>
          <w:spacing w:val="-3"/>
          <w:sz w:val="24"/>
          <w:szCs w:val="24"/>
        </w:rPr>
        <w:t xml:space="preserve"> </w:t>
      </w:r>
      <w:r>
        <w:rPr>
          <w:sz w:val="24"/>
          <w:szCs w:val="24"/>
        </w:rPr>
        <w:t>well</w:t>
      </w:r>
      <w:r>
        <w:rPr>
          <w:spacing w:val="-3"/>
          <w:sz w:val="24"/>
          <w:szCs w:val="24"/>
        </w:rPr>
        <w:t xml:space="preserve"> </w:t>
      </w:r>
      <w:r>
        <w:rPr>
          <w:sz w:val="24"/>
          <w:szCs w:val="24"/>
        </w:rPr>
        <w:t>computerised.</w:t>
      </w:r>
      <w:r>
        <w:rPr>
          <w:spacing w:val="-3"/>
          <w:sz w:val="24"/>
          <w:szCs w:val="24"/>
        </w:rPr>
        <w:t xml:space="preserve"> </w:t>
      </w:r>
      <w:r>
        <w:rPr>
          <w:sz w:val="24"/>
          <w:szCs w:val="24"/>
        </w:rPr>
        <w:t>Twenty</w:t>
      </w:r>
      <w:r>
        <w:rPr>
          <w:spacing w:val="-3"/>
          <w:sz w:val="24"/>
          <w:szCs w:val="24"/>
        </w:rPr>
        <w:t xml:space="preserve"> </w:t>
      </w:r>
      <w:r>
        <w:rPr>
          <w:sz w:val="24"/>
          <w:szCs w:val="24"/>
        </w:rPr>
        <w:t xml:space="preserve">computer are in use  of students.Morever another  six computers ared four Laptops are in use of </w:t>
      </w:r>
      <w:r>
        <w:rPr>
          <w:sz w:val="24"/>
          <w:szCs w:val="24"/>
        </w:rPr>
        <w:t>office staff.</w:t>
      </w:r>
    </w:p>
    <w:p w14:paraId="0D6B9167" w14:textId="77777777" w:rsidR="004F5B0F" w:rsidRDefault="004F5B0F">
      <w:pPr>
        <w:spacing w:before="5" w:line="100" w:lineRule="exact"/>
        <w:rPr>
          <w:sz w:val="10"/>
          <w:szCs w:val="10"/>
        </w:rPr>
      </w:pPr>
    </w:p>
    <w:p w14:paraId="72B5DD3A" w14:textId="77777777" w:rsidR="004F5B0F" w:rsidRDefault="004F5B0F">
      <w:pPr>
        <w:spacing w:line="200" w:lineRule="exact"/>
      </w:pPr>
    </w:p>
    <w:p w14:paraId="45F4FED8" w14:textId="77777777" w:rsidR="004F5B0F" w:rsidRDefault="004714D2">
      <w:pPr>
        <w:ind w:left="1614"/>
        <w:rPr>
          <w:sz w:val="24"/>
          <w:szCs w:val="24"/>
        </w:rPr>
      </w:pPr>
      <w:r>
        <w:rPr>
          <w:b/>
          <w:sz w:val="24"/>
          <w:szCs w:val="24"/>
        </w:rPr>
        <w:t>Software</w:t>
      </w:r>
      <w:r>
        <w:rPr>
          <w:b/>
          <w:spacing w:val="-4"/>
          <w:sz w:val="24"/>
          <w:szCs w:val="24"/>
        </w:rPr>
        <w:t xml:space="preserve"> </w:t>
      </w:r>
      <w:r>
        <w:rPr>
          <w:sz w:val="24"/>
          <w:szCs w:val="24"/>
        </w:rPr>
        <w:t>–</w:t>
      </w:r>
      <w:r>
        <w:rPr>
          <w:spacing w:val="-4"/>
          <w:sz w:val="24"/>
          <w:szCs w:val="24"/>
        </w:rPr>
        <w:t xml:space="preserve"> </w:t>
      </w:r>
      <w:r>
        <w:rPr>
          <w:sz w:val="24"/>
          <w:szCs w:val="24"/>
        </w:rPr>
        <w:t>Biyani</w:t>
      </w:r>
      <w:r>
        <w:rPr>
          <w:spacing w:val="-4"/>
          <w:sz w:val="24"/>
          <w:szCs w:val="24"/>
        </w:rPr>
        <w:t xml:space="preserve"> </w:t>
      </w:r>
      <w:r>
        <w:rPr>
          <w:sz w:val="24"/>
          <w:szCs w:val="24"/>
        </w:rPr>
        <w:t>software</w:t>
      </w:r>
      <w:r>
        <w:rPr>
          <w:spacing w:val="-4"/>
          <w:sz w:val="24"/>
          <w:szCs w:val="24"/>
        </w:rPr>
        <w:t xml:space="preserve"> </w:t>
      </w:r>
      <w:r>
        <w:rPr>
          <w:sz w:val="24"/>
          <w:szCs w:val="24"/>
        </w:rPr>
        <w:t>is</w:t>
      </w:r>
      <w:r>
        <w:rPr>
          <w:spacing w:val="-4"/>
          <w:sz w:val="24"/>
          <w:szCs w:val="24"/>
        </w:rPr>
        <w:t xml:space="preserve"> </w:t>
      </w:r>
      <w:r>
        <w:rPr>
          <w:sz w:val="24"/>
          <w:szCs w:val="24"/>
        </w:rPr>
        <w:t>use</w:t>
      </w:r>
      <w:r>
        <w:rPr>
          <w:spacing w:val="-4"/>
          <w:sz w:val="24"/>
          <w:szCs w:val="24"/>
        </w:rPr>
        <w:t xml:space="preserve"> </w:t>
      </w:r>
      <w:r>
        <w:rPr>
          <w:sz w:val="24"/>
          <w:szCs w:val="24"/>
        </w:rPr>
        <w:t>of</w:t>
      </w:r>
      <w:r>
        <w:rPr>
          <w:spacing w:val="-4"/>
          <w:sz w:val="24"/>
          <w:szCs w:val="24"/>
        </w:rPr>
        <w:t xml:space="preserve"> </w:t>
      </w:r>
      <w:r>
        <w:rPr>
          <w:sz w:val="24"/>
          <w:szCs w:val="24"/>
        </w:rPr>
        <w:t>office</w:t>
      </w:r>
      <w:r>
        <w:rPr>
          <w:spacing w:val="-4"/>
          <w:sz w:val="24"/>
          <w:szCs w:val="24"/>
        </w:rPr>
        <w:t xml:space="preserve"> </w:t>
      </w:r>
      <w:r>
        <w:rPr>
          <w:sz w:val="24"/>
          <w:szCs w:val="24"/>
        </w:rPr>
        <w:t>purpose</w:t>
      </w:r>
      <w:r>
        <w:rPr>
          <w:spacing w:val="-4"/>
          <w:sz w:val="24"/>
          <w:szCs w:val="24"/>
        </w:rPr>
        <w:t xml:space="preserve"> </w:t>
      </w:r>
      <w:r>
        <w:rPr>
          <w:sz w:val="24"/>
          <w:szCs w:val="24"/>
        </w:rPr>
        <w:t>and</w:t>
      </w:r>
      <w:r>
        <w:rPr>
          <w:spacing w:val="-4"/>
          <w:sz w:val="24"/>
          <w:szCs w:val="24"/>
        </w:rPr>
        <w:t xml:space="preserve"> </w:t>
      </w:r>
      <w:r>
        <w:rPr>
          <w:sz w:val="24"/>
          <w:szCs w:val="24"/>
        </w:rPr>
        <w:t>to</w:t>
      </w:r>
      <w:r>
        <w:rPr>
          <w:spacing w:val="-4"/>
          <w:sz w:val="24"/>
          <w:szCs w:val="24"/>
        </w:rPr>
        <w:t xml:space="preserve"> </w:t>
      </w:r>
      <w:r>
        <w:rPr>
          <w:sz w:val="24"/>
          <w:szCs w:val="24"/>
        </w:rPr>
        <w:t>carry</w:t>
      </w:r>
      <w:r>
        <w:rPr>
          <w:spacing w:val="-4"/>
          <w:sz w:val="24"/>
          <w:szCs w:val="24"/>
        </w:rPr>
        <w:t xml:space="preserve"> </w:t>
      </w:r>
      <w:r>
        <w:rPr>
          <w:sz w:val="24"/>
          <w:szCs w:val="24"/>
        </w:rPr>
        <w:t>out</w:t>
      </w:r>
      <w:r>
        <w:rPr>
          <w:spacing w:val="-4"/>
          <w:sz w:val="24"/>
          <w:szCs w:val="24"/>
        </w:rPr>
        <w:t xml:space="preserve"> </w:t>
      </w:r>
      <w:r>
        <w:rPr>
          <w:sz w:val="24"/>
          <w:szCs w:val="24"/>
        </w:rPr>
        <w:t>the</w:t>
      </w:r>
      <w:r>
        <w:rPr>
          <w:spacing w:val="-4"/>
          <w:sz w:val="24"/>
          <w:szCs w:val="24"/>
        </w:rPr>
        <w:t xml:space="preserve"> </w:t>
      </w:r>
      <w:r>
        <w:rPr>
          <w:sz w:val="24"/>
          <w:szCs w:val="24"/>
        </w:rPr>
        <w:t>ratine</w:t>
      </w:r>
      <w:r>
        <w:rPr>
          <w:spacing w:val="-4"/>
          <w:sz w:val="24"/>
          <w:szCs w:val="24"/>
        </w:rPr>
        <w:t xml:space="preserve"> </w:t>
      </w:r>
      <w:r>
        <w:rPr>
          <w:sz w:val="24"/>
          <w:szCs w:val="24"/>
        </w:rPr>
        <w:t>officialwork</w:t>
      </w:r>
      <w:r>
        <w:rPr>
          <w:spacing w:val="-4"/>
          <w:sz w:val="24"/>
          <w:szCs w:val="24"/>
        </w:rPr>
        <w:t xml:space="preserve"> </w:t>
      </w:r>
      <w:r>
        <w:rPr>
          <w:sz w:val="24"/>
          <w:szCs w:val="24"/>
        </w:rPr>
        <w:t>All</w:t>
      </w:r>
    </w:p>
    <w:p w14:paraId="62E17936" w14:textId="77777777" w:rsidR="004F5B0F" w:rsidRDefault="004714D2">
      <w:pPr>
        <w:spacing w:before="24"/>
        <w:ind w:left="1167"/>
        <w:rPr>
          <w:sz w:val="24"/>
          <w:szCs w:val="24"/>
        </w:rPr>
      </w:pPr>
      <w:r>
        <w:rPr>
          <w:sz w:val="24"/>
          <w:szCs w:val="24"/>
        </w:rPr>
        <w:t>Examinations are carried out with using Shivaji University portal</w:t>
      </w:r>
    </w:p>
    <w:p w14:paraId="7EF3F729" w14:textId="77777777" w:rsidR="004F5B0F" w:rsidRDefault="004F5B0F">
      <w:pPr>
        <w:spacing w:before="4" w:line="120" w:lineRule="exact"/>
        <w:rPr>
          <w:sz w:val="12"/>
          <w:szCs w:val="12"/>
        </w:rPr>
      </w:pPr>
    </w:p>
    <w:p w14:paraId="705DEB55" w14:textId="77777777" w:rsidR="004F5B0F" w:rsidRDefault="004F5B0F">
      <w:pPr>
        <w:spacing w:line="200" w:lineRule="exact"/>
      </w:pPr>
    </w:p>
    <w:p w14:paraId="5E1A1D6E" w14:textId="77777777" w:rsidR="004F5B0F" w:rsidRDefault="004714D2">
      <w:pPr>
        <w:spacing w:line="260" w:lineRule="auto"/>
        <w:ind w:left="1167" w:right="266"/>
        <w:rPr>
          <w:sz w:val="24"/>
          <w:szCs w:val="24"/>
        </w:rPr>
      </w:pPr>
      <w:r>
        <w:rPr>
          <w:sz w:val="24"/>
          <w:szCs w:val="24"/>
        </w:rPr>
        <w:t>Library</w:t>
      </w:r>
      <w:r>
        <w:rPr>
          <w:spacing w:val="1"/>
          <w:sz w:val="24"/>
          <w:szCs w:val="24"/>
        </w:rPr>
        <w:t xml:space="preserve"> </w:t>
      </w:r>
      <w:r>
        <w:rPr>
          <w:sz w:val="24"/>
          <w:szCs w:val="24"/>
        </w:rPr>
        <w:t>is</w:t>
      </w:r>
      <w:r>
        <w:rPr>
          <w:spacing w:val="1"/>
          <w:sz w:val="24"/>
          <w:szCs w:val="24"/>
        </w:rPr>
        <w:t xml:space="preserve"> </w:t>
      </w:r>
      <w:r>
        <w:rPr>
          <w:sz w:val="24"/>
          <w:szCs w:val="24"/>
        </w:rPr>
        <w:t>computerised</w:t>
      </w:r>
      <w:r>
        <w:rPr>
          <w:spacing w:val="1"/>
          <w:sz w:val="24"/>
          <w:szCs w:val="24"/>
        </w:rPr>
        <w:t xml:space="preserve"> </w:t>
      </w:r>
      <w:r>
        <w:rPr>
          <w:sz w:val="24"/>
          <w:szCs w:val="24"/>
        </w:rPr>
        <w:t>and</w:t>
      </w:r>
      <w:r>
        <w:rPr>
          <w:spacing w:val="1"/>
          <w:sz w:val="24"/>
          <w:szCs w:val="24"/>
        </w:rPr>
        <w:t xml:space="preserve"> </w:t>
      </w:r>
      <w:r>
        <w:rPr>
          <w:sz w:val="24"/>
          <w:szCs w:val="24"/>
        </w:rPr>
        <w:t>using</w:t>
      </w:r>
      <w:r>
        <w:rPr>
          <w:spacing w:val="1"/>
          <w:sz w:val="24"/>
          <w:szCs w:val="24"/>
        </w:rPr>
        <w:t xml:space="preserve"> </w:t>
      </w:r>
      <w:r>
        <w:rPr>
          <w:sz w:val="24"/>
          <w:szCs w:val="24"/>
        </w:rPr>
        <w:t>New</w:t>
      </w:r>
      <w:r>
        <w:rPr>
          <w:spacing w:val="1"/>
          <w:sz w:val="24"/>
          <w:szCs w:val="24"/>
        </w:rPr>
        <w:t xml:space="preserve"> </w:t>
      </w:r>
      <w:r>
        <w:rPr>
          <w:sz w:val="24"/>
          <w:szCs w:val="24"/>
        </w:rPr>
        <w:t>Gen.Lib.Open</w:t>
      </w:r>
      <w:r>
        <w:rPr>
          <w:spacing w:val="1"/>
          <w:sz w:val="24"/>
          <w:szCs w:val="24"/>
        </w:rPr>
        <w:t xml:space="preserve"> </w:t>
      </w:r>
      <w:r>
        <w:rPr>
          <w:sz w:val="24"/>
          <w:szCs w:val="24"/>
        </w:rPr>
        <w:t>Access</w:t>
      </w:r>
      <w:r>
        <w:rPr>
          <w:spacing w:val="1"/>
          <w:sz w:val="24"/>
          <w:szCs w:val="24"/>
        </w:rPr>
        <w:t xml:space="preserve"> </w:t>
      </w:r>
      <w:r>
        <w:rPr>
          <w:sz w:val="24"/>
          <w:szCs w:val="24"/>
        </w:rPr>
        <w:t>software</w:t>
      </w:r>
      <w:r>
        <w:rPr>
          <w:spacing w:val="1"/>
          <w:sz w:val="24"/>
          <w:szCs w:val="24"/>
        </w:rPr>
        <w:t xml:space="preserve"> </w:t>
      </w:r>
      <w:r>
        <w:rPr>
          <w:sz w:val="24"/>
          <w:szCs w:val="24"/>
        </w:rPr>
        <w:t>for</w:t>
      </w:r>
      <w:r>
        <w:rPr>
          <w:spacing w:val="1"/>
          <w:sz w:val="24"/>
          <w:szCs w:val="24"/>
        </w:rPr>
        <w:t xml:space="preserve"> </w:t>
      </w:r>
      <w:r>
        <w:rPr>
          <w:sz w:val="24"/>
          <w:szCs w:val="24"/>
        </w:rPr>
        <w:t>Accession,</w:t>
      </w:r>
      <w:r>
        <w:rPr>
          <w:spacing w:val="1"/>
          <w:sz w:val="24"/>
          <w:szCs w:val="24"/>
        </w:rPr>
        <w:t xml:space="preserve"> </w:t>
      </w:r>
      <w:r>
        <w:rPr>
          <w:sz w:val="24"/>
          <w:szCs w:val="24"/>
        </w:rPr>
        <w:t>Circulation, Acquisition, Serial Management, OPAC and Administration.</w:t>
      </w:r>
    </w:p>
    <w:p w14:paraId="2AE7E10D" w14:textId="77777777" w:rsidR="004F5B0F" w:rsidRDefault="004F5B0F">
      <w:pPr>
        <w:spacing w:before="1" w:line="100" w:lineRule="exact"/>
        <w:rPr>
          <w:sz w:val="10"/>
          <w:szCs w:val="10"/>
        </w:rPr>
      </w:pPr>
    </w:p>
    <w:p w14:paraId="1CB16C44" w14:textId="77777777" w:rsidR="004F5B0F" w:rsidRDefault="004F5B0F">
      <w:pPr>
        <w:spacing w:line="200" w:lineRule="exact"/>
      </w:pPr>
    </w:p>
    <w:p w14:paraId="5D933D8D" w14:textId="77777777" w:rsidR="004F5B0F" w:rsidRDefault="004714D2">
      <w:pPr>
        <w:ind w:left="1167"/>
        <w:rPr>
          <w:sz w:val="24"/>
          <w:szCs w:val="24"/>
        </w:rPr>
      </w:pPr>
      <w:r>
        <w:rPr>
          <w:sz w:val="24"/>
          <w:szCs w:val="24"/>
        </w:rPr>
        <w:t>Language Lab. runs with the use of Acenet software</w:t>
      </w:r>
    </w:p>
    <w:p w14:paraId="74AD23AF" w14:textId="77777777" w:rsidR="004F5B0F" w:rsidRDefault="004F5B0F">
      <w:pPr>
        <w:spacing w:before="8" w:line="120" w:lineRule="exact"/>
        <w:rPr>
          <w:sz w:val="12"/>
          <w:szCs w:val="12"/>
        </w:rPr>
      </w:pPr>
    </w:p>
    <w:p w14:paraId="313EEC22" w14:textId="77777777" w:rsidR="004F5B0F" w:rsidRDefault="004F5B0F">
      <w:pPr>
        <w:spacing w:line="200" w:lineRule="exact"/>
      </w:pPr>
    </w:p>
    <w:p w14:paraId="55F59C0F" w14:textId="77777777" w:rsidR="004F5B0F" w:rsidRDefault="004714D2">
      <w:pPr>
        <w:ind w:left="1861"/>
        <w:rPr>
          <w:sz w:val="24"/>
          <w:szCs w:val="24"/>
        </w:rPr>
        <w:sectPr w:rsidR="004F5B0F">
          <w:footerReference w:type="default" r:id="rId173"/>
          <w:pgSz w:w="11920" w:h="16840"/>
          <w:pgMar w:top="800" w:right="460" w:bottom="280" w:left="460" w:header="603" w:footer="460" w:gutter="0"/>
          <w:pgNumType w:start="63"/>
          <w:cols w:space="720"/>
        </w:sectPr>
      </w:pPr>
      <w:r>
        <w:rPr>
          <w:b/>
          <w:sz w:val="24"/>
          <w:szCs w:val="24"/>
        </w:rPr>
        <w:t>Internet,</w:t>
      </w:r>
      <w:r>
        <w:rPr>
          <w:b/>
          <w:spacing w:val="9"/>
          <w:sz w:val="24"/>
          <w:szCs w:val="24"/>
        </w:rPr>
        <w:t xml:space="preserve"> </w:t>
      </w:r>
      <w:r>
        <w:rPr>
          <w:b/>
          <w:sz w:val="24"/>
          <w:szCs w:val="24"/>
        </w:rPr>
        <w:t>LAN,wi-fi</w:t>
      </w:r>
      <w:r>
        <w:rPr>
          <w:b/>
          <w:spacing w:val="9"/>
          <w:sz w:val="24"/>
          <w:szCs w:val="24"/>
        </w:rPr>
        <w:t xml:space="preserve"> </w:t>
      </w:r>
      <w:r>
        <w:rPr>
          <w:b/>
          <w:sz w:val="24"/>
          <w:szCs w:val="24"/>
        </w:rPr>
        <w:t>–</w:t>
      </w:r>
      <w:r>
        <w:rPr>
          <w:b/>
          <w:spacing w:val="9"/>
          <w:sz w:val="24"/>
          <w:szCs w:val="24"/>
        </w:rPr>
        <w:t xml:space="preserve"> </w:t>
      </w:r>
      <w:r>
        <w:rPr>
          <w:sz w:val="24"/>
          <w:szCs w:val="24"/>
        </w:rPr>
        <w:t>All</w:t>
      </w:r>
      <w:r>
        <w:rPr>
          <w:spacing w:val="9"/>
          <w:sz w:val="24"/>
          <w:szCs w:val="24"/>
        </w:rPr>
        <w:t xml:space="preserve"> </w:t>
      </w:r>
      <w:r>
        <w:rPr>
          <w:sz w:val="24"/>
          <w:szCs w:val="24"/>
        </w:rPr>
        <w:t>computer</w:t>
      </w:r>
      <w:r>
        <w:rPr>
          <w:spacing w:val="9"/>
          <w:sz w:val="24"/>
          <w:szCs w:val="24"/>
        </w:rPr>
        <w:t xml:space="preserve"> </w:t>
      </w:r>
      <w:r>
        <w:rPr>
          <w:sz w:val="24"/>
          <w:szCs w:val="24"/>
        </w:rPr>
        <w:t>of</w:t>
      </w:r>
      <w:r>
        <w:rPr>
          <w:spacing w:val="9"/>
          <w:sz w:val="24"/>
          <w:szCs w:val="24"/>
        </w:rPr>
        <w:t xml:space="preserve"> </w:t>
      </w:r>
      <w:r>
        <w:rPr>
          <w:sz w:val="24"/>
          <w:szCs w:val="24"/>
        </w:rPr>
        <w:t>the</w:t>
      </w:r>
      <w:r>
        <w:rPr>
          <w:spacing w:val="9"/>
          <w:sz w:val="24"/>
          <w:szCs w:val="24"/>
        </w:rPr>
        <w:t xml:space="preserve"> </w:t>
      </w:r>
      <w:r>
        <w:rPr>
          <w:sz w:val="24"/>
          <w:szCs w:val="24"/>
        </w:rPr>
        <w:t>college</w:t>
      </w:r>
      <w:r>
        <w:rPr>
          <w:spacing w:val="9"/>
          <w:sz w:val="24"/>
          <w:szCs w:val="24"/>
        </w:rPr>
        <w:t xml:space="preserve"> </w:t>
      </w:r>
      <w:r>
        <w:rPr>
          <w:sz w:val="24"/>
          <w:szCs w:val="24"/>
        </w:rPr>
        <w:t>is</w:t>
      </w:r>
      <w:r>
        <w:rPr>
          <w:spacing w:val="9"/>
          <w:sz w:val="24"/>
          <w:szCs w:val="24"/>
        </w:rPr>
        <w:t xml:space="preserve"> </w:t>
      </w:r>
      <w:r>
        <w:rPr>
          <w:sz w:val="24"/>
          <w:szCs w:val="24"/>
        </w:rPr>
        <w:t>covered</w:t>
      </w:r>
      <w:r>
        <w:rPr>
          <w:spacing w:val="9"/>
          <w:sz w:val="24"/>
          <w:szCs w:val="24"/>
        </w:rPr>
        <w:t xml:space="preserve"> </w:t>
      </w:r>
      <w:r>
        <w:rPr>
          <w:sz w:val="24"/>
          <w:szCs w:val="24"/>
        </w:rPr>
        <w:t>with</w:t>
      </w:r>
      <w:r>
        <w:rPr>
          <w:spacing w:val="9"/>
          <w:sz w:val="24"/>
          <w:szCs w:val="24"/>
        </w:rPr>
        <w:t xml:space="preserve"> </w:t>
      </w:r>
      <w:r>
        <w:rPr>
          <w:sz w:val="24"/>
          <w:szCs w:val="24"/>
        </w:rPr>
        <w:t>9.5</w:t>
      </w:r>
      <w:r>
        <w:rPr>
          <w:spacing w:val="9"/>
          <w:sz w:val="24"/>
          <w:szCs w:val="24"/>
        </w:rPr>
        <w:t xml:space="preserve"> </w:t>
      </w:r>
      <w:r>
        <w:rPr>
          <w:sz w:val="24"/>
          <w:szCs w:val="24"/>
        </w:rPr>
        <w:t>Mbps</w:t>
      </w:r>
      <w:r>
        <w:rPr>
          <w:spacing w:val="9"/>
          <w:sz w:val="24"/>
          <w:szCs w:val="24"/>
        </w:rPr>
        <w:t xml:space="preserve"> </w:t>
      </w:r>
      <w:r>
        <w:rPr>
          <w:sz w:val="24"/>
          <w:szCs w:val="24"/>
        </w:rPr>
        <w:t>wi-fi</w:t>
      </w:r>
      <w:r>
        <w:rPr>
          <w:spacing w:val="9"/>
          <w:sz w:val="24"/>
          <w:szCs w:val="24"/>
        </w:rPr>
        <w:t xml:space="preserve"> </w:t>
      </w:r>
      <w:r>
        <w:rPr>
          <w:sz w:val="24"/>
          <w:szCs w:val="24"/>
        </w:rPr>
        <w:t>internet</w:t>
      </w:r>
    </w:p>
    <w:p w14:paraId="4A70BEC5" w14:textId="77777777" w:rsidR="004F5B0F" w:rsidRDefault="004F5B0F">
      <w:pPr>
        <w:spacing w:before="9" w:line="180" w:lineRule="exact"/>
        <w:rPr>
          <w:sz w:val="19"/>
          <w:szCs w:val="19"/>
        </w:rPr>
      </w:pPr>
    </w:p>
    <w:p w14:paraId="625364CE" w14:textId="77777777" w:rsidR="004F5B0F" w:rsidRDefault="004F5B0F">
      <w:pPr>
        <w:spacing w:line="200" w:lineRule="exact"/>
      </w:pPr>
    </w:p>
    <w:p w14:paraId="344F197D" w14:textId="77777777" w:rsidR="004F5B0F" w:rsidRDefault="004F5B0F">
      <w:pPr>
        <w:spacing w:line="200" w:lineRule="exact"/>
      </w:pPr>
    </w:p>
    <w:p w14:paraId="5991A467" w14:textId="77777777" w:rsidR="004F5B0F" w:rsidRDefault="004F5B0F">
      <w:pPr>
        <w:spacing w:line="200" w:lineRule="exact"/>
      </w:pPr>
    </w:p>
    <w:p w14:paraId="435CF502" w14:textId="77777777" w:rsidR="004F5B0F" w:rsidRDefault="004F5B0F">
      <w:pPr>
        <w:spacing w:line="200" w:lineRule="exact"/>
      </w:pPr>
    </w:p>
    <w:p w14:paraId="603035A7" w14:textId="77777777" w:rsidR="004F5B0F" w:rsidRDefault="004F5B0F">
      <w:pPr>
        <w:spacing w:line="200" w:lineRule="exact"/>
      </w:pPr>
    </w:p>
    <w:p w14:paraId="34871F09" w14:textId="77777777" w:rsidR="004F5B0F" w:rsidRDefault="004F5B0F">
      <w:pPr>
        <w:spacing w:line="200" w:lineRule="exact"/>
      </w:pPr>
    </w:p>
    <w:p w14:paraId="3EBE6E2B" w14:textId="77777777" w:rsidR="004F5B0F" w:rsidRDefault="004F5B0F">
      <w:pPr>
        <w:spacing w:line="200" w:lineRule="exact"/>
      </w:pPr>
    </w:p>
    <w:p w14:paraId="2A952F8E" w14:textId="77777777" w:rsidR="004F5B0F" w:rsidRDefault="004F5B0F">
      <w:pPr>
        <w:spacing w:line="200" w:lineRule="exact"/>
      </w:pPr>
    </w:p>
    <w:p w14:paraId="384E1C73" w14:textId="77777777" w:rsidR="004F5B0F" w:rsidRDefault="004F5B0F">
      <w:pPr>
        <w:spacing w:line="200" w:lineRule="exact"/>
      </w:pPr>
    </w:p>
    <w:p w14:paraId="27A634A8" w14:textId="77777777" w:rsidR="004F5B0F" w:rsidRDefault="004F5B0F">
      <w:pPr>
        <w:spacing w:line="200" w:lineRule="exact"/>
      </w:pPr>
    </w:p>
    <w:p w14:paraId="2E3ED272" w14:textId="77777777" w:rsidR="004F5B0F" w:rsidRDefault="004F5B0F">
      <w:pPr>
        <w:spacing w:line="200" w:lineRule="exact"/>
      </w:pPr>
    </w:p>
    <w:p w14:paraId="3B1C28D8" w14:textId="77777777" w:rsidR="004F5B0F" w:rsidRDefault="004F5B0F">
      <w:pPr>
        <w:spacing w:line="200" w:lineRule="exact"/>
      </w:pPr>
    </w:p>
    <w:p w14:paraId="4257C09C" w14:textId="77777777" w:rsidR="004F5B0F" w:rsidRDefault="004714D2">
      <w:r>
        <w:pict w14:anchorId="2A585646">
          <v:shape id="_x0000_s2573" type="#_x0000_t202" style="position:absolute;margin-left:40.2pt;margin-top:56.7pt;width:527pt;height:295.6pt;z-index:-19976;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39694EA0" w14:textId="77777777">
                    <w:trPr>
                      <w:trHeight w:hRule="exact" w:val="4909"/>
                    </w:trPr>
                    <w:tc>
                      <w:tcPr>
                        <w:tcW w:w="10532" w:type="dxa"/>
                        <w:gridSpan w:val="4"/>
                        <w:tcBorders>
                          <w:top w:val="nil"/>
                          <w:left w:val="single" w:sz="2" w:space="0" w:color="808080"/>
                          <w:bottom w:val="single" w:sz="2" w:space="0" w:color="808080"/>
                          <w:right w:val="single" w:sz="2" w:space="0" w:color="808080"/>
                        </w:tcBorders>
                      </w:tcPr>
                      <w:p w14:paraId="6B55FFEF" w14:textId="77777777" w:rsidR="004F5B0F" w:rsidRDefault="004714D2">
                        <w:pPr>
                          <w:spacing w:before="7"/>
                          <w:ind w:left="817" w:right="6893"/>
                          <w:jc w:val="both"/>
                          <w:rPr>
                            <w:sz w:val="24"/>
                            <w:szCs w:val="24"/>
                          </w:rPr>
                        </w:pPr>
                        <w:r>
                          <w:rPr>
                            <w:sz w:val="24"/>
                            <w:szCs w:val="24"/>
                          </w:rPr>
                          <w:t>and fiber cable LAN facility.</w:t>
                        </w:r>
                      </w:p>
                      <w:p w14:paraId="5D4875C0" w14:textId="77777777" w:rsidR="004F5B0F" w:rsidRDefault="004F5B0F">
                        <w:pPr>
                          <w:spacing w:before="8" w:line="120" w:lineRule="exact"/>
                          <w:rPr>
                            <w:sz w:val="12"/>
                            <w:szCs w:val="12"/>
                          </w:rPr>
                        </w:pPr>
                      </w:p>
                      <w:p w14:paraId="3FDA1F64" w14:textId="77777777" w:rsidR="004F5B0F" w:rsidRDefault="004F5B0F">
                        <w:pPr>
                          <w:spacing w:line="200" w:lineRule="exact"/>
                        </w:pPr>
                      </w:p>
                      <w:p w14:paraId="2DF31499" w14:textId="77777777" w:rsidR="004F5B0F" w:rsidRDefault="004714D2">
                        <w:pPr>
                          <w:spacing w:line="260" w:lineRule="auto"/>
                          <w:ind w:left="817" w:right="156"/>
                          <w:jc w:val="both"/>
                          <w:rPr>
                            <w:sz w:val="24"/>
                            <w:szCs w:val="24"/>
                          </w:rPr>
                        </w:pPr>
                        <w:r>
                          <w:rPr>
                            <w:b/>
                            <w:sz w:val="24"/>
                            <w:szCs w:val="24"/>
                          </w:rPr>
                          <w:t xml:space="preserve">Xerox &amp; Scanner Printer – </w:t>
                        </w:r>
                        <w:r>
                          <w:rPr>
                            <w:sz w:val="24"/>
                            <w:szCs w:val="24"/>
                          </w:rPr>
                          <w:t xml:space="preserve">Two Modern Xerox machines are available for xeroxing the documents of office and students. Three scanning machines are also made </w:t>
                        </w:r>
                        <w:r>
                          <w:rPr>
                            <w:sz w:val="24"/>
                            <w:szCs w:val="24"/>
                          </w:rPr>
                          <w:t>available for scanning the essential documents.</w:t>
                        </w:r>
                      </w:p>
                      <w:p w14:paraId="616A002E" w14:textId="77777777" w:rsidR="004F5B0F" w:rsidRDefault="004F5B0F">
                        <w:pPr>
                          <w:spacing w:before="5" w:line="100" w:lineRule="exact"/>
                          <w:rPr>
                            <w:sz w:val="10"/>
                            <w:szCs w:val="10"/>
                          </w:rPr>
                        </w:pPr>
                      </w:p>
                      <w:p w14:paraId="3A95D34E" w14:textId="77777777" w:rsidR="004F5B0F" w:rsidRDefault="004F5B0F">
                        <w:pPr>
                          <w:spacing w:line="200" w:lineRule="exact"/>
                        </w:pPr>
                      </w:p>
                      <w:p w14:paraId="20D83513" w14:textId="77777777" w:rsidR="004F5B0F" w:rsidRDefault="004714D2">
                        <w:pPr>
                          <w:spacing w:line="260" w:lineRule="auto"/>
                          <w:ind w:left="817" w:right="156" w:firstLine="1826"/>
                          <w:jc w:val="both"/>
                          <w:rPr>
                            <w:sz w:val="24"/>
                            <w:szCs w:val="24"/>
                          </w:rPr>
                        </w:pPr>
                        <w:r>
                          <w:rPr>
                            <w:b/>
                            <w:sz w:val="24"/>
                            <w:szCs w:val="24"/>
                          </w:rPr>
                          <w:t xml:space="preserve">Projectors </w:t>
                        </w:r>
                        <w:r>
                          <w:rPr>
                            <w:b/>
                            <w:spacing w:val="10"/>
                            <w:sz w:val="24"/>
                            <w:szCs w:val="24"/>
                          </w:rPr>
                          <w:t xml:space="preserve"> </w:t>
                        </w:r>
                        <w:r>
                          <w:rPr>
                            <w:b/>
                            <w:sz w:val="24"/>
                            <w:szCs w:val="24"/>
                          </w:rPr>
                          <w:t xml:space="preserve">and White Interactive Board – </w:t>
                        </w:r>
                        <w:r>
                          <w:rPr>
                            <w:sz w:val="24"/>
                            <w:szCs w:val="24"/>
                          </w:rPr>
                          <w:t xml:space="preserve">Three </w:t>
                        </w:r>
                        <w:r>
                          <w:rPr>
                            <w:spacing w:val="10"/>
                            <w:sz w:val="24"/>
                            <w:szCs w:val="24"/>
                          </w:rPr>
                          <w:t xml:space="preserve"> </w:t>
                        </w:r>
                        <w:r>
                          <w:rPr>
                            <w:sz w:val="24"/>
                            <w:szCs w:val="24"/>
                          </w:rPr>
                          <w:t xml:space="preserve">Projectors </w:t>
                        </w:r>
                        <w:r>
                          <w:rPr>
                            <w:spacing w:val="10"/>
                            <w:sz w:val="24"/>
                            <w:szCs w:val="24"/>
                          </w:rPr>
                          <w:t xml:space="preserve"> </w:t>
                        </w:r>
                        <w:r>
                          <w:rPr>
                            <w:sz w:val="24"/>
                            <w:szCs w:val="24"/>
                          </w:rPr>
                          <w:t>and one White Interactive Board are made available for enhancing the teaching-learning process throw the use of TCT</w:t>
                        </w:r>
                      </w:p>
                      <w:p w14:paraId="2178D64C" w14:textId="77777777" w:rsidR="004F5B0F" w:rsidRDefault="004F5B0F">
                        <w:pPr>
                          <w:spacing w:before="1" w:line="100" w:lineRule="exact"/>
                          <w:rPr>
                            <w:sz w:val="10"/>
                            <w:szCs w:val="10"/>
                          </w:rPr>
                        </w:pPr>
                      </w:p>
                      <w:p w14:paraId="33C1E485" w14:textId="77777777" w:rsidR="004F5B0F" w:rsidRDefault="004F5B0F">
                        <w:pPr>
                          <w:spacing w:line="200" w:lineRule="exact"/>
                        </w:pPr>
                      </w:p>
                      <w:p w14:paraId="3068A406" w14:textId="77777777" w:rsidR="004F5B0F" w:rsidRDefault="004714D2">
                        <w:pPr>
                          <w:spacing w:line="260" w:lineRule="auto"/>
                          <w:ind w:left="817" w:right="156"/>
                          <w:jc w:val="both"/>
                          <w:rPr>
                            <w:sz w:val="24"/>
                            <w:szCs w:val="24"/>
                          </w:rPr>
                        </w:pPr>
                        <w:r>
                          <w:rPr>
                            <w:sz w:val="24"/>
                            <w:szCs w:val="24"/>
                          </w:rPr>
                          <w:t xml:space="preserve">Apart from these </w:t>
                        </w:r>
                        <w:r>
                          <w:rPr>
                            <w:sz w:val="24"/>
                            <w:szCs w:val="24"/>
                          </w:rPr>
                          <w:t>facilities the institution have all campus under CCTV coverage. In view to maintain time and presency of faculty and staff we installed a Bio-Metric reader visit. The college has developed and designed separate website and work withcouple of mail adresses.</w:t>
                        </w:r>
                      </w:p>
                    </w:tc>
                  </w:tr>
                  <w:tr w:rsidR="004F5B0F" w14:paraId="6135985E"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17FA1ECD" w14:textId="77777777" w:rsidR="004F5B0F" w:rsidRDefault="004F5B0F">
                        <w:pPr>
                          <w:spacing w:before="9" w:line="100" w:lineRule="exact"/>
                          <w:rPr>
                            <w:sz w:val="10"/>
                            <w:szCs w:val="10"/>
                          </w:rPr>
                        </w:pPr>
                      </w:p>
                      <w:p w14:paraId="717C6DAB"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4D883919" w14:textId="77777777" w:rsidR="004F5B0F" w:rsidRDefault="004F5B0F">
                        <w:pPr>
                          <w:spacing w:before="9" w:line="100" w:lineRule="exact"/>
                          <w:rPr>
                            <w:sz w:val="10"/>
                            <w:szCs w:val="10"/>
                          </w:rPr>
                        </w:pPr>
                      </w:p>
                      <w:p w14:paraId="7E035735" w14:textId="77777777" w:rsidR="004F5B0F" w:rsidRDefault="004714D2">
                        <w:pPr>
                          <w:ind w:left="97"/>
                          <w:rPr>
                            <w:sz w:val="24"/>
                            <w:szCs w:val="24"/>
                          </w:rPr>
                        </w:pPr>
                        <w:r>
                          <w:rPr>
                            <w:b/>
                            <w:sz w:val="24"/>
                            <w:szCs w:val="24"/>
                          </w:rPr>
                          <w:t>Document</w:t>
                        </w:r>
                      </w:p>
                    </w:tc>
                  </w:tr>
                  <w:tr w:rsidR="004F5B0F" w14:paraId="63A5AE1E" w14:textId="77777777">
                    <w:trPr>
                      <w:trHeight w:hRule="exact" w:val="500"/>
                    </w:trPr>
                    <w:tc>
                      <w:tcPr>
                        <w:tcW w:w="5055" w:type="dxa"/>
                        <w:tcBorders>
                          <w:top w:val="single" w:sz="2" w:space="0" w:color="808080"/>
                          <w:left w:val="single" w:sz="2" w:space="0" w:color="808080"/>
                          <w:bottom w:val="single" w:sz="2" w:space="0" w:color="808080"/>
                          <w:right w:val="single" w:sz="2" w:space="0" w:color="808080"/>
                        </w:tcBorders>
                      </w:tcPr>
                      <w:p w14:paraId="602341C3" w14:textId="77777777" w:rsidR="004F5B0F" w:rsidRDefault="004F5B0F">
                        <w:pPr>
                          <w:spacing w:before="5" w:line="100" w:lineRule="exact"/>
                          <w:rPr>
                            <w:sz w:val="10"/>
                            <w:szCs w:val="10"/>
                          </w:rPr>
                        </w:pPr>
                      </w:p>
                      <w:p w14:paraId="439EBA18" w14:textId="77777777" w:rsidR="004F5B0F" w:rsidRDefault="004714D2">
                        <w:pPr>
                          <w:ind w:left="97"/>
                          <w:rPr>
                            <w:sz w:val="24"/>
                            <w:szCs w:val="24"/>
                          </w:rPr>
                        </w:pPr>
                        <w:r>
                          <w:rPr>
                            <w:sz w:val="24"/>
                            <w:szCs w:val="24"/>
                          </w:rPr>
                          <w:t>Link for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3B5605E8" w14:textId="77777777" w:rsidR="004F5B0F" w:rsidRDefault="004F5B0F">
                        <w:pPr>
                          <w:spacing w:before="5" w:line="100" w:lineRule="exact"/>
                          <w:rPr>
                            <w:sz w:val="10"/>
                            <w:szCs w:val="10"/>
                          </w:rPr>
                        </w:pPr>
                      </w:p>
                      <w:p w14:paraId="6E2D714A" w14:textId="77777777" w:rsidR="004F5B0F" w:rsidRDefault="004714D2">
                        <w:pPr>
                          <w:ind w:left="97"/>
                          <w:rPr>
                            <w:sz w:val="24"/>
                            <w:szCs w:val="24"/>
                          </w:rPr>
                        </w:pPr>
                        <w:hyperlink r:id="rId174">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6060262E" w14:textId="77777777" w:rsidR="004F5B0F" w:rsidRDefault="004F5B0F"/>
                    </w:tc>
                  </w:tr>
                </w:tbl>
                <w:p w14:paraId="661594F4" w14:textId="77777777" w:rsidR="004F5B0F" w:rsidRDefault="004F5B0F"/>
              </w:txbxContent>
            </v:textbox>
            <w10:wrap anchorx="page" anchory="page"/>
          </v:shape>
        </w:pict>
      </w:r>
      <w:r>
        <w:pict w14:anchorId="19F2974B">
          <v:shape id="_x0000_s2572" type="#_x0000_t202" style="position:absolute;margin-left:40.2pt;margin-top:196.9pt;width:527pt;height:105.5pt;z-index:-19975;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5266"/>
                  </w:tblGrid>
                  <w:tr w:rsidR="004F5B0F" w14:paraId="5A564687" w14:textId="77777777">
                    <w:trPr>
                      <w:trHeight w:hRule="exact" w:val="1104"/>
                    </w:trPr>
                    <w:tc>
                      <w:tcPr>
                        <w:tcW w:w="10532" w:type="dxa"/>
                        <w:gridSpan w:val="2"/>
                        <w:tcBorders>
                          <w:top w:val="single" w:sz="2" w:space="0" w:color="808080"/>
                          <w:left w:val="single" w:sz="2" w:space="0" w:color="808080"/>
                          <w:bottom w:val="single" w:sz="2" w:space="0" w:color="808080"/>
                          <w:right w:val="single" w:sz="2" w:space="0" w:color="808080"/>
                        </w:tcBorders>
                      </w:tcPr>
                      <w:p w14:paraId="57FA7D31" w14:textId="77777777" w:rsidR="004F5B0F" w:rsidRDefault="004F5B0F">
                        <w:pPr>
                          <w:spacing w:before="9" w:line="100" w:lineRule="exact"/>
                          <w:rPr>
                            <w:sz w:val="10"/>
                            <w:szCs w:val="10"/>
                          </w:rPr>
                        </w:pPr>
                      </w:p>
                      <w:p w14:paraId="3FA1AE1F" w14:textId="77777777" w:rsidR="004F5B0F" w:rsidRDefault="004714D2">
                        <w:pPr>
                          <w:ind w:left="97"/>
                          <w:rPr>
                            <w:sz w:val="24"/>
                            <w:szCs w:val="24"/>
                          </w:rPr>
                        </w:pPr>
                        <w:r>
                          <w:rPr>
                            <w:b/>
                            <w:sz w:val="24"/>
                            <w:szCs w:val="24"/>
                          </w:rPr>
                          <w:t>4.3.2 Student - Computer ratio</w:t>
                        </w:r>
                      </w:p>
                      <w:p w14:paraId="38A1B5A0" w14:textId="77777777" w:rsidR="004F5B0F" w:rsidRDefault="004F5B0F">
                        <w:pPr>
                          <w:spacing w:before="4" w:line="120" w:lineRule="exact"/>
                          <w:rPr>
                            <w:sz w:val="12"/>
                            <w:szCs w:val="12"/>
                          </w:rPr>
                        </w:pPr>
                      </w:p>
                      <w:p w14:paraId="2EC19737" w14:textId="77777777" w:rsidR="004F5B0F" w:rsidRDefault="004F5B0F">
                        <w:pPr>
                          <w:spacing w:line="200" w:lineRule="exact"/>
                        </w:pPr>
                      </w:p>
                      <w:p w14:paraId="53D2D586" w14:textId="77777777" w:rsidR="004F5B0F" w:rsidRDefault="004714D2">
                        <w:pPr>
                          <w:ind w:left="97"/>
                          <w:rPr>
                            <w:sz w:val="24"/>
                            <w:szCs w:val="24"/>
                          </w:rPr>
                        </w:pPr>
                        <w:r>
                          <w:rPr>
                            <w:b/>
                            <w:sz w:val="24"/>
                            <w:szCs w:val="24"/>
                          </w:rPr>
                          <w:t xml:space="preserve">Response: </w:t>
                        </w:r>
                        <w:r>
                          <w:rPr>
                            <w:sz w:val="24"/>
                            <w:szCs w:val="24"/>
                          </w:rPr>
                          <w:t>109.5</w:t>
                        </w:r>
                      </w:p>
                    </w:tc>
                  </w:tr>
                  <w:tr w:rsidR="004F5B0F" w14:paraId="431FE25C"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3ADC8282" w14:textId="77777777" w:rsidR="004F5B0F" w:rsidRDefault="004F5B0F">
                        <w:pPr>
                          <w:spacing w:before="9" w:line="100" w:lineRule="exact"/>
                          <w:rPr>
                            <w:sz w:val="10"/>
                            <w:szCs w:val="10"/>
                          </w:rPr>
                        </w:pPr>
                      </w:p>
                      <w:p w14:paraId="38878A6C"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42D618DE" w14:textId="77777777" w:rsidR="004F5B0F" w:rsidRDefault="004F5B0F">
                        <w:pPr>
                          <w:spacing w:before="9" w:line="100" w:lineRule="exact"/>
                          <w:rPr>
                            <w:sz w:val="10"/>
                            <w:szCs w:val="10"/>
                          </w:rPr>
                        </w:pPr>
                      </w:p>
                      <w:p w14:paraId="2A84C901" w14:textId="77777777" w:rsidR="004F5B0F" w:rsidRDefault="004714D2">
                        <w:pPr>
                          <w:ind w:left="97"/>
                          <w:rPr>
                            <w:sz w:val="24"/>
                            <w:szCs w:val="24"/>
                          </w:rPr>
                        </w:pPr>
                        <w:r>
                          <w:rPr>
                            <w:b/>
                            <w:sz w:val="24"/>
                            <w:szCs w:val="24"/>
                          </w:rPr>
                          <w:t>Document</w:t>
                        </w:r>
                      </w:p>
                    </w:tc>
                  </w:tr>
                  <w:tr w:rsidR="004F5B0F" w14:paraId="416B6EA7"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393BC9B3" w14:textId="77777777" w:rsidR="004F5B0F" w:rsidRDefault="004F5B0F">
                        <w:pPr>
                          <w:spacing w:before="5" w:line="100" w:lineRule="exact"/>
                          <w:rPr>
                            <w:sz w:val="10"/>
                            <w:szCs w:val="10"/>
                          </w:rPr>
                        </w:pPr>
                      </w:p>
                      <w:p w14:paraId="45B5AF8B" w14:textId="77777777" w:rsidR="004F5B0F" w:rsidRDefault="004714D2">
                        <w:pPr>
                          <w:ind w:left="97"/>
                          <w:rPr>
                            <w:sz w:val="24"/>
                            <w:szCs w:val="24"/>
                          </w:rPr>
                        </w:pPr>
                        <w:r>
                          <w:rPr>
                            <w:sz w:val="24"/>
                            <w:szCs w:val="24"/>
                          </w:rPr>
                          <w:t xml:space="preserve">Any additional </w:t>
                        </w:r>
                        <w:r>
                          <w:rPr>
                            <w:sz w:val="24"/>
                            <w:szCs w:val="24"/>
                          </w:rPr>
                          <w:t>information</w:t>
                        </w:r>
                      </w:p>
                    </w:tc>
                    <w:tc>
                      <w:tcPr>
                        <w:tcW w:w="5266" w:type="dxa"/>
                        <w:tcBorders>
                          <w:top w:val="single" w:sz="2" w:space="0" w:color="808080"/>
                          <w:left w:val="single" w:sz="2" w:space="0" w:color="808080"/>
                          <w:bottom w:val="single" w:sz="2" w:space="0" w:color="808080"/>
                          <w:right w:val="single" w:sz="2" w:space="0" w:color="808080"/>
                        </w:tcBorders>
                      </w:tcPr>
                      <w:p w14:paraId="661C4754" w14:textId="77777777" w:rsidR="004F5B0F" w:rsidRDefault="004F5B0F">
                        <w:pPr>
                          <w:spacing w:before="5" w:line="100" w:lineRule="exact"/>
                          <w:rPr>
                            <w:sz w:val="10"/>
                            <w:szCs w:val="10"/>
                          </w:rPr>
                        </w:pPr>
                      </w:p>
                      <w:p w14:paraId="65E94791" w14:textId="77777777" w:rsidR="004F5B0F" w:rsidRDefault="004714D2">
                        <w:pPr>
                          <w:ind w:left="97"/>
                          <w:rPr>
                            <w:sz w:val="24"/>
                            <w:szCs w:val="24"/>
                          </w:rPr>
                        </w:pPr>
                        <w:hyperlink r:id="rId175">
                          <w:r>
                            <w:rPr>
                              <w:color w:val="0000FF"/>
                              <w:sz w:val="24"/>
                              <w:szCs w:val="24"/>
                              <w:u w:val="single" w:color="0000FF"/>
                            </w:rPr>
                            <w:t>View Document</w:t>
                          </w:r>
                        </w:hyperlink>
                      </w:p>
                    </w:tc>
                  </w:tr>
                </w:tbl>
                <w:p w14:paraId="5180C280" w14:textId="77777777" w:rsidR="004F5B0F" w:rsidRDefault="004F5B0F"/>
              </w:txbxContent>
            </v:textbox>
            <w10:wrap anchorx="page"/>
          </v:shape>
        </w:pict>
      </w:r>
      <w:r>
        <w:pict w14:anchorId="0AA2E640">
          <v:shape id="_x0000_s2571" type="#_x0000_t202" style="position:absolute;margin-left:40.2pt;margin-top:317.4pt;width:526.85pt;height:225.5pt;z-index:-19974;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5266"/>
                  </w:tblGrid>
                  <w:tr w:rsidR="004F5B0F" w14:paraId="20761888" w14:textId="77777777">
                    <w:trPr>
                      <w:trHeight w:hRule="exact" w:val="860"/>
                    </w:trPr>
                    <w:tc>
                      <w:tcPr>
                        <w:tcW w:w="10532" w:type="dxa"/>
                        <w:gridSpan w:val="2"/>
                        <w:vMerge w:val="restart"/>
                        <w:tcBorders>
                          <w:top w:val="single" w:sz="2" w:space="0" w:color="808080"/>
                          <w:left w:val="single" w:sz="2" w:space="0" w:color="808080"/>
                          <w:right w:val="single" w:sz="2" w:space="0" w:color="808080"/>
                        </w:tcBorders>
                      </w:tcPr>
                      <w:p w14:paraId="03E88224" w14:textId="77777777" w:rsidR="004F5B0F" w:rsidRDefault="004F5B0F">
                        <w:pPr>
                          <w:spacing w:before="9" w:line="100" w:lineRule="exact"/>
                          <w:rPr>
                            <w:sz w:val="10"/>
                            <w:szCs w:val="10"/>
                          </w:rPr>
                        </w:pPr>
                      </w:p>
                      <w:p w14:paraId="09D55601" w14:textId="77777777" w:rsidR="004F5B0F" w:rsidRDefault="004714D2">
                        <w:pPr>
                          <w:ind w:left="97"/>
                          <w:rPr>
                            <w:sz w:val="24"/>
                            <w:szCs w:val="24"/>
                          </w:rPr>
                        </w:pPr>
                        <w:r>
                          <w:rPr>
                            <w:b/>
                            <w:sz w:val="24"/>
                            <w:szCs w:val="24"/>
                          </w:rPr>
                          <w:t>4.3.3 Available bandwidth of internet connection in the Institution (Lease line)</w:t>
                        </w:r>
                      </w:p>
                      <w:p w14:paraId="58511D4F" w14:textId="77777777" w:rsidR="004F5B0F" w:rsidRDefault="004714D2">
                        <w:pPr>
                          <w:spacing w:before="24"/>
                          <w:ind w:left="97"/>
                          <w:rPr>
                            <w:sz w:val="24"/>
                            <w:szCs w:val="24"/>
                          </w:rPr>
                        </w:pPr>
                        <w:r>
                          <w:rPr>
                            <w:b/>
                            <w:sz w:val="24"/>
                            <w:szCs w:val="24"/>
                          </w:rPr>
                          <w:t>&gt;=50 MBPS</w:t>
                        </w:r>
                      </w:p>
                      <w:p w14:paraId="3ADE3B56" w14:textId="77777777" w:rsidR="004F5B0F" w:rsidRDefault="004F5B0F">
                        <w:pPr>
                          <w:spacing w:before="4" w:line="120" w:lineRule="exact"/>
                          <w:rPr>
                            <w:sz w:val="12"/>
                            <w:szCs w:val="12"/>
                          </w:rPr>
                        </w:pPr>
                      </w:p>
                      <w:p w14:paraId="7A9731B3" w14:textId="77777777" w:rsidR="004F5B0F" w:rsidRDefault="004F5B0F">
                        <w:pPr>
                          <w:spacing w:line="200" w:lineRule="exact"/>
                        </w:pPr>
                      </w:p>
                      <w:p w14:paraId="155A899B" w14:textId="77777777" w:rsidR="004F5B0F" w:rsidRDefault="004714D2">
                        <w:pPr>
                          <w:ind w:left="97"/>
                          <w:rPr>
                            <w:sz w:val="24"/>
                            <w:szCs w:val="24"/>
                          </w:rPr>
                        </w:pPr>
                        <w:r>
                          <w:rPr>
                            <w:b/>
                            <w:sz w:val="24"/>
                            <w:szCs w:val="24"/>
                          </w:rPr>
                          <w:t>35-50 MBPS</w:t>
                        </w:r>
                      </w:p>
                      <w:p w14:paraId="4D5DB03C" w14:textId="77777777" w:rsidR="004F5B0F" w:rsidRDefault="004F5B0F">
                        <w:pPr>
                          <w:spacing w:before="4" w:line="120" w:lineRule="exact"/>
                          <w:rPr>
                            <w:sz w:val="12"/>
                            <w:szCs w:val="12"/>
                          </w:rPr>
                        </w:pPr>
                      </w:p>
                      <w:p w14:paraId="1E3EDF17" w14:textId="77777777" w:rsidR="004F5B0F" w:rsidRDefault="004F5B0F">
                        <w:pPr>
                          <w:spacing w:line="200" w:lineRule="exact"/>
                        </w:pPr>
                      </w:p>
                      <w:p w14:paraId="6D014168" w14:textId="77777777" w:rsidR="004F5B0F" w:rsidRDefault="004714D2">
                        <w:pPr>
                          <w:ind w:left="97"/>
                          <w:rPr>
                            <w:sz w:val="24"/>
                            <w:szCs w:val="24"/>
                          </w:rPr>
                        </w:pPr>
                        <w:r>
                          <w:rPr>
                            <w:b/>
                            <w:sz w:val="24"/>
                            <w:szCs w:val="24"/>
                          </w:rPr>
                          <w:t>20-35 MBPS</w:t>
                        </w:r>
                      </w:p>
                      <w:p w14:paraId="64371AA1" w14:textId="77777777" w:rsidR="004F5B0F" w:rsidRDefault="004F5B0F">
                        <w:pPr>
                          <w:spacing w:before="4" w:line="120" w:lineRule="exact"/>
                          <w:rPr>
                            <w:sz w:val="12"/>
                            <w:szCs w:val="12"/>
                          </w:rPr>
                        </w:pPr>
                      </w:p>
                      <w:p w14:paraId="31058967" w14:textId="77777777" w:rsidR="004F5B0F" w:rsidRDefault="004F5B0F">
                        <w:pPr>
                          <w:spacing w:line="200" w:lineRule="exact"/>
                        </w:pPr>
                      </w:p>
                      <w:p w14:paraId="3C74F202" w14:textId="77777777" w:rsidR="004F5B0F" w:rsidRDefault="004714D2">
                        <w:pPr>
                          <w:ind w:left="97"/>
                          <w:rPr>
                            <w:sz w:val="24"/>
                            <w:szCs w:val="24"/>
                          </w:rPr>
                        </w:pPr>
                        <w:r>
                          <w:rPr>
                            <w:b/>
                            <w:sz w:val="24"/>
                            <w:szCs w:val="24"/>
                          </w:rPr>
                          <w:t>5-20 MBPS</w:t>
                        </w:r>
                      </w:p>
                      <w:p w14:paraId="6D751C67" w14:textId="77777777" w:rsidR="004F5B0F" w:rsidRDefault="004F5B0F">
                        <w:pPr>
                          <w:spacing w:line="200" w:lineRule="exact"/>
                        </w:pPr>
                      </w:p>
                      <w:p w14:paraId="40CF87EA" w14:textId="77777777" w:rsidR="004F5B0F" w:rsidRDefault="004F5B0F">
                        <w:pPr>
                          <w:spacing w:line="200" w:lineRule="exact"/>
                        </w:pPr>
                      </w:p>
                      <w:p w14:paraId="749DF672" w14:textId="77777777" w:rsidR="004F5B0F" w:rsidRDefault="004F5B0F">
                        <w:pPr>
                          <w:spacing w:before="4" w:line="220" w:lineRule="exact"/>
                          <w:rPr>
                            <w:sz w:val="22"/>
                            <w:szCs w:val="22"/>
                          </w:rPr>
                        </w:pPr>
                      </w:p>
                      <w:p w14:paraId="6B045678" w14:textId="77777777" w:rsidR="004F5B0F" w:rsidRDefault="004714D2">
                        <w:pPr>
                          <w:ind w:left="97"/>
                          <w:rPr>
                            <w:sz w:val="24"/>
                            <w:szCs w:val="24"/>
                          </w:rPr>
                        </w:pPr>
                        <w:r>
                          <w:rPr>
                            <w:b/>
                            <w:sz w:val="24"/>
                            <w:szCs w:val="24"/>
                          </w:rPr>
                          <w:t xml:space="preserve">Response: </w:t>
                        </w:r>
                        <w:r>
                          <w:rPr>
                            <w:sz w:val="24"/>
                            <w:szCs w:val="24"/>
                          </w:rPr>
                          <w:t>5-20 MBPS</w:t>
                        </w:r>
                      </w:p>
                    </w:tc>
                  </w:tr>
                  <w:tr w:rsidR="004F5B0F" w14:paraId="746AC276" w14:textId="77777777">
                    <w:trPr>
                      <w:trHeight w:hRule="exact" w:val="600"/>
                    </w:trPr>
                    <w:tc>
                      <w:tcPr>
                        <w:tcW w:w="10532" w:type="dxa"/>
                        <w:gridSpan w:val="2"/>
                        <w:vMerge/>
                        <w:tcBorders>
                          <w:left w:val="single" w:sz="2" w:space="0" w:color="808080"/>
                          <w:right w:val="single" w:sz="2" w:space="0" w:color="808080"/>
                        </w:tcBorders>
                      </w:tcPr>
                      <w:p w14:paraId="6D97D246" w14:textId="77777777" w:rsidR="004F5B0F" w:rsidRDefault="004F5B0F"/>
                    </w:tc>
                  </w:tr>
                  <w:tr w:rsidR="004F5B0F" w14:paraId="75F71A6D" w14:textId="77777777">
                    <w:trPr>
                      <w:trHeight w:hRule="exact" w:val="600"/>
                    </w:trPr>
                    <w:tc>
                      <w:tcPr>
                        <w:tcW w:w="10532" w:type="dxa"/>
                        <w:gridSpan w:val="2"/>
                        <w:vMerge/>
                        <w:tcBorders>
                          <w:left w:val="single" w:sz="2" w:space="0" w:color="808080"/>
                          <w:right w:val="single" w:sz="2" w:space="0" w:color="808080"/>
                        </w:tcBorders>
                      </w:tcPr>
                      <w:p w14:paraId="3EB30C99" w14:textId="77777777" w:rsidR="004F5B0F" w:rsidRDefault="004F5B0F"/>
                    </w:tc>
                  </w:tr>
                  <w:tr w:rsidR="004F5B0F" w14:paraId="429875F1" w14:textId="77777777">
                    <w:trPr>
                      <w:trHeight w:hRule="exact" w:val="750"/>
                    </w:trPr>
                    <w:tc>
                      <w:tcPr>
                        <w:tcW w:w="10532" w:type="dxa"/>
                        <w:gridSpan w:val="2"/>
                        <w:vMerge/>
                        <w:tcBorders>
                          <w:left w:val="single" w:sz="2" w:space="0" w:color="808080"/>
                          <w:right w:val="single" w:sz="2" w:space="0" w:color="808080"/>
                        </w:tcBorders>
                      </w:tcPr>
                      <w:p w14:paraId="23BDC76D" w14:textId="77777777" w:rsidR="004F5B0F" w:rsidRDefault="004F5B0F"/>
                    </w:tc>
                  </w:tr>
                  <w:tr w:rsidR="004F5B0F" w14:paraId="63008D5F" w14:textId="77777777">
                    <w:trPr>
                      <w:trHeight w:hRule="exact" w:val="694"/>
                    </w:trPr>
                    <w:tc>
                      <w:tcPr>
                        <w:tcW w:w="10532" w:type="dxa"/>
                        <w:gridSpan w:val="2"/>
                        <w:vMerge/>
                        <w:tcBorders>
                          <w:left w:val="single" w:sz="2" w:space="0" w:color="808080"/>
                          <w:bottom w:val="single" w:sz="2" w:space="0" w:color="808080"/>
                          <w:right w:val="single" w:sz="2" w:space="0" w:color="808080"/>
                        </w:tcBorders>
                      </w:tcPr>
                      <w:p w14:paraId="6DF1741E" w14:textId="77777777" w:rsidR="004F5B0F" w:rsidRDefault="004F5B0F"/>
                    </w:tc>
                  </w:tr>
                  <w:tr w:rsidR="004F5B0F" w14:paraId="752F1893"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273C53B3" w14:textId="77777777" w:rsidR="004F5B0F" w:rsidRDefault="004F5B0F">
                        <w:pPr>
                          <w:spacing w:before="9" w:line="100" w:lineRule="exact"/>
                          <w:rPr>
                            <w:sz w:val="10"/>
                            <w:szCs w:val="10"/>
                          </w:rPr>
                        </w:pPr>
                      </w:p>
                      <w:p w14:paraId="5063B9DE"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1CDE4A33" w14:textId="77777777" w:rsidR="004F5B0F" w:rsidRDefault="004F5B0F">
                        <w:pPr>
                          <w:spacing w:before="9" w:line="100" w:lineRule="exact"/>
                          <w:rPr>
                            <w:sz w:val="10"/>
                            <w:szCs w:val="10"/>
                          </w:rPr>
                        </w:pPr>
                      </w:p>
                      <w:p w14:paraId="16D1441F" w14:textId="77777777" w:rsidR="004F5B0F" w:rsidRDefault="004714D2">
                        <w:pPr>
                          <w:ind w:left="97"/>
                          <w:rPr>
                            <w:sz w:val="24"/>
                            <w:szCs w:val="24"/>
                          </w:rPr>
                        </w:pPr>
                        <w:r>
                          <w:rPr>
                            <w:b/>
                            <w:sz w:val="24"/>
                            <w:szCs w:val="24"/>
                          </w:rPr>
                          <w:t>Document</w:t>
                        </w:r>
                      </w:p>
                    </w:tc>
                  </w:tr>
                  <w:tr w:rsidR="004F5B0F" w14:paraId="3BD8D732"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2ACEABE6" w14:textId="77777777" w:rsidR="004F5B0F" w:rsidRDefault="004F5B0F">
                        <w:pPr>
                          <w:spacing w:before="5" w:line="100" w:lineRule="exact"/>
                          <w:rPr>
                            <w:sz w:val="10"/>
                            <w:szCs w:val="10"/>
                          </w:rPr>
                        </w:pPr>
                      </w:p>
                      <w:p w14:paraId="55A570FE"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46ECA354" w14:textId="77777777" w:rsidR="004F5B0F" w:rsidRDefault="004F5B0F">
                        <w:pPr>
                          <w:spacing w:before="5" w:line="100" w:lineRule="exact"/>
                          <w:rPr>
                            <w:sz w:val="10"/>
                            <w:szCs w:val="10"/>
                          </w:rPr>
                        </w:pPr>
                      </w:p>
                      <w:p w14:paraId="7F42AC4C" w14:textId="77777777" w:rsidR="004F5B0F" w:rsidRDefault="004714D2">
                        <w:pPr>
                          <w:ind w:left="97"/>
                          <w:rPr>
                            <w:sz w:val="24"/>
                            <w:szCs w:val="24"/>
                          </w:rPr>
                        </w:pPr>
                        <w:hyperlink r:id="rId176">
                          <w:r>
                            <w:rPr>
                              <w:color w:val="0000FF"/>
                              <w:sz w:val="24"/>
                              <w:szCs w:val="24"/>
                              <w:u w:val="single" w:color="0000FF"/>
                            </w:rPr>
                            <w:t>View Document</w:t>
                          </w:r>
                        </w:hyperlink>
                      </w:p>
                    </w:tc>
                  </w:tr>
                </w:tbl>
                <w:p w14:paraId="08C46F1C" w14:textId="77777777" w:rsidR="004F5B0F" w:rsidRDefault="004F5B0F"/>
              </w:txbxContent>
            </v:textbox>
            <w10:wrap anchorx="page"/>
          </v:shape>
        </w:pict>
      </w:r>
      <w:r w:rsidR="005E4B4A">
        <w:pict w14:anchorId="2667DC19">
          <v:shape id="_x0000_i1045" type="#_x0000_t75" style="width:595.5pt;height:368.25pt">
            <v:imagedata r:id="rId7" o:title=""/>
          </v:shape>
        </w:pict>
      </w:r>
    </w:p>
    <w:p w14:paraId="3B84E7DB" w14:textId="77777777" w:rsidR="004F5B0F" w:rsidRDefault="004F5B0F">
      <w:pPr>
        <w:spacing w:line="200" w:lineRule="exact"/>
      </w:pPr>
    </w:p>
    <w:p w14:paraId="74BF8576" w14:textId="77777777" w:rsidR="004F5B0F" w:rsidRDefault="004F5B0F">
      <w:pPr>
        <w:spacing w:line="200" w:lineRule="exact"/>
      </w:pPr>
    </w:p>
    <w:p w14:paraId="726FF5F4" w14:textId="77777777" w:rsidR="004F5B0F" w:rsidRDefault="004F5B0F">
      <w:pPr>
        <w:spacing w:line="200" w:lineRule="exact"/>
      </w:pPr>
    </w:p>
    <w:p w14:paraId="4C3B75AB" w14:textId="77777777" w:rsidR="004F5B0F" w:rsidRDefault="004F5B0F">
      <w:pPr>
        <w:spacing w:line="200" w:lineRule="exact"/>
      </w:pPr>
    </w:p>
    <w:p w14:paraId="201E0DD8" w14:textId="77777777" w:rsidR="004F5B0F" w:rsidRDefault="004F5B0F">
      <w:pPr>
        <w:spacing w:line="200" w:lineRule="exact"/>
      </w:pPr>
    </w:p>
    <w:p w14:paraId="3C05E073" w14:textId="77777777" w:rsidR="004F5B0F" w:rsidRDefault="004F5B0F">
      <w:pPr>
        <w:spacing w:line="200" w:lineRule="exact"/>
      </w:pPr>
    </w:p>
    <w:p w14:paraId="48807278" w14:textId="77777777" w:rsidR="004F5B0F" w:rsidRDefault="004F5B0F">
      <w:pPr>
        <w:spacing w:line="200" w:lineRule="exact"/>
      </w:pPr>
    </w:p>
    <w:p w14:paraId="02B44582" w14:textId="77777777" w:rsidR="004F5B0F" w:rsidRDefault="004F5B0F">
      <w:pPr>
        <w:spacing w:line="200" w:lineRule="exact"/>
      </w:pPr>
    </w:p>
    <w:p w14:paraId="58DB2C85" w14:textId="77777777" w:rsidR="004F5B0F" w:rsidRDefault="004F5B0F">
      <w:pPr>
        <w:spacing w:line="200" w:lineRule="exact"/>
      </w:pPr>
    </w:p>
    <w:p w14:paraId="6B47CF2B" w14:textId="77777777" w:rsidR="004F5B0F" w:rsidRDefault="004F5B0F">
      <w:pPr>
        <w:spacing w:line="200" w:lineRule="exact"/>
      </w:pPr>
    </w:p>
    <w:p w14:paraId="3CE3A832" w14:textId="77777777" w:rsidR="004F5B0F" w:rsidRDefault="004F5B0F">
      <w:pPr>
        <w:spacing w:line="200" w:lineRule="exact"/>
      </w:pPr>
    </w:p>
    <w:p w14:paraId="04B85E82" w14:textId="77777777" w:rsidR="004F5B0F" w:rsidRDefault="004F5B0F">
      <w:pPr>
        <w:spacing w:line="200" w:lineRule="exact"/>
      </w:pPr>
    </w:p>
    <w:p w14:paraId="300E5A9F" w14:textId="77777777" w:rsidR="004F5B0F" w:rsidRDefault="004F5B0F">
      <w:pPr>
        <w:spacing w:line="200" w:lineRule="exact"/>
      </w:pPr>
    </w:p>
    <w:p w14:paraId="31B764D9" w14:textId="77777777" w:rsidR="004F5B0F" w:rsidRDefault="004F5B0F">
      <w:pPr>
        <w:spacing w:line="200" w:lineRule="exact"/>
      </w:pPr>
    </w:p>
    <w:p w14:paraId="63A49F90" w14:textId="77777777" w:rsidR="004F5B0F" w:rsidRDefault="004F5B0F">
      <w:pPr>
        <w:spacing w:line="200" w:lineRule="exact"/>
      </w:pPr>
    </w:p>
    <w:p w14:paraId="3D8A4323" w14:textId="77777777" w:rsidR="004F5B0F" w:rsidRDefault="004F5B0F">
      <w:pPr>
        <w:spacing w:line="200" w:lineRule="exact"/>
      </w:pPr>
    </w:p>
    <w:p w14:paraId="7C3E57CC" w14:textId="77777777" w:rsidR="004F5B0F" w:rsidRDefault="004F5B0F">
      <w:pPr>
        <w:spacing w:line="200" w:lineRule="exact"/>
      </w:pPr>
    </w:p>
    <w:p w14:paraId="7EBB3540" w14:textId="77777777" w:rsidR="004F5B0F" w:rsidRDefault="004F5B0F">
      <w:pPr>
        <w:spacing w:line="200" w:lineRule="exact"/>
      </w:pPr>
    </w:p>
    <w:p w14:paraId="6EF6DA19" w14:textId="77777777" w:rsidR="004F5B0F" w:rsidRDefault="004F5B0F">
      <w:pPr>
        <w:spacing w:before="3" w:line="260" w:lineRule="exact"/>
        <w:rPr>
          <w:sz w:val="26"/>
          <w:szCs w:val="26"/>
        </w:rPr>
      </w:pPr>
    </w:p>
    <w:p w14:paraId="0F19E90C" w14:textId="77777777" w:rsidR="004F5B0F" w:rsidRDefault="004714D2">
      <w:pPr>
        <w:spacing w:before="29"/>
        <w:ind w:left="907"/>
        <w:rPr>
          <w:sz w:val="24"/>
          <w:szCs w:val="24"/>
        </w:rPr>
      </w:pPr>
      <w:r>
        <w:rPr>
          <w:b/>
          <w:sz w:val="24"/>
          <w:szCs w:val="24"/>
        </w:rPr>
        <w:t>4.3.4 Facilities for e-content development such as Media Centre, Recording facility, Lecture</w:t>
      </w:r>
    </w:p>
    <w:p w14:paraId="700E1D7D" w14:textId="77777777" w:rsidR="004F5B0F" w:rsidRDefault="004714D2">
      <w:pPr>
        <w:spacing w:before="24"/>
        <w:ind w:left="907"/>
        <w:rPr>
          <w:sz w:val="24"/>
          <w:szCs w:val="24"/>
        </w:rPr>
        <w:sectPr w:rsidR="004F5B0F">
          <w:pgSz w:w="11920" w:h="16840"/>
          <w:pgMar w:top="800" w:right="0" w:bottom="280" w:left="0" w:header="603" w:footer="460" w:gutter="0"/>
          <w:cols w:space="720"/>
        </w:sectPr>
      </w:pPr>
      <w:r>
        <w:pict w14:anchorId="7973836B">
          <v:group id="_x0000_s2567" style="position:absolute;left:0;text-align:left;margin-left:40.2pt;margin-top:-19.55pt;width:526.85pt;height:57.9pt;z-index:-19977;mso-position-horizontal-relative:page" coordorigin="804,-391" coordsize="10537,1158">
            <v:shape id="_x0000_s2569" style="position:absolute;left:807;top:-388;width:10532;height:1152" coordorigin="807,-388" coordsize="10532,1152" path="m807,764r,-1152l11339,-388r,1152e" filled="f" strokecolor="gray" strokeweight=".1mm">
              <v:path arrowok="t"/>
            </v:shape>
            <v:shape id="_x0000_s2568" style="position:absolute;left:807;top:-388;width:10532;height:1152" coordorigin="807,-388" coordsize="10532,1152" path="m807,764r,-1152l11339,-388r,1152e" filled="f" strokecolor="gray" strokeweight=".1mm">
              <v:path arrowok="t"/>
            </v:shape>
            <w10:wrap anchorx="page"/>
          </v:group>
        </w:pict>
      </w:r>
      <w:r>
        <w:rPr>
          <w:b/>
          <w:sz w:val="24"/>
          <w:szCs w:val="24"/>
        </w:rPr>
        <w:t>Capturing System (LCS)</w:t>
      </w:r>
    </w:p>
    <w:p w14:paraId="688E4416" w14:textId="77777777" w:rsidR="004F5B0F" w:rsidRDefault="004714D2">
      <w:pPr>
        <w:spacing w:before="1" w:line="120" w:lineRule="exact"/>
        <w:rPr>
          <w:sz w:val="13"/>
          <w:szCs w:val="13"/>
        </w:rPr>
      </w:pPr>
      <w:r>
        <w:lastRenderedPageBreak/>
        <w:pict w14:anchorId="5F85A5FE">
          <v:group id="_x0000_s2563" style="position:absolute;margin-left:0;margin-top:170.1pt;width:595.3pt;height:615.25pt;z-index:-19973;mso-position-horizontal-relative:page;mso-position-vertical-relative:page" coordorigin=",3402" coordsize="11906,12305">
            <v:shape id="_x0000_s2566" type="#_x0000_t75" style="position:absolute;top:3402;width:11906;height:7370">
              <v:imagedata r:id="rId7" o:title=""/>
            </v:shape>
            <v:shape id="_x0000_s2565" style="position:absolute;left:807;top:10481;width:10532;height:5222" coordorigin="807,10481" coordsize="10532,5222" path="m807,15704r,-5223l11339,10481r,5223e" filled="f" strokecolor="gray" strokeweight=".1mm">
              <v:path arrowok="t"/>
            </v:shape>
            <v:shape id="_x0000_s2564" style="position:absolute;left:807;top:10481;width:10532;height:5222" coordorigin="807,10481" coordsize="10532,5222" path="m807,15704r,-5223l11339,10481r,5223e" filled="f" strokecolor="gray" strokeweight=".1mm">
              <v:path arrowok="t"/>
            </v:shape>
            <w10:wrap anchorx="page" anchory="page"/>
          </v:group>
        </w:pict>
      </w:r>
    </w:p>
    <w:p w14:paraId="34D6ED9D" w14:textId="77777777" w:rsidR="004F5B0F" w:rsidRDefault="004F5B0F">
      <w:pPr>
        <w:spacing w:line="200" w:lineRule="exact"/>
      </w:pPr>
    </w:p>
    <w:tbl>
      <w:tblPr>
        <w:tblW w:w="0" w:type="auto"/>
        <w:tblInd w:w="344" w:type="dxa"/>
        <w:tblLayout w:type="fixed"/>
        <w:tblCellMar>
          <w:left w:w="0" w:type="dxa"/>
          <w:right w:w="0" w:type="dxa"/>
        </w:tblCellMar>
        <w:tblLook w:val="01E0" w:firstRow="1" w:lastRow="1" w:firstColumn="1" w:lastColumn="1" w:noHBand="0" w:noVBand="0"/>
      </w:tblPr>
      <w:tblGrid>
        <w:gridCol w:w="5266"/>
        <w:gridCol w:w="5266"/>
      </w:tblGrid>
      <w:tr w:rsidR="004F5B0F" w14:paraId="58E0093F" w14:textId="77777777">
        <w:trPr>
          <w:trHeight w:hRule="exact" w:val="404"/>
        </w:trPr>
        <w:tc>
          <w:tcPr>
            <w:tcW w:w="10532" w:type="dxa"/>
            <w:gridSpan w:val="2"/>
            <w:tcBorders>
              <w:top w:val="nil"/>
              <w:left w:val="single" w:sz="2" w:space="0" w:color="808080"/>
              <w:bottom w:val="single" w:sz="2" w:space="0" w:color="808080"/>
              <w:right w:val="single" w:sz="2" w:space="0" w:color="808080"/>
            </w:tcBorders>
          </w:tcPr>
          <w:p w14:paraId="34666FE9" w14:textId="77777777" w:rsidR="004F5B0F" w:rsidRDefault="004714D2">
            <w:pPr>
              <w:spacing w:before="12"/>
              <w:ind w:left="97"/>
              <w:rPr>
                <w:sz w:val="24"/>
                <w:szCs w:val="24"/>
              </w:rPr>
            </w:pPr>
            <w:r>
              <w:rPr>
                <w:b/>
                <w:sz w:val="24"/>
                <w:szCs w:val="24"/>
              </w:rPr>
              <w:t xml:space="preserve">Response: </w:t>
            </w:r>
            <w:r>
              <w:rPr>
                <w:sz w:val="24"/>
                <w:szCs w:val="24"/>
              </w:rPr>
              <w:t>No</w:t>
            </w:r>
          </w:p>
        </w:tc>
      </w:tr>
      <w:tr w:rsidR="004F5B0F" w14:paraId="6C731A93"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25CF9A4B" w14:textId="77777777" w:rsidR="004F5B0F" w:rsidRDefault="004F5B0F">
            <w:pPr>
              <w:spacing w:before="9" w:line="100" w:lineRule="exact"/>
              <w:rPr>
                <w:sz w:val="10"/>
                <w:szCs w:val="10"/>
              </w:rPr>
            </w:pPr>
          </w:p>
          <w:p w14:paraId="285EF202"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5D770A7F" w14:textId="77777777" w:rsidR="004F5B0F" w:rsidRDefault="004F5B0F">
            <w:pPr>
              <w:spacing w:before="9" w:line="100" w:lineRule="exact"/>
              <w:rPr>
                <w:sz w:val="10"/>
                <w:szCs w:val="10"/>
              </w:rPr>
            </w:pPr>
          </w:p>
          <w:p w14:paraId="3ADA86D3" w14:textId="77777777" w:rsidR="004F5B0F" w:rsidRDefault="004714D2">
            <w:pPr>
              <w:ind w:left="97"/>
              <w:rPr>
                <w:sz w:val="24"/>
                <w:szCs w:val="24"/>
              </w:rPr>
            </w:pPr>
            <w:r>
              <w:rPr>
                <w:b/>
                <w:sz w:val="24"/>
                <w:szCs w:val="24"/>
              </w:rPr>
              <w:t>Document</w:t>
            </w:r>
          </w:p>
        </w:tc>
      </w:tr>
      <w:tr w:rsidR="004F5B0F" w14:paraId="4E8E893B" w14:textId="77777777">
        <w:trPr>
          <w:trHeight w:hRule="exact" w:val="800"/>
        </w:trPr>
        <w:tc>
          <w:tcPr>
            <w:tcW w:w="5266" w:type="dxa"/>
            <w:tcBorders>
              <w:top w:val="single" w:sz="2" w:space="0" w:color="808080"/>
              <w:left w:val="single" w:sz="2" w:space="0" w:color="808080"/>
              <w:bottom w:val="single" w:sz="2" w:space="0" w:color="808080"/>
              <w:right w:val="single" w:sz="2" w:space="0" w:color="808080"/>
            </w:tcBorders>
          </w:tcPr>
          <w:p w14:paraId="16CF7603" w14:textId="77777777" w:rsidR="004F5B0F" w:rsidRDefault="004F5B0F">
            <w:pPr>
              <w:spacing w:before="5" w:line="100" w:lineRule="exact"/>
              <w:rPr>
                <w:sz w:val="10"/>
                <w:szCs w:val="10"/>
              </w:rPr>
            </w:pPr>
          </w:p>
          <w:p w14:paraId="2FEF0744" w14:textId="77777777" w:rsidR="004F5B0F" w:rsidRDefault="004714D2">
            <w:pPr>
              <w:ind w:left="97"/>
              <w:rPr>
                <w:sz w:val="24"/>
                <w:szCs w:val="24"/>
              </w:rPr>
            </w:pPr>
            <w:r>
              <w:rPr>
                <w:sz w:val="24"/>
                <w:szCs w:val="24"/>
              </w:rPr>
              <w:t>Facilities for e-content development such as Media</w:t>
            </w:r>
          </w:p>
          <w:p w14:paraId="7FF67BB0" w14:textId="77777777" w:rsidR="004F5B0F" w:rsidRDefault="004714D2">
            <w:pPr>
              <w:spacing w:before="24"/>
              <w:ind w:left="97"/>
              <w:rPr>
                <w:sz w:val="24"/>
                <w:szCs w:val="24"/>
              </w:rPr>
            </w:pPr>
            <w:r>
              <w:rPr>
                <w:sz w:val="24"/>
                <w:szCs w:val="24"/>
              </w:rPr>
              <w:t>Centre, Recording facility,LCS</w:t>
            </w:r>
          </w:p>
        </w:tc>
        <w:tc>
          <w:tcPr>
            <w:tcW w:w="5266" w:type="dxa"/>
            <w:tcBorders>
              <w:top w:val="single" w:sz="2" w:space="0" w:color="808080"/>
              <w:left w:val="single" w:sz="2" w:space="0" w:color="808080"/>
              <w:bottom w:val="single" w:sz="2" w:space="0" w:color="808080"/>
              <w:right w:val="single" w:sz="2" w:space="0" w:color="808080"/>
            </w:tcBorders>
          </w:tcPr>
          <w:p w14:paraId="2DF413C9" w14:textId="77777777" w:rsidR="004F5B0F" w:rsidRDefault="004F5B0F">
            <w:pPr>
              <w:spacing w:before="5" w:line="100" w:lineRule="exact"/>
              <w:rPr>
                <w:sz w:val="10"/>
                <w:szCs w:val="10"/>
              </w:rPr>
            </w:pPr>
          </w:p>
          <w:p w14:paraId="07A7E1CF" w14:textId="77777777" w:rsidR="004F5B0F" w:rsidRDefault="004714D2">
            <w:pPr>
              <w:ind w:left="97"/>
              <w:rPr>
                <w:sz w:val="24"/>
                <w:szCs w:val="24"/>
              </w:rPr>
            </w:pPr>
            <w:hyperlink r:id="rId177">
              <w:r>
                <w:rPr>
                  <w:color w:val="0000FF"/>
                  <w:sz w:val="24"/>
                  <w:szCs w:val="24"/>
                  <w:u w:val="single" w:color="0000FF"/>
                </w:rPr>
                <w:t>View Document</w:t>
              </w:r>
            </w:hyperlink>
          </w:p>
        </w:tc>
      </w:tr>
    </w:tbl>
    <w:p w14:paraId="4D337DC4" w14:textId="77777777" w:rsidR="004F5B0F" w:rsidRDefault="004F5B0F">
      <w:pPr>
        <w:spacing w:before="7" w:line="180" w:lineRule="exact"/>
        <w:rPr>
          <w:sz w:val="18"/>
          <w:szCs w:val="18"/>
        </w:rPr>
      </w:pPr>
    </w:p>
    <w:p w14:paraId="4B6CA02B" w14:textId="77777777" w:rsidR="004F5B0F" w:rsidRDefault="004F5B0F">
      <w:pPr>
        <w:spacing w:line="200" w:lineRule="exact"/>
      </w:pPr>
    </w:p>
    <w:p w14:paraId="214974E7" w14:textId="77777777" w:rsidR="004F5B0F" w:rsidRDefault="004F5B0F">
      <w:pPr>
        <w:spacing w:line="200" w:lineRule="exact"/>
      </w:pPr>
    </w:p>
    <w:p w14:paraId="1A168F3F" w14:textId="77777777" w:rsidR="004F5B0F" w:rsidRDefault="004714D2">
      <w:pPr>
        <w:spacing w:before="24" w:line="300" w:lineRule="exact"/>
        <w:ind w:left="107"/>
        <w:rPr>
          <w:sz w:val="28"/>
          <w:szCs w:val="28"/>
        </w:rPr>
      </w:pPr>
      <w:r>
        <w:pict w14:anchorId="253DE082">
          <v:shape id="_x0000_s2562" type="#_x0000_t202" style="position:absolute;left:0;text-align:left;margin-left:51.2pt;margin-top:137.5pt;width:490.8pt;height:50.3pt;z-index:-19972;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227F82BA"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2D6C1359"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262EF827"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72F2BA32"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64DDFBAF"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330D5B97" w14:textId="77777777" w:rsidR="004F5B0F" w:rsidRDefault="004F5B0F"/>
                    </w:tc>
                  </w:tr>
                  <w:tr w:rsidR="004F5B0F" w14:paraId="55184C56"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10C6EF5E"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3AD99BCD"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493AD938"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71AC19B3"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7262D87E" w14:textId="77777777" w:rsidR="004F5B0F" w:rsidRDefault="004F5B0F"/>
                    </w:tc>
                  </w:tr>
                </w:tbl>
                <w:p w14:paraId="2035751B" w14:textId="77777777" w:rsidR="004F5B0F" w:rsidRDefault="004F5B0F"/>
              </w:txbxContent>
            </v:textbox>
            <w10:wrap anchorx="page"/>
          </v:shape>
        </w:pict>
      </w:r>
      <w:r>
        <w:rPr>
          <w:b/>
          <w:position w:val="-1"/>
          <w:sz w:val="28"/>
          <w:szCs w:val="28"/>
        </w:rPr>
        <w:t>4.4 Maintenance of Campus Infrastructure</w:t>
      </w:r>
    </w:p>
    <w:p w14:paraId="6E8228BE" w14:textId="77777777" w:rsidR="004F5B0F" w:rsidRDefault="004F5B0F">
      <w:pPr>
        <w:spacing w:before="1" w:line="0" w:lineRule="atLeast"/>
        <w:rPr>
          <w:sz w:val="1"/>
          <w:szCs w:val="1"/>
        </w:rPr>
      </w:pPr>
    </w:p>
    <w:tbl>
      <w:tblPr>
        <w:tblW w:w="0" w:type="auto"/>
        <w:tblInd w:w="344" w:type="dxa"/>
        <w:tblLayout w:type="fixed"/>
        <w:tblCellMar>
          <w:left w:w="0" w:type="dxa"/>
          <w:right w:w="0" w:type="dxa"/>
        </w:tblCellMar>
        <w:tblLook w:val="01E0" w:firstRow="1" w:lastRow="1" w:firstColumn="1" w:lastColumn="1" w:noHBand="0" w:noVBand="0"/>
      </w:tblPr>
      <w:tblGrid>
        <w:gridCol w:w="5266"/>
        <w:gridCol w:w="5266"/>
      </w:tblGrid>
      <w:tr w:rsidR="004F5B0F" w14:paraId="00E3B2E7" w14:textId="77777777">
        <w:trPr>
          <w:trHeight w:hRule="exact" w:val="860"/>
        </w:trPr>
        <w:tc>
          <w:tcPr>
            <w:tcW w:w="10532" w:type="dxa"/>
            <w:gridSpan w:val="2"/>
            <w:vMerge w:val="restart"/>
            <w:tcBorders>
              <w:top w:val="single" w:sz="2" w:space="0" w:color="808080"/>
              <w:left w:val="single" w:sz="2" w:space="0" w:color="808080"/>
              <w:right w:val="single" w:sz="2" w:space="0" w:color="808080"/>
            </w:tcBorders>
          </w:tcPr>
          <w:p w14:paraId="1261FE75" w14:textId="77777777" w:rsidR="004F5B0F" w:rsidRDefault="004F5B0F">
            <w:pPr>
              <w:spacing w:before="9" w:line="100" w:lineRule="exact"/>
              <w:rPr>
                <w:sz w:val="10"/>
                <w:szCs w:val="10"/>
              </w:rPr>
            </w:pPr>
          </w:p>
          <w:p w14:paraId="546B84AD" w14:textId="77777777" w:rsidR="004F5B0F" w:rsidRDefault="004714D2">
            <w:pPr>
              <w:spacing w:line="260" w:lineRule="auto"/>
              <w:ind w:left="97" w:right="561"/>
              <w:rPr>
                <w:sz w:val="24"/>
                <w:szCs w:val="24"/>
              </w:rPr>
            </w:pPr>
            <w:r>
              <w:rPr>
                <w:b/>
                <w:sz w:val="24"/>
                <w:szCs w:val="24"/>
              </w:rPr>
              <w:t xml:space="preserve">4.4.1 Average Expenditure incurred on maintenance of  physical </w:t>
            </w:r>
            <w:r>
              <w:rPr>
                <w:b/>
                <w:sz w:val="24"/>
                <w:szCs w:val="24"/>
              </w:rPr>
              <w:t>facilities and academic support facilities excluding salary component, as a percentage during the last five years</w:t>
            </w:r>
          </w:p>
          <w:p w14:paraId="3BCDC733" w14:textId="77777777" w:rsidR="004F5B0F" w:rsidRDefault="004F5B0F">
            <w:pPr>
              <w:spacing w:before="1" w:line="100" w:lineRule="exact"/>
              <w:rPr>
                <w:sz w:val="10"/>
                <w:szCs w:val="10"/>
              </w:rPr>
            </w:pPr>
          </w:p>
          <w:p w14:paraId="605FCE03" w14:textId="77777777" w:rsidR="004F5B0F" w:rsidRDefault="004F5B0F">
            <w:pPr>
              <w:spacing w:line="200" w:lineRule="exact"/>
            </w:pPr>
          </w:p>
          <w:p w14:paraId="566F24CD" w14:textId="77777777" w:rsidR="004F5B0F" w:rsidRDefault="004714D2">
            <w:pPr>
              <w:ind w:left="97"/>
              <w:rPr>
                <w:sz w:val="24"/>
                <w:szCs w:val="24"/>
              </w:rPr>
            </w:pPr>
            <w:r>
              <w:rPr>
                <w:b/>
                <w:sz w:val="24"/>
                <w:szCs w:val="24"/>
              </w:rPr>
              <w:t xml:space="preserve">Response: </w:t>
            </w:r>
            <w:r>
              <w:rPr>
                <w:sz w:val="24"/>
                <w:szCs w:val="24"/>
              </w:rPr>
              <w:t>15.45</w:t>
            </w:r>
          </w:p>
        </w:tc>
      </w:tr>
      <w:tr w:rsidR="004F5B0F" w14:paraId="1E40AF52" w14:textId="77777777">
        <w:trPr>
          <w:trHeight w:hRule="exact" w:val="544"/>
        </w:trPr>
        <w:tc>
          <w:tcPr>
            <w:tcW w:w="10532" w:type="dxa"/>
            <w:gridSpan w:val="2"/>
            <w:vMerge/>
            <w:tcBorders>
              <w:left w:val="single" w:sz="2" w:space="0" w:color="808080"/>
              <w:bottom w:val="single" w:sz="2" w:space="0" w:color="808080"/>
              <w:right w:val="single" w:sz="2" w:space="0" w:color="808080"/>
            </w:tcBorders>
          </w:tcPr>
          <w:p w14:paraId="3A530702" w14:textId="77777777" w:rsidR="004F5B0F" w:rsidRDefault="004F5B0F"/>
        </w:tc>
      </w:tr>
      <w:tr w:rsidR="004F5B0F" w14:paraId="567133EA" w14:textId="77777777">
        <w:trPr>
          <w:trHeight w:hRule="exact" w:val="906"/>
        </w:trPr>
        <w:tc>
          <w:tcPr>
            <w:tcW w:w="10532" w:type="dxa"/>
            <w:gridSpan w:val="2"/>
            <w:vMerge w:val="restart"/>
            <w:tcBorders>
              <w:top w:val="single" w:sz="2" w:space="0" w:color="808080"/>
              <w:left w:val="single" w:sz="2" w:space="0" w:color="808080"/>
              <w:right w:val="single" w:sz="2" w:space="0" w:color="808080"/>
            </w:tcBorders>
          </w:tcPr>
          <w:p w14:paraId="3292A8B1" w14:textId="77777777" w:rsidR="004F5B0F" w:rsidRDefault="004F5B0F">
            <w:pPr>
              <w:spacing w:before="5" w:line="100" w:lineRule="exact"/>
              <w:rPr>
                <w:sz w:val="10"/>
                <w:szCs w:val="10"/>
              </w:rPr>
            </w:pPr>
          </w:p>
          <w:p w14:paraId="3F5E6837" w14:textId="77777777" w:rsidR="004F5B0F" w:rsidRDefault="004714D2">
            <w:pPr>
              <w:spacing w:line="260" w:lineRule="auto"/>
              <w:ind w:left="97" w:right="896"/>
              <w:rPr>
                <w:sz w:val="24"/>
                <w:szCs w:val="24"/>
              </w:rPr>
            </w:pPr>
            <w:r>
              <w:rPr>
                <w:sz w:val="24"/>
                <w:szCs w:val="24"/>
              </w:rPr>
              <w:t xml:space="preserve">4.4.1.1 Expenditure incurred on  maintenance of  physical facilities and academic support facilities excluding </w:t>
            </w:r>
            <w:r>
              <w:rPr>
                <w:sz w:val="24"/>
                <w:szCs w:val="24"/>
              </w:rPr>
              <w:t>salary component year-wise during the last five years (INR in Lakhs)</w:t>
            </w:r>
          </w:p>
          <w:p w14:paraId="23D0DE9F" w14:textId="77777777" w:rsidR="004F5B0F" w:rsidRDefault="004F5B0F">
            <w:pPr>
              <w:spacing w:line="200" w:lineRule="exact"/>
            </w:pPr>
          </w:p>
          <w:p w14:paraId="1EF94F08" w14:textId="77777777" w:rsidR="004F5B0F" w:rsidRDefault="004F5B0F">
            <w:pPr>
              <w:spacing w:before="1" w:line="200" w:lineRule="exact"/>
            </w:pPr>
          </w:p>
          <w:p w14:paraId="5D59B481" w14:textId="77777777" w:rsidR="004F5B0F" w:rsidRDefault="004714D2">
            <w:pPr>
              <w:ind w:left="317"/>
              <w:rPr>
                <w:sz w:val="24"/>
                <w:szCs w:val="24"/>
              </w:rPr>
            </w:pPr>
            <w:r>
              <w:rPr>
                <w:sz w:val="24"/>
                <w:szCs w:val="24"/>
              </w:rPr>
              <w:t xml:space="preserve">2018-19               </w:t>
            </w:r>
            <w:r>
              <w:rPr>
                <w:spacing w:val="41"/>
                <w:sz w:val="24"/>
                <w:szCs w:val="24"/>
              </w:rPr>
              <w:t xml:space="preserve"> </w:t>
            </w:r>
            <w:r>
              <w:rPr>
                <w:sz w:val="24"/>
                <w:szCs w:val="24"/>
              </w:rPr>
              <w:t xml:space="preserve">2017-18                   </w:t>
            </w:r>
            <w:r>
              <w:rPr>
                <w:spacing w:val="2"/>
                <w:sz w:val="24"/>
                <w:szCs w:val="24"/>
              </w:rPr>
              <w:t xml:space="preserve"> </w:t>
            </w:r>
            <w:r>
              <w:rPr>
                <w:sz w:val="24"/>
                <w:szCs w:val="24"/>
              </w:rPr>
              <w:t xml:space="preserve">2016-17                   </w:t>
            </w:r>
            <w:r>
              <w:rPr>
                <w:spacing w:val="2"/>
                <w:sz w:val="24"/>
                <w:szCs w:val="24"/>
              </w:rPr>
              <w:t xml:space="preserve"> </w:t>
            </w:r>
            <w:r>
              <w:rPr>
                <w:sz w:val="24"/>
                <w:szCs w:val="24"/>
              </w:rPr>
              <w:t xml:space="preserve">2015-16                   </w:t>
            </w:r>
            <w:r>
              <w:rPr>
                <w:spacing w:val="2"/>
                <w:sz w:val="24"/>
                <w:szCs w:val="24"/>
              </w:rPr>
              <w:t xml:space="preserve"> </w:t>
            </w:r>
            <w:r>
              <w:rPr>
                <w:sz w:val="24"/>
                <w:szCs w:val="24"/>
              </w:rPr>
              <w:t>2014-15</w:t>
            </w:r>
          </w:p>
          <w:p w14:paraId="556EA775" w14:textId="77777777" w:rsidR="004F5B0F" w:rsidRDefault="004F5B0F">
            <w:pPr>
              <w:spacing w:before="4" w:line="220" w:lineRule="exact"/>
              <w:rPr>
                <w:sz w:val="22"/>
                <w:szCs w:val="22"/>
              </w:rPr>
            </w:pPr>
          </w:p>
          <w:p w14:paraId="111B113E" w14:textId="77777777" w:rsidR="004F5B0F" w:rsidRDefault="004714D2">
            <w:pPr>
              <w:ind w:left="317"/>
              <w:rPr>
                <w:sz w:val="24"/>
                <w:szCs w:val="24"/>
              </w:rPr>
            </w:pPr>
            <w:r>
              <w:rPr>
                <w:sz w:val="24"/>
                <w:szCs w:val="24"/>
              </w:rPr>
              <w:t xml:space="preserve">2.71                      </w:t>
            </w:r>
            <w:r>
              <w:rPr>
                <w:spacing w:val="1"/>
                <w:sz w:val="24"/>
                <w:szCs w:val="24"/>
              </w:rPr>
              <w:t xml:space="preserve"> </w:t>
            </w:r>
            <w:r>
              <w:rPr>
                <w:sz w:val="24"/>
                <w:szCs w:val="24"/>
              </w:rPr>
              <w:t xml:space="preserve">1.22                         </w:t>
            </w:r>
            <w:r>
              <w:rPr>
                <w:spacing w:val="21"/>
                <w:sz w:val="24"/>
                <w:szCs w:val="24"/>
              </w:rPr>
              <w:t xml:space="preserve"> </w:t>
            </w:r>
            <w:r>
              <w:rPr>
                <w:sz w:val="24"/>
                <w:szCs w:val="24"/>
              </w:rPr>
              <w:t xml:space="preserve">1.24           </w:t>
            </w:r>
            <w:r>
              <w:rPr>
                <w:sz w:val="24"/>
                <w:szCs w:val="24"/>
              </w:rPr>
              <w:t xml:space="preserve">              </w:t>
            </w:r>
            <w:r>
              <w:rPr>
                <w:spacing w:val="21"/>
                <w:sz w:val="24"/>
                <w:szCs w:val="24"/>
              </w:rPr>
              <w:t xml:space="preserve"> </w:t>
            </w:r>
            <w:r>
              <w:rPr>
                <w:sz w:val="24"/>
                <w:szCs w:val="24"/>
              </w:rPr>
              <w:t xml:space="preserve">0.69                         </w:t>
            </w:r>
            <w:r>
              <w:rPr>
                <w:spacing w:val="21"/>
                <w:sz w:val="24"/>
                <w:szCs w:val="24"/>
              </w:rPr>
              <w:t xml:space="preserve"> </w:t>
            </w:r>
            <w:r>
              <w:rPr>
                <w:sz w:val="24"/>
                <w:szCs w:val="24"/>
              </w:rPr>
              <w:t>1.47</w:t>
            </w:r>
          </w:p>
        </w:tc>
      </w:tr>
      <w:tr w:rsidR="004F5B0F" w14:paraId="192988DE" w14:textId="77777777">
        <w:trPr>
          <w:trHeight w:hRule="exact" w:val="600"/>
        </w:trPr>
        <w:tc>
          <w:tcPr>
            <w:tcW w:w="10532" w:type="dxa"/>
            <w:gridSpan w:val="2"/>
            <w:vMerge/>
            <w:tcBorders>
              <w:left w:val="single" w:sz="2" w:space="0" w:color="808080"/>
              <w:right w:val="single" w:sz="2" w:space="0" w:color="808080"/>
            </w:tcBorders>
          </w:tcPr>
          <w:p w14:paraId="4FE18148" w14:textId="77777777" w:rsidR="004F5B0F" w:rsidRDefault="004F5B0F"/>
        </w:tc>
      </w:tr>
      <w:tr w:rsidR="004F5B0F" w14:paraId="2FC9869C" w14:textId="77777777">
        <w:trPr>
          <w:trHeight w:hRule="exact" w:val="1194"/>
        </w:trPr>
        <w:tc>
          <w:tcPr>
            <w:tcW w:w="10532" w:type="dxa"/>
            <w:gridSpan w:val="2"/>
            <w:vMerge/>
            <w:tcBorders>
              <w:left w:val="single" w:sz="2" w:space="0" w:color="808080"/>
              <w:bottom w:val="single" w:sz="2" w:space="0" w:color="808080"/>
              <w:right w:val="single" w:sz="2" w:space="0" w:color="808080"/>
            </w:tcBorders>
          </w:tcPr>
          <w:p w14:paraId="69745ABA" w14:textId="77777777" w:rsidR="004F5B0F" w:rsidRDefault="004F5B0F"/>
        </w:tc>
      </w:tr>
      <w:tr w:rsidR="004F5B0F" w14:paraId="59146040"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613DDDDF" w14:textId="77777777" w:rsidR="004F5B0F" w:rsidRDefault="004F5B0F">
            <w:pPr>
              <w:spacing w:before="9" w:line="100" w:lineRule="exact"/>
              <w:rPr>
                <w:sz w:val="10"/>
                <w:szCs w:val="10"/>
              </w:rPr>
            </w:pPr>
          </w:p>
          <w:p w14:paraId="1D758DA1"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41C71641" w14:textId="77777777" w:rsidR="004F5B0F" w:rsidRDefault="004F5B0F">
            <w:pPr>
              <w:spacing w:before="9" w:line="100" w:lineRule="exact"/>
              <w:rPr>
                <w:sz w:val="10"/>
                <w:szCs w:val="10"/>
              </w:rPr>
            </w:pPr>
          </w:p>
          <w:p w14:paraId="0DADA15F" w14:textId="77777777" w:rsidR="004F5B0F" w:rsidRDefault="004714D2">
            <w:pPr>
              <w:ind w:left="97"/>
              <w:rPr>
                <w:sz w:val="24"/>
                <w:szCs w:val="24"/>
              </w:rPr>
            </w:pPr>
            <w:r>
              <w:rPr>
                <w:b/>
                <w:sz w:val="24"/>
                <w:szCs w:val="24"/>
              </w:rPr>
              <w:t>Document</w:t>
            </w:r>
          </w:p>
        </w:tc>
      </w:tr>
      <w:tr w:rsidR="004F5B0F" w14:paraId="00A2A307" w14:textId="77777777">
        <w:trPr>
          <w:trHeight w:hRule="exact" w:val="406"/>
        </w:trPr>
        <w:tc>
          <w:tcPr>
            <w:tcW w:w="5266" w:type="dxa"/>
            <w:tcBorders>
              <w:top w:val="single" w:sz="2" w:space="0" w:color="808080"/>
              <w:left w:val="single" w:sz="2" w:space="0" w:color="808080"/>
              <w:bottom w:val="nil"/>
              <w:right w:val="single" w:sz="2" w:space="0" w:color="808080"/>
            </w:tcBorders>
          </w:tcPr>
          <w:p w14:paraId="7DBD4D90" w14:textId="77777777" w:rsidR="004F5B0F" w:rsidRDefault="004F5B0F">
            <w:pPr>
              <w:spacing w:before="5" w:line="100" w:lineRule="exact"/>
              <w:rPr>
                <w:sz w:val="10"/>
                <w:szCs w:val="10"/>
              </w:rPr>
            </w:pPr>
          </w:p>
          <w:p w14:paraId="6255971B" w14:textId="77777777" w:rsidR="004F5B0F" w:rsidRDefault="004714D2">
            <w:pPr>
              <w:ind w:left="97"/>
              <w:rPr>
                <w:sz w:val="24"/>
                <w:szCs w:val="24"/>
              </w:rPr>
            </w:pPr>
            <w:r>
              <w:rPr>
                <w:sz w:val="24"/>
                <w:szCs w:val="24"/>
              </w:rPr>
              <w:t>Details about assigned budget and expenditure on</w:t>
            </w:r>
          </w:p>
        </w:tc>
        <w:tc>
          <w:tcPr>
            <w:tcW w:w="5266" w:type="dxa"/>
            <w:vMerge w:val="restart"/>
            <w:tcBorders>
              <w:top w:val="single" w:sz="2" w:space="0" w:color="808080"/>
              <w:left w:val="single" w:sz="2" w:space="0" w:color="808080"/>
              <w:right w:val="single" w:sz="2" w:space="0" w:color="808080"/>
            </w:tcBorders>
          </w:tcPr>
          <w:p w14:paraId="0892C226" w14:textId="77777777" w:rsidR="004F5B0F" w:rsidRDefault="004F5B0F">
            <w:pPr>
              <w:spacing w:before="5" w:line="100" w:lineRule="exact"/>
              <w:rPr>
                <w:sz w:val="10"/>
                <w:szCs w:val="10"/>
              </w:rPr>
            </w:pPr>
          </w:p>
          <w:p w14:paraId="012EEF65" w14:textId="77777777" w:rsidR="004F5B0F" w:rsidRDefault="004714D2">
            <w:pPr>
              <w:ind w:left="97"/>
              <w:rPr>
                <w:sz w:val="24"/>
                <w:szCs w:val="24"/>
              </w:rPr>
            </w:pPr>
            <w:hyperlink r:id="rId178">
              <w:r>
                <w:rPr>
                  <w:color w:val="0000FF"/>
                  <w:sz w:val="24"/>
                  <w:szCs w:val="24"/>
                  <w:u w:val="single" w:color="0000FF"/>
                </w:rPr>
                <w:t>View Document</w:t>
              </w:r>
            </w:hyperlink>
          </w:p>
        </w:tc>
      </w:tr>
      <w:tr w:rsidR="004F5B0F" w14:paraId="533C95FF" w14:textId="77777777">
        <w:trPr>
          <w:trHeight w:hRule="exact" w:val="394"/>
        </w:trPr>
        <w:tc>
          <w:tcPr>
            <w:tcW w:w="5266" w:type="dxa"/>
            <w:tcBorders>
              <w:top w:val="nil"/>
              <w:left w:val="single" w:sz="2" w:space="0" w:color="808080"/>
              <w:bottom w:val="single" w:sz="2" w:space="0" w:color="808080"/>
              <w:right w:val="single" w:sz="2" w:space="0" w:color="808080"/>
            </w:tcBorders>
          </w:tcPr>
          <w:p w14:paraId="7A54F2E5" w14:textId="77777777" w:rsidR="004F5B0F" w:rsidRDefault="004714D2">
            <w:pPr>
              <w:spacing w:line="260" w:lineRule="exact"/>
              <w:ind w:left="97"/>
              <w:rPr>
                <w:sz w:val="24"/>
                <w:szCs w:val="24"/>
              </w:rPr>
            </w:pPr>
            <w:r>
              <w:rPr>
                <w:sz w:val="24"/>
                <w:szCs w:val="24"/>
              </w:rPr>
              <w:t>physical facilities and academic facilities</w:t>
            </w:r>
          </w:p>
        </w:tc>
        <w:tc>
          <w:tcPr>
            <w:tcW w:w="5266" w:type="dxa"/>
            <w:vMerge/>
            <w:tcBorders>
              <w:left w:val="single" w:sz="2" w:space="0" w:color="808080"/>
              <w:bottom w:val="single" w:sz="2" w:space="0" w:color="808080"/>
              <w:right w:val="single" w:sz="2" w:space="0" w:color="808080"/>
            </w:tcBorders>
          </w:tcPr>
          <w:p w14:paraId="27F73F1A" w14:textId="77777777" w:rsidR="004F5B0F" w:rsidRDefault="004F5B0F"/>
        </w:tc>
      </w:tr>
      <w:tr w:rsidR="004F5B0F" w14:paraId="68C6F1EE"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56533166" w14:textId="77777777" w:rsidR="004F5B0F" w:rsidRDefault="004F5B0F">
            <w:pPr>
              <w:spacing w:before="5" w:line="100" w:lineRule="exact"/>
              <w:rPr>
                <w:sz w:val="10"/>
                <w:szCs w:val="10"/>
              </w:rPr>
            </w:pPr>
          </w:p>
          <w:p w14:paraId="509B071F" w14:textId="77777777" w:rsidR="004F5B0F" w:rsidRDefault="004714D2">
            <w:pPr>
              <w:ind w:left="97"/>
              <w:rPr>
                <w:sz w:val="24"/>
                <w:szCs w:val="24"/>
              </w:rPr>
            </w:pPr>
            <w:r>
              <w:rPr>
                <w:sz w:val="24"/>
                <w:szCs w:val="24"/>
              </w:rPr>
              <w:t>Audited statements of accounts.</w:t>
            </w:r>
          </w:p>
        </w:tc>
        <w:tc>
          <w:tcPr>
            <w:tcW w:w="5266" w:type="dxa"/>
            <w:tcBorders>
              <w:top w:val="single" w:sz="2" w:space="0" w:color="808080"/>
              <w:left w:val="single" w:sz="2" w:space="0" w:color="808080"/>
              <w:bottom w:val="single" w:sz="2" w:space="0" w:color="808080"/>
              <w:right w:val="single" w:sz="2" w:space="0" w:color="808080"/>
            </w:tcBorders>
          </w:tcPr>
          <w:p w14:paraId="666D0DC5" w14:textId="77777777" w:rsidR="004F5B0F" w:rsidRDefault="004F5B0F">
            <w:pPr>
              <w:spacing w:before="5" w:line="100" w:lineRule="exact"/>
              <w:rPr>
                <w:sz w:val="10"/>
                <w:szCs w:val="10"/>
              </w:rPr>
            </w:pPr>
          </w:p>
          <w:p w14:paraId="00B632C9" w14:textId="77777777" w:rsidR="004F5B0F" w:rsidRDefault="004714D2">
            <w:pPr>
              <w:ind w:left="97"/>
              <w:rPr>
                <w:sz w:val="24"/>
                <w:szCs w:val="24"/>
              </w:rPr>
            </w:pPr>
            <w:hyperlink r:id="rId179">
              <w:r>
                <w:rPr>
                  <w:color w:val="0000FF"/>
                  <w:sz w:val="24"/>
                  <w:szCs w:val="24"/>
                  <w:u w:val="single" w:color="0000FF"/>
                </w:rPr>
                <w:t>View Document</w:t>
              </w:r>
            </w:hyperlink>
          </w:p>
        </w:tc>
      </w:tr>
      <w:tr w:rsidR="004F5B0F" w14:paraId="749C0FCB"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333C180C" w14:textId="77777777" w:rsidR="004F5B0F" w:rsidRDefault="004F5B0F">
            <w:pPr>
              <w:spacing w:before="5" w:line="100" w:lineRule="exact"/>
              <w:rPr>
                <w:sz w:val="10"/>
                <w:szCs w:val="10"/>
              </w:rPr>
            </w:pPr>
          </w:p>
          <w:p w14:paraId="23734879"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18B001B5" w14:textId="77777777" w:rsidR="004F5B0F" w:rsidRDefault="004F5B0F">
            <w:pPr>
              <w:spacing w:before="5" w:line="100" w:lineRule="exact"/>
              <w:rPr>
                <w:sz w:val="10"/>
                <w:szCs w:val="10"/>
              </w:rPr>
            </w:pPr>
          </w:p>
          <w:p w14:paraId="333E35A0" w14:textId="77777777" w:rsidR="004F5B0F" w:rsidRDefault="004714D2">
            <w:pPr>
              <w:ind w:left="97"/>
              <w:rPr>
                <w:sz w:val="24"/>
                <w:szCs w:val="24"/>
              </w:rPr>
            </w:pPr>
            <w:hyperlink r:id="rId180">
              <w:r>
                <w:rPr>
                  <w:color w:val="0000FF"/>
                  <w:sz w:val="24"/>
                  <w:szCs w:val="24"/>
                  <w:u w:val="single" w:color="0000FF"/>
                </w:rPr>
                <w:t>View Document</w:t>
              </w:r>
            </w:hyperlink>
          </w:p>
        </w:tc>
      </w:tr>
    </w:tbl>
    <w:p w14:paraId="2216C254" w14:textId="77777777" w:rsidR="004F5B0F" w:rsidRDefault="004F5B0F">
      <w:pPr>
        <w:spacing w:before="4" w:line="160" w:lineRule="exact"/>
        <w:rPr>
          <w:sz w:val="17"/>
          <w:szCs w:val="17"/>
        </w:rPr>
      </w:pPr>
    </w:p>
    <w:p w14:paraId="5E29D36D" w14:textId="77777777" w:rsidR="004F5B0F" w:rsidRDefault="004F5B0F">
      <w:pPr>
        <w:spacing w:line="200" w:lineRule="exact"/>
      </w:pPr>
    </w:p>
    <w:p w14:paraId="05A0DE4F" w14:textId="77777777" w:rsidR="004F5B0F" w:rsidRDefault="004714D2">
      <w:pPr>
        <w:spacing w:before="29" w:line="260" w:lineRule="auto"/>
        <w:ind w:left="447" w:right="264"/>
        <w:jc w:val="both"/>
        <w:rPr>
          <w:sz w:val="24"/>
          <w:szCs w:val="24"/>
        </w:rPr>
      </w:pPr>
      <w:r>
        <w:rPr>
          <w:b/>
          <w:sz w:val="24"/>
          <w:szCs w:val="24"/>
        </w:rPr>
        <w:t>4.4.2 There are established systems and procedures for maintaining and utilizing physical, academic and support facilities - laboratory, library, sports complex, computers, classrooms etc.</w:t>
      </w:r>
    </w:p>
    <w:p w14:paraId="077D2AC9" w14:textId="77777777" w:rsidR="004F5B0F" w:rsidRDefault="004F5B0F">
      <w:pPr>
        <w:spacing w:before="1" w:line="100" w:lineRule="exact"/>
        <w:rPr>
          <w:sz w:val="10"/>
          <w:szCs w:val="10"/>
        </w:rPr>
      </w:pPr>
    </w:p>
    <w:p w14:paraId="67DF0954" w14:textId="77777777" w:rsidR="004F5B0F" w:rsidRDefault="004F5B0F">
      <w:pPr>
        <w:spacing w:line="200" w:lineRule="exact"/>
      </w:pPr>
    </w:p>
    <w:p w14:paraId="7275D113" w14:textId="77777777" w:rsidR="004F5B0F" w:rsidRDefault="004714D2">
      <w:pPr>
        <w:ind w:left="447" w:right="9463"/>
        <w:jc w:val="both"/>
        <w:rPr>
          <w:sz w:val="24"/>
          <w:szCs w:val="24"/>
        </w:rPr>
      </w:pPr>
      <w:r>
        <w:rPr>
          <w:b/>
          <w:sz w:val="24"/>
          <w:szCs w:val="24"/>
        </w:rPr>
        <w:t>Response:</w:t>
      </w:r>
    </w:p>
    <w:p w14:paraId="2CE2C5E2" w14:textId="77777777" w:rsidR="004F5B0F" w:rsidRDefault="004F5B0F">
      <w:pPr>
        <w:spacing w:before="4" w:line="120" w:lineRule="exact"/>
        <w:rPr>
          <w:sz w:val="12"/>
          <w:szCs w:val="12"/>
        </w:rPr>
      </w:pPr>
    </w:p>
    <w:p w14:paraId="12CE2BDF" w14:textId="77777777" w:rsidR="004F5B0F" w:rsidRDefault="004F5B0F">
      <w:pPr>
        <w:spacing w:line="200" w:lineRule="exact"/>
      </w:pPr>
    </w:p>
    <w:p w14:paraId="0A75C968" w14:textId="77777777" w:rsidR="004F5B0F" w:rsidRDefault="004714D2">
      <w:pPr>
        <w:spacing w:line="260" w:lineRule="auto"/>
        <w:ind w:left="447" w:right="266"/>
        <w:jc w:val="both"/>
        <w:rPr>
          <w:sz w:val="24"/>
          <w:szCs w:val="24"/>
        </w:rPr>
      </w:pPr>
      <w:r>
        <w:rPr>
          <w:sz w:val="24"/>
          <w:szCs w:val="24"/>
        </w:rPr>
        <w:t>The</w:t>
      </w:r>
      <w:r>
        <w:rPr>
          <w:spacing w:val="-2"/>
          <w:sz w:val="24"/>
          <w:szCs w:val="24"/>
        </w:rPr>
        <w:t xml:space="preserve"> </w:t>
      </w:r>
      <w:r>
        <w:rPr>
          <w:sz w:val="24"/>
          <w:szCs w:val="24"/>
        </w:rPr>
        <w:t>institution</w:t>
      </w:r>
      <w:r>
        <w:rPr>
          <w:spacing w:val="-2"/>
          <w:sz w:val="24"/>
          <w:szCs w:val="24"/>
        </w:rPr>
        <w:t xml:space="preserve"> </w:t>
      </w:r>
      <w:r>
        <w:rPr>
          <w:sz w:val="24"/>
          <w:szCs w:val="24"/>
        </w:rPr>
        <w:t>being</w:t>
      </w:r>
      <w:r>
        <w:rPr>
          <w:spacing w:val="-2"/>
          <w:sz w:val="24"/>
          <w:szCs w:val="24"/>
        </w:rPr>
        <w:t xml:space="preserve"> </w:t>
      </w:r>
      <w:r>
        <w:rPr>
          <w:sz w:val="24"/>
          <w:szCs w:val="24"/>
        </w:rPr>
        <w:t>aware</w:t>
      </w:r>
      <w:r>
        <w:rPr>
          <w:spacing w:val="-2"/>
          <w:sz w:val="24"/>
          <w:szCs w:val="24"/>
        </w:rPr>
        <w:t xml:space="preserve"> </w:t>
      </w:r>
      <w:r>
        <w:rPr>
          <w:sz w:val="24"/>
          <w:szCs w:val="24"/>
        </w:rPr>
        <w:t>of</w:t>
      </w:r>
      <w:r>
        <w:rPr>
          <w:spacing w:val="-2"/>
          <w:sz w:val="24"/>
          <w:szCs w:val="24"/>
        </w:rPr>
        <w:t xml:space="preserve"> </w:t>
      </w:r>
      <w:r>
        <w:rPr>
          <w:sz w:val="24"/>
          <w:szCs w:val="24"/>
        </w:rPr>
        <w:t>the</w:t>
      </w:r>
      <w:r>
        <w:rPr>
          <w:spacing w:val="-2"/>
          <w:sz w:val="24"/>
          <w:szCs w:val="24"/>
        </w:rPr>
        <w:t xml:space="preserve"> </w:t>
      </w:r>
      <w:r>
        <w:rPr>
          <w:sz w:val="24"/>
          <w:szCs w:val="24"/>
        </w:rPr>
        <w:t>optimal</w:t>
      </w:r>
      <w:r>
        <w:rPr>
          <w:spacing w:val="-2"/>
          <w:sz w:val="24"/>
          <w:szCs w:val="24"/>
        </w:rPr>
        <w:t xml:space="preserve"> </w:t>
      </w:r>
      <w:r>
        <w:rPr>
          <w:sz w:val="24"/>
          <w:szCs w:val="24"/>
        </w:rPr>
        <w:t>use</w:t>
      </w:r>
      <w:r>
        <w:rPr>
          <w:spacing w:val="-2"/>
          <w:sz w:val="24"/>
          <w:szCs w:val="24"/>
        </w:rPr>
        <w:t xml:space="preserve"> </w:t>
      </w:r>
      <w:r>
        <w:rPr>
          <w:sz w:val="24"/>
          <w:szCs w:val="24"/>
        </w:rPr>
        <w:t>and</w:t>
      </w:r>
      <w:r>
        <w:rPr>
          <w:spacing w:val="-2"/>
          <w:sz w:val="24"/>
          <w:szCs w:val="24"/>
        </w:rPr>
        <w:t xml:space="preserve"> </w:t>
      </w:r>
      <w:r>
        <w:rPr>
          <w:sz w:val="24"/>
          <w:szCs w:val="24"/>
        </w:rPr>
        <w:t>maintenance</w:t>
      </w:r>
      <w:r>
        <w:rPr>
          <w:spacing w:val="-2"/>
          <w:sz w:val="24"/>
          <w:szCs w:val="24"/>
        </w:rPr>
        <w:t xml:space="preserve"> </w:t>
      </w:r>
      <w:r>
        <w:rPr>
          <w:sz w:val="24"/>
          <w:szCs w:val="24"/>
        </w:rPr>
        <w:t>of</w:t>
      </w:r>
      <w:r>
        <w:rPr>
          <w:spacing w:val="-2"/>
          <w:sz w:val="24"/>
          <w:szCs w:val="24"/>
        </w:rPr>
        <w:t xml:space="preserve"> </w:t>
      </w:r>
      <w:r>
        <w:rPr>
          <w:sz w:val="24"/>
          <w:szCs w:val="24"/>
        </w:rPr>
        <w:t>the</w:t>
      </w:r>
      <w:r>
        <w:rPr>
          <w:spacing w:val="-2"/>
          <w:sz w:val="24"/>
          <w:szCs w:val="24"/>
        </w:rPr>
        <w:t xml:space="preserve"> </w:t>
      </w:r>
      <w:r>
        <w:rPr>
          <w:sz w:val="24"/>
          <w:szCs w:val="24"/>
        </w:rPr>
        <w:t>resources.</w:t>
      </w:r>
      <w:r>
        <w:rPr>
          <w:spacing w:val="-2"/>
          <w:sz w:val="24"/>
          <w:szCs w:val="24"/>
        </w:rPr>
        <w:t xml:space="preserve"> </w:t>
      </w:r>
      <w:r>
        <w:rPr>
          <w:sz w:val="24"/>
          <w:szCs w:val="24"/>
        </w:rPr>
        <w:t>The</w:t>
      </w:r>
      <w:r>
        <w:rPr>
          <w:spacing w:val="-2"/>
          <w:sz w:val="24"/>
          <w:szCs w:val="24"/>
        </w:rPr>
        <w:t xml:space="preserve"> </w:t>
      </w:r>
      <w:r>
        <w:rPr>
          <w:sz w:val="24"/>
          <w:szCs w:val="24"/>
        </w:rPr>
        <w:t>college</w:t>
      </w:r>
      <w:r>
        <w:rPr>
          <w:spacing w:val="-2"/>
          <w:sz w:val="24"/>
          <w:szCs w:val="24"/>
        </w:rPr>
        <w:t xml:space="preserve"> </w:t>
      </w:r>
      <w:r>
        <w:rPr>
          <w:sz w:val="24"/>
          <w:szCs w:val="24"/>
        </w:rPr>
        <w:t>situated</w:t>
      </w:r>
      <w:r>
        <w:rPr>
          <w:spacing w:val="-2"/>
          <w:sz w:val="24"/>
          <w:szCs w:val="24"/>
        </w:rPr>
        <w:t xml:space="preserve"> </w:t>
      </w:r>
      <w:r>
        <w:rPr>
          <w:sz w:val="24"/>
          <w:szCs w:val="24"/>
        </w:rPr>
        <w:t>in</w:t>
      </w:r>
      <w:r>
        <w:rPr>
          <w:spacing w:val="-2"/>
          <w:sz w:val="24"/>
          <w:szCs w:val="24"/>
        </w:rPr>
        <w:t xml:space="preserve"> </w:t>
      </w:r>
      <w:r>
        <w:rPr>
          <w:sz w:val="24"/>
          <w:szCs w:val="24"/>
        </w:rPr>
        <w:t>an area of 11.5 acres of land. All the required amenities are formed and ample scope for future course development is reserved. At present the institution have 17 classrooms, one lad</w:t>
      </w:r>
      <w:r>
        <w:rPr>
          <w:sz w:val="24"/>
          <w:szCs w:val="24"/>
        </w:rPr>
        <w:t>ies hostel, Seminar hall, cabin</w:t>
      </w:r>
      <w:r>
        <w:rPr>
          <w:spacing w:val="-2"/>
          <w:sz w:val="24"/>
          <w:szCs w:val="24"/>
        </w:rPr>
        <w:t xml:space="preserve"> </w:t>
      </w:r>
      <w:r>
        <w:rPr>
          <w:sz w:val="24"/>
          <w:szCs w:val="24"/>
        </w:rPr>
        <w:t>of</w:t>
      </w:r>
      <w:r>
        <w:rPr>
          <w:spacing w:val="-2"/>
          <w:sz w:val="24"/>
          <w:szCs w:val="24"/>
        </w:rPr>
        <w:t xml:space="preserve"> </w:t>
      </w:r>
      <w:r>
        <w:rPr>
          <w:sz w:val="24"/>
          <w:szCs w:val="24"/>
        </w:rPr>
        <w:t>Principal</w:t>
      </w:r>
      <w:r>
        <w:rPr>
          <w:spacing w:val="-2"/>
          <w:sz w:val="24"/>
          <w:szCs w:val="24"/>
        </w:rPr>
        <w:t xml:space="preserve"> </w:t>
      </w:r>
      <w:r>
        <w:rPr>
          <w:sz w:val="24"/>
          <w:szCs w:val="24"/>
        </w:rPr>
        <w:t>administrative</w:t>
      </w:r>
      <w:r>
        <w:rPr>
          <w:spacing w:val="-2"/>
          <w:sz w:val="24"/>
          <w:szCs w:val="24"/>
        </w:rPr>
        <w:t xml:space="preserve"> </w:t>
      </w:r>
      <w:r>
        <w:rPr>
          <w:sz w:val="24"/>
          <w:szCs w:val="24"/>
        </w:rPr>
        <w:t>office,</w:t>
      </w:r>
      <w:r>
        <w:rPr>
          <w:spacing w:val="-2"/>
          <w:sz w:val="24"/>
          <w:szCs w:val="24"/>
        </w:rPr>
        <w:t xml:space="preserve"> </w:t>
      </w:r>
      <w:r>
        <w:rPr>
          <w:sz w:val="24"/>
          <w:szCs w:val="24"/>
        </w:rPr>
        <w:t>faculty</w:t>
      </w:r>
      <w:r>
        <w:rPr>
          <w:spacing w:val="-2"/>
          <w:sz w:val="24"/>
          <w:szCs w:val="24"/>
        </w:rPr>
        <w:t xml:space="preserve"> </w:t>
      </w:r>
      <w:r>
        <w:rPr>
          <w:sz w:val="24"/>
          <w:szCs w:val="24"/>
        </w:rPr>
        <w:t>room,</w:t>
      </w:r>
      <w:r>
        <w:rPr>
          <w:spacing w:val="-2"/>
          <w:sz w:val="24"/>
          <w:szCs w:val="24"/>
        </w:rPr>
        <w:t xml:space="preserve"> </w:t>
      </w:r>
      <w:r>
        <w:rPr>
          <w:sz w:val="24"/>
          <w:szCs w:val="24"/>
        </w:rPr>
        <w:t>parking</w:t>
      </w:r>
      <w:r>
        <w:rPr>
          <w:spacing w:val="-2"/>
          <w:sz w:val="24"/>
          <w:szCs w:val="24"/>
        </w:rPr>
        <w:t xml:space="preserve"> </w:t>
      </w:r>
      <w:r>
        <w:rPr>
          <w:sz w:val="24"/>
          <w:szCs w:val="24"/>
        </w:rPr>
        <w:t>shed,</w:t>
      </w:r>
      <w:r>
        <w:rPr>
          <w:spacing w:val="-2"/>
          <w:sz w:val="24"/>
          <w:szCs w:val="24"/>
        </w:rPr>
        <w:t xml:space="preserve"> </w:t>
      </w:r>
      <w:r>
        <w:rPr>
          <w:sz w:val="24"/>
          <w:szCs w:val="24"/>
        </w:rPr>
        <w:t>Boys</w:t>
      </w:r>
      <w:r>
        <w:rPr>
          <w:spacing w:val="-2"/>
          <w:sz w:val="24"/>
          <w:szCs w:val="24"/>
        </w:rPr>
        <w:t xml:space="preserve"> </w:t>
      </w:r>
      <w:r>
        <w:rPr>
          <w:sz w:val="24"/>
          <w:szCs w:val="24"/>
        </w:rPr>
        <w:t>and</w:t>
      </w:r>
      <w:r>
        <w:rPr>
          <w:spacing w:val="-2"/>
          <w:sz w:val="24"/>
          <w:szCs w:val="24"/>
        </w:rPr>
        <w:t xml:space="preserve"> </w:t>
      </w:r>
      <w:r>
        <w:rPr>
          <w:sz w:val="24"/>
          <w:szCs w:val="24"/>
        </w:rPr>
        <w:t>Girls</w:t>
      </w:r>
      <w:r>
        <w:rPr>
          <w:spacing w:val="-2"/>
          <w:sz w:val="24"/>
          <w:szCs w:val="24"/>
        </w:rPr>
        <w:t xml:space="preserve"> </w:t>
      </w:r>
      <w:r>
        <w:rPr>
          <w:sz w:val="24"/>
          <w:szCs w:val="24"/>
        </w:rPr>
        <w:t>common</w:t>
      </w:r>
      <w:r>
        <w:rPr>
          <w:spacing w:val="-2"/>
          <w:sz w:val="24"/>
          <w:szCs w:val="24"/>
        </w:rPr>
        <w:t xml:space="preserve"> </w:t>
      </w:r>
      <w:r>
        <w:rPr>
          <w:sz w:val="24"/>
          <w:szCs w:val="24"/>
        </w:rPr>
        <w:t>room,</w:t>
      </w:r>
      <w:r>
        <w:rPr>
          <w:spacing w:val="-2"/>
          <w:sz w:val="24"/>
          <w:szCs w:val="24"/>
        </w:rPr>
        <w:t xml:space="preserve"> </w:t>
      </w:r>
      <w:r>
        <w:rPr>
          <w:sz w:val="24"/>
          <w:szCs w:val="24"/>
        </w:rPr>
        <w:t>IQAC, Gymkhana and NSS room. Separate library and reading hall etc.</w:t>
      </w:r>
    </w:p>
    <w:p w14:paraId="63BC4184" w14:textId="77777777" w:rsidR="004F5B0F" w:rsidRDefault="004F5B0F">
      <w:pPr>
        <w:spacing w:before="1" w:line="100" w:lineRule="exact"/>
        <w:rPr>
          <w:sz w:val="10"/>
          <w:szCs w:val="10"/>
        </w:rPr>
      </w:pPr>
    </w:p>
    <w:p w14:paraId="482A61A2" w14:textId="77777777" w:rsidR="004F5B0F" w:rsidRDefault="004F5B0F">
      <w:pPr>
        <w:spacing w:line="200" w:lineRule="exact"/>
      </w:pPr>
    </w:p>
    <w:p w14:paraId="1CF06749" w14:textId="77777777" w:rsidR="004F5B0F" w:rsidRDefault="004714D2">
      <w:pPr>
        <w:spacing w:line="260" w:lineRule="auto"/>
        <w:ind w:left="447" w:right="266" w:firstLine="812"/>
        <w:rPr>
          <w:sz w:val="24"/>
          <w:szCs w:val="24"/>
        </w:rPr>
        <w:sectPr w:rsidR="004F5B0F">
          <w:footerReference w:type="default" r:id="rId181"/>
          <w:pgSz w:w="11920" w:h="16840"/>
          <w:pgMar w:top="800" w:right="460" w:bottom="280" w:left="460" w:header="603" w:footer="460" w:gutter="0"/>
          <w:pgNumType w:start="65"/>
          <w:cols w:space="720"/>
        </w:sectPr>
      </w:pPr>
      <w:r>
        <w:rPr>
          <w:sz w:val="24"/>
          <w:szCs w:val="24"/>
        </w:rPr>
        <w:t>The</w:t>
      </w:r>
      <w:r>
        <w:rPr>
          <w:spacing w:val="21"/>
          <w:sz w:val="24"/>
          <w:szCs w:val="24"/>
        </w:rPr>
        <w:t xml:space="preserve"> </w:t>
      </w:r>
      <w:r>
        <w:rPr>
          <w:sz w:val="24"/>
          <w:szCs w:val="24"/>
        </w:rPr>
        <w:t>institution</w:t>
      </w:r>
      <w:r>
        <w:rPr>
          <w:spacing w:val="21"/>
          <w:sz w:val="24"/>
          <w:szCs w:val="24"/>
        </w:rPr>
        <w:t xml:space="preserve"> </w:t>
      </w:r>
      <w:r>
        <w:rPr>
          <w:sz w:val="24"/>
          <w:szCs w:val="24"/>
        </w:rPr>
        <w:t>gets</w:t>
      </w:r>
      <w:r>
        <w:rPr>
          <w:spacing w:val="21"/>
          <w:sz w:val="24"/>
          <w:szCs w:val="24"/>
        </w:rPr>
        <w:t xml:space="preserve"> </w:t>
      </w:r>
      <w:r>
        <w:rPr>
          <w:sz w:val="24"/>
          <w:szCs w:val="24"/>
        </w:rPr>
        <w:t>sincere</w:t>
      </w:r>
      <w:r>
        <w:rPr>
          <w:spacing w:val="21"/>
          <w:sz w:val="24"/>
          <w:szCs w:val="24"/>
        </w:rPr>
        <w:t xml:space="preserve"> </w:t>
      </w:r>
      <w:r>
        <w:rPr>
          <w:sz w:val="24"/>
          <w:szCs w:val="24"/>
        </w:rPr>
        <w:t>efforts</w:t>
      </w:r>
      <w:r>
        <w:rPr>
          <w:spacing w:val="21"/>
          <w:sz w:val="24"/>
          <w:szCs w:val="24"/>
        </w:rPr>
        <w:t xml:space="preserve"> </w:t>
      </w:r>
      <w:r>
        <w:rPr>
          <w:sz w:val="24"/>
          <w:szCs w:val="24"/>
        </w:rPr>
        <w:t>for</w:t>
      </w:r>
      <w:r>
        <w:rPr>
          <w:spacing w:val="21"/>
          <w:sz w:val="24"/>
          <w:szCs w:val="24"/>
        </w:rPr>
        <w:t xml:space="preserve"> </w:t>
      </w:r>
      <w:r>
        <w:rPr>
          <w:sz w:val="24"/>
          <w:szCs w:val="24"/>
        </w:rPr>
        <w:t>maintaining</w:t>
      </w:r>
      <w:r>
        <w:rPr>
          <w:spacing w:val="21"/>
          <w:sz w:val="24"/>
          <w:szCs w:val="24"/>
        </w:rPr>
        <w:t xml:space="preserve"> </w:t>
      </w:r>
      <w:r>
        <w:rPr>
          <w:sz w:val="24"/>
          <w:szCs w:val="24"/>
        </w:rPr>
        <w:t>and</w:t>
      </w:r>
      <w:r>
        <w:rPr>
          <w:spacing w:val="21"/>
          <w:sz w:val="24"/>
          <w:szCs w:val="24"/>
        </w:rPr>
        <w:t xml:space="preserve"> </w:t>
      </w:r>
      <w:r>
        <w:rPr>
          <w:sz w:val="24"/>
          <w:szCs w:val="24"/>
        </w:rPr>
        <w:t>utilizing</w:t>
      </w:r>
      <w:r>
        <w:rPr>
          <w:spacing w:val="21"/>
          <w:sz w:val="24"/>
          <w:szCs w:val="24"/>
        </w:rPr>
        <w:t xml:space="preserve"> </w:t>
      </w:r>
      <w:r>
        <w:rPr>
          <w:sz w:val="24"/>
          <w:szCs w:val="24"/>
        </w:rPr>
        <w:t>physical,</w:t>
      </w:r>
      <w:r>
        <w:rPr>
          <w:spacing w:val="21"/>
          <w:sz w:val="24"/>
          <w:szCs w:val="24"/>
        </w:rPr>
        <w:t xml:space="preserve"> </w:t>
      </w:r>
      <w:r>
        <w:rPr>
          <w:sz w:val="24"/>
          <w:szCs w:val="24"/>
        </w:rPr>
        <w:t>academic</w:t>
      </w:r>
      <w:r>
        <w:rPr>
          <w:spacing w:val="21"/>
          <w:sz w:val="24"/>
          <w:szCs w:val="24"/>
        </w:rPr>
        <w:t xml:space="preserve"> </w:t>
      </w:r>
      <w:r>
        <w:rPr>
          <w:sz w:val="24"/>
          <w:szCs w:val="24"/>
        </w:rPr>
        <w:t>and</w:t>
      </w:r>
      <w:r>
        <w:rPr>
          <w:spacing w:val="21"/>
          <w:sz w:val="24"/>
          <w:szCs w:val="24"/>
        </w:rPr>
        <w:t xml:space="preserve"> </w:t>
      </w:r>
      <w:r>
        <w:rPr>
          <w:sz w:val="24"/>
          <w:szCs w:val="24"/>
        </w:rPr>
        <w:t>support facilities. The established system include following measures-</w:t>
      </w:r>
    </w:p>
    <w:p w14:paraId="4DB7106B" w14:textId="77777777" w:rsidR="004F5B0F" w:rsidRDefault="004714D2">
      <w:pPr>
        <w:spacing w:before="4" w:line="100" w:lineRule="exact"/>
        <w:rPr>
          <w:sz w:val="11"/>
          <w:szCs w:val="11"/>
        </w:rPr>
      </w:pPr>
      <w:r>
        <w:lastRenderedPageBreak/>
        <w:pict w14:anchorId="51DAAFE5">
          <v:group id="_x0000_s2556" style="position:absolute;margin-left:0;margin-top:56.55pt;width:595.3pt;height:728.8pt;z-index:-19971;mso-position-horizontal-relative:page;mso-position-vertical-relative:page" coordorigin=",1131" coordsize="11906,14576">
            <v:shape id="_x0000_s2561" type="#_x0000_t75" style="position:absolute;top:3402;width:11906;height:7370">
              <v:imagedata r:id="rId7" o:title=""/>
            </v:shape>
            <v:shape id="_x0000_s2560" style="position:absolute;left:807;top:1134;width:0;height:14570" coordorigin="807,1134" coordsize="0,14570" path="m807,15704r,-14570e" filled="f" strokecolor="gray" strokeweight=".1mm">
              <v:path arrowok="t"/>
            </v:shape>
            <v:shape id="_x0000_s2559" style="position:absolute;left:11339;top:1134;width:0;height:14570" coordorigin="11339,1134" coordsize="0,14570" path="m11339,1134r,14570e" filled="f" strokecolor="gray" strokeweight=".1mm">
              <v:path arrowok="t"/>
            </v:shape>
            <v:shape id="_x0000_s2558" style="position:absolute;left:807;top:1134;width:0;height:14570" coordorigin="807,1134" coordsize="0,14570" path="m807,15704r,-14570e" filled="f" strokecolor="gray" strokeweight=".1mm">
              <v:path arrowok="t"/>
            </v:shape>
            <v:shape id="_x0000_s2557" style="position:absolute;left:11339;top:1134;width:0;height:14570" coordorigin="11339,1134" coordsize="0,14570" path="m11339,1134r,14570e" filled="f" strokecolor="gray" strokeweight=".1mm">
              <v:path arrowok="t"/>
            </v:shape>
            <w10:wrap anchorx="page" anchory="page"/>
          </v:group>
        </w:pict>
      </w:r>
    </w:p>
    <w:p w14:paraId="02FDBBDB" w14:textId="77777777" w:rsidR="004F5B0F" w:rsidRDefault="004F5B0F">
      <w:pPr>
        <w:spacing w:line="200" w:lineRule="exact"/>
      </w:pPr>
    </w:p>
    <w:p w14:paraId="5B1C7203" w14:textId="77777777" w:rsidR="004F5B0F" w:rsidRDefault="004F5B0F">
      <w:pPr>
        <w:spacing w:line="200" w:lineRule="exact"/>
      </w:pPr>
    </w:p>
    <w:p w14:paraId="6D4EB26F" w14:textId="77777777" w:rsidR="004F5B0F" w:rsidRDefault="004F5B0F">
      <w:pPr>
        <w:spacing w:line="200" w:lineRule="exact"/>
      </w:pPr>
    </w:p>
    <w:p w14:paraId="7F2038E4" w14:textId="77777777" w:rsidR="004F5B0F" w:rsidRDefault="004F5B0F">
      <w:pPr>
        <w:spacing w:line="200" w:lineRule="exact"/>
      </w:pPr>
    </w:p>
    <w:p w14:paraId="12338AAD" w14:textId="77777777" w:rsidR="004F5B0F" w:rsidRDefault="004714D2">
      <w:pPr>
        <w:spacing w:before="29"/>
        <w:ind w:left="107" w:right="6970"/>
        <w:jc w:val="both"/>
        <w:rPr>
          <w:sz w:val="24"/>
          <w:szCs w:val="24"/>
        </w:rPr>
      </w:pPr>
      <w:r>
        <w:rPr>
          <w:b/>
          <w:sz w:val="24"/>
          <w:szCs w:val="24"/>
        </w:rPr>
        <w:t>Academic Maintenance Measures-</w:t>
      </w:r>
    </w:p>
    <w:p w14:paraId="5E5BCE76" w14:textId="77777777" w:rsidR="004F5B0F" w:rsidRDefault="004F5B0F">
      <w:pPr>
        <w:spacing w:before="10" w:line="100" w:lineRule="exact"/>
        <w:rPr>
          <w:sz w:val="11"/>
          <w:szCs w:val="11"/>
        </w:rPr>
      </w:pPr>
    </w:p>
    <w:p w14:paraId="030C66E1" w14:textId="77777777" w:rsidR="004F5B0F" w:rsidRDefault="004F5B0F">
      <w:pPr>
        <w:spacing w:line="200" w:lineRule="exact"/>
      </w:pPr>
    </w:p>
    <w:p w14:paraId="0DD36955" w14:textId="77777777" w:rsidR="004F5B0F" w:rsidRDefault="004714D2">
      <w:pPr>
        <w:spacing w:line="260" w:lineRule="auto"/>
        <w:ind w:left="107" w:right="266" w:firstLine="751"/>
        <w:rPr>
          <w:sz w:val="24"/>
          <w:szCs w:val="24"/>
        </w:rPr>
      </w:pPr>
      <w:r>
        <w:rPr>
          <w:sz w:val="24"/>
          <w:szCs w:val="24"/>
        </w:rPr>
        <w:t>Academic</w:t>
      </w:r>
      <w:r>
        <w:rPr>
          <w:spacing w:val="15"/>
          <w:sz w:val="24"/>
          <w:szCs w:val="24"/>
        </w:rPr>
        <w:t xml:space="preserve"> </w:t>
      </w:r>
      <w:r>
        <w:rPr>
          <w:sz w:val="24"/>
          <w:szCs w:val="24"/>
        </w:rPr>
        <w:t>facilities</w:t>
      </w:r>
      <w:r>
        <w:rPr>
          <w:spacing w:val="15"/>
          <w:sz w:val="24"/>
          <w:szCs w:val="24"/>
        </w:rPr>
        <w:t xml:space="preserve"> </w:t>
      </w:r>
      <w:r>
        <w:rPr>
          <w:sz w:val="24"/>
          <w:szCs w:val="24"/>
        </w:rPr>
        <w:t>provided</w:t>
      </w:r>
      <w:r>
        <w:rPr>
          <w:spacing w:val="15"/>
          <w:sz w:val="24"/>
          <w:szCs w:val="24"/>
        </w:rPr>
        <w:t xml:space="preserve"> </w:t>
      </w:r>
      <w:r>
        <w:rPr>
          <w:sz w:val="24"/>
          <w:szCs w:val="24"/>
        </w:rPr>
        <w:t>to</w:t>
      </w:r>
      <w:r>
        <w:rPr>
          <w:spacing w:val="15"/>
          <w:sz w:val="24"/>
          <w:szCs w:val="24"/>
        </w:rPr>
        <w:t xml:space="preserve"> </w:t>
      </w:r>
      <w:r>
        <w:rPr>
          <w:sz w:val="24"/>
          <w:szCs w:val="24"/>
        </w:rPr>
        <w:t>the</w:t>
      </w:r>
      <w:r>
        <w:rPr>
          <w:spacing w:val="15"/>
          <w:sz w:val="24"/>
          <w:szCs w:val="24"/>
        </w:rPr>
        <w:t xml:space="preserve"> </w:t>
      </w:r>
      <w:r>
        <w:rPr>
          <w:sz w:val="24"/>
          <w:szCs w:val="24"/>
        </w:rPr>
        <w:t>departments</w:t>
      </w:r>
      <w:r>
        <w:rPr>
          <w:spacing w:val="15"/>
          <w:sz w:val="24"/>
          <w:szCs w:val="24"/>
        </w:rPr>
        <w:t xml:space="preserve"> </w:t>
      </w:r>
      <w:r>
        <w:rPr>
          <w:sz w:val="24"/>
          <w:szCs w:val="24"/>
        </w:rPr>
        <w:t>are</w:t>
      </w:r>
      <w:r>
        <w:rPr>
          <w:spacing w:val="15"/>
          <w:sz w:val="24"/>
          <w:szCs w:val="24"/>
        </w:rPr>
        <w:t xml:space="preserve"> </w:t>
      </w:r>
      <w:r>
        <w:rPr>
          <w:sz w:val="24"/>
          <w:szCs w:val="24"/>
        </w:rPr>
        <w:t>look</w:t>
      </w:r>
      <w:r>
        <w:rPr>
          <w:spacing w:val="15"/>
          <w:sz w:val="24"/>
          <w:szCs w:val="24"/>
        </w:rPr>
        <w:t xml:space="preserve"> </w:t>
      </w:r>
      <w:r>
        <w:rPr>
          <w:sz w:val="24"/>
          <w:szCs w:val="24"/>
        </w:rPr>
        <w:t>after</w:t>
      </w:r>
      <w:r>
        <w:rPr>
          <w:spacing w:val="15"/>
          <w:sz w:val="24"/>
          <w:szCs w:val="24"/>
        </w:rPr>
        <w:t xml:space="preserve"> </w:t>
      </w:r>
      <w:r>
        <w:rPr>
          <w:sz w:val="24"/>
          <w:szCs w:val="24"/>
        </w:rPr>
        <w:t>by</w:t>
      </w:r>
      <w:r>
        <w:rPr>
          <w:spacing w:val="15"/>
          <w:sz w:val="24"/>
          <w:szCs w:val="24"/>
        </w:rPr>
        <w:t xml:space="preserve"> </w:t>
      </w:r>
      <w:r>
        <w:rPr>
          <w:sz w:val="24"/>
          <w:szCs w:val="24"/>
        </w:rPr>
        <w:t>the</w:t>
      </w:r>
      <w:r>
        <w:rPr>
          <w:spacing w:val="15"/>
          <w:sz w:val="24"/>
          <w:szCs w:val="24"/>
        </w:rPr>
        <w:t xml:space="preserve"> </w:t>
      </w:r>
      <w:r>
        <w:rPr>
          <w:sz w:val="24"/>
          <w:szCs w:val="24"/>
        </w:rPr>
        <w:t>concern</w:t>
      </w:r>
      <w:r>
        <w:rPr>
          <w:spacing w:val="15"/>
          <w:sz w:val="24"/>
          <w:szCs w:val="24"/>
        </w:rPr>
        <w:t xml:space="preserve"> </w:t>
      </w:r>
      <w:r>
        <w:rPr>
          <w:sz w:val="24"/>
          <w:szCs w:val="24"/>
        </w:rPr>
        <w:t>department</w:t>
      </w:r>
      <w:r>
        <w:rPr>
          <w:spacing w:val="15"/>
          <w:sz w:val="24"/>
          <w:szCs w:val="24"/>
        </w:rPr>
        <w:t xml:space="preserve"> </w:t>
      </w:r>
      <w:r>
        <w:rPr>
          <w:sz w:val="24"/>
          <w:szCs w:val="24"/>
        </w:rPr>
        <w:t>faculty room facilities were maintained by faculty and support staff following committees were formed for</w:t>
      </w:r>
    </w:p>
    <w:p w14:paraId="027CA013" w14:textId="77777777" w:rsidR="004F5B0F" w:rsidRDefault="004F5B0F">
      <w:pPr>
        <w:spacing w:before="5" w:line="100" w:lineRule="exact"/>
        <w:rPr>
          <w:sz w:val="10"/>
          <w:szCs w:val="10"/>
        </w:rPr>
      </w:pPr>
    </w:p>
    <w:p w14:paraId="0215BA3E" w14:textId="77777777" w:rsidR="004F5B0F" w:rsidRDefault="004F5B0F">
      <w:pPr>
        <w:spacing w:line="200" w:lineRule="exact"/>
      </w:pPr>
    </w:p>
    <w:p w14:paraId="16969EFD" w14:textId="77777777" w:rsidR="004F5B0F" w:rsidRDefault="004714D2">
      <w:pPr>
        <w:ind w:left="107" w:right="7223"/>
        <w:jc w:val="both"/>
        <w:rPr>
          <w:sz w:val="24"/>
          <w:szCs w:val="24"/>
        </w:rPr>
      </w:pPr>
      <w:r>
        <w:rPr>
          <w:b/>
          <w:sz w:val="24"/>
          <w:szCs w:val="24"/>
        </w:rPr>
        <w:t>Maintaining academic facilities-</w:t>
      </w:r>
    </w:p>
    <w:p w14:paraId="2B5E1ECE" w14:textId="77777777" w:rsidR="004F5B0F" w:rsidRDefault="004F5B0F">
      <w:pPr>
        <w:spacing w:before="10" w:line="100" w:lineRule="exact"/>
        <w:rPr>
          <w:sz w:val="11"/>
          <w:szCs w:val="11"/>
        </w:rPr>
      </w:pPr>
    </w:p>
    <w:p w14:paraId="54D0A151" w14:textId="77777777" w:rsidR="004F5B0F" w:rsidRDefault="004F5B0F">
      <w:pPr>
        <w:spacing w:line="200" w:lineRule="exact"/>
      </w:pPr>
    </w:p>
    <w:p w14:paraId="62C977F1" w14:textId="77777777" w:rsidR="004F5B0F" w:rsidRDefault="004714D2">
      <w:pPr>
        <w:ind w:left="627"/>
        <w:rPr>
          <w:sz w:val="24"/>
          <w:szCs w:val="24"/>
        </w:rPr>
      </w:pPr>
      <w:r>
        <w:rPr>
          <w:sz w:val="24"/>
          <w:szCs w:val="24"/>
        </w:rPr>
        <w:t>1</w:t>
      </w:r>
      <w:r>
        <w:rPr>
          <w:spacing w:val="20"/>
          <w:sz w:val="24"/>
          <w:szCs w:val="24"/>
        </w:rPr>
        <w:t>.</w:t>
      </w:r>
      <w:r>
        <w:rPr>
          <w:sz w:val="24"/>
          <w:szCs w:val="24"/>
        </w:rPr>
        <w:t xml:space="preserve">Internal Quality </w:t>
      </w:r>
      <w:r>
        <w:rPr>
          <w:sz w:val="24"/>
          <w:szCs w:val="24"/>
        </w:rPr>
        <w:t>Assurance Cell</w:t>
      </w:r>
    </w:p>
    <w:p w14:paraId="660B3862" w14:textId="77777777" w:rsidR="004F5B0F" w:rsidRDefault="004714D2">
      <w:pPr>
        <w:spacing w:before="24"/>
        <w:ind w:left="627"/>
        <w:rPr>
          <w:sz w:val="24"/>
          <w:szCs w:val="24"/>
        </w:rPr>
      </w:pPr>
      <w:r>
        <w:rPr>
          <w:sz w:val="24"/>
          <w:szCs w:val="24"/>
        </w:rPr>
        <w:t>2</w:t>
      </w:r>
      <w:r>
        <w:rPr>
          <w:spacing w:val="20"/>
          <w:sz w:val="24"/>
          <w:szCs w:val="24"/>
        </w:rPr>
        <w:t>.</w:t>
      </w:r>
      <w:r>
        <w:rPr>
          <w:sz w:val="24"/>
          <w:szCs w:val="24"/>
        </w:rPr>
        <w:t>UGC, RUSA and other grants scheme committee</w:t>
      </w:r>
    </w:p>
    <w:p w14:paraId="577EEDA7" w14:textId="77777777" w:rsidR="004F5B0F" w:rsidRDefault="004714D2">
      <w:pPr>
        <w:spacing w:before="24"/>
        <w:ind w:left="627"/>
        <w:rPr>
          <w:sz w:val="24"/>
          <w:szCs w:val="24"/>
        </w:rPr>
      </w:pPr>
      <w:r>
        <w:rPr>
          <w:sz w:val="24"/>
          <w:szCs w:val="24"/>
        </w:rPr>
        <w:t>3</w:t>
      </w:r>
      <w:r>
        <w:rPr>
          <w:spacing w:val="20"/>
          <w:sz w:val="24"/>
          <w:szCs w:val="24"/>
        </w:rPr>
        <w:t>.</w:t>
      </w:r>
      <w:r>
        <w:rPr>
          <w:sz w:val="24"/>
          <w:szCs w:val="24"/>
        </w:rPr>
        <w:t>Examination and evaluation committee</w:t>
      </w:r>
    </w:p>
    <w:p w14:paraId="3B7008A5" w14:textId="77777777" w:rsidR="004F5B0F" w:rsidRDefault="004714D2">
      <w:pPr>
        <w:spacing w:before="24"/>
        <w:ind w:left="627"/>
        <w:rPr>
          <w:sz w:val="24"/>
          <w:szCs w:val="24"/>
        </w:rPr>
      </w:pPr>
      <w:r>
        <w:rPr>
          <w:sz w:val="24"/>
          <w:szCs w:val="24"/>
        </w:rPr>
        <w:t>4</w:t>
      </w:r>
      <w:r>
        <w:rPr>
          <w:spacing w:val="20"/>
          <w:sz w:val="24"/>
          <w:szCs w:val="24"/>
        </w:rPr>
        <w:t>.</w:t>
      </w:r>
      <w:r>
        <w:rPr>
          <w:sz w:val="24"/>
          <w:szCs w:val="24"/>
        </w:rPr>
        <w:t>Admission, Timetable and seating arrangement committee</w:t>
      </w:r>
    </w:p>
    <w:p w14:paraId="540867C6" w14:textId="77777777" w:rsidR="004F5B0F" w:rsidRDefault="004714D2">
      <w:pPr>
        <w:spacing w:before="24"/>
        <w:ind w:left="627"/>
        <w:rPr>
          <w:sz w:val="24"/>
          <w:szCs w:val="24"/>
        </w:rPr>
      </w:pPr>
      <w:r>
        <w:rPr>
          <w:sz w:val="24"/>
          <w:szCs w:val="24"/>
        </w:rPr>
        <w:t>5</w:t>
      </w:r>
      <w:r>
        <w:rPr>
          <w:spacing w:val="20"/>
          <w:sz w:val="24"/>
          <w:szCs w:val="24"/>
        </w:rPr>
        <w:t>.</w:t>
      </w:r>
      <w:r>
        <w:rPr>
          <w:sz w:val="24"/>
          <w:szCs w:val="24"/>
        </w:rPr>
        <w:t>Annual calendar committee</w:t>
      </w:r>
    </w:p>
    <w:p w14:paraId="6181FBDB" w14:textId="77777777" w:rsidR="004F5B0F" w:rsidRDefault="004714D2">
      <w:pPr>
        <w:spacing w:before="24"/>
        <w:ind w:left="627"/>
        <w:rPr>
          <w:sz w:val="24"/>
          <w:szCs w:val="24"/>
        </w:rPr>
      </w:pPr>
      <w:r>
        <w:rPr>
          <w:sz w:val="24"/>
          <w:szCs w:val="24"/>
        </w:rPr>
        <w:t>6</w:t>
      </w:r>
      <w:r>
        <w:rPr>
          <w:spacing w:val="20"/>
          <w:sz w:val="24"/>
          <w:szCs w:val="24"/>
        </w:rPr>
        <w:t>.</w:t>
      </w:r>
      <w:r>
        <w:rPr>
          <w:sz w:val="24"/>
          <w:szCs w:val="24"/>
        </w:rPr>
        <w:t>Finance and purchase committee etc.</w:t>
      </w:r>
    </w:p>
    <w:p w14:paraId="52A7F419" w14:textId="77777777" w:rsidR="004F5B0F" w:rsidRDefault="004F5B0F">
      <w:pPr>
        <w:spacing w:before="8" w:line="120" w:lineRule="exact"/>
        <w:rPr>
          <w:sz w:val="12"/>
          <w:szCs w:val="12"/>
        </w:rPr>
      </w:pPr>
    </w:p>
    <w:p w14:paraId="104C405F" w14:textId="77777777" w:rsidR="004F5B0F" w:rsidRDefault="004F5B0F">
      <w:pPr>
        <w:spacing w:line="200" w:lineRule="exact"/>
      </w:pPr>
    </w:p>
    <w:p w14:paraId="584E3575" w14:textId="77777777" w:rsidR="004F5B0F" w:rsidRDefault="004714D2">
      <w:pPr>
        <w:ind w:left="107" w:right="6436"/>
        <w:jc w:val="both"/>
        <w:rPr>
          <w:sz w:val="24"/>
          <w:szCs w:val="24"/>
        </w:rPr>
      </w:pPr>
      <w:r>
        <w:rPr>
          <w:b/>
          <w:sz w:val="24"/>
          <w:szCs w:val="24"/>
        </w:rPr>
        <w:t xml:space="preserve">Administrative </w:t>
      </w:r>
      <w:r>
        <w:rPr>
          <w:b/>
          <w:sz w:val="24"/>
          <w:szCs w:val="24"/>
        </w:rPr>
        <w:t>Maintenance Measures-</w:t>
      </w:r>
    </w:p>
    <w:p w14:paraId="4B65A524" w14:textId="77777777" w:rsidR="004F5B0F" w:rsidRDefault="004F5B0F">
      <w:pPr>
        <w:spacing w:before="10" w:line="100" w:lineRule="exact"/>
        <w:rPr>
          <w:sz w:val="11"/>
          <w:szCs w:val="11"/>
        </w:rPr>
      </w:pPr>
    </w:p>
    <w:p w14:paraId="157D358A" w14:textId="77777777" w:rsidR="004F5B0F" w:rsidRDefault="004F5B0F">
      <w:pPr>
        <w:spacing w:line="200" w:lineRule="exact"/>
      </w:pPr>
    </w:p>
    <w:p w14:paraId="7F7BB257" w14:textId="77777777" w:rsidR="004F5B0F" w:rsidRDefault="004714D2">
      <w:pPr>
        <w:spacing w:line="260" w:lineRule="auto"/>
        <w:ind w:left="107" w:right="266" w:firstLine="786"/>
        <w:rPr>
          <w:sz w:val="24"/>
          <w:szCs w:val="24"/>
        </w:rPr>
      </w:pPr>
      <w:r>
        <w:rPr>
          <w:sz w:val="24"/>
          <w:szCs w:val="24"/>
        </w:rPr>
        <w:t>The</w:t>
      </w:r>
      <w:r>
        <w:rPr>
          <w:spacing w:val="19"/>
          <w:sz w:val="24"/>
          <w:szCs w:val="24"/>
        </w:rPr>
        <w:t xml:space="preserve"> </w:t>
      </w:r>
      <w:r>
        <w:rPr>
          <w:sz w:val="24"/>
          <w:szCs w:val="24"/>
        </w:rPr>
        <w:t>head</w:t>
      </w:r>
      <w:r>
        <w:rPr>
          <w:spacing w:val="19"/>
          <w:sz w:val="24"/>
          <w:szCs w:val="24"/>
        </w:rPr>
        <w:t xml:space="preserve"> </w:t>
      </w:r>
      <w:r>
        <w:rPr>
          <w:sz w:val="24"/>
          <w:szCs w:val="24"/>
        </w:rPr>
        <w:t>of</w:t>
      </w:r>
      <w:r>
        <w:rPr>
          <w:spacing w:val="19"/>
          <w:sz w:val="24"/>
          <w:szCs w:val="24"/>
        </w:rPr>
        <w:t xml:space="preserve"> </w:t>
      </w:r>
      <w:r>
        <w:rPr>
          <w:sz w:val="24"/>
          <w:szCs w:val="24"/>
        </w:rPr>
        <w:t>the</w:t>
      </w:r>
      <w:r>
        <w:rPr>
          <w:spacing w:val="19"/>
          <w:sz w:val="24"/>
          <w:szCs w:val="24"/>
        </w:rPr>
        <w:t xml:space="preserve"> </w:t>
      </w:r>
      <w:r>
        <w:rPr>
          <w:sz w:val="24"/>
          <w:szCs w:val="24"/>
        </w:rPr>
        <w:t>institution</w:t>
      </w:r>
      <w:r>
        <w:rPr>
          <w:spacing w:val="19"/>
          <w:sz w:val="24"/>
          <w:szCs w:val="24"/>
        </w:rPr>
        <w:t xml:space="preserve"> </w:t>
      </w:r>
      <w:r>
        <w:rPr>
          <w:sz w:val="24"/>
          <w:szCs w:val="24"/>
        </w:rPr>
        <w:t>look</w:t>
      </w:r>
      <w:r>
        <w:rPr>
          <w:spacing w:val="19"/>
          <w:sz w:val="24"/>
          <w:szCs w:val="24"/>
        </w:rPr>
        <w:t xml:space="preserve"> </w:t>
      </w:r>
      <w:r>
        <w:rPr>
          <w:sz w:val="24"/>
          <w:szCs w:val="24"/>
        </w:rPr>
        <w:t>after</w:t>
      </w:r>
      <w:r>
        <w:rPr>
          <w:spacing w:val="19"/>
          <w:sz w:val="24"/>
          <w:szCs w:val="24"/>
        </w:rPr>
        <w:t xml:space="preserve"> </w:t>
      </w:r>
      <w:r>
        <w:rPr>
          <w:sz w:val="24"/>
          <w:szCs w:val="24"/>
        </w:rPr>
        <w:t>the</w:t>
      </w:r>
      <w:r>
        <w:rPr>
          <w:spacing w:val="19"/>
          <w:sz w:val="24"/>
          <w:szCs w:val="24"/>
        </w:rPr>
        <w:t xml:space="preserve"> </w:t>
      </w:r>
      <w:r>
        <w:rPr>
          <w:sz w:val="24"/>
          <w:szCs w:val="24"/>
        </w:rPr>
        <w:t>total</w:t>
      </w:r>
      <w:r>
        <w:rPr>
          <w:spacing w:val="19"/>
          <w:sz w:val="24"/>
          <w:szCs w:val="24"/>
        </w:rPr>
        <w:t xml:space="preserve"> </w:t>
      </w:r>
      <w:r>
        <w:rPr>
          <w:sz w:val="24"/>
          <w:szCs w:val="24"/>
        </w:rPr>
        <w:t>administrative</w:t>
      </w:r>
      <w:r>
        <w:rPr>
          <w:spacing w:val="19"/>
          <w:sz w:val="24"/>
          <w:szCs w:val="24"/>
        </w:rPr>
        <w:t xml:space="preserve"> </w:t>
      </w:r>
      <w:r>
        <w:rPr>
          <w:sz w:val="24"/>
          <w:szCs w:val="24"/>
        </w:rPr>
        <w:t>maintenance</w:t>
      </w:r>
      <w:r>
        <w:rPr>
          <w:spacing w:val="19"/>
          <w:sz w:val="24"/>
          <w:szCs w:val="24"/>
        </w:rPr>
        <w:t xml:space="preserve"> </w:t>
      </w:r>
      <w:r>
        <w:rPr>
          <w:sz w:val="24"/>
          <w:szCs w:val="24"/>
        </w:rPr>
        <w:t>in</w:t>
      </w:r>
      <w:r>
        <w:rPr>
          <w:spacing w:val="19"/>
          <w:sz w:val="24"/>
          <w:szCs w:val="24"/>
        </w:rPr>
        <w:t xml:space="preserve"> </w:t>
      </w:r>
      <w:r>
        <w:rPr>
          <w:sz w:val="24"/>
          <w:szCs w:val="24"/>
        </w:rPr>
        <w:t>addition</w:t>
      </w:r>
      <w:r>
        <w:rPr>
          <w:spacing w:val="19"/>
          <w:sz w:val="24"/>
          <w:szCs w:val="24"/>
        </w:rPr>
        <w:t xml:space="preserve"> </w:t>
      </w:r>
      <w:r>
        <w:rPr>
          <w:sz w:val="24"/>
          <w:szCs w:val="24"/>
        </w:rPr>
        <w:t>to</w:t>
      </w:r>
      <w:r>
        <w:rPr>
          <w:spacing w:val="19"/>
          <w:sz w:val="24"/>
          <w:szCs w:val="24"/>
        </w:rPr>
        <w:t xml:space="preserve"> </w:t>
      </w:r>
      <w:r>
        <w:rPr>
          <w:sz w:val="24"/>
          <w:szCs w:val="24"/>
        </w:rPr>
        <w:t>this</w:t>
      </w:r>
      <w:r>
        <w:rPr>
          <w:spacing w:val="19"/>
          <w:sz w:val="24"/>
          <w:szCs w:val="24"/>
        </w:rPr>
        <w:t xml:space="preserve"> </w:t>
      </w:r>
      <w:r>
        <w:rPr>
          <w:sz w:val="24"/>
          <w:szCs w:val="24"/>
        </w:rPr>
        <w:t>the institution have separate committees like-</w:t>
      </w:r>
    </w:p>
    <w:p w14:paraId="4775B12F" w14:textId="77777777" w:rsidR="004F5B0F" w:rsidRDefault="004F5B0F">
      <w:pPr>
        <w:spacing w:before="1" w:line="100" w:lineRule="exact"/>
        <w:rPr>
          <w:sz w:val="10"/>
          <w:szCs w:val="10"/>
        </w:rPr>
      </w:pPr>
    </w:p>
    <w:p w14:paraId="091B4267" w14:textId="77777777" w:rsidR="004F5B0F" w:rsidRDefault="004F5B0F">
      <w:pPr>
        <w:spacing w:line="200" w:lineRule="exact"/>
      </w:pPr>
    </w:p>
    <w:p w14:paraId="75CF133A" w14:textId="77777777" w:rsidR="004F5B0F" w:rsidRDefault="004714D2">
      <w:pPr>
        <w:ind w:left="627"/>
        <w:rPr>
          <w:sz w:val="24"/>
          <w:szCs w:val="24"/>
        </w:rPr>
      </w:pPr>
      <w:r>
        <w:rPr>
          <w:sz w:val="24"/>
          <w:szCs w:val="24"/>
        </w:rPr>
        <w:t>1</w:t>
      </w:r>
      <w:r>
        <w:rPr>
          <w:spacing w:val="20"/>
          <w:sz w:val="24"/>
          <w:szCs w:val="24"/>
        </w:rPr>
        <w:t>.</w:t>
      </w:r>
      <w:r>
        <w:rPr>
          <w:sz w:val="24"/>
          <w:szCs w:val="24"/>
        </w:rPr>
        <w:t>College development committee</w:t>
      </w:r>
    </w:p>
    <w:p w14:paraId="24217F8C" w14:textId="77777777" w:rsidR="004F5B0F" w:rsidRDefault="004714D2">
      <w:pPr>
        <w:spacing w:before="24"/>
        <w:ind w:left="627"/>
        <w:rPr>
          <w:sz w:val="24"/>
          <w:szCs w:val="24"/>
        </w:rPr>
      </w:pPr>
      <w:r>
        <w:rPr>
          <w:sz w:val="24"/>
          <w:szCs w:val="24"/>
        </w:rPr>
        <w:t>2</w:t>
      </w:r>
      <w:r>
        <w:rPr>
          <w:spacing w:val="20"/>
          <w:sz w:val="24"/>
          <w:szCs w:val="24"/>
        </w:rPr>
        <w:t>.</w:t>
      </w:r>
      <w:r>
        <w:rPr>
          <w:sz w:val="24"/>
          <w:szCs w:val="24"/>
        </w:rPr>
        <w:t>Special cell</w:t>
      </w:r>
    </w:p>
    <w:p w14:paraId="3426F1DB" w14:textId="77777777" w:rsidR="004F5B0F" w:rsidRDefault="004714D2">
      <w:pPr>
        <w:spacing w:before="24"/>
        <w:ind w:left="627"/>
        <w:rPr>
          <w:sz w:val="24"/>
          <w:szCs w:val="24"/>
        </w:rPr>
      </w:pPr>
      <w:r>
        <w:rPr>
          <w:sz w:val="24"/>
          <w:szCs w:val="24"/>
        </w:rPr>
        <w:t>3</w:t>
      </w:r>
      <w:r>
        <w:rPr>
          <w:spacing w:val="20"/>
          <w:sz w:val="24"/>
          <w:szCs w:val="24"/>
        </w:rPr>
        <w:t>.</w:t>
      </w:r>
      <w:r>
        <w:rPr>
          <w:sz w:val="24"/>
          <w:szCs w:val="24"/>
        </w:rPr>
        <w:t>Student council</w:t>
      </w:r>
    </w:p>
    <w:p w14:paraId="551929C9" w14:textId="77777777" w:rsidR="004F5B0F" w:rsidRDefault="004714D2">
      <w:pPr>
        <w:spacing w:before="24"/>
        <w:ind w:left="627"/>
        <w:rPr>
          <w:sz w:val="24"/>
          <w:szCs w:val="24"/>
        </w:rPr>
      </w:pPr>
      <w:r>
        <w:rPr>
          <w:sz w:val="24"/>
          <w:szCs w:val="24"/>
        </w:rPr>
        <w:t>4</w:t>
      </w:r>
      <w:r>
        <w:rPr>
          <w:spacing w:val="20"/>
          <w:sz w:val="24"/>
          <w:szCs w:val="24"/>
        </w:rPr>
        <w:t>.</w:t>
      </w:r>
      <w:r>
        <w:rPr>
          <w:sz w:val="24"/>
          <w:szCs w:val="24"/>
        </w:rPr>
        <w:t xml:space="preserve">Committee for </w:t>
      </w:r>
      <w:r>
        <w:rPr>
          <w:sz w:val="24"/>
          <w:szCs w:val="24"/>
        </w:rPr>
        <w:t>official information etc.</w:t>
      </w:r>
    </w:p>
    <w:p w14:paraId="4164EBF2" w14:textId="77777777" w:rsidR="004F5B0F" w:rsidRDefault="004F5B0F">
      <w:pPr>
        <w:spacing w:before="8" w:line="120" w:lineRule="exact"/>
        <w:rPr>
          <w:sz w:val="12"/>
          <w:szCs w:val="12"/>
        </w:rPr>
      </w:pPr>
    </w:p>
    <w:p w14:paraId="57BC7A48" w14:textId="77777777" w:rsidR="004F5B0F" w:rsidRDefault="004F5B0F">
      <w:pPr>
        <w:spacing w:line="200" w:lineRule="exact"/>
      </w:pPr>
    </w:p>
    <w:p w14:paraId="74ABEE0D" w14:textId="77777777" w:rsidR="004F5B0F" w:rsidRDefault="004714D2">
      <w:pPr>
        <w:ind w:left="107" w:right="6023"/>
        <w:jc w:val="both"/>
        <w:rPr>
          <w:sz w:val="24"/>
          <w:szCs w:val="24"/>
        </w:rPr>
      </w:pPr>
      <w:r>
        <w:rPr>
          <w:b/>
          <w:sz w:val="24"/>
          <w:szCs w:val="24"/>
        </w:rPr>
        <w:t>Support of facilities maintenance measures-</w:t>
      </w:r>
    </w:p>
    <w:p w14:paraId="02D85705" w14:textId="77777777" w:rsidR="004F5B0F" w:rsidRDefault="004F5B0F">
      <w:pPr>
        <w:spacing w:before="10" w:line="100" w:lineRule="exact"/>
        <w:rPr>
          <w:sz w:val="11"/>
          <w:szCs w:val="11"/>
        </w:rPr>
      </w:pPr>
    </w:p>
    <w:p w14:paraId="408F1CAE" w14:textId="77777777" w:rsidR="004F5B0F" w:rsidRDefault="004F5B0F">
      <w:pPr>
        <w:spacing w:line="200" w:lineRule="exact"/>
      </w:pPr>
    </w:p>
    <w:p w14:paraId="4D4C0C17" w14:textId="77777777" w:rsidR="004F5B0F" w:rsidRDefault="004714D2">
      <w:pPr>
        <w:ind w:left="707"/>
        <w:rPr>
          <w:sz w:val="24"/>
          <w:szCs w:val="24"/>
        </w:rPr>
      </w:pPr>
      <w:r>
        <w:rPr>
          <w:sz w:val="24"/>
          <w:szCs w:val="24"/>
        </w:rPr>
        <w:t>Support facilities are minted by the head of facility /section and their committee members such as-</w:t>
      </w:r>
    </w:p>
    <w:p w14:paraId="7978A6C5" w14:textId="77777777" w:rsidR="004F5B0F" w:rsidRDefault="004F5B0F">
      <w:pPr>
        <w:spacing w:before="8" w:line="120" w:lineRule="exact"/>
        <w:rPr>
          <w:sz w:val="12"/>
          <w:szCs w:val="12"/>
        </w:rPr>
      </w:pPr>
    </w:p>
    <w:p w14:paraId="24A2BA4C" w14:textId="77777777" w:rsidR="004F5B0F" w:rsidRDefault="004F5B0F">
      <w:pPr>
        <w:spacing w:line="200" w:lineRule="exact"/>
      </w:pPr>
    </w:p>
    <w:p w14:paraId="11D1AA4A" w14:textId="77777777" w:rsidR="004F5B0F" w:rsidRDefault="004714D2">
      <w:pPr>
        <w:ind w:left="627"/>
        <w:rPr>
          <w:sz w:val="24"/>
          <w:szCs w:val="24"/>
        </w:rPr>
      </w:pPr>
      <w:r>
        <w:rPr>
          <w:sz w:val="24"/>
          <w:szCs w:val="24"/>
        </w:rPr>
        <w:t>1</w:t>
      </w:r>
      <w:r>
        <w:rPr>
          <w:spacing w:val="20"/>
          <w:sz w:val="24"/>
          <w:szCs w:val="24"/>
        </w:rPr>
        <w:t>.</w:t>
      </w:r>
      <w:r>
        <w:rPr>
          <w:b/>
          <w:sz w:val="24"/>
          <w:szCs w:val="24"/>
        </w:rPr>
        <w:t>Library committee-</w:t>
      </w:r>
    </w:p>
    <w:p w14:paraId="337E8099" w14:textId="77777777" w:rsidR="004F5B0F" w:rsidRDefault="004F5B0F">
      <w:pPr>
        <w:spacing w:before="4" w:line="120" w:lineRule="exact"/>
        <w:rPr>
          <w:sz w:val="12"/>
          <w:szCs w:val="12"/>
        </w:rPr>
      </w:pPr>
    </w:p>
    <w:p w14:paraId="17182B67" w14:textId="77777777" w:rsidR="004F5B0F" w:rsidRDefault="004F5B0F">
      <w:pPr>
        <w:spacing w:line="200" w:lineRule="exact"/>
      </w:pPr>
    </w:p>
    <w:p w14:paraId="1545BC47" w14:textId="77777777" w:rsidR="004F5B0F" w:rsidRDefault="004714D2">
      <w:pPr>
        <w:ind w:left="107" w:right="266"/>
        <w:jc w:val="both"/>
        <w:rPr>
          <w:sz w:val="24"/>
          <w:szCs w:val="24"/>
        </w:rPr>
      </w:pPr>
      <w:r>
        <w:rPr>
          <w:sz w:val="24"/>
          <w:szCs w:val="24"/>
        </w:rPr>
        <w:t>The</w:t>
      </w:r>
      <w:r>
        <w:rPr>
          <w:spacing w:val="21"/>
          <w:sz w:val="24"/>
          <w:szCs w:val="24"/>
        </w:rPr>
        <w:t xml:space="preserve"> </w:t>
      </w:r>
      <w:r>
        <w:rPr>
          <w:sz w:val="24"/>
          <w:szCs w:val="24"/>
        </w:rPr>
        <w:t>committee</w:t>
      </w:r>
      <w:r>
        <w:rPr>
          <w:spacing w:val="21"/>
          <w:sz w:val="24"/>
          <w:szCs w:val="24"/>
        </w:rPr>
        <w:t xml:space="preserve"> </w:t>
      </w:r>
      <w:r>
        <w:rPr>
          <w:sz w:val="24"/>
          <w:szCs w:val="24"/>
        </w:rPr>
        <w:t>shoulder</w:t>
      </w:r>
      <w:r>
        <w:rPr>
          <w:spacing w:val="21"/>
          <w:sz w:val="24"/>
          <w:szCs w:val="24"/>
        </w:rPr>
        <w:t xml:space="preserve"> </w:t>
      </w:r>
      <w:r>
        <w:rPr>
          <w:sz w:val="24"/>
          <w:szCs w:val="24"/>
        </w:rPr>
        <w:t>responsibility</w:t>
      </w:r>
      <w:r>
        <w:rPr>
          <w:spacing w:val="21"/>
          <w:sz w:val="24"/>
          <w:szCs w:val="24"/>
        </w:rPr>
        <w:t xml:space="preserve"> </w:t>
      </w:r>
      <w:r>
        <w:rPr>
          <w:sz w:val="24"/>
          <w:szCs w:val="24"/>
        </w:rPr>
        <w:t>of</w:t>
      </w:r>
      <w:r>
        <w:rPr>
          <w:spacing w:val="21"/>
          <w:sz w:val="24"/>
          <w:szCs w:val="24"/>
        </w:rPr>
        <w:t xml:space="preserve"> </w:t>
      </w:r>
      <w:r>
        <w:rPr>
          <w:sz w:val="24"/>
          <w:szCs w:val="24"/>
        </w:rPr>
        <w:t>library</w:t>
      </w:r>
      <w:r>
        <w:rPr>
          <w:spacing w:val="21"/>
          <w:sz w:val="24"/>
          <w:szCs w:val="24"/>
        </w:rPr>
        <w:t xml:space="preserve"> </w:t>
      </w:r>
      <w:r>
        <w:rPr>
          <w:sz w:val="24"/>
          <w:szCs w:val="24"/>
        </w:rPr>
        <w:t>maintenance.</w:t>
      </w:r>
      <w:r>
        <w:rPr>
          <w:spacing w:val="21"/>
          <w:sz w:val="24"/>
          <w:szCs w:val="24"/>
        </w:rPr>
        <w:t xml:space="preserve"> </w:t>
      </w:r>
      <w:r>
        <w:rPr>
          <w:sz w:val="24"/>
          <w:szCs w:val="24"/>
        </w:rPr>
        <w:t>It</w:t>
      </w:r>
      <w:r>
        <w:rPr>
          <w:spacing w:val="21"/>
          <w:sz w:val="24"/>
          <w:szCs w:val="24"/>
        </w:rPr>
        <w:t xml:space="preserve"> </w:t>
      </w:r>
      <w:r>
        <w:rPr>
          <w:sz w:val="24"/>
          <w:szCs w:val="24"/>
        </w:rPr>
        <w:t>have</w:t>
      </w:r>
      <w:r>
        <w:rPr>
          <w:spacing w:val="21"/>
          <w:sz w:val="24"/>
          <w:szCs w:val="24"/>
        </w:rPr>
        <w:t xml:space="preserve"> </w:t>
      </w:r>
      <w:r>
        <w:rPr>
          <w:sz w:val="24"/>
          <w:szCs w:val="24"/>
        </w:rPr>
        <w:t>five</w:t>
      </w:r>
      <w:r>
        <w:rPr>
          <w:spacing w:val="21"/>
          <w:sz w:val="24"/>
          <w:szCs w:val="24"/>
        </w:rPr>
        <w:t xml:space="preserve"> </w:t>
      </w:r>
      <w:r>
        <w:rPr>
          <w:sz w:val="24"/>
          <w:szCs w:val="24"/>
        </w:rPr>
        <w:t>members</w:t>
      </w:r>
      <w:r>
        <w:rPr>
          <w:spacing w:val="21"/>
          <w:sz w:val="24"/>
          <w:szCs w:val="24"/>
        </w:rPr>
        <w:t xml:space="preserve"> </w:t>
      </w:r>
      <w:r>
        <w:rPr>
          <w:sz w:val="24"/>
          <w:szCs w:val="24"/>
        </w:rPr>
        <w:t>including</w:t>
      </w:r>
      <w:r>
        <w:rPr>
          <w:spacing w:val="21"/>
          <w:sz w:val="24"/>
          <w:szCs w:val="24"/>
        </w:rPr>
        <w:t xml:space="preserve"> </w:t>
      </w:r>
      <w:r>
        <w:rPr>
          <w:sz w:val="24"/>
          <w:szCs w:val="24"/>
        </w:rPr>
        <w:t>Principal</w:t>
      </w:r>
    </w:p>
    <w:p w14:paraId="2F54A990" w14:textId="77777777" w:rsidR="004F5B0F" w:rsidRDefault="004714D2">
      <w:pPr>
        <w:spacing w:before="24"/>
        <w:ind w:left="107" w:right="9056"/>
        <w:jc w:val="both"/>
        <w:rPr>
          <w:sz w:val="24"/>
          <w:szCs w:val="24"/>
        </w:rPr>
      </w:pPr>
      <w:r>
        <w:rPr>
          <w:sz w:val="24"/>
          <w:szCs w:val="24"/>
        </w:rPr>
        <w:t>Dr. K. R. Patil.</w:t>
      </w:r>
    </w:p>
    <w:p w14:paraId="5DF9D4E0" w14:textId="77777777" w:rsidR="004F5B0F" w:rsidRDefault="004F5B0F">
      <w:pPr>
        <w:spacing w:before="8" w:line="120" w:lineRule="exact"/>
        <w:rPr>
          <w:sz w:val="12"/>
          <w:szCs w:val="12"/>
        </w:rPr>
      </w:pPr>
    </w:p>
    <w:p w14:paraId="54686DDD" w14:textId="77777777" w:rsidR="004F5B0F" w:rsidRDefault="004F5B0F">
      <w:pPr>
        <w:spacing w:line="200" w:lineRule="exact"/>
      </w:pPr>
    </w:p>
    <w:p w14:paraId="454BA4FB" w14:textId="77777777" w:rsidR="004F5B0F" w:rsidRDefault="004F5B0F">
      <w:pPr>
        <w:spacing w:line="200" w:lineRule="exact"/>
      </w:pPr>
    </w:p>
    <w:p w14:paraId="02050808" w14:textId="77777777" w:rsidR="004F5B0F" w:rsidRDefault="004F5B0F">
      <w:pPr>
        <w:spacing w:line="200" w:lineRule="exact"/>
      </w:pPr>
    </w:p>
    <w:p w14:paraId="1611BC07" w14:textId="77777777" w:rsidR="004F5B0F" w:rsidRDefault="004F5B0F">
      <w:pPr>
        <w:spacing w:line="200" w:lineRule="exact"/>
      </w:pPr>
    </w:p>
    <w:p w14:paraId="416716F6" w14:textId="77777777" w:rsidR="004F5B0F" w:rsidRDefault="004714D2">
      <w:pPr>
        <w:ind w:left="627"/>
        <w:rPr>
          <w:sz w:val="24"/>
          <w:szCs w:val="24"/>
        </w:rPr>
      </w:pPr>
      <w:r>
        <w:rPr>
          <w:sz w:val="24"/>
          <w:szCs w:val="24"/>
        </w:rPr>
        <w:t>1.</w:t>
      </w:r>
      <w:r>
        <w:rPr>
          <w:spacing w:val="20"/>
          <w:sz w:val="24"/>
          <w:szCs w:val="24"/>
        </w:rPr>
        <w:t xml:space="preserve"> </w:t>
      </w:r>
      <w:r>
        <w:rPr>
          <w:b/>
          <w:sz w:val="24"/>
          <w:szCs w:val="24"/>
        </w:rPr>
        <w:t>Coordinator Language lab -</w:t>
      </w:r>
    </w:p>
    <w:p w14:paraId="2AE8B19C" w14:textId="77777777" w:rsidR="004F5B0F" w:rsidRDefault="004F5B0F">
      <w:pPr>
        <w:spacing w:before="4" w:line="120" w:lineRule="exact"/>
        <w:rPr>
          <w:sz w:val="12"/>
          <w:szCs w:val="12"/>
        </w:rPr>
      </w:pPr>
    </w:p>
    <w:p w14:paraId="3BF28A22" w14:textId="77777777" w:rsidR="004F5B0F" w:rsidRDefault="004F5B0F">
      <w:pPr>
        <w:spacing w:line="200" w:lineRule="exact"/>
      </w:pPr>
    </w:p>
    <w:p w14:paraId="62AA19BC" w14:textId="77777777" w:rsidR="004F5B0F" w:rsidRDefault="004714D2">
      <w:pPr>
        <w:spacing w:line="260" w:lineRule="auto"/>
        <w:ind w:left="107" w:right="266"/>
        <w:rPr>
          <w:sz w:val="24"/>
          <w:szCs w:val="24"/>
        </w:rPr>
      </w:pPr>
      <w:r>
        <w:rPr>
          <w:sz w:val="24"/>
          <w:szCs w:val="24"/>
        </w:rPr>
        <w:t>The</w:t>
      </w:r>
      <w:r>
        <w:rPr>
          <w:spacing w:val="19"/>
          <w:sz w:val="24"/>
          <w:szCs w:val="24"/>
        </w:rPr>
        <w:t xml:space="preserve"> </w:t>
      </w:r>
      <w:r>
        <w:rPr>
          <w:sz w:val="24"/>
          <w:szCs w:val="24"/>
        </w:rPr>
        <w:t>coordinator</w:t>
      </w:r>
      <w:r>
        <w:rPr>
          <w:spacing w:val="19"/>
          <w:sz w:val="24"/>
          <w:szCs w:val="24"/>
        </w:rPr>
        <w:t xml:space="preserve"> </w:t>
      </w:r>
      <w:r>
        <w:rPr>
          <w:sz w:val="24"/>
          <w:szCs w:val="24"/>
        </w:rPr>
        <w:t>of</w:t>
      </w:r>
      <w:r>
        <w:rPr>
          <w:spacing w:val="19"/>
          <w:sz w:val="24"/>
          <w:szCs w:val="24"/>
        </w:rPr>
        <w:t xml:space="preserve"> </w:t>
      </w:r>
      <w:r>
        <w:rPr>
          <w:sz w:val="24"/>
          <w:szCs w:val="24"/>
        </w:rPr>
        <w:t>language</w:t>
      </w:r>
      <w:r>
        <w:rPr>
          <w:spacing w:val="19"/>
          <w:sz w:val="24"/>
          <w:szCs w:val="24"/>
        </w:rPr>
        <w:t xml:space="preserve"> </w:t>
      </w:r>
      <w:r>
        <w:rPr>
          <w:sz w:val="24"/>
          <w:szCs w:val="24"/>
        </w:rPr>
        <w:t>lab</w:t>
      </w:r>
      <w:r>
        <w:rPr>
          <w:spacing w:val="19"/>
          <w:sz w:val="24"/>
          <w:szCs w:val="24"/>
        </w:rPr>
        <w:t xml:space="preserve"> </w:t>
      </w:r>
      <w:r>
        <w:rPr>
          <w:sz w:val="24"/>
          <w:szCs w:val="24"/>
        </w:rPr>
        <w:t>look</w:t>
      </w:r>
      <w:r>
        <w:rPr>
          <w:spacing w:val="19"/>
          <w:sz w:val="24"/>
          <w:szCs w:val="24"/>
        </w:rPr>
        <w:t xml:space="preserve"> </w:t>
      </w:r>
      <w:r>
        <w:rPr>
          <w:sz w:val="24"/>
          <w:szCs w:val="24"/>
        </w:rPr>
        <w:t>after</w:t>
      </w:r>
      <w:r>
        <w:rPr>
          <w:spacing w:val="19"/>
          <w:sz w:val="24"/>
          <w:szCs w:val="24"/>
        </w:rPr>
        <w:t xml:space="preserve"> </w:t>
      </w:r>
      <w:r>
        <w:rPr>
          <w:sz w:val="24"/>
          <w:szCs w:val="24"/>
        </w:rPr>
        <w:t>the</w:t>
      </w:r>
      <w:r>
        <w:rPr>
          <w:spacing w:val="19"/>
          <w:sz w:val="24"/>
          <w:szCs w:val="24"/>
        </w:rPr>
        <w:t xml:space="preserve"> </w:t>
      </w:r>
      <w:r>
        <w:rPr>
          <w:sz w:val="24"/>
          <w:szCs w:val="24"/>
        </w:rPr>
        <w:t>maintenance</w:t>
      </w:r>
      <w:r>
        <w:rPr>
          <w:spacing w:val="19"/>
          <w:sz w:val="24"/>
          <w:szCs w:val="24"/>
        </w:rPr>
        <w:t xml:space="preserve"> </w:t>
      </w:r>
      <w:r>
        <w:rPr>
          <w:sz w:val="24"/>
          <w:szCs w:val="24"/>
        </w:rPr>
        <w:t>of</w:t>
      </w:r>
      <w:r>
        <w:rPr>
          <w:spacing w:val="19"/>
          <w:sz w:val="24"/>
          <w:szCs w:val="24"/>
        </w:rPr>
        <w:t xml:space="preserve"> </w:t>
      </w:r>
      <w:r>
        <w:rPr>
          <w:sz w:val="24"/>
          <w:szCs w:val="24"/>
        </w:rPr>
        <w:t>language</w:t>
      </w:r>
      <w:r>
        <w:rPr>
          <w:spacing w:val="19"/>
          <w:sz w:val="24"/>
          <w:szCs w:val="24"/>
        </w:rPr>
        <w:t xml:space="preserve"> </w:t>
      </w:r>
      <w:r>
        <w:rPr>
          <w:sz w:val="24"/>
          <w:szCs w:val="24"/>
        </w:rPr>
        <w:t>lab.</w:t>
      </w:r>
      <w:r>
        <w:rPr>
          <w:spacing w:val="19"/>
          <w:sz w:val="24"/>
          <w:szCs w:val="24"/>
        </w:rPr>
        <w:t xml:space="preserve"> </w:t>
      </w:r>
      <w:r>
        <w:rPr>
          <w:sz w:val="24"/>
          <w:szCs w:val="24"/>
        </w:rPr>
        <w:t>The</w:t>
      </w:r>
      <w:r>
        <w:rPr>
          <w:spacing w:val="19"/>
          <w:sz w:val="24"/>
          <w:szCs w:val="24"/>
        </w:rPr>
        <w:t xml:space="preserve"> </w:t>
      </w:r>
      <w:r>
        <w:rPr>
          <w:sz w:val="24"/>
          <w:szCs w:val="24"/>
        </w:rPr>
        <w:t>committees</w:t>
      </w:r>
      <w:r>
        <w:rPr>
          <w:spacing w:val="19"/>
          <w:sz w:val="24"/>
          <w:szCs w:val="24"/>
        </w:rPr>
        <w:t xml:space="preserve"> </w:t>
      </w:r>
      <w:r>
        <w:rPr>
          <w:sz w:val="24"/>
          <w:szCs w:val="24"/>
        </w:rPr>
        <w:t>have</w:t>
      </w:r>
      <w:r>
        <w:rPr>
          <w:spacing w:val="19"/>
          <w:sz w:val="24"/>
          <w:szCs w:val="24"/>
        </w:rPr>
        <w:t xml:space="preserve"> </w:t>
      </w:r>
      <w:r>
        <w:rPr>
          <w:sz w:val="24"/>
          <w:szCs w:val="24"/>
        </w:rPr>
        <w:t xml:space="preserve">three members each one form Marathi, Hindi and </w:t>
      </w:r>
      <w:r>
        <w:rPr>
          <w:sz w:val="24"/>
          <w:szCs w:val="24"/>
        </w:rPr>
        <w:t>English language.</w:t>
      </w:r>
    </w:p>
    <w:p w14:paraId="32AA23E7" w14:textId="77777777" w:rsidR="004F5B0F" w:rsidRDefault="004F5B0F">
      <w:pPr>
        <w:spacing w:before="5" w:line="100" w:lineRule="exact"/>
        <w:rPr>
          <w:sz w:val="10"/>
          <w:szCs w:val="10"/>
        </w:rPr>
      </w:pPr>
    </w:p>
    <w:p w14:paraId="44303041" w14:textId="77777777" w:rsidR="004F5B0F" w:rsidRDefault="004F5B0F">
      <w:pPr>
        <w:spacing w:line="200" w:lineRule="exact"/>
      </w:pPr>
    </w:p>
    <w:p w14:paraId="07B81791" w14:textId="77777777" w:rsidR="004F5B0F" w:rsidRDefault="004714D2">
      <w:pPr>
        <w:ind w:left="627"/>
        <w:rPr>
          <w:sz w:val="24"/>
          <w:szCs w:val="24"/>
        </w:rPr>
      </w:pPr>
      <w:r>
        <w:rPr>
          <w:sz w:val="24"/>
          <w:szCs w:val="24"/>
        </w:rPr>
        <w:t>1</w:t>
      </w:r>
      <w:r>
        <w:rPr>
          <w:spacing w:val="20"/>
          <w:sz w:val="24"/>
          <w:szCs w:val="24"/>
        </w:rPr>
        <w:t>.</w:t>
      </w:r>
      <w:r>
        <w:rPr>
          <w:b/>
          <w:sz w:val="24"/>
          <w:szCs w:val="24"/>
        </w:rPr>
        <w:t>Sport complex-</w:t>
      </w:r>
    </w:p>
    <w:p w14:paraId="3C6CC302" w14:textId="77777777" w:rsidR="004F5B0F" w:rsidRDefault="004F5B0F">
      <w:pPr>
        <w:spacing w:before="4" w:line="120" w:lineRule="exact"/>
        <w:rPr>
          <w:sz w:val="12"/>
          <w:szCs w:val="12"/>
        </w:rPr>
      </w:pPr>
    </w:p>
    <w:p w14:paraId="3381F972" w14:textId="77777777" w:rsidR="004F5B0F" w:rsidRDefault="004F5B0F">
      <w:pPr>
        <w:spacing w:line="200" w:lineRule="exact"/>
      </w:pPr>
    </w:p>
    <w:p w14:paraId="1C4B5C77" w14:textId="77777777" w:rsidR="004F5B0F" w:rsidRDefault="004714D2">
      <w:pPr>
        <w:spacing w:line="260" w:lineRule="auto"/>
        <w:ind w:left="107" w:right="266"/>
        <w:jc w:val="both"/>
        <w:rPr>
          <w:sz w:val="24"/>
          <w:szCs w:val="24"/>
        </w:rPr>
        <w:sectPr w:rsidR="004F5B0F">
          <w:pgSz w:w="11920" w:h="16840"/>
          <w:pgMar w:top="800" w:right="460" w:bottom="280" w:left="800" w:header="603" w:footer="460" w:gutter="0"/>
          <w:cols w:space="720"/>
        </w:sectPr>
      </w:pPr>
      <w:r>
        <w:rPr>
          <w:sz w:val="24"/>
          <w:szCs w:val="24"/>
        </w:rPr>
        <w:t xml:space="preserve">Separate sport committees take care of sport complex and sport kits and instruments avail in the complex. Physical Director Dr. Kanchan Bellad served as head of sport committee. The </w:t>
      </w:r>
      <w:r>
        <w:rPr>
          <w:sz w:val="24"/>
          <w:szCs w:val="24"/>
        </w:rPr>
        <w:t>committees have five members including head.</w:t>
      </w:r>
    </w:p>
    <w:p w14:paraId="1226F0BD" w14:textId="77777777" w:rsidR="004F5B0F" w:rsidRDefault="004714D2">
      <w:pPr>
        <w:spacing w:before="10" w:line="100" w:lineRule="exact"/>
        <w:rPr>
          <w:sz w:val="10"/>
          <w:szCs w:val="10"/>
        </w:rPr>
      </w:pPr>
      <w:r>
        <w:lastRenderedPageBreak/>
        <w:pict w14:anchorId="4D9AC7C5">
          <v:group id="_x0000_s2550" style="position:absolute;margin-left:0;margin-top:56.55pt;width:595.3pt;height:728.8pt;z-index:-19970;mso-position-horizontal-relative:page;mso-position-vertical-relative:page" coordorigin=",1131" coordsize="11906,14576">
            <v:shape id="_x0000_s2555" type="#_x0000_t75" style="position:absolute;top:3402;width:11906;height:7370">
              <v:imagedata r:id="rId7" o:title=""/>
            </v:shape>
            <v:shape id="_x0000_s2554" style="position:absolute;left:807;top:1134;width:0;height:14570" coordorigin="807,1134" coordsize="0,14570" path="m807,15704r,-14570e" filled="f" strokecolor="gray" strokeweight=".1mm">
              <v:path arrowok="t"/>
            </v:shape>
            <v:shape id="_x0000_s2553" style="position:absolute;left:11339;top:1134;width:0;height:14570" coordorigin="11339,1134" coordsize="0,14570" path="m11339,1134r,14570e" filled="f" strokecolor="gray" strokeweight=".1mm">
              <v:path arrowok="t"/>
            </v:shape>
            <v:shape id="_x0000_s2552" style="position:absolute;left:807;top:1134;width:0;height:14570" coordorigin="807,1134" coordsize="0,14570" path="m807,15704r,-14570e" filled="f" strokecolor="gray" strokeweight=".1mm">
              <v:path arrowok="t"/>
            </v:shape>
            <v:shape id="_x0000_s2551" style="position:absolute;left:11339;top:1134;width:0;height:14570" coordorigin="11339,1134" coordsize="0,14570" path="m11339,1134r,14570e" filled="f" strokecolor="gray" strokeweight=".1mm">
              <v:path arrowok="t"/>
            </v:shape>
            <w10:wrap anchorx="page" anchory="page"/>
          </v:group>
        </w:pict>
      </w:r>
    </w:p>
    <w:p w14:paraId="7AEE3C47" w14:textId="77777777" w:rsidR="004F5B0F" w:rsidRDefault="004F5B0F">
      <w:pPr>
        <w:spacing w:line="200" w:lineRule="exact"/>
      </w:pPr>
    </w:p>
    <w:p w14:paraId="208B63C9" w14:textId="77777777" w:rsidR="004F5B0F" w:rsidRDefault="004714D2">
      <w:pPr>
        <w:spacing w:before="33"/>
        <w:ind w:left="627"/>
        <w:rPr>
          <w:sz w:val="24"/>
          <w:szCs w:val="24"/>
        </w:rPr>
      </w:pPr>
      <w:r>
        <w:rPr>
          <w:sz w:val="24"/>
          <w:szCs w:val="24"/>
        </w:rPr>
        <w:t>1</w:t>
      </w:r>
      <w:r>
        <w:rPr>
          <w:spacing w:val="20"/>
          <w:sz w:val="24"/>
          <w:szCs w:val="24"/>
        </w:rPr>
        <w:t>.</w:t>
      </w:r>
      <w:r>
        <w:rPr>
          <w:b/>
          <w:sz w:val="24"/>
          <w:szCs w:val="24"/>
        </w:rPr>
        <w:t>Computer room maintenance-</w:t>
      </w:r>
    </w:p>
    <w:p w14:paraId="1E7FD064" w14:textId="77777777" w:rsidR="004F5B0F" w:rsidRDefault="004F5B0F">
      <w:pPr>
        <w:spacing w:before="4" w:line="120" w:lineRule="exact"/>
        <w:rPr>
          <w:sz w:val="12"/>
          <w:szCs w:val="12"/>
        </w:rPr>
      </w:pPr>
    </w:p>
    <w:p w14:paraId="286A52EA" w14:textId="77777777" w:rsidR="004F5B0F" w:rsidRDefault="004F5B0F">
      <w:pPr>
        <w:spacing w:line="200" w:lineRule="exact"/>
      </w:pPr>
    </w:p>
    <w:p w14:paraId="11FB9288" w14:textId="77777777" w:rsidR="004F5B0F" w:rsidRDefault="004714D2">
      <w:pPr>
        <w:spacing w:line="260" w:lineRule="auto"/>
        <w:ind w:left="107" w:right="266"/>
        <w:jc w:val="both"/>
        <w:rPr>
          <w:sz w:val="24"/>
          <w:szCs w:val="24"/>
        </w:rPr>
      </w:pPr>
      <w:r>
        <w:rPr>
          <w:sz w:val="24"/>
          <w:szCs w:val="24"/>
        </w:rPr>
        <w:t>The intuitions have separate ICT committee for maintaining computers, Internet and modern technical tools. The committees have five members. One of the faculty members serv</w:t>
      </w:r>
      <w:r>
        <w:rPr>
          <w:sz w:val="24"/>
          <w:szCs w:val="24"/>
        </w:rPr>
        <w:t>ed as the head of the committee. All the committee members unanimously carried out the responsibility to maintenance the ICT tools.</w:t>
      </w:r>
    </w:p>
    <w:p w14:paraId="7B3135BB" w14:textId="77777777" w:rsidR="004F5B0F" w:rsidRDefault="004F5B0F">
      <w:pPr>
        <w:spacing w:before="5" w:line="100" w:lineRule="exact"/>
        <w:rPr>
          <w:sz w:val="10"/>
          <w:szCs w:val="10"/>
        </w:rPr>
      </w:pPr>
    </w:p>
    <w:p w14:paraId="29E74E55" w14:textId="77777777" w:rsidR="004F5B0F" w:rsidRDefault="004F5B0F">
      <w:pPr>
        <w:spacing w:line="200" w:lineRule="exact"/>
      </w:pPr>
    </w:p>
    <w:p w14:paraId="29B4CF0C" w14:textId="77777777" w:rsidR="004F5B0F" w:rsidRDefault="004F5B0F">
      <w:pPr>
        <w:spacing w:line="200" w:lineRule="exact"/>
      </w:pPr>
    </w:p>
    <w:p w14:paraId="1877D3BB" w14:textId="77777777" w:rsidR="004F5B0F" w:rsidRDefault="004F5B0F">
      <w:pPr>
        <w:spacing w:line="200" w:lineRule="exact"/>
      </w:pPr>
    </w:p>
    <w:p w14:paraId="480274A4" w14:textId="77777777" w:rsidR="004F5B0F" w:rsidRDefault="004F5B0F">
      <w:pPr>
        <w:spacing w:line="200" w:lineRule="exact"/>
      </w:pPr>
    </w:p>
    <w:p w14:paraId="21418AE7" w14:textId="77777777" w:rsidR="004F5B0F" w:rsidRDefault="004F5B0F">
      <w:pPr>
        <w:spacing w:line="200" w:lineRule="exact"/>
      </w:pPr>
    </w:p>
    <w:p w14:paraId="6A7A72CB" w14:textId="77777777" w:rsidR="004F5B0F" w:rsidRDefault="004F5B0F">
      <w:pPr>
        <w:spacing w:line="200" w:lineRule="exact"/>
      </w:pPr>
    </w:p>
    <w:p w14:paraId="7692BC65" w14:textId="77777777" w:rsidR="004F5B0F" w:rsidRDefault="004F5B0F">
      <w:pPr>
        <w:spacing w:line="200" w:lineRule="exact"/>
      </w:pPr>
    </w:p>
    <w:p w14:paraId="7652690C" w14:textId="77777777" w:rsidR="004F5B0F" w:rsidRDefault="004F5B0F">
      <w:pPr>
        <w:spacing w:line="200" w:lineRule="exact"/>
      </w:pPr>
    </w:p>
    <w:p w14:paraId="5294E306" w14:textId="77777777" w:rsidR="004F5B0F" w:rsidRDefault="004F5B0F">
      <w:pPr>
        <w:spacing w:line="200" w:lineRule="exact"/>
      </w:pPr>
    </w:p>
    <w:p w14:paraId="34D64C26" w14:textId="77777777" w:rsidR="004F5B0F" w:rsidRDefault="004F5B0F">
      <w:pPr>
        <w:spacing w:line="200" w:lineRule="exact"/>
      </w:pPr>
    </w:p>
    <w:p w14:paraId="1C342805" w14:textId="77777777" w:rsidR="004F5B0F" w:rsidRDefault="004F5B0F">
      <w:pPr>
        <w:spacing w:line="200" w:lineRule="exact"/>
      </w:pPr>
    </w:p>
    <w:p w14:paraId="17F015F8" w14:textId="77777777" w:rsidR="004F5B0F" w:rsidRDefault="004F5B0F">
      <w:pPr>
        <w:spacing w:line="200" w:lineRule="exact"/>
      </w:pPr>
    </w:p>
    <w:p w14:paraId="70878FE0" w14:textId="77777777" w:rsidR="004F5B0F" w:rsidRDefault="004F5B0F">
      <w:pPr>
        <w:spacing w:line="200" w:lineRule="exact"/>
      </w:pPr>
    </w:p>
    <w:p w14:paraId="1BA77AD7" w14:textId="77777777" w:rsidR="004F5B0F" w:rsidRDefault="004F5B0F">
      <w:pPr>
        <w:spacing w:line="200" w:lineRule="exact"/>
      </w:pPr>
    </w:p>
    <w:p w14:paraId="03204454" w14:textId="77777777" w:rsidR="004F5B0F" w:rsidRDefault="004F5B0F">
      <w:pPr>
        <w:spacing w:line="200" w:lineRule="exact"/>
      </w:pPr>
    </w:p>
    <w:p w14:paraId="07EA032A" w14:textId="77777777" w:rsidR="004F5B0F" w:rsidRDefault="004F5B0F">
      <w:pPr>
        <w:spacing w:line="200" w:lineRule="exact"/>
      </w:pPr>
    </w:p>
    <w:p w14:paraId="37882206" w14:textId="77777777" w:rsidR="004F5B0F" w:rsidRDefault="004F5B0F">
      <w:pPr>
        <w:spacing w:line="200" w:lineRule="exact"/>
      </w:pPr>
    </w:p>
    <w:p w14:paraId="7C8E20C0" w14:textId="77777777" w:rsidR="004F5B0F" w:rsidRDefault="004F5B0F">
      <w:pPr>
        <w:spacing w:line="200" w:lineRule="exact"/>
      </w:pPr>
    </w:p>
    <w:p w14:paraId="738B5BD6" w14:textId="77777777" w:rsidR="004F5B0F" w:rsidRDefault="004F5B0F">
      <w:pPr>
        <w:spacing w:line="200" w:lineRule="exact"/>
      </w:pPr>
    </w:p>
    <w:p w14:paraId="444F04C6" w14:textId="77777777" w:rsidR="004F5B0F" w:rsidRDefault="004714D2">
      <w:pPr>
        <w:ind w:left="627"/>
        <w:rPr>
          <w:sz w:val="24"/>
          <w:szCs w:val="24"/>
        </w:rPr>
      </w:pPr>
      <w:r>
        <w:rPr>
          <w:sz w:val="24"/>
          <w:szCs w:val="24"/>
        </w:rPr>
        <w:t>1</w:t>
      </w:r>
      <w:r>
        <w:rPr>
          <w:spacing w:val="20"/>
          <w:sz w:val="24"/>
          <w:szCs w:val="24"/>
        </w:rPr>
        <w:t>.</w:t>
      </w:r>
      <w:r>
        <w:rPr>
          <w:b/>
          <w:sz w:val="24"/>
          <w:szCs w:val="24"/>
        </w:rPr>
        <w:t>Maintenance and utilization of classroom</w:t>
      </w:r>
    </w:p>
    <w:p w14:paraId="2676E64A" w14:textId="77777777" w:rsidR="004F5B0F" w:rsidRDefault="004F5B0F">
      <w:pPr>
        <w:spacing w:before="4" w:line="120" w:lineRule="exact"/>
        <w:rPr>
          <w:sz w:val="12"/>
          <w:szCs w:val="12"/>
        </w:rPr>
      </w:pPr>
    </w:p>
    <w:p w14:paraId="3A6D6DDD" w14:textId="77777777" w:rsidR="004F5B0F" w:rsidRDefault="004F5B0F">
      <w:pPr>
        <w:spacing w:line="200" w:lineRule="exact"/>
      </w:pPr>
    </w:p>
    <w:p w14:paraId="131C8DFB" w14:textId="77777777" w:rsidR="004F5B0F" w:rsidRDefault="004714D2">
      <w:pPr>
        <w:spacing w:line="260" w:lineRule="auto"/>
        <w:ind w:left="107" w:right="266"/>
        <w:jc w:val="both"/>
        <w:rPr>
          <w:sz w:val="24"/>
          <w:szCs w:val="24"/>
        </w:rPr>
      </w:pPr>
      <w:r>
        <w:rPr>
          <w:sz w:val="24"/>
          <w:szCs w:val="24"/>
        </w:rPr>
        <w:t>All</w:t>
      </w:r>
      <w:r>
        <w:rPr>
          <w:spacing w:val="-1"/>
          <w:sz w:val="24"/>
          <w:szCs w:val="24"/>
        </w:rPr>
        <w:t xml:space="preserve"> </w:t>
      </w:r>
      <w:r>
        <w:rPr>
          <w:sz w:val="24"/>
          <w:szCs w:val="24"/>
        </w:rPr>
        <w:t>the</w:t>
      </w:r>
      <w:r>
        <w:rPr>
          <w:spacing w:val="-1"/>
          <w:sz w:val="24"/>
          <w:szCs w:val="24"/>
        </w:rPr>
        <w:t xml:space="preserve"> </w:t>
      </w:r>
      <w:r>
        <w:rPr>
          <w:sz w:val="24"/>
          <w:szCs w:val="24"/>
        </w:rPr>
        <w:t>classrooms</w:t>
      </w:r>
      <w:r>
        <w:rPr>
          <w:spacing w:val="-1"/>
          <w:sz w:val="24"/>
          <w:szCs w:val="24"/>
        </w:rPr>
        <w:t xml:space="preserve"> </w:t>
      </w:r>
      <w:r>
        <w:rPr>
          <w:sz w:val="24"/>
          <w:szCs w:val="24"/>
        </w:rPr>
        <w:t>are</w:t>
      </w:r>
      <w:r>
        <w:rPr>
          <w:spacing w:val="-1"/>
          <w:sz w:val="24"/>
          <w:szCs w:val="24"/>
        </w:rPr>
        <w:t xml:space="preserve"> </w:t>
      </w:r>
      <w:r>
        <w:rPr>
          <w:sz w:val="24"/>
          <w:szCs w:val="24"/>
        </w:rPr>
        <w:t>under</w:t>
      </w:r>
      <w:r>
        <w:rPr>
          <w:spacing w:val="-1"/>
          <w:sz w:val="24"/>
          <w:szCs w:val="24"/>
        </w:rPr>
        <w:t xml:space="preserve"> </w:t>
      </w:r>
      <w:r>
        <w:rPr>
          <w:sz w:val="24"/>
          <w:szCs w:val="24"/>
        </w:rPr>
        <w:t>the</w:t>
      </w:r>
      <w:r>
        <w:rPr>
          <w:spacing w:val="-1"/>
          <w:sz w:val="24"/>
          <w:szCs w:val="24"/>
        </w:rPr>
        <w:t xml:space="preserve"> </w:t>
      </w:r>
      <w:r>
        <w:rPr>
          <w:sz w:val="24"/>
          <w:szCs w:val="24"/>
        </w:rPr>
        <w:t>C.C.T.V.</w:t>
      </w:r>
      <w:r>
        <w:rPr>
          <w:spacing w:val="-1"/>
          <w:sz w:val="24"/>
          <w:szCs w:val="24"/>
        </w:rPr>
        <w:t xml:space="preserve"> </w:t>
      </w:r>
      <w:r>
        <w:rPr>
          <w:sz w:val="24"/>
          <w:szCs w:val="24"/>
        </w:rPr>
        <w:t>surveillance.</w:t>
      </w:r>
      <w:r>
        <w:rPr>
          <w:spacing w:val="-1"/>
          <w:sz w:val="24"/>
          <w:szCs w:val="24"/>
        </w:rPr>
        <w:t xml:space="preserve"> </w:t>
      </w:r>
      <w:r>
        <w:rPr>
          <w:sz w:val="24"/>
          <w:szCs w:val="24"/>
        </w:rPr>
        <w:t>The</w:t>
      </w:r>
      <w:r>
        <w:rPr>
          <w:spacing w:val="-1"/>
          <w:sz w:val="24"/>
          <w:szCs w:val="24"/>
        </w:rPr>
        <w:t xml:space="preserve"> </w:t>
      </w:r>
      <w:r>
        <w:rPr>
          <w:sz w:val="24"/>
          <w:szCs w:val="24"/>
        </w:rPr>
        <w:t>maintenance</w:t>
      </w:r>
      <w:r>
        <w:rPr>
          <w:spacing w:val="-1"/>
          <w:sz w:val="24"/>
          <w:szCs w:val="24"/>
        </w:rPr>
        <w:t xml:space="preserve"> </w:t>
      </w:r>
      <w:r>
        <w:rPr>
          <w:sz w:val="24"/>
          <w:szCs w:val="24"/>
        </w:rPr>
        <w:t>and</w:t>
      </w:r>
      <w:r>
        <w:rPr>
          <w:spacing w:val="-1"/>
          <w:sz w:val="24"/>
          <w:szCs w:val="24"/>
        </w:rPr>
        <w:t xml:space="preserve"> </w:t>
      </w:r>
      <w:r>
        <w:rPr>
          <w:sz w:val="24"/>
          <w:szCs w:val="24"/>
        </w:rPr>
        <w:t>utilization</w:t>
      </w:r>
      <w:r>
        <w:rPr>
          <w:spacing w:val="-1"/>
          <w:sz w:val="24"/>
          <w:szCs w:val="24"/>
        </w:rPr>
        <w:t xml:space="preserve"> </w:t>
      </w:r>
      <w:r>
        <w:rPr>
          <w:sz w:val="24"/>
          <w:szCs w:val="24"/>
        </w:rPr>
        <w:t>of</w:t>
      </w:r>
      <w:r>
        <w:rPr>
          <w:spacing w:val="-1"/>
          <w:sz w:val="24"/>
          <w:szCs w:val="24"/>
        </w:rPr>
        <w:t xml:space="preserve"> </w:t>
      </w:r>
      <w:r>
        <w:rPr>
          <w:sz w:val="24"/>
          <w:szCs w:val="24"/>
        </w:rPr>
        <w:t>classroom</w:t>
      </w:r>
      <w:r>
        <w:rPr>
          <w:spacing w:val="-1"/>
          <w:sz w:val="24"/>
          <w:szCs w:val="24"/>
        </w:rPr>
        <w:t xml:space="preserve"> </w:t>
      </w:r>
      <w:r>
        <w:rPr>
          <w:sz w:val="24"/>
          <w:szCs w:val="24"/>
        </w:rPr>
        <w:t>look after by the college development committee and the college premises and maintenance committee.</w:t>
      </w:r>
    </w:p>
    <w:p w14:paraId="497F8FBA" w14:textId="77777777" w:rsidR="004F5B0F" w:rsidRDefault="004F5B0F">
      <w:pPr>
        <w:spacing w:before="1" w:line="100" w:lineRule="exact"/>
        <w:rPr>
          <w:sz w:val="10"/>
          <w:szCs w:val="10"/>
        </w:rPr>
      </w:pPr>
    </w:p>
    <w:p w14:paraId="3DB9BF97" w14:textId="77777777" w:rsidR="004F5B0F" w:rsidRDefault="004F5B0F">
      <w:pPr>
        <w:spacing w:line="200" w:lineRule="exact"/>
      </w:pPr>
    </w:p>
    <w:p w14:paraId="19F7E8B6" w14:textId="77777777" w:rsidR="004F5B0F" w:rsidRDefault="004714D2">
      <w:pPr>
        <w:spacing w:line="260" w:lineRule="auto"/>
        <w:ind w:left="107" w:right="266"/>
        <w:jc w:val="both"/>
        <w:rPr>
          <w:sz w:val="24"/>
          <w:szCs w:val="24"/>
        </w:rPr>
      </w:pPr>
      <w:r>
        <w:rPr>
          <w:sz w:val="24"/>
          <w:szCs w:val="24"/>
        </w:rPr>
        <w:t>In addition to above maintenance measures the institution have following separate committees fo</w:t>
      </w:r>
      <w:r>
        <w:rPr>
          <w:sz w:val="24"/>
          <w:szCs w:val="24"/>
        </w:rPr>
        <w:t>r more specifications</w:t>
      </w:r>
    </w:p>
    <w:p w14:paraId="56A75453" w14:textId="77777777" w:rsidR="004F5B0F" w:rsidRDefault="004F5B0F">
      <w:pPr>
        <w:spacing w:before="1" w:line="100" w:lineRule="exact"/>
        <w:rPr>
          <w:sz w:val="10"/>
          <w:szCs w:val="10"/>
        </w:rPr>
      </w:pPr>
    </w:p>
    <w:p w14:paraId="6C5AD58F" w14:textId="77777777" w:rsidR="004F5B0F" w:rsidRDefault="004F5B0F">
      <w:pPr>
        <w:spacing w:line="200" w:lineRule="exact"/>
      </w:pPr>
    </w:p>
    <w:p w14:paraId="73BFADE1" w14:textId="77777777" w:rsidR="004F5B0F" w:rsidRDefault="004714D2">
      <w:pPr>
        <w:ind w:left="627"/>
        <w:rPr>
          <w:sz w:val="24"/>
          <w:szCs w:val="24"/>
        </w:rPr>
      </w:pPr>
      <w:r>
        <w:rPr>
          <w:sz w:val="24"/>
          <w:szCs w:val="24"/>
        </w:rPr>
        <w:t>1</w:t>
      </w:r>
      <w:r>
        <w:rPr>
          <w:spacing w:val="20"/>
          <w:sz w:val="24"/>
          <w:szCs w:val="24"/>
        </w:rPr>
        <w:t>.</w:t>
      </w:r>
      <w:r>
        <w:rPr>
          <w:sz w:val="24"/>
          <w:szCs w:val="24"/>
        </w:rPr>
        <w:t>Internal redressal cell</w:t>
      </w:r>
    </w:p>
    <w:p w14:paraId="1B7E9657" w14:textId="77777777" w:rsidR="004F5B0F" w:rsidRDefault="004714D2">
      <w:pPr>
        <w:spacing w:before="24"/>
        <w:ind w:left="627"/>
        <w:rPr>
          <w:sz w:val="24"/>
          <w:szCs w:val="24"/>
        </w:rPr>
      </w:pPr>
      <w:r>
        <w:rPr>
          <w:sz w:val="24"/>
          <w:szCs w:val="24"/>
        </w:rPr>
        <w:t>2</w:t>
      </w:r>
      <w:r>
        <w:rPr>
          <w:spacing w:val="20"/>
          <w:sz w:val="24"/>
          <w:szCs w:val="24"/>
        </w:rPr>
        <w:t>.</w:t>
      </w:r>
      <w:r>
        <w:rPr>
          <w:sz w:val="24"/>
          <w:szCs w:val="24"/>
        </w:rPr>
        <w:t>N.S.S. committee</w:t>
      </w:r>
    </w:p>
    <w:p w14:paraId="625A35FC" w14:textId="77777777" w:rsidR="004F5B0F" w:rsidRDefault="004714D2">
      <w:pPr>
        <w:spacing w:before="24"/>
        <w:ind w:left="627"/>
        <w:rPr>
          <w:sz w:val="24"/>
          <w:szCs w:val="24"/>
        </w:rPr>
      </w:pPr>
      <w:r>
        <w:rPr>
          <w:sz w:val="24"/>
          <w:szCs w:val="24"/>
        </w:rPr>
        <w:t>3</w:t>
      </w:r>
      <w:r>
        <w:rPr>
          <w:spacing w:val="20"/>
          <w:sz w:val="24"/>
          <w:szCs w:val="24"/>
        </w:rPr>
        <w:t>.</w:t>
      </w:r>
      <w:r>
        <w:rPr>
          <w:sz w:val="24"/>
          <w:szCs w:val="24"/>
        </w:rPr>
        <w:t>Alumni Association</w:t>
      </w:r>
    </w:p>
    <w:p w14:paraId="39D5EF18" w14:textId="77777777" w:rsidR="004F5B0F" w:rsidRDefault="004714D2">
      <w:pPr>
        <w:spacing w:before="24"/>
        <w:ind w:left="627"/>
        <w:rPr>
          <w:sz w:val="24"/>
          <w:szCs w:val="24"/>
        </w:rPr>
      </w:pPr>
      <w:r>
        <w:rPr>
          <w:sz w:val="24"/>
          <w:szCs w:val="24"/>
        </w:rPr>
        <w:t>4.</w:t>
      </w:r>
      <w:r>
        <w:rPr>
          <w:spacing w:val="20"/>
          <w:sz w:val="24"/>
          <w:szCs w:val="24"/>
        </w:rPr>
        <w:t xml:space="preserve"> </w:t>
      </w:r>
      <w:r>
        <w:rPr>
          <w:sz w:val="24"/>
          <w:szCs w:val="24"/>
        </w:rPr>
        <w:t>Premises development committee</w:t>
      </w:r>
    </w:p>
    <w:p w14:paraId="5F4250CC" w14:textId="77777777" w:rsidR="004F5B0F" w:rsidRDefault="004714D2">
      <w:pPr>
        <w:spacing w:before="24"/>
        <w:ind w:left="627"/>
        <w:rPr>
          <w:sz w:val="24"/>
          <w:szCs w:val="24"/>
        </w:rPr>
      </w:pPr>
      <w:r>
        <w:rPr>
          <w:sz w:val="24"/>
          <w:szCs w:val="24"/>
        </w:rPr>
        <w:t>5</w:t>
      </w:r>
      <w:r>
        <w:rPr>
          <w:spacing w:val="20"/>
          <w:sz w:val="24"/>
          <w:szCs w:val="24"/>
        </w:rPr>
        <w:t>.</w:t>
      </w:r>
      <w:r>
        <w:rPr>
          <w:sz w:val="24"/>
          <w:szCs w:val="24"/>
        </w:rPr>
        <w:t>Lead college coordination committee</w:t>
      </w:r>
    </w:p>
    <w:p w14:paraId="0E227D3A" w14:textId="77777777" w:rsidR="004F5B0F" w:rsidRDefault="004714D2">
      <w:pPr>
        <w:spacing w:before="24"/>
        <w:ind w:left="627"/>
        <w:rPr>
          <w:sz w:val="24"/>
          <w:szCs w:val="24"/>
        </w:rPr>
      </w:pPr>
      <w:r>
        <w:rPr>
          <w:sz w:val="24"/>
          <w:szCs w:val="24"/>
        </w:rPr>
        <w:t>6</w:t>
      </w:r>
      <w:r>
        <w:rPr>
          <w:spacing w:val="20"/>
          <w:sz w:val="24"/>
          <w:szCs w:val="24"/>
        </w:rPr>
        <w:t>.</w:t>
      </w:r>
      <w:r>
        <w:rPr>
          <w:sz w:val="24"/>
          <w:szCs w:val="24"/>
        </w:rPr>
        <w:t>Woman cell</w:t>
      </w:r>
    </w:p>
    <w:p w14:paraId="5C2AC8C0" w14:textId="77777777" w:rsidR="004F5B0F" w:rsidRDefault="004714D2">
      <w:pPr>
        <w:spacing w:before="24"/>
        <w:ind w:left="627"/>
        <w:rPr>
          <w:sz w:val="24"/>
          <w:szCs w:val="24"/>
        </w:rPr>
      </w:pPr>
      <w:r>
        <w:rPr>
          <w:sz w:val="24"/>
          <w:szCs w:val="24"/>
        </w:rPr>
        <w:t>7</w:t>
      </w:r>
      <w:r>
        <w:rPr>
          <w:spacing w:val="20"/>
          <w:sz w:val="24"/>
          <w:szCs w:val="24"/>
        </w:rPr>
        <w:t>.</w:t>
      </w:r>
      <w:r>
        <w:rPr>
          <w:sz w:val="24"/>
          <w:szCs w:val="24"/>
        </w:rPr>
        <w:t>Tour committee</w:t>
      </w:r>
    </w:p>
    <w:p w14:paraId="70644DCE" w14:textId="77777777" w:rsidR="004F5B0F" w:rsidRDefault="004714D2">
      <w:pPr>
        <w:spacing w:before="24"/>
        <w:ind w:left="627"/>
        <w:rPr>
          <w:sz w:val="24"/>
          <w:szCs w:val="24"/>
        </w:rPr>
      </w:pPr>
      <w:r>
        <w:rPr>
          <w:sz w:val="24"/>
          <w:szCs w:val="24"/>
        </w:rPr>
        <w:t>8</w:t>
      </w:r>
      <w:r>
        <w:rPr>
          <w:spacing w:val="20"/>
          <w:sz w:val="24"/>
          <w:szCs w:val="24"/>
        </w:rPr>
        <w:t>.</w:t>
      </w:r>
      <w:r>
        <w:rPr>
          <w:sz w:val="24"/>
          <w:szCs w:val="24"/>
        </w:rPr>
        <w:t>Research and guidance committee</w:t>
      </w:r>
    </w:p>
    <w:p w14:paraId="5309D2CB" w14:textId="77777777" w:rsidR="004F5B0F" w:rsidRDefault="004714D2">
      <w:pPr>
        <w:spacing w:before="24"/>
        <w:ind w:left="627"/>
        <w:rPr>
          <w:sz w:val="24"/>
          <w:szCs w:val="24"/>
        </w:rPr>
      </w:pPr>
      <w:r>
        <w:rPr>
          <w:sz w:val="24"/>
          <w:szCs w:val="24"/>
        </w:rPr>
        <w:t>9</w:t>
      </w:r>
      <w:r>
        <w:rPr>
          <w:spacing w:val="20"/>
          <w:sz w:val="24"/>
          <w:szCs w:val="24"/>
        </w:rPr>
        <w:t>.</w:t>
      </w:r>
      <w:r>
        <w:rPr>
          <w:sz w:val="24"/>
          <w:szCs w:val="24"/>
        </w:rPr>
        <w:t>Placement and career counsel</w:t>
      </w:r>
      <w:r>
        <w:rPr>
          <w:sz w:val="24"/>
          <w:szCs w:val="24"/>
        </w:rPr>
        <w:t>ing cell</w:t>
      </w:r>
    </w:p>
    <w:p w14:paraId="3AE8926F" w14:textId="77777777" w:rsidR="004F5B0F" w:rsidRDefault="004714D2">
      <w:pPr>
        <w:spacing w:before="24"/>
        <w:ind w:left="507"/>
        <w:rPr>
          <w:sz w:val="24"/>
          <w:szCs w:val="24"/>
        </w:rPr>
      </w:pPr>
      <w:r>
        <w:rPr>
          <w:sz w:val="24"/>
          <w:szCs w:val="24"/>
        </w:rPr>
        <w:t>10</w:t>
      </w:r>
      <w:r>
        <w:rPr>
          <w:spacing w:val="20"/>
          <w:sz w:val="24"/>
          <w:szCs w:val="24"/>
        </w:rPr>
        <w:t>.</w:t>
      </w:r>
      <w:r>
        <w:rPr>
          <w:sz w:val="24"/>
          <w:szCs w:val="24"/>
        </w:rPr>
        <w:t>Language, Social Science and Commerce Mandal</w:t>
      </w:r>
    </w:p>
    <w:p w14:paraId="07467A41" w14:textId="77777777" w:rsidR="004F5B0F" w:rsidRDefault="004F5B0F">
      <w:pPr>
        <w:spacing w:before="4" w:line="120" w:lineRule="exact"/>
        <w:rPr>
          <w:sz w:val="12"/>
          <w:szCs w:val="12"/>
        </w:rPr>
      </w:pPr>
    </w:p>
    <w:p w14:paraId="35CCBF7E" w14:textId="77777777" w:rsidR="004F5B0F" w:rsidRDefault="004F5B0F">
      <w:pPr>
        <w:spacing w:line="200" w:lineRule="exact"/>
      </w:pPr>
    </w:p>
    <w:p w14:paraId="0ADB213D" w14:textId="77777777" w:rsidR="004F5B0F" w:rsidRDefault="004714D2">
      <w:pPr>
        <w:spacing w:line="260" w:lineRule="auto"/>
        <w:ind w:left="107" w:right="266"/>
        <w:jc w:val="both"/>
        <w:rPr>
          <w:sz w:val="24"/>
          <w:szCs w:val="24"/>
        </w:rPr>
      </w:pPr>
      <w:r>
        <w:rPr>
          <w:sz w:val="24"/>
          <w:szCs w:val="24"/>
        </w:rPr>
        <w:t>Apart</w:t>
      </w:r>
      <w:r>
        <w:rPr>
          <w:spacing w:val="60"/>
          <w:sz w:val="24"/>
          <w:szCs w:val="24"/>
        </w:rPr>
        <w:t xml:space="preserve"> </w:t>
      </w:r>
      <w:r>
        <w:rPr>
          <w:sz w:val="24"/>
          <w:szCs w:val="24"/>
        </w:rPr>
        <w:t xml:space="preserve">from  these  measures  the  institution  take  help  from  outsources  for  maintaining,  repairing  and continuing all the academic, physical and support facilities with the </w:t>
      </w:r>
      <w:r>
        <w:rPr>
          <w:sz w:val="24"/>
          <w:szCs w:val="24"/>
        </w:rPr>
        <w:t>institution.</w:t>
      </w:r>
    </w:p>
    <w:p w14:paraId="1396DA2F" w14:textId="77777777" w:rsidR="004F5B0F" w:rsidRDefault="004F5B0F">
      <w:pPr>
        <w:spacing w:before="1" w:line="100" w:lineRule="exact"/>
        <w:rPr>
          <w:sz w:val="10"/>
          <w:szCs w:val="10"/>
        </w:rPr>
      </w:pPr>
    </w:p>
    <w:p w14:paraId="1D3CF952" w14:textId="77777777" w:rsidR="004F5B0F" w:rsidRDefault="004F5B0F">
      <w:pPr>
        <w:spacing w:line="200" w:lineRule="exact"/>
      </w:pPr>
    </w:p>
    <w:p w14:paraId="473573C3" w14:textId="77777777" w:rsidR="004F5B0F" w:rsidRDefault="004714D2">
      <w:pPr>
        <w:spacing w:line="260" w:lineRule="auto"/>
        <w:ind w:left="107" w:right="266"/>
        <w:jc w:val="both"/>
        <w:rPr>
          <w:sz w:val="24"/>
          <w:szCs w:val="24"/>
        </w:rPr>
      </w:pPr>
      <w:r>
        <w:rPr>
          <w:sz w:val="24"/>
          <w:szCs w:val="24"/>
        </w:rPr>
        <w:t xml:space="preserve">In addition to above maintenance measures the institution have following </w:t>
      </w:r>
      <w:r>
        <w:rPr>
          <w:spacing w:val="15"/>
          <w:sz w:val="24"/>
          <w:szCs w:val="24"/>
        </w:rPr>
        <w:t xml:space="preserve"> </w:t>
      </w:r>
      <w:r>
        <w:rPr>
          <w:sz w:val="24"/>
          <w:szCs w:val="24"/>
        </w:rPr>
        <w:t>separate committees for more specifications</w:t>
      </w:r>
    </w:p>
    <w:p w14:paraId="68A6E9C9" w14:textId="77777777" w:rsidR="004F5B0F" w:rsidRDefault="004F5B0F">
      <w:pPr>
        <w:spacing w:before="5" w:line="100" w:lineRule="exact"/>
        <w:rPr>
          <w:sz w:val="10"/>
          <w:szCs w:val="10"/>
        </w:rPr>
      </w:pPr>
    </w:p>
    <w:p w14:paraId="6663BE13" w14:textId="77777777" w:rsidR="004F5B0F" w:rsidRDefault="004F5B0F">
      <w:pPr>
        <w:spacing w:line="200" w:lineRule="exact"/>
      </w:pPr>
    </w:p>
    <w:p w14:paraId="1B7FDAFC" w14:textId="77777777" w:rsidR="004F5B0F" w:rsidRDefault="004714D2">
      <w:pPr>
        <w:ind w:left="107" w:right="8263"/>
        <w:jc w:val="both"/>
        <w:rPr>
          <w:sz w:val="24"/>
          <w:szCs w:val="24"/>
        </w:rPr>
      </w:pPr>
      <w:r>
        <w:rPr>
          <w:b/>
          <w:sz w:val="24"/>
          <w:szCs w:val="24"/>
        </w:rPr>
        <w:t>Internal redressal cell</w:t>
      </w:r>
    </w:p>
    <w:p w14:paraId="1300C799" w14:textId="77777777" w:rsidR="004F5B0F" w:rsidRDefault="004F5B0F">
      <w:pPr>
        <w:spacing w:before="10" w:line="100" w:lineRule="exact"/>
        <w:rPr>
          <w:sz w:val="11"/>
          <w:szCs w:val="11"/>
        </w:rPr>
      </w:pPr>
    </w:p>
    <w:p w14:paraId="1FF5E817" w14:textId="77777777" w:rsidR="004F5B0F" w:rsidRDefault="004F5B0F">
      <w:pPr>
        <w:spacing w:line="200" w:lineRule="exact"/>
      </w:pPr>
    </w:p>
    <w:p w14:paraId="37D573FA" w14:textId="77777777" w:rsidR="004F5B0F" w:rsidRDefault="004714D2">
      <w:pPr>
        <w:spacing w:line="260" w:lineRule="auto"/>
        <w:ind w:left="107" w:right="266"/>
        <w:jc w:val="both"/>
        <w:rPr>
          <w:sz w:val="24"/>
          <w:szCs w:val="24"/>
        </w:rPr>
        <w:sectPr w:rsidR="004F5B0F">
          <w:pgSz w:w="11920" w:h="16840"/>
          <w:pgMar w:top="800" w:right="460" w:bottom="280" w:left="800" w:header="603" w:footer="460" w:gutter="0"/>
          <w:cols w:space="720"/>
        </w:sectPr>
      </w:pPr>
      <w:r>
        <w:rPr>
          <w:sz w:val="24"/>
          <w:szCs w:val="24"/>
        </w:rPr>
        <w:t>The</w:t>
      </w:r>
      <w:r>
        <w:rPr>
          <w:spacing w:val="-4"/>
          <w:sz w:val="24"/>
          <w:szCs w:val="24"/>
        </w:rPr>
        <w:t xml:space="preserve"> </w:t>
      </w:r>
      <w:r>
        <w:rPr>
          <w:sz w:val="24"/>
          <w:szCs w:val="24"/>
        </w:rPr>
        <w:t>College</w:t>
      </w:r>
      <w:r>
        <w:rPr>
          <w:spacing w:val="-4"/>
          <w:sz w:val="24"/>
          <w:szCs w:val="24"/>
        </w:rPr>
        <w:t xml:space="preserve"> </w:t>
      </w:r>
      <w:r>
        <w:rPr>
          <w:sz w:val="24"/>
          <w:szCs w:val="24"/>
        </w:rPr>
        <w:t>Internal</w:t>
      </w:r>
      <w:r>
        <w:rPr>
          <w:spacing w:val="-4"/>
          <w:sz w:val="24"/>
          <w:szCs w:val="24"/>
        </w:rPr>
        <w:t xml:space="preserve"> </w:t>
      </w:r>
      <w:r>
        <w:rPr>
          <w:sz w:val="24"/>
          <w:szCs w:val="24"/>
        </w:rPr>
        <w:t>redressal</w:t>
      </w:r>
      <w:r>
        <w:rPr>
          <w:spacing w:val="-4"/>
          <w:sz w:val="24"/>
          <w:szCs w:val="24"/>
        </w:rPr>
        <w:t xml:space="preserve"> </w:t>
      </w:r>
      <w:r>
        <w:rPr>
          <w:sz w:val="24"/>
          <w:szCs w:val="24"/>
        </w:rPr>
        <w:t>ceii</w:t>
      </w:r>
      <w:r>
        <w:rPr>
          <w:spacing w:val="-4"/>
          <w:sz w:val="24"/>
          <w:szCs w:val="24"/>
        </w:rPr>
        <w:t xml:space="preserve"> </w:t>
      </w:r>
      <w:r>
        <w:rPr>
          <w:sz w:val="24"/>
          <w:szCs w:val="24"/>
        </w:rPr>
        <w:t>deals</w:t>
      </w:r>
      <w:r>
        <w:rPr>
          <w:spacing w:val="-4"/>
          <w:sz w:val="24"/>
          <w:szCs w:val="24"/>
        </w:rPr>
        <w:t xml:space="preserve"> </w:t>
      </w:r>
      <w:r>
        <w:rPr>
          <w:sz w:val="24"/>
          <w:szCs w:val="24"/>
        </w:rPr>
        <w:t>with</w:t>
      </w:r>
      <w:r>
        <w:rPr>
          <w:spacing w:val="-4"/>
          <w:sz w:val="24"/>
          <w:szCs w:val="24"/>
        </w:rPr>
        <w:t xml:space="preserve"> </w:t>
      </w:r>
      <w:r>
        <w:rPr>
          <w:sz w:val="24"/>
          <w:szCs w:val="24"/>
        </w:rPr>
        <w:t>the</w:t>
      </w:r>
      <w:r>
        <w:rPr>
          <w:spacing w:val="-4"/>
          <w:sz w:val="24"/>
          <w:szCs w:val="24"/>
        </w:rPr>
        <w:t xml:space="preserve"> </w:t>
      </w:r>
      <w:r>
        <w:rPr>
          <w:sz w:val="24"/>
          <w:szCs w:val="24"/>
        </w:rPr>
        <w:t>Complaints</w:t>
      </w:r>
      <w:r>
        <w:rPr>
          <w:spacing w:val="-4"/>
          <w:sz w:val="24"/>
          <w:szCs w:val="24"/>
        </w:rPr>
        <w:t xml:space="preserve"> </w:t>
      </w:r>
      <w:r>
        <w:rPr>
          <w:sz w:val="24"/>
          <w:szCs w:val="24"/>
        </w:rPr>
        <w:t>made</w:t>
      </w:r>
      <w:r>
        <w:rPr>
          <w:spacing w:val="-4"/>
          <w:sz w:val="24"/>
          <w:szCs w:val="24"/>
        </w:rPr>
        <w:t xml:space="preserve"> </w:t>
      </w:r>
      <w:r>
        <w:rPr>
          <w:sz w:val="24"/>
          <w:szCs w:val="24"/>
        </w:rPr>
        <w:t>by</w:t>
      </w:r>
      <w:r>
        <w:rPr>
          <w:spacing w:val="-4"/>
          <w:sz w:val="24"/>
          <w:szCs w:val="24"/>
        </w:rPr>
        <w:t xml:space="preserve"> </w:t>
      </w:r>
      <w:r>
        <w:rPr>
          <w:sz w:val="24"/>
          <w:szCs w:val="24"/>
        </w:rPr>
        <w:t>students</w:t>
      </w:r>
      <w:r>
        <w:rPr>
          <w:spacing w:val="-4"/>
          <w:sz w:val="24"/>
          <w:szCs w:val="24"/>
        </w:rPr>
        <w:t xml:space="preserve"> </w:t>
      </w:r>
      <w:r>
        <w:rPr>
          <w:sz w:val="24"/>
          <w:szCs w:val="24"/>
        </w:rPr>
        <w:t>.</w:t>
      </w:r>
      <w:r>
        <w:rPr>
          <w:spacing w:val="-4"/>
          <w:sz w:val="24"/>
          <w:szCs w:val="24"/>
        </w:rPr>
        <w:t xml:space="preserve"> </w:t>
      </w:r>
      <w:r>
        <w:rPr>
          <w:sz w:val="24"/>
          <w:szCs w:val="24"/>
        </w:rPr>
        <w:t>The</w:t>
      </w:r>
      <w:r>
        <w:rPr>
          <w:spacing w:val="-4"/>
          <w:sz w:val="24"/>
          <w:szCs w:val="24"/>
        </w:rPr>
        <w:t xml:space="preserve"> </w:t>
      </w:r>
      <w:r>
        <w:rPr>
          <w:sz w:val="24"/>
          <w:szCs w:val="24"/>
        </w:rPr>
        <w:t>redressal</w:t>
      </w:r>
      <w:r>
        <w:rPr>
          <w:spacing w:val="-4"/>
          <w:sz w:val="24"/>
          <w:szCs w:val="24"/>
        </w:rPr>
        <w:t xml:space="preserve"> </w:t>
      </w:r>
      <w:r>
        <w:rPr>
          <w:sz w:val="24"/>
          <w:szCs w:val="24"/>
        </w:rPr>
        <w:t>procedure</w:t>
      </w:r>
      <w:r>
        <w:rPr>
          <w:spacing w:val="-4"/>
          <w:sz w:val="24"/>
          <w:szCs w:val="24"/>
        </w:rPr>
        <w:t xml:space="preserve"> </w:t>
      </w:r>
      <w:r>
        <w:rPr>
          <w:sz w:val="24"/>
          <w:szCs w:val="24"/>
        </w:rPr>
        <w:t>is depend</w:t>
      </w:r>
      <w:r>
        <w:rPr>
          <w:spacing w:val="11"/>
          <w:sz w:val="24"/>
          <w:szCs w:val="24"/>
        </w:rPr>
        <w:t xml:space="preserve"> </w:t>
      </w:r>
      <w:r>
        <w:rPr>
          <w:sz w:val="24"/>
          <w:szCs w:val="24"/>
        </w:rPr>
        <w:t>upon</w:t>
      </w:r>
      <w:r>
        <w:rPr>
          <w:spacing w:val="11"/>
          <w:sz w:val="24"/>
          <w:szCs w:val="24"/>
        </w:rPr>
        <w:t xml:space="preserve"> </w:t>
      </w:r>
      <w:r>
        <w:rPr>
          <w:sz w:val="24"/>
          <w:szCs w:val="24"/>
        </w:rPr>
        <w:t>the</w:t>
      </w:r>
      <w:r>
        <w:rPr>
          <w:spacing w:val="11"/>
          <w:sz w:val="24"/>
          <w:szCs w:val="24"/>
        </w:rPr>
        <w:t xml:space="preserve"> </w:t>
      </w:r>
      <w:r>
        <w:rPr>
          <w:sz w:val="24"/>
          <w:szCs w:val="24"/>
        </w:rPr>
        <w:t>severity</w:t>
      </w:r>
      <w:r>
        <w:rPr>
          <w:spacing w:val="11"/>
          <w:sz w:val="24"/>
          <w:szCs w:val="24"/>
        </w:rPr>
        <w:t xml:space="preserve"> </w:t>
      </w:r>
      <w:r>
        <w:rPr>
          <w:sz w:val="24"/>
          <w:szCs w:val="24"/>
        </w:rPr>
        <w:t>of</w:t>
      </w:r>
      <w:r>
        <w:rPr>
          <w:spacing w:val="11"/>
          <w:sz w:val="24"/>
          <w:szCs w:val="24"/>
        </w:rPr>
        <w:t xml:space="preserve"> </w:t>
      </w:r>
      <w:r>
        <w:rPr>
          <w:sz w:val="24"/>
          <w:szCs w:val="24"/>
        </w:rPr>
        <w:t>complaint</w:t>
      </w:r>
      <w:r>
        <w:rPr>
          <w:spacing w:val="11"/>
          <w:sz w:val="24"/>
          <w:szCs w:val="24"/>
        </w:rPr>
        <w:t xml:space="preserve"> </w:t>
      </w:r>
      <w:r>
        <w:rPr>
          <w:sz w:val="24"/>
          <w:szCs w:val="24"/>
        </w:rPr>
        <w:t>If</w:t>
      </w:r>
      <w:r>
        <w:rPr>
          <w:spacing w:val="11"/>
          <w:sz w:val="24"/>
          <w:szCs w:val="24"/>
        </w:rPr>
        <w:t xml:space="preserve"> </w:t>
      </w:r>
      <w:r>
        <w:rPr>
          <w:sz w:val="24"/>
          <w:szCs w:val="24"/>
        </w:rPr>
        <w:t>the</w:t>
      </w:r>
      <w:r>
        <w:rPr>
          <w:spacing w:val="11"/>
          <w:sz w:val="24"/>
          <w:szCs w:val="24"/>
        </w:rPr>
        <w:t xml:space="preserve"> </w:t>
      </w:r>
      <w:r>
        <w:rPr>
          <w:sz w:val="24"/>
          <w:szCs w:val="24"/>
        </w:rPr>
        <w:t>complaint</w:t>
      </w:r>
      <w:r>
        <w:rPr>
          <w:spacing w:val="11"/>
          <w:sz w:val="24"/>
          <w:szCs w:val="24"/>
        </w:rPr>
        <w:t xml:space="preserve"> </w:t>
      </w:r>
      <w:r>
        <w:rPr>
          <w:sz w:val="24"/>
          <w:szCs w:val="24"/>
        </w:rPr>
        <w:t>is</w:t>
      </w:r>
      <w:r>
        <w:rPr>
          <w:spacing w:val="11"/>
          <w:sz w:val="24"/>
          <w:szCs w:val="24"/>
        </w:rPr>
        <w:t xml:space="preserve"> </w:t>
      </w:r>
      <w:r>
        <w:rPr>
          <w:sz w:val="24"/>
          <w:szCs w:val="24"/>
        </w:rPr>
        <w:t>seviour</w:t>
      </w:r>
      <w:r>
        <w:rPr>
          <w:spacing w:val="11"/>
          <w:sz w:val="24"/>
          <w:szCs w:val="24"/>
        </w:rPr>
        <w:t xml:space="preserve"> </w:t>
      </w:r>
      <w:r>
        <w:rPr>
          <w:sz w:val="24"/>
          <w:szCs w:val="24"/>
        </w:rPr>
        <w:t>then</w:t>
      </w:r>
      <w:r>
        <w:rPr>
          <w:spacing w:val="11"/>
          <w:sz w:val="24"/>
          <w:szCs w:val="24"/>
        </w:rPr>
        <w:t xml:space="preserve"> </w:t>
      </w:r>
      <w:r>
        <w:rPr>
          <w:sz w:val="24"/>
          <w:szCs w:val="24"/>
        </w:rPr>
        <w:t>the</w:t>
      </w:r>
      <w:r>
        <w:rPr>
          <w:spacing w:val="11"/>
          <w:sz w:val="24"/>
          <w:szCs w:val="24"/>
        </w:rPr>
        <w:t xml:space="preserve"> </w:t>
      </w:r>
      <w:r>
        <w:rPr>
          <w:sz w:val="24"/>
          <w:szCs w:val="24"/>
        </w:rPr>
        <w:t>issue</w:t>
      </w:r>
      <w:r>
        <w:rPr>
          <w:spacing w:val="11"/>
          <w:sz w:val="24"/>
          <w:szCs w:val="24"/>
        </w:rPr>
        <w:t xml:space="preserve"> </w:t>
      </w:r>
      <w:r>
        <w:rPr>
          <w:sz w:val="24"/>
          <w:szCs w:val="24"/>
        </w:rPr>
        <w:t>is</w:t>
      </w:r>
      <w:r>
        <w:rPr>
          <w:spacing w:val="11"/>
          <w:sz w:val="24"/>
          <w:szCs w:val="24"/>
        </w:rPr>
        <w:t xml:space="preserve"> </w:t>
      </w:r>
      <w:r>
        <w:rPr>
          <w:sz w:val="24"/>
          <w:szCs w:val="24"/>
        </w:rPr>
        <w:t>put</w:t>
      </w:r>
      <w:r>
        <w:rPr>
          <w:spacing w:val="11"/>
          <w:sz w:val="24"/>
          <w:szCs w:val="24"/>
        </w:rPr>
        <w:t xml:space="preserve"> </w:t>
      </w:r>
      <w:r>
        <w:rPr>
          <w:sz w:val="24"/>
          <w:szCs w:val="24"/>
        </w:rPr>
        <w:t>before</w:t>
      </w:r>
      <w:r>
        <w:rPr>
          <w:spacing w:val="11"/>
          <w:sz w:val="24"/>
          <w:szCs w:val="24"/>
        </w:rPr>
        <w:t xml:space="preserve"> </w:t>
      </w:r>
      <w:r>
        <w:rPr>
          <w:sz w:val="24"/>
          <w:szCs w:val="24"/>
        </w:rPr>
        <w:t>head</w:t>
      </w:r>
      <w:r>
        <w:rPr>
          <w:spacing w:val="11"/>
          <w:sz w:val="24"/>
          <w:szCs w:val="24"/>
        </w:rPr>
        <w:t xml:space="preserve"> </w:t>
      </w:r>
      <w:r>
        <w:rPr>
          <w:sz w:val="24"/>
          <w:szCs w:val="24"/>
        </w:rPr>
        <w:t>of</w:t>
      </w:r>
      <w:r>
        <w:rPr>
          <w:spacing w:val="11"/>
          <w:sz w:val="24"/>
          <w:szCs w:val="24"/>
        </w:rPr>
        <w:t xml:space="preserve"> </w:t>
      </w:r>
      <w:r>
        <w:rPr>
          <w:sz w:val="24"/>
          <w:szCs w:val="24"/>
        </w:rPr>
        <w:t>the</w:t>
      </w:r>
    </w:p>
    <w:p w14:paraId="12CF0B73" w14:textId="77777777" w:rsidR="004F5B0F" w:rsidRDefault="004714D2">
      <w:pPr>
        <w:spacing w:before="10" w:line="100" w:lineRule="exact"/>
        <w:rPr>
          <w:sz w:val="10"/>
          <w:szCs w:val="10"/>
        </w:rPr>
      </w:pPr>
      <w:r>
        <w:lastRenderedPageBreak/>
        <w:pict w14:anchorId="45EEB9C4">
          <v:group id="_x0000_s2545" style="position:absolute;margin-left:0;margin-top:56.55pt;width:595.3pt;height:710.5pt;z-index:-19969;mso-position-horizontal-relative:page;mso-position-vertical-relative:page" coordorigin=",1131" coordsize="11906,14210">
            <v:shape id="_x0000_s2549" type="#_x0000_t75" style="position:absolute;top:3402;width:11906;height:7370">
              <v:imagedata r:id="rId7" o:title=""/>
            </v:shape>
            <v:shape id="_x0000_s2548" style="position:absolute;left:807;top:1134;width:10532;height:14204" coordorigin="807,1134" coordsize="10532,14204" path="m11339,1134r,14204l807,15338r,-14204e" filled="f" strokecolor="gray" strokeweight=".1mm">
              <v:path arrowok="t"/>
            </v:shape>
            <v:shape id="_x0000_s2547" style="position:absolute;left:807;top:1134;width:10532;height:14204" coordorigin="807,1134" coordsize="10532,14204" path="m11339,1134r,14204l807,15338r,-14204e" filled="f" strokecolor="gray" strokeweight=".1mm">
              <v:path arrowok="t"/>
            </v:shape>
            <v:shape id="_x0000_s2546" style="position:absolute;left:1427;top:8488;width:80;height:0" coordorigin="1427,8488" coordsize="80,0" path="m1427,8488r80,e" filled="f" strokeweight="4.1pt">
              <v:path arrowok="t"/>
            </v:shape>
            <w10:wrap anchorx="page" anchory="page"/>
          </v:group>
        </w:pict>
      </w:r>
    </w:p>
    <w:p w14:paraId="2BF6F526" w14:textId="77777777" w:rsidR="004F5B0F" w:rsidRDefault="004F5B0F">
      <w:pPr>
        <w:spacing w:line="200" w:lineRule="exact"/>
      </w:pPr>
    </w:p>
    <w:p w14:paraId="3C277963" w14:textId="77777777" w:rsidR="004F5B0F" w:rsidRDefault="004714D2">
      <w:pPr>
        <w:spacing w:before="29"/>
        <w:ind w:left="107"/>
        <w:rPr>
          <w:sz w:val="24"/>
          <w:szCs w:val="24"/>
        </w:rPr>
      </w:pPr>
      <w:r>
        <w:rPr>
          <w:sz w:val="24"/>
          <w:szCs w:val="24"/>
        </w:rPr>
        <w:t>institution and management.Otherwise all the complaints are redressal cell.</w:t>
      </w:r>
    </w:p>
    <w:p w14:paraId="5168A8D9" w14:textId="77777777" w:rsidR="004F5B0F" w:rsidRDefault="004F5B0F">
      <w:pPr>
        <w:spacing w:before="8" w:line="120" w:lineRule="exact"/>
        <w:rPr>
          <w:sz w:val="12"/>
          <w:szCs w:val="12"/>
        </w:rPr>
      </w:pPr>
    </w:p>
    <w:p w14:paraId="37227D86" w14:textId="77777777" w:rsidR="004F5B0F" w:rsidRDefault="004F5B0F">
      <w:pPr>
        <w:spacing w:line="200" w:lineRule="exact"/>
      </w:pPr>
    </w:p>
    <w:p w14:paraId="41365EB6" w14:textId="77777777" w:rsidR="004F5B0F" w:rsidRDefault="004714D2">
      <w:pPr>
        <w:ind w:left="107"/>
        <w:rPr>
          <w:sz w:val="24"/>
          <w:szCs w:val="24"/>
        </w:rPr>
      </w:pPr>
      <w:r>
        <w:rPr>
          <w:b/>
          <w:sz w:val="24"/>
          <w:szCs w:val="24"/>
        </w:rPr>
        <w:t>N.S.S. Committee</w:t>
      </w:r>
    </w:p>
    <w:p w14:paraId="5DDC4E92" w14:textId="77777777" w:rsidR="004F5B0F" w:rsidRDefault="004F5B0F">
      <w:pPr>
        <w:spacing w:before="10" w:line="100" w:lineRule="exact"/>
        <w:rPr>
          <w:sz w:val="11"/>
          <w:szCs w:val="11"/>
        </w:rPr>
      </w:pPr>
    </w:p>
    <w:p w14:paraId="67BF2ACD" w14:textId="77777777" w:rsidR="004F5B0F" w:rsidRDefault="004F5B0F">
      <w:pPr>
        <w:spacing w:line="200" w:lineRule="exact"/>
      </w:pPr>
    </w:p>
    <w:p w14:paraId="2BD9ECAA" w14:textId="77777777" w:rsidR="004F5B0F" w:rsidRDefault="004714D2">
      <w:pPr>
        <w:spacing w:line="260" w:lineRule="auto"/>
        <w:ind w:left="107" w:right="266" w:firstLine="1464"/>
        <w:jc w:val="both"/>
        <w:rPr>
          <w:sz w:val="24"/>
          <w:szCs w:val="24"/>
        </w:rPr>
      </w:pPr>
      <w:r>
        <w:rPr>
          <w:sz w:val="24"/>
          <w:szCs w:val="24"/>
        </w:rPr>
        <w:t xml:space="preserve">The </w:t>
      </w:r>
      <w:r>
        <w:rPr>
          <w:sz w:val="24"/>
          <w:szCs w:val="24"/>
        </w:rPr>
        <w:t>institution have two separate N.S.S. Units. One is Regular Unit and another one is Self Financed Unit. The intake capacity of both the Units is 200 students. Every year through N.S.S. Institution approach</w:t>
      </w:r>
      <w:r>
        <w:rPr>
          <w:spacing w:val="-5"/>
          <w:sz w:val="24"/>
          <w:szCs w:val="24"/>
        </w:rPr>
        <w:t xml:space="preserve"> </w:t>
      </w:r>
      <w:r>
        <w:rPr>
          <w:sz w:val="24"/>
          <w:szCs w:val="24"/>
        </w:rPr>
        <w:t>with</w:t>
      </w:r>
      <w:r>
        <w:rPr>
          <w:spacing w:val="-5"/>
          <w:sz w:val="24"/>
          <w:szCs w:val="24"/>
        </w:rPr>
        <w:t xml:space="preserve"> </w:t>
      </w:r>
      <w:r>
        <w:rPr>
          <w:sz w:val="24"/>
          <w:szCs w:val="24"/>
        </w:rPr>
        <w:t>nearby</w:t>
      </w:r>
      <w:r>
        <w:rPr>
          <w:spacing w:val="-5"/>
          <w:sz w:val="24"/>
          <w:szCs w:val="24"/>
        </w:rPr>
        <w:t xml:space="preserve"> </w:t>
      </w:r>
      <w:r>
        <w:rPr>
          <w:sz w:val="24"/>
          <w:szCs w:val="24"/>
        </w:rPr>
        <w:t>villege</w:t>
      </w:r>
      <w:r>
        <w:rPr>
          <w:spacing w:val="-5"/>
          <w:sz w:val="24"/>
          <w:szCs w:val="24"/>
        </w:rPr>
        <w:t xml:space="preserve"> </w:t>
      </w:r>
      <w:r>
        <w:rPr>
          <w:sz w:val="24"/>
          <w:szCs w:val="24"/>
        </w:rPr>
        <w:t>and</w:t>
      </w:r>
      <w:r>
        <w:rPr>
          <w:spacing w:val="-5"/>
          <w:sz w:val="24"/>
          <w:szCs w:val="24"/>
        </w:rPr>
        <w:t xml:space="preserve"> </w:t>
      </w:r>
      <w:r>
        <w:rPr>
          <w:sz w:val="24"/>
          <w:szCs w:val="24"/>
        </w:rPr>
        <w:t>in</w:t>
      </w:r>
      <w:r>
        <w:rPr>
          <w:spacing w:val="-5"/>
          <w:sz w:val="24"/>
          <w:szCs w:val="24"/>
        </w:rPr>
        <w:t xml:space="preserve"> </w:t>
      </w:r>
      <w:r>
        <w:rPr>
          <w:sz w:val="24"/>
          <w:szCs w:val="24"/>
        </w:rPr>
        <w:t>co-operation</w:t>
      </w:r>
      <w:r>
        <w:rPr>
          <w:spacing w:val="-5"/>
          <w:sz w:val="24"/>
          <w:szCs w:val="24"/>
        </w:rPr>
        <w:t xml:space="preserve"> </w:t>
      </w:r>
      <w:r>
        <w:rPr>
          <w:sz w:val="24"/>
          <w:szCs w:val="24"/>
        </w:rPr>
        <w:t>with</w:t>
      </w:r>
      <w:r>
        <w:rPr>
          <w:spacing w:val="-5"/>
          <w:sz w:val="24"/>
          <w:szCs w:val="24"/>
        </w:rPr>
        <w:t xml:space="preserve"> </w:t>
      </w:r>
      <w:r>
        <w:rPr>
          <w:sz w:val="24"/>
          <w:szCs w:val="24"/>
        </w:rPr>
        <w:t>village</w:t>
      </w:r>
      <w:r>
        <w:rPr>
          <w:spacing w:val="-5"/>
          <w:sz w:val="24"/>
          <w:szCs w:val="24"/>
        </w:rPr>
        <w:t xml:space="preserve"> </w:t>
      </w:r>
      <w:r>
        <w:rPr>
          <w:sz w:val="24"/>
          <w:szCs w:val="24"/>
        </w:rPr>
        <w:t>Grampanchayat</w:t>
      </w:r>
      <w:r>
        <w:rPr>
          <w:spacing w:val="-5"/>
          <w:sz w:val="24"/>
          <w:szCs w:val="24"/>
        </w:rPr>
        <w:t xml:space="preserve"> </w:t>
      </w:r>
      <w:r>
        <w:rPr>
          <w:sz w:val="24"/>
          <w:szCs w:val="24"/>
        </w:rPr>
        <w:t>N.S.S.</w:t>
      </w:r>
      <w:r>
        <w:rPr>
          <w:spacing w:val="-5"/>
          <w:sz w:val="24"/>
          <w:szCs w:val="24"/>
        </w:rPr>
        <w:t xml:space="preserve"> </w:t>
      </w:r>
      <w:r>
        <w:rPr>
          <w:sz w:val="24"/>
          <w:szCs w:val="24"/>
        </w:rPr>
        <w:t>Carried</w:t>
      </w:r>
      <w:r>
        <w:rPr>
          <w:spacing w:val="-5"/>
          <w:sz w:val="24"/>
          <w:szCs w:val="24"/>
        </w:rPr>
        <w:t xml:space="preserve"> </w:t>
      </w:r>
      <w:r>
        <w:rPr>
          <w:sz w:val="24"/>
          <w:szCs w:val="24"/>
        </w:rPr>
        <w:t>out</w:t>
      </w:r>
      <w:r>
        <w:rPr>
          <w:spacing w:val="-5"/>
          <w:sz w:val="24"/>
          <w:szCs w:val="24"/>
        </w:rPr>
        <w:t xml:space="preserve"> </w:t>
      </w:r>
      <w:r>
        <w:rPr>
          <w:sz w:val="24"/>
          <w:szCs w:val="24"/>
        </w:rPr>
        <w:t>one</w:t>
      </w:r>
      <w:r>
        <w:rPr>
          <w:spacing w:val="-5"/>
          <w:sz w:val="24"/>
          <w:szCs w:val="24"/>
        </w:rPr>
        <w:t xml:space="preserve"> </w:t>
      </w:r>
      <w:r>
        <w:rPr>
          <w:sz w:val="24"/>
          <w:szCs w:val="24"/>
        </w:rPr>
        <w:t>week special camp. Morever several activities were successfully carried out every year through N.S.S.</w:t>
      </w:r>
    </w:p>
    <w:p w14:paraId="625908B4" w14:textId="77777777" w:rsidR="004F5B0F" w:rsidRDefault="004F5B0F">
      <w:pPr>
        <w:spacing w:before="5" w:line="100" w:lineRule="exact"/>
        <w:rPr>
          <w:sz w:val="10"/>
          <w:szCs w:val="10"/>
        </w:rPr>
      </w:pPr>
    </w:p>
    <w:p w14:paraId="0CAFBE28" w14:textId="77777777" w:rsidR="004F5B0F" w:rsidRDefault="004F5B0F">
      <w:pPr>
        <w:spacing w:line="200" w:lineRule="exact"/>
      </w:pPr>
    </w:p>
    <w:p w14:paraId="4D1EB310" w14:textId="77777777" w:rsidR="004F5B0F" w:rsidRDefault="004714D2">
      <w:pPr>
        <w:ind w:left="107"/>
        <w:rPr>
          <w:sz w:val="24"/>
          <w:szCs w:val="24"/>
        </w:rPr>
      </w:pPr>
      <w:r>
        <w:rPr>
          <w:b/>
          <w:sz w:val="24"/>
          <w:szCs w:val="24"/>
        </w:rPr>
        <w:t>Alumni Association</w:t>
      </w:r>
    </w:p>
    <w:p w14:paraId="2DC83EEF" w14:textId="77777777" w:rsidR="004F5B0F" w:rsidRDefault="004F5B0F">
      <w:pPr>
        <w:spacing w:before="4" w:line="120" w:lineRule="exact"/>
        <w:rPr>
          <w:sz w:val="12"/>
          <w:szCs w:val="12"/>
        </w:rPr>
      </w:pPr>
    </w:p>
    <w:p w14:paraId="762333A8" w14:textId="77777777" w:rsidR="004F5B0F" w:rsidRDefault="004F5B0F">
      <w:pPr>
        <w:spacing w:line="200" w:lineRule="exact"/>
      </w:pPr>
    </w:p>
    <w:p w14:paraId="3F81B642" w14:textId="77777777" w:rsidR="004F5B0F" w:rsidRDefault="004714D2">
      <w:pPr>
        <w:spacing w:line="260" w:lineRule="auto"/>
        <w:ind w:left="107" w:right="266" w:firstLine="2187"/>
        <w:jc w:val="both"/>
        <w:rPr>
          <w:sz w:val="24"/>
          <w:szCs w:val="24"/>
        </w:rPr>
      </w:pPr>
      <w:r>
        <w:rPr>
          <w:sz w:val="24"/>
          <w:szCs w:val="24"/>
        </w:rPr>
        <w:t xml:space="preserve">It is non registered Association for Ex.Student of our institution/college. Alumni is </w:t>
      </w:r>
      <w:r>
        <w:rPr>
          <w:sz w:val="24"/>
          <w:szCs w:val="24"/>
        </w:rPr>
        <w:t>crucial for better development of the college. Alumni meets once in a year and share their views as well as contribute in terms at goods and moneyannual social prizesat the time.</w:t>
      </w:r>
    </w:p>
    <w:p w14:paraId="6E39D020" w14:textId="77777777" w:rsidR="004F5B0F" w:rsidRDefault="004F5B0F">
      <w:pPr>
        <w:spacing w:before="5" w:line="100" w:lineRule="exact"/>
        <w:rPr>
          <w:sz w:val="10"/>
          <w:szCs w:val="10"/>
        </w:rPr>
      </w:pPr>
    </w:p>
    <w:p w14:paraId="3AF246C6" w14:textId="77777777" w:rsidR="004F5B0F" w:rsidRDefault="004F5B0F">
      <w:pPr>
        <w:spacing w:line="200" w:lineRule="exact"/>
      </w:pPr>
    </w:p>
    <w:p w14:paraId="7B91EA2D" w14:textId="77777777" w:rsidR="004F5B0F" w:rsidRDefault="004714D2">
      <w:pPr>
        <w:ind w:left="107"/>
        <w:rPr>
          <w:sz w:val="24"/>
          <w:szCs w:val="24"/>
        </w:rPr>
      </w:pPr>
      <w:r>
        <w:rPr>
          <w:b/>
          <w:sz w:val="24"/>
          <w:szCs w:val="24"/>
        </w:rPr>
        <w:t>Environment and premises development committee</w:t>
      </w:r>
    </w:p>
    <w:p w14:paraId="27D1AECB" w14:textId="77777777" w:rsidR="004F5B0F" w:rsidRDefault="004F5B0F">
      <w:pPr>
        <w:spacing w:before="10" w:line="100" w:lineRule="exact"/>
        <w:rPr>
          <w:sz w:val="11"/>
          <w:szCs w:val="11"/>
        </w:rPr>
      </w:pPr>
    </w:p>
    <w:p w14:paraId="322B71B2" w14:textId="77777777" w:rsidR="004F5B0F" w:rsidRDefault="004F5B0F">
      <w:pPr>
        <w:spacing w:line="200" w:lineRule="exact"/>
      </w:pPr>
    </w:p>
    <w:p w14:paraId="47B58C3C" w14:textId="77777777" w:rsidR="004F5B0F" w:rsidRDefault="004714D2">
      <w:pPr>
        <w:spacing w:line="260" w:lineRule="auto"/>
        <w:ind w:left="827" w:right="266" w:hanging="200"/>
        <w:jc w:val="both"/>
        <w:rPr>
          <w:sz w:val="24"/>
          <w:szCs w:val="24"/>
        </w:rPr>
      </w:pPr>
      <w:r>
        <w:rPr>
          <w:sz w:val="24"/>
          <w:szCs w:val="24"/>
        </w:rPr>
        <w:t>1</w:t>
      </w:r>
      <w:r>
        <w:rPr>
          <w:spacing w:val="20"/>
          <w:sz w:val="24"/>
          <w:szCs w:val="24"/>
        </w:rPr>
        <w:t>.</w:t>
      </w:r>
      <w:r>
        <w:rPr>
          <w:sz w:val="24"/>
          <w:szCs w:val="24"/>
        </w:rPr>
        <w:t>he college issettled und</w:t>
      </w:r>
      <w:r>
        <w:rPr>
          <w:sz w:val="24"/>
          <w:szCs w:val="24"/>
        </w:rPr>
        <w:t>er an Eco-zone campus. The institution have 9.5 acres of land. It have a Cachewnut</w:t>
      </w:r>
      <w:r>
        <w:rPr>
          <w:spacing w:val="-1"/>
          <w:sz w:val="24"/>
          <w:szCs w:val="24"/>
        </w:rPr>
        <w:t xml:space="preserve"> </w:t>
      </w:r>
      <w:r>
        <w:rPr>
          <w:sz w:val="24"/>
          <w:szCs w:val="24"/>
        </w:rPr>
        <w:t>park</w:t>
      </w:r>
      <w:r>
        <w:rPr>
          <w:spacing w:val="-1"/>
          <w:sz w:val="24"/>
          <w:szCs w:val="24"/>
        </w:rPr>
        <w:t xml:space="preserve"> </w:t>
      </w:r>
      <w:r>
        <w:rPr>
          <w:sz w:val="24"/>
          <w:szCs w:val="24"/>
        </w:rPr>
        <w:t>and</w:t>
      </w:r>
      <w:r>
        <w:rPr>
          <w:spacing w:val="-1"/>
          <w:sz w:val="24"/>
          <w:szCs w:val="24"/>
        </w:rPr>
        <w:t xml:space="preserve"> </w:t>
      </w:r>
      <w:r>
        <w:rPr>
          <w:sz w:val="24"/>
          <w:szCs w:val="24"/>
        </w:rPr>
        <w:t>other</w:t>
      </w:r>
      <w:r>
        <w:rPr>
          <w:spacing w:val="-1"/>
          <w:sz w:val="24"/>
          <w:szCs w:val="24"/>
        </w:rPr>
        <w:t xml:space="preserve"> </w:t>
      </w:r>
      <w:r>
        <w:rPr>
          <w:sz w:val="24"/>
          <w:szCs w:val="24"/>
        </w:rPr>
        <w:t>varities</w:t>
      </w:r>
      <w:r>
        <w:rPr>
          <w:spacing w:val="-1"/>
          <w:sz w:val="24"/>
          <w:szCs w:val="24"/>
        </w:rPr>
        <w:t xml:space="preserve"> </w:t>
      </w:r>
      <w:r>
        <w:rPr>
          <w:sz w:val="24"/>
          <w:szCs w:val="24"/>
        </w:rPr>
        <w:t>of</w:t>
      </w:r>
      <w:r>
        <w:rPr>
          <w:spacing w:val="-1"/>
          <w:sz w:val="24"/>
          <w:szCs w:val="24"/>
        </w:rPr>
        <w:t xml:space="preserve"> </w:t>
      </w:r>
      <w:r>
        <w:rPr>
          <w:sz w:val="24"/>
          <w:szCs w:val="24"/>
        </w:rPr>
        <w:t>trees.The</w:t>
      </w:r>
      <w:r>
        <w:rPr>
          <w:spacing w:val="-1"/>
          <w:sz w:val="24"/>
          <w:szCs w:val="24"/>
        </w:rPr>
        <w:t xml:space="preserve"> </w:t>
      </w:r>
      <w:r>
        <w:rPr>
          <w:sz w:val="24"/>
          <w:szCs w:val="24"/>
        </w:rPr>
        <w:t>Environment</w:t>
      </w:r>
      <w:r>
        <w:rPr>
          <w:spacing w:val="-1"/>
          <w:sz w:val="24"/>
          <w:szCs w:val="24"/>
        </w:rPr>
        <w:t xml:space="preserve"> </w:t>
      </w:r>
      <w:r>
        <w:rPr>
          <w:sz w:val="24"/>
          <w:szCs w:val="24"/>
        </w:rPr>
        <w:t>and</w:t>
      </w:r>
      <w:r>
        <w:rPr>
          <w:spacing w:val="-1"/>
          <w:sz w:val="24"/>
          <w:szCs w:val="24"/>
        </w:rPr>
        <w:t xml:space="preserve"> </w:t>
      </w:r>
      <w:r>
        <w:rPr>
          <w:sz w:val="24"/>
          <w:szCs w:val="24"/>
        </w:rPr>
        <w:t>Premises</w:t>
      </w:r>
      <w:r>
        <w:rPr>
          <w:spacing w:val="-1"/>
          <w:sz w:val="24"/>
          <w:szCs w:val="24"/>
        </w:rPr>
        <w:t xml:space="preserve"> </w:t>
      </w:r>
      <w:r>
        <w:rPr>
          <w:sz w:val="24"/>
          <w:szCs w:val="24"/>
        </w:rPr>
        <w:t>development</w:t>
      </w:r>
      <w:r>
        <w:rPr>
          <w:spacing w:val="-1"/>
          <w:sz w:val="24"/>
          <w:szCs w:val="24"/>
        </w:rPr>
        <w:t xml:space="preserve"> </w:t>
      </w:r>
      <w:r>
        <w:rPr>
          <w:sz w:val="24"/>
          <w:szCs w:val="24"/>
        </w:rPr>
        <w:t xml:space="preserve">committee take care all the campus and maintenance of Greenary.Recently the institution have </w:t>
      </w:r>
      <w:r>
        <w:rPr>
          <w:sz w:val="24"/>
          <w:szCs w:val="24"/>
        </w:rPr>
        <w:t>done green audit and received good remark for our efforts.</w:t>
      </w:r>
    </w:p>
    <w:p w14:paraId="1AD1BA15" w14:textId="77777777" w:rsidR="004F5B0F" w:rsidRDefault="004F5B0F">
      <w:pPr>
        <w:spacing w:before="5" w:line="100" w:lineRule="exact"/>
        <w:rPr>
          <w:sz w:val="10"/>
          <w:szCs w:val="10"/>
        </w:rPr>
      </w:pPr>
    </w:p>
    <w:p w14:paraId="7ADC7AC3" w14:textId="77777777" w:rsidR="004F5B0F" w:rsidRDefault="004F5B0F">
      <w:pPr>
        <w:spacing w:line="200" w:lineRule="exact"/>
      </w:pPr>
    </w:p>
    <w:p w14:paraId="775E8173" w14:textId="77777777" w:rsidR="004F5B0F" w:rsidRDefault="004714D2">
      <w:pPr>
        <w:spacing w:line="260" w:lineRule="exact"/>
        <w:ind w:left="107"/>
        <w:rPr>
          <w:sz w:val="24"/>
          <w:szCs w:val="24"/>
        </w:rPr>
      </w:pPr>
      <w:r>
        <w:rPr>
          <w:b/>
          <w:position w:val="-1"/>
          <w:sz w:val="24"/>
          <w:szCs w:val="24"/>
        </w:rPr>
        <w:t>Lead collegecommittee</w:t>
      </w:r>
    </w:p>
    <w:p w14:paraId="7F99074B" w14:textId="77777777" w:rsidR="004F5B0F" w:rsidRDefault="004F5B0F">
      <w:pPr>
        <w:spacing w:line="100" w:lineRule="exact"/>
        <w:rPr>
          <w:sz w:val="10"/>
          <w:szCs w:val="10"/>
        </w:rPr>
      </w:pPr>
    </w:p>
    <w:p w14:paraId="2CB9C574" w14:textId="77777777" w:rsidR="004F5B0F" w:rsidRDefault="004F5B0F">
      <w:pPr>
        <w:spacing w:line="200" w:lineRule="exact"/>
      </w:pPr>
    </w:p>
    <w:p w14:paraId="6DD8BAB2" w14:textId="77777777" w:rsidR="004F5B0F" w:rsidRDefault="004F5B0F">
      <w:pPr>
        <w:spacing w:line="200" w:lineRule="exact"/>
      </w:pPr>
    </w:p>
    <w:p w14:paraId="2E7F2A6A" w14:textId="77777777" w:rsidR="004F5B0F" w:rsidRDefault="004F5B0F">
      <w:pPr>
        <w:spacing w:line="200" w:lineRule="exact"/>
      </w:pPr>
    </w:p>
    <w:p w14:paraId="5F8ADFC6" w14:textId="77777777" w:rsidR="004F5B0F" w:rsidRDefault="004F5B0F">
      <w:pPr>
        <w:spacing w:line="200" w:lineRule="exact"/>
      </w:pPr>
    </w:p>
    <w:p w14:paraId="6DB7A2C4" w14:textId="77777777" w:rsidR="004F5B0F" w:rsidRDefault="004714D2">
      <w:pPr>
        <w:spacing w:before="29"/>
        <w:ind w:left="107"/>
        <w:rPr>
          <w:sz w:val="24"/>
          <w:szCs w:val="24"/>
        </w:rPr>
      </w:pPr>
      <w:r>
        <w:rPr>
          <w:b/>
          <w:sz w:val="24"/>
          <w:szCs w:val="24"/>
        </w:rPr>
        <w:t>Woman cell</w:t>
      </w:r>
    </w:p>
    <w:p w14:paraId="38EC325D" w14:textId="77777777" w:rsidR="004F5B0F" w:rsidRDefault="004F5B0F">
      <w:pPr>
        <w:spacing w:before="10" w:line="100" w:lineRule="exact"/>
        <w:rPr>
          <w:sz w:val="11"/>
          <w:szCs w:val="11"/>
        </w:rPr>
      </w:pPr>
    </w:p>
    <w:p w14:paraId="5854E8AF" w14:textId="77777777" w:rsidR="004F5B0F" w:rsidRDefault="004F5B0F">
      <w:pPr>
        <w:spacing w:line="200" w:lineRule="exact"/>
      </w:pPr>
    </w:p>
    <w:p w14:paraId="4C6F65AE" w14:textId="77777777" w:rsidR="004F5B0F" w:rsidRDefault="004714D2">
      <w:pPr>
        <w:spacing w:line="260" w:lineRule="auto"/>
        <w:ind w:left="107" w:right="266" w:firstLine="1435"/>
        <w:jc w:val="both"/>
        <w:rPr>
          <w:sz w:val="24"/>
          <w:szCs w:val="24"/>
        </w:rPr>
      </w:pPr>
      <w:r>
        <w:rPr>
          <w:sz w:val="24"/>
          <w:szCs w:val="24"/>
        </w:rPr>
        <w:t xml:space="preserve">The institution have 70 % of girl students. Women Cell look after the problems and welfare ineasures og girl students. Recently the institution have </w:t>
      </w:r>
      <w:r>
        <w:rPr>
          <w:sz w:val="24"/>
          <w:szCs w:val="24"/>
        </w:rPr>
        <w:t>done Gender Audit through ' Sharada Pratisthan ' Baramati and acquire 54 % rating. The College ICC Committee resolved redressed the complaints at Gigl students</w:t>
      </w:r>
    </w:p>
    <w:p w14:paraId="689C9176" w14:textId="77777777" w:rsidR="004F5B0F" w:rsidRDefault="004F5B0F">
      <w:pPr>
        <w:spacing w:before="5" w:line="100" w:lineRule="exact"/>
        <w:rPr>
          <w:sz w:val="10"/>
          <w:szCs w:val="10"/>
        </w:rPr>
      </w:pPr>
    </w:p>
    <w:p w14:paraId="5985401F" w14:textId="77777777" w:rsidR="004F5B0F" w:rsidRDefault="004F5B0F">
      <w:pPr>
        <w:spacing w:line="200" w:lineRule="exact"/>
      </w:pPr>
    </w:p>
    <w:p w14:paraId="67F9C073" w14:textId="77777777" w:rsidR="004F5B0F" w:rsidRDefault="004F5B0F">
      <w:pPr>
        <w:spacing w:line="200" w:lineRule="exact"/>
      </w:pPr>
    </w:p>
    <w:p w14:paraId="7358D7C9" w14:textId="77777777" w:rsidR="004F5B0F" w:rsidRDefault="004F5B0F">
      <w:pPr>
        <w:spacing w:line="200" w:lineRule="exact"/>
      </w:pPr>
    </w:p>
    <w:p w14:paraId="325B3C52" w14:textId="77777777" w:rsidR="004F5B0F" w:rsidRDefault="004F5B0F">
      <w:pPr>
        <w:spacing w:line="200" w:lineRule="exact"/>
      </w:pPr>
    </w:p>
    <w:p w14:paraId="7125EAD4" w14:textId="77777777" w:rsidR="004F5B0F" w:rsidRDefault="004714D2">
      <w:pPr>
        <w:ind w:left="107"/>
        <w:rPr>
          <w:sz w:val="24"/>
          <w:szCs w:val="24"/>
        </w:rPr>
      </w:pPr>
      <w:r>
        <w:rPr>
          <w:b/>
          <w:sz w:val="24"/>
          <w:szCs w:val="24"/>
        </w:rPr>
        <w:t>Tour committee</w:t>
      </w:r>
    </w:p>
    <w:p w14:paraId="56AECD70" w14:textId="77777777" w:rsidR="004F5B0F" w:rsidRDefault="004F5B0F">
      <w:pPr>
        <w:spacing w:before="4" w:line="120" w:lineRule="exact"/>
        <w:rPr>
          <w:sz w:val="12"/>
          <w:szCs w:val="12"/>
        </w:rPr>
      </w:pPr>
    </w:p>
    <w:p w14:paraId="0B0C166F" w14:textId="77777777" w:rsidR="004F5B0F" w:rsidRDefault="004F5B0F">
      <w:pPr>
        <w:spacing w:line="200" w:lineRule="exact"/>
      </w:pPr>
    </w:p>
    <w:p w14:paraId="69C56482" w14:textId="77777777" w:rsidR="004F5B0F" w:rsidRDefault="004714D2">
      <w:pPr>
        <w:ind w:left="107"/>
        <w:rPr>
          <w:sz w:val="24"/>
          <w:szCs w:val="24"/>
        </w:rPr>
      </w:pPr>
      <w:r>
        <w:rPr>
          <w:b/>
          <w:sz w:val="24"/>
          <w:szCs w:val="24"/>
        </w:rPr>
        <w:t>Research and guidance committee</w:t>
      </w:r>
    </w:p>
    <w:p w14:paraId="54ADB44E" w14:textId="77777777" w:rsidR="004F5B0F" w:rsidRDefault="004F5B0F">
      <w:pPr>
        <w:spacing w:before="4" w:line="120" w:lineRule="exact"/>
        <w:rPr>
          <w:sz w:val="12"/>
          <w:szCs w:val="12"/>
        </w:rPr>
      </w:pPr>
    </w:p>
    <w:p w14:paraId="26EAEF73" w14:textId="77777777" w:rsidR="004F5B0F" w:rsidRDefault="004F5B0F">
      <w:pPr>
        <w:spacing w:line="200" w:lineRule="exact"/>
      </w:pPr>
    </w:p>
    <w:p w14:paraId="1DF0E3D3" w14:textId="77777777" w:rsidR="004F5B0F" w:rsidRDefault="004714D2">
      <w:pPr>
        <w:ind w:left="107"/>
        <w:rPr>
          <w:sz w:val="24"/>
          <w:szCs w:val="24"/>
        </w:rPr>
      </w:pPr>
      <w:r>
        <w:rPr>
          <w:b/>
          <w:sz w:val="24"/>
          <w:szCs w:val="24"/>
        </w:rPr>
        <w:t>Placement and career counseling cell</w:t>
      </w:r>
    </w:p>
    <w:p w14:paraId="3D60CF59" w14:textId="77777777" w:rsidR="004F5B0F" w:rsidRDefault="004F5B0F">
      <w:pPr>
        <w:spacing w:before="4" w:line="120" w:lineRule="exact"/>
        <w:rPr>
          <w:sz w:val="12"/>
          <w:szCs w:val="12"/>
        </w:rPr>
      </w:pPr>
    </w:p>
    <w:p w14:paraId="45FF5DED" w14:textId="77777777" w:rsidR="004F5B0F" w:rsidRDefault="004F5B0F">
      <w:pPr>
        <w:spacing w:line="200" w:lineRule="exact"/>
      </w:pPr>
    </w:p>
    <w:p w14:paraId="70C329B5" w14:textId="77777777" w:rsidR="004F5B0F" w:rsidRDefault="004714D2">
      <w:pPr>
        <w:ind w:left="107"/>
        <w:rPr>
          <w:sz w:val="24"/>
          <w:szCs w:val="24"/>
        </w:rPr>
      </w:pPr>
      <w:r>
        <w:rPr>
          <w:b/>
          <w:sz w:val="24"/>
          <w:szCs w:val="24"/>
        </w:rPr>
        <w:t>Language, Social Science and Commerce Mandals</w:t>
      </w:r>
    </w:p>
    <w:p w14:paraId="0A23F214" w14:textId="77777777" w:rsidR="004F5B0F" w:rsidRDefault="004F5B0F">
      <w:pPr>
        <w:spacing w:before="10" w:line="100" w:lineRule="exact"/>
        <w:rPr>
          <w:sz w:val="11"/>
          <w:szCs w:val="11"/>
        </w:rPr>
      </w:pPr>
    </w:p>
    <w:p w14:paraId="200A9D58" w14:textId="77777777" w:rsidR="004F5B0F" w:rsidRDefault="004F5B0F">
      <w:pPr>
        <w:spacing w:line="200" w:lineRule="exact"/>
      </w:pPr>
    </w:p>
    <w:p w14:paraId="5242F5A9" w14:textId="77777777" w:rsidR="004F5B0F" w:rsidRDefault="004714D2">
      <w:pPr>
        <w:spacing w:line="260" w:lineRule="auto"/>
        <w:ind w:left="107" w:right="266"/>
        <w:rPr>
          <w:sz w:val="24"/>
          <w:szCs w:val="24"/>
        </w:rPr>
        <w:sectPr w:rsidR="004F5B0F">
          <w:pgSz w:w="11920" w:h="16840"/>
          <w:pgMar w:top="800" w:right="460" w:bottom="280" w:left="800" w:header="603" w:footer="460" w:gutter="0"/>
          <w:cols w:space="720"/>
        </w:sectPr>
      </w:pPr>
      <w:r>
        <w:rPr>
          <w:sz w:val="24"/>
          <w:szCs w:val="24"/>
        </w:rPr>
        <w:t>Apart</w:t>
      </w:r>
      <w:r>
        <w:rPr>
          <w:spacing w:val="60"/>
          <w:sz w:val="24"/>
          <w:szCs w:val="24"/>
        </w:rPr>
        <w:t xml:space="preserve"> </w:t>
      </w:r>
      <w:r>
        <w:rPr>
          <w:sz w:val="24"/>
          <w:szCs w:val="24"/>
        </w:rPr>
        <w:t>from  these  measures  the  institution  take  help  from  outsources  for  maintaining,  repairing  and continuing all the academic, physical and support facilities with the institutio</w:t>
      </w:r>
      <w:r>
        <w:rPr>
          <w:sz w:val="24"/>
          <w:szCs w:val="24"/>
        </w:rPr>
        <w:t>n.</w:t>
      </w:r>
    </w:p>
    <w:p w14:paraId="6DD7332D" w14:textId="77777777" w:rsidR="004F5B0F" w:rsidRDefault="004F5B0F">
      <w:pPr>
        <w:spacing w:before="8" w:line="120" w:lineRule="exact"/>
        <w:rPr>
          <w:sz w:val="12"/>
          <w:szCs w:val="12"/>
        </w:rPr>
      </w:pPr>
    </w:p>
    <w:p w14:paraId="73D33CEE" w14:textId="77777777" w:rsidR="004F5B0F" w:rsidRDefault="004F5B0F">
      <w:pPr>
        <w:spacing w:line="200" w:lineRule="exact"/>
      </w:pPr>
    </w:p>
    <w:tbl>
      <w:tblPr>
        <w:tblW w:w="0" w:type="auto"/>
        <w:tblInd w:w="804" w:type="dxa"/>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4F392680"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09D572C5" w14:textId="77777777" w:rsidR="004F5B0F" w:rsidRDefault="004F5B0F">
            <w:pPr>
              <w:spacing w:before="9" w:line="100" w:lineRule="exact"/>
              <w:rPr>
                <w:sz w:val="10"/>
                <w:szCs w:val="10"/>
              </w:rPr>
            </w:pPr>
          </w:p>
          <w:p w14:paraId="5CA0B03A"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1B9597E9" w14:textId="77777777" w:rsidR="004F5B0F" w:rsidRDefault="004F5B0F">
            <w:pPr>
              <w:spacing w:before="9" w:line="100" w:lineRule="exact"/>
              <w:rPr>
                <w:sz w:val="10"/>
                <w:szCs w:val="10"/>
              </w:rPr>
            </w:pPr>
          </w:p>
          <w:p w14:paraId="54F17C44" w14:textId="77777777" w:rsidR="004F5B0F" w:rsidRDefault="004714D2">
            <w:pPr>
              <w:ind w:left="97"/>
              <w:rPr>
                <w:sz w:val="24"/>
                <w:szCs w:val="24"/>
              </w:rPr>
            </w:pPr>
            <w:r>
              <w:rPr>
                <w:b/>
                <w:sz w:val="24"/>
                <w:szCs w:val="24"/>
              </w:rPr>
              <w:t>Document</w:t>
            </w:r>
          </w:p>
        </w:tc>
      </w:tr>
      <w:tr w:rsidR="004F5B0F" w14:paraId="1B78769D" w14:textId="77777777">
        <w:trPr>
          <w:trHeight w:hRule="exact" w:val="500"/>
        </w:trPr>
        <w:tc>
          <w:tcPr>
            <w:tcW w:w="5055" w:type="dxa"/>
            <w:tcBorders>
              <w:top w:val="single" w:sz="2" w:space="0" w:color="808080"/>
              <w:left w:val="single" w:sz="2" w:space="0" w:color="808080"/>
              <w:bottom w:val="single" w:sz="2" w:space="0" w:color="808080"/>
              <w:right w:val="single" w:sz="2" w:space="0" w:color="808080"/>
            </w:tcBorders>
          </w:tcPr>
          <w:p w14:paraId="5E86E89F" w14:textId="77777777" w:rsidR="004F5B0F" w:rsidRDefault="004F5B0F">
            <w:pPr>
              <w:spacing w:before="5" w:line="100" w:lineRule="exact"/>
              <w:rPr>
                <w:sz w:val="10"/>
                <w:szCs w:val="10"/>
              </w:rPr>
            </w:pPr>
          </w:p>
          <w:p w14:paraId="7896F9B8" w14:textId="77777777" w:rsidR="004F5B0F" w:rsidRDefault="004714D2">
            <w:pPr>
              <w:ind w:left="97"/>
              <w:rPr>
                <w:sz w:val="24"/>
                <w:szCs w:val="24"/>
              </w:rPr>
            </w:pPr>
            <w:r>
              <w:rPr>
                <w:sz w:val="24"/>
                <w:szCs w:val="24"/>
              </w:rPr>
              <w:t>Link for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52F6FF81" w14:textId="77777777" w:rsidR="004F5B0F" w:rsidRDefault="004F5B0F">
            <w:pPr>
              <w:spacing w:before="5" w:line="100" w:lineRule="exact"/>
              <w:rPr>
                <w:sz w:val="10"/>
                <w:szCs w:val="10"/>
              </w:rPr>
            </w:pPr>
          </w:p>
          <w:p w14:paraId="68B4D4D9" w14:textId="77777777" w:rsidR="004F5B0F" w:rsidRDefault="004714D2">
            <w:pPr>
              <w:ind w:left="97"/>
              <w:rPr>
                <w:sz w:val="24"/>
                <w:szCs w:val="24"/>
              </w:rPr>
            </w:pPr>
            <w:hyperlink r:id="rId182">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7C5672A1" w14:textId="77777777" w:rsidR="004F5B0F" w:rsidRDefault="004F5B0F"/>
        </w:tc>
      </w:tr>
    </w:tbl>
    <w:p w14:paraId="776B1CB4" w14:textId="77777777" w:rsidR="004F5B0F" w:rsidRDefault="004F5B0F">
      <w:pPr>
        <w:spacing w:line="200" w:lineRule="exact"/>
      </w:pPr>
    </w:p>
    <w:p w14:paraId="63392405" w14:textId="77777777" w:rsidR="004F5B0F" w:rsidRDefault="004F5B0F">
      <w:pPr>
        <w:spacing w:line="200" w:lineRule="exact"/>
      </w:pPr>
    </w:p>
    <w:p w14:paraId="2227ACC2" w14:textId="77777777" w:rsidR="004F5B0F" w:rsidRDefault="004F5B0F">
      <w:pPr>
        <w:spacing w:line="200" w:lineRule="exact"/>
      </w:pPr>
    </w:p>
    <w:p w14:paraId="671B5941" w14:textId="77777777" w:rsidR="004F5B0F" w:rsidRDefault="004F5B0F">
      <w:pPr>
        <w:spacing w:line="200" w:lineRule="exact"/>
      </w:pPr>
    </w:p>
    <w:p w14:paraId="1F3BF718" w14:textId="77777777" w:rsidR="004F5B0F" w:rsidRDefault="004F5B0F">
      <w:pPr>
        <w:spacing w:line="200" w:lineRule="exact"/>
      </w:pPr>
    </w:p>
    <w:p w14:paraId="5A831D72" w14:textId="77777777" w:rsidR="004F5B0F" w:rsidRDefault="004F5B0F">
      <w:pPr>
        <w:spacing w:before="5" w:line="260" w:lineRule="exact"/>
        <w:rPr>
          <w:sz w:val="26"/>
          <w:szCs w:val="26"/>
        </w:rPr>
      </w:pPr>
    </w:p>
    <w:p w14:paraId="730D946C" w14:textId="77777777" w:rsidR="004F5B0F" w:rsidRDefault="005E4B4A">
      <w:r>
        <w:pict w14:anchorId="72596EF0">
          <v:shape id="_x0000_i1046" type="#_x0000_t75" style="width:595.5pt;height:368.25pt">
            <v:imagedata r:id="rId7" o:title=""/>
          </v:shape>
        </w:pict>
      </w:r>
    </w:p>
    <w:p w14:paraId="6B03F6A8" w14:textId="77777777" w:rsidR="004F5B0F" w:rsidRDefault="004F5B0F">
      <w:pPr>
        <w:spacing w:before="6" w:line="140" w:lineRule="exact"/>
        <w:rPr>
          <w:sz w:val="14"/>
          <w:szCs w:val="14"/>
        </w:rPr>
      </w:pPr>
    </w:p>
    <w:p w14:paraId="121A7BF4" w14:textId="77777777" w:rsidR="004F5B0F" w:rsidRDefault="004F5B0F">
      <w:pPr>
        <w:spacing w:line="200" w:lineRule="exact"/>
      </w:pPr>
    </w:p>
    <w:p w14:paraId="1D11E8EE" w14:textId="77777777" w:rsidR="004F5B0F" w:rsidRDefault="004F5B0F">
      <w:pPr>
        <w:spacing w:line="200" w:lineRule="exact"/>
      </w:pPr>
    </w:p>
    <w:p w14:paraId="5321A928" w14:textId="77777777" w:rsidR="004F5B0F" w:rsidRDefault="004F5B0F">
      <w:pPr>
        <w:spacing w:line="200" w:lineRule="exact"/>
      </w:pPr>
    </w:p>
    <w:p w14:paraId="4D63544C" w14:textId="77777777" w:rsidR="004F5B0F" w:rsidRDefault="004F5B0F">
      <w:pPr>
        <w:spacing w:line="200" w:lineRule="exact"/>
      </w:pPr>
    </w:p>
    <w:p w14:paraId="76A5CF9B" w14:textId="77777777" w:rsidR="004F5B0F" w:rsidRDefault="004F5B0F">
      <w:pPr>
        <w:spacing w:line="200" w:lineRule="exact"/>
      </w:pPr>
    </w:p>
    <w:p w14:paraId="521A7201" w14:textId="77777777" w:rsidR="004F5B0F" w:rsidRDefault="004F5B0F">
      <w:pPr>
        <w:spacing w:line="200" w:lineRule="exact"/>
      </w:pPr>
    </w:p>
    <w:p w14:paraId="5B948493" w14:textId="77777777" w:rsidR="004F5B0F" w:rsidRDefault="004F5B0F">
      <w:pPr>
        <w:spacing w:line="200" w:lineRule="exact"/>
      </w:pPr>
    </w:p>
    <w:p w14:paraId="6BAEF10A" w14:textId="77777777" w:rsidR="004F5B0F" w:rsidRDefault="004F5B0F">
      <w:pPr>
        <w:spacing w:line="200" w:lineRule="exact"/>
      </w:pPr>
    </w:p>
    <w:p w14:paraId="3161ED37" w14:textId="77777777" w:rsidR="004F5B0F" w:rsidRDefault="004F5B0F">
      <w:pPr>
        <w:spacing w:line="200" w:lineRule="exact"/>
      </w:pPr>
    </w:p>
    <w:p w14:paraId="14D63611" w14:textId="77777777" w:rsidR="004F5B0F" w:rsidRDefault="004F5B0F">
      <w:pPr>
        <w:spacing w:line="200" w:lineRule="exact"/>
      </w:pPr>
    </w:p>
    <w:p w14:paraId="78E4F0E8" w14:textId="77777777" w:rsidR="004F5B0F" w:rsidRDefault="004F5B0F">
      <w:pPr>
        <w:spacing w:line="200" w:lineRule="exact"/>
      </w:pPr>
    </w:p>
    <w:p w14:paraId="01FAE01B" w14:textId="77777777" w:rsidR="004F5B0F" w:rsidRDefault="004F5B0F">
      <w:pPr>
        <w:spacing w:line="200" w:lineRule="exact"/>
      </w:pPr>
    </w:p>
    <w:p w14:paraId="10742DF9" w14:textId="77777777" w:rsidR="004F5B0F" w:rsidRDefault="004F5B0F">
      <w:pPr>
        <w:spacing w:line="200" w:lineRule="exact"/>
      </w:pPr>
    </w:p>
    <w:p w14:paraId="54146BD8" w14:textId="77777777" w:rsidR="004F5B0F" w:rsidRDefault="004F5B0F">
      <w:pPr>
        <w:spacing w:line="200" w:lineRule="exact"/>
      </w:pPr>
    </w:p>
    <w:p w14:paraId="2E7A2BC4" w14:textId="77777777" w:rsidR="004F5B0F" w:rsidRDefault="004F5B0F">
      <w:pPr>
        <w:spacing w:line="200" w:lineRule="exact"/>
      </w:pPr>
    </w:p>
    <w:p w14:paraId="1FEDC011" w14:textId="77777777" w:rsidR="004F5B0F" w:rsidRDefault="004F5B0F">
      <w:pPr>
        <w:spacing w:line="200" w:lineRule="exact"/>
      </w:pPr>
    </w:p>
    <w:p w14:paraId="7EEE190C" w14:textId="77777777" w:rsidR="004F5B0F" w:rsidRDefault="004F5B0F">
      <w:pPr>
        <w:spacing w:line="200" w:lineRule="exact"/>
      </w:pPr>
    </w:p>
    <w:p w14:paraId="0F43EF80" w14:textId="77777777" w:rsidR="004F5B0F" w:rsidRDefault="004F5B0F">
      <w:pPr>
        <w:spacing w:line="200" w:lineRule="exact"/>
      </w:pPr>
    </w:p>
    <w:p w14:paraId="3C47CB01" w14:textId="77777777" w:rsidR="004F5B0F" w:rsidRDefault="004F5B0F">
      <w:pPr>
        <w:spacing w:line="200" w:lineRule="exact"/>
      </w:pPr>
    </w:p>
    <w:p w14:paraId="2943C679" w14:textId="77777777" w:rsidR="004F5B0F" w:rsidRDefault="004F5B0F">
      <w:pPr>
        <w:spacing w:line="200" w:lineRule="exact"/>
      </w:pPr>
    </w:p>
    <w:p w14:paraId="2821D305" w14:textId="77777777" w:rsidR="004F5B0F" w:rsidRDefault="004F5B0F">
      <w:pPr>
        <w:spacing w:line="200" w:lineRule="exact"/>
      </w:pPr>
    </w:p>
    <w:p w14:paraId="34A93019" w14:textId="77777777" w:rsidR="004F5B0F" w:rsidRDefault="004F5B0F">
      <w:pPr>
        <w:spacing w:line="200" w:lineRule="exact"/>
      </w:pPr>
    </w:p>
    <w:p w14:paraId="59A6FB48" w14:textId="77777777" w:rsidR="004F5B0F" w:rsidRDefault="004F5B0F">
      <w:pPr>
        <w:spacing w:line="200" w:lineRule="exact"/>
      </w:pPr>
    </w:p>
    <w:p w14:paraId="7602EEF1" w14:textId="77777777" w:rsidR="004F5B0F" w:rsidRDefault="004F5B0F">
      <w:pPr>
        <w:spacing w:line="200" w:lineRule="exact"/>
      </w:pPr>
    </w:p>
    <w:p w14:paraId="69958211" w14:textId="77777777" w:rsidR="004F5B0F" w:rsidRDefault="004F5B0F">
      <w:pPr>
        <w:spacing w:line="200" w:lineRule="exact"/>
      </w:pPr>
    </w:p>
    <w:p w14:paraId="27ABC362" w14:textId="77777777" w:rsidR="004F5B0F" w:rsidRDefault="004F5B0F">
      <w:pPr>
        <w:spacing w:line="200" w:lineRule="exact"/>
      </w:pPr>
    </w:p>
    <w:p w14:paraId="03734E16" w14:textId="77777777" w:rsidR="004F5B0F" w:rsidRDefault="004714D2">
      <w:pPr>
        <w:spacing w:before="34"/>
        <w:ind w:left="5125"/>
        <w:sectPr w:rsidR="004F5B0F">
          <w:headerReference w:type="default" r:id="rId183"/>
          <w:footerReference w:type="default" r:id="rId184"/>
          <w:pgSz w:w="11920" w:h="16840"/>
          <w:pgMar w:top="800" w:right="0" w:bottom="280" w:left="0" w:header="603" w:footer="0" w:gutter="0"/>
          <w:cols w:space="720"/>
        </w:sectPr>
      </w:pPr>
      <w:r>
        <w:t xml:space="preserve">Page 69/125                                                                     </w:t>
      </w:r>
      <w:r>
        <w:rPr>
          <w:spacing w:val="25"/>
        </w:rPr>
        <w:t xml:space="preserve"> </w:t>
      </w:r>
      <w:r>
        <w:t>11-03-2020 11:35:44</w:t>
      </w:r>
    </w:p>
    <w:p w14:paraId="79876067" w14:textId="77777777" w:rsidR="004F5B0F" w:rsidRDefault="004F5B0F">
      <w:pPr>
        <w:spacing w:before="8" w:line="120" w:lineRule="exact"/>
        <w:rPr>
          <w:sz w:val="12"/>
          <w:szCs w:val="12"/>
        </w:rPr>
      </w:pPr>
    </w:p>
    <w:p w14:paraId="598A5B62" w14:textId="77777777" w:rsidR="004F5B0F" w:rsidRDefault="004F5B0F">
      <w:pPr>
        <w:spacing w:line="200" w:lineRule="exact"/>
      </w:pPr>
    </w:p>
    <w:p w14:paraId="2BE0A422" w14:textId="77777777" w:rsidR="004F5B0F" w:rsidRDefault="004714D2">
      <w:pPr>
        <w:tabs>
          <w:tab w:val="left" w:pos="11320"/>
        </w:tabs>
        <w:spacing w:before="18" w:line="360" w:lineRule="exact"/>
        <w:ind w:left="567"/>
        <w:rPr>
          <w:sz w:val="32"/>
          <w:szCs w:val="32"/>
        </w:rPr>
      </w:pPr>
      <w:r>
        <w:rPr>
          <w:b/>
          <w:position w:val="-1"/>
          <w:sz w:val="32"/>
          <w:szCs w:val="32"/>
          <w:u w:val="single" w:color="000000"/>
        </w:rPr>
        <w:t xml:space="preserve">Criterion 5 - Student Support and Progression </w:t>
      </w:r>
      <w:r>
        <w:rPr>
          <w:b/>
          <w:position w:val="-1"/>
          <w:sz w:val="32"/>
          <w:szCs w:val="32"/>
          <w:u w:val="single" w:color="000000"/>
        </w:rPr>
        <w:tab/>
      </w:r>
    </w:p>
    <w:p w14:paraId="6405648C" w14:textId="77777777" w:rsidR="004F5B0F" w:rsidRDefault="004F5B0F">
      <w:pPr>
        <w:spacing w:before="16" w:line="280" w:lineRule="exact"/>
        <w:rPr>
          <w:sz w:val="28"/>
          <w:szCs w:val="28"/>
        </w:rPr>
      </w:pPr>
    </w:p>
    <w:p w14:paraId="3DEF318A" w14:textId="77777777" w:rsidR="004F5B0F" w:rsidRDefault="004714D2">
      <w:pPr>
        <w:spacing w:before="24" w:line="300" w:lineRule="exact"/>
        <w:ind w:left="567"/>
        <w:rPr>
          <w:sz w:val="28"/>
          <w:szCs w:val="28"/>
        </w:rPr>
      </w:pPr>
      <w:r>
        <w:rPr>
          <w:b/>
          <w:position w:val="-1"/>
          <w:sz w:val="28"/>
          <w:szCs w:val="28"/>
        </w:rPr>
        <w:t>5.1 Student Support</w:t>
      </w:r>
    </w:p>
    <w:p w14:paraId="1C4C5D71" w14:textId="77777777" w:rsidR="004F5B0F" w:rsidRDefault="004F5B0F">
      <w:pPr>
        <w:spacing w:line="200" w:lineRule="exact"/>
      </w:pPr>
    </w:p>
    <w:p w14:paraId="38A97784" w14:textId="77777777" w:rsidR="004F5B0F" w:rsidRDefault="004F5B0F">
      <w:pPr>
        <w:spacing w:line="200" w:lineRule="exact"/>
      </w:pPr>
    </w:p>
    <w:p w14:paraId="585AD706" w14:textId="77777777" w:rsidR="004F5B0F" w:rsidRDefault="004F5B0F">
      <w:pPr>
        <w:spacing w:line="200" w:lineRule="exact"/>
      </w:pPr>
    </w:p>
    <w:p w14:paraId="2FF7D361" w14:textId="77777777" w:rsidR="004F5B0F" w:rsidRDefault="004F5B0F">
      <w:pPr>
        <w:spacing w:line="200" w:lineRule="exact"/>
      </w:pPr>
    </w:p>
    <w:p w14:paraId="5174EDAE" w14:textId="77777777" w:rsidR="004F5B0F" w:rsidRDefault="004F5B0F">
      <w:pPr>
        <w:spacing w:line="200" w:lineRule="exact"/>
      </w:pPr>
    </w:p>
    <w:p w14:paraId="0DCF03F5" w14:textId="77777777" w:rsidR="004F5B0F" w:rsidRDefault="004F5B0F">
      <w:pPr>
        <w:spacing w:before="15" w:line="240" w:lineRule="exact"/>
        <w:rPr>
          <w:sz w:val="24"/>
          <w:szCs w:val="24"/>
        </w:rPr>
      </w:pPr>
    </w:p>
    <w:p w14:paraId="59D77604" w14:textId="77777777" w:rsidR="004F5B0F" w:rsidRDefault="004714D2">
      <w:r>
        <w:pict w14:anchorId="6C01EC1D">
          <v:shape id="_x0000_s2543" type="#_x0000_t202" style="position:absolute;margin-left:40.2pt;margin-top:-62.15pt;width:526.85pt;height:325.5pt;z-index:-19967;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5266"/>
                  </w:tblGrid>
                  <w:tr w:rsidR="004F5B0F" w14:paraId="5B0800C2" w14:textId="77777777">
                    <w:trPr>
                      <w:trHeight w:hRule="exact" w:val="860"/>
                    </w:trPr>
                    <w:tc>
                      <w:tcPr>
                        <w:tcW w:w="10532" w:type="dxa"/>
                        <w:gridSpan w:val="2"/>
                        <w:vMerge w:val="restart"/>
                        <w:tcBorders>
                          <w:top w:val="single" w:sz="2" w:space="0" w:color="808080"/>
                          <w:left w:val="single" w:sz="2" w:space="0" w:color="808080"/>
                          <w:right w:val="single" w:sz="2" w:space="0" w:color="808080"/>
                        </w:tcBorders>
                      </w:tcPr>
                      <w:p w14:paraId="7D05B277" w14:textId="77777777" w:rsidR="004F5B0F" w:rsidRDefault="004F5B0F">
                        <w:pPr>
                          <w:spacing w:before="9" w:line="100" w:lineRule="exact"/>
                          <w:rPr>
                            <w:sz w:val="10"/>
                            <w:szCs w:val="10"/>
                          </w:rPr>
                        </w:pPr>
                      </w:p>
                      <w:p w14:paraId="5E9C8CD8" w14:textId="77777777" w:rsidR="004F5B0F" w:rsidRDefault="004714D2">
                        <w:pPr>
                          <w:ind w:left="97"/>
                          <w:rPr>
                            <w:sz w:val="24"/>
                            <w:szCs w:val="24"/>
                          </w:rPr>
                        </w:pPr>
                        <w:r>
                          <w:rPr>
                            <w:b/>
                            <w:sz w:val="24"/>
                            <w:szCs w:val="24"/>
                          </w:rPr>
                          <w:t xml:space="preserve">5.1.1 </w:t>
                        </w:r>
                        <w:r>
                          <w:rPr>
                            <w:b/>
                            <w:sz w:val="24"/>
                            <w:szCs w:val="24"/>
                          </w:rPr>
                          <w:t>Average percentage of students benefited by scholarships and freeships provided by the</w:t>
                        </w:r>
                      </w:p>
                      <w:p w14:paraId="36D41FFF" w14:textId="77777777" w:rsidR="004F5B0F" w:rsidRDefault="004714D2">
                        <w:pPr>
                          <w:spacing w:before="24"/>
                          <w:ind w:left="97"/>
                          <w:rPr>
                            <w:sz w:val="24"/>
                            <w:szCs w:val="24"/>
                          </w:rPr>
                        </w:pPr>
                        <w:r>
                          <w:rPr>
                            <w:b/>
                            <w:sz w:val="24"/>
                            <w:szCs w:val="24"/>
                          </w:rPr>
                          <w:t>Government during the last five years</w:t>
                        </w:r>
                      </w:p>
                      <w:p w14:paraId="02DC5833" w14:textId="77777777" w:rsidR="004F5B0F" w:rsidRDefault="004F5B0F">
                        <w:pPr>
                          <w:spacing w:before="4" w:line="120" w:lineRule="exact"/>
                          <w:rPr>
                            <w:sz w:val="12"/>
                            <w:szCs w:val="12"/>
                          </w:rPr>
                        </w:pPr>
                      </w:p>
                      <w:p w14:paraId="5A3058D8" w14:textId="77777777" w:rsidR="004F5B0F" w:rsidRDefault="004F5B0F">
                        <w:pPr>
                          <w:spacing w:line="200" w:lineRule="exact"/>
                        </w:pPr>
                      </w:p>
                      <w:p w14:paraId="0BCD38C8" w14:textId="77777777" w:rsidR="004F5B0F" w:rsidRDefault="004714D2">
                        <w:pPr>
                          <w:ind w:left="97"/>
                          <w:rPr>
                            <w:sz w:val="24"/>
                            <w:szCs w:val="24"/>
                          </w:rPr>
                        </w:pPr>
                        <w:r>
                          <w:rPr>
                            <w:b/>
                            <w:sz w:val="24"/>
                            <w:szCs w:val="24"/>
                          </w:rPr>
                          <w:t xml:space="preserve">Response: </w:t>
                        </w:r>
                        <w:r>
                          <w:rPr>
                            <w:sz w:val="24"/>
                            <w:szCs w:val="24"/>
                          </w:rPr>
                          <w:t>15.62</w:t>
                        </w:r>
                      </w:p>
                    </w:tc>
                  </w:tr>
                  <w:tr w:rsidR="004F5B0F" w14:paraId="172A487E" w14:textId="77777777">
                    <w:trPr>
                      <w:trHeight w:hRule="exact" w:val="544"/>
                    </w:trPr>
                    <w:tc>
                      <w:tcPr>
                        <w:tcW w:w="10532" w:type="dxa"/>
                        <w:gridSpan w:val="2"/>
                        <w:vMerge/>
                        <w:tcBorders>
                          <w:left w:val="single" w:sz="2" w:space="0" w:color="808080"/>
                          <w:bottom w:val="single" w:sz="2" w:space="0" w:color="808080"/>
                          <w:right w:val="single" w:sz="2" w:space="0" w:color="808080"/>
                        </w:tcBorders>
                      </w:tcPr>
                      <w:p w14:paraId="5D1203D7" w14:textId="77777777" w:rsidR="004F5B0F" w:rsidRDefault="004F5B0F"/>
                    </w:tc>
                  </w:tr>
                  <w:tr w:rsidR="004F5B0F" w14:paraId="2D029D82" w14:textId="77777777">
                    <w:trPr>
                      <w:trHeight w:hRule="exact" w:val="906"/>
                    </w:trPr>
                    <w:tc>
                      <w:tcPr>
                        <w:tcW w:w="10532" w:type="dxa"/>
                        <w:gridSpan w:val="2"/>
                        <w:vMerge w:val="restart"/>
                        <w:tcBorders>
                          <w:top w:val="single" w:sz="2" w:space="0" w:color="808080"/>
                          <w:left w:val="single" w:sz="2" w:space="0" w:color="808080"/>
                          <w:right w:val="single" w:sz="2" w:space="0" w:color="808080"/>
                        </w:tcBorders>
                      </w:tcPr>
                      <w:p w14:paraId="4C2BC724" w14:textId="77777777" w:rsidR="004F5B0F" w:rsidRDefault="004F5B0F">
                        <w:pPr>
                          <w:spacing w:before="5" w:line="100" w:lineRule="exact"/>
                          <w:rPr>
                            <w:sz w:val="10"/>
                            <w:szCs w:val="10"/>
                          </w:rPr>
                        </w:pPr>
                      </w:p>
                      <w:p w14:paraId="468380DA" w14:textId="77777777" w:rsidR="004F5B0F" w:rsidRDefault="004714D2">
                        <w:pPr>
                          <w:spacing w:line="260" w:lineRule="auto"/>
                          <w:ind w:left="97" w:right="122"/>
                          <w:rPr>
                            <w:sz w:val="24"/>
                            <w:szCs w:val="24"/>
                          </w:rPr>
                        </w:pPr>
                        <w:r>
                          <w:rPr>
                            <w:sz w:val="24"/>
                            <w:szCs w:val="24"/>
                          </w:rPr>
                          <w:t xml:space="preserve">5.1.1.1 Number of students benefited by scholarships and freeships provided by the Government </w:t>
                        </w:r>
                        <w:r>
                          <w:rPr>
                            <w:sz w:val="24"/>
                            <w:szCs w:val="24"/>
                          </w:rPr>
                          <w:t>year-wise during the last five years</w:t>
                        </w:r>
                      </w:p>
                      <w:p w14:paraId="3DF2FDB1" w14:textId="77777777" w:rsidR="004F5B0F" w:rsidRDefault="004F5B0F">
                        <w:pPr>
                          <w:spacing w:line="200" w:lineRule="exact"/>
                        </w:pPr>
                      </w:p>
                      <w:p w14:paraId="2DFB489E" w14:textId="77777777" w:rsidR="004F5B0F" w:rsidRDefault="004F5B0F">
                        <w:pPr>
                          <w:spacing w:before="1" w:line="200" w:lineRule="exact"/>
                        </w:pPr>
                      </w:p>
                      <w:p w14:paraId="1C1D9CA8" w14:textId="77777777" w:rsidR="004F5B0F" w:rsidRDefault="004714D2">
                        <w:pPr>
                          <w:ind w:left="317"/>
                          <w:rPr>
                            <w:sz w:val="24"/>
                            <w:szCs w:val="24"/>
                          </w:rPr>
                        </w:pPr>
                        <w:r>
                          <w:rPr>
                            <w:sz w:val="24"/>
                            <w:szCs w:val="24"/>
                          </w:rPr>
                          <w:t xml:space="preserve">2018-19               </w:t>
                        </w:r>
                        <w:r>
                          <w:rPr>
                            <w:spacing w:val="41"/>
                            <w:sz w:val="24"/>
                            <w:szCs w:val="24"/>
                          </w:rPr>
                          <w:t xml:space="preserve"> </w:t>
                        </w:r>
                        <w:r>
                          <w:rPr>
                            <w:sz w:val="24"/>
                            <w:szCs w:val="24"/>
                          </w:rPr>
                          <w:t xml:space="preserve">2017-18                   </w:t>
                        </w:r>
                        <w:r>
                          <w:rPr>
                            <w:spacing w:val="2"/>
                            <w:sz w:val="24"/>
                            <w:szCs w:val="24"/>
                          </w:rPr>
                          <w:t xml:space="preserve"> </w:t>
                        </w:r>
                        <w:r>
                          <w:rPr>
                            <w:sz w:val="24"/>
                            <w:szCs w:val="24"/>
                          </w:rPr>
                          <w:t xml:space="preserve">2016-17                   </w:t>
                        </w:r>
                        <w:r>
                          <w:rPr>
                            <w:spacing w:val="2"/>
                            <w:sz w:val="24"/>
                            <w:szCs w:val="24"/>
                          </w:rPr>
                          <w:t xml:space="preserve"> </w:t>
                        </w:r>
                        <w:r>
                          <w:rPr>
                            <w:sz w:val="24"/>
                            <w:szCs w:val="24"/>
                          </w:rPr>
                          <w:t xml:space="preserve">2015-16                   </w:t>
                        </w:r>
                        <w:r>
                          <w:rPr>
                            <w:spacing w:val="2"/>
                            <w:sz w:val="24"/>
                            <w:szCs w:val="24"/>
                          </w:rPr>
                          <w:t xml:space="preserve"> </w:t>
                        </w:r>
                        <w:r>
                          <w:rPr>
                            <w:sz w:val="24"/>
                            <w:szCs w:val="24"/>
                          </w:rPr>
                          <w:t>2014-15</w:t>
                        </w:r>
                      </w:p>
                      <w:p w14:paraId="370FA8E8" w14:textId="77777777" w:rsidR="004F5B0F" w:rsidRDefault="004F5B0F">
                        <w:pPr>
                          <w:spacing w:before="4" w:line="220" w:lineRule="exact"/>
                          <w:rPr>
                            <w:sz w:val="22"/>
                            <w:szCs w:val="22"/>
                          </w:rPr>
                        </w:pPr>
                      </w:p>
                      <w:p w14:paraId="6ECF97E2" w14:textId="77777777" w:rsidR="004F5B0F" w:rsidRDefault="004714D2">
                        <w:pPr>
                          <w:ind w:left="317"/>
                          <w:rPr>
                            <w:sz w:val="24"/>
                            <w:szCs w:val="24"/>
                          </w:rPr>
                        </w:pPr>
                        <w:r>
                          <w:rPr>
                            <w:sz w:val="24"/>
                            <w:szCs w:val="24"/>
                          </w:rPr>
                          <w:t xml:space="preserve">257                       </w:t>
                        </w:r>
                        <w:r>
                          <w:rPr>
                            <w:spacing w:val="1"/>
                            <w:sz w:val="24"/>
                            <w:szCs w:val="24"/>
                          </w:rPr>
                          <w:t xml:space="preserve"> </w:t>
                        </w:r>
                        <w:r>
                          <w:rPr>
                            <w:sz w:val="24"/>
                            <w:szCs w:val="24"/>
                          </w:rPr>
                          <w:t xml:space="preserve">284                          </w:t>
                        </w:r>
                        <w:r>
                          <w:rPr>
                            <w:spacing w:val="21"/>
                            <w:sz w:val="24"/>
                            <w:szCs w:val="24"/>
                          </w:rPr>
                          <w:t xml:space="preserve"> </w:t>
                        </w:r>
                        <w:r>
                          <w:rPr>
                            <w:sz w:val="24"/>
                            <w:szCs w:val="24"/>
                          </w:rPr>
                          <w:t>44</w:t>
                        </w:r>
                        <w:r>
                          <w:rPr>
                            <w:sz w:val="24"/>
                            <w:szCs w:val="24"/>
                          </w:rPr>
                          <w:t xml:space="preserve">                            </w:t>
                        </w:r>
                        <w:r>
                          <w:rPr>
                            <w:spacing w:val="21"/>
                            <w:sz w:val="24"/>
                            <w:szCs w:val="24"/>
                          </w:rPr>
                          <w:t xml:space="preserve"> </w:t>
                        </w:r>
                        <w:r>
                          <w:rPr>
                            <w:sz w:val="24"/>
                            <w:szCs w:val="24"/>
                          </w:rPr>
                          <w:t xml:space="preserve">599                          </w:t>
                        </w:r>
                        <w:r>
                          <w:rPr>
                            <w:spacing w:val="21"/>
                            <w:sz w:val="24"/>
                            <w:szCs w:val="24"/>
                          </w:rPr>
                          <w:t xml:space="preserve"> </w:t>
                        </w:r>
                        <w:r>
                          <w:rPr>
                            <w:sz w:val="24"/>
                            <w:szCs w:val="24"/>
                          </w:rPr>
                          <w:t>551</w:t>
                        </w:r>
                      </w:p>
                    </w:tc>
                  </w:tr>
                  <w:tr w:rsidR="004F5B0F" w14:paraId="26ED2BAF" w14:textId="77777777">
                    <w:trPr>
                      <w:trHeight w:hRule="exact" w:val="600"/>
                    </w:trPr>
                    <w:tc>
                      <w:tcPr>
                        <w:tcW w:w="10532" w:type="dxa"/>
                        <w:gridSpan w:val="2"/>
                        <w:vMerge/>
                        <w:tcBorders>
                          <w:left w:val="single" w:sz="2" w:space="0" w:color="808080"/>
                          <w:right w:val="single" w:sz="2" w:space="0" w:color="808080"/>
                        </w:tcBorders>
                      </w:tcPr>
                      <w:p w14:paraId="586146FD" w14:textId="77777777" w:rsidR="004F5B0F" w:rsidRDefault="004F5B0F"/>
                    </w:tc>
                  </w:tr>
                  <w:tr w:rsidR="004F5B0F" w14:paraId="7DC3DB7A" w14:textId="77777777">
                    <w:trPr>
                      <w:trHeight w:hRule="exact" w:val="1194"/>
                    </w:trPr>
                    <w:tc>
                      <w:tcPr>
                        <w:tcW w:w="10532" w:type="dxa"/>
                        <w:gridSpan w:val="2"/>
                        <w:vMerge/>
                        <w:tcBorders>
                          <w:left w:val="single" w:sz="2" w:space="0" w:color="808080"/>
                          <w:bottom w:val="single" w:sz="2" w:space="0" w:color="808080"/>
                          <w:right w:val="single" w:sz="2" w:space="0" w:color="808080"/>
                        </w:tcBorders>
                      </w:tcPr>
                      <w:p w14:paraId="73B18EE5" w14:textId="77777777" w:rsidR="004F5B0F" w:rsidRDefault="004F5B0F"/>
                    </w:tc>
                  </w:tr>
                  <w:tr w:rsidR="004F5B0F" w14:paraId="21161B97"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5DC7D3ED" w14:textId="77777777" w:rsidR="004F5B0F" w:rsidRDefault="004F5B0F">
                        <w:pPr>
                          <w:spacing w:before="9" w:line="100" w:lineRule="exact"/>
                          <w:rPr>
                            <w:sz w:val="10"/>
                            <w:szCs w:val="10"/>
                          </w:rPr>
                        </w:pPr>
                      </w:p>
                      <w:p w14:paraId="561A07A2"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3FA3B834" w14:textId="77777777" w:rsidR="004F5B0F" w:rsidRDefault="004F5B0F">
                        <w:pPr>
                          <w:spacing w:before="9" w:line="100" w:lineRule="exact"/>
                          <w:rPr>
                            <w:sz w:val="10"/>
                            <w:szCs w:val="10"/>
                          </w:rPr>
                        </w:pPr>
                      </w:p>
                      <w:p w14:paraId="06DE8161" w14:textId="77777777" w:rsidR="004F5B0F" w:rsidRDefault="004714D2">
                        <w:pPr>
                          <w:ind w:left="97"/>
                          <w:rPr>
                            <w:sz w:val="24"/>
                            <w:szCs w:val="24"/>
                          </w:rPr>
                        </w:pPr>
                        <w:r>
                          <w:rPr>
                            <w:b/>
                            <w:sz w:val="24"/>
                            <w:szCs w:val="24"/>
                          </w:rPr>
                          <w:t>Document</w:t>
                        </w:r>
                      </w:p>
                    </w:tc>
                  </w:tr>
                  <w:tr w:rsidR="004F5B0F" w14:paraId="3D12B016" w14:textId="77777777">
                    <w:trPr>
                      <w:trHeight w:hRule="exact" w:val="406"/>
                    </w:trPr>
                    <w:tc>
                      <w:tcPr>
                        <w:tcW w:w="5266" w:type="dxa"/>
                        <w:tcBorders>
                          <w:top w:val="single" w:sz="2" w:space="0" w:color="808080"/>
                          <w:left w:val="single" w:sz="2" w:space="0" w:color="808080"/>
                          <w:bottom w:val="nil"/>
                          <w:right w:val="single" w:sz="2" w:space="0" w:color="808080"/>
                        </w:tcBorders>
                      </w:tcPr>
                      <w:p w14:paraId="682D2FEB" w14:textId="77777777" w:rsidR="004F5B0F" w:rsidRDefault="004F5B0F">
                        <w:pPr>
                          <w:spacing w:before="5" w:line="100" w:lineRule="exact"/>
                          <w:rPr>
                            <w:sz w:val="10"/>
                            <w:szCs w:val="10"/>
                          </w:rPr>
                        </w:pPr>
                      </w:p>
                      <w:p w14:paraId="28942FD3" w14:textId="77777777" w:rsidR="004F5B0F" w:rsidRDefault="004714D2">
                        <w:pPr>
                          <w:ind w:left="97"/>
                          <w:rPr>
                            <w:sz w:val="24"/>
                            <w:szCs w:val="24"/>
                          </w:rPr>
                        </w:pPr>
                        <w:r>
                          <w:rPr>
                            <w:sz w:val="24"/>
                            <w:szCs w:val="24"/>
                          </w:rPr>
                          <w:t>Upload self attested letter with the list of students</w:t>
                        </w:r>
                      </w:p>
                    </w:tc>
                    <w:tc>
                      <w:tcPr>
                        <w:tcW w:w="5266" w:type="dxa"/>
                        <w:vMerge w:val="restart"/>
                        <w:tcBorders>
                          <w:top w:val="single" w:sz="2" w:space="0" w:color="808080"/>
                          <w:left w:val="single" w:sz="2" w:space="0" w:color="808080"/>
                          <w:right w:val="single" w:sz="2" w:space="0" w:color="808080"/>
                        </w:tcBorders>
                      </w:tcPr>
                      <w:p w14:paraId="57FB893E" w14:textId="77777777" w:rsidR="004F5B0F" w:rsidRDefault="004F5B0F">
                        <w:pPr>
                          <w:spacing w:before="5" w:line="100" w:lineRule="exact"/>
                          <w:rPr>
                            <w:sz w:val="10"/>
                            <w:szCs w:val="10"/>
                          </w:rPr>
                        </w:pPr>
                      </w:p>
                      <w:p w14:paraId="67CCF653" w14:textId="77777777" w:rsidR="004F5B0F" w:rsidRDefault="004714D2">
                        <w:pPr>
                          <w:ind w:left="97"/>
                          <w:rPr>
                            <w:sz w:val="24"/>
                            <w:szCs w:val="24"/>
                          </w:rPr>
                        </w:pPr>
                        <w:hyperlink r:id="rId185">
                          <w:r>
                            <w:rPr>
                              <w:color w:val="0000FF"/>
                              <w:sz w:val="24"/>
                              <w:szCs w:val="24"/>
                              <w:u w:val="single" w:color="0000FF"/>
                            </w:rPr>
                            <w:t>View Document</w:t>
                          </w:r>
                        </w:hyperlink>
                      </w:p>
                    </w:tc>
                  </w:tr>
                  <w:tr w:rsidR="004F5B0F" w14:paraId="5D54C975" w14:textId="77777777">
                    <w:trPr>
                      <w:trHeight w:hRule="exact" w:val="394"/>
                    </w:trPr>
                    <w:tc>
                      <w:tcPr>
                        <w:tcW w:w="5266" w:type="dxa"/>
                        <w:tcBorders>
                          <w:top w:val="nil"/>
                          <w:left w:val="single" w:sz="2" w:space="0" w:color="808080"/>
                          <w:bottom w:val="single" w:sz="2" w:space="0" w:color="808080"/>
                          <w:right w:val="single" w:sz="2" w:space="0" w:color="808080"/>
                        </w:tcBorders>
                      </w:tcPr>
                      <w:p w14:paraId="10F9FEFB" w14:textId="77777777" w:rsidR="004F5B0F" w:rsidRDefault="004714D2">
                        <w:pPr>
                          <w:spacing w:line="260" w:lineRule="exact"/>
                          <w:ind w:left="97"/>
                          <w:rPr>
                            <w:sz w:val="24"/>
                            <w:szCs w:val="24"/>
                          </w:rPr>
                        </w:pPr>
                        <w:r>
                          <w:rPr>
                            <w:sz w:val="24"/>
                            <w:szCs w:val="24"/>
                          </w:rPr>
                          <w:t>sanctioned scholarships</w:t>
                        </w:r>
                      </w:p>
                    </w:tc>
                    <w:tc>
                      <w:tcPr>
                        <w:tcW w:w="5266" w:type="dxa"/>
                        <w:vMerge/>
                        <w:tcBorders>
                          <w:left w:val="single" w:sz="2" w:space="0" w:color="808080"/>
                          <w:bottom w:val="single" w:sz="2" w:space="0" w:color="808080"/>
                          <w:right w:val="single" w:sz="2" w:space="0" w:color="808080"/>
                        </w:tcBorders>
                      </w:tcPr>
                      <w:p w14:paraId="61B7A57E" w14:textId="77777777" w:rsidR="004F5B0F" w:rsidRDefault="004F5B0F"/>
                    </w:tc>
                  </w:tr>
                  <w:tr w:rsidR="004F5B0F" w14:paraId="0503AD56" w14:textId="77777777">
                    <w:trPr>
                      <w:trHeight w:hRule="exact" w:val="406"/>
                    </w:trPr>
                    <w:tc>
                      <w:tcPr>
                        <w:tcW w:w="5266" w:type="dxa"/>
                        <w:tcBorders>
                          <w:top w:val="single" w:sz="2" w:space="0" w:color="808080"/>
                          <w:left w:val="single" w:sz="2" w:space="0" w:color="808080"/>
                          <w:bottom w:val="nil"/>
                          <w:right w:val="single" w:sz="2" w:space="0" w:color="808080"/>
                        </w:tcBorders>
                      </w:tcPr>
                      <w:p w14:paraId="18C182EB" w14:textId="77777777" w:rsidR="004F5B0F" w:rsidRDefault="004F5B0F">
                        <w:pPr>
                          <w:spacing w:before="5" w:line="100" w:lineRule="exact"/>
                          <w:rPr>
                            <w:sz w:val="10"/>
                            <w:szCs w:val="10"/>
                          </w:rPr>
                        </w:pPr>
                      </w:p>
                      <w:p w14:paraId="52C83D0C" w14:textId="77777777" w:rsidR="004F5B0F" w:rsidRDefault="004714D2">
                        <w:pPr>
                          <w:ind w:left="97"/>
                          <w:rPr>
                            <w:sz w:val="24"/>
                            <w:szCs w:val="24"/>
                          </w:rPr>
                        </w:pPr>
                        <w:r>
                          <w:rPr>
                            <w:sz w:val="24"/>
                            <w:szCs w:val="24"/>
                          </w:rPr>
                          <w:t>Average percentage of students benefited by</w:t>
                        </w:r>
                      </w:p>
                    </w:tc>
                    <w:tc>
                      <w:tcPr>
                        <w:tcW w:w="5266" w:type="dxa"/>
                        <w:vMerge w:val="restart"/>
                        <w:tcBorders>
                          <w:top w:val="single" w:sz="2" w:space="0" w:color="808080"/>
                          <w:left w:val="single" w:sz="2" w:space="0" w:color="808080"/>
                          <w:right w:val="single" w:sz="2" w:space="0" w:color="808080"/>
                        </w:tcBorders>
                      </w:tcPr>
                      <w:p w14:paraId="66DAE0BB" w14:textId="77777777" w:rsidR="004F5B0F" w:rsidRDefault="004F5B0F">
                        <w:pPr>
                          <w:spacing w:before="5" w:line="100" w:lineRule="exact"/>
                          <w:rPr>
                            <w:sz w:val="10"/>
                            <w:szCs w:val="10"/>
                          </w:rPr>
                        </w:pPr>
                      </w:p>
                      <w:p w14:paraId="75EC4AEF" w14:textId="77777777" w:rsidR="004F5B0F" w:rsidRDefault="004714D2">
                        <w:pPr>
                          <w:ind w:left="97"/>
                          <w:rPr>
                            <w:sz w:val="24"/>
                            <w:szCs w:val="24"/>
                          </w:rPr>
                        </w:pPr>
                        <w:hyperlink r:id="rId186">
                          <w:r>
                            <w:rPr>
                              <w:color w:val="0000FF"/>
                              <w:sz w:val="24"/>
                              <w:szCs w:val="24"/>
                              <w:u w:val="single" w:color="0000FF"/>
                            </w:rPr>
                            <w:t>View Document</w:t>
                          </w:r>
                        </w:hyperlink>
                      </w:p>
                    </w:tc>
                  </w:tr>
                  <w:tr w:rsidR="004F5B0F" w14:paraId="2980CD5E" w14:textId="77777777">
                    <w:trPr>
                      <w:trHeight w:hRule="exact" w:val="300"/>
                    </w:trPr>
                    <w:tc>
                      <w:tcPr>
                        <w:tcW w:w="5266" w:type="dxa"/>
                        <w:tcBorders>
                          <w:top w:val="nil"/>
                          <w:left w:val="single" w:sz="2" w:space="0" w:color="808080"/>
                          <w:bottom w:val="nil"/>
                          <w:right w:val="single" w:sz="2" w:space="0" w:color="808080"/>
                        </w:tcBorders>
                      </w:tcPr>
                      <w:p w14:paraId="791D6F1E" w14:textId="77777777" w:rsidR="004F5B0F" w:rsidRDefault="004714D2">
                        <w:pPr>
                          <w:spacing w:line="260" w:lineRule="exact"/>
                          <w:ind w:left="97"/>
                          <w:rPr>
                            <w:sz w:val="24"/>
                            <w:szCs w:val="24"/>
                          </w:rPr>
                        </w:pPr>
                        <w:r>
                          <w:rPr>
                            <w:sz w:val="24"/>
                            <w:szCs w:val="24"/>
                          </w:rPr>
                          <w:t>scholarships and freeships provided by the</w:t>
                        </w:r>
                      </w:p>
                    </w:tc>
                    <w:tc>
                      <w:tcPr>
                        <w:tcW w:w="5266" w:type="dxa"/>
                        <w:vMerge/>
                        <w:tcBorders>
                          <w:left w:val="single" w:sz="2" w:space="0" w:color="808080"/>
                          <w:right w:val="single" w:sz="2" w:space="0" w:color="808080"/>
                        </w:tcBorders>
                      </w:tcPr>
                      <w:p w14:paraId="793CB88C" w14:textId="77777777" w:rsidR="004F5B0F" w:rsidRDefault="004F5B0F"/>
                    </w:tc>
                  </w:tr>
                  <w:tr w:rsidR="004F5B0F" w14:paraId="74647564" w14:textId="77777777">
                    <w:trPr>
                      <w:trHeight w:hRule="exact" w:val="394"/>
                    </w:trPr>
                    <w:tc>
                      <w:tcPr>
                        <w:tcW w:w="5266" w:type="dxa"/>
                        <w:tcBorders>
                          <w:top w:val="nil"/>
                          <w:left w:val="single" w:sz="2" w:space="0" w:color="808080"/>
                          <w:bottom w:val="single" w:sz="2" w:space="0" w:color="808080"/>
                          <w:right w:val="single" w:sz="2" w:space="0" w:color="808080"/>
                        </w:tcBorders>
                      </w:tcPr>
                      <w:p w14:paraId="4D536863" w14:textId="77777777" w:rsidR="004F5B0F" w:rsidRDefault="004714D2">
                        <w:pPr>
                          <w:spacing w:line="260" w:lineRule="exact"/>
                          <w:ind w:left="97"/>
                          <w:rPr>
                            <w:sz w:val="24"/>
                            <w:szCs w:val="24"/>
                          </w:rPr>
                        </w:pPr>
                        <w:r>
                          <w:rPr>
                            <w:sz w:val="24"/>
                            <w:szCs w:val="24"/>
                          </w:rPr>
                          <w:t>Government during the last five years</w:t>
                        </w:r>
                      </w:p>
                    </w:tc>
                    <w:tc>
                      <w:tcPr>
                        <w:tcW w:w="5266" w:type="dxa"/>
                        <w:vMerge/>
                        <w:tcBorders>
                          <w:left w:val="single" w:sz="2" w:space="0" w:color="808080"/>
                          <w:bottom w:val="single" w:sz="2" w:space="0" w:color="808080"/>
                          <w:right w:val="single" w:sz="2" w:space="0" w:color="808080"/>
                        </w:tcBorders>
                      </w:tcPr>
                      <w:p w14:paraId="13D8849F" w14:textId="77777777" w:rsidR="004F5B0F" w:rsidRDefault="004F5B0F"/>
                    </w:tc>
                  </w:tr>
                </w:tbl>
                <w:p w14:paraId="4CF86EEB" w14:textId="77777777" w:rsidR="004F5B0F" w:rsidRDefault="004F5B0F"/>
              </w:txbxContent>
            </v:textbox>
            <w10:wrap anchorx="page"/>
          </v:shape>
        </w:pict>
      </w:r>
      <w:r>
        <w:pict w14:anchorId="20CC095A">
          <v:shape id="_x0000_s2542" type="#_x0000_t202" style="position:absolute;margin-left:51.2pt;margin-top:57.75pt;width:490.8pt;height:50.3pt;z-index:-19966;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4560684C"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0A71DBFB"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4D10D7DE"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1A363585"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2CAFE8F0"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73880CCF" w14:textId="77777777" w:rsidR="004F5B0F" w:rsidRDefault="004F5B0F"/>
                    </w:tc>
                  </w:tr>
                  <w:tr w:rsidR="004F5B0F" w14:paraId="73BE8C7E"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1E8DF245"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4693FF8E"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36BFD728"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78ADFAEF"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4580A81F" w14:textId="77777777" w:rsidR="004F5B0F" w:rsidRDefault="004F5B0F"/>
                    </w:tc>
                  </w:tr>
                </w:tbl>
                <w:p w14:paraId="7020B8CE" w14:textId="77777777" w:rsidR="004F5B0F" w:rsidRDefault="004F5B0F"/>
              </w:txbxContent>
            </v:textbox>
            <w10:wrap anchorx="page"/>
          </v:shape>
        </w:pict>
      </w:r>
      <w:r>
        <w:pict w14:anchorId="4E8F7C10">
          <v:shape id="_x0000_s2541" type="#_x0000_t202" style="position:absolute;margin-left:40.2pt;margin-top:278.05pt;width:526.85pt;height:285.5pt;z-index:-19965;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5266"/>
                  </w:tblGrid>
                  <w:tr w:rsidR="004F5B0F" w14:paraId="382EB0D7" w14:textId="77777777">
                    <w:trPr>
                      <w:trHeight w:hRule="exact" w:val="860"/>
                    </w:trPr>
                    <w:tc>
                      <w:tcPr>
                        <w:tcW w:w="10532" w:type="dxa"/>
                        <w:gridSpan w:val="2"/>
                        <w:vMerge w:val="restart"/>
                        <w:tcBorders>
                          <w:top w:val="single" w:sz="2" w:space="0" w:color="808080"/>
                          <w:left w:val="single" w:sz="2" w:space="0" w:color="808080"/>
                          <w:right w:val="single" w:sz="2" w:space="0" w:color="808080"/>
                        </w:tcBorders>
                      </w:tcPr>
                      <w:p w14:paraId="725C7D85" w14:textId="77777777" w:rsidR="004F5B0F" w:rsidRDefault="004F5B0F">
                        <w:pPr>
                          <w:spacing w:before="9" w:line="100" w:lineRule="exact"/>
                          <w:rPr>
                            <w:sz w:val="10"/>
                            <w:szCs w:val="10"/>
                          </w:rPr>
                        </w:pPr>
                      </w:p>
                      <w:p w14:paraId="61485724" w14:textId="77777777" w:rsidR="004F5B0F" w:rsidRDefault="004714D2">
                        <w:pPr>
                          <w:spacing w:line="260" w:lineRule="auto"/>
                          <w:ind w:left="97" w:right="808"/>
                          <w:rPr>
                            <w:sz w:val="24"/>
                            <w:szCs w:val="24"/>
                          </w:rPr>
                        </w:pPr>
                        <w:r>
                          <w:rPr>
                            <w:b/>
                            <w:sz w:val="24"/>
                            <w:szCs w:val="24"/>
                          </w:rPr>
                          <w:t xml:space="preserve">5.1.2 Average </w:t>
                        </w:r>
                        <w:r>
                          <w:rPr>
                            <w:b/>
                            <w:sz w:val="24"/>
                            <w:szCs w:val="24"/>
                          </w:rPr>
                          <w:t>percentage of students benefited by scholarships, freeships, etc. provided by the institution besides government schemes during the last five years</w:t>
                        </w:r>
                      </w:p>
                      <w:p w14:paraId="2F43FBC9" w14:textId="77777777" w:rsidR="004F5B0F" w:rsidRDefault="004F5B0F">
                        <w:pPr>
                          <w:spacing w:before="1" w:line="100" w:lineRule="exact"/>
                          <w:rPr>
                            <w:sz w:val="10"/>
                            <w:szCs w:val="10"/>
                          </w:rPr>
                        </w:pPr>
                      </w:p>
                      <w:p w14:paraId="5E1F2396" w14:textId="77777777" w:rsidR="004F5B0F" w:rsidRDefault="004F5B0F">
                        <w:pPr>
                          <w:spacing w:line="200" w:lineRule="exact"/>
                        </w:pPr>
                      </w:p>
                      <w:p w14:paraId="6BA51BF7" w14:textId="77777777" w:rsidR="004F5B0F" w:rsidRDefault="004714D2">
                        <w:pPr>
                          <w:ind w:left="97"/>
                          <w:rPr>
                            <w:sz w:val="24"/>
                            <w:szCs w:val="24"/>
                          </w:rPr>
                        </w:pPr>
                        <w:r>
                          <w:rPr>
                            <w:b/>
                            <w:sz w:val="24"/>
                            <w:szCs w:val="24"/>
                          </w:rPr>
                          <w:t xml:space="preserve">Response: </w:t>
                        </w:r>
                        <w:r>
                          <w:rPr>
                            <w:sz w:val="24"/>
                            <w:szCs w:val="24"/>
                          </w:rPr>
                          <w:t>0</w:t>
                        </w:r>
                      </w:p>
                    </w:tc>
                  </w:tr>
                  <w:tr w:rsidR="004F5B0F" w14:paraId="107D6947" w14:textId="77777777">
                    <w:trPr>
                      <w:trHeight w:hRule="exact" w:val="544"/>
                    </w:trPr>
                    <w:tc>
                      <w:tcPr>
                        <w:tcW w:w="10532" w:type="dxa"/>
                        <w:gridSpan w:val="2"/>
                        <w:vMerge/>
                        <w:tcBorders>
                          <w:left w:val="single" w:sz="2" w:space="0" w:color="808080"/>
                          <w:bottom w:val="single" w:sz="2" w:space="0" w:color="808080"/>
                          <w:right w:val="single" w:sz="2" w:space="0" w:color="808080"/>
                        </w:tcBorders>
                      </w:tcPr>
                      <w:p w14:paraId="72430756" w14:textId="77777777" w:rsidR="004F5B0F" w:rsidRDefault="004F5B0F"/>
                    </w:tc>
                  </w:tr>
                  <w:tr w:rsidR="004F5B0F" w14:paraId="5E474C36" w14:textId="77777777">
                    <w:trPr>
                      <w:trHeight w:hRule="exact" w:val="906"/>
                    </w:trPr>
                    <w:tc>
                      <w:tcPr>
                        <w:tcW w:w="10532" w:type="dxa"/>
                        <w:gridSpan w:val="2"/>
                        <w:vMerge w:val="restart"/>
                        <w:tcBorders>
                          <w:top w:val="single" w:sz="2" w:space="0" w:color="808080"/>
                          <w:left w:val="single" w:sz="2" w:space="0" w:color="808080"/>
                          <w:right w:val="single" w:sz="2" w:space="0" w:color="808080"/>
                        </w:tcBorders>
                      </w:tcPr>
                      <w:p w14:paraId="363C8629" w14:textId="77777777" w:rsidR="004F5B0F" w:rsidRDefault="004F5B0F">
                        <w:pPr>
                          <w:spacing w:before="5" w:line="100" w:lineRule="exact"/>
                          <w:rPr>
                            <w:sz w:val="10"/>
                            <w:szCs w:val="10"/>
                          </w:rPr>
                        </w:pPr>
                      </w:p>
                      <w:p w14:paraId="4AF3A3AB" w14:textId="77777777" w:rsidR="004F5B0F" w:rsidRDefault="004714D2">
                        <w:pPr>
                          <w:spacing w:line="260" w:lineRule="auto"/>
                          <w:ind w:left="97" w:right="775"/>
                          <w:rPr>
                            <w:sz w:val="24"/>
                            <w:szCs w:val="24"/>
                          </w:rPr>
                        </w:pPr>
                        <w:r>
                          <w:rPr>
                            <w:sz w:val="24"/>
                            <w:szCs w:val="24"/>
                          </w:rPr>
                          <w:t xml:space="preserve">5.1.2.1 Total number of students benefited by scholarships, freeships, etc </w:t>
                        </w:r>
                        <w:r>
                          <w:rPr>
                            <w:sz w:val="24"/>
                            <w:szCs w:val="24"/>
                          </w:rPr>
                          <w:t>provided by the institution besides government schemes year-wise during the last five years</w:t>
                        </w:r>
                      </w:p>
                      <w:p w14:paraId="7FDAA99D" w14:textId="77777777" w:rsidR="004F5B0F" w:rsidRDefault="004F5B0F">
                        <w:pPr>
                          <w:spacing w:line="200" w:lineRule="exact"/>
                        </w:pPr>
                      </w:p>
                      <w:p w14:paraId="02A9EBB8" w14:textId="77777777" w:rsidR="004F5B0F" w:rsidRDefault="004F5B0F">
                        <w:pPr>
                          <w:spacing w:before="1" w:line="200" w:lineRule="exact"/>
                        </w:pPr>
                      </w:p>
                      <w:p w14:paraId="4BC492BD" w14:textId="77777777" w:rsidR="004F5B0F" w:rsidRDefault="004714D2">
                        <w:pPr>
                          <w:ind w:left="317"/>
                          <w:rPr>
                            <w:sz w:val="24"/>
                            <w:szCs w:val="24"/>
                          </w:rPr>
                        </w:pPr>
                        <w:r>
                          <w:rPr>
                            <w:sz w:val="24"/>
                            <w:szCs w:val="24"/>
                          </w:rPr>
                          <w:t xml:space="preserve">2018-19               </w:t>
                        </w:r>
                        <w:r>
                          <w:rPr>
                            <w:spacing w:val="41"/>
                            <w:sz w:val="24"/>
                            <w:szCs w:val="24"/>
                          </w:rPr>
                          <w:t xml:space="preserve"> </w:t>
                        </w:r>
                        <w:r>
                          <w:rPr>
                            <w:sz w:val="24"/>
                            <w:szCs w:val="24"/>
                          </w:rPr>
                          <w:t xml:space="preserve">2017-18                   </w:t>
                        </w:r>
                        <w:r>
                          <w:rPr>
                            <w:spacing w:val="2"/>
                            <w:sz w:val="24"/>
                            <w:szCs w:val="24"/>
                          </w:rPr>
                          <w:t xml:space="preserve"> </w:t>
                        </w:r>
                        <w:r>
                          <w:rPr>
                            <w:sz w:val="24"/>
                            <w:szCs w:val="24"/>
                          </w:rPr>
                          <w:t xml:space="preserve">2016-17                   </w:t>
                        </w:r>
                        <w:r>
                          <w:rPr>
                            <w:spacing w:val="2"/>
                            <w:sz w:val="24"/>
                            <w:szCs w:val="24"/>
                          </w:rPr>
                          <w:t xml:space="preserve"> </w:t>
                        </w:r>
                        <w:r>
                          <w:rPr>
                            <w:sz w:val="24"/>
                            <w:szCs w:val="24"/>
                          </w:rPr>
                          <w:t xml:space="preserve">2015-16                   </w:t>
                        </w:r>
                        <w:r>
                          <w:rPr>
                            <w:spacing w:val="2"/>
                            <w:sz w:val="24"/>
                            <w:szCs w:val="24"/>
                          </w:rPr>
                          <w:t xml:space="preserve"> </w:t>
                        </w:r>
                        <w:r>
                          <w:rPr>
                            <w:sz w:val="24"/>
                            <w:szCs w:val="24"/>
                          </w:rPr>
                          <w:t>2014-15</w:t>
                        </w:r>
                      </w:p>
                      <w:p w14:paraId="4F3E2C89" w14:textId="77777777" w:rsidR="004F5B0F" w:rsidRDefault="004F5B0F">
                        <w:pPr>
                          <w:spacing w:before="4" w:line="220" w:lineRule="exact"/>
                          <w:rPr>
                            <w:sz w:val="22"/>
                            <w:szCs w:val="22"/>
                          </w:rPr>
                        </w:pPr>
                      </w:p>
                      <w:p w14:paraId="1F3F6661" w14:textId="77777777" w:rsidR="004F5B0F" w:rsidRDefault="004714D2">
                        <w:pPr>
                          <w:ind w:left="317"/>
                          <w:rPr>
                            <w:sz w:val="24"/>
                            <w:szCs w:val="24"/>
                          </w:rPr>
                        </w:pPr>
                        <w:r>
                          <w:rPr>
                            <w:sz w:val="24"/>
                            <w:szCs w:val="24"/>
                          </w:rPr>
                          <w:t xml:space="preserve">00                         </w:t>
                        </w:r>
                        <w:r>
                          <w:rPr>
                            <w:spacing w:val="1"/>
                            <w:sz w:val="24"/>
                            <w:szCs w:val="24"/>
                          </w:rPr>
                          <w:t xml:space="preserve"> </w:t>
                        </w:r>
                        <w:r>
                          <w:rPr>
                            <w:sz w:val="24"/>
                            <w:szCs w:val="24"/>
                          </w:rPr>
                          <w:t>00</w:t>
                        </w:r>
                        <w:r>
                          <w:rPr>
                            <w:sz w:val="24"/>
                            <w:szCs w:val="24"/>
                          </w:rPr>
                          <w:t xml:space="preserve">                            </w:t>
                        </w:r>
                        <w:r>
                          <w:rPr>
                            <w:spacing w:val="21"/>
                            <w:sz w:val="24"/>
                            <w:szCs w:val="24"/>
                          </w:rPr>
                          <w:t xml:space="preserve"> </w:t>
                        </w:r>
                        <w:r>
                          <w:rPr>
                            <w:sz w:val="24"/>
                            <w:szCs w:val="24"/>
                          </w:rPr>
                          <w:t xml:space="preserve">00                            </w:t>
                        </w:r>
                        <w:r>
                          <w:rPr>
                            <w:spacing w:val="21"/>
                            <w:sz w:val="24"/>
                            <w:szCs w:val="24"/>
                          </w:rPr>
                          <w:t xml:space="preserve"> </w:t>
                        </w:r>
                        <w:r>
                          <w:rPr>
                            <w:sz w:val="24"/>
                            <w:szCs w:val="24"/>
                          </w:rPr>
                          <w:t xml:space="preserve">00                            </w:t>
                        </w:r>
                        <w:r>
                          <w:rPr>
                            <w:spacing w:val="21"/>
                            <w:sz w:val="24"/>
                            <w:szCs w:val="24"/>
                          </w:rPr>
                          <w:t xml:space="preserve"> </w:t>
                        </w:r>
                        <w:r>
                          <w:rPr>
                            <w:sz w:val="24"/>
                            <w:szCs w:val="24"/>
                          </w:rPr>
                          <w:t>00</w:t>
                        </w:r>
                      </w:p>
                    </w:tc>
                  </w:tr>
                  <w:tr w:rsidR="004F5B0F" w14:paraId="6D00975E" w14:textId="77777777">
                    <w:trPr>
                      <w:trHeight w:hRule="exact" w:val="600"/>
                    </w:trPr>
                    <w:tc>
                      <w:tcPr>
                        <w:tcW w:w="10532" w:type="dxa"/>
                        <w:gridSpan w:val="2"/>
                        <w:vMerge/>
                        <w:tcBorders>
                          <w:left w:val="single" w:sz="2" w:space="0" w:color="808080"/>
                          <w:right w:val="single" w:sz="2" w:space="0" w:color="808080"/>
                        </w:tcBorders>
                      </w:tcPr>
                      <w:p w14:paraId="70439D90" w14:textId="77777777" w:rsidR="004F5B0F" w:rsidRDefault="004F5B0F"/>
                    </w:tc>
                  </w:tr>
                  <w:tr w:rsidR="004F5B0F" w14:paraId="268BA26D" w14:textId="77777777">
                    <w:trPr>
                      <w:trHeight w:hRule="exact" w:val="1194"/>
                    </w:trPr>
                    <w:tc>
                      <w:tcPr>
                        <w:tcW w:w="10532" w:type="dxa"/>
                        <w:gridSpan w:val="2"/>
                        <w:vMerge/>
                        <w:tcBorders>
                          <w:left w:val="single" w:sz="2" w:space="0" w:color="808080"/>
                          <w:bottom w:val="single" w:sz="2" w:space="0" w:color="808080"/>
                          <w:right w:val="single" w:sz="2" w:space="0" w:color="808080"/>
                        </w:tcBorders>
                      </w:tcPr>
                      <w:p w14:paraId="4ABBED4E" w14:textId="77777777" w:rsidR="004F5B0F" w:rsidRDefault="004F5B0F"/>
                    </w:tc>
                  </w:tr>
                  <w:tr w:rsidR="004F5B0F" w14:paraId="1A0E8B9B"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55E30850" w14:textId="77777777" w:rsidR="004F5B0F" w:rsidRDefault="004F5B0F">
                        <w:pPr>
                          <w:spacing w:before="9" w:line="100" w:lineRule="exact"/>
                          <w:rPr>
                            <w:sz w:val="10"/>
                            <w:szCs w:val="10"/>
                          </w:rPr>
                        </w:pPr>
                      </w:p>
                      <w:p w14:paraId="01C2C14E"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277E7174" w14:textId="77777777" w:rsidR="004F5B0F" w:rsidRDefault="004F5B0F">
                        <w:pPr>
                          <w:spacing w:before="9" w:line="100" w:lineRule="exact"/>
                          <w:rPr>
                            <w:sz w:val="10"/>
                            <w:szCs w:val="10"/>
                          </w:rPr>
                        </w:pPr>
                      </w:p>
                      <w:p w14:paraId="38D337C0" w14:textId="77777777" w:rsidR="004F5B0F" w:rsidRDefault="004714D2">
                        <w:pPr>
                          <w:ind w:left="97"/>
                          <w:rPr>
                            <w:sz w:val="24"/>
                            <w:szCs w:val="24"/>
                          </w:rPr>
                        </w:pPr>
                        <w:r>
                          <w:rPr>
                            <w:b/>
                            <w:sz w:val="24"/>
                            <w:szCs w:val="24"/>
                          </w:rPr>
                          <w:t>Document</w:t>
                        </w:r>
                      </w:p>
                    </w:tc>
                  </w:tr>
                  <w:tr w:rsidR="004F5B0F" w14:paraId="1025B183" w14:textId="77777777">
                    <w:trPr>
                      <w:trHeight w:hRule="exact" w:val="406"/>
                    </w:trPr>
                    <w:tc>
                      <w:tcPr>
                        <w:tcW w:w="5266" w:type="dxa"/>
                        <w:tcBorders>
                          <w:top w:val="single" w:sz="2" w:space="0" w:color="808080"/>
                          <w:left w:val="single" w:sz="2" w:space="0" w:color="808080"/>
                          <w:bottom w:val="nil"/>
                          <w:right w:val="single" w:sz="2" w:space="0" w:color="808080"/>
                        </w:tcBorders>
                      </w:tcPr>
                      <w:p w14:paraId="3B0E7E65" w14:textId="77777777" w:rsidR="004F5B0F" w:rsidRDefault="004F5B0F">
                        <w:pPr>
                          <w:spacing w:before="5" w:line="100" w:lineRule="exact"/>
                          <w:rPr>
                            <w:sz w:val="10"/>
                            <w:szCs w:val="10"/>
                          </w:rPr>
                        </w:pPr>
                      </w:p>
                      <w:p w14:paraId="3613AE4D" w14:textId="77777777" w:rsidR="004F5B0F" w:rsidRDefault="004714D2">
                        <w:pPr>
                          <w:ind w:left="97"/>
                          <w:rPr>
                            <w:sz w:val="24"/>
                            <w:szCs w:val="24"/>
                          </w:rPr>
                        </w:pPr>
                        <w:r>
                          <w:rPr>
                            <w:sz w:val="24"/>
                            <w:szCs w:val="24"/>
                          </w:rPr>
                          <w:t>Number of students benefited by scholarships and</w:t>
                        </w:r>
                      </w:p>
                    </w:tc>
                    <w:tc>
                      <w:tcPr>
                        <w:tcW w:w="5266" w:type="dxa"/>
                        <w:vMerge w:val="restart"/>
                        <w:tcBorders>
                          <w:top w:val="single" w:sz="2" w:space="0" w:color="808080"/>
                          <w:left w:val="single" w:sz="2" w:space="0" w:color="808080"/>
                          <w:right w:val="single" w:sz="2" w:space="0" w:color="808080"/>
                        </w:tcBorders>
                      </w:tcPr>
                      <w:p w14:paraId="2C128FFF" w14:textId="77777777" w:rsidR="004F5B0F" w:rsidRDefault="004F5B0F">
                        <w:pPr>
                          <w:spacing w:before="5" w:line="100" w:lineRule="exact"/>
                          <w:rPr>
                            <w:sz w:val="10"/>
                            <w:szCs w:val="10"/>
                          </w:rPr>
                        </w:pPr>
                      </w:p>
                      <w:p w14:paraId="5F2B032D" w14:textId="77777777" w:rsidR="004F5B0F" w:rsidRDefault="004714D2">
                        <w:pPr>
                          <w:ind w:left="97"/>
                          <w:rPr>
                            <w:sz w:val="24"/>
                            <w:szCs w:val="24"/>
                          </w:rPr>
                        </w:pPr>
                        <w:hyperlink r:id="rId187">
                          <w:r>
                            <w:rPr>
                              <w:color w:val="0000FF"/>
                              <w:sz w:val="24"/>
                              <w:szCs w:val="24"/>
                              <w:u w:val="single" w:color="0000FF"/>
                            </w:rPr>
                            <w:t>View Document</w:t>
                          </w:r>
                        </w:hyperlink>
                      </w:p>
                    </w:tc>
                  </w:tr>
                  <w:tr w:rsidR="004F5B0F" w14:paraId="2294DDD3" w14:textId="77777777">
                    <w:trPr>
                      <w:trHeight w:hRule="exact" w:val="300"/>
                    </w:trPr>
                    <w:tc>
                      <w:tcPr>
                        <w:tcW w:w="5266" w:type="dxa"/>
                        <w:tcBorders>
                          <w:top w:val="nil"/>
                          <w:left w:val="single" w:sz="2" w:space="0" w:color="808080"/>
                          <w:bottom w:val="nil"/>
                          <w:right w:val="single" w:sz="2" w:space="0" w:color="808080"/>
                        </w:tcBorders>
                      </w:tcPr>
                      <w:p w14:paraId="1117B21A" w14:textId="77777777" w:rsidR="004F5B0F" w:rsidRDefault="004714D2">
                        <w:pPr>
                          <w:spacing w:line="260" w:lineRule="exact"/>
                          <w:ind w:left="97"/>
                          <w:rPr>
                            <w:sz w:val="24"/>
                            <w:szCs w:val="24"/>
                          </w:rPr>
                        </w:pPr>
                        <w:r>
                          <w:rPr>
                            <w:sz w:val="24"/>
                            <w:szCs w:val="24"/>
                          </w:rPr>
                          <w:t>freeships besides government schemes in last 5</w:t>
                        </w:r>
                      </w:p>
                    </w:tc>
                    <w:tc>
                      <w:tcPr>
                        <w:tcW w:w="5266" w:type="dxa"/>
                        <w:vMerge/>
                        <w:tcBorders>
                          <w:left w:val="single" w:sz="2" w:space="0" w:color="808080"/>
                          <w:right w:val="single" w:sz="2" w:space="0" w:color="808080"/>
                        </w:tcBorders>
                      </w:tcPr>
                      <w:p w14:paraId="55185C2C" w14:textId="77777777" w:rsidR="004F5B0F" w:rsidRDefault="004F5B0F"/>
                    </w:tc>
                  </w:tr>
                  <w:tr w:rsidR="004F5B0F" w14:paraId="094B68BA" w14:textId="77777777">
                    <w:trPr>
                      <w:trHeight w:hRule="exact" w:val="394"/>
                    </w:trPr>
                    <w:tc>
                      <w:tcPr>
                        <w:tcW w:w="5266" w:type="dxa"/>
                        <w:tcBorders>
                          <w:top w:val="nil"/>
                          <w:left w:val="single" w:sz="2" w:space="0" w:color="808080"/>
                          <w:bottom w:val="single" w:sz="2" w:space="0" w:color="808080"/>
                          <w:right w:val="single" w:sz="2" w:space="0" w:color="808080"/>
                        </w:tcBorders>
                      </w:tcPr>
                      <w:p w14:paraId="440EB953" w14:textId="77777777" w:rsidR="004F5B0F" w:rsidRDefault="004714D2">
                        <w:pPr>
                          <w:spacing w:line="260" w:lineRule="exact"/>
                          <w:ind w:left="97"/>
                          <w:rPr>
                            <w:sz w:val="24"/>
                            <w:szCs w:val="24"/>
                          </w:rPr>
                        </w:pPr>
                        <w:r>
                          <w:rPr>
                            <w:sz w:val="24"/>
                            <w:szCs w:val="24"/>
                          </w:rPr>
                          <w:t>years</w:t>
                        </w:r>
                      </w:p>
                    </w:tc>
                    <w:tc>
                      <w:tcPr>
                        <w:tcW w:w="5266" w:type="dxa"/>
                        <w:vMerge/>
                        <w:tcBorders>
                          <w:left w:val="single" w:sz="2" w:space="0" w:color="808080"/>
                          <w:bottom w:val="single" w:sz="2" w:space="0" w:color="808080"/>
                          <w:right w:val="single" w:sz="2" w:space="0" w:color="808080"/>
                        </w:tcBorders>
                      </w:tcPr>
                      <w:p w14:paraId="03E87E8C" w14:textId="77777777" w:rsidR="004F5B0F" w:rsidRDefault="004F5B0F"/>
                    </w:tc>
                  </w:tr>
                </w:tbl>
                <w:p w14:paraId="2CFD4CF6" w14:textId="77777777" w:rsidR="004F5B0F" w:rsidRDefault="004F5B0F"/>
              </w:txbxContent>
            </v:textbox>
            <w10:wrap anchorx="page"/>
          </v:shape>
        </w:pict>
      </w:r>
      <w:r>
        <w:pict w14:anchorId="71975EC1">
          <v:shape id="_x0000_s2540" type="#_x0000_t202" style="position:absolute;margin-left:51.2pt;margin-top:398pt;width:490.8pt;height:50.3pt;z-index:-19964;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0C541B97"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633721D9"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551A7CB7"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742F4E1F"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55D4ECB4"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64898F87" w14:textId="77777777" w:rsidR="004F5B0F" w:rsidRDefault="004F5B0F"/>
                    </w:tc>
                  </w:tr>
                  <w:tr w:rsidR="004F5B0F" w14:paraId="492AD603"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11B338C4"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23956091"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34A65858"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6C97EE40"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1B9BF5A1" w14:textId="77777777" w:rsidR="004F5B0F" w:rsidRDefault="004F5B0F"/>
                    </w:tc>
                  </w:tr>
                </w:tbl>
                <w:p w14:paraId="0B611798" w14:textId="77777777" w:rsidR="004F5B0F" w:rsidRDefault="004F5B0F"/>
              </w:txbxContent>
            </v:textbox>
            <w10:wrap anchorx="page"/>
          </v:shape>
        </w:pict>
      </w:r>
      <w:r w:rsidR="005E4B4A">
        <w:pict w14:anchorId="571B165C">
          <v:shape id="_x0000_i1047" type="#_x0000_t75" style="width:595.5pt;height:368.25pt">
            <v:imagedata r:id="rId7" o:title=""/>
          </v:shape>
        </w:pict>
      </w:r>
    </w:p>
    <w:p w14:paraId="39D75125" w14:textId="77777777" w:rsidR="004F5B0F" w:rsidRDefault="004F5B0F">
      <w:pPr>
        <w:spacing w:line="200" w:lineRule="exact"/>
      </w:pPr>
    </w:p>
    <w:p w14:paraId="1450BC2E" w14:textId="77777777" w:rsidR="004F5B0F" w:rsidRDefault="004F5B0F">
      <w:pPr>
        <w:spacing w:line="200" w:lineRule="exact"/>
      </w:pPr>
    </w:p>
    <w:p w14:paraId="784FEBFA" w14:textId="77777777" w:rsidR="004F5B0F" w:rsidRDefault="004F5B0F">
      <w:pPr>
        <w:spacing w:line="200" w:lineRule="exact"/>
      </w:pPr>
    </w:p>
    <w:p w14:paraId="2D1CC9A9" w14:textId="77777777" w:rsidR="004F5B0F" w:rsidRDefault="004F5B0F">
      <w:pPr>
        <w:spacing w:line="200" w:lineRule="exact"/>
      </w:pPr>
    </w:p>
    <w:p w14:paraId="44712B57" w14:textId="77777777" w:rsidR="004F5B0F" w:rsidRDefault="004F5B0F">
      <w:pPr>
        <w:spacing w:line="200" w:lineRule="exact"/>
      </w:pPr>
    </w:p>
    <w:p w14:paraId="4498855E" w14:textId="77777777" w:rsidR="004F5B0F" w:rsidRDefault="004F5B0F">
      <w:pPr>
        <w:spacing w:line="200" w:lineRule="exact"/>
      </w:pPr>
    </w:p>
    <w:p w14:paraId="2A413C0B" w14:textId="77777777" w:rsidR="004F5B0F" w:rsidRDefault="004F5B0F">
      <w:pPr>
        <w:spacing w:line="200" w:lineRule="exact"/>
      </w:pPr>
    </w:p>
    <w:p w14:paraId="23A9441F" w14:textId="77777777" w:rsidR="004F5B0F" w:rsidRDefault="004F5B0F">
      <w:pPr>
        <w:spacing w:line="200" w:lineRule="exact"/>
      </w:pPr>
    </w:p>
    <w:p w14:paraId="2FA70FBC" w14:textId="77777777" w:rsidR="004F5B0F" w:rsidRDefault="004F5B0F">
      <w:pPr>
        <w:spacing w:line="200" w:lineRule="exact"/>
      </w:pPr>
    </w:p>
    <w:p w14:paraId="37137B29" w14:textId="77777777" w:rsidR="004F5B0F" w:rsidRDefault="004F5B0F">
      <w:pPr>
        <w:spacing w:line="200" w:lineRule="exact"/>
      </w:pPr>
    </w:p>
    <w:p w14:paraId="0168A1E6" w14:textId="77777777" w:rsidR="004F5B0F" w:rsidRDefault="004F5B0F">
      <w:pPr>
        <w:spacing w:line="200" w:lineRule="exact"/>
      </w:pPr>
    </w:p>
    <w:p w14:paraId="2617AB67" w14:textId="77777777" w:rsidR="004F5B0F" w:rsidRDefault="004F5B0F">
      <w:pPr>
        <w:spacing w:line="200" w:lineRule="exact"/>
      </w:pPr>
    </w:p>
    <w:p w14:paraId="751766C2" w14:textId="77777777" w:rsidR="004F5B0F" w:rsidRDefault="004F5B0F">
      <w:pPr>
        <w:spacing w:line="200" w:lineRule="exact"/>
      </w:pPr>
    </w:p>
    <w:p w14:paraId="1DCE0BBD" w14:textId="77777777" w:rsidR="004F5B0F" w:rsidRDefault="004F5B0F">
      <w:pPr>
        <w:spacing w:line="200" w:lineRule="exact"/>
      </w:pPr>
    </w:p>
    <w:p w14:paraId="04A51912" w14:textId="77777777" w:rsidR="004F5B0F" w:rsidRDefault="004F5B0F">
      <w:pPr>
        <w:spacing w:line="200" w:lineRule="exact"/>
      </w:pPr>
    </w:p>
    <w:p w14:paraId="4CBF7EFC" w14:textId="77777777" w:rsidR="004F5B0F" w:rsidRDefault="004F5B0F">
      <w:pPr>
        <w:spacing w:line="200" w:lineRule="exact"/>
      </w:pPr>
    </w:p>
    <w:p w14:paraId="69777345" w14:textId="77777777" w:rsidR="004F5B0F" w:rsidRDefault="004F5B0F">
      <w:pPr>
        <w:spacing w:line="200" w:lineRule="exact"/>
      </w:pPr>
    </w:p>
    <w:p w14:paraId="268E0339" w14:textId="77777777" w:rsidR="004F5B0F" w:rsidRDefault="004F5B0F">
      <w:pPr>
        <w:spacing w:line="200" w:lineRule="exact"/>
      </w:pPr>
    </w:p>
    <w:p w14:paraId="311E5D6D" w14:textId="77777777" w:rsidR="004F5B0F" w:rsidRDefault="004F5B0F">
      <w:pPr>
        <w:spacing w:line="200" w:lineRule="exact"/>
      </w:pPr>
    </w:p>
    <w:p w14:paraId="74F2EF84" w14:textId="77777777" w:rsidR="004F5B0F" w:rsidRDefault="004F5B0F">
      <w:pPr>
        <w:spacing w:line="200" w:lineRule="exact"/>
      </w:pPr>
    </w:p>
    <w:p w14:paraId="26DBA1C0" w14:textId="77777777" w:rsidR="004F5B0F" w:rsidRDefault="004F5B0F">
      <w:pPr>
        <w:spacing w:before="15" w:line="260" w:lineRule="exact"/>
        <w:rPr>
          <w:sz w:val="26"/>
          <w:szCs w:val="26"/>
        </w:rPr>
      </w:pPr>
    </w:p>
    <w:p w14:paraId="52D913E6" w14:textId="77777777" w:rsidR="004F5B0F" w:rsidRDefault="004714D2">
      <w:pPr>
        <w:spacing w:before="29"/>
        <w:ind w:left="907"/>
        <w:rPr>
          <w:sz w:val="24"/>
          <w:szCs w:val="24"/>
        </w:rPr>
      </w:pPr>
      <w:r>
        <w:pict w14:anchorId="4535B830">
          <v:group id="_x0000_s2536" style="position:absolute;left:0;text-align:left;margin-left:40.2pt;margin-top:-4.3pt;width:526.85pt;height:37.25pt;z-index:-19968;mso-position-horizontal-relative:page" coordorigin="804,-86" coordsize="10537,745">
            <v:shape id="_x0000_s2538" style="position:absolute;left:807;top:-83;width:10532;height:740" coordorigin="807,-83" coordsize="10532,740" path="m807,657r,-740l11339,-83r,740e" filled="f" strokecolor="gray" strokeweight=".1mm">
              <v:path arrowok="t"/>
            </v:shape>
            <v:shape id="_x0000_s2537" style="position:absolute;left:807;top:-83;width:10532;height:740" coordorigin="807,-83" coordsize="10532,740" path="m807,657r,-740l11339,-83r,740e" filled="f" strokecolor="gray" strokeweight=".1mm">
              <v:path arrowok="t"/>
            </v:shape>
            <w10:wrap anchorx="page"/>
          </v:group>
        </w:pict>
      </w:r>
      <w:r>
        <w:rPr>
          <w:b/>
          <w:sz w:val="24"/>
          <w:szCs w:val="24"/>
        </w:rPr>
        <w:t xml:space="preserve">5.1.3 Number of </w:t>
      </w:r>
      <w:r>
        <w:rPr>
          <w:b/>
          <w:sz w:val="24"/>
          <w:szCs w:val="24"/>
        </w:rPr>
        <w:t>capability enhancement and development schemes –</w:t>
      </w:r>
    </w:p>
    <w:p w14:paraId="6CDD2D87" w14:textId="77777777" w:rsidR="004F5B0F" w:rsidRDefault="004F5B0F">
      <w:pPr>
        <w:spacing w:before="10" w:line="180" w:lineRule="exact"/>
        <w:rPr>
          <w:sz w:val="19"/>
          <w:szCs w:val="19"/>
        </w:rPr>
      </w:pPr>
    </w:p>
    <w:p w14:paraId="7C287F1D" w14:textId="77777777" w:rsidR="004F5B0F" w:rsidRDefault="004F5B0F">
      <w:pPr>
        <w:spacing w:line="200" w:lineRule="exact"/>
      </w:pPr>
    </w:p>
    <w:p w14:paraId="38A16B1B" w14:textId="77777777" w:rsidR="004F5B0F" w:rsidRDefault="004F5B0F">
      <w:pPr>
        <w:spacing w:line="200" w:lineRule="exact"/>
      </w:pPr>
    </w:p>
    <w:p w14:paraId="2396B01F" w14:textId="77777777" w:rsidR="004F5B0F" w:rsidRDefault="004F5B0F">
      <w:pPr>
        <w:spacing w:line="200" w:lineRule="exact"/>
      </w:pPr>
    </w:p>
    <w:p w14:paraId="66EF4969" w14:textId="77777777" w:rsidR="004F5B0F" w:rsidRDefault="004714D2">
      <w:pPr>
        <w:ind w:left="5125"/>
        <w:sectPr w:rsidR="004F5B0F">
          <w:headerReference w:type="default" r:id="rId188"/>
          <w:footerReference w:type="default" r:id="rId189"/>
          <w:pgSz w:w="11920" w:h="16840"/>
          <w:pgMar w:top="800" w:right="0" w:bottom="280" w:left="0" w:header="603" w:footer="0" w:gutter="0"/>
          <w:cols w:space="720"/>
        </w:sectPr>
      </w:pPr>
      <w:r>
        <w:t>Page 70/125</w:t>
      </w:r>
      <w:r>
        <w:t xml:space="preserve">                                                                     </w:t>
      </w:r>
      <w:r>
        <w:rPr>
          <w:spacing w:val="25"/>
        </w:rPr>
        <w:t xml:space="preserve"> </w:t>
      </w:r>
      <w:r>
        <w:t>11-03-2020 11:35:45</w:t>
      </w:r>
    </w:p>
    <w:p w14:paraId="04E02B2C" w14:textId="77777777" w:rsidR="004F5B0F" w:rsidRDefault="004F5B0F">
      <w:pPr>
        <w:spacing w:before="9" w:line="180" w:lineRule="exact"/>
        <w:rPr>
          <w:sz w:val="19"/>
          <w:szCs w:val="19"/>
        </w:rPr>
      </w:pPr>
    </w:p>
    <w:p w14:paraId="26E4EB49" w14:textId="77777777" w:rsidR="004F5B0F" w:rsidRDefault="004F5B0F">
      <w:pPr>
        <w:spacing w:line="200" w:lineRule="exact"/>
      </w:pPr>
    </w:p>
    <w:p w14:paraId="3723211E" w14:textId="77777777" w:rsidR="004F5B0F" w:rsidRDefault="004F5B0F">
      <w:pPr>
        <w:spacing w:line="200" w:lineRule="exact"/>
      </w:pPr>
    </w:p>
    <w:p w14:paraId="59BA4E51" w14:textId="77777777" w:rsidR="004F5B0F" w:rsidRDefault="004F5B0F">
      <w:pPr>
        <w:spacing w:line="200" w:lineRule="exact"/>
      </w:pPr>
    </w:p>
    <w:p w14:paraId="5B5B7222" w14:textId="77777777" w:rsidR="004F5B0F" w:rsidRDefault="004F5B0F">
      <w:pPr>
        <w:spacing w:line="200" w:lineRule="exact"/>
      </w:pPr>
    </w:p>
    <w:p w14:paraId="5E367417" w14:textId="77777777" w:rsidR="004F5B0F" w:rsidRDefault="004F5B0F">
      <w:pPr>
        <w:spacing w:line="200" w:lineRule="exact"/>
      </w:pPr>
    </w:p>
    <w:p w14:paraId="6A108C37" w14:textId="77777777" w:rsidR="004F5B0F" w:rsidRDefault="004F5B0F">
      <w:pPr>
        <w:spacing w:line="200" w:lineRule="exact"/>
      </w:pPr>
    </w:p>
    <w:p w14:paraId="17E00F79" w14:textId="77777777" w:rsidR="004F5B0F" w:rsidRDefault="004F5B0F">
      <w:pPr>
        <w:spacing w:line="200" w:lineRule="exact"/>
      </w:pPr>
    </w:p>
    <w:p w14:paraId="09BE413E" w14:textId="77777777" w:rsidR="004F5B0F" w:rsidRDefault="004F5B0F">
      <w:pPr>
        <w:spacing w:line="200" w:lineRule="exact"/>
      </w:pPr>
    </w:p>
    <w:p w14:paraId="62D9A869" w14:textId="77777777" w:rsidR="004F5B0F" w:rsidRDefault="004F5B0F">
      <w:pPr>
        <w:spacing w:line="200" w:lineRule="exact"/>
      </w:pPr>
    </w:p>
    <w:p w14:paraId="531EA986" w14:textId="77777777" w:rsidR="004F5B0F" w:rsidRDefault="004F5B0F">
      <w:pPr>
        <w:spacing w:line="200" w:lineRule="exact"/>
      </w:pPr>
    </w:p>
    <w:p w14:paraId="5A5A4A4D" w14:textId="77777777" w:rsidR="004F5B0F" w:rsidRDefault="004F5B0F">
      <w:pPr>
        <w:spacing w:line="200" w:lineRule="exact"/>
      </w:pPr>
    </w:p>
    <w:p w14:paraId="54E156E5" w14:textId="77777777" w:rsidR="004F5B0F" w:rsidRDefault="004F5B0F">
      <w:pPr>
        <w:spacing w:line="200" w:lineRule="exact"/>
      </w:pPr>
    </w:p>
    <w:p w14:paraId="63CF70BF" w14:textId="77777777" w:rsidR="004F5B0F" w:rsidRDefault="004714D2">
      <w:r>
        <w:pict w14:anchorId="38E7F170">
          <v:shape id="_x0000_s2535" type="#_x0000_t202" style="position:absolute;margin-left:40.2pt;margin-top:56.7pt;width:527pt;height:405.35pt;z-index:-19963;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2AE49CAB" w14:textId="77777777">
                    <w:trPr>
                      <w:trHeight w:hRule="exact" w:val="5804"/>
                    </w:trPr>
                    <w:tc>
                      <w:tcPr>
                        <w:tcW w:w="10532" w:type="dxa"/>
                        <w:gridSpan w:val="4"/>
                        <w:tcBorders>
                          <w:top w:val="nil"/>
                          <w:left w:val="single" w:sz="2" w:space="0" w:color="808080"/>
                          <w:bottom w:val="single" w:sz="2" w:space="0" w:color="808080"/>
                          <w:right w:val="single" w:sz="2" w:space="0" w:color="808080"/>
                        </w:tcBorders>
                      </w:tcPr>
                      <w:p w14:paraId="0425BF44" w14:textId="77777777" w:rsidR="004F5B0F" w:rsidRDefault="004714D2">
                        <w:pPr>
                          <w:spacing w:before="12"/>
                          <w:ind w:left="617"/>
                          <w:rPr>
                            <w:sz w:val="24"/>
                            <w:szCs w:val="24"/>
                          </w:rPr>
                        </w:pPr>
                        <w:r>
                          <w:rPr>
                            <w:b/>
                            <w:sz w:val="24"/>
                            <w:szCs w:val="24"/>
                          </w:rPr>
                          <w:t>1</w:t>
                        </w:r>
                        <w:r>
                          <w:rPr>
                            <w:b/>
                            <w:spacing w:val="20"/>
                            <w:sz w:val="24"/>
                            <w:szCs w:val="24"/>
                          </w:rPr>
                          <w:t>.</w:t>
                        </w:r>
                        <w:r>
                          <w:rPr>
                            <w:b/>
                            <w:sz w:val="24"/>
                            <w:szCs w:val="24"/>
                          </w:rPr>
                          <w:t>For competitive examinations</w:t>
                        </w:r>
                      </w:p>
                      <w:p w14:paraId="37275484" w14:textId="77777777" w:rsidR="004F5B0F" w:rsidRDefault="004714D2">
                        <w:pPr>
                          <w:spacing w:before="24"/>
                          <w:ind w:left="617"/>
                          <w:rPr>
                            <w:sz w:val="24"/>
                            <w:szCs w:val="24"/>
                          </w:rPr>
                        </w:pPr>
                        <w:r>
                          <w:rPr>
                            <w:b/>
                            <w:sz w:val="24"/>
                            <w:szCs w:val="24"/>
                          </w:rPr>
                          <w:t>2</w:t>
                        </w:r>
                        <w:r>
                          <w:rPr>
                            <w:b/>
                            <w:spacing w:val="20"/>
                            <w:sz w:val="24"/>
                            <w:szCs w:val="24"/>
                          </w:rPr>
                          <w:t>.</w:t>
                        </w:r>
                        <w:r>
                          <w:rPr>
                            <w:b/>
                            <w:sz w:val="24"/>
                            <w:szCs w:val="24"/>
                          </w:rPr>
                          <w:t>Career counselling</w:t>
                        </w:r>
                      </w:p>
                      <w:p w14:paraId="7AE22A5C" w14:textId="77777777" w:rsidR="004F5B0F" w:rsidRDefault="004714D2">
                        <w:pPr>
                          <w:spacing w:before="24"/>
                          <w:ind w:left="617"/>
                          <w:rPr>
                            <w:sz w:val="24"/>
                            <w:szCs w:val="24"/>
                          </w:rPr>
                        </w:pPr>
                        <w:r>
                          <w:rPr>
                            <w:b/>
                            <w:sz w:val="24"/>
                            <w:szCs w:val="24"/>
                          </w:rPr>
                          <w:t>3</w:t>
                        </w:r>
                        <w:r>
                          <w:rPr>
                            <w:b/>
                            <w:spacing w:val="20"/>
                            <w:sz w:val="24"/>
                            <w:szCs w:val="24"/>
                          </w:rPr>
                          <w:t>.</w:t>
                        </w:r>
                        <w:r>
                          <w:rPr>
                            <w:b/>
                            <w:sz w:val="24"/>
                            <w:szCs w:val="24"/>
                          </w:rPr>
                          <w:t>Soft skill development</w:t>
                        </w:r>
                      </w:p>
                      <w:p w14:paraId="51800687" w14:textId="77777777" w:rsidR="004F5B0F" w:rsidRDefault="004714D2">
                        <w:pPr>
                          <w:spacing w:before="24"/>
                          <w:ind w:left="617"/>
                          <w:rPr>
                            <w:sz w:val="24"/>
                            <w:szCs w:val="24"/>
                          </w:rPr>
                        </w:pPr>
                        <w:r>
                          <w:rPr>
                            <w:b/>
                            <w:sz w:val="24"/>
                            <w:szCs w:val="24"/>
                          </w:rPr>
                          <w:t>4</w:t>
                        </w:r>
                        <w:r>
                          <w:rPr>
                            <w:b/>
                            <w:spacing w:val="20"/>
                            <w:sz w:val="24"/>
                            <w:szCs w:val="24"/>
                          </w:rPr>
                          <w:t>.</w:t>
                        </w:r>
                        <w:r>
                          <w:rPr>
                            <w:b/>
                            <w:sz w:val="24"/>
                            <w:szCs w:val="24"/>
                          </w:rPr>
                          <w:t>Remedial coaching</w:t>
                        </w:r>
                      </w:p>
                      <w:p w14:paraId="378753AB" w14:textId="77777777" w:rsidR="004F5B0F" w:rsidRDefault="004714D2">
                        <w:pPr>
                          <w:spacing w:before="24"/>
                          <w:ind w:left="617"/>
                          <w:rPr>
                            <w:sz w:val="24"/>
                            <w:szCs w:val="24"/>
                          </w:rPr>
                        </w:pPr>
                        <w:r>
                          <w:rPr>
                            <w:b/>
                            <w:sz w:val="24"/>
                            <w:szCs w:val="24"/>
                          </w:rPr>
                          <w:t>5</w:t>
                        </w:r>
                        <w:r>
                          <w:rPr>
                            <w:b/>
                            <w:spacing w:val="20"/>
                            <w:sz w:val="24"/>
                            <w:szCs w:val="24"/>
                          </w:rPr>
                          <w:t>.</w:t>
                        </w:r>
                        <w:r>
                          <w:rPr>
                            <w:b/>
                            <w:sz w:val="24"/>
                            <w:szCs w:val="24"/>
                          </w:rPr>
                          <w:t>Language lab</w:t>
                        </w:r>
                      </w:p>
                      <w:p w14:paraId="5DA18CCE" w14:textId="77777777" w:rsidR="004F5B0F" w:rsidRDefault="004714D2">
                        <w:pPr>
                          <w:spacing w:before="24"/>
                          <w:ind w:left="617"/>
                          <w:rPr>
                            <w:sz w:val="24"/>
                            <w:szCs w:val="24"/>
                          </w:rPr>
                        </w:pPr>
                        <w:r>
                          <w:rPr>
                            <w:b/>
                            <w:sz w:val="24"/>
                            <w:szCs w:val="24"/>
                          </w:rPr>
                          <w:t>6</w:t>
                        </w:r>
                        <w:r>
                          <w:rPr>
                            <w:b/>
                            <w:spacing w:val="20"/>
                            <w:sz w:val="24"/>
                            <w:szCs w:val="24"/>
                          </w:rPr>
                          <w:t>.</w:t>
                        </w:r>
                        <w:r>
                          <w:rPr>
                            <w:b/>
                            <w:sz w:val="24"/>
                            <w:szCs w:val="24"/>
                          </w:rPr>
                          <w:t>Bridge courses</w:t>
                        </w:r>
                      </w:p>
                      <w:p w14:paraId="19A391D5" w14:textId="77777777" w:rsidR="004F5B0F" w:rsidRDefault="004714D2">
                        <w:pPr>
                          <w:spacing w:before="24"/>
                          <w:ind w:left="617"/>
                          <w:rPr>
                            <w:sz w:val="24"/>
                            <w:szCs w:val="24"/>
                          </w:rPr>
                        </w:pPr>
                        <w:r>
                          <w:rPr>
                            <w:b/>
                            <w:sz w:val="24"/>
                            <w:szCs w:val="24"/>
                          </w:rPr>
                          <w:t>7</w:t>
                        </w:r>
                        <w:r>
                          <w:rPr>
                            <w:b/>
                            <w:spacing w:val="20"/>
                            <w:sz w:val="24"/>
                            <w:szCs w:val="24"/>
                          </w:rPr>
                          <w:t>.</w:t>
                        </w:r>
                        <w:r>
                          <w:rPr>
                            <w:b/>
                            <w:sz w:val="24"/>
                            <w:szCs w:val="24"/>
                          </w:rPr>
                          <w:t xml:space="preserve">Yoga and </w:t>
                        </w:r>
                        <w:r>
                          <w:rPr>
                            <w:b/>
                            <w:sz w:val="24"/>
                            <w:szCs w:val="24"/>
                          </w:rPr>
                          <w:t>meditation</w:t>
                        </w:r>
                      </w:p>
                      <w:p w14:paraId="331E476F" w14:textId="77777777" w:rsidR="004F5B0F" w:rsidRDefault="004714D2">
                        <w:pPr>
                          <w:spacing w:before="24"/>
                          <w:ind w:left="617"/>
                          <w:rPr>
                            <w:sz w:val="24"/>
                            <w:szCs w:val="24"/>
                          </w:rPr>
                        </w:pPr>
                        <w:r>
                          <w:rPr>
                            <w:b/>
                            <w:sz w:val="24"/>
                            <w:szCs w:val="24"/>
                          </w:rPr>
                          <w:t>8</w:t>
                        </w:r>
                        <w:r>
                          <w:rPr>
                            <w:b/>
                            <w:spacing w:val="20"/>
                            <w:sz w:val="24"/>
                            <w:szCs w:val="24"/>
                          </w:rPr>
                          <w:t>.</w:t>
                        </w:r>
                        <w:r>
                          <w:rPr>
                            <w:b/>
                            <w:sz w:val="24"/>
                            <w:szCs w:val="24"/>
                          </w:rPr>
                          <w:t>Personal Counselling</w:t>
                        </w:r>
                      </w:p>
                      <w:p w14:paraId="2BA749DD" w14:textId="77777777" w:rsidR="004F5B0F" w:rsidRDefault="004F5B0F">
                        <w:pPr>
                          <w:spacing w:before="4" w:line="120" w:lineRule="exact"/>
                          <w:rPr>
                            <w:sz w:val="12"/>
                            <w:szCs w:val="12"/>
                          </w:rPr>
                        </w:pPr>
                      </w:p>
                      <w:p w14:paraId="4BC96346" w14:textId="77777777" w:rsidR="004F5B0F" w:rsidRDefault="004F5B0F">
                        <w:pPr>
                          <w:spacing w:line="200" w:lineRule="exact"/>
                        </w:pPr>
                      </w:p>
                      <w:p w14:paraId="07F252EB" w14:textId="77777777" w:rsidR="004F5B0F" w:rsidRDefault="004714D2">
                        <w:pPr>
                          <w:ind w:left="97" w:right="7795"/>
                          <w:jc w:val="both"/>
                          <w:rPr>
                            <w:sz w:val="24"/>
                            <w:szCs w:val="24"/>
                          </w:rPr>
                        </w:pPr>
                        <w:r>
                          <w:rPr>
                            <w:b/>
                            <w:sz w:val="24"/>
                            <w:szCs w:val="24"/>
                          </w:rPr>
                          <w:t>A. 7 or more of the above</w:t>
                        </w:r>
                      </w:p>
                      <w:p w14:paraId="7663B6B8" w14:textId="77777777" w:rsidR="004F5B0F" w:rsidRDefault="004F5B0F">
                        <w:pPr>
                          <w:spacing w:before="4" w:line="120" w:lineRule="exact"/>
                          <w:rPr>
                            <w:sz w:val="12"/>
                            <w:szCs w:val="12"/>
                          </w:rPr>
                        </w:pPr>
                      </w:p>
                      <w:p w14:paraId="6A659745" w14:textId="77777777" w:rsidR="004F5B0F" w:rsidRDefault="004F5B0F">
                        <w:pPr>
                          <w:spacing w:line="200" w:lineRule="exact"/>
                        </w:pPr>
                      </w:p>
                      <w:p w14:paraId="56691798" w14:textId="77777777" w:rsidR="004F5B0F" w:rsidRDefault="004714D2">
                        <w:pPr>
                          <w:spacing w:line="521" w:lineRule="auto"/>
                          <w:ind w:left="97" w:right="8187"/>
                          <w:jc w:val="both"/>
                          <w:rPr>
                            <w:sz w:val="24"/>
                            <w:szCs w:val="24"/>
                          </w:rPr>
                        </w:pPr>
                        <w:r>
                          <w:rPr>
                            <w:b/>
                            <w:sz w:val="24"/>
                            <w:szCs w:val="24"/>
                          </w:rPr>
                          <w:t>B. Any 6 of the above C. Any 5 of the above D. Any 4 of the above</w:t>
                        </w:r>
                      </w:p>
                      <w:p w14:paraId="18BB00C8" w14:textId="77777777" w:rsidR="004F5B0F" w:rsidRDefault="004F5B0F">
                        <w:pPr>
                          <w:spacing w:before="2" w:line="100" w:lineRule="exact"/>
                          <w:rPr>
                            <w:sz w:val="11"/>
                            <w:szCs w:val="11"/>
                          </w:rPr>
                        </w:pPr>
                      </w:p>
                      <w:p w14:paraId="5919B4F9" w14:textId="77777777" w:rsidR="004F5B0F" w:rsidRDefault="004F5B0F">
                        <w:pPr>
                          <w:spacing w:line="200" w:lineRule="exact"/>
                        </w:pPr>
                      </w:p>
                      <w:p w14:paraId="4A4096C3" w14:textId="77777777" w:rsidR="004F5B0F" w:rsidRDefault="004714D2">
                        <w:pPr>
                          <w:ind w:left="97" w:right="7173"/>
                          <w:jc w:val="both"/>
                          <w:rPr>
                            <w:sz w:val="24"/>
                            <w:szCs w:val="24"/>
                          </w:rPr>
                        </w:pPr>
                        <w:r>
                          <w:rPr>
                            <w:b/>
                            <w:sz w:val="24"/>
                            <w:szCs w:val="24"/>
                          </w:rPr>
                          <w:t xml:space="preserve">Response: </w:t>
                        </w:r>
                        <w:r>
                          <w:rPr>
                            <w:sz w:val="24"/>
                            <w:szCs w:val="24"/>
                          </w:rPr>
                          <w:t>B. Any 6 of the above</w:t>
                        </w:r>
                      </w:p>
                    </w:tc>
                  </w:tr>
                  <w:tr w:rsidR="004F5B0F" w14:paraId="31637F1F"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1F5B2031" w14:textId="77777777" w:rsidR="004F5B0F" w:rsidRDefault="004F5B0F">
                        <w:pPr>
                          <w:spacing w:before="9" w:line="100" w:lineRule="exact"/>
                          <w:rPr>
                            <w:sz w:val="10"/>
                            <w:szCs w:val="10"/>
                          </w:rPr>
                        </w:pPr>
                      </w:p>
                      <w:p w14:paraId="05EECA00"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34C81F71" w14:textId="77777777" w:rsidR="004F5B0F" w:rsidRDefault="004F5B0F">
                        <w:pPr>
                          <w:spacing w:before="9" w:line="100" w:lineRule="exact"/>
                          <w:rPr>
                            <w:sz w:val="10"/>
                            <w:szCs w:val="10"/>
                          </w:rPr>
                        </w:pPr>
                      </w:p>
                      <w:p w14:paraId="7C6B09CA" w14:textId="77777777" w:rsidR="004F5B0F" w:rsidRDefault="004714D2">
                        <w:pPr>
                          <w:ind w:left="97"/>
                          <w:rPr>
                            <w:sz w:val="24"/>
                            <w:szCs w:val="24"/>
                          </w:rPr>
                        </w:pPr>
                        <w:r>
                          <w:rPr>
                            <w:b/>
                            <w:sz w:val="24"/>
                            <w:szCs w:val="24"/>
                          </w:rPr>
                          <w:t>Document</w:t>
                        </w:r>
                      </w:p>
                    </w:tc>
                  </w:tr>
                  <w:tr w:rsidR="004F5B0F" w14:paraId="40611BED" w14:textId="77777777">
                    <w:trPr>
                      <w:trHeight w:hRule="exact" w:val="800"/>
                    </w:trPr>
                    <w:tc>
                      <w:tcPr>
                        <w:tcW w:w="5266" w:type="dxa"/>
                        <w:gridSpan w:val="2"/>
                        <w:tcBorders>
                          <w:top w:val="single" w:sz="2" w:space="0" w:color="808080"/>
                          <w:left w:val="single" w:sz="2" w:space="0" w:color="808080"/>
                          <w:bottom w:val="single" w:sz="2" w:space="0" w:color="808080"/>
                          <w:right w:val="single" w:sz="2" w:space="0" w:color="808080"/>
                        </w:tcBorders>
                      </w:tcPr>
                      <w:p w14:paraId="5110A21A" w14:textId="77777777" w:rsidR="004F5B0F" w:rsidRDefault="004F5B0F">
                        <w:pPr>
                          <w:spacing w:before="5" w:line="100" w:lineRule="exact"/>
                          <w:rPr>
                            <w:sz w:val="10"/>
                            <w:szCs w:val="10"/>
                          </w:rPr>
                        </w:pPr>
                      </w:p>
                      <w:p w14:paraId="0627911F" w14:textId="77777777" w:rsidR="004F5B0F" w:rsidRDefault="004714D2">
                        <w:pPr>
                          <w:spacing w:line="260" w:lineRule="auto"/>
                          <w:ind w:left="97" w:right="142"/>
                          <w:rPr>
                            <w:sz w:val="24"/>
                            <w:szCs w:val="24"/>
                          </w:rPr>
                        </w:pPr>
                        <w:r>
                          <w:rPr>
                            <w:sz w:val="24"/>
                            <w:szCs w:val="24"/>
                          </w:rPr>
                          <w:t xml:space="preserve">Details of capability enhancement and development </w:t>
                        </w:r>
                        <w:r>
                          <w:rPr>
                            <w:sz w:val="24"/>
                            <w:szCs w:val="24"/>
                          </w:rPr>
                          <w:t>schemes</w:t>
                        </w:r>
                      </w:p>
                    </w:tc>
                    <w:tc>
                      <w:tcPr>
                        <w:tcW w:w="5266" w:type="dxa"/>
                        <w:gridSpan w:val="2"/>
                        <w:tcBorders>
                          <w:top w:val="single" w:sz="2" w:space="0" w:color="808080"/>
                          <w:left w:val="single" w:sz="2" w:space="0" w:color="808080"/>
                          <w:bottom w:val="single" w:sz="2" w:space="0" w:color="808080"/>
                          <w:right w:val="single" w:sz="2" w:space="0" w:color="808080"/>
                        </w:tcBorders>
                      </w:tcPr>
                      <w:p w14:paraId="36F7054A" w14:textId="77777777" w:rsidR="004F5B0F" w:rsidRDefault="004F5B0F">
                        <w:pPr>
                          <w:spacing w:before="5" w:line="100" w:lineRule="exact"/>
                          <w:rPr>
                            <w:sz w:val="10"/>
                            <w:szCs w:val="10"/>
                          </w:rPr>
                        </w:pPr>
                      </w:p>
                      <w:p w14:paraId="3D92B61C" w14:textId="77777777" w:rsidR="004F5B0F" w:rsidRDefault="004714D2">
                        <w:pPr>
                          <w:ind w:left="97"/>
                          <w:rPr>
                            <w:sz w:val="24"/>
                            <w:szCs w:val="24"/>
                          </w:rPr>
                        </w:pPr>
                        <w:hyperlink r:id="rId190">
                          <w:r>
                            <w:rPr>
                              <w:color w:val="0000FF"/>
                              <w:sz w:val="24"/>
                              <w:szCs w:val="24"/>
                              <w:u w:val="single" w:color="0000FF"/>
                            </w:rPr>
                            <w:t>View Document</w:t>
                          </w:r>
                        </w:hyperlink>
                      </w:p>
                    </w:tc>
                  </w:tr>
                  <w:tr w:rsidR="004F5B0F" w14:paraId="781AEB5E"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68791F13" w14:textId="77777777" w:rsidR="004F5B0F" w:rsidRDefault="004F5B0F">
                        <w:pPr>
                          <w:spacing w:before="5" w:line="100" w:lineRule="exact"/>
                          <w:rPr>
                            <w:sz w:val="10"/>
                            <w:szCs w:val="10"/>
                          </w:rPr>
                        </w:pPr>
                      </w:p>
                      <w:p w14:paraId="09A9FCCA" w14:textId="77777777" w:rsidR="004F5B0F" w:rsidRDefault="004714D2">
                        <w:pPr>
                          <w:ind w:left="97"/>
                          <w:rPr>
                            <w:sz w:val="24"/>
                            <w:szCs w:val="24"/>
                          </w:rPr>
                        </w:pPr>
                        <w:r>
                          <w:rPr>
                            <w:sz w:val="24"/>
                            <w:szCs w:val="24"/>
                          </w:rPr>
                          <w:t>Any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59537F8A" w14:textId="77777777" w:rsidR="004F5B0F" w:rsidRDefault="004F5B0F">
                        <w:pPr>
                          <w:spacing w:before="5" w:line="100" w:lineRule="exact"/>
                          <w:rPr>
                            <w:sz w:val="10"/>
                            <w:szCs w:val="10"/>
                          </w:rPr>
                        </w:pPr>
                      </w:p>
                      <w:p w14:paraId="7350A6C6" w14:textId="77777777" w:rsidR="004F5B0F" w:rsidRDefault="004714D2">
                        <w:pPr>
                          <w:ind w:left="97"/>
                          <w:rPr>
                            <w:sz w:val="24"/>
                            <w:szCs w:val="24"/>
                          </w:rPr>
                        </w:pPr>
                        <w:hyperlink r:id="rId191">
                          <w:r>
                            <w:rPr>
                              <w:color w:val="0000FF"/>
                              <w:sz w:val="24"/>
                              <w:szCs w:val="24"/>
                              <w:u w:val="single" w:color="0000FF"/>
                            </w:rPr>
                            <w:t>View Document</w:t>
                          </w:r>
                        </w:hyperlink>
                      </w:p>
                    </w:tc>
                  </w:tr>
                  <w:tr w:rsidR="004F5B0F" w14:paraId="1A5D681B" w14:textId="77777777">
                    <w:trPr>
                      <w:trHeight w:hRule="exact" w:val="500"/>
                    </w:trPr>
                    <w:tc>
                      <w:tcPr>
                        <w:tcW w:w="5055" w:type="dxa"/>
                        <w:tcBorders>
                          <w:top w:val="single" w:sz="2" w:space="0" w:color="808080"/>
                          <w:left w:val="single" w:sz="2" w:space="0" w:color="808080"/>
                          <w:bottom w:val="single" w:sz="2" w:space="0" w:color="808080"/>
                          <w:right w:val="single" w:sz="2" w:space="0" w:color="808080"/>
                        </w:tcBorders>
                      </w:tcPr>
                      <w:p w14:paraId="3BC475A7" w14:textId="77777777" w:rsidR="004F5B0F" w:rsidRDefault="004F5B0F">
                        <w:pPr>
                          <w:spacing w:before="5" w:line="100" w:lineRule="exact"/>
                          <w:rPr>
                            <w:sz w:val="10"/>
                            <w:szCs w:val="10"/>
                          </w:rPr>
                        </w:pPr>
                      </w:p>
                      <w:p w14:paraId="7AE24EEC" w14:textId="77777777" w:rsidR="004F5B0F" w:rsidRDefault="004714D2">
                        <w:pPr>
                          <w:ind w:left="97"/>
                          <w:rPr>
                            <w:sz w:val="24"/>
                            <w:szCs w:val="24"/>
                          </w:rPr>
                        </w:pPr>
                        <w:r>
                          <w:rPr>
                            <w:sz w:val="24"/>
                            <w:szCs w:val="24"/>
                          </w:rPr>
                          <w:t>Link to Institutional website</w:t>
                        </w:r>
                      </w:p>
                    </w:tc>
                    <w:tc>
                      <w:tcPr>
                        <w:tcW w:w="5266" w:type="dxa"/>
                        <w:gridSpan w:val="2"/>
                        <w:tcBorders>
                          <w:top w:val="single" w:sz="2" w:space="0" w:color="808080"/>
                          <w:left w:val="single" w:sz="2" w:space="0" w:color="808080"/>
                          <w:bottom w:val="single" w:sz="2" w:space="0" w:color="808080"/>
                          <w:right w:val="single" w:sz="2" w:space="0" w:color="808080"/>
                        </w:tcBorders>
                      </w:tcPr>
                      <w:p w14:paraId="56FAA9F8" w14:textId="77777777" w:rsidR="004F5B0F" w:rsidRDefault="004F5B0F">
                        <w:pPr>
                          <w:spacing w:before="5" w:line="100" w:lineRule="exact"/>
                          <w:rPr>
                            <w:sz w:val="10"/>
                            <w:szCs w:val="10"/>
                          </w:rPr>
                        </w:pPr>
                      </w:p>
                      <w:p w14:paraId="69578135" w14:textId="77777777" w:rsidR="004F5B0F" w:rsidRDefault="004714D2">
                        <w:pPr>
                          <w:ind w:left="97"/>
                          <w:rPr>
                            <w:sz w:val="24"/>
                            <w:szCs w:val="24"/>
                          </w:rPr>
                        </w:pPr>
                        <w:hyperlink r:id="rId192">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5D04C098" w14:textId="77777777" w:rsidR="004F5B0F" w:rsidRDefault="004F5B0F"/>
                    </w:tc>
                  </w:tr>
                </w:tbl>
                <w:p w14:paraId="0C6F81F8" w14:textId="77777777" w:rsidR="004F5B0F" w:rsidRDefault="004F5B0F"/>
              </w:txbxContent>
            </v:textbox>
            <w10:wrap anchorx="page" anchory="page"/>
          </v:shape>
        </w:pict>
      </w:r>
      <w:r>
        <w:pict w14:anchorId="35263406">
          <v:shape id="_x0000_s2534" type="#_x0000_t202" style="position:absolute;margin-left:40.2pt;margin-top:477.05pt;width:526.85pt;height:310.5pt;z-index:-19962;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5266"/>
                  </w:tblGrid>
                  <w:tr w:rsidR="004F5B0F" w14:paraId="4DFCD7DA" w14:textId="77777777">
                    <w:trPr>
                      <w:trHeight w:hRule="exact" w:val="860"/>
                    </w:trPr>
                    <w:tc>
                      <w:tcPr>
                        <w:tcW w:w="10532" w:type="dxa"/>
                        <w:gridSpan w:val="2"/>
                        <w:vMerge w:val="restart"/>
                        <w:tcBorders>
                          <w:top w:val="single" w:sz="2" w:space="0" w:color="808080"/>
                          <w:left w:val="single" w:sz="2" w:space="0" w:color="808080"/>
                          <w:right w:val="single" w:sz="2" w:space="0" w:color="808080"/>
                        </w:tcBorders>
                      </w:tcPr>
                      <w:p w14:paraId="37364BF4" w14:textId="77777777" w:rsidR="004F5B0F" w:rsidRDefault="004F5B0F">
                        <w:pPr>
                          <w:spacing w:before="9" w:line="100" w:lineRule="exact"/>
                          <w:rPr>
                            <w:sz w:val="10"/>
                            <w:szCs w:val="10"/>
                          </w:rPr>
                        </w:pPr>
                      </w:p>
                      <w:p w14:paraId="390CA9A1" w14:textId="77777777" w:rsidR="004F5B0F" w:rsidRDefault="004714D2">
                        <w:pPr>
                          <w:spacing w:line="260" w:lineRule="auto"/>
                          <w:ind w:left="97" w:right="242"/>
                          <w:rPr>
                            <w:sz w:val="24"/>
                            <w:szCs w:val="24"/>
                          </w:rPr>
                        </w:pPr>
                        <w:r>
                          <w:rPr>
                            <w:b/>
                            <w:sz w:val="24"/>
                            <w:szCs w:val="24"/>
                          </w:rPr>
                          <w:t>5.1.4 Average percentage of student benefited by guidance for competitive examinations and career counselling offered by the institution during the last five years</w:t>
                        </w:r>
                      </w:p>
                      <w:p w14:paraId="35D46519" w14:textId="77777777" w:rsidR="004F5B0F" w:rsidRDefault="004F5B0F">
                        <w:pPr>
                          <w:spacing w:before="1" w:line="100" w:lineRule="exact"/>
                          <w:rPr>
                            <w:sz w:val="10"/>
                            <w:szCs w:val="10"/>
                          </w:rPr>
                        </w:pPr>
                      </w:p>
                      <w:p w14:paraId="3037413B" w14:textId="77777777" w:rsidR="004F5B0F" w:rsidRDefault="004F5B0F">
                        <w:pPr>
                          <w:spacing w:line="200" w:lineRule="exact"/>
                        </w:pPr>
                      </w:p>
                      <w:p w14:paraId="52CE4368" w14:textId="77777777" w:rsidR="004F5B0F" w:rsidRDefault="004714D2">
                        <w:pPr>
                          <w:ind w:left="97"/>
                          <w:rPr>
                            <w:sz w:val="24"/>
                            <w:szCs w:val="24"/>
                          </w:rPr>
                        </w:pPr>
                        <w:r>
                          <w:rPr>
                            <w:b/>
                            <w:sz w:val="24"/>
                            <w:szCs w:val="24"/>
                          </w:rPr>
                          <w:t xml:space="preserve">Response: </w:t>
                        </w:r>
                        <w:r>
                          <w:rPr>
                            <w:sz w:val="24"/>
                            <w:szCs w:val="24"/>
                          </w:rPr>
                          <w:t>12.47</w:t>
                        </w:r>
                      </w:p>
                    </w:tc>
                  </w:tr>
                  <w:tr w:rsidR="004F5B0F" w14:paraId="0ED40592" w14:textId="77777777">
                    <w:trPr>
                      <w:trHeight w:hRule="exact" w:val="544"/>
                    </w:trPr>
                    <w:tc>
                      <w:tcPr>
                        <w:tcW w:w="10532" w:type="dxa"/>
                        <w:gridSpan w:val="2"/>
                        <w:vMerge/>
                        <w:tcBorders>
                          <w:left w:val="single" w:sz="2" w:space="0" w:color="808080"/>
                          <w:bottom w:val="single" w:sz="2" w:space="0" w:color="808080"/>
                          <w:right w:val="single" w:sz="2" w:space="0" w:color="808080"/>
                        </w:tcBorders>
                      </w:tcPr>
                      <w:p w14:paraId="77F1B5AF" w14:textId="77777777" w:rsidR="004F5B0F" w:rsidRDefault="004F5B0F"/>
                    </w:tc>
                  </w:tr>
                  <w:tr w:rsidR="004F5B0F" w14:paraId="7BE0B091" w14:textId="77777777">
                    <w:trPr>
                      <w:trHeight w:hRule="exact" w:val="906"/>
                    </w:trPr>
                    <w:tc>
                      <w:tcPr>
                        <w:tcW w:w="10532" w:type="dxa"/>
                        <w:gridSpan w:val="2"/>
                        <w:vMerge w:val="restart"/>
                        <w:tcBorders>
                          <w:top w:val="single" w:sz="2" w:space="0" w:color="808080"/>
                          <w:left w:val="single" w:sz="2" w:space="0" w:color="808080"/>
                          <w:right w:val="single" w:sz="2" w:space="0" w:color="808080"/>
                        </w:tcBorders>
                      </w:tcPr>
                      <w:p w14:paraId="76E6636A" w14:textId="77777777" w:rsidR="004F5B0F" w:rsidRDefault="004F5B0F">
                        <w:pPr>
                          <w:spacing w:before="5" w:line="100" w:lineRule="exact"/>
                          <w:rPr>
                            <w:sz w:val="10"/>
                            <w:szCs w:val="10"/>
                          </w:rPr>
                        </w:pPr>
                      </w:p>
                      <w:p w14:paraId="7F80CE3E" w14:textId="77777777" w:rsidR="004F5B0F" w:rsidRDefault="004714D2">
                        <w:pPr>
                          <w:spacing w:line="260" w:lineRule="auto"/>
                          <w:ind w:left="97" w:right="442"/>
                          <w:rPr>
                            <w:sz w:val="24"/>
                            <w:szCs w:val="24"/>
                          </w:rPr>
                        </w:pPr>
                        <w:r>
                          <w:rPr>
                            <w:sz w:val="24"/>
                            <w:szCs w:val="24"/>
                          </w:rPr>
                          <w:t xml:space="preserve">5.1.4.1  Number of students benefited by guidance for </w:t>
                        </w:r>
                        <w:r>
                          <w:rPr>
                            <w:sz w:val="24"/>
                            <w:szCs w:val="24"/>
                          </w:rPr>
                          <w:t>competitive examinations and career counselling offered by the institution year-wise during the last five years</w:t>
                        </w:r>
                      </w:p>
                      <w:p w14:paraId="0B7520BB" w14:textId="77777777" w:rsidR="004F5B0F" w:rsidRDefault="004F5B0F">
                        <w:pPr>
                          <w:spacing w:line="200" w:lineRule="exact"/>
                        </w:pPr>
                      </w:p>
                      <w:p w14:paraId="27755152" w14:textId="77777777" w:rsidR="004F5B0F" w:rsidRDefault="004F5B0F">
                        <w:pPr>
                          <w:spacing w:before="1" w:line="200" w:lineRule="exact"/>
                        </w:pPr>
                      </w:p>
                      <w:p w14:paraId="5ABD70C8" w14:textId="77777777" w:rsidR="004F5B0F" w:rsidRDefault="004714D2">
                        <w:pPr>
                          <w:ind w:left="317"/>
                          <w:rPr>
                            <w:sz w:val="24"/>
                            <w:szCs w:val="24"/>
                          </w:rPr>
                        </w:pPr>
                        <w:r>
                          <w:rPr>
                            <w:sz w:val="24"/>
                            <w:szCs w:val="24"/>
                          </w:rPr>
                          <w:t xml:space="preserve">2018-19               </w:t>
                        </w:r>
                        <w:r>
                          <w:rPr>
                            <w:spacing w:val="41"/>
                            <w:sz w:val="24"/>
                            <w:szCs w:val="24"/>
                          </w:rPr>
                          <w:t xml:space="preserve"> </w:t>
                        </w:r>
                        <w:r>
                          <w:rPr>
                            <w:sz w:val="24"/>
                            <w:szCs w:val="24"/>
                          </w:rPr>
                          <w:t xml:space="preserve">2017-18                   </w:t>
                        </w:r>
                        <w:r>
                          <w:rPr>
                            <w:spacing w:val="2"/>
                            <w:sz w:val="24"/>
                            <w:szCs w:val="24"/>
                          </w:rPr>
                          <w:t xml:space="preserve"> </w:t>
                        </w:r>
                        <w:r>
                          <w:rPr>
                            <w:sz w:val="24"/>
                            <w:szCs w:val="24"/>
                          </w:rPr>
                          <w:t xml:space="preserve">2016-17                   </w:t>
                        </w:r>
                        <w:r>
                          <w:rPr>
                            <w:spacing w:val="2"/>
                            <w:sz w:val="24"/>
                            <w:szCs w:val="24"/>
                          </w:rPr>
                          <w:t xml:space="preserve"> </w:t>
                        </w:r>
                        <w:r>
                          <w:rPr>
                            <w:sz w:val="24"/>
                            <w:szCs w:val="24"/>
                          </w:rPr>
                          <w:t xml:space="preserve">2015-16                   </w:t>
                        </w:r>
                        <w:r>
                          <w:rPr>
                            <w:spacing w:val="2"/>
                            <w:sz w:val="24"/>
                            <w:szCs w:val="24"/>
                          </w:rPr>
                          <w:t xml:space="preserve"> </w:t>
                        </w:r>
                        <w:r>
                          <w:rPr>
                            <w:sz w:val="24"/>
                            <w:szCs w:val="24"/>
                          </w:rPr>
                          <w:t>2014-15</w:t>
                        </w:r>
                      </w:p>
                      <w:p w14:paraId="309C9920" w14:textId="77777777" w:rsidR="004F5B0F" w:rsidRDefault="004F5B0F">
                        <w:pPr>
                          <w:spacing w:before="4" w:line="220" w:lineRule="exact"/>
                          <w:rPr>
                            <w:sz w:val="22"/>
                            <w:szCs w:val="22"/>
                          </w:rPr>
                        </w:pPr>
                      </w:p>
                      <w:p w14:paraId="02AB2CC2" w14:textId="77777777" w:rsidR="004F5B0F" w:rsidRDefault="004714D2">
                        <w:pPr>
                          <w:ind w:left="317"/>
                          <w:rPr>
                            <w:sz w:val="24"/>
                            <w:szCs w:val="24"/>
                          </w:rPr>
                        </w:pPr>
                        <w:r>
                          <w:rPr>
                            <w:sz w:val="24"/>
                            <w:szCs w:val="24"/>
                          </w:rPr>
                          <w:t xml:space="preserve">184                       </w:t>
                        </w:r>
                        <w:r>
                          <w:rPr>
                            <w:spacing w:val="1"/>
                            <w:sz w:val="24"/>
                            <w:szCs w:val="24"/>
                          </w:rPr>
                          <w:t xml:space="preserve"> </w:t>
                        </w:r>
                        <w:r>
                          <w:rPr>
                            <w:sz w:val="24"/>
                            <w:szCs w:val="24"/>
                          </w:rPr>
                          <w:t>15</w:t>
                        </w:r>
                        <w:r>
                          <w:rPr>
                            <w:sz w:val="24"/>
                            <w:szCs w:val="24"/>
                          </w:rPr>
                          <w:t xml:space="preserve">2                          </w:t>
                        </w:r>
                        <w:r>
                          <w:rPr>
                            <w:spacing w:val="21"/>
                            <w:sz w:val="24"/>
                            <w:szCs w:val="24"/>
                          </w:rPr>
                          <w:t xml:space="preserve"> </w:t>
                        </w:r>
                        <w:r>
                          <w:rPr>
                            <w:sz w:val="24"/>
                            <w:szCs w:val="24"/>
                          </w:rPr>
                          <w:t xml:space="preserve">322                          </w:t>
                        </w:r>
                        <w:r>
                          <w:rPr>
                            <w:spacing w:val="21"/>
                            <w:sz w:val="24"/>
                            <w:szCs w:val="24"/>
                          </w:rPr>
                          <w:t xml:space="preserve"> </w:t>
                        </w:r>
                        <w:r>
                          <w:rPr>
                            <w:sz w:val="24"/>
                            <w:szCs w:val="24"/>
                          </w:rPr>
                          <w:t xml:space="preserve">421                          </w:t>
                        </w:r>
                        <w:r>
                          <w:rPr>
                            <w:spacing w:val="21"/>
                            <w:sz w:val="24"/>
                            <w:szCs w:val="24"/>
                          </w:rPr>
                          <w:t xml:space="preserve"> </w:t>
                        </w:r>
                        <w:r>
                          <w:rPr>
                            <w:sz w:val="24"/>
                            <w:szCs w:val="24"/>
                          </w:rPr>
                          <w:t>302</w:t>
                        </w:r>
                      </w:p>
                    </w:tc>
                  </w:tr>
                  <w:tr w:rsidR="004F5B0F" w14:paraId="11BA19E6" w14:textId="77777777">
                    <w:trPr>
                      <w:trHeight w:hRule="exact" w:val="600"/>
                    </w:trPr>
                    <w:tc>
                      <w:tcPr>
                        <w:tcW w:w="10532" w:type="dxa"/>
                        <w:gridSpan w:val="2"/>
                        <w:vMerge/>
                        <w:tcBorders>
                          <w:left w:val="single" w:sz="2" w:space="0" w:color="808080"/>
                          <w:right w:val="single" w:sz="2" w:space="0" w:color="808080"/>
                        </w:tcBorders>
                      </w:tcPr>
                      <w:p w14:paraId="75E29D51" w14:textId="77777777" w:rsidR="004F5B0F" w:rsidRDefault="004F5B0F"/>
                    </w:tc>
                  </w:tr>
                  <w:tr w:rsidR="004F5B0F" w14:paraId="7452EB7C" w14:textId="77777777">
                    <w:trPr>
                      <w:trHeight w:hRule="exact" w:val="1194"/>
                    </w:trPr>
                    <w:tc>
                      <w:tcPr>
                        <w:tcW w:w="10532" w:type="dxa"/>
                        <w:gridSpan w:val="2"/>
                        <w:vMerge/>
                        <w:tcBorders>
                          <w:left w:val="single" w:sz="2" w:space="0" w:color="808080"/>
                          <w:bottom w:val="single" w:sz="2" w:space="0" w:color="808080"/>
                          <w:right w:val="single" w:sz="2" w:space="0" w:color="808080"/>
                        </w:tcBorders>
                      </w:tcPr>
                      <w:p w14:paraId="2B804E91" w14:textId="77777777" w:rsidR="004F5B0F" w:rsidRDefault="004F5B0F"/>
                    </w:tc>
                  </w:tr>
                  <w:tr w:rsidR="004F5B0F" w14:paraId="0C8DB733"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2C20F9F2" w14:textId="77777777" w:rsidR="004F5B0F" w:rsidRDefault="004F5B0F">
                        <w:pPr>
                          <w:spacing w:before="9" w:line="100" w:lineRule="exact"/>
                          <w:rPr>
                            <w:sz w:val="10"/>
                            <w:szCs w:val="10"/>
                          </w:rPr>
                        </w:pPr>
                      </w:p>
                      <w:p w14:paraId="0821832C"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08B1E2B0" w14:textId="77777777" w:rsidR="004F5B0F" w:rsidRDefault="004F5B0F">
                        <w:pPr>
                          <w:spacing w:before="9" w:line="100" w:lineRule="exact"/>
                          <w:rPr>
                            <w:sz w:val="10"/>
                            <w:szCs w:val="10"/>
                          </w:rPr>
                        </w:pPr>
                      </w:p>
                      <w:p w14:paraId="2B523A27" w14:textId="77777777" w:rsidR="004F5B0F" w:rsidRDefault="004714D2">
                        <w:pPr>
                          <w:ind w:left="97"/>
                          <w:rPr>
                            <w:sz w:val="24"/>
                            <w:szCs w:val="24"/>
                          </w:rPr>
                        </w:pPr>
                        <w:r>
                          <w:rPr>
                            <w:b/>
                            <w:sz w:val="24"/>
                            <w:szCs w:val="24"/>
                          </w:rPr>
                          <w:t>Document</w:t>
                        </w:r>
                      </w:p>
                    </w:tc>
                  </w:tr>
                  <w:tr w:rsidR="004F5B0F" w14:paraId="779C11B9" w14:textId="77777777">
                    <w:trPr>
                      <w:trHeight w:hRule="exact" w:val="406"/>
                    </w:trPr>
                    <w:tc>
                      <w:tcPr>
                        <w:tcW w:w="5266" w:type="dxa"/>
                        <w:tcBorders>
                          <w:top w:val="single" w:sz="2" w:space="0" w:color="808080"/>
                          <w:left w:val="single" w:sz="2" w:space="0" w:color="808080"/>
                          <w:bottom w:val="nil"/>
                          <w:right w:val="single" w:sz="2" w:space="0" w:color="808080"/>
                        </w:tcBorders>
                      </w:tcPr>
                      <w:p w14:paraId="33B9C884" w14:textId="77777777" w:rsidR="004F5B0F" w:rsidRDefault="004F5B0F">
                        <w:pPr>
                          <w:spacing w:before="5" w:line="100" w:lineRule="exact"/>
                          <w:rPr>
                            <w:sz w:val="10"/>
                            <w:szCs w:val="10"/>
                          </w:rPr>
                        </w:pPr>
                      </w:p>
                      <w:p w14:paraId="794E3123" w14:textId="77777777" w:rsidR="004F5B0F" w:rsidRDefault="004714D2">
                        <w:pPr>
                          <w:ind w:left="97"/>
                          <w:rPr>
                            <w:sz w:val="24"/>
                            <w:szCs w:val="24"/>
                          </w:rPr>
                        </w:pPr>
                        <w:r>
                          <w:rPr>
                            <w:sz w:val="24"/>
                            <w:szCs w:val="24"/>
                          </w:rPr>
                          <w:t>Number of students benefited by guidance for</w:t>
                        </w:r>
                      </w:p>
                    </w:tc>
                    <w:tc>
                      <w:tcPr>
                        <w:tcW w:w="5266" w:type="dxa"/>
                        <w:vMerge w:val="restart"/>
                        <w:tcBorders>
                          <w:top w:val="single" w:sz="2" w:space="0" w:color="808080"/>
                          <w:left w:val="single" w:sz="2" w:space="0" w:color="808080"/>
                          <w:right w:val="single" w:sz="2" w:space="0" w:color="808080"/>
                        </w:tcBorders>
                      </w:tcPr>
                      <w:p w14:paraId="47C00CF7" w14:textId="77777777" w:rsidR="004F5B0F" w:rsidRDefault="004F5B0F">
                        <w:pPr>
                          <w:spacing w:before="5" w:line="100" w:lineRule="exact"/>
                          <w:rPr>
                            <w:sz w:val="10"/>
                            <w:szCs w:val="10"/>
                          </w:rPr>
                        </w:pPr>
                      </w:p>
                      <w:p w14:paraId="2DBE464F" w14:textId="77777777" w:rsidR="004F5B0F" w:rsidRDefault="004714D2">
                        <w:pPr>
                          <w:ind w:left="97"/>
                          <w:rPr>
                            <w:sz w:val="24"/>
                            <w:szCs w:val="24"/>
                          </w:rPr>
                        </w:pPr>
                        <w:hyperlink r:id="rId193">
                          <w:r>
                            <w:rPr>
                              <w:color w:val="0000FF"/>
                              <w:sz w:val="24"/>
                              <w:szCs w:val="24"/>
                              <w:u w:val="single" w:color="0000FF"/>
                            </w:rPr>
                            <w:t>View Document</w:t>
                          </w:r>
                        </w:hyperlink>
                      </w:p>
                    </w:tc>
                  </w:tr>
                  <w:tr w:rsidR="004F5B0F" w14:paraId="13DCF17F" w14:textId="77777777">
                    <w:trPr>
                      <w:trHeight w:hRule="exact" w:val="300"/>
                    </w:trPr>
                    <w:tc>
                      <w:tcPr>
                        <w:tcW w:w="5266" w:type="dxa"/>
                        <w:tcBorders>
                          <w:top w:val="nil"/>
                          <w:left w:val="single" w:sz="2" w:space="0" w:color="808080"/>
                          <w:bottom w:val="nil"/>
                          <w:right w:val="single" w:sz="2" w:space="0" w:color="808080"/>
                        </w:tcBorders>
                      </w:tcPr>
                      <w:p w14:paraId="3960DBEC" w14:textId="77777777" w:rsidR="004F5B0F" w:rsidRDefault="004714D2">
                        <w:pPr>
                          <w:spacing w:line="260" w:lineRule="exact"/>
                          <w:ind w:left="97"/>
                          <w:rPr>
                            <w:sz w:val="24"/>
                            <w:szCs w:val="24"/>
                          </w:rPr>
                        </w:pPr>
                        <w:r>
                          <w:rPr>
                            <w:sz w:val="24"/>
                            <w:szCs w:val="24"/>
                          </w:rPr>
                          <w:t>competitive examinations and career counselling</w:t>
                        </w:r>
                      </w:p>
                    </w:tc>
                    <w:tc>
                      <w:tcPr>
                        <w:tcW w:w="5266" w:type="dxa"/>
                        <w:vMerge/>
                        <w:tcBorders>
                          <w:left w:val="single" w:sz="2" w:space="0" w:color="808080"/>
                          <w:right w:val="single" w:sz="2" w:space="0" w:color="808080"/>
                        </w:tcBorders>
                      </w:tcPr>
                      <w:p w14:paraId="53E1ADFF" w14:textId="77777777" w:rsidR="004F5B0F" w:rsidRDefault="004F5B0F"/>
                    </w:tc>
                  </w:tr>
                  <w:tr w:rsidR="004F5B0F" w14:paraId="5858A0AE" w14:textId="77777777">
                    <w:trPr>
                      <w:trHeight w:hRule="exact" w:val="394"/>
                    </w:trPr>
                    <w:tc>
                      <w:tcPr>
                        <w:tcW w:w="5266" w:type="dxa"/>
                        <w:tcBorders>
                          <w:top w:val="nil"/>
                          <w:left w:val="single" w:sz="2" w:space="0" w:color="808080"/>
                          <w:bottom w:val="single" w:sz="2" w:space="0" w:color="808080"/>
                          <w:right w:val="single" w:sz="2" w:space="0" w:color="808080"/>
                        </w:tcBorders>
                      </w:tcPr>
                      <w:p w14:paraId="1E295128" w14:textId="77777777" w:rsidR="004F5B0F" w:rsidRDefault="004714D2">
                        <w:pPr>
                          <w:spacing w:line="260" w:lineRule="exact"/>
                          <w:ind w:left="97"/>
                          <w:rPr>
                            <w:sz w:val="24"/>
                            <w:szCs w:val="24"/>
                          </w:rPr>
                        </w:pPr>
                        <w:r>
                          <w:rPr>
                            <w:sz w:val="24"/>
                            <w:szCs w:val="24"/>
                          </w:rPr>
                          <w:t>during the last five years</w:t>
                        </w:r>
                      </w:p>
                    </w:tc>
                    <w:tc>
                      <w:tcPr>
                        <w:tcW w:w="5266" w:type="dxa"/>
                        <w:vMerge/>
                        <w:tcBorders>
                          <w:left w:val="single" w:sz="2" w:space="0" w:color="808080"/>
                          <w:bottom w:val="single" w:sz="2" w:space="0" w:color="808080"/>
                          <w:right w:val="single" w:sz="2" w:space="0" w:color="808080"/>
                        </w:tcBorders>
                      </w:tcPr>
                      <w:p w14:paraId="321B31F7" w14:textId="77777777" w:rsidR="004F5B0F" w:rsidRDefault="004F5B0F"/>
                    </w:tc>
                  </w:tr>
                  <w:tr w:rsidR="004F5B0F" w14:paraId="71369684"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5B1905C8" w14:textId="77777777" w:rsidR="004F5B0F" w:rsidRDefault="004F5B0F">
                        <w:pPr>
                          <w:spacing w:before="5" w:line="100" w:lineRule="exact"/>
                          <w:rPr>
                            <w:sz w:val="10"/>
                            <w:szCs w:val="10"/>
                          </w:rPr>
                        </w:pPr>
                      </w:p>
                      <w:p w14:paraId="69FFA9F0"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102745B1" w14:textId="77777777" w:rsidR="004F5B0F" w:rsidRDefault="004F5B0F">
                        <w:pPr>
                          <w:spacing w:before="5" w:line="100" w:lineRule="exact"/>
                          <w:rPr>
                            <w:sz w:val="10"/>
                            <w:szCs w:val="10"/>
                          </w:rPr>
                        </w:pPr>
                      </w:p>
                      <w:p w14:paraId="4DA9412F" w14:textId="77777777" w:rsidR="004F5B0F" w:rsidRDefault="004714D2">
                        <w:pPr>
                          <w:ind w:left="97"/>
                          <w:rPr>
                            <w:sz w:val="24"/>
                            <w:szCs w:val="24"/>
                          </w:rPr>
                        </w:pPr>
                        <w:hyperlink r:id="rId194">
                          <w:r>
                            <w:rPr>
                              <w:color w:val="0000FF"/>
                              <w:sz w:val="24"/>
                              <w:szCs w:val="24"/>
                              <w:u w:val="single" w:color="0000FF"/>
                            </w:rPr>
                            <w:t>View Document</w:t>
                          </w:r>
                        </w:hyperlink>
                      </w:p>
                    </w:tc>
                  </w:tr>
                </w:tbl>
                <w:p w14:paraId="56393C1D" w14:textId="77777777" w:rsidR="004F5B0F" w:rsidRDefault="004F5B0F"/>
              </w:txbxContent>
            </v:textbox>
            <w10:wrap anchorx="page" anchory="page"/>
          </v:shape>
        </w:pict>
      </w:r>
      <w:r>
        <w:pict w14:anchorId="15A697F5">
          <v:shape id="_x0000_s2533" type="#_x0000_t202" style="position:absolute;margin-left:51.2pt;margin-top:426.9pt;width:490.8pt;height:50.3pt;z-index:-19961;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46298325"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38979CCD"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2B67491A"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346C421D"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383119F1"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4EBD105C" w14:textId="77777777" w:rsidR="004F5B0F" w:rsidRDefault="004F5B0F"/>
                    </w:tc>
                  </w:tr>
                  <w:tr w:rsidR="004F5B0F" w14:paraId="6686BA67"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41990798"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26C5344D"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76743EE4"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649DB79F"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119A4647" w14:textId="77777777" w:rsidR="004F5B0F" w:rsidRDefault="004F5B0F"/>
                    </w:tc>
                  </w:tr>
                </w:tbl>
                <w:p w14:paraId="59A9EC7D" w14:textId="77777777" w:rsidR="004F5B0F" w:rsidRDefault="004F5B0F"/>
              </w:txbxContent>
            </v:textbox>
            <w10:wrap anchorx="page"/>
          </v:shape>
        </w:pict>
      </w:r>
      <w:r w:rsidR="005E4B4A">
        <w:pict w14:anchorId="33205A50">
          <v:shape id="_x0000_i1048" type="#_x0000_t75" style="width:595.5pt;height:368.25pt">
            <v:imagedata r:id="rId7" o:title=""/>
          </v:shape>
        </w:pict>
      </w:r>
    </w:p>
    <w:p w14:paraId="28253C42" w14:textId="77777777" w:rsidR="004F5B0F" w:rsidRDefault="004F5B0F">
      <w:pPr>
        <w:spacing w:before="6" w:line="140" w:lineRule="exact"/>
        <w:rPr>
          <w:sz w:val="14"/>
          <w:szCs w:val="14"/>
        </w:rPr>
      </w:pPr>
    </w:p>
    <w:p w14:paraId="378586E5" w14:textId="77777777" w:rsidR="004F5B0F" w:rsidRDefault="004F5B0F">
      <w:pPr>
        <w:spacing w:line="200" w:lineRule="exact"/>
      </w:pPr>
    </w:p>
    <w:p w14:paraId="1894CDA5" w14:textId="77777777" w:rsidR="004F5B0F" w:rsidRDefault="004F5B0F">
      <w:pPr>
        <w:spacing w:line="200" w:lineRule="exact"/>
      </w:pPr>
    </w:p>
    <w:p w14:paraId="1FA1ED3D" w14:textId="77777777" w:rsidR="004F5B0F" w:rsidRDefault="004F5B0F">
      <w:pPr>
        <w:spacing w:line="200" w:lineRule="exact"/>
      </w:pPr>
    </w:p>
    <w:p w14:paraId="2216FCC7" w14:textId="77777777" w:rsidR="004F5B0F" w:rsidRDefault="004F5B0F">
      <w:pPr>
        <w:spacing w:line="200" w:lineRule="exact"/>
      </w:pPr>
    </w:p>
    <w:p w14:paraId="66EC19EF" w14:textId="77777777" w:rsidR="004F5B0F" w:rsidRDefault="004F5B0F">
      <w:pPr>
        <w:spacing w:line="200" w:lineRule="exact"/>
      </w:pPr>
    </w:p>
    <w:p w14:paraId="0AABD625" w14:textId="77777777" w:rsidR="004F5B0F" w:rsidRDefault="004F5B0F">
      <w:pPr>
        <w:spacing w:line="200" w:lineRule="exact"/>
      </w:pPr>
    </w:p>
    <w:p w14:paraId="7D4307A1" w14:textId="77777777" w:rsidR="004F5B0F" w:rsidRDefault="004F5B0F">
      <w:pPr>
        <w:spacing w:line="200" w:lineRule="exact"/>
      </w:pPr>
    </w:p>
    <w:p w14:paraId="0F88A28D" w14:textId="77777777" w:rsidR="004F5B0F" w:rsidRDefault="004F5B0F">
      <w:pPr>
        <w:spacing w:line="200" w:lineRule="exact"/>
      </w:pPr>
    </w:p>
    <w:p w14:paraId="07D0C6D4" w14:textId="77777777" w:rsidR="004F5B0F" w:rsidRDefault="004F5B0F">
      <w:pPr>
        <w:spacing w:line="200" w:lineRule="exact"/>
      </w:pPr>
    </w:p>
    <w:p w14:paraId="6F68710E" w14:textId="77777777" w:rsidR="004F5B0F" w:rsidRDefault="004F5B0F">
      <w:pPr>
        <w:spacing w:line="200" w:lineRule="exact"/>
      </w:pPr>
    </w:p>
    <w:p w14:paraId="14C60F37" w14:textId="77777777" w:rsidR="004F5B0F" w:rsidRDefault="004F5B0F">
      <w:pPr>
        <w:spacing w:line="200" w:lineRule="exact"/>
      </w:pPr>
    </w:p>
    <w:p w14:paraId="0D425E77" w14:textId="77777777" w:rsidR="004F5B0F" w:rsidRDefault="004F5B0F">
      <w:pPr>
        <w:spacing w:line="200" w:lineRule="exact"/>
      </w:pPr>
    </w:p>
    <w:p w14:paraId="462EB886" w14:textId="77777777" w:rsidR="004F5B0F" w:rsidRDefault="004F5B0F">
      <w:pPr>
        <w:spacing w:line="200" w:lineRule="exact"/>
      </w:pPr>
    </w:p>
    <w:p w14:paraId="0969B67D" w14:textId="77777777" w:rsidR="004F5B0F" w:rsidRDefault="004F5B0F">
      <w:pPr>
        <w:spacing w:line="200" w:lineRule="exact"/>
      </w:pPr>
    </w:p>
    <w:p w14:paraId="378A89AA" w14:textId="77777777" w:rsidR="004F5B0F" w:rsidRDefault="004F5B0F">
      <w:pPr>
        <w:spacing w:line="200" w:lineRule="exact"/>
      </w:pPr>
    </w:p>
    <w:p w14:paraId="58D017B2" w14:textId="77777777" w:rsidR="004F5B0F" w:rsidRDefault="004F5B0F">
      <w:pPr>
        <w:spacing w:line="200" w:lineRule="exact"/>
      </w:pPr>
    </w:p>
    <w:p w14:paraId="4229F8CE" w14:textId="77777777" w:rsidR="004F5B0F" w:rsidRDefault="004F5B0F">
      <w:pPr>
        <w:spacing w:line="200" w:lineRule="exact"/>
      </w:pPr>
    </w:p>
    <w:p w14:paraId="5F3ADB50" w14:textId="77777777" w:rsidR="004F5B0F" w:rsidRDefault="004F5B0F">
      <w:pPr>
        <w:spacing w:line="200" w:lineRule="exact"/>
      </w:pPr>
    </w:p>
    <w:p w14:paraId="6FFC7C27" w14:textId="77777777" w:rsidR="004F5B0F" w:rsidRDefault="004F5B0F">
      <w:pPr>
        <w:spacing w:line="200" w:lineRule="exact"/>
      </w:pPr>
    </w:p>
    <w:p w14:paraId="4433DA2E" w14:textId="77777777" w:rsidR="004F5B0F" w:rsidRDefault="004F5B0F">
      <w:pPr>
        <w:spacing w:line="200" w:lineRule="exact"/>
      </w:pPr>
    </w:p>
    <w:p w14:paraId="1445F3DA" w14:textId="77777777" w:rsidR="004F5B0F" w:rsidRDefault="004F5B0F">
      <w:pPr>
        <w:spacing w:line="200" w:lineRule="exact"/>
      </w:pPr>
    </w:p>
    <w:p w14:paraId="5AA89D34" w14:textId="77777777" w:rsidR="004F5B0F" w:rsidRDefault="004F5B0F">
      <w:pPr>
        <w:spacing w:line="200" w:lineRule="exact"/>
      </w:pPr>
    </w:p>
    <w:p w14:paraId="11A3B7C6" w14:textId="77777777" w:rsidR="004F5B0F" w:rsidRDefault="004F5B0F">
      <w:pPr>
        <w:spacing w:line="200" w:lineRule="exact"/>
      </w:pPr>
    </w:p>
    <w:p w14:paraId="50CDDF46" w14:textId="77777777" w:rsidR="004F5B0F" w:rsidRDefault="004F5B0F">
      <w:pPr>
        <w:spacing w:line="200" w:lineRule="exact"/>
      </w:pPr>
    </w:p>
    <w:p w14:paraId="04FB710D" w14:textId="77777777" w:rsidR="004F5B0F" w:rsidRDefault="004F5B0F">
      <w:pPr>
        <w:spacing w:line="200" w:lineRule="exact"/>
      </w:pPr>
    </w:p>
    <w:p w14:paraId="3D2CB36C" w14:textId="77777777" w:rsidR="004F5B0F" w:rsidRDefault="004F5B0F">
      <w:pPr>
        <w:spacing w:line="200" w:lineRule="exact"/>
      </w:pPr>
    </w:p>
    <w:p w14:paraId="76EC1CCF" w14:textId="77777777" w:rsidR="004F5B0F" w:rsidRDefault="004714D2">
      <w:pPr>
        <w:spacing w:before="34"/>
        <w:ind w:left="5125"/>
        <w:sectPr w:rsidR="004F5B0F">
          <w:headerReference w:type="default" r:id="rId195"/>
          <w:footerReference w:type="default" r:id="rId196"/>
          <w:pgSz w:w="11920" w:h="16840"/>
          <w:pgMar w:top="800" w:right="0" w:bottom="280" w:left="0" w:header="603" w:footer="0" w:gutter="0"/>
          <w:cols w:space="720"/>
        </w:sectPr>
      </w:pPr>
      <w:r>
        <w:t xml:space="preserve">Page 71/125                                                                     </w:t>
      </w:r>
      <w:r>
        <w:rPr>
          <w:spacing w:val="25"/>
        </w:rPr>
        <w:t xml:space="preserve"> </w:t>
      </w:r>
      <w:r>
        <w:t>11-03-2020 11:35:45</w:t>
      </w:r>
    </w:p>
    <w:p w14:paraId="5B1A2496" w14:textId="77777777" w:rsidR="004F5B0F" w:rsidRDefault="004F5B0F">
      <w:pPr>
        <w:spacing w:before="9" w:line="180" w:lineRule="exact"/>
        <w:rPr>
          <w:sz w:val="19"/>
          <w:szCs w:val="19"/>
        </w:rPr>
      </w:pPr>
    </w:p>
    <w:p w14:paraId="14FA8435" w14:textId="77777777" w:rsidR="004F5B0F" w:rsidRDefault="004F5B0F">
      <w:pPr>
        <w:spacing w:line="200" w:lineRule="exact"/>
      </w:pPr>
    </w:p>
    <w:p w14:paraId="69AEA670" w14:textId="77777777" w:rsidR="004F5B0F" w:rsidRDefault="004F5B0F">
      <w:pPr>
        <w:spacing w:line="200" w:lineRule="exact"/>
      </w:pPr>
    </w:p>
    <w:p w14:paraId="6C3417F0" w14:textId="77777777" w:rsidR="004F5B0F" w:rsidRDefault="004F5B0F">
      <w:pPr>
        <w:spacing w:line="200" w:lineRule="exact"/>
      </w:pPr>
    </w:p>
    <w:p w14:paraId="258738B1" w14:textId="77777777" w:rsidR="004F5B0F" w:rsidRDefault="004F5B0F">
      <w:pPr>
        <w:spacing w:line="200" w:lineRule="exact"/>
      </w:pPr>
    </w:p>
    <w:p w14:paraId="4F96A45C" w14:textId="77777777" w:rsidR="004F5B0F" w:rsidRDefault="004F5B0F">
      <w:pPr>
        <w:spacing w:line="200" w:lineRule="exact"/>
      </w:pPr>
    </w:p>
    <w:p w14:paraId="612C30E4" w14:textId="77777777" w:rsidR="004F5B0F" w:rsidRDefault="004F5B0F">
      <w:pPr>
        <w:spacing w:line="200" w:lineRule="exact"/>
      </w:pPr>
    </w:p>
    <w:p w14:paraId="775C8200" w14:textId="77777777" w:rsidR="004F5B0F" w:rsidRDefault="004F5B0F">
      <w:pPr>
        <w:spacing w:line="200" w:lineRule="exact"/>
      </w:pPr>
    </w:p>
    <w:p w14:paraId="32F43EC6" w14:textId="77777777" w:rsidR="004F5B0F" w:rsidRDefault="004F5B0F">
      <w:pPr>
        <w:spacing w:line="200" w:lineRule="exact"/>
      </w:pPr>
    </w:p>
    <w:p w14:paraId="5F1906AC" w14:textId="77777777" w:rsidR="004F5B0F" w:rsidRDefault="004F5B0F">
      <w:pPr>
        <w:spacing w:line="200" w:lineRule="exact"/>
      </w:pPr>
    </w:p>
    <w:p w14:paraId="5E21DF08" w14:textId="77777777" w:rsidR="004F5B0F" w:rsidRDefault="004F5B0F">
      <w:pPr>
        <w:spacing w:line="200" w:lineRule="exact"/>
      </w:pPr>
    </w:p>
    <w:p w14:paraId="54761AFC" w14:textId="77777777" w:rsidR="004F5B0F" w:rsidRDefault="004F5B0F">
      <w:pPr>
        <w:spacing w:line="200" w:lineRule="exact"/>
      </w:pPr>
    </w:p>
    <w:p w14:paraId="51F610A9" w14:textId="77777777" w:rsidR="004F5B0F" w:rsidRDefault="004F5B0F">
      <w:pPr>
        <w:spacing w:line="200" w:lineRule="exact"/>
      </w:pPr>
    </w:p>
    <w:p w14:paraId="67E9F870" w14:textId="77777777" w:rsidR="004F5B0F" w:rsidRDefault="004714D2">
      <w:r>
        <w:pict w14:anchorId="7B356D66">
          <v:shape id="_x0000_s2531" type="#_x0000_t202" style="position:absolute;margin-left:40.2pt;margin-top:71.85pt;width:526.85pt;height:240.5pt;z-index:-19959;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726"/>
                    <w:gridCol w:w="1540"/>
                    <w:gridCol w:w="2636"/>
                    <w:gridCol w:w="2630"/>
                  </w:tblGrid>
                  <w:tr w:rsidR="004F5B0F" w14:paraId="429DE435" w14:textId="77777777">
                    <w:trPr>
                      <w:trHeight w:hRule="exact" w:val="860"/>
                    </w:trPr>
                    <w:tc>
                      <w:tcPr>
                        <w:tcW w:w="10532" w:type="dxa"/>
                        <w:gridSpan w:val="4"/>
                        <w:vMerge w:val="restart"/>
                        <w:tcBorders>
                          <w:top w:val="single" w:sz="2" w:space="0" w:color="808080"/>
                          <w:left w:val="single" w:sz="2" w:space="0" w:color="808080"/>
                          <w:right w:val="single" w:sz="2" w:space="0" w:color="808080"/>
                        </w:tcBorders>
                      </w:tcPr>
                      <w:p w14:paraId="1692908D" w14:textId="77777777" w:rsidR="004F5B0F" w:rsidRDefault="004F5B0F">
                        <w:pPr>
                          <w:spacing w:before="9" w:line="100" w:lineRule="exact"/>
                          <w:rPr>
                            <w:sz w:val="10"/>
                            <w:szCs w:val="10"/>
                          </w:rPr>
                        </w:pPr>
                      </w:p>
                      <w:p w14:paraId="0FC02287" w14:textId="77777777" w:rsidR="004F5B0F" w:rsidRDefault="004714D2">
                        <w:pPr>
                          <w:spacing w:line="260" w:lineRule="auto"/>
                          <w:ind w:left="97" w:right="160"/>
                          <w:rPr>
                            <w:sz w:val="24"/>
                            <w:szCs w:val="24"/>
                          </w:rPr>
                        </w:pPr>
                        <w:r>
                          <w:rPr>
                            <w:b/>
                            <w:sz w:val="24"/>
                            <w:szCs w:val="24"/>
                          </w:rPr>
                          <w:t>5.1.5 Average percentage of students benefited by Vocational Education and Training (VET) during the last five years</w:t>
                        </w:r>
                      </w:p>
                      <w:p w14:paraId="58F95C73" w14:textId="77777777" w:rsidR="004F5B0F" w:rsidRDefault="004F5B0F">
                        <w:pPr>
                          <w:spacing w:before="1" w:line="100" w:lineRule="exact"/>
                          <w:rPr>
                            <w:sz w:val="10"/>
                            <w:szCs w:val="10"/>
                          </w:rPr>
                        </w:pPr>
                      </w:p>
                      <w:p w14:paraId="715C8596" w14:textId="77777777" w:rsidR="004F5B0F" w:rsidRDefault="004F5B0F">
                        <w:pPr>
                          <w:spacing w:line="200" w:lineRule="exact"/>
                        </w:pPr>
                      </w:p>
                      <w:p w14:paraId="057DB538" w14:textId="77777777" w:rsidR="004F5B0F" w:rsidRDefault="004714D2">
                        <w:pPr>
                          <w:ind w:left="97"/>
                          <w:rPr>
                            <w:sz w:val="24"/>
                            <w:szCs w:val="24"/>
                          </w:rPr>
                        </w:pPr>
                        <w:r>
                          <w:rPr>
                            <w:b/>
                            <w:sz w:val="24"/>
                            <w:szCs w:val="24"/>
                          </w:rPr>
                          <w:t xml:space="preserve">Response: </w:t>
                        </w:r>
                        <w:r>
                          <w:rPr>
                            <w:sz w:val="24"/>
                            <w:szCs w:val="24"/>
                          </w:rPr>
                          <w:t>0</w:t>
                        </w:r>
                      </w:p>
                    </w:tc>
                  </w:tr>
                  <w:tr w:rsidR="004F5B0F" w14:paraId="0553B324" w14:textId="77777777">
                    <w:trPr>
                      <w:trHeight w:hRule="exact" w:val="544"/>
                    </w:trPr>
                    <w:tc>
                      <w:tcPr>
                        <w:tcW w:w="10532" w:type="dxa"/>
                        <w:gridSpan w:val="4"/>
                        <w:vMerge/>
                        <w:tcBorders>
                          <w:left w:val="single" w:sz="2" w:space="0" w:color="808080"/>
                          <w:bottom w:val="single" w:sz="2" w:space="0" w:color="808080"/>
                          <w:right w:val="single" w:sz="2" w:space="0" w:color="808080"/>
                        </w:tcBorders>
                      </w:tcPr>
                      <w:p w14:paraId="3E48AE4E" w14:textId="77777777" w:rsidR="004F5B0F" w:rsidRDefault="004F5B0F"/>
                    </w:tc>
                  </w:tr>
                  <w:tr w:rsidR="004F5B0F" w14:paraId="5C0A14B3" w14:textId="77777777">
                    <w:trPr>
                      <w:trHeight w:hRule="exact" w:val="606"/>
                    </w:trPr>
                    <w:tc>
                      <w:tcPr>
                        <w:tcW w:w="3726" w:type="dxa"/>
                        <w:tcBorders>
                          <w:top w:val="single" w:sz="2" w:space="0" w:color="808080"/>
                          <w:left w:val="single" w:sz="2" w:space="0" w:color="808080"/>
                          <w:bottom w:val="nil"/>
                          <w:right w:val="nil"/>
                        </w:tcBorders>
                      </w:tcPr>
                      <w:p w14:paraId="770C2685" w14:textId="77777777" w:rsidR="004F5B0F" w:rsidRDefault="004F5B0F">
                        <w:pPr>
                          <w:spacing w:before="5" w:line="100" w:lineRule="exact"/>
                          <w:rPr>
                            <w:sz w:val="10"/>
                            <w:szCs w:val="10"/>
                          </w:rPr>
                        </w:pPr>
                      </w:p>
                      <w:p w14:paraId="282EB03B" w14:textId="77777777" w:rsidR="004F5B0F" w:rsidRDefault="004714D2">
                        <w:pPr>
                          <w:ind w:left="97"/>
                          <w:rPr>
                            <w:sz w:val="24"/>
                            <w:szCs w:val="24"/>
                          </w:rPr>
                        </w:pPr>
                        <w:r>
                          <w:rPr>
                            <w:sz w:val="24"/>
                            <w:szCs w:val="24"/>
                          </w:rPr>
                          <w:t>5.1.5.1 Number of students attending</w:t>
                        </w:r>
                      </w:p>
                    </w:tc>
                    <w:tc>
                      <w:tcPr>
                        <w:tcW w:w="1539" w:type="dxa"/>
                        <w:tcBorders>
                          <w:top w:val="single" w:sz="2" w:space="0" w:color="808080"/>
                          <w:left w:val="nil"/>
                          <w:bottom w:val="nil"/>
                          <w:right w:val="nil"/>
                        </w:tcBorders>
                      </w:tcPr>
                      <w:p w14:paraId="222BA146" w14:textId="77777777" w:rsidR="004F5B0F" w:rsidRDefault="004F5B0F">
                        <w:pPr>
                          <w:spacing w:before="5" w:line="100" w:lineRule="exact"/>
                          <w:rPr>
                            <w:sz w:val="10"/>
                            <w:szCs w:val="10"/>
                          </w:rPr>
                        </w:pPr>
                      </w:p>
                      <w:p w14:paraId="7ED6CC19" w14:textId="77777777" w:rsidR="004F5B0F" w:rsidRDefault="004714D2">
                        <w:pPr>
                          <w:ind w:left="60" w:right="-36"/>
                          <w:rPr>
                            <w:sz w:val="24"/>
                            <w:szCs w:val="24"/>
                          </w:rPr>
                        </w:pPr>
                        <w:r>
                          <w:rPr>
                            <w:sz w:val="24"/>
                            <w:szCs w:val="24"/>
                          </w:rPr>
                          <w:t>VET year-wise</w:t>
                        </w:r>
                      </w:p>
                    </w:tc>
                    <w:tc>
                      <w:tcPr>
                        <w:tcW w:w="2636" w:type="dxa"/>
                        <w:tcBorders>
                          <w:top w:val="single" w:sz="2" w:space="0" w:color="808080"/>
                          <w:left w:val="nil"/>
                          <w:bottom w:val="nil"/>
                          <w:right w:val="nil"/>
                        </w:tcBorders>
                      </w:tcPr>
                      <w:p w14:paraId="1160DAD7" w14:textId="77777777" w:rsidR="004F5B0F" w:rsidRDefault="004F5B0F">
                        <w:pPr>
                          <w:spacing w:before="5" w:line="100" w:lineRule="exact"/>
                          <w:rPr>
                            <w:sz w:val="10"/>
                            <w:szCs w:val="10"/>
                          </w:rPr>
                        </w:pPr>
                      </w:p>
                      <w:p w14:paraId="4BB8120B" w14:textId="77777777" w:rsidR="004F5B0F" w:rsidRDefault="004714D2">
                        <w:pPr>
                          <w:ind w:left="40"/>
                          <w:rPr>
                            <w:sz w:val="24"/>
                            <w:szCs w:val="24"/>
                          </w:rPr>
                        </w:pPr>
                        <w:r>
                          <w:rPr>
                            <w:sz w:val="24"/>
                            <w:szCs w:val="24"/>
                          </w:rPr>
                          <w:t>during the last five years</w:t>
                        </w:r>
                      </w:p>
                    </w:tc>
                    <w:tc>
                      <w:tcPr>
                        <w:tcW w:w="2629" w:type="dxa"/>
                        <w:tcBorders>
                          <w:top w:val="single" w:sz="2" w:space="0" w:color="808080"/>
                          <w:left w:val="nil"/>
                          <w:bottom w:val="nil"/>
                          <w:right w:val="single" w:sz="2" w:space="0" w:color="808080"/>
                        </w:tcBorders>
                      </w:tcPr>
                      <w:p w14:paraId="6F9902B7" w14:textId="77777777" w:rsidR="004F5B0F" w:rsidRDefault="004F5B0F"/>
                    </w:tc>
                  </w:tr>
                  <w:tr w:rsidR="004F5B0F" w14:paraId="13246E41" w14:textId="77777777">
                    <w:trPr>
                      <w:trHeight w:hRule="exact" w:val="600"/>
                    </w:trPr>
                    <w:tc>
                      <w:tcPr>
                        <w:tcW w:w="3726" w:type="dxa"/>
                        <w:tcBorders>
                          <w:top w:val="nil"/>
                          <w:left w:val="single" w:sz="2" w:space="0" w:color="808080"/>
                          <w:bottom w:val="nil"/>
                          <w:right w:val="nil"/>
                        </w:tcBorders>
                      </w:tcPr>
                      <w:p w14:paraId="09C8F85D" w14:textId="77777777" w:rsidR="004F5B0F" w:rsidRDefault="004F5B0F">
                        <w:pPr>
                          <w:spacing w:before="9" w:line="180" w:lineRule="exact"/>
                          <w:rPr>
                            <w:sz w:val="19"/>
                            <w:szCs w:val="19"/>
                          </w:rPr>
                        </w:pPr>
                      </w:p>
                      <w:p w14:paraId="7DECB962" w14:textId="77777777" w:rsidR="004F5B0F" w:rsidRDefault="004714D2">
                        <w:pPr>
                          <w:ind w:left="317"/>
                          <w:rPr>
                            <w:sz w:val="24"/>
                            <w:szCs w:val="24"/>
                          </w:rPr>
                        </w:pPr>
                        <w:r>
                          <w:rPr>
                            <w:sz w:val="24"/>
                            <w:szCs w:val="24"/>
                          </w:rPr>
                          <w:t xml:space="preserve">2018-19               </w:t>
                        </w:r>
                        <w:r>
                          <w:rPr>
                            <w:spacing w:val="41"/>
                            <w:sz w:val="24"/>
                            <w:szCs w:val="24"/>
                          </w:rPr>
                          <w:t xml:space="preserve"> </w:t>
                        </w:r>
                        <w:r>
                          <w:rPr>
                            <w:sz w:val="24"/>
                            <w:szCs w:val="24"/>
                          </w:rPr>
                          <w:t>2017-18</w:t>
                        </w:r>
                      </w:p>
                    </w:tc>
                    <w:tc>
                      <w:tcPr>
                        <w:tcW w:w="1539" w:type="dxa"/>
                        <w:tcBorders>
                          <w:top w:val="nil"/>
                          <w:left w:val="nil"/>
                          <w:bottom w:val="nil"/>
                          <w:right w:val="nil"/>
                        </w:tcBorders>
                      </w:tcPr>
                      <w:p w14:paraId="7D90EE3E" w14:textId="77777777" w:rsidR="004F5B0F" w:rsidRDefault="004F5B0F">
                        <w:pPr>
                          <w:spacing w:before="9" w:line="180" w:lineRule="exact"/>
                          <w:rPr>
                            <w:sz w:val="19"/>
                            <w:szCs w:val="19"/>
                          </w:rPr>
                        </w:pPr>
                      </w:p>
                      <w:p w14:paraId="3C10B44A" w14:textId="77777777" w:rsidR="004F5B0F" w:rsidRDefault="004714D2">
                        <w:pPr>
                          <w:ind w:left="396"/>
                          <w:rPr>
                            <w:sz w:val="24"/>
                            <w:szCs w:val="24"/>
                          </w:rPr>
                        </w:pPr>
                        <w:r>
                          <w:rPr>
                            <w:sz w:val="24"/>
                            <w:szCs w:val="24"/>
                          </w:rPr>
                          <w:t>2016-17</w:t>
                        </w:r>
                      </w:p>
                    </w:tc>
                    <w:tc>
                      <w:tcPr>
                        <w:tcW w:w="2636" w:type="dxa"/>
                        <w:tcBorders>
                          <w:top w:val="nil"/>
                          <w:left w:val="nil"/>
                          <w:bottom w:val="nil"/>
                          <w:right w:val="nil"/>
                        </w:tcBorders>
                      </w:tcPr>
                      <w:p w14:paraId="67E146C8" w14:textId="77777777" w:rsidR="004F5B0F" w:rsidRDefault="004F5B0F">
                        <w:pPr>
                          <w:spacing w:before="9" w:line="180" w:lineRule="exact"/>
                          <w:rPr>
                            <w:sz w:val="19"/>
                            <w:szCs w:val="19"/>
                          </w:rPr>
                        </w:pPr>
                      </w:p>
                      <w:p w14:paraId="486566EF" w14:textId="77777777" w:rsidR="004F5B0F" w:rsidRDefault="004714D2">
                        <w:pPr>
                          <w:ind w:left="858"/>
                          <w:rPr>
                            <w:sz w:val="24"/>
                            <w:szCs w:val="24"/>
                          </w:rPr>
                        </w:pPr>
                        <w:r>
                          <w:rPr>
                            <w:sz w:val="24"/>
                            <w:szCs w:val="24"/>
                          </w:rPr>
                          <w:t>2015-16</w:t>
                        </w:r>
                      </w:p>
                    </w:tc>
                    <w:tc>
                      <w:tcPr>
                        <w:tcW w:w="2629" w:type="dxa"/>
                        <w:tcBorders>
                          <w:top w:val="nil"/>
                          <w:left w:val="nil"/>
                          <w:bottom w:val="nil"/>
                          <w:right w:val="single" w:sz="2" w:space="0" w:color="808080"/>
                        </w:tcBorders>
                      </w:tcPr>
                      <w:p w14:paraId="752AB776" w14:textId="77777777" w:rsidR="004F5B0F" w:rsidRDefault="004F5B0F">
                        <w:pPr>
                          <w:spacing w:before="9" w:line="180" w:lineRule="exact"/>
                          <w:rPr>
                            <w:sz w:val="19"/>
                            <w:szCs w:val="19"/>
                          </w:rPr>
                        </w:pPr>
                      </w:p>
                      <w:p w14:paraId="02CD2581" w14:textId="77777777" w:rsidR="004F5B0F" w:rsidRDefault="004714D2">
                        <w:pPr>
                          <w:ind w:left="223"/>
                          <w:rPr>
                            <w:sz w:val="24"/>
                            <w:szCs w:val="24"/>
                          </w:rPr>
                        </w:pPr>
                        <w:r>
                          <w:rPr>
                            <w:sz w:val="24"/>
                            <w:szCs w:val="24"/>
                          </w:rPr>
                          <w:t>2014-15</w:t>
                        </w:r>
                      </w:p>
                    </w:tc>
                  </w:tr>
                  <w:tr w:rsidR="004F5B0F" w14:paraId="08C3AEA6" w14:textId="77777777">
                    <w:trPr>
                      <w:trHeight w:hRule="exact" w:val="1194"/>
                    </w:trPr>
                    <w:tc>
                      <w:tcPr>
                        <w:tcW w:w="3726" w:type="dxa"/>
                        <w:tcBorders>
                          <w:top w:val="nil"/>
                          <w:left w:val="single" w:sz="2" w:space="0" w:color="808080"/>
                          <w:bottom w:val="single" w:sz="2" w:space="0" w:color="808080"/>
                          <w:right w:val="nil"/>
                        </w:tcBorders>
                      </w:tcPr>
                      <w:p w14:paraId="77A6636B" w14:textId="77777777" w:rsidR="004F5B0F" w:rsidRDefault="004714D2">
                        <w:pPr>
                          <w:spacing w:before="99"/>
                          <w:ind w:left="317"/>
                          <w:rPr>
                            <w:sz w:val="24"/>
                            <w:szCs w:val="24"/>
                          </w:rPr>
                        </w:pPr>
                        <w:r>
                          <w:rPr>
                            <w:sz w:val="24"/>
                            <w:szCs w:val="24"/>
                          </w:rPr>
                          <w:t xml:space="preserve">0                           </w:t>
                        </w:r>
                        <w:r>
                          <w:rPr>
                            <w:spacing w:val="1"/>
                            <w:sz w:val="24"/>
                            <w:szCs w:val="24"/>
                          </w:rPr>
                          <w:t xml:space="preserve"> </w:t>
                        </w:r>
                        <w:r>
                          <w:rPr>
                            <w:sz w:val="24"/>
                            <w:szCs w:val="24"/>
                          </w:rPr>
                          <w:t>0</w:t>
                        </w:r>
                      </w:p>
                    </w:tc>
                    <w:tc>
                      <w:tcPr>
                        <w:tcW w:w="1539" w:type="dxa"/>
                        <w:tcBorders>
                          <w:top w:val="nil"/>
                          <w:left w:val="nil"/>
                          <w:bottom w:val="single" w:sz="2" w:space="0" w:color="808080"/>
                          <w:right w:val="nil"/>
                        </w:tcBorders>
                      </w:tcPr>
                      <w:p w14:paraId="4540EC5E" w14:textId="77777777" w:rsidR="004F5B0F" w:rsidRDefault="004714D2">
                        <w:pPr>
                          <w:spacing w:before="99"/>
                          <w:ind w:left="396"/>
                          <w:rPr>
                            <w:sz w:val="24"/>
                            <w:szCs w:val="24"/>
                          </w:rPr>
                        </w:pPr>
                        <w:r>
                          <w:rPr>
                            <w:sz w:val="24"/>
                            <w:szCs w:val="24"/>
                          </w:rPr>
                          <w:t>00</w:t>
                        </w:r>
                      </w:p>
                    </w:tc>
                    <w:tc>
                      <w:tcPr>
                        <w:tcW w:w="2636" w:type="dxa"/>
                        <w:tcBorders>
                          <w:top w:val="nil"/>
                          <w:left w:val="nil"/>
                          <w:bottom w:val="single" w:sz="2" w:space="0" w:color="808080"/>
                          <w:right w:val="nil"/>
                        </w:tcBorders>
                      </w:tcPr>
                      <w:p w14:paraId="66B8AC96" w14:textId="77777777" w:rsidR="004F5B0F" w:rsidRDefault="004714D2">
                        <w:pPr>
                          <w:spacing w:before="99"/>
                          <w:ind w:left="858"/>
                          <w:rPr>
                            <w:sz w:val="24"/>
                            <w:szCs w:val="24"/>
                          </w:rPr>
                        </w:pPr>
                        <w:r>
                          <w:rPr>
                            <w:sz w:val="24"/>
                            <w:szCs w:val="24"/>
                          </w:rPr>
                          <w:t>0</w:t>
                        </w:r>
                      </w:p>
                    </w:tc>
                    <w:tc>
                      <w:tcPr>
                        <w:tcW w:w="2629" w:type="dxa"/>
                        <w:tcBorders>
                          <w:top w:val="nil"/>
                          <w:left w:val="nil"/>
                          <w:bottom w:val="single" w:sz="2" w:space="0" w:color="808080"/>
                          <w:right w:val="single" w:sz="2" w:space="0" w:color="808080"/>
                        </w:tcBorders>
                      </w:tcPr>
                      <w:p w14:paraId="55C1D98C" w14:textId="77777777" w:rsidR="004F5B0F" w:rsidRDefault="004714D2">
                        <w:pPr>
                          <w:spacing w:before="99"/>
                          <w:ind w:left="223"/>
                          <w:rPr>
                            <w:sz w:val="24"/>
                            <w:szCs w:val="24"/>
                          </w:rPr>
                        </w:pPr>
                        <w:r>
                          <w:rPr>
                            <w:sz w:val="24"/>
                            <w:szCs w:val="24"/>
                          </w:rPr>
                          <w:t>0</w:t>
                        </w:r>
                      </w:p>
                    </w:tc>
                  </w:tr>
                  <w:tr w:rsidR="004F5B0F" w14:paraId="2026C39F"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560FC12A" w14:textId="77777777" w:rsidR="004F5B0F" w:rsidRDefault="004F5B0F">
                        <w:pPr>
                          <w:spacing w:before="9" w:line="100" w:lineRule="exact"/>
                          <w:rPr>
                            <w:sz w:val="10"/>
                            <w:szCs w:val="10"/>
                          </w:rPr>
                        </w:pPr>
                      </w:p>
                      <w:p w14:paraId="35723E34"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7AC9117A" w14:textId="77777777" w:rsidR="004F5B0F" w:rsidRDefault="004F5B0F">
                        <w:pPr>
                          <w:spacing w:before="9" w:line="100" w:lineRule="exact"/>
                          <w:rPr>
                            <w:sz w:val="10"/>
                            <w:szCs w:val="10"/>
                          </w:rPr>
                        </w:pPr>
                      </w:p>
                      <w:p w14:paraId="0EB06531" w14:textId="77777777" w:rsidR="004F5B0F" w:rsidRDefault="004714D2">
                        <w:pPr>
                          <w:ind w:left="97"/>
                          <w:rPr>
                            <w:sz w:val="24"/>
                            <w:szCs w:val="24"/>
                          </w:rPr>
                        </w:pPr>
                        <w:r>
                          <w:rPr>
                            <w:b/>
                            <w:sz w:val="24"/>
                            <w:szCs w:val="24"/>
                          </w:rPr>
                          <w:t>Document</w:t>
                        </w:r>
                      </w:p>
                    </w:tc>
                  </w:tr>
                  <w:tr w:rsidR="004F5B0F" w14:paraId="49E403A4"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0A2B74CB" w14:textId="77777777" w:rsidR="004F5B0F" w:rsidRDefault="004F5B0F">
                        <w:pPr>
                          <w:spacing w:before="5" w:line="100" w:lineRule="exact"/>
                          <w:rPr>
                            <w:sz w:val="10"/>
                            <w:szCs w:val="10"/>
                          </w:rPr>
                        </w:pPr>
                      </w:p>
                      <w:p w14:paraId="402C54E8" w14:textId="77777777" w:rsidR="004F5B0F" w:rsidRDefault="004714D2">
                        <w:pPr>
                          <w:ind w:left="97"/>
                          <w:rPr>
                            <w:sz w:val="24"/>
                            <w:szCs w:val="24"/>
                          </w:rPr>
                        </w:pPr>
                        <w:r>
                          <w:rPr>
                            <w:sz w:val="24"/>
                            <w:szCs w:val="24"/>
                          </w:rPr>
                          <w:t xml:space="preserve">Details of the </w:t>
                        </w:r>
                        <w:r>
                          <w:rPr>
                            <w:sz w:val="24"/>
                            <w:szCs w:val="24"/>
                          </w:rPr>
                          <w:t>students benifitted by VET</w:t>
                        </w:r>
                      </w:p>
                    </w:tc>
                    <w:tc>
                      <w:tcPr>
                        <w:tcW w:w="5266" w:type="dxa"/>
                        <w:gridSpan w:val="2"/>
                        <w:tcBorders>
                          <w:top w:val="single" w:sz="2" w:space="0" w:color="808080"/>
                          <w:left w:val="single" w:sz="2" w:space="0" w:color="808080"/>
                          <w:bottom w:val="single" w:sz="2" w:space="0" w:color="808080"/>
                          <w:right w:val="single" w:sz="2" w:space="0" w:color="808080"/>
                        </w:tcBorders>
                      </w:tcPr>
                      <w:p w14:paraId="7FC214DB" w14:textId="77777777" w:rsidR="004F5B0F" w:rsidRDefault="004F5B0F">
                        <w:pPr>
                          <w:spacing w:before="5" w:line="100" w:lineRule="exact"/>
                          <w:rPr>
                            <w:sz w:val="10"/>
                            <w:szCs w:val="10"/>
                          </w:rPr>
                        </w:pPr>
                      </w:p>
                      <w:p w14:paraId="53A707D3" w14:textId="77777777" w:rsidR="004F5B0F" w:rsidRDefault="004714D2">
                        <w:pPr>
                          <w:ind w:left="97"/>
                          <w:rPr>
                            <w:sz w:val="24"/>
                            <w:szCs w:val="24"/>
                          </w:rPr>
                        </w:pPr>
                        <w:hyperlink r:id="rId197">
                          <w:r>
                            <w:rPr>
                              <w:color w:val="0000FF"/>
                              <w:sz w:val="24"/>
                              <w:szCs w:val="24"/>
                              <w:u w:val="single" w:color="0000FF"/>
                            </w:rPr>
                            <w:t>View Document</w:t>
                          </w:r>
                        </w:hyperlink>
                      </w:p>
                    </w:tc>
                  </w:tr>
                </w:tbl>
                <w:p w14:paraId="4B6C8A30" w14:textId="77777777" w:rsidR="004F5B0F" w:rsidRDefault="004F5B0F"/>
              </w:txbxContent>
            </v:textbox>
            <w10:wrap anchorx="page" anchory="page"/>
          </v:shape>
        </w:pict>
      </w:r>
      <w:r>
        <w:pict w14:anchorId="4BB2E70D">
          <v:shape id="_x0000_s2530" type="#_x0000_t202" style="position:absolute;margin-left:51.2pt;margin-top:6.7pt;width:490.8pt;height:50.3pt;z-index:-19958;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72EB1242"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39CE5D78"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3CE4894E"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26743E78"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548D3FDC"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49D7B296" w14:textId="77777777" w:rsidR="004F5B0F" w:rsidRDefault="004F5B0F"/>
                    </w:tc>
                  </w:tr>
                  <w:tr w:rsidR="004F5B0F" w14:paraId="152397A3"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3F287227"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DB00588"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34D0F132"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4EC1ED3F"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0B75AD0" w14:textId="77777777" w:rsidR="004F5B0F" w:rsidRDefault="004F5B0F"/>
                    </w:tc>
                  </w:tr>
                </w:tbl>
                <w:p w14:paraId="117CF2EE" w14:textId="77777777" w:rsidR="004F5B0F" w:rsidRDefault="004F5B0F"/>
              </w:txbxContent>
            </v:textbox>
            <w10:wrap anchorx="page"/>
          </v:shape>
        </w:pict>
      </w:r>
      <w:r>
        <w:pict w14:anchorId="2956C773">
          <v:shape id="_x0000_s2529" type="#_x0000_t202" style="position:absolute;margin-left:40.2pt;margin-top:156.7pt;width:527pt;height:215.5pt;z-index:-19957;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5266"/>
                  </w:tblGrid>
                  <w:tr w:rsidR="004F5B0F" w14:paraId="4565B8C2" w14:textId="77777777">
                    <w:trPr>
                      <w:trHeight w:hRule="exact" w:val="1404"/>
                    </w:trPr>
                    <w:tc>
                      <w:tcPr>
                        <w:tcW w:w="10532" w:type="dxa"/>
                        <w:gridSpan w:val="2"/>
                        <w:tcBorders>
                          <w:top w:val="single" w:sz="2" w:space="0" w:color="808080"/>
                          <w:left w:val="single" w:sz="2" w:space="0" w:color="808080"/>
                          <w:bottom w:val="single" w:sz="2" w:space="0" w:color="808080"/>
                          <w:right w:val="single" w:sz="2" w:space="0" w:color="808080"/>
                        </w:tcBorders>
                      </w:tcPr>
                      <w:p w14:paraId="3061AECA" w14:textId="77777777" w:rsidR="004F5B0F" w:rsidRDefault="004F5B0F">
                        <w:pPr>
                          <w:spacing w:before="9" w:line="100" w:lineRule="exact"/>
                          <w:rPr>
                            <w:sz w:val="10"/>
                            <w:szCs w:val="10"/>
                          </w:rPr>
                        </w:pPr>
                      </w:p>
                      <w:p w14:paraId="2E7B448E" w14:textId="77777777" w:rsidR="004F5B0F" w:rsidRDefault="004714D2">
                        <w:pPr>
                          <w:spacing w:line="260" w:lineRule="auto"/>
                          <w:ind w:left="97" w:right="974"/>
                          <w:rPr>
                            <w:sz w:val="24"/>
                            <w:szCs w:val="24"/>
                          </w:rPr>
                        </w:pPr>
                        <w:r>
                          <w:rPr>
                            <w:b/>
                            <w:sz w:val="24"/>
                            <w:szCs w:val="24"/>
                          </w:rPr>
                          <w:t xml:space="preserve">5.1.6 The institution has a transparent mechanism for timely redressal of </w:t>
                        </w:r>
                        <w:r>
                          <w:rPr>
                            <w:b/>
                            <w:sz w:val="24"/>
                            <w:szCs w:val="24"/>
                          </w:rPr>
                          <w:t>student grievances including sexual harassment and ragging cases</w:t>
                        </w:r>
                      </w:p>
                      <w:p w14:paraId="4A01B5A8" w14:textId="77777777" w:rsidR="004F5B0F" w:rsidRDefault="004F5B0F">
                        <w:pPr>
                          <w:spacing w:before="1" w:line="100" w:lineRule="exact"/>
                          <w:rPr>
                            <w:sz w:val="10"/>
                            <w:szCs w:val="10"/>
                          </w:rPr>
                        </w:pPr>
                      </w:p>
                      <w:p w14:paraId="3EA2BF1B" w14:textId="77777777" w:rsidR="004F5B0F" w:rsidRDefault="004F5B0F">
                        <w:pPr>
                          <w:spacing w:line="200" w:lineRule="exact"/>
                        </w:pPr>
                      </w:p>
                      <w:p w14:paraId="048A36D2" w14:textId="77777777" w:rsidR="004F5B0F" w:rsidRDefault="004714D2">
                        <w:pPr>
                          <w:ind w:left="97"/>
                          <w:rPr>
                            <w:sz w:val="24"/>
                            <w:szCs w:val="24"/>
                          </w:rPr>
                        </w:pPr>
                        <w:r>
                          <w:rPr>
                            <w:b/>
                            <w:sz w:val="24"/>
                            <w:szCs w:val="24"/>
                          </w:rPr>
                          <w:t xml:space="preserve">Response: </w:t>
                        </w:r>
                        <w:r>
                          <w:rPr>
                            <w:sz w:val="24"/>
                            <w:szCs w:val="24"/>
                          </w:rPr>
                          <w:t>Yes</w:t>
                        </w:r>
                      </w:p>
                    </w:tc>
                  </w:tr>
                  <w:tr w:rsidR="004F5B0F" w14:paraId="114E5BB3"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6A6DB33B" w14:textId="77777777" w:rsidR="004F5B0F" w:rsidRDefault="004F5B0F">
                        <w:pPr>
                          <w:spacing w:before="9" w:line="100" w:lineRule="exact"/>
                          <w:rPr>
                            <w:sz w:val="10"/>
                            <w:szCs w:val="10"/>
                          </w:rPr>
                        </w:pPr>
                      </w:p>
                      <w:p w14:paraId="0D81C696"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46AC2E66" w14:textId="77777777" w:rsidR="004F5B0F" w:rsidRDefault="004F5B0F">
                        <w:pPr>
                          <w:spacing w:before="9" w:line="100" w:lineRule="exact"/>
                          <w:rPr>
                            <w:sz w:val="10"/>
                            <w:szCs w:val="10"/>
                          </w:rPr>
                        </w:pPr>
                      </w:p>
                      <w:p w14:paraId="567CEAF3" w14:textId="77777777" w:rsidR="004F5B0F" w:rsidRDefault="004714D2">
                        <w:pPr>
                          <w:ind w:left="97"/>
                          <w:rPr>
                            <w:sz w:val="24"/>
                            <w:szCs w:val="24"/>
                          </w:rPr>
                        </w:pPr>
                        <w:r>
                          <w:rPr>
                            <w:b/>
                            <w:sz w:val="24"/>
                            <w:szCs w:val="24"/>
                          </w:rPr>
                          <w:t>Document</w:t>
                        </w:r>
                      </w:p>
                    </w:tc>
                  </w:tr>
                  <w:tr w:rsidR="004F5B0F" w14:paraId="17C02BD6" w14:textId="77777777">
                    <w:trPr>
                      <w:trHeight w:hRule="exact" w:val="1100"/>
                    </w:trPr>
                    <w:tc>
                      <w:tcPr>
                        <w:tcW w:w="5266" w:type="dxa"/>
                        <w:tcBorders>
                          <w:top w:val="single" w:sz="2" w:space="0" w:color="808080"/>
                          <w:left w:val="single" w:sz="2" w:space="0" w:color="808080"/>
                          <w:bottom w:val="single" w:sz="2" w:space="0" w:color="808080"/>
                          <w:right w:val="single" w:sz="2" w:space="0" w:color="808080"/>
                        </w:tcBorders>
                      </w:tcPr>
                      <w:p w14:paraId="06209954" w14:textId="77777777" w:rsidR="004F5B0F" w:rsidRDefault="004F5B0F">
                        <w:pPr>
                          <w:spacing w:before="5" w:line="100" w:lineRule="exact"/>
                          <w:rPr>
                            <w:sz w:val="10"/>
                            <w:szCs w:val="10"/>
                          </w:rPr>
                        </w:pPr>
                      </w:p>
                      <w:p w14:paraId="2BA6E0F1" w14:textId="77777777" w:rsidR="004F5B0F" w:rsidRDefault="004714D2">
                        <w:pPr>
                          <w:spacing w:line="260" w:lineRule="auto"/>
                          <w:ind w:left="97" w:right="869"/>
                          <w:jc w:val="both"/>
                          <w:rPr>
                            <w:sz w:val="24"/>
                            <w:szCs w:val="24"/>
                          </w:rPr>
                        </w:pPr>
                        <w:r>
                          <w:rPr>
                            <w:sz w:val="24"/>
                            <w:szCs w:val="24"/>
                          </w:rPr>
                          <w:t>Minutes of the meetings of student redressal committee, prevention of sexual harassment committee and Anti Ragging committee</w:t>
                        </w:r>
                      </w:p>
                    </w:tc>
                    <w:tc>
                      <w:tcPr>
                        <w:tcW w:w="5266" w:type="dxa"/>
                        <w:tcBorders>
                          <w:top w:val="single" w:sz="2" w:space="0" w:color="808080"/>
                          <w:left w:val="single" w:sz="2" w:space="0" w:color="808080"/>
                          <w:bottom w:val="single" w:sz="2" w:space="0" w:color="808080"/>
                          <w:right w:val="single" w:sz="2" w:space="0" w:color="808080"/>
                        </w:tcBorders>
                      </w:tcPr>
                      <w:p w14:paraId="3C104495" w14:textId="77777777" w:rsidR="004F5B0F" w:rsidRDefault="004F5B0F">
                        <w:pPr>
                          <w:spacing w:before="5" w:line="100" w:lineRule="exact"/>
                          <w:rPr>
                            <w:sz w:val="10"/>
                            <w:szCs w:val="10"/>
                          </w:rPr>
                        </w:pPr>
                      </w:p>
                      <w:p w14:paraId="5723E976" w14:textId="77777777" w:rsidR="004F5B0F" w:rsidRDefault="004714D2">
                        <w:pPr>
                          <w:ind w:left="97"/>
                          <w:rPr>
                            <w:sz w:val="24"/>
                            <w:szCs w:val="24"/>
                          </w:rPr>
                        </w:pPr>
                        <w:hyperlink r:id="rId198">
                          <w:r>
                            <w:rPr>
                              <w:color w:val="0000FF"/>
                              <w:sz w:val="24"/>
                              <w:szCs w:val="24"/>
                              <w:u w:val="single" w:color="0000FF"/>
                            </w:rPr>
                            <w:t>View Document</w:t>
                          </w:r>
                        </w:hyperlink>
                      </w:p>
                    </w:tc>
                  </w:tr>
                  <w:tr w:rsidR="004F5B0F" w14:paraId="6FE0A8E8" w14:textId="77777777">
                    <w:trPr>
                      <w:trHeight w:hRule="exact" w:val="800"/>
                    </w:trPr>
                    <w:tc>
                      <w:tcPr>
                        <w:tcW w:w="5266" w:type="dxa"/>
                        <w:tcBorders>
                          <w:top w:val="single" w:sz="2" w:space="0" w:color="808080"/>
                          <w:left w:val="single" w:sz="2" w:space="0" w:color="808080"/>
                          <w:bottom w:val="single" w:sz="2" w:space="0" w:color="808080"/>
                          <w:right w:val="single" w:sz="2" w:space="0" w:color="808080"/>
                        </w:tcBorders>
                      </w:tcPr>
                      <w:p w14:paraId="425E6DA9" w14:textId="77777777" w:rsidR="004F5B0F" w:rsidRDefault="004F5B0F">
                        <w:pPr>
                          <w:spacing w:before="5" w:line="100" w:lineRule="exact"/>
                          <w:rPr>
                            <w:sz w:val="10"/>
                            <w:szCs w:val="10"/>
                          </w:rPr>
                        </w:pPr>
                      </w:p>
                      <w:p w14:paraId="3BA1B9B9" w14:textId="77777777" w:rsidR="004F5B0F" w:rsidRDefault="004714D2">
                        <w:pPr>
                          <w:spacing w:line="260" w:lineRule="auto"/>
                          <w:ind w:left="97" w:right="702"/>
                          <w:rPr>
                            <w:sz w:val="24"/>
                            <w:szCs w:val="24"/>
                          </w:rPr>
                        </w:pPr>
                        <w:r>
                          <w:rPr>
                            <w:sz w:val="24"/>
                            <w:szCs w:val="24"/>
                          </w:rPr>
                          <w:t>Details of student grievances including sexual harassment and ragging cases</w:t>
                        </w:r>
                      </w:p>
                    </w:tc>
                    <w:tc>
                      <w:tcPr>
                        <w:tcW w:w="5266" w:type="dxa"/>
                        <w:tcBorders>
                          <w:top w:val="single" w:sz="2" w:space="0" w:color="808080"/>
                          <w:left w:val="single" w:sz="2" w:space="0" w:color="808080"/>
                          <w:bottom w:val="single" w:sz="2" w:space="0" w:color="808080"/>
                          <w:right w:val="single" w:sz="2" w:space="0" w:color="808080"/>
                        </w:tcBorders>
                      </w:tcPr>
                      <w:p w14:paraId="465EB311" w14:textId="77777777" w:rsidR="004F5B0F" w:rsidRDefault="004F5B0F">
                        <w:pPr>
                          <w:spacing w:before="5" w:line="100" w:lineRule="exact"/>
                          <w:rPr>
                            <w:sz w:val="10"/>
                            <w:szCs w:val="10"/>
                          </w:rPr>
                        </w:pPr>
                      </w:p>
                      <w:p w14:paraId="3A086A3E" w14:textId="77777777" w:rsidR="004F5B0F" w:rsidRDefault="004714D2">
                        <w:pPr>
                          <w:ind w:left="97"/>
                          <w:rPr>
                            <w:sz w:val="24"/>
                            <w:szCs w:val="24"/>
                          </w:rPr>
                        </w:pPr>
                        <w:hyperlink r:id="rId199">
                          <w:r>
                            <w:rPr>
                              <w:color w:val="0000FF"/>
                              <w:sz w:val="24"/>
                              <w:szCs w:val="24"/>
                              <w:u w:val="single" w:color="0000FF"/>
                            </w:rPr>
                            <w:t>View Document</w:t>
                          </w:r>
                        </w:hyperlink>
                      </w:p>
                    </w:tc>
                  </w:tr>
                  <w:tr w:rsidR="004F5B0F" w14:paraId="384D27FF"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18BCCB10" w14:textId="77777777" w:rsidR="004F5B0F" w:rsidRDefault="004F5B0F">
                        <w:pPr>
                          <w:spacing w:before="5" w:line="100" w:lineRule="exact"/>
                          <w:rPr>
                            <w:sz w:val="10"/>
                            <w:szCs w:val="10"/>
                          </w:rPr>
                        </w:pPr>
                      </w:p>
                      <w:p w14:paraId="1DC6E52E"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7252CA4F" w14:textId="77777777" w:rsidR="004F5B0F" w:rsidRDefault="004F5B0F">
                        <w:pPr>
                          <w:spacing w:before="5" w:line="100" w:lineRule="exact"/>
                          <w:rPr>
                            <w:sz w:val="10"/>
                            <w:szCs w:val="10"/>
                          </w:rPr>
                        </w:pPr>
                      </w:p>
                      <w:p w14:paraId="6D28262B" w14:textId="77777777" w:rsidR="004F5B0F" w:rsidRDefault="004714D2">
                        <w:pPr>
                          <w:ind w:left="97"/>
                          <w:rPr>
                            <w:sz w:val="24"/>
                            <w:szCs w:val="24"/>
                          </w:rPr>
                        </w:pPr>
                        <w:hyperlink r:id="rId200">
                          <w:r>
                            <w:rPr>
                              <w:color w:val="0000FF"/>
                              <w:sz w:val="24"/>
                              <w:szCs w:val="24"/>
                              <w:u w:val="single" w:color="0000FF"/>
                            </w:rPr>
                            <w:t>View Document</w:t>
                          </w:r>
                        </w:hyperlink>
                      </w:p>
                    </w:tc>
                  </w:tr>
                </w:tbl>
                <w:p w14:paraId="03043C87" w14:textId="77777777" w:rsidR="004F5B0F" w:rsidRDefault="004F5B0F"/>
              </w:txbxContent>
            </v:textbox>
            <w10:wrap anchorx="page"/>
          </v:shape>
        </w:pict>
      </w:r>
      <w:r w:rsidR="005E4B4A">
        <w:pict w14:anchorId="012E4592">
          <v:shape id="_x0000_i1049" type="#_x0000_t75" style="width:595.5pt;height:368.25pt">
            <v:imagedata r:id="rId7" o:title=""/>
          </v:shape>
        </w:pict>
      </w:r>
    </w:p>
    <w:p w14:paraId="15ECC0C0" w14:textId="77777777" w:rsidR="004F5B0F" w:rsidRDefault="004F5B0F">
      <w:pPr>
        <w:spacing w:line="200" w:lineRule="exact"/>
      </w:pPr>
    </w:p>
    <w:p w14:paraId="36AB33FB" w14:textId="77777777" w:rsidR="004F5B0F" w:rsidRDefault="004F5B0F">
      <w:pPr>
        <w:spacing w:line="200" w:lineRule="exact"/>
      </w:pPr>
    </w:p>
    <w:p w14:paraId="60F600CB" w14:textId="77777777" w:rsidR="004F5B0F" w:rsidRDefault="004F5B0F">
      <w:pPr>
        <w:spacing w:before="1" w:line="260" w:lineRule="exact"/>
        <w:rPr>
          <w:sz w:val="26"/>
          <w:szCs w:val="26"/>
        </w:rPr>
      </w:pPr>
    </w:p>
    <w:p w14:paraId="58895911" w14:textId="77777777" w:rsidR="004F5B0F" w:rsidRDefault="004714D2">
      <w:pPr>
        <w:spacing w:before="24"/>
        <w:ind w:left="567"/>
        <w:rPr>
          <w:sz w:val="28"/>
          <w:szCs w:val="28"/>
        </w:rPr>
      </w:pPr>
      <w:r>
        <w:pict w14:anchorId="672FADC1">
          <v:group id="_x0000_s2523" style="position:absolute;left:0;text-align:left;margin-left:40.2pt;margin-top:17.3pt;width:526.85pt;height:175.5pt;z-index:-19960;mso-position-horizontal-relative:page" coordorigin="804,346" coordsize="10537,3510">
            <v:shape id="_x0000_s2527" style="position:absolute;left:807;top:1453;width:10532;height:2400" coordorigin="807,1453" coordsize="10532,2400" path="m807,1453r10532,l11339,3853r-10532,l807,1453xe" filled="f" strokecolor="gray" strokeweight=".1mm">
              <v:path arrowok="t"/>
            </v:shape>
            <v:shape id="_x0000_s2526" style="position:absolute;left:807;top:1453;width:10532;height:2400" coordorigin="807,1453" coordsize="10532,2400" path="m807,1453r10532,l11339,3853r-10532,l807,1453xe" filled="f" strokecolor="gray" strokeweight=".1mm">
              <v:path arrowok="t"/>
            </v:shape>
            <v:shape id="_x0000_s2525" style="position:absolute;left:807;top:349;width:10532;height:1104" coordorigin="807,349" coordsize="10532,1104" path="m807,349r10532,l11339,1453r-10532,l807,349xe" filled="f" strokecolor="gray" strokeweight=".1mm">
              <v:path arrowok="t"/>
            </v:shape>
            <v:shape id="_x0000_s2524" style="position:absolute;left:807;top:349;width:10532;height:1104" coordorigin="807,349" coordsize="10532,1104" path="m807,349r10532,l11339,1453r-10532,l807,349xe" filled="f" strokecolor="gray" strokeweight=".1mm">
              <v:path arrowok="t"/>
            </v:shape>
            <w10:wrap anchorx="page"/>
          </v:group>
        </w:pict>
      </w:r>
      <w:r>
        <w:rPr>
          <w:b/>
          <w:sz w:val="28"/>
          <w:szCs w:val="28"/>
        </w:rPr>
        <w:t>5.2 Student Progression</w:t>
      </w:r>
    </w:p>
    <w:p w14:paraId="282ABB8B" w14:textId="77777777" w:rsidR="004F5B0F" w:rsidRDefault="004F5B0F">
      <w:pPr>
        <w:spacing w:before="5" w:line="100" w:lineRule="exact"/>
        <w:rPr>
          <w:sz w:val="11"/>
          <w:szCs w:val="11"/>
        </w:rPr>
      </w:pPr>
    </w:p>
    <w:p w14:paraId="0A697939" w14:textId="77777777" w:rsidR="004F5B0F" w:rsidRDefault="004714D2">
      <w:pPr>
        <w:ind w:left="907"/>
        <w:rPr>
          <w:sz w:val="24"/>
          <w:szCs w:val="24"/>
        </w:rPr>
      </w:pPr>
      <w:r>
        <w:rPr>
          <w:b/>
          <w:sz w:val="24"/>
          <w:szCs w:val="24"/>
        </w:rPr>
        <w:t>5.2.1 Average percentage of placement of outgoing students during the last five years</w:t>
      </w:r>
    </w:p>
    <w:p w14:paraId="0B5C3C41" w14:textId="77777777" w:rsidR="004F5B0F" w:rsidRDefault="004F5B0F">
      <w:pPr>
        <w:spacing w:before="4" w:line="120" w:lineRule="exact"/>
        <w:rPr>
          <w:sz w:val="12"/>
          <w:szCs w:val="12"/>
        </w:rPr>
      </w:pPr>
    </w:p>
    <w:p w14:paraId="6C803418" w14:textId="77777777" w:rsidR="004F5B0F" w:rsidRDefault="004F5B0F">
      <w:pPr>
        <w:spacing w:line="200" w:lineRule="exact"/>
      </w:pPr>
    </w:p>
    <w:p w14:paraId="0D5B7C8D" w14:textId="77777777" w:rsidR="004F5B0F" w:rsidRDefault="004714D2">
      <w:pPr>
        <w:ind w:left="907"/>
        <w:rPr>
          <w:sz w:val="24"/>
          <w:szCs w:val="24"/>
        </w:rPr>
      </w:pPr>
      <w:r>
        <w:rPr>
          <w:b/>
          <w:sz w:val="24"/>
          <w:szCs w:val="24"/>
        </w:rPr>
        <w:t xml:space="preserve">Response: </w:t>
      </w:r>
      <w:r>
        <w:rPr>
          <w:sz w:val="24"/>
          <w:szCs w:val="24"/>
        </w:rPr>
        <w:t>1.09</w:t>
      </w:r>
    </w:p>
    <w:p w14:paraId="09C5DC35" w14:textId="77777777" w:rsidR="004F5B0F" w:rsidRDefault="004F5B0F">
      <w:pPr>
        <w:spacing w:before="4" w:line="220" w:lineRule="exact"/>
        <w:rPr>
          <w:sz w:val="22"/>
          <w:szCs w:val="22"/>
        </w:rPr>
      </w:pPr>
    </w:p>
    <w:p w14:paraId="069D8C76" w14:textId="77777777" w:rsidR="004F5B0F" w:rsidRDefault="004714D2">
      <w:pPr>
        <w:ind w:left="907"/>
        <w:rPr>
          <w:sz w:val="24"/>
          <w:szCs w:val="24"/>
        </w:rPr>
      </w:pPr>
      <w:r>
        <w:rPr>
          <w:sz w:val="24"/>
          <w:szCs w:val="24"/>
        </w:rPr>
        <w:t>5.2.1.1 Number of outgoing students placed year-wise during the last five years</w:t>
      </w:r>
    </w:p>
    <w:p w14:paraId="65224EFA" w14:textId="77777777" w:rsidR="004F5B0F" w:rsidRDefault="004F5B0F">
      <w:pPr>
        <w:spacing w:before="4" w:line="100" w:lineRule="exact"/>
        <w:rPr>
          <w:sz w:val="11"/>
          <w:szCs w:val="11"/>
        </w:rPr>
      </w:pPr>
    </w:p>
    <w:p w14:paraId="703CAAED" w14:textId="77777777" w:rsidR="004F5B0F" w:rsidRDefault="004F5B0F">
      <w:pPr>
        <w:spacing w:line="200" w:lineRule="exact"/>
      </w:pPr>
    </w:p>
    <w:tbl>
      <w:tblPr>
        <w:tblW w:w="0" w:type="auto"/>
        <w:tblInd w:w="1024" w:type="dxa"/>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0B66768B"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62764BB1" w14:textId="77777777" w:rsidR="004F5B0F" w:rsidRDefault="004F5B0F">
            <w:pPr>
              <w:spacing w:before="5" w:line="100" w:lineRule="exact"/>
              <w:rPr>
                <w:sz w:val="10"/>
                <w:szCs w:val="10"/>
              </w:rPr>
            </w:pPr>
          </w:p>
          <w:p w14:paraId="6F42C068" w14:textId="77777777" w:rsidR="004F5B0F" w:rsidRDefault="004714D2">
            <w:pPr>
              <w:ind w:left="97"/>
              <w:rPr>
                <w:sz w:val="24"/>
                <w:szCs w:val="24"/>
              </w:rPr>
            </w:pPr>
            <w:r>
              <w:rPr>
                <w:sz w:val="24"/>
                <w:szCs w:val="24"/>
              </w:rPr>
              <w:t>2018-19</w:t>
            </w:r>
          </w:p>
        </w:tc>
        <w:tc>
          <w:tcPr>
            <w:tcW w:w="2001" w:type="dxa"/>
            <w:tcBorders>
              <w:top w:val="single" w:sz="2" w:space="0" w:color="808080"/>
              <w:left w:val="single" w:sz="2" w:space="0" w:color="808080"/>
              <w:bottom w:val="single" w:sz="2" w:space="0" w:color="808080"/>
              <w:right w:val="single" w:sz="2" w:space="0" w:color="808080"/>
            </w:tcBorders>
          </w:tcPr>
          <w:p w14:paraId="6EDC4054" w14:textId="77777777" w:rsidR="004F5B0F" w:rsidRDefault="004F5B0F">
            <w:pPr>
              <w:spacing w:before="5" w:line="100" w:lineRule="exact"/>
              <w:rPr>
                <w:sz w:val="10"/>
                <w:szCs w:val="10"/>
              </w:rPr>
            </w:pPr>
          </w:p>
          <w:p w14:paraId="129CBBBF" w14:textId="77777777" w:rsidR="004F5B0F" w:rsidRDefault="004714D2">
            <w:pPr>
              <w:ind w:left="97"/>
              <w:rPr>
                <w:sz w:val="24"/>
                <w:szCs w:val="24"/>
              </w:rPr>
            </w:pPr>
            <w:r>
              <w:rPr>
                <w:sz w:val="24"/>
                <w:szCs w:val="24"/>
              </w:rPr>
              <w:t>2017-18</w:t>
            </w:r>
          </w:p>
        </w:tc>
        <w:tc>
          <w:tcPr>
            <w:tcW w:w="2001" w:type="dxa"/>
            <w:tcBorders>
              <w:top w:val="single" w:sz="2" w:space="0" w:color="808080"/>
              <w:left w:val="single" w:sz="2" w:space="0" w:color="808080"/>
              <w:bottom w:val="single" w:sz="2" w:space="0" w:color="808080"/>
              <w:right w:val="single" w:sz="2" w:space="0" w:color="808080"/>
            </w:tcBorders>
          </w:tcPr>
          <w:p w14:paraId="21DB5126" w14:textId="77777777" w:rsidR="004F5B0F" w:rsidRDefault="004F5B0F">
            <w:pPr>
              <w:spacing w:before="5" w:line="100" w:lineRule="exact"/>
              <w:rPr>
                <w:sz w:val="10"/>
                <w:szCs w:val="10"/>
              </w:rPr>
            </w:pPr>
          </w:p>
          <w:p w14:paraId="75C4F292" w14:textId="77777777" w:rsidR="004F5B0F" w:rsidRDefault="004714D2">
            <w:pPr>
              <w:ind w:left="97"/>
              <w:rPr>
                <w:sz w:val="24"/>
                <w:szCs w:val="24"/>
              </w:rPr>
            </w:pPr>
            <w:r>
              <w:rPr>
                <w:sz w:val="24"/>
                <w:szCs w:val="24"/>
              </w:rPr>
              <w:t>2016-17</w:t>
            </w:r>
          </w:p>
        </w:tc>
        <w:tc>
          <w:tcPr>
            <w:tcW w:w="2001" w:type="dxa"/>
            <w:tcBorders>
              <w:top w:val="single" w:sz="2" w:space="0" w:color="808080"/>
              <w:left w:val="single" w:sz="2" w:space="0" w:color="808080"/>
              <w:bottom w:val="single" w:sz="2" w:space="0" w:color="808080"/>
              <w:right w:val="single" w:sz="2" w:space="0" w:color="808080"/>
            </w:tcBorders>
          </w:tcPr>
          <w:p w14:paraId="1F9ACE17" w14:textId="77777777" w:rsidR="004F5B0F" w:rsidRDefault="004F5B0F">
            <w:pPr>
              <w:spacing w:before="5" w:line="100" w:lineRule="exact"/>
              <w:rPr>
                <w:sz w:val="10"/>
                <w:szCs w:val="10"/>
              </w:rPr>
            </w:pPr>
          </w:p>
          <w:p w14:paraId="10E1165C" w14:textId="77777777" w:rsidR="004F5B0F" w:rsidRDefault="004714D2">
            <w:pPr>
              <w:ind w:left="97"/>
              <w:rPr>
                <w:sz w:val="24"/>
                <w:szCs w:val="24"/>
              </w:rPr>
            </w:pPr>
            <w:r>
              <w:rPr>
                <w:sz w:val="24"/>
                <w:szCs w:val="24"/>
              </w:rPr>
              <w:t>2015-16</w:t>
            </w:r>
          </w:p>
        </w:tc>
        <w:tc>
          <w:tcPr>
            <w:tcW w:w="2001" w:type="dxa"/>
            <w:tcBorders>
              <w:top w:val="single" w:sz="2" w:space="0" w:color="808080"/>
              <w:left w:val="single" w:sz="2" w:space="0" w:color="808080"/>
              <w:bottom w:val="single" w:sz="2" w:space="0" w:color="808080"/>
              <w:right w:val="single" w:sz="2" w:space="0" w:color="808080"/>
            </w:tcBorders>
          </w:tcPr>
          <w:p w14:paraId="26237E45" w14:textId="77777777" w:rsidR="004F5B0F" w:rsidRDefault="004F5B0F">
            <w:pPr>
              <w:spacing w:before="5" w:line="100" w:lineRule="exact"/>
              <w:rPr>
                <w:sz w:val="10"/>
                <w:szCs w:val="10"/>
              </w:rPr>
            </w:pPr>
          </w:p>
          <w:p w14:paraId="3AAFF568" w14:textId="77777777" w:rsidR="004F5B0F" w:rsidRDefault="004714D2">
            <w:pPr>
              <w:ind w:left="97"/>
              <w:rPr>
                <w:sz w:val="24"/>
                <w:szCs w:val="24"/>
              </w:rPr>
            </w:pPr>
            <w:r>
              <w:rPr>
                <w:sz w:val="24"/>
                <w:szCs w:val="24"/>
              </w:rPr>
              <w:t>2014-15</w:t>
            </w:r>
          </w:p>
        </w:tc>
      </w:tr>
      <w:tr w:rsidR="004F5B0F" w14:paraId="71EF124D"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74DE6B37" w14:textId="77777777" w:rsidR="004F5B0F" w:rsidRDefault="004F5B0F">
            <w:pPr>
              <w:spacing w:before="5" w:line="100" w:lineRule="exact"/>
              <w:rPr>
                <w:sz w:val="10"/>
                <w:szCs w:val="10"/>
              </w:rPr>
            </w:pPr>
          </w:p>
          <w:p w14:paraId="13C40A14" w14:textId="77777777" w:rsidR="004F5B0F" w:rsidRDefault="004714D2">
            <w:pPr>
              <w:ind w:left="97"/>
              <w:rPr>
                <w:sz w:val="24"/>
                <w:szCs w:val="24"/>
              </w:rPr>
            </w:pPr>
            <w:r>
              <w:rPr>
                <w:sz w:val="24"/>
                <w:szCs w:val="24"/>
              </w:rPr>
              <w:t>15</w:t>
            </w:r>
          </w:p>
        </w:tc>
        <w:tc>
          <w:tcPr>
            <w:tcW w:w="2001" w:type="dxa"/>
            <w:tcBorders>
              <w:top w:val="single" w:sz="2" w:space="0" w:color="808080"/>
              <w:left w:val="single" w:sz="2" w:space="0" w:color="808080"/>
              <w:bottom w:val="single" w:sz="2" w:space="0" w:color="808080"/>
              <w:right w:val="single" w:sz="2" w:space="0" w:color="808080"/>
            </w:tcBorders>
          </w:tcPr>
          <w:p w14:paraId="62C366B9" w14:textId="77777777" w:rsidR="004F5B0F" w:rsidRDefault="004F5B0F">
            <w:pPr>
              <w:spacing w:before="5" w:line="100" w:lineRule="exact"/>
              <w:rPr>
                <w:sz w:val="10"/>
                <w:szCs w:val="10"/>
              </w:rPr>
            </w:pPr>
          </w:p>
          <w:p w14:paraId="7D48AFA7" w14:textId="77777777" w:rsidR="004F5B0F" w:rsidRDefault="004714D2">
            <w:pPr>
              <w:ind w:left="97"/>
              <w:rPr>
                <w:sz w:val="24"/>
                <w:szCs w:val="24"/>
              </w:rPr>
            </w:pPr>
            <w:r>
              <w:rPr>
                <w:sz w:val="24"/>
                <w:szCs w:val="24"/>
              </w:rPr>
              <w:t>10</w:t>
            </w:r>
          </w:p>
        </w:tc>
        <w:tc>
          <w:tcPr>
            <w:tcW w:w="2001" w:type="dxa"/>
            <w:tcBorders>
              <w:top w:val="single" w:sz="2" w:space="0" w:color="808080"/>
              <w:left w:val="single" w:sz="2" w:space="0" w:color="808080"/>
              <w:bottom w:val="single" w:sz="2" w:space="0" w:color="808080"/>
              <w:right w:val="single" w:sz="2" w:space="0" w:color="808080"/>
            </w:tcBorders>
          </w:tcPr>
          <w:p w14:paraId="6887A1CF" w14:textId="77777777" w:rsidR="004F5B0F" w:rsidRDefault="004F5B0F">
            <w:pPr>
              <w:spacing w:before="5" w:line="100" w:lineRule="exact"/>
              <w:rPr>
                <w:sz w:val="10"/>
                <w:szCs w:val="10"/>
              </w:rPr>
            </w:pPr>
          </w:p>
          <w:p w14:paraId="3657840D" w14:textId="77777777" w:rsidR="004F5B0F" w:rsidRDefault="004714D2">
            <w:pPr>
              <w:ind w:left="97"/>
              <w:rPr>
                <w:sz w:val="24"/>
                <w:szCs w:val="24"/>
              </w:rPr>
            </w:pPr>
            <w:r>
              <w:rPr>
                <w:sz w:val="24"/>
                <w:szCs w:val="24"/>
              </w:rPr>
              <w:t>8</w:t>
            </w:r>
          </w:p>
        </w:tc>
        <w:tc>
          <w:tcPr>
            <w:tcW w:w="2001" w:type="dxa"/>
            <w:tcBorders>
              <w:top w:val="single" w:sz="2" w:space="0" w:color="808080"/>
              <w:left w:val="single" w:sz="2" w:space="0" w:color="808080"/>
              <w:bottom w:val="single" w:sz="2" w:space="0" w:color="808080"/>
              <w:right w:val="single" w:sz="2" w:space="0" w:color="808080"/>
            </w:tcBorders>
          </w:tcPr>
          <w:p w14:paraId="5671B83E" w14:textId="77777777" w:rsidR="004F5B0F" w:rsidRDefault="004F5B0F">
            <w:pPr>
              <w:spacing w:before="5" w:line="100" w:lineRule="exact"/>
              <w:rPr>
                <w:sz w:val="10"/>
                <w:szCs w:val="10"/>
              </w:rPr>
            </w:pPr>
          </w:p>
          <w:p w14:paraId="63B61456" w14:textId="77777777" w:rsidR="004F5B0F" w:rsidRDefault="004714D2">
            <w:pPr>
              <w:ind w:left="97"/>
              <w:rPr>
                <w:sz w:val="24"/>
                <w:szCs w:val="24"/>
              </w:rPr>
            </w:pPr>
            <w:r>
              <w:rPr>
                <w:sz w:val="24"/>
                <w:szCs w:val="24"/>
              </w:rPr>
              <w:t>4</w:t>
            </w:r>
          </w:p>
        </w:tc>
        <w:tc>
          <w:tcPr>
            <w:tcW w:w="2001" w:type="dxa"/>
            <w:tcBorders>
              <w:top w:val="single" w:sz="2" w:space="0" w:color="808080"/>
              <w:left w:val="single" w:sz="2" w:space="0" w:color="808080"/>
              <w:bottom w:val="single" w:sz="2" w:space="0" w:color="808080"/>
              <w:right w:val="single" w:sz="2" w:space="0" w:color="808080"/>
            </w:tcBorders>
          </w:tcPr>
          <w:p w14:paraId="5B372412" w14:textId="77777777" w:rsidR="004F5B0F" w:rsidRDefault="004F5B0F">
            <w:pPr>
              <w:spacing w:before="5" w:line="100" w:lineRule="exact"/>
              <w:rPr>
                <w:sz w:val="10"/>
                <w:szCs w:val="10"/>
              </w:rPr>
            </w:pPr>
          </w:p>
          <w:p w14:paraId="6D6FB7E7" w14:textId="77777777" w:rsidR="004F5B0F" w:rsidRDefault="004714D2">
            <w:pPr>
              <w:ind w:left="97"/>
              <w:rPr>
                <w:sz w:val="24"/>
                <w:szCs w:val="24"/>
              </w:rPr>
            </w:pPr>
            <w:r>
              <w:rPr>
                <w:sz w:val="24"/>
                <w:szCs w:val="24"/>
              </w:rPr>
              <w:t>3</w:t>
            </w:r>
          </w:p>
        </w:tc>
      </w:tr>
    </w:tbl>
    <w:p w14:paraId="7B9DF7B3" w14:textId="77777777" w:rsidR="004F5B0F" w:rsidRDefault="004F5B0F">
      <w:pPr>
        <w:sectPr w:rsidR="004F5B0F">
          <w:footerReference w:type="default" r:id="rId201"/>
          <w:pgSz w:w="11920" w:h="16840"/>
          <w:pgMar w:top="800" w:right="0" w:bottom="280" w:left="0" w:header="603" w:footer="460" w:gutter="0"/>
          <w:pgNumType w:start="72"/>
          <w:cols w:space="720"/>
        </w:sectPr>
      </w:pPr>
    </w:p>
    <w:p w14:paraId="7634853C" w14:textId="77777777" w:rsidR="004F5B0F" w:rsidRDefault="004714D2">
      <w:pPr>
        <w:spacing w:before="8" w:line="120" w:lineRule="exact"/>
        <w:rPr>
          <w:sz w:val="12"/>
          <w:szCs w:val="12"/>
        </w:rPr>
      </w:pPr>
      <w:r>
        <w:lastRenderedPageBreak/>
        <w:pict w14:anchorId="2B29BC67">
          <v:group id="_x0000_s2515" style="position:absolute;margin-left:0;margin-top:170.1pt;width:595.3pt;height:572.2pt;z-index:-19956;mso-position-horizontal-relative:page;mso-position-vertical-relative:page" coordorigin=",3402" coordsize="11906,11444">
            <v:shape id="_x0000_s2522" type="#_x0000_t75" style="position:absolute;top:3402;width:11906;height:7370">
              <v:imagedata r:id="rId7" o:title=""/>
            </v:shape>
            <v:shape id="_x0000_s2521" style="position:absolute;left:807;top:12443;width:10532;height:2400" coordorigin="807,12443" coordsize="10532,2400" path="m807,12443r10532,l11339,14843r-10532,l807,12443xe" filled="f" strokecolor="gray" strokeweight=".1mm">
              <v:path arrowok="t"/>
            </v:shape>
            <v:shape id="_x0000_s2520" style="position:absolute;left:807;top:12443;width:10532;height:2400" coordorigin="807,12443" coordsize="10532,2400" path="m807,12443r10532,l11339,14843r-10532,l807,12443xe" filled="f" strokecolor="gray" strokeweight=".1mm">
              <v:path arrowok="t"/>
            </v:shape>
            <v:shape id="_x0000_s2519" style="position:absolute;left:807;top:9443;width:10532;height:3000" coordorigin="807,9443" coordsize="10532,3000" path="m807,9443r10532,l11339,12443r-10532,l807,9443xe" filled="f" strokecolor="gray" strokeweight=".1mm">
              <v:path arrowok="t"/>
            </v:shape>
            <v:shape id="_x0000_s2518" style="position:absolute;left:807;top:9443;width:10532;height:3000" coordorigin="807,9443" coordsize="10532,3000" path="m807,9443r10532,l11339,12443r-10532,l807,9443xe" filled="f" strokecolor="gray" strokeweight=".1mm">
              <v:path arrowok="t"/>
            </v:shape>
            <v:shape id="_x0000_s2517" style="position:absolute;left:807;top:7738;width:10532;height:1704" coordorigin="807,7738" coordsize="10532,1704" path="m807,7738r10532,l11339,9443r-10532,l807,7738xe" filled="f" strokecolor="gray" strokeweight=".1mm">
              <v:path arrowok="t"/>
            </v:shape>
            <v:shape id="_x0000_s2516" style="position:absolute;left:807;top:7738;width:10532;height:1704" coordorigin="807,7738" coordsize="10532,1704" path="m807,7738r10532,l11339,9443r-10532,l807,7738xe" filled="f" strokecolor="gray" strokeweight=".1mm">
              <v:path arrowok="t"/>
            </v:shape>
            <w10:wrap anchorx="page" anchory="page"/>
          </v:group>
        </w:pict>
      </w:r>
    </w:p>
    <w:p w14:paraId="57E84EB3" w14:textId="77777777" w:rsidR="004F5B0F" w:rsidRDefault="004F5B0F">
      <w:pPr>
        <w:spacing w:line="200" w:lineRule="exact"/>
      </w:pPr>
    </w:p>
    <w:tbl>
      <w:tblPr>
        <w:tblW w:w="0" w:type="auto"/>
        <w:tblInd w:w="104" w:type="dxa"/>
        <w:tblLayout w:type="fixed"/>
        <w:tblCellMar>
          <w:left w:w="0" w:type="dxa"/>
          <w:right w:w="0" w:type="dxa"/>
        </w:tblCellMar>
        <w:tblLook w:val="01E0" w:firstRow="1" w:lastRow="1" w:firstColumn="1" w:lastColumn="1" w:noHBand="0" w:noVBand="0"/>
      </w:tblPr>
      <w:tblGrid>
        <w:gridCol w:w="5266"/>
        <w:gridCol w:w="5266"/>
      </w:tblGrid>
      <w:tr w:rsidR="004F5B0F" w14:paraId="7078E3BF"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06200545" w14:textId="77777777" w:rsidR="004F5B0F" w:rsidRDefault="004F5B0F">
            <w:pPr>
              <w:spacing w:before="9" w:line="100" w:lineRule="exact"/>
              <w:rPr>
                <w:sz w:val="10"/>
                <w:szCs w:val="10"/>
              </w:rPr>
            </w:pPr>
          </w:p>
          <w:p w14:paraId="1576CC2F"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0983EFAF" w14:textId="77777777" w:rsidR="004F5B0F" w:rsidRDefault="004F5B0F">
            <w:pPr>
              <w:spacing w:before="9" w:line="100" w:lineRule="exact"/>
              <w:rPr>
                <w:sz w:val="10"/>
                <w:szCs w:val="10"/>
              </w:rPr>
            </w:pPr>
          </w:p>
          <w:p w14:paraId="258EC06D" w14:textId="77777777" w:rsidR="004F5B0F" w:rsidRDefault="004714D2">
            <w:pPr>
              <w:ind w:left="97"/>
              <w:rPr>
                <w:sz w:val="24"/>
                <w:szCs w:val="24"/>
              </w:rPr>
            </w:pPr>
            <w:r>
              <w:rPr>
                <w:b/>
                <w:sz w:val="24"/>
                <w:szCs w:val="24"/>
              </w:rPr>
              <w:t>Document</w:t>
            </w:r>
          </w:p>
        </w:tc>
      </w:tr>
      <w:tr w:rsidR="004F5B0F" w14:paraId="638FBAB1"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68C60188" w14:textId="77777777" w:rsidR="004F5B0F" w:rsidRDefault="004F5B0F">
            <w:pPr>
              <w:spacing w:before="5" w:line="100" w:lineRule="exact"/>
              <w:rPr>
                <w:sz w:val="10"/>
                <w:szCs w:val="10"/>
              </w:rPr>
            </w:pPr>
          </w:p>
          <w:p w14:paraId="0F35B505" w14:textId="77777777" w:rsidR="004F5B0F" w:rsidRDefault="004714D2">
            <w:pPr>
              <w:ind w:left="97"/>
              <w:rPr>
                <w:sz w:val="24"/>
                <w:szCs w:val="24"/>
              </w:rPr>
            </w:pPr>
            <w:r>
              <w:rPr>
                <w:sz w:val="24"/>
                <w:szCs w:val="24"/>
              </w:rPr>
              <w:t>Self attested list of students placed</w:t>
            </w:r>
          </w:p>
        </w:tc>
        <w:tc>
          <w:tcPr>
            <w:tcW w:w="5266" w:type="dxa"/>
            <w:tcBorders>
              <w:top w:val="single" w:sz="2" w:space="0" w:color="808080"/>
              <w:left w:val="single" w:sz="2" w:space="0" w:color="808080"/>
              <w:bottom w:val="single" w:sz="2" w:space="0" w:color="808080"/>
              <w:right w:val="single" w:sz="2" w:space="0" w:color="808080"/>
            </w:tcBorders>
          </w:tcPr>
          <w:p w14:paraId="1A6E48E6" w14:textId="77777777" w:rsidR="004F5B0F" w:rsidRDefault="004F5B0F">
            <w:pPr>
              <w:spacing w:before="5" w:line="100" w:lineRule="exact"/>
              <w:rPr>
                <w:sz w:val="10"/>
                <w:szCs w:val="10"/>
              </w:rPr>
            </w:pPr>
          </w:p>
          <w:p w14:paraId="13EF6F5B" w14:textId="77777777" w:rsidR="004F5B0F" w:rsidRDefault="004714D2">
            <w:pPr>
              <w:ind w:left="97"/>
              <w:rPr>
                <w:sz w:val="24"/>
                <w:szCs w:val="24"/>
              </w:rPr>
            </w:pPr>
            <w:hyperlink r:id="rId202">
              <w:r>
                <w:rPr>
                  <w:color w:val="0000FF"/>
                  <w:sz w:val="24"/>
                  <w:szCs w:val="24"/>
                  <w:u w:val="single" w:color="0000FF"/>
                </w:rPr>
                <w:t>View Document</w:t>
              </w:r>
            </w:hyperlink>
          </w:p>
        </w:tc>
      </w:tr>
      <w:tr w:rsidR="004F5B0F" w14:paraId="51745E69" w14:textId="77777777">
        <w:trPr>
          <w:trHeight w:hRule="exact" w:val="800"/>
        </w:trPr>
        <w:tc>
          <w:tcPr>
            <w:tcW w:w="5266" w:type="dxa"/>
            <w:tcBorders>
              <w:top w:val="single" w:sz="2" w:space="0" w:color="808080"/>
              <w:left w:val="single" w:sz="2" w:space="0" w:color="808080"/>
              <w:bottom w:val="single" w:sz="2" w:space="0" w:color="808080"/>
              <w:right w:val="single" w:sz="2" w:space="0" w:color="808080"/>
            </w:tcBorders>
          </w:tcPr>
          <w:p w14:paraId="1BFA00D4" w14:textId="77777777" w:rsidR="004F5B0F" w:rsidRDefault="004F5B0F">
            <w:pPr>
              <w:spacing w:before="5" w:line="100" w:lineRule="exact"/>
              <w:rPr>
                <w:sz w:val="10"/>
                <w:szCs w:val="10"/>
              </w:rPr>
            </w:pPr>
          </w:p>
          <w:p w14:paraId="60FE8767" w14:textId="77777777" w:rsidR="004F5B0F" w:rsidRDefault="004714D2">
            <w:pPr>
              <w:spacing w:line="260" w:lineRule="auto"/>
              <w:ind w:left="97" w:right="515"/>
              <w:rPr>
                <w:sz w:val="24"/>
                <w:szCs w:val="24"/>
              </w:rPr>
            </w:pPr>
            <w:r>
              <w:rPr>
                <w:sz w:val="24"/>
                <w:szCs w:val="24"/>
              </w:rPr>
              <w:t>Details of student placement during the last five years</w:t>
            </w:r>
          </w:p>
        </w:tc>
        <w:tc>
          <w:tcPr>
            <w:tcW w:w="5266" w:type="dxa"/>
            <w:tcBorders>
              <w:top w:val="single" w:sz="2" w:space="0" w:color="808080"/>
              <w:left w:val="single" w:sz="2" w:space="0" w:color="808080"/>
              <w:bottom w:val="single" w:sz="2" w:space="0" w:color="808080"/>
              <w:right w:val="single" w:sz="2" w:space="0" w:color="808080"/>
            </w:tcBorders>
          </w:tcPr>
          <w:p w14:paraId="1F9D51B6" w14:textId="77777777" w:rsidR="004F5B0F" w:rsidRDefault="004F5B0F">
            <w:pPr>
              <w:spacing w:before="5" w:line="100" w:lineRule="exact"/>
              <w:rPr>
                <w:sz w:val="10"/>
                <w:szCs w:val="10"/>
              </w:rPr>
            </w:pPr>
          </w:p>
          <w:p w14:paraId="71547E0B" w14:textId="77777777" w:rsidR="004F5B0F" w:rsidRDefault="004714D2">
            <w:pPr>
              <w:ind w:left="97"/>
              <w:rPr>
                <w:sz w:val="24"/>
                <w:szCs w:val="24"/>
              </w:rPr>
            </w:pPr>
            <w:hyperlink r:id="rId203">
              <w:r>
                <w:rPr>
                  <w:color w:val="0000FF"/>
                  <w:sz w:val="24"/>
                  <w:szCs w:val="24"/>
                  <w:u w:val="single" w:color="0000FF"/>
                </w:rPr>
                <w:t>View Document</w:t>
              </w:r>
            </w:hyperlink>
          </w:p>
        </w:tc>
      </w:tr>
      <w:tr w:rsidR="004F5B0F" w14:paraId="1CF12896"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7856CA11" w14:textId="77777777" w:rsidR="004F5B0F" w:rsidRDefault="004F5B0F">
            <w:pPr>
              <w:spacing w:before="5" w:line="100" w:lineRule="exact"/>
              <w:rPr>
                <w:sz w:val="10"/>
                <w:szCs w:val="10"/>
              </w:rPr>
            </w:pPr>
          </w:p>
          <w:p w14:paraId="3492EBE8"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0370F555" w14:textId="77777777" w:rsidR="004F5B0F" w:rsidRDefault="004F5B0F">
            <w:pPr>
              <w:spacing w:before="5" w:line="100" w:lineRule="exact"/>
              <w:rPr>
                <w:sz w:val="10"/>
                <w:szCs w:val="10"/>
              </w:rPr>
            </w:pPr>
          </w:p>
          <w:p w14:paraId="1F806D63" w14:textId="77777777" w:rsidR="004F5B0F" w:rsidRDefault="004714D2">
            <w:pPr>
              <w:ind w:left="97"/>
              <w:rPr>
                <w:sz w:val="24"/>
                <w:szCs w:val="24"/>
              </w:rPr>
            </w:pPr>
            <w:hyperlink r:id="rId204">
              <w:r>
                <w:rPr>
                  <w:color w:val="0000FF"/>
                  <w:sz w:val="24"/>
                  <w:szCs w:val="24"/>
                  <w:u w:val="single" w:color="0000FF"/>
                </w:rPr>
                <w:t>View Document</w:t>
              </w:r>
            </w:hyperlink>
          </w:p>
        </w:tc>
      </w:tr>
    </w:tbl>
    <w:p w14:paraId="6AAED01E" w14:textId="77777777" w:rsidR="004F5B0F" w:rsidRDefault="004F5B0F">
      <w:pPr>
        <w:spacing w:before="14" w:line="280" w:lineRule="exact"/>
        <w:rPr>
          <w:sz w:val="28"/>
          <w:szCs w:val="28"/>
        </w:rPr>
      </w:pPr>
    </w:p>
    <w:tbl>
      <w:tblPr>
        <w:tblW w:w="0" w:type="auto"/>
        <w:tblInd w:w="104" w:type="dxa"/>
        <w:tblLayout w:type="fixed"/>
        <w:tblCellMar>
          <w:left w:w="0" w:type="dxa"/>
          <w:right w:w="0" w:type="dxa"/>
        </w:tblCellMar>
        <w:tblLook w:val="01E0" w:firstRow="1" w:lastRow="1" w:firstColumn="1" w:lastColumn="1" w:noHBand="0" w:noVBand="0"/>
      </w:tblPr>
      <w:tblGrid>
        <w:gridCol w:w="5266"/>
        <w:gridCol w:w="5266"/>
      </w:tblGrid>
      <w:tr w:rsidR="004F5B0F" w14:paraId="7FDE435E" w14:textId="77777777">
        <w:trPr>
          <w:trHeight w:hRule="exact" w:val="1104"/>
        </w:trPr>
        <w:tc>
          <w:tcPr>
            <w:tcW w:w="10532" w:type="dxa"/>
            <w:gridSpan w:val="2"/>
            <w:tcBorders>
              <w:top w:val="single" w:sz="2" w:space="0" w:color="808080"/>
              <w:left w:val="single" w:sz="2" w:space="0" w:color="808080"/>
              <w:bottom w:val="single" w:sz="2" w:space="0" w:color="808080"/>
              <w:right w:val="single" w:sz="2" w:space="0" w:color="808080"/>
            </w:tcBorders>
          </w:tcPr>
          <w:p w14:paraId="4F72EFA1" w14:textId="77777777" w:rsidR="004F5B0F" w:rsidRDefault="004F5B0F">
            <w:pPr>
              <w:spacing w:before="9" w:line="100" w:lineRule="exact"/>
              <w:rPr>
                <w:sz w:val="10"/>
                <w:szCs w:val="10"/>
              </w:rPr>
            </w:pPr>
          </w:p>
          <w:p w14:paraId="075FE070" w14:textId="77777777" w:rsidR="004F5B0F" w:rsidRDefault="004714D2">
            <w:pPr>
              <w:ind w:left="97"/>
              <w:rPr>
                <w:sz w:val="24"/>
                <w:szCs w:val="24"/>
              </w:rPr>
            </w:pPr>
            <w:r>
              <w:rPr>
                <w:b/>
                <w:sz w:val="24"/>
                <w:szCs w:val="24"/>
              </w:rPr>
              <w:t>5.2.2 Percentage of student progression to higher education (previous graduating batch)</w:t>
            </w:r>
          </w:p>
          <w:p w14:paraId="0431E037" w14:textId="77777777" w:rsidR="004F5B0F" w:rsidRDefault="004F5B0F">
            <w:pPr>
              <w:spacing w:before="4" w:line="120" w:lineRule="exact"/>
              <w:rPr>
                <w:sz w:val="12"/>
                <w:szCs w:val="12"/>
              </w:rPr>
            </w:pPr>
          </w:p>
          <w:p w14:paraId="087341F3" w14:textId="77777777" w:rsidR="004F5B0F" w:rsidRDefault="004F5B0F">
            <w:pPr>
              <w:spacing w:line="200" w:lineRule="exact"/>
            </w:pPr>
          </w:p>
          <w:p w14:paraId="48B5C1F2" w14:textId="77777777" w:rsidR="004F5B0F" w:rsidRDefault="004714D2">
            <w:pPr>
              <w:ind w:left="97"/>
              <w:rPr>
                <w:sz w:val="24"/>
                <w:szCs w:val="24"/>
              </w:rPr>
            </w:pPr>
            <w:r>
              <w:rPr>
                <w:b/>
                <w:sz w:val="24"/>
                <w:szCs w:val="24"/>
              </w:rPr>
              <w:t xml:space="preserve">Response: </w:t>
            </w:r>
            <w:r>
              <w:rPr>
                <w:sz w:val="24"/>
                <w:szCs w:val="24"/>
              </w:rPr>
              <w:t>2.86</w:t>
            </w:r>
          </w:p>
        </w:tc>
      </w:tr>
      <w:tr w:rsidR="004F5B0F" w14:paraId="5B7BBE39" w14:textId="77777777">
        <w:trPr>
          <w:trHeight w:hRule="exact" w:val="1100"/>
        </w:trPr>
        <w:tc>
          <w:tcPr>
            <w:tcW w:w="10532" w:type="dxa"/>
            <w:gridSpan w:val="2"/>
            <w:tcBorders>
              <w:top w:val="single" w:sz="2" w:space="0" w:color="808080"/>
              <w:left w:val="single" w:sz="2" w:space="0" w:color="808080"/>
              <w:bottom w:val="single" w:sz="2" w:space="0" w:color="808080"/>
              <w:right w:val="single" w:sz="2" w:space="0" w:color="808080"/>
            </w:tcBorders>
          </w:tcPr>
          <w:p w14:paraId="0CCB60EB" w14:textId="77777777" w:rsidR="004F5B0F" w:rsidRDefault="004F5B0F">
            <w:pPr>
              <w:spacing w:before="5" w:line="100" w:lineRule="exact"/>
              <w:rPr>
                <w:sz w:val="10"/>
                <w:szCs w:val="10"/>
              </w:rPr>
            </w:pPr>
          </w:p>
          <w:p w14:paraId="7151BCE8" w14:textId="77777777" w:rsidR="004F5B0F" w:rsidRDefault="004714D2">
            <w:pPr>
              <w:ind w:left="97"/>
              <w:rPr>
                <w:sz w:val="24"/>
                <w:szCs w:val="24"/>
              </w:rPr>
            </w:pPr>
            <w:r>
              <w:rPr>
                <w:sz w:val="24"/>
                <w:szCs w:val="24"/>
              </w:rPr>
              <w:t xml:space="preserve">5.2.2.1 Number of </w:t>
            </w:r>
            <w:r>
              <w:rPr>
                <w:sz w:val="24"/>
                <w:szCs w:val="24"/>
              </w:rPr>
              <w:t>outgoing students progressing to higher education</w:t>
            </w:r>
          </w:p>
          <w:p w14:paraId="67C9108E" w14:textId="77777777" w:rsidR="004F5B0F" w:rsidRDefault="004F5B0F">
            <w:pPr>
              <w:spacing w:before="4" w:line="120" w:lineRule="exact"/>
              <w:rPr>
                <w:sz w:val="12"/>
                <w:szCs w:val="12"/>
              </w:rPr>
            </w:pPr>
          </w:p>
          <w:p w14:paraId="278D1697" w14:textId="77777777" w:rsidR="004F5B0F" w:rsidRDefault="004F5B0F">
            <w:pPr>
              <w:spacing w:line="200" w:lineRule="exact"/>
            </w:pPr>
          </w:p>
          <w:p w14:paraId="6AA8741F" w14:textId="77777777" w:rsidR="004F5B0F" w:rsidRDefault="004714D2">
            <w:pPr>
              <w:ind w:left="97"/>
              <w:rPr>
                <w:sz w:val="24"/>
                <w:szCs w:val="24"/>
              </w:rPr>
            </w:pPr>
            <w:r>
              <w:rPr>
                <w:sz w:val="24"/>
                <w:szCs w:val="24"/>
              </w:rPr>
              <w:t>Response: 20</w:t>
            </w:r>
          </w:p>
        </w:tc>
      </w:tr>
      <w:tr w:rsidR="004F5B0F" w14:paraId="30DFA835"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353D7F4D" w14:textId="77777777" w:rsidR="004F5B0F" w:rsidRDefault="004F5B0F">
            <w:pPr>
              <w:spacing w:before="9" w:line="100" w:lineRule="exact"/>
              <w:rPr>
                <w:sz w:val="10"/>
                <w:szCs w:val="10"/>
              </w:rPr>
            </w:pPr>
          </w:p>
          <w:p w14:paraId="13498AB6"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075B2483" w14:textId="77777777" w:rsidR="004F5B0F" w:rsidRDefault="004F5B0F">
            <w:pPr>
              <w:spacing w:before="9" w:line="100" w:lineRule="exact"/>
              <w:rPr>
                <w:sz w:val="10"/>
                <w:szCs w:val="10"/>
              </w:rPr>
            </w:pPr>
          </w:p>
          <w:p w14:paraId="4E947880" w14:textId="77777777" w:rsidR="004F5B0F" w:rsidRDefault="004714D2">
            <w:pPr>
              <w:ind w:left="97"/>
              <w:rPr>
                <w:sz w:val="24"/>
                <w:szCs w:val="24"/>
              </w:rPr>
            </w:pPr>
            <w:r>
              <w:rPr>
                <w:b/>
                <w:sz w:val="24"/>
                <w:szCs w:val="24"/>
              </w:rPr>
              <w:t>Document</w:t>
            </w:r>
          </w:p>
        </w:tc>
      </w:tr>
      <w:tr w:rsidR="004F5B0F" w14:paraId="1A36BABA"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0F44CDB4" w14:textId="77777777" w:rsidR="004F5B0F" w:rsidRDefault="004F5B0F">
            <w:pPr>
              <w:spacing w:before="5" w:line="100" w:lineRule="exact"/>
              <w:rPr>
                <w:sz w:val="10"/>
                <w:szCs w:val="10"/>
              </w:rPr>
            </w:pPr>
          </w:p>
          <w:p w14:paraId="5D941AB3" w14:textId="77777777" w:rsidR="004F5B0F" w:rsidRDefault="004714D2">
            <w:pPr>
              <w:ind w:left="97"/>
              <w:rPr>
                <w:sz w:val="24"/>
                <w:szCs w:val="24"/>
              </w:rPr>
            </w:pPr>
            <w:r>
              <w:rPr>
                <w:sz w:val="24"/>
                <w:szCs w:val="24"/>
              </w:rPr>
              <w:t>Upload supporting data for student/alumni</w:t>
            </w:r>
          </w:p>
        </w:tc>
        <w:tc>
          <w:tcPr>
            <w:tcW w:w="5266" w:type="dxa"/>
            <w:tcBorders>
              <w:top w:val="single" w:sz="2" w:space="0" w:color="808080"/>
              <w:left w:val="single" w:sz="2" w:space="0" w:color="808080"/>
              <w:bottom w:val="single" w:sz="2" w:space="0" w:color="808080"/>
              <w:right w:val="single" w:sz="2" w:space="0" w:color="808080"/>
            </w:tcBorders>
          </w:tcPr>
          <w:p w14:paraId="15D13A98" w14:textId="77777777" w:rsidR="004F5B0F" w:rsidRDefault="004F5B0F">
            <w:pPr>
              <w:spacing w:before="5" w:line="100" w:lineRule="exact"/>
              <w:rPr>
                <w:sz w:val="10"/>
                <w:szCs w:val="10"/>
              </w:rPr>
            </w:pPr>
          </w:p>
          <w:p w14:paraId="16C18C79" w14:textId="77777777" w:rsidR="004F5B0F" w:rsidRDefault="004714D2">
            <w:pPr>
              <w:ind w:left="97"/>
              <w:rPr>
                <w:sz w:val="24"/>
                <w:szCs w:val="24"/>
              </w:rPr>
            </w:pPr>
            <w:hyperlink r:id="rId205">
              <w:r>
                <w:rPr>
                  <w:color w:val="0000FF"/>
                  <w:sz w:val="24"/>
                  <w:szCs w:val="24"/>
                  <w:u w:val="single" w:color="0000FF"/>
                </w:rPr>
                <w:t>View Document</w:t>
              </w:r>
            </w:hyperlink>
          </w:p>
        </w:tc>
      </w:tr>
      <w:tr w:rsidR="004F5B0F" w14:paraId="2646252B"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40A630F6" w14:textId="77777777" w:rsidR="004F5B0F" w:rsidRDefault="004F5B0F">
            <w:pPr>
              <w:spacing w:before="5" w:line="100" w:lineRule="exact"/>
              <w:rPr>
                <w:sz w:val="10"/>
                <w:szCs w:val="10"/>
              </w:rPr>
            </w:pPr>
          </w:p>
          <w:p w14:paraId="42B11A78" w14:textId="77777777" w:rsidR="004F5B0F" w:rsidRDefault="004714D2">
            <w:pPr>
              <w:ind w:left="97"/>
              <w:rPr>
                <w:sz w:val="24"/>
                <w:szCs w:val="24"/>
              </w:rPr>
            </w:pPr>
            <w:r>
              <w:rPr>
                <w:sz w:val="24"/>
                <w:szCs w:val="24"/>
              </w:rPr>
              <w:t>Details of student progression to higher education</w:t>
            </w:r>
          </w:p>
        </w:tc>
        <w:tc>
          <w:tcPr>
            <w:tcW w:w="5266" w:type="dxa"/>
            <w:tcBorders>
              <w:top w:val="single" w:sz="2" w:space="0" w:color="808080"/>
              <w:left w:val="single" w:sz="2" w:space="0" w:color="808080"/>
              <w:bottom w:val="single" w:sz="2" w:space="0" w:color="808080"/>
              <w:right w:val="single" w:sz="2" w:space="0" w:color="808080"/>
            </w:tcBorders>
          </w:tcPr>
          <w:p w14:paraId="1F5143EA" w14:textId="77777777" w:rsidR="004F5B0F" w:rsidRDefault="004F5B0F">
            <w:pPr>
              <w:spacing w:before="5" w:line="100" w:lineRule="exact"/>
              <w:rPr>
                <w:sz w:val="10"/>
                <w:szCs w:val="10"/>
              </w:rPr>
            </w:pPr>
          </w:p>
          <w:p w14:paraId="0BA72514" w14:textId="77777777" w:rsidR="004F5B0F" w:rsidRDefault="004714D2">
            <w:pPr>
              <w:ind w:left="97"/>
              <w:rPr>
                <w:sz w:val="24"/>
                <w:szCs w:val="24"/>
              </w:rPr>
            </w:pPr>
            <w:hyperlink r:id="rId206">
              <w:r>
                <w:rPr>
                  <w:color w:val="0000FF"/>
                  <w:sz w:val="24"/>
                  <w:szCs w:val="24"/>
                  <w:u w:val="single" w:color="0000FF"/>
                </w:rPr>
                <w:t>View Document</w:t>
              </w:r>
            </w:hyperlink>
          </w:p>
        </w:tc>
      </w:tr>
    </w:tbl>
    <w:p w14:paraId="6C0C9F3C" w14:textId="77777777" w:rsidR="004F5B0F" w:rsidRDefault="004F5B0F">
      <w:pPr>
        <w:spacing w:line="180" w:lineRule="exact"/>
        <w:rPr>
          <w:sz w:val="18"/>
          <w:szCs w:val="18"/>
        </w:rPr>
      </w:pPr>
    </w:p>
    <w:p w14:paraId="3B45BEFA" w14:textId="77777777" w:rsidR="004F5B0F" w:rsidRDefault="004F5B0F">
      <w:pPr>
        <w:spacing w:line="200" w:lineRule="exact"/>
      </w:pPr>
    </w:p>
    <w:p w14:paraId="7DBC5229" w14:textId="77777777" w:rsidR="004F5B0F" w:rsidRDefault="004714D2">
      <w:pPr>
        <w:spacing w:before="29" w:line="260" w:lineRule="auto"/>
        <w:ind w:left="207" w:right="216"/>
        <w:rPr>
          <w:sz w:val="24"/>
          <w:szCs w:val="24"/>
        </w:rPr>
      </w:pPr>
      <w:r>
        <w:rPr>
          <w:b/>
          <w:sz w:val="24"/>
          <w:szCs w:val="24"/>
        </w:rPr>
        <w:t>5.2.3 Average percentage of students qualifying in State/ National/ International level examinations during the last five years (eg: NET/ SLET/ GATE/ GMAT/ CAT/ GRE/ TOEFL/ Civil Services/State government exami</w:t>
      </w:r>
      <w:r>
        <w:rPr>
          <w:b/>
          <w:sz w:val="24"/>
          <w:szCs w:val="24"/>
        </w:rPr>
        <w:t>nations)</w:t>
      </w:r>
    </w:p>
    <w:p w14:paraId="3CA8EAD4" w14:textId="77777777" w:rsidR="004F5B0F" w:rsidRDefault="004F5B0F">
      <w:pPr>
        <w:spacing w:before="1" w:line="100" w:lineRule="exact"/>
        <w:rPr>
          <w:sz w:val="10"/>
          <w:szCs w:val="10"/>
        </w:rPr>
      </w:pPr>
    </w:p>
    <w:p w14:paraId="37458B47" w14:textId="77777777" w:rsidR="004F5B0F" w:rsidRDefault="004F5B0F">
      <w:pPr>
        <w:spacing w:line="200" w:lineRule="exact"/>
      </w:pPr>
    </w:p>
    <w:p w14:paraId="01FCE87B" w14:textId="77777777" w:rsidR="004F5B0F" w:rsidRDefault="004714D2">
      <w:pPr>
        <w:ind w:left="207"/>
        <w:rPr>
          <w:sz w:val="24"/>
          <w:szCs w:val="24"/>
        </w:rPr>
      </w:pPr>
      <w:r>
        <w:rPr>
          <w:b/>
          <w:sz w:val="24"/>
          <w:szCs w:val="24"/>
        </w:rPr>
        <w:t xml:space="preserve">Response: </w:t>
      </w:r>
      <w:r>
        <w:rPr>
          <w:sz w:val="24"/>
          <w:szCs w:val="24"/>
        </w:rPr>
        <w:t>20</w:t>
      </w:r>
    </w:p>
    <w:p w14:paraId="5E6F674F" w14:textId="77777777" w:rsidR="004F5B0F" w:rsidRDefault="004F5B0F">
      <w:pPr>
        <w:spacing w:before="4" w:line="220" w:lineRule="exact"/>
        <w:rPr>
          <w:sz w:val="22"/>
          <w:szCs w:val="22"/>
        </w:rPr>
      </w:pPr>
    </w:p>
    <w:p w14:paraId="72DB3D7B" w14:textId="77777777" w:rsidR="004F5B0F" w:rsidRDefault="004714D2">
      <w:pPr>
        <w:spacing w:line="260" w:lineRule="auto"/>
        <w:ind w:left="207" w:right="231"/>
        <w:jc w:val="both"/>
        <w:rPr>
          <w:sz w:val="24"/>
          <w:szCs w:val="24"/>
        </w:rPr>
      </w:pPr>
      <w:r>
        <w:rPr>
          <w:sz w:val="24"/>
          <w:szCs w:val="24"/>
        </w:rPr>
        <w:t>5.2.3.1 Number of students qualifying in state/ national/ international level examinations (eg: NET/ SLET/ GATE/ GMAT/ CAT/ GRE/ TOEFL/ Civil services/ State government examinations) year-wise during the last five years</w:t>
      </w:r>
    </w:p>
    <w:p w14:paraId="5FD28B39" w14:textId="77777777" w:rsidR="004F5B0F" w:rsidRDefault="004F5B0F">
      <w:pPr>
        <w:spacing w:before="11" w:line="280" w:lineRule="exact"/>
        <w:rPr>
          <w:sz w:val="28"/>
          <w:szCs w:val="28"/>
        </w:rPr>
      </w:pPr>
    </w:p>
    <w:tbl>
      <w:tblPr>
        <w:tblW w:w="0" w:type="auto"/>
        <w:tblInd w:w="324" w:type="dxa"/>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6E110B42"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2B33E725" w14:textId="77777777" w:rsidR="004F5B0F" w:rsidRDefault="004F5B0F">
            <w:pPr>
              <w:spacing w:before="5" w:line="100" w:lineRule="exact"/>
              <w:rPr>
                <w:sz w:val="10"/>
                <w:szCs w:val="10"/>
              </w:rPr>
            </w:pPr>
          </w:p>
          <w:p w14:paraId="01373D54" w14:textId="77777777" w:rsidR="004F5B0F" w:rsidRDefault="004714D2">
            <w:pPr>
              <w:ind w:left="97"/>
              <w:rPr>
                <w:sz w:val="24"/>
                <w:szCs w:val="24"/>
              </w:rPr>
            </w:pPr>
            <w:r>
              <w:rPr>
                <w:sz w:val="24"/>
                <w:szCs w:val="24"/>
              </w:rPr>
              <w:t>2018-19</w:t>
            </w:r>
          </w:p>
        </w:tc>
        <w:tc>
          <w:tcPr>
            <w:tcW w:w="2001" w:type="dxa"/>
            <w:tcBorders>
              <w:top w:val="single" w:sz="2" w:space="0" w:color="808080"/>
              <w:left w:val="single" w:sz="2" w:space="0" w:color="808080"/>
              <w:bottom w:val="single" w:sz="2" w:space="0" w:color="808080"/>
              <w:right w:val="single" w:sz="2" w:space="0" w:color="808080"/>
            </w:tcBorders>
          </w:tcPr>
          <w:p w14:paraId="3F386C8C" w14:textId="77777777" w:rsidR="004F5B0F" w:rsidRDefault="004F5B0F">
            <w:pPr>
              <w:spacing w:before="5" w:line="100" w:lineRule="exact"/>
              <w:rPr>
                <w:sz w:val="10"/>
                <w:szCs w:val="10"/>
              </w:rPr>
            </w:pPr>
          </w:p>
          <w:p w14:paraId="72A91711" w14:textId="77777777" w:rsidR="004F5B0F" w:rsidRDefault="004714D2">
            <w:pPr>
              <w:ind w:left="97"/>
              <w:rPr>
                <w:sz w:val="24"/>
                <w:szCs w:val="24"/>
              </w:rPr>
            </w:pPr>
            <w:r>
              <w:rPr>
                <w:sz w:val="24"/>
                <w:szCs w:val="24"/>
              </w:rPr>
              <w:t>2017-18</w:t>
            </w:r>
          </w:p>
        </w:tc>
        <w:tc>
          <w:tcPr>
            <w:tcW w:w="2001" w:type="dxa"/>
            <w:tcBorders>
              <w:top w:val="single" w:sz="2" w:space="0" w:color="808080"/>
              <w:left w:val="single" w:sz="2" w:space="0" w:color="808080"/>
              <w:bottom w:val="single" w:sz="2" w:space="0" w:color="808080"/>
              <w:right w:val="single" w:sz="2" w:space="0" w:color="808080"/>
            </w:tcBorders>
          </w:tcPr>
          <w:p w14:paraId="5BE6D52B" w14:textId="77777777" w:rsidR="004F5B0F" w:rsidRDefault="004F5B0F">
            <w:pPr>
              <w:spacing w:before="5" w:line="100" w:lineRule="exact"/>
              <w:rPr>
                <w:sz w:val="10"/>
                <w:szCs w:val="10"/>
              </w:rPr>
            </w:pPr>
          </w:p>
          <w:p w14:paraId="418CC556" w14:textId="77777777" w:rsidR="004F5B0F" w:rsidRDefault="004714D2">
            <w:pPr>
              <w:ind w:left="97"/>
              <w:rPr>
                <w:sz w:val="24"/>
                <w:szCs w:val="24"/>
              </w:rPr>
            </w:pPr>
            <w:r>
              <w:rPr>
                <w:sz w:val="24"/>
                <w:szCs w:val="24"/>
              </w:rPr>
              <w:t>2016-17</w:t>
            </w:r>
          </w:p>
        </w:tc>
        <w:tc>
          <w:tcPr>
            <w:tcW w:w="2001" w:type="dxa"/>
            <w:tcBorders>
              <w:top w:val="single" w:sz="2" w:space="0" w:color="808080"/>
              <w:left w:val="single" w:sz="2" w:space="0" w:color="808080"/>
              <w:bottom w:val="single" w:sz="2" w:space="0" w:color="808080"/>
              <w:right w:val="single" w:sz="2" w:space="0" w:color="808080"/>
            </w:tcBorders>
          </w:tcPr>
          <w:p w14:paraId="507B519A" w14:textId="77777777" w:rsidR="004F5B0F" w:rsidRDefault="004F5B0F">
            <w:pPr>
              <w:spacing w:before="5" w:line="100" w:lineRule="exact"/>
              <w:rPr>
                <w:sz w:val="10"/>
                <w:szCs w:val="10"/>
              </w:rPr>
            </w:pPr>
          </w:p>
          <w:p w14:paraId="25F66739" w14:textId="77777777" w:rsidR="004F5B0F" w:rsidRDefault="004714D2">
            <w:pPr>
              <w:ind w:left="97"/>
              <w:rPr>
                <w:sz w:val="24"/>
                <w:szCs w:val="24"/>
              </w:rPr>
            </w:pPr>
            <w:r>
              <w:rPr>
                <w:sz w:val="24"/>
                <w:szCs w:val="24"/>
              </w:rPr>
              <w:t>2015-16</w:t>
            </w:r>
          </w:p>
        </w:tc>
        <w:tc>
          <w:tcPr>
            <w:tcW w:w="2001" w:type="dxa"/>
            <w:tcBorders>
              <w:top w:val="single" w:sz="2" w:space="0" w:color="808080"/>
              <w:left w:val="single" w:sz="2" w:space="0" w:color="808080"/>
              <w:bottom w:val="single" w:sz="2" w:space="0" w:color="808080"/>
              <w:right w:val="single" w:sz="2" w:space="0" w:color="808080"/>
            </w:tcBorders>
          </w:tcPr>
          <w:p w14:paraId="78E2CD38" w14:textId="77777777" w:rsidR="004F5B0F" w:rsidRDefault="004F5B0F">
            <w:pPr>
              <w:spacing w:before="5" w:line="100" w:lineRule="exact"/>
              <w:rPr>
                <w:sz w:val="10"/>
                <w:szCs w:val="10"/>
              </w:rPr>
            </w:pPr>
          </w:p>
          <w:p w14:paraId="2FE7E38B" w14:textId="77777777" w:rsidR="004F5B0F" w:rsidRDefault="004714D2">
            <w:pPr>
              <w:ind w:left="97"/>
              <w:rPr>
                <w:sz w:val="24"/>
                <w:szCs w:val="24"/>
              </w:rPr>
            </w:pPr>
            <w:r>
              <w:rPr>
                <w:sz w:val="24"/>
                <w:szCs w:val="24"/>
              </w:rPr>
              <w:t>2014-15</w:t>
            </w:r>
          </w:p>
        </w:tc>
      </w:tr>
      <w:tr w:rsidR="004F5B0F" w14:paraId="5FB74952"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1EE9D2EC" w14:textId="77777777" w:rsidR="004F5B0F" w:rsidRDefault="004F5B0F">
            <w:pPr>
              <w:spacing w:before="5" w:line="100" w:lineRule="exact"/>
              <w:rPr>
                <w:sz w:val="10"/>
                <w:szCs w:val="10"/>
              </w:rPr>
            </w:pPr>
          </w:p>
          <w:p w14:paraId="0B4D699A" w14:textId="77777777" w:rsidR="004F5B0F" w:rsidRDefault="004714D2">
            <w:pPr>
              <w:ind w:left="97"/>
              <w:rPr>
                <w:sz w:val="24"/>
                <w:szCs w:val="24"/>
              </w:rPr>
            </w:pPr>
            <w:r>
              <w:rPr>
                <w:sz w:val="24"/>
                <w:szCs w:val="24"/>
              </w:rPr>
              <w:t>1</w:t>
            </w:r>
          </w:p>
        </w:tc>
        <w:tc>
          <w:tcPr>
            <w:tcW w:w="2001" w:type="dxa"/>
            <w:tcBorders>
              <w:top w:val="single" w:sz="2" w:space="0" w:color="808080"/>
              <w:left w:val="single" w:sz="2" w:space="0" w:color="808080"/>
              <w:bottom w:val="single" w:sz="2" w:space="0" w:color="808080"/>
              <w:right w:val="single" w:sz="2" w:space="0" w:color="808080"/>
            </w:tcBorders>
          </w:tcPr>
          <w:p w14:paraId="33D8DF76" w14:textId="77777777" w:rsidR="004F5B0F" w:rsidRDefault="004F5B0F">
            <w:pPr>
              <w:spacing w:before="5" w:line="100" w:lineRule="exact"/>
              <w:rPr>
                <w:sz w:val="10"/>
                <w:szCs w:val="10"/>
              </w:rPr>
            </w:pPr>
          </w:p>
          <w:p w14:paraId="22017348" w14:textId="77777777" w:rsidR="004F5B0F" w:rsidRDefault="004714D2">
            <w:pPr>
              <w:ind w:left="97"/>
              <w:rPr>
                <w:sz w:val="24"/>
                <w:szCs w:val="24"/>
              </w:rPr>
            </w:pPr>
            <w:r>
              <w:rPr>
                <w:sz w:val="24"/>
                <w:szCs w:val="24"/>
              </w:rPr>
              <w:t>0</w:t>
            </w:r>
          </w:p>
        </w:tc>
        <w:tc>
          <w:tcPr>
            <w:tcW w:w="2001" w:type="dxa"/>
            <w:tcBorders>
              <w:top w:val="single" w:sz="2" w:space="0" w:color="808080"/>
              <w:left w:val="single" w:sz="2" w:space="0" w:color="808080"/>
              <w:bottom w:val="single" w:sz="2" w:space="0" w:color="808080"/>
              <w:right w:val="single" w:sz="2" w:space="0" w:color="808080"/>
            </w:tcBorders>
          </w:tcPr>
          <w:p w14:paraId="2CB05A96" w14:textId="77777777" w:rsidR="004F5B0F" w:rsidRDefault="004F5B0F">
            <w:pPr>
              <w:spacing w:before="5" w:line="100" w:lineRule="exact"/>
              <w:rPr>
                <w:sz w:val="10"/>
                <w:szCs w:val="10"/>
              </w:rPr>
            </w:pPr>
          </w:p>
          <w:p w14:paraId="049006A3" w14:textId="77777777" w:rsidR="004F5B0F" w:rsidRDefault="004714D2">
            <w:pPr>
              <w:ind w:left="97"/>
              <w:rPr>
                <w:sz w:val="24"/>
                <w:szCs w:val="24"/>
              </w:rPr>
            </w:pPr>
            <w:r>
              <w:rPr>
                <w:sz w:val="24"/>
                <w:szCs w:val="24"/>
              </w:rPr>
              <w:t>0</w:t>
            </w:r>
          </w:p>
        </w:tc>
        <w:tc>
          <w:tcPr>
            <w:tcW w:w="2001" w:type="dxa"/>
            <w:tcBorders>
              <w:top w:val="single" w:sz="2" w:space="0" w:color="808080"/>
              <w:left w:val="single" w:sz="2" w:space="0" w:color="808080"/>
              <w:bottom w:val="single" w:sz="2" w:space="0" w:color="808080"/>
              <w:right w:val="single" w:sz="2" w:space="0" w:color="808080"/>
            </w:tcBorders>
          </w:tcPr>
          <w:p w14:paraId="245B3C09" w14:textId="77777777" w:rsidR="004F5B0F" w:rsidRDefault="004F5B0F">
            <w:pPr>
              <w:spacing w:before="5" w:line="100" w:lineRule="exact"/>
              <w:rPr>
                <w:sz w:val="10"/>
                <w:szCs w:val="10"/>
              </w:rPr>
            </w:pPr>
          </w:p>
          <w:p w14:paraId="5B1AEE2C" w14:textId="77777777" w:rsidR="004F5B0F" w:rsidRDefault="004714D2">
            <w:pPr>
              <w:ind w:left="97"/>
              <w:rPr>
                <w:sz w:val="24"/>
                <w:szCs w:val="24"/>
              </w:rPr>
            </w:pPr>
            <w:r>
              <w:rPr>
                <w:sz w:val="24"/>
                <w:szCs w:val="24"/>
              </w:rPr>
              <w:t>0</w:t>
            </w:r>
          </w:p>
        </w:tc>
        <w:tc>
          <w:tcPr>
            <w:tcW w:w="2001" w:type="dxa"/>
            <w:tcBorders>
              <w:top w:val="single" w:sz="2" w:space="0" w:color="808080"/>
              <w:left w:val="single" w:sz="2" w:space="0" w:color="808080"/>
              <w:bottom w:val="single" w:sz="2" w:space="0" w:color="808080"/>
              <w:right w:val="single" w:sz="2" w:space="0" w:color="808080"/>
            </w:tcBorders>
          </w:tcPr>
          <w:p w14:paraId="33300413" w14:textId="77777777" w:rsidR="004F5B0F" w:rsidRDefault="004F5B0F">
            <w:pPr>
              <w:spacing w:before="5" w:line="100" w:lineRule="exact"/>
              <w:rPr>
                <w:sz w:val="10"/>
                <w:szCs w:val="10"/>
              </w:rPr>
            </w:pPr>
          </w:p>
          <w:p w14:paraId="54190A91" w14:textId="77777777" w:rsidR="004F5B0F" w:rsidRDefault="004714D2">
            <w:pPr>
              <w:ind w:left="97"/>
              <w:rPr>
                <w:sz w:val="24"/>
                <w:szCs w:val="24"/>
              </w:rPr>
            </w:pPr>
            <w:r>
              <w:rPr>
                <w:sz w:val="24"/>
                <w:szCs w:val="24"/>
              </w:rPr>
              <w:t>0</w:t>
            </w:r>
          </w:p>
        </w:tc>
      </w:tr>
    </w:tbl>
    <w:p w14:paraId="1584B72B" w14:textId="77777777" w:rsidR="004F5B0F" w:rsidRDefault="004F5B0F">
      <w:pPr>
        <w:spacing w:before="6" w:line="160" w:lineRule="exact"/>
        <w:rPr>
          <w:sz w:val="17"/>
          <w:szCs w:val="17"/>
        </w:rPr>
      </w:pPr>
    </w:p>
    <w:p w14:paraId="1F73A113" w14:textId="77777777" w:rsidR="004F5B0F" w:rsidRDefault="004F5B0F">
      <w:pPr>
        <w:spacing w:line="200" w:lineRule="exact"/>
      </w:pPr>
    </w:p>
    <w:p w14:paraId="31F70F13" w14:textId="77777777" w:rsidR="004F5B0F" w:rsidRDefault="004F5B0F">
      <w:pPr>
        <w:spacing w:line="200" w:lineRule="exact"/>
      </w:pPr>
    </w:p>
    <w:p w14:paraId="6E0A1614" w14:textId="77777777" w:rsidR="004F5B0F" w:rsidRDefault="004F5B0F">
      <w:pPr>
        <w:spacing w:line="200" w:lineRule="exact"/>
      </w:pPr>
    </w:p>
    <w:p w14:paraId="13FDF6BA" w14:textId="77777777" w:rsidR="004F5B0F" w:rsidRDefault="004714D2">
      <w:pPr>
        <w:spacing w:before="29"/>
        <w:ind w:left="207"/>
        <w:rPr>
          <w:sz w:val="24"/>
          <w:szCs w:val="24"/>
        </w:rPr>
      </w:pPr>
      <w:r>
        <w:rPr>
          <w:sz w:val="24"/>
          <w:szCs w:val="24"/>
        </w:rPr>
        <w:t>5.2.3.2 Number of students who have appeared for the exams year-wise during the last five years</w:t>
      </w:r>
    </w:p>
    <w:p w14:paraId="10EF01FC" w14:textId="77777777" w:rsidR="004F5B0F" w:rsidRDefault="004F5B0F">
      <w:pPr>
        <w:spacing w:before="4" w:line="100" w:lineRule="exact"/>
        <w:rPr>
          <w:sz w:val="11"/>
          <w:szCs w:val="11"/>
        </w:rPr>
      </w:pPr>
    </w:p>
    <w:p w14:paraId="3C2BCDCE" w14:textId="77777777" w:rsidR="004F5B0F" w:rsidRDefault="004F5B0F">
      <w:pPr>
        <w:spacing w:line="200" w:lineRule="exact"/>
      </w:pPr>
    </w:p>
    <w:tbl>
      <w:tblPr>
        <w:tblW w:w="0" w:type="auto"/>
        <w:tblInd w:w="324" w:type="dxa"/>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656BE567"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77832695" w14:textId="77777777" w:rsidR="004F5B0F" w:rsidRDefault="004F5B0F">
            <w:pPr>
              <w:spacing w:before="5" w:line="100" w:lineRule="exact"/>
              <w:rPr>
                <w:sz w:val="10"/>
                <w:szCs w:val="10"/>
              </w:rPr>
            </w:pPr>
          </w:p>
          <w:p w14:paraId="7D6C1EA8" w14:textId="77777777" w:rsidR="004F5B0F" w:rsidRDefault="004714D2">
            <w:pPr>
              <w:ind w:left="97"/>
              <w:rPr>
                <w:sz w:val="24"/>
                <w:szCs w:val="24"/>
              </w:rPr>
            </w:pPr>
            <w:r>
              <w:rPr>
                <w:sz w:val="24"/>
                <w:szCs w:val="24"/>
              </w:rPr>
              <w:t>2018-19</w:t>
            </w:r>
          </w:p>
        </w:tc>
        <w:tc>
          <w:tcPr>
            <w:tcW w:w="2001" w:type="dxa"/>
            <w:tcBorders>
              <w:top w:val="single" w:sz="2" w:space="0" w:color="808080"/>
              <w:left w:val="single" w:sz="2" w:space="0" w:color="808080"/>
              <w:bottom w:val="single" w:sz="2" w:space="0" w:color="808080"/>
              <w:right w:val="single" w:sz="2" w:space="0" w:color="808080"/>
            </w:tcBorders>
          </w:tcPr>
          <w:p w14:paraId="37E10F0A" w14:textId="77777777" w:rsidR="004F5B0F" w:rsidRDefault="004F5B0F">
            <w:pPr>
              <w:spacing w:before="5" w:line="100" w:lineRule="exact"/>
              <w:rPr>
                <w:sz w:val="10"/>
                <w:szCs w:val="10"/>
              </w:rPr>
            </w:pPr>
          </w:p>
          <w:p w14:paraId="500ABDC9" w14:textId="77777777" w:rsidR="004F5B0F" w:rsidRDefault="004714D2">
            <w:pPr>
              <w:ind w:left="97"/>
              <w:rPr>
                <w:sz w:val="24"/>
                <w:szCs w:val="24"/>
              </w:rPr>
            </w:pPr>
            <w:r>
              <w:rPr>
                <w:sz w:val="24"/>
                <w:szCs w:val="24"/>
              </w:rPr>
              <w:t>2017-18</w:t>
            </w:r>
          </w:p>
        </w:tc>
        <w:tc>
          <w:tcPr>
            <w:tcW w:w="2001" w:type="dxa"/>
            <w:tcBorders>
              <w:top w:val="single" w:sz="2" w:space="0" w:color="808080"/>
              <w:left w:val="single" w:sz="2" w:space="0" w:color="808080"/>
              <w:bottom w:val="single" w:sz="2" w:space="0" w:color="808080"/>
              <w:right w:val="single" w:sz="2" w:space="0" w:color="808080"/>
            </w:tcBorders>
          </w:tcPr>
          <w:p w14:paraId="471FA8FA" w14:textId="77777777" w:rsidR="004F5B0F" w:rsidRDefault="004F5B0F">
            <w:pPr>
              <w:spacing w:before="5" w:line="100" w:lineRule="exact"/>
              <w:rPr>
                <w:sz w:val="10"/>
                <w:szCs w:val="10"/>
              </w:rPr>
            </w:pPr>
          </w:p>
          <w:p w14:paraId="24A25A4F" w14:textId="77777777" w:rsidR="004F5B0F" w:rsidRDefault="004714D2">
            <w:pPr>
              <w:ind w:left="97"/>
              <w:rPr>
                <w:sz w:val="24"/>
                <w:szCs w:val="24"/>
              </w:rPr>
            </w:pPr>
            <w:r>
              <w:rPr>
                <w:sz w:val="24"/>
                <w:szCs w:val="24"/>
              </w:rPr>
              <w:t>2016-17</w:t>
            </w:r>
          </w:p>
        </w:tc>
        <w:tc>
          <w:tcPr>
            <w:tcW w:w="2001" w:type="dxa"/>
            <w:tcBorders>
              <w:top w:val="single" w:sz="2" w:space="0" w:color="808080"/>
              <w:left w:val="single" w:sz="2" w:space="0" w:color="808080"/>
              <w:bottom w:val="single" w:sz="2" w:space="0" w:color="808080"/>
              <w:right w:val="single" w:sz="2" w:space="0" w:color="808080"/>
            </w:tcBorders>
          </w:tcPr>
          <w:p w14:paraId="036F5A3A" w14:textId="77777777" w:rsidR="004F5B0F" w:rsidRDefault="004F5B0F">
            <w:pPr>
              <w:spacing w:before="5" w:line="100" w:lineRule="exact"/>
              <w:rPr>
                <w:sz w:val="10"/>
                <w:szCs w:val="10"/>
              </w:rPr>
            </w:pPr>
          </w:p>
          <w:p w14:paraId="61E50828" w14:textId="77777777" w:rsidR="004F5B0F" w:rsidRDefault="004714D2">
            <w:pPr>
              <w:ind w:left="97"/>
              <w:rPr>
                <w:sz w:val="24"/>
                <w:szCs w:val="24"/>
              </w:rPr>
            </w:pPr>
            <w:r>
              <w:rPr>
                <w:sz w:val="24"/>
                <w:szCs w:val="24"/>
              </w:rPr>
              <w:t>2015-16</w:t>
            </w:r>
          </w:p>
        </w:tc>
        <w:tc>
          <w:tcPr>
            <w:tcW w:w="2001" w:type="dxa"/>
            <w:tcBorders>
              <w:top w:val="single" w:sz="2" w:space="0" w:color="808080"/>
              <w:left w:val="single" w:sz="2" w:space="0" w:color="808080"/>
              <w:bottom w:val="single" w:sz="2" w:space="0" w:color="808080"/>
              <w:right w:val="single" w:sz="2" w:space="0" w:color="808080"/>
            </w:tcBorders>
          </w:tcPr>
          <w:p w14:paraId="2A76E35D" w14:textId="77777777" w:rsidR="004F5B0F" w:rsidRDefault="004F5B0F">
            <w:pPr>
              <w:spacing w:before="5" w:line="100" w:lineRule="exact"/>
              <w:rPr>
                <w:sz w:val="10"/>
                <w:szCs w:val="10"/>
              </w:rPr>
            </w:pPr>
          </w:p>
          <w:p w14:paraId="2DFD31CA" w14:textId="77777777" w:rsidR="004F5B0F" w:rsidRDefault="004714D2">
            <w:pPr>
              <w:ind w:left="97"/>
              <w:rPr>
                <w:sz w:val="24"/>
                <w:szCs w:val="24"/>
              </w:rPr>
            </w:pPr>
            <w:r>
              <w:rPr>
                <w:sz w:val="24"/>
                <w:szCs w:val="24"/>
              </w:rPr>
              <w:t>2014-15</w:t>
            </w:r>
          </w:p>
        </w:tc>
      </w:tr>
      <w:tr w:rsidR="004F5B0F" w14:paraId="57D80938"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774C8425" w14:textId="77777777" w:rsidR="004F5B0F" w:rsidRDefault="004F5B0F">
            <w:pPr>
              <w:spacing w:before="5" w:line="100" w:lineRule="exact"/>
              <w:rPr>
                <w:sz w:val="10"/>
                <w:szCs w:val="10"/>
              </w:rPr>
            </w:pPr>
          </w:p>
          <w:p w14:paraId="4D767694" w14:textId="77777777" w:rsidR="004F5B0F" w:rsidRDefault="004714D2">
            <w:pPr>
              <w:ind w:left="97"/>
              <w:rPr>
                <w:sz w:val="24"/>
                <w:szCs w:val="24"/>
              </w:rPr>
            </w:pPr>
            <w:r>
              <w:rPr>
                <w:sz w:val="24"/>
                <w:szCs w:val="24"/>
              </w:rPr>
              <w:t>1</w:t>
            </w:r>
          </w:p>
        </w:tc>
        <w:tc>
          <w:tcPr>
            <w:tcW w:w="2001" w:type="dxa"/>
            <w:tcBorders>
              <w:top w:val="single" w:sz="2" w:space="0" w:color="808080"/>
              <w:left w:val="single" w:sz="2" w:space="0" w:color="808080"/>
              <w:bottom w:val="single" w:sz="2" w:space="0" w:color="808080"/>
              <w:right w:val="single" w:sz="2" w:space="0" w:color="808080"/>
            </w:tcBorders>
          </w:tcPr>
          <w:p w14:paraId="54AFDE69" w14:textId="77777777" w:rsidR="004F5B0F" w:rsidRDefault="004F5B0F">
            <w:pPr>
              <w:spacing w:before="5" w:line="100" w:lineRule="exact"/>
              <w:rPr>
                <w:sz w:val="10"/>
                <w:szCs w:val="10"/>
              </w:rPr>
            </w:pPr>
          </w:p>
          <w:p w14:paraId="79F44964" w14:textId="77777777" w:rsidR="004F5B0F" w:rsidRDefault="004714D2">
            <w:pPr>
              <w:ind w:left="97"/>
              <w:rPr>
                <w:sz w:val="24"/>
                <w:szCs w:val="24"/>
              </w:rPr>
            </w:pPr>
            <w:r>
              <w:rPr>
                <w:sz w:val="24"/>
                <w:szCs w:val="24"/>
              </w:rPr>
              <w:t>0</w:t>
            </w:r>
          </w:p>
        </w:tc>
        <w:tc>
          <w:tcPr>
            <w:tcW w:w="2001" w:type="dxa"/>
            <w:tcBorders>
              <w:top w:val="single" w:sz="2" w:space="0" w:color="808080"/>
              <w:left w:val="single" w:sz="2" w:space="0" w:color="808080"/>
              <w:bottom w:val="single" w:sz="2" w:space="0" w:color="808080"/>
              <w:right w:val="single" w:sz="2" w:space="0" w:color="808080"/>
            </w:tcBorders>
          </w:tcPr>
          <w:p w14:paraId="2BB08D12" w14:textId="77777777" w:rsidR="004F5B0F" w:rsidRDefault="004F5B0F">
            <w:pPr>
              <w:spacing w:before="5" w:line="100" w:lineRule="exact"/>
              <w:rPr>
                <w:sz w:val="10"/>
                <w:szCs w:val="10"/>
              </w:rPr>
            </w:pPr>
          </w:p>
          <w:p w14:paraId="2F20BC3D" w14:textId="77777777" w:rsidR="004F5B0F" w:rsidRDefault="004714D2">
            <w:pPr>
              <w:ind w:left="97"/>
              <w:rPr>
                <w:sz w:val="24"/>
                <w:szCs w:val="24"/>
              </w:rPr>
            </w:pPr>
            <w:r>
              <w:rPr>
                <w:sz w:val="24"/>
                <w:szCs w:val="24"/>
              </w:rPr>
              <w:t>0</w:t>
            </w:r>
          </w:p>
        </w:tc>
        <w:tc>
          <w:tcPr>
            <w:tcW w:w="2001" w:type="dxa"/>
            <w:tcBorders>
              <w:top w:val="single" w:sz="2" w:space="0" w:color="808080"/>
              <w:left w:val="single" w:sz="2" w:space="0" w:color="808080"/>
              <w:bottom w:val="single" w:sz="2" w:space="0" w:color="808080"/>
              <w:right w:val="single" w:sz="2" w:space="0" w:color="808080"/>
            </w:tcBorders>
          </w:tcPr>
          <w:p w14:paraId="15E23BB1" w14:textId="77777777" w:rsidR="004F5B0F" w:rsidRDefault="004F5B0F">
            <w:pPr>
              <w:spacing w:before="5" w:line="100" w:lineRule="exact"/>
              <w:rPr>
                <w:sz w:val="10"/>
                <w:szCs w:val="10"/>
              </w:rPr>
            </w:pPr>
          </w:p>
          <w:p w14:paraId="2318AC60" w14:textId="77777777" w:rsidR="004F5B0F" w:rsidRDefault="004714D2">
            <w:pPr>
              <w:ind w:left="97"/>
              <w:rPr>
                <w:sz w:val="24"/>
                <w:szCs w:val="24"/>
              </w:rPr>
            </w:pPr>
            <w:r>
              <w:rPr>
                <w:sz w:val="24"/>
                <w:szCs w:val="24"/>
              </w:rPr>
              <w:t>0</w:t>
            </w:r>
          </w:p>
        </w:tc>
        <w:tc>
          <w:tcPr>
            <w:tcW w:w="2001" w:type="dxa"/>
            <w:tcBorders>
              <w:top w:val="single" w:sz="2" w:space="0" w:color="808080"/>
              <w:left w:val="single" w:sz="2" w:space="0" w:color="808080"/>
              <w:bottom w:val="single" w:sz="2" w:space="0" w:color="808080"/>
              <w:right w:val="single" w:sz="2" w:space="0" w:color="808080"/>
            </w:tcBorders>
          </w:tcPr>
          <w:p w14:paraId="0499A5C3" w14:textId="77777777" w:rsidR="004F5B0F" w:rsidRDefault="004F5B0F">
            <w:pPr>
              <w:spacing w:before="5" w:line="100" w:lineRule="exact"/>
              <w:rPr>
                <w:sz w:val="10"/>
                <w:szCs w:val="10"/>
              </w:rPr>
            </w:pPr>
          </w:p>
          <w:p w14:paraId="1578D6E0" w14:textId="77777777" w:rsidR="004F5B0F" w:rsidRDefault="004714D2">
            <w:pPr>
              <w:ind w:left="97"/>
              <w:rPr>
                <w:sz w:val="24"/>
                <w:szCs w:val="24"/>
              </w:rPr>
            </w:pPr>
            <w:r>
              <w:rPr>
                <w:sz w:val="24"/>
                <w:szCs w:val="24"/>
              </w:rPr>
              <w:t>0</w:t>
            </w:r>
          </w:p>
        </w:tc>
      </w:tr>
    </w:tbl>
    <w:p w14:paraId="15E68BE1" w14:textId="77777777" w:rsidR="004F5B0F" w:rsidRDefault="004F5B0F">
      <w:pPr>
        <w:sectPr w:rsidR="004F5B0F">
          <w:footerReference w:type="default" r:id="rId207"/>
          <w:pgSz w:w="11920" w:h="16840"/>
          <w:pgMar w:top="800" w:right="460" w:bottom="280" w:left="700" w:header="603" w:footer="460" w:gutter="0"/>
          <w:pgNumType w:start="73"/>
          <w:cols w:space="720"/>
        </w:sectPr>
      </w:pPr>
    </w:p>
    <w:p w14:paraId="4890E4BE" w14:textId="77777777" w:rsidR="004F5B0F" w:rsidRDefault="004714D2">
      <w:pPr>
        <w:spacing w:before="8" w:line="120" w:lineRule="exact"/>
        <w:rPr>
          <w:sz w:val="12"/>
          <w:szCs w:val="12"/>
        </w:rPr>
      </w:pPr>
      <w:r>
        <w:lastRenderedPageBreak/>
        <w:pict w14:anchorId="7B2D80F3">
          <v:shape id="_x0000_s2514" type="#_x0000_t75" style="position:absolute;margin-left:0;margin-top:170.1pt;width:595.3pt;height:368.5pt;z-index:-19955;mso-position-horizontal-relative:page;mso-position-vertical-relative:page">
            <v:imagedata r:id="rId7" o:title=""/>
            <w10:wrap anchorx="page" anchory="page"/>
          </v:shape>
        </w:pict>
      </w:r>
    </w:p>
    <w:p w14:paraId="79A43B17" w14:textId="77777777" w:rsidR="004F5B0F" w:rsidRDefault="004F5B0F">
      <w:pPr>
        <w:spacing w:line="200" w:lineRule="exact"/>
      </w:pPr>
    </w:p>
    <w:tbl>
      <w:tblPr>
        <w:tblW w:w="0" w:type="auto"/>
        <w:tblInd w:w="344" w:type="dxa"/>
        <w:tblLayout w:type="fixed"/>
        <w:tblCellMar>
          <w:left w:w="0" w:type="dxa"/>
          <w:right w:w="0" w:type="dxa"/>
        </w:tblCellMar>
        <w:tblLook w:val="01E0" w:firstRow="1" w:lastRow="1" w:firstColumn="1" w:lastColumn="1" w:noHBand="0" w:noVBand="0"/>
      </w:tblPr>
      <w:tblGrid>
        <w:gridCol w:w="5266"/>
        <w:gridCol w:w="5266"/>
      </w:tblGrid>
      <w:tr w:rsidR="004F5B0F" w14:paraId="69EECC57"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2C7BDB0A" w14:textId="77777777" w:rsidR="004F5B0F" w:rsidRDefault="004F5B0F">
            <w:pPr>
              <w:spacing w:before="9" w:line="100" w:lineRule="exact"/>
              <w:rPr>
                <w:sz w:val="10"/>
                <w:szCs w:val="10"/>
              </w:rPr>
            </w:pPr>
          </w:p>
          <w:p w14:paraId="268EE7E0"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53623CAA" w14:textId="77777777" w:rsidR="004F5B0F" w:rsidRDefault="004F5B0F">
            <w:pPr>
              <w:spacing w:before="9" w:line="100" w:lineRule="exact"/>
              <w:rPr>
                <w:sz w:val="10"/>
                <w:szCs w:val="10"/>
              </w:rPr>
            </w:pPr>
          </w:p>
          <w:p w14:paraId="7ABE19C0" w14:textId="77777777" w:rsidR="004F5B0F" w:rsidRDefault="004714D2">
            <w:pPr>
              <w:ind w:left="97"/>
              <w:rPr>
                <w:sz w:val="24"/>
                <w:szCs w:val="24"/>
              </w:rPr>
            </w:pPr>
            <w:r>
              <w:rPr>
                <w:b/>
                <w:sz w:val="24"/>
                <w:szCs w:val="24"/>
              </w:rPr>
              <w:t>Document</w:t>
            </w:r>
          </w:p>
        </w:tc>
      </w:tr>
      <w:tr w:rsidR="004F5B0F" w14:paraId="783DC202"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09220D89" w14:textId="77777777" w:rsidR="004F5B0F" w:rsidRDefault="004F5B0F">
            <w:pPr>
              <w:spacing w:before="5" w:line="100" w:lineRule="exact"/>
              <w:rPr>
                <w:sz w:val="10"/>
                <w:szCs w:val="10"/>
              </w:rPr>
            </w:pPr>
          </w:p>
          <w:p w14:paraId="7A6DF1C5" w14:textId="77777777" w:rsidR="004F5B0F" w:rsidRDefault="004714D2">
            <w:pPr>
              <w:ind w:left="97"/>
              <w:rPr>
                <w:sz w:val="24"/>
                <w:szCs w:val="24"/>
              </w:rPr>
            </w:pPr>
            <w:r>
              <w:rPr>
                <w:sz w:val="24"/>
                <w:szCs w:val="24"/>
              </w:rPr>
              <w:t>Upload supporting data for the same</w:t>
            </w:r>
          </w:p>
        </w:tc>
        <w:tc>
          <w:tcPr>
            <w:tcW w:w="5266" w:type="dxa"/>
            <w:tcBorders>
              <w:top w:val="single" w:sz="2" w:space="0" w:color="808080"/>
              <w:left w:val="single" w:sz="2" w:space="0" w:color="808080"/>
              <w:bottom w:val="single" w:sz="2" w:space="0" w:color="808080"/>
              <w:right w:val="single" w:sz="2" w:space="0" w:color="808080"/>
            </w:tcBorders>
          </w:tcPr>
          <w:p w14:paraId="66E10AD3" w14:textId="77777777" w:rsidR="004F5B0F" w:rsidRDefault="004F5B0F">
            <w:pPr>
              <w:spacing w:before="5" w:line="100" w:lineRule="exact"/>
              <w:rPr>
                <w:sz w:val="10"/>
                <w:szCs w:val="10"/>
              </w:rPr>
            </w:pPr>
          </w:p>
          <w:p w14:paraId="62692F05" w14:textId="77777777" w:rsidR="004F5B0F" w:rsidRDefault="004714D2">
            <w:pPr>
              <w:ind w:left="97"/>
              <w:rPr>
                <w:sz w:val="24"/>
                <w:szCs w:val="24"/>
              </w:rPr>
            </w:pPr>
            <w:hyperlink r:id="rId208">
              <w:r>
                <w:rPr>
                  <w:color w:val="0000FF"/>
                  <w:sz w:val="24"/>
                  <w:szCs w:val="24"/>
                  <w:u w:val="single" w:color="0000FF"/>
                </w:rPr>
                <w:t>View Document</w:t>
              </w:r>
            </w:hyperlink>
          </w:p>
        </w:tc>
      </w:tr>
      <w:tr w:rsidR="004F5B0F" w14:paraId="06DB62F8" w14:textId="77777777">
        <w:trPr>
          <w:trHeight w:hRule="exact" w:val="1100"/>
        </w:trPr>
        <w:tc>
          <w:tcPr>
            <w:tcW w:w="5266" w:type="dxa"/>
            <w:tcBorders>
              <w:top w:val="single" w:sz="2" w:space="0" w:color="808080"/>
              <w:left w:val="single" w:sz="2" w:space="0" w:color="808080"/>
              <w:bottom w:val="single" w:sz="2" w:space="0" w:color="808080"/>
              <w:right w:val="single" w:sz="2" w:space="0" w:color="808080"/>
            </w:tcBorders>
          </w:tcPr>
          <w:p w14:paraId="7448B5D8" w14:textId="77777777" w:rsidR="004F5B0F" w:rsidRDefault="004F5B0F">
            <w:pPr>
              <w:spacing w:before="5" w:line="100" w:lineRule="exact"/>
              <w:rPr>
                <w:sz w:val="10"/>
                <w:szCs w:val="10"/>
              </w:rPr>
            </w:pPr>
          </w:p>
          <w:p w14:paraId="247507B2" w14:textId="77777777" w:rsidR="004F5B0F" w:rsidRDefault="004714D2">
            <w:pPr>
              <w:spacing w:line="260" w:lineRule="auto"/>
              <w:ind w:left="97" w:right="175"/>
              <w:rPr>
                <w:sz w:val="24"/>
                <w:szCs w:val="24"/>
              </w:rPr>
            </w:pPr>
            <w:r>
              <w:rPr>
                <w:sz w:val="24"/>
                <w:szCs w:val="24"/>
              </w:rPr>
              <w:t>Number of students qualifying in state/ national/ international level examinations during the last five years</w:t>
            </w:r>
          </w:p>
        </w:tc>
        <w:tc>
          <w:tcPr>
            <w:tcW w:w="5266" w:type="dxa"/>
            <w:tcBorders>
              <w:top w:val="single" w:sz="2" w:space="0" w:color="808080"/>
              <w:left w:val="single" w:sz="2" w:space="0" w:color="808080"/>
              <w:bottom w:val="single" w:sz="2" w:space="0" w:color="808080"/>
              <w:right w:val="single" w:sz="2" w:space="0" w:color="808080"/>
            </w:tcBorders>
          </w:tcPr>
          <w:p w14:paraId="38B5049E" w14:textId="77777777" w:rsidR="004F5B0F" w:rsidRDefault="004F5B0F">
            <w:pPr>
              <w:spacing w:before="5" w:line="100" w:lineRule="exact"/>
              <w:rPr>
                <w:sz w:val="10"/>
                <w:szCs w:val="10"/>
              </w:rPr>
            </w:pPr>
          </w:p>
          <w:p w14:paraId="137EE9C8" w14:textId="77777777" w:rsidR="004F5B0F" w:rsidRDefault="004714D2">
            <w:pPr>
              <w:ind w:left="97"/>
              <w:rPr>
                <w:sz w:val="24"/>
                <w:szCs w:val="24"/>
              </w:rPr>
            </w:pPr>
            <w:hyperlink r:id="rId209">
              <w:r>
                <w:rPr>
                  <w:color w:val="0000FF"/>
                  <w:sz w:val="24"/>
                  <w:szCs w:val="24"/>
                  <w:u w:val="single" w:color="0000FF"/>
                </w:rPr>
                <w:t>View Document</w:t>
              </w:r>
            </w:hyperlink>
          </w:p>
        </w:tc>
      </w:tr>
    </w:tbl>
    <w:p w14:paraId="2970783F" w14:textId="77777777" w:rsidR="004F5B0F" w:rsidRDefault="004F5B0F">
      <w:pPr>
        <w:spacing w:before="7" w:line="180" w:lineRule="exact"/>
        <w:rPr>
          <w:sz w:val="18"/>
          <w:szCs w:val="18"/>
        </w:rPr>
      </w:pPr>
    </w:p>
    <w:p w14:paraId="5AC1CC8C" w14:textId="77777777" w:rsidR="004F5B0F" w:rsidRDefault="004F5B0F">
      <w:pPr>
        <w:spacing w:line="200" w:lineRule="exact"/>
      </w:pPr>
    </w:p>
    <w:p w14:paraId="57D0F185" w14:textId="77777777" w:rsidR="004F5B0F" w:rsidRDefault="004F5B0F">
      <w:pPr>
        <w:spacing w:line="200" w:lineRule="exact"/>
      </w:pPr>
    </w:p>
    <w:p w14:paraId="05CE7348" w14:textId="77777777" w:rsidR="004F5B0F" w:rsidRDefault="004714D2">
      <w:pPr>
        <w:spacing w:before="24" w:line="300" w:lineRule="exact"/>
        <w:ind w:left="107"/>
        <w:rPr>
          <w:sz w:val="28"/>
          <w:szCs w:val="28"/>
        </w:rPr>
      </w:pPr>
      <w:r>
        <w:pict w14:anchorId="1BB8D9B3">
          <v:shape id="_x0000_s2513" type="#_x0000_t202" style="position:absolute;left:0;text-align:left;margin-left:51.2pt;margin-top:152.5pt;width:490.8pt;height:50.3pt;z-index:-19953;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3C616F9F"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1DF01C23"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1F742ED4"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473532C3"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5EE94212"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3598A793" w14:textId="77777777" w:rsidR="004F5B0F" w:rsidRDefault="004F5B0F"/>
                    </w:tc>
                  </w:tr>
                  <w:tr w:rsidR="004F5B0F" w14:paraId="0DC54D74"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0103E99A"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E256D53"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4CDFBB5B"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3E236BDC"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6FEDB853" w14:textId="77777777" w:rsidR="004F5B0F" w:rsidRDefault="004F5B0F"/>
                    </w:tc>
                  </w:tr>
                </w:tbl>
                <w:p w14:paraId="65391402" w14:textId="77777777" w:rsidR="004F5B0F" w:rsidRDefault="004F5B0F"/>
              </w:txbxContent>
            </v:textbox>
            <w10:wrap anchorx="page"/>
          </v:shape>
        </w:pict>
      </w:r>
      <w:r>
        <w:rPr>
          <w:b/>
          <w:position w:val="-1"/>
          <w:sz w:val="28"/>
          <w:szCs w:val="28"/>
        </w:rPr>
        <w:t>5.3 Student Participation and Activities</w:t>
      </w:r>
    </w:p>
    <w:p w14:paraId="5C293D36" w14:textId="77777777" w:rsidR="004F5B0F" w:rsidRDefault="004F5B0F">
      <w:pPr>
        <w:spacing w:before="1" w:line="0" w:lineRule="atLeast"/>
        <w:rPr>
          <w:sz w:val="1"/>
          <w:szCs w:val="1"/>
        </w:rPr>
      </w:pPr>
    </w:p>
    <w:tbl>
      <w:tblPr>
        <w:tblW w:w="0" w:type="auto"/>
        <w:tblInd w:w="344" w:type="dxa"/>
        <w:tblLayout w:type="fixed"/>
        <w:tblCellMar>
          <w:left w:w="0" w:type="dxa"/>
          <w:right w:w="0" w:type="dxa"/>
        </w:tblCellMar>
        <w:tblLook w:val="01E0" w:firstRow="1" w:lastRow="1" w:firstColumn="1" w:lastColumn="1" w:noHBand="0" w:noVBand="0"/>
      </w:tblPr>
      <w:tblGrid>
        <w:gridCol w:w="5266"/>
        <w:gridCol w:w="5266"/>
      </w:tblGrid>
      <w:tr w:rsidR="004F5B0F" w14:paraId="6173CD2D" w14:textId="77777777">
        <w:trPr>
          <w:trHeight w:hRule="exact" w:val="860"/>
        </w:trPr>
        <w:tc>
          <w:tcPr>
            <w:tcW w:w="10532" w:type="dxa"/>
            <w:gridSpan w:val="2"/>
            <w:vMerge w:val="restart"/>
            <w:tcBorders>
              <w:top w:val="single" w:sz="2" w:space="0" w:color="808080"/>
              <w:left w:val="single" w:sz="2" w:space="0" w:color="808080"/>
              <w:right w:val="single" w:sz="2" w:space="0" w:color="808080"/>
            </w:tcBorders>
          </w:tcPr>
          <w:p w14:paraId="351E3954" w14:textId="77777777" w:rsidR="004F5B0F" w:rsidRDefault="004F5B0F">
            <w:pPr>
              <w:spacing w:before="9" w:line="100" w:lineRule="exact"/>
              <w:rPr>
                <w:sz w:val="10"/>
                <w:szCs w:val="10"/>
              </w:rPr>
            </w:pPr>
          </w:p>
          <w:p w14:paraId="638A16E4" w14:textId="77777777" w:rsidR="004F5B0F" w:rsidRDefault="004714D2">
            <w:pPr>
              <w:ind w:left="97"/>
              <w:rPr>
                <w:sz w:val="24"/>
                <w:szCs w:val="24"/>
              </w:rPr>
            </w:pPr>
            <w:r>
              <w:rPr>
                <w:b/>
                <w:sz w:val="24"/>
                <w:szCs w:val="24"/>
              </w:rPr>
              <w:t xml:space="preserve">5.3.1 Number of awards/medals for outstanding performance in </w:t>
            </w:r>
            <w:r>
              <w:rPr>
                <w:b/>
                <w:sz w:val="24"/>
                <w:szCs w:val="24"/>
              </w:rPr>
              <w:t>sports/cultural activities at national</w:t>
            </w:r>
          </w:p>
          <w:p w14:paraId="439D1EB1" w14:textId="77777777" w:rsidR="004F5B0F" w:rsidRDefault="004714D2">
            <w:pPr>
              <w:spacing w:before="24"/>
              <w:ind w:left="97"/>
              <w:rPr>
                <w:sz w:val="24"/>
                <w:szCs w:val="24"/>
              </w:rPr>
            </w:pPr>
            <w:r>
              <w:rPr>
                <w:b/>
                <w:sz w:val="24"/>
                <w:szCs w:val="24"/>
              </w:rPr>
              <w:t>/ international level (award for a team event should be counted as one) during the last five years.</w:t>
            </w:r>
          </w:p>
          <w:p w14:paraId="7DAF3B6C" w14:textId="77777777" w:rsidR="004F5B0F" w:rsidRDefault="004F5B0F">
            <w:pPr>
              <w:spacing w:before="4" w:line="120" w:lineRule="exact"/>
              <w:rPr>
                <w:sz w:val="12"/>
                <w:szCs w:val="12"/>
              </w:rPr>
            </w:pPr>
          </w:p>
          <w:p w14:paraId="4687973E" w14:textId="77777777" w:rsidR="004F5B0F" w:rsidRDefault="004F5B0F">
            <w:pPr>
              <w:spacing w:line="200" w:lineRule="exact"/>
            </w:pPr>
          </w:p>
          <w:p w14:paraId="5AC20CD9" w14:textId="77777777" w:rsidR="004F5B0F" w:rsidRDefault="004714D2">
            <w:pPr>
              <w:ind w:left="97"/>
              <w:rPr>
                <w:sz w:val="24"/>
                <w:szCs w:val="24"/>
              </w:rPr>
            </w:pPr>
            <w:r>
              <w:rPr>
                <w:b/>
                <w:sz w:val="24"/>
                <w:szCs w:val="24"/>
              </w:rPr>
              <w:t xml:space="preserve">Response: </w:t>
            </w:r>
            <w:r>
              <w:rPr>
                <w:sz w:val="24"/>
                <w:szCs w:val="24"/>
              </w:rPr>
              <w:t>1</w:t>
            </w:r>
          </w:p>
        </w:tc>
      </w:tr>
      <w:tr w:rsidR="004F5B0F" w14:paraId="52C744EA" w14:textId="77777777">
        <w:trPr>
          <w:trHeight w:hRule="exact" w:val="544"/>
        </w:trPr>
        <w:tc>
          <w:tcPr>
            <w:tcW w:w="10532" w:type="dxa"/>
            <w:gridSpan w:val="2"/>
            <w:vMerge/>
            <w:tcBorders>
              <w:left w:val="single" w:sz="2" w:space="0" w:color="808080"/>
              <w:bottom w:val="single" w:sz="2" w:space="0" w:color="808080"/>
              <w:right w:val="single" w:sz="2" w:space="0" w:color="808080"/>
            </w:tcBorders>
          </w:tcPr>
          <w:p w14:paraId="32932A37" w14:textId="77777777" w:rsidR="004F5B0F" w:rsidRDefault="004F5B0F"/>
        </w:tc>
      </w:tr>
      <w:tr w:rsidR="004F5B0F" w14:paraId="55E42779" w14:textId="77777777">
        <w:trPr>
          <w:trHeight w:hRule="exact" w:val="1206"/>
        </w:trPr>
        <w:tc>
          <w:tcPr>
            <w:tcW w:w="10532" w:type="dxa"/>
            <w:gridSpan w:val="2"/>
            <w:vMerge w:val="restart"/>
            <w:tcBorders>
              <w:top w:val="single" w:sz="2" w:space="0" w:color="808080"/>
              <w:left w:val="single" w:sz="2" w:space="0" w:color="808080"/>
              <w:right w:val="single" w:sz="2" w:space="0" w:color="808080"/>
            </w:tcBorders>
          </w:tcPr>
          <w:p w14:paraId="41ABA30B" w14:textId="77777777" w:rsidR="004F5B0F" w:rsidRDefault="004F5B0F">
            <w:pPr>
              <w:spacing w:before="5" w:line="100" w:lineRule="exact"/>
              <w:rPr>
                <w:sz w:val="10"/>
                <w:szCs w:val="10"/>
              </w:rPr>
            </w:pPr>
          </w:p>
          <w:p w14:paraId="709AB542" w14:textId="77777777" w:rsidR="004F5B0F" w:rsidRDefault="004714D2">
            <w:pPr>
              <w:spacing w:line="260" w:lineRule="auto"/>
              <w:ind w:left="97" w:right="56"/>
              <w:rPr>
                <w:sz w:val="24"/>
                <w:szCs w:val="24"/>
              </w:rPr>
            </w:pPr>
            <w:r>
              <w:rPr>
                <w:sz w:val="24"/>
                <w:szCs w:val="24"/>
              </w:rPr>
              <w:t xml:space="preserve">5.3.1.1 Number of awards/medals for outstanding performance in sports/cultural activities at </w:t>
            </w:r>
            <w:r>
              <w:rPr>
                <w:sz w:val="24"/>
                <w:szCs w:val="24"/>
              </w:rPr>
              <w:t>national/international level (award for a team event should be counted as one) year-wise during the last five years</w:t>
            </w:r>
          </w:p>
          <w:p w14:paraId="7A28A420" w14:textId="77777777" w:rsidR="004F5B0F" w:rsidRDefault="004F5B0F">
            <w:pPr>
              <w:spacing w:line="200" w:lineRule="exact"/>
            </w:pPr>
          </w:p>
          <w:p w14:paraId="042D6946" w14:textId="77777777" w:rsidR="004F5B0F" w:rsidRDefault="004F5B0F">
            <w:pPr>
              <w:spacing w:before="1" w:line="200" w:lineRule="exact"/>
            </w:pPr>
          </w:p>
          <w:p w14:paraId="5D2C4977" w14:textId="77777777" w:rsidR="004F5B0F" w:rsidRDefault="004714D2">
            <w:pPr>
              <w:ind w:left="317"/>
              <w:rPr>
                <w:sz w:val="24"/>
                <w:szCs w:val="24"/>
              </w:rPr>
            </w:pPr>
            <w:r>
              <w:rPr>
                <w:sz w:val="24"/>
                <w:szCs w:val="24"/>
              </w:rPr>
              <w:t xml:space="preserve">2018-19               </w:t>
            </w:r>
            <w:r>
              <w:rPr>
                <w:spacing w:val="41"/>
                <w:sz w:val="24"/>
                <w:szCs w:val="24"/>
              </w:rPr>
              <w:t xml:space="preserve"> </w:t>
            </w:r>
            <w:r>
              <w:rPr>
                <w:sz w:val="24"/>
                <w:szCs w:val="24"/>
              </w:rPr>
              <w:t xml:space="preserve">2017-18                   </w:t>
            </w:r>
            <w:r>
              <w:rPr>
                <w:spacing w:val="2"/>
                <w:sz w:val="24"/>
                <w:szCs w:val="24"/>
              </w:rPr>
              <w:t xml:space="preserve"> </w:t>
            </w:r>
            <w:r>
              <w:rPr>
                <w:sz w:val="24"/>
                <w:szCs w:val="24"/>
              </w:rPr>
              <w:t xml:space="preserve">2016-17                   </w:t>
            </w:r>
            <w:r>
              <w:rPr>
                <w:spacing w:val="2"/>
                <w:sz w:val="24"/>
                <w:szCs w:val="24"/>
              </w:rPr>
              <w:t xml:space="preserve"> </w:t>
            </w:r>
            <w:r>
              <w:rPr>
                <w:sz w:val="24"/>
                <w:szCs w:val="24"/>
              </w:rPr>
              <w:t xml:space="preserve">2015-16                   </w:t>
            </w:r>
            <w:r>
              <w:rPr>
                <w:spacing w:val="2"/>
                <w:sz w:val="24"/>
                <w:szCs w:val="24"/>
              </w:rPr>
              <w:t xml:space="preserve"> </w:t>
            </w:r>
            <w:r>
              <w:rPr>
                <w:sz w:val="24"/>
                <w:szCs w:val="24"/>
              </w:rPr>
              <w:t>2014-15</w:t>
            </w:r>
          </w:p>
          <w:p w14:paraId="070B4C6D" w14:textId="77777777" w:rsidR="004F5B0F" w:rsidRDefault="004F5B0F">
            <w:pPr>
              <w:spacing w:before="4" w:line="220" w:lineRule="exact"/>
              <w:rPr>
                <w:sz w:val="22"/>
                <w:szCs w:val="22"/>
              </w:rPr>
            </w:pPr>
          </w:p>
          <w:p w14:paraId="577F9E2E" w14:textId="77777777" w:rsidR="004F5B0F" w:rsidRDefault="004714D2">
            <w:pPr>
              <w:ind w:left="317"/>
              <w:rPr>
                <w:sz w:val="24"/>
                <w:szCs w:val="24"/>
              </w:rPr>
            </w:pPr>
            <w:r>
              <w:rPr>
                <w:sz w:val="24"/>
                <w:szCs w:val="24"/>
              </w:rPr>
              <w:t>0</w:t>
            </w:r>
            <w:r>
              <w:rPr>
                <w:sz w:val="24"/>
                <w:szCs w:val="24"/>
              </w:rPr>
              <w:t xml:space="preserve">                           </w:t>
            </w:r>
            <w:r>
              <w:rPr>
                <w:spacing w:val="1"/>
                <w:sz w:val="24"/>
                <w:szCs w:val="24"/>
              </w:rPr>
              <w:t xml:space="preserve"> </w:t>
            </w:r>
            <w:r>
              <w:rPr>
                <w:sz w:val="24"/>
                <w:szCs w:val="24"/>
              </w:rPr>
              <w:t xml:space="preserve">0                              </w:t>
            </w:r>
            <w:r>
              <w:rPr>
                <w:spacing w:val="21"/>
                <w:sz w:val="24"/>
                <w:szCs w:val="24"/>
              </w:rPr>
              <w:t xml:space="preserve"> </w:t>
            </w:r>
            <w:r>
              <w:rPr>
                <w:sz w:val="24"/>
                <w:szCs w:val="24"/>
              </w:rPr>
              <w:t xml:space="preserve">1                              </w:t>
            </w:r>
            <w:r>
              <w:rPr>
                <w:spacing w:val="21"/>
                <w:sz w:val="24"/>
                <w:szCs w:val="24"/>
              </w:rPr>
              <w:t xml:space="preserve"> </w:t>
            </w:r>
            <w:r>
              <w:rPr>
                <w:sz w:val="24"/>
                <w:szCs w:val="24"/>
              </w:rPr>
              <w:t xml:space="preserve">0                              </w:t>
            </w:r>
            <w:r>
              <w:rPr>
                <w:spacing w:val="21"/>
                <w:sz w:val="24"/>
                <w:szCs w:val="24"/>
              </w:rPr>
              <w:t xml:space="preserve"> </w:t>
            </w:r>
            <w:r>
              <w:rPr>
                <w:sz w:val="24"/>
                <w:szCs w:val="24"/>
              </w:rPr>
              <w:t>0</w:t>
            </w:r>
          </w:p>
        </w:tc>
      </w:tr>
      <w:tr w:rsidR="004F5B0F" w14:paraId="07DE7A52" w14:textId="77777777">
        <w:trPr>
          <w:trHeight w:hRule="exact" w:val="600"/>
        </w:trPr>
        <w:tc>
          <w:tcPr>
            <w:tcW w:w="10532" w:type="dxa"/>
            <w:gridSpan w:val="2"/>
            <w:vMerge/>
            <w:tcBorders>
              <w:left w:val="single" w:sz="2" w:space="0" w:color="808080"/>
              <w:right w:val="single" w:sz="2" w:space="0" w:color="808080"/>
            </w:tcBorders>
          </w:tcPr>
          <w:p w14:paraId="2CCB21DA" w14:textId="77777777" w:rsidR="004F5B0F" w:rsidRDefault="004F5B0F"/>
        </w:tc>
      </w:tr>
      <w:tr w:rsidR="004F5B0F" w14:paraId="1CEBB034" w14:textId="77777777">
        <w:trPr>
          <w:trHeight w:hRule="exact" w:val="1194"/>
        </w:trPr>
        <w:tc>
          <w:tcPr>
            <w:tcW w:w="10532" w:type="dxa"/>
            <w:gridSpan w:val="2"/>
            <w:vMerge/>
            <w:tcBorders>
              <w:left w:val="single" w:sz="2" w:space="0" w:color="808080"/>
              <w:bottom w:val="single" w:sz="2" w:space="0" w:color="808080"/>
              <w:right w:val="single" w:sz="2" w:space="0" w:color="808080"/>
            </w:tcBorders>
          </w:tcPr>
          <w:p w14:paraId="7D075242" w14:textId="77777777" w:rsidR="004F5B0F" w:rsidRDefault="004F5B0F"/>
        </w:tc>
      </w:tr>
      <w:tr w:rsidR="004F5B0F" w14:paraId="78C4BACD"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18D3890B" w14:textId="77777777" w:rsidR="004F5B0F" w:rsidRDefault="004F5B0F">
            <w:pPr>
              <w:spacing w:before="9" w:line="100" w:lineRule="exact"/>
              <w:rPr>
                <w:sz w:val="10"/>
                <w:szCs w:val="10"/>
              </w:rPr>
            </w:pPr>
          </w:p>
          <w:p w14:paraId="063D2FC9"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745EDBC0" w14:textId="77777777" w:rsidR="004F5B0F" w:rsidRDefault="004F5B0F">
            <w:pPr>
              <w:spacing w:before="9" w:line="100" w:lineRule="exact"/>
              <w:rPr>
                <w:sz w:val="10"/>
                <w:szCs w:val="10"/>
              </w:rPr>
            </w:pPr>
          </w:p>
          <w:p w14:paraId="76215B9E" w14:textId="77777777" w:rsidR="004F5B0F" w:rsidRDefault="004714D2">
            <w:pPr>
              <w:ind w:left="97"/>
              <w:rPr>
                <w:sz w:val="24"/>
                <w:szCs w:val="24"/>
              </w:rPr>
            </w:pPr>
            <w:r>
              <w:rPr>
                <w:b/>
                <w:sz w:val="24"/>
                <w:szCs w:val="24"/>
              </w:rPr>
              <w:t>Document</w:t>
            </w:r>
          </w:p>
        </w:tc>
      </w:tr>
      <w:tr w:rsidR="004F5B0F" w14:paraId="31028965" w14:textId="77777777">
        <w:trPr>
          <w:trHeight w:hRule="exact" w:val="406"/>
        </w:trPr>
        <w:tc>
          <w:tcPr>
            <w:tcW w:w="5266" w:type="dxa"/>
            <w:tcBorders>
              <w:top w:val="single" w:sz="2" w:space="0" w:color="808080"/>
              <w:left w:val="single" w:sz="2" w:space="0" w:color="808080"/>
              <w:bottom w:val="nil"/>
              <w:right w:val="single" w:sz="2" w:space="0" w:color="808080"/>
            </w:tcBorders>
          </w:tcPr>
          <w:p w14:paraId="2E3F34CC" w14:textId="77777777" w:rsidR="004F5B0F" w:rsidRDefault="004F5B0F">
            <w:pPr>
              <w:spacing w:before="5" w:line="100" w:lineRule="exact"/>
              <w:rPr>
                <w:sz w:val="10"/>
                <w:szCs w:val="10"/>
              </w:rPr>
            </w:pPr>
          </w:p>
          <w:p w14:paraId="49D9465B" w14:textId="77777777" w:rsidR="004F5B0F" w:rsidRDefault="004714D2">
            <w:pPr>
              <w:ind w:left="97"/>
              <w:rPr>
                <w:sz w:val="24"/>
                <w:szCs w:val="24"/>
              </w:rPr>
            </w:pPr>
            <w:r>
              <w:rPr>
                <w:sz w:val="24"/>
                <w:szCs w:val="24"/>
              </w:rPr>
              <w:t>Number of awards/medals for outstanding</w:t>
            </w:r>
          </w:p>
        </w:tc>
        <w:tc>
          <w:tcPr>
            <w:tcW w:w="5266" w:type="dxa"/>
            <w:vMerge w:val="restart"/>
            <w:tcBorders>
              <w:top w:val="single" w:sz="2" w:space="0" w:color="808080"/>
              <w:left w:val="single" w:sz="2" w:space="0" w:color="808080"/>
              <w:right w:val="single" w:sz="2" w:space="0" w:color="808080"/>
            </w:tcBorders>
          </w:tcPr>
          <w:p w14:paraId="2F6CFF81" w14:textId="77777777" w:rsidR="004F5B0F" w:rsidRDefault="004F5B0F">
            <w:pPr>
              <w:spacing w:before="5" w:line="100" w:lineRule="exact"/>
              <w:rPr>
                <w:sz w:val="10"/>
                <w:szCs w:val="10"/>
              </w:rPr>
            </w:pPr>
          </w:p>
          <w:p w14:paraId="0392C7AA" w14:textId="77777777" w:rsidR="004F5B0F" w:rsidRDefault="004714D2">
            <w:pPr>
              <w:ind w:left="97"/>
              <w:rPr>
                <w:sz w:val="24"/>
                <w:szCs w:val="24"/>
              </w:rPr>
            </w:pPr>
            <w:hyperlink r:id="rId210">
              <w:r>
                <w:rPr>
                  <w:color w:val="0000FF"/>
                  <w:sz w:val="24"/>
                  <w:szCs w:val="24"/>
                  <w:u w:val="single" w:color="0000FF"/>
                </w:rPr>
                <w:t>View Document</w:t>
              </w:r>
            </w:hyperlink>
          </w:p>
        </w:tc>
      </w:tr>
      <w:tr w:rsidR="004F5B0F" w14:paraId="15E03335" w14:textId="77777777">
        <w:trPr>
          <w:trHeight w:hRule="exact" w:val="300"/>
        </w:trPr>
        <w:tc>
          <w:tcPr>
            <w:tcW w:w="5266" w:type="dxa"/>
            <w:tcBorders>
              <w:top w:val="nil"/>
              <w:left w:val="single" w:sz="2" w:space="0" w:color="808080"/>
              <w:bottom w:val="nil"/>
              <w:right w:val="single" w:sz="2" w:space="0" w:color="808080"/>
            </w:tcBorders>
          </w:tcPr>
          <w:p w14:paraId="495DA9DA" w14:textId="77777777" w:rsidR="004F5B0F" w:rsidRDefault="004714D2">
            <w:pPr>
              <w:spacing w:line="260" w:lineRule="exact"/>
              <w:ind w:left="97"/>
              <w:rPr>
                <w:sz w:val="24"/>
                <w:szCs w:val="24"/>
              </w:rPr>
            </w:pPr>
            <w:r>
              <w:rPr>
                <w:sz w:val="24"/>
                <w:szCs w:val="24"/>
              </w:rPr>
              <w:t>performance in sports/cultural activities at</w:t>
            </w:r>
          </w:p>
        </w:tc>
        <w:tc>
          <w:tcPr>
            <w:tcW w:w="5266" w:type="dxa"/>
            <w:vMerge/>
            <w:tcBorders>
              <w:left w:val="single" w:sz="2" w:space="0" w:color="808080"/>
              <w:right w:val="single" w:sz="2" w:space="0" w:color="808080"/>
            </w:tcBorders>
          </w:tcPr>
          <w:p w14:paraId="2949F8F2" w14:textId="77777777" w:rsidR="004F5B0F" w:rsidRDefault="004F5B0F"/>
        </w:tc>
      </w:tr>
      <w:tr w:rsidR="004F5B0F" w14:paraId="577D6979" w14:textId="77777777">
        <w:trPr>
          <w:trHeight w:hRule="exact" w:val="394"/>
        </w:trPr>
        <w:tc>
          <w:tcPr>
            <w:tcW w:w="5266" w:type="dxa"/>
            <w:tcBorders>
              <w:top w:val="nil"/>
              <w:left w:val="single" w:sz="2" w:space="0" w:color="808080"/>
              <w:bottom w:val="single" w:sz="2" w:space="0" w:color="808080"/>
              <w:right w:val="single" w:sz="2" w:space="0" w:color="808080"/>
            </w:tcBorders>
          </w:tcPr>
          <w:p w14:paraId="5519432E" w14:textId="77777777" w:rsidR="004F5B0F" w:rsidRDefault="004714D2">
            <w:pPr>
              <w:spacing w:line="260" w:lineRule="exact"/>
              <w:ind w:left="97"/>
              <w:rPr>
                <w:sz w:val="24"/>
                <w:szCs w:val="24"/>
              </w:rPr>
            </w:pPr>
            <w:r>
              <w:rPr>
                <w:sz w:val="24"/>
                <w:szCs w:val="24"/>
              </w:rPr>
              <w:t>national/international level during the last five years</w:t>
            </w:r>
          </w:p>
        </w:tc>
        <w:tc>
          <w:tcPr>
            <w:tcW w:w="5266" w:type="dxa"/>
            <w:vMerge/>
            <w:tcBorders>
              <w:left w:val="single" w:sz="2" w:space="0" w:color="808080"/>
              <w:bottom w:val="single" w:sz="2" w:space="0" w:color="808080"/>
              <w:right w:val="single" w:sz="2" w:space="0" w:color="808080"/>
            </w:tcBorders>
          </w:tcPr>
          <w:p w14:paraId="45332E20" w14:textId="77777777" w:rsidR="004F5B0F" w:rsidRDefault="004F5B0F"/>
        </w:tc>
      </w:tr>
      <w:tr w:rsidR="004F5B0F" w14:paraId="31E321CA"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01443DB9" w14:textId="77777777" w:rsidR="004F5B0F" w:rsidRDefault="004F5B0F">
            <w:pPr>
              <w:spacing w:before="5" w:line="100" w:lineRule="exact"/>
              <w:rPr>
                <w:sz w:val="10"/>
                <w:szCs w:val="10"/>
              </w:rPr>
            </w:pPr>
          </w:p>
          <w:p w14:paraId="320091DD" w14:textId="77777777" w:rsidR="004F5B0F" w:rsidRDefault="004714D2">
            <w:pPr>
              <w:ind w:left="97"/>
              <w:rPr>
                <w:sz w:val="24"/>
                <w:szCs w:val="24"/>
              </w:rPr>
            </w:pPr>
            <w:r>
              <w:rPr>
                <w:sz w:val="24"/>
                <w:szCs w:val="24"/>
              </w:rPr>
              <w:t xml:space="preserve">e-copies of award </w:t>
            </w:r>
            <w:r>
              <w:rPr>
                <w:sz w:val="24"/>
                <w:szCs w:val="24"/>
              </w:rPr>
              <w:t>letters and certificates</w:t>
            </w:r>
          </w:p>
        </w:tc>
        <w:tc>
          <w:tcPr>
            <w:tcW w:w="5266" w:type="dxa"/>
            <w:tcBorders>
              <w:top w:val="single" w:sz="2" w:space="0" w:color="808080"/>
              <w:left w:val="single" w:sz="2" w:space="0" w:color="808080"/>
              <w:bottom w:val="single" w:sz="2" w:space="0" w:color="808080"/>
              <w:right w:val="single" w:sz="2" w:space="0" w:color="808080"/>
            </w:tcBorders>
          </w:tcPr>
          <w:p w14:paraId="5AE892D7" w14:textId="77777777" w:rsidR="004F5B0F" w:rsidRDefault="004F5B0F">
            <w:pPr>
              <w:spacing w:before="5" w:line="100" w:lineRule="exact"/>
              <w:rPr>
                <w:sz w:val="10"/>
                <w:szCs w:val="10"/>
              </w:rPr>
            </w:pPr>
          </w:p>
          <w:p w14:paraId="2756395B" w14:textId="77777777" w:rsidR="004F5B0F" w:rsidRDefault="004714D2">
            <w:pPr>
              <w:ind w:left="97"/>
              <w:rPr>
                <w:sz w:val="24"/>
                <w:szCs w:val="24"/>
              </w:rPr>
            </w:pPr>
            <w:hyperlink r:id="rId211">
              <w:r>
                <w:rPr>
                  <w:color w:val="0000FF"/>
                  <w:sz w:val="24"/>
                  <w:szCs w:val="24"/>
                  <w:u w:val="single" w:color="0000FF"/>
                </w:rPr>
                <w:t>View Document</w:t>
              </w:r>
            </w:hyperlink>
          </w:p>
        </w:tc>
      </w:tr>
      <w:tr w:rsidR="004F5B0F" w14:paraId="4454B1FB"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71941207" w14:textId="77777777" w:rsidR="004F5B0F" w:rsidRDefault="004F5B0F">
            <w:pPr>
              <w:spacing w:before="5" w:line="100" w:lineRule="exact"/>
              <w:rPr>
                <w:sz w:val="10"/>
                <w:szCs w:val="10"/>
              </w:rPr>
            </w:pPr>
          </w:p>
          <w:p w14:paraId="588499F7"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721389A5" w14:textId="77777777" w:rsidR="004F5B0F" w:rsidRDefault="004F5B0F">
            <w:pPr>
              <w:spacing w:before="5" w:line="100" w:lineRule="exact"/>
              <w:rPr>
                <w:sz w:val="10"/>
                <w:szCs w:val="10"/>
              </w:rPr>
            </w:pPr>
          </w:p>
          <w:p w14:paraId="729474E0" w14:textId="77777777" w:rsidR="004F5B0F" w:rsidRDefault="004714D2">
            <w:pPr>
              <w:ind w:left="97"/>
              <w:rPr>
                <w:sz w:val="24"/>
                <w:szCs w:val="24"/>
              </w:rPr>
            </w:pPr>
            <w:hyperlink r:id="rId212">
              <w:r>
                <w:rPr>
                  <w:color w:val="0000FF"/>
                  <w:sz w:val="24"/>
                  <w:szCs w:val="24"/>
                  <w:u w:val="single" w:color="0000FF"/>
                </w:rPr>
                <w:t>View Document</w:t>
              </w:r>
            </w:hyperlink>
          </w:p>
        </w:tc>
      </w:tr>
    </w:tbl>
    <w:p w14:paraId="003CC6B9" w14:textId="77777777" w:rsidR="004F5B0F" w:rsidRDefault="004F5B0F">
      <w:pPr>
        <w:spacing w:before="4" w:line="160" w:lineRule="exact"/>
        <w:rPr>
          <w:sz w:val="17"/>
          <w:szCs w:val="17"/>
        </w:rPr>
      </w:pPr>
    </w:p>
    <w:p w14:paraId="36A06732" w14:textId="77777777" w:rsidR="004F5B0F" w:rsidRDefault="004F5B0F">
      <w:pPr>
        <w:spacing w:line="200" w:lineRule="exact"/>
      </w:pPr>
    </w:p>
    <w:p w14:paraId="42A3C7A6" w14:textId="77777777" w:rsidR="004F5B0F" w:rsidRDefault="004714D2">
      <w:pPr>
        <w:spacing w:before="29"/>
        <w:ind w:left="447" w:right="1518"/>
        <w:jc w:val="both"/>
        <w:rPr>
          <w:sz w:val="24"/>
          <w:szCs w:val="24"/>
        </w:rPr>
      </w:pPr>
      <w:r>
        <w:rPr>
          <w:b/>
          <w:sz w:val="24"/>
          <w:szCs w:val="24"/>
        </w:rPr>
        <w:t>5.3.2 Presence of an active Student Council &amp; representation of students on academic &amp;</w:t>
      </w:r>
    </w:p>
    <w:p w14:paraId="202F1568" w14:textId="77777777" w:rsidR="004F5B0F" w:rsidRDefault="004714D2">
      <w:pPr>
        <w:spacing w:before="24"/>
        <w:ind w:left="447" w:right="5311"/>
        <w:jc w:val="both"/>
        <w:rPr>
          <w:sz w:val="24"/>
          <w:szCs w:val="24"/>
        </w:rPr>
      </w:pPr>
      <w:r>
        <w:rPr>
          <w:b/>
          <w:sz w:val="24"/>
          <w:szCs w:val="24"/>
        </w:rPr>
        <w:t>administrative bodies/committees of the insti</w:t>
      </w:r>
      <w:r>
        <w:rPr>
          <w:b/>
          <w:sz w:val="24"/>
          <w:szCs w:val="24"/>
        </w:rPr>
        <w:t>tution</w:t>
      </w:r>
    </w:p>
    <w:p w14:paraId="4954F20D" w14:textId="77777777" w:rsidR="004F5B0F" w:rsidRDefault="004F5B0F">
      <w:pPr>
        <w:spacing w:before="4" w:line="120" w:lineRule="exact"/>
        <w:rPr>
          <w:sz w:val="12"/>
          <w:szCs w:val="12"/>
        </w:rPr>
      </w:pPr>
    </w:p>
    <w:p w14:paraId="5AD6AA32" w14:textId="77777777" w:rsidR="004F5B0F" w:rsidRDefault="004F5B0F">
      <w:pPr>
        <w:spacing w:line="200" w:lineRule="exact"/>
      </w:pPr>
    </w:p>
    <w:p w14:paraId="784C3952" w14:textId="77777777" w:rsidR="004F5B0F" w:rsidRDefault="004714D2">
      <w:pPr>
        <w:ind w:left="447" w:right="9463"/>
        <w:jc w:val="both"/>
        <w:rPr>
          <w:sz w:val="24"/>
          <w:szCs w:val="24"/>
        </w:rPr>
      </w:pPr>
      <w:r>
        <w:rPr>
          <w:b/>
          <w:sz w:val="24"/>
          <w:szCs w:val="24"/>
        </w:rPr>
        <w:t>Response:</w:t>
      </w:r>
    </w:p>
    <w:p w14:paraId="1F3FF3FB" w14:textId="77777777" w:rsidR="004F5B0F" w:rsidRDefault="004F5B0F">
      <w:pPr>
        <w:spacing w:before="4" w:line="120" w:lineRule="exact"/>
        <w:rPr>
          <w:sz w:val="12"/>
          <w:szCs w:val="12"/>
        </w:rPr>
      </w:pPr>
    </w:p>
    <w:p w14:paraId="737F9AF4" w14:textId="77777777" w:rsidR="004F5B0F" w:rsidRDefault="004F5B0F">
      <w:pPr>
        <w:spacing w:line="200" w:lineRule="exact"/>
      </w:pPr>
    </w:p>
    <w:p w14:paraId="01687A61" w14:textId="77777777" w:rsidR="004F5B0F" w:rsidRDefault="004714D2">
      <w:pPr>
        <w:spacing w:line="260" w:lineRule="auto"/>
        <w:ind w:left="447" w:right="266"/>
        <w:jc w:val="both"/>
        <w:rPr>
          <w:sz w:val="24"/>
          <w:szCs w:val="24"/>
        </w:rPr>
      </w:pPr>
      <w:r>
        <w:pict w14:anchorId="1D845F67">
          <v:group id="_x0000_s2510" style="position:absolute;left:0;text-align:left;margin-left:40.2pt;margin-top:573.7pt;width:526.85pt;height:211.65pt;z-index:-19954;mso-position-horizontal-relative:page;mso-position-vertical-relative:page" coordorigin="804,11474" coordsize="10537,4233">
            <v:shape id="_x0000_s2512" style="position:absolute;left:807;top:11477;width:10532;height:4227" coordorigin="807,11477" coordsize="10532,4227" path="m807,15704r,-4227l11339,11477r,4227e" filled="f" strokecolor="gray" strokeweight=".1mm">
              <v:path arrowok="t"/>
            </v:shape>
            <v:shape id="_x0000_s2511" style="position:absolute;left:807;top:11477;width:10532;height:4227" coordorigin="807,11477" coordsize="10532,4227" path="m807,15704r,-4227l11339,11477r,4227e" filled="f" strokecolor="gray" strokeweight=".1mm">
              <v:path arrowok="t"/>
            </v:shape>
            <w10:wrap anchorx="page" anchory="page"/>
          </v:group>
        </w:pict>
      </w:r>
      <w:r>
        <w:rPr>
          <w:sz w:val="24"/>
          <w:szCs w:val="24"/>
        </w:rPr>
        <w:t>The institution upholding legitimate and righteous values in acquisition of knowledge, the college promotes the formation of a active student council rooted in the dictum of democracy. According to the norms</w:t>
      </w:r>
      <w:r>
        <w:rPr>
          <w:spacing w:val="-6"/>
          <w:sz w:val="24"/>
          <w:szCs w:val="24"/>
        </w:rPr>
        <w:t xml:space="preserve"> </w:t>
      </w:r>
      <w:r>
        <w:rPr>
          <w:sz w:val="24"/>
          <w:szCs w:val="24"/>
        </w:rPr>
        <w:t>of</w:t>
      </w:r>
      <w:r>
        <w:rPr>
          <w:spacing w:val="-6"/>
          <w:sz w:val="24"/>
          <w:szCs w:val="24"/>
        </w:rPr>
        <w:t xml:space="preserve"> </w:t>
      </w:r>
      <w:r>
        <w:rPr>
          <w:sz w:val="24"/>
          <w:szCs w:val="24"/>
        </w:rPr>
        <w:t>Maharashtra</w:t>
      </w:r>
      <w:r>
        <w:rPr>
          <w:spacing w:val="-6"/>
          <w:sz w:val="24"/>
          <w:szCs w:val="24"/>
        </w:rPr>
        <w:t xml:space="preserve"> </w:t>
      </w:r>
      <w:r>
        <w:rPr>
          <w:sz w:val="24"/>
          <w:szCs w:val="24"/>
        </w:rPr>
        <w:t>University</w:t>
      </w:r>
      <w:r>
        <w:rPr>
          <w:spacing w:val="-6"/>
          <w:sz w:val="24"/>
          <w:szCs w:val="24"/>
        </w:rPr>
        <w:t xml:space="preserve"> </w:t>
      </w:r>
      <w:r>
        <w:rPr>
          <w:sz w:val="24"/>
          <w:szCs w:val="24"/>
        </w:rPr>
        <w:t>Act</w:t>
      </w:r>
      <w:r>
        <w:rPr>
          <w:spacing w:val="-6"/>
          <w:sz w:val="24"/>
          <w:szCs w:val="24"/>
        </w:rPr>
        <w:t xml:space="preserve"> </w:t>
      </w:r>
      <w:r>
        <w:rPr>
          <w:sz w:val="24"/>
          <w:szCs w:val="24"/>
        </w:rPr>
        <w:t>1994,</w:t>
      </w:r>
      <w:r>
        <w:rPr>
          <w:spacing w:val="-6"/>
          <w:sz w:val="24"/>
          <w:szCs w:val="24"/>
        </w:rPr>
        <w:t xml:space="preserve"> </w:t>
      </w:r>
      <w:r>
        <w:rPr>
          <w:sz w:val="24"/>
          <w:szCs w:val="24"/>
        </w:rPr>
        <w:t>our</w:t>
      </w:r>
      <w:r>
        <w:rPr>
          <w:spacing w:val="-6"/>
          <w:sz w:val="24"/>
          <w:szCs w:val="24"/>
        </w:rPr>
        <w:t xml:space="preserve"> </w:t>
      </w:r>
      <w:r>
        <w:rPr>
          <w:sz w:val="24"/>
          <w:szCs w:val="24"/>
        </w:rPr>
        <w:t>institution</w:t>
      </w:r>
      <w:r>
        <w:rPr>
          <w:spacing w:val="-6"/>
          <w:sz w:val="24"/>
          <w:szCs w:val="24"/>
        </w:rPr>
        <w:t xml:space="preserve"> </w:t>
      </w:r>
      <w:r>
        <w:rPr>
          <w:sz w:val="24"/>
          <w:szCs w:val="24"/>
        </w:rPr>
        <w:t>set</w:t>
      </w:r>
      <w:r>
        <w:rPr>
          <w:spacing w:val="-6"/>
          <w:sz w:val="24"/>
          <w:szCs w:val="24"/>
        </w:rPr>
        <w:t xml:space="preserve"> </w:t>
      </w:r>
      <w:r>
        <w:rPr>
          <w:sz w:val="24"/>
          <w:szCs w:val="24"/>
        </w:rPr>
        <w:t>up</w:t>
      </w:r>
      <w:r>
        <w:rPr>
          <w:spacing w:val="-6"/>
          <w:sz w:val="24"/>
          <w:szCs w:val="24"/>
        </w:rPr>
        <w:t xml:space="preserve"> </w:t>
      </w:r>
      <w:r>
        <w:rPr>
          <w:sz w:val="24"/>
          <w:szCs w:val="24"/>
        </w:rPr>
        <w:t>the</w:t>
      </w:r>
      <w:r>
        <w:rPr>
          <w:spacing w:val="-6"/>
          <w:sz w:val="24"/>
          <w:szCs w:val="24"/>
        </w:rPr>
        <w:t xml:space="preserve"> </w:t>
      </w:r>
      <w:r>
        <w:rPr>
          <w:sz w:val="24"/>
          <w:szCs w:val="24"/>
        </w:rPr>
        <w:t>student</w:t>
      </w:r>
      <w:r>
        <w:rPr>
          <w:spacing w:val="-6"/>
          <w:sz w:val="24"/>
          <w:szCs w:val="24"/>
        </w:rPr>
        <w:t xml:space="preserve"> </w:t>
      </w:r>
      <w:r>
        <w:rPr>
          <w:sz w:val="24"/>
          <w:szCs w:val="24"/>
        </w:rPr>
        <w:t>council.</w:t>
      </w:r>
      <w:r>
        <w:rPr>
          <w:spacing w:val="-6"/>
          <w:sz w:val="24"/>
          <w:szCs w:val="24"/>
        </w:rPr>
        <w:t xml:space="preserve"> </w:t>
      </w:r>
      <w:r>
        <w:rPr>
          <w:sz w:val="24"/>
          <w:szCs w:val="24"/>
        </w:rPr>
        <w:t>As</w:t>
      </w:r>
      <w:r>
        <w:rPr>
          <w:spacing w:val="-6"/>
          <w:sz w:val="24"/>
          <w:szCs w:val="24"/>
        </w:rPr>
        <w:t xml:space="preserve"> </w:t>
      </w:r>
      <w:r>
        <w:rPr>
          <w:sz w:val="24"/>
          <w:szCs w:val="24"/>
        </w:rPr>
        <w:t>per</w:t>
      </w:r>
      <w:r>
        <w:rPr>
          <w:spacing w:val="-6"/>
          <w:sz w:val="24"/>
          <w:szCs w:val="24"/>
        </w:rPr>
        <w:t xml:space="preserve"> </w:t>
      </w:r>
      <w:r>
        <w:rPr>
          <w:sz w:val="24"/>
          <w:szCs w:val="24"/>
        </w:rPr>
        <w:t>the</w:t>
      </w:r>
      <w:r>
        <w:rPr>
          <w:spacing w:val="-6"/>
          <w:sz w:val="24"/>
          <w:szCs w:val="24"/>
        </w:rPr>
        <w:t xml:space="preserve"> </w:t>
      </w:r>
      <w:r>
        <w:rPr>
          <w:sz w:val="24"/>
          <w:szCs w:val="24"/>
        </w:rPr>
        <w:t>guide</w:t>
      </w:r>
      <w:r>
        <w:rPr>
          <w:spacing w:val="-6"/>
          <w:sz w:val="24"/>
          <w:szCs w:val="24"/>
        </w:rPr>
        <w:t xml:space="preserve"> </w:t>
      </w:r>
      <w:r>
        <w:rPr>
          <w:sz w:val="24"/>
          <w:szCs w:val="24"/>
        </w:rPr>
        <w:t>lines and procedure given in the said Act the merited student were selected as a representatives of the council.</w:t>
      </w:r>
    </w:p>
    <w:p w14:paraId="202B98E8" w14:textId="77777777" w:rsidR="004F5B0F" w:rsidRDefault="004F5B0F">
      <w:pPr>
        <w:spacing w:before="1" w:line="100" w:lineRule="exact"/>
        <w:rPr>
          <w:sz w:val="10"/>
          <w:szCs w:val="10"/>
        </w:rPr>
      </w:pPr>
    </w:p>
    <w:p w14:paraId="4395C291" w14:textId="77777777" w:rsidR="004F5B0F" w:rsidRDefault="004F5B0F">
      <w:pPr>
        <w:spacing w:line="200" w:lineRule="exact"/>
      </w:pPr>
    </w:p>
    <w:p w14:paraId="63560230" w14:textId="77777777" w:rsidR="004F5B0F" w:rsidRDefault="004714D2">
      <w:pPr>
        <w:spacing w:line="260" w:lineRule="auto"/>
        <w:ind w:left="447" w:right="266"/>
        <w:jc w:val="both"/>
        <w:rPr>
          <w:sz w:val="24"/>
          <w:szCs w:val="24"/>
        </w:rPr>
        <w:sectPr w:rsidR="004F5B0F">
          <w:footerReference w:type="default" r:id="rId213"/>
          <w:pgSz w:w="11920" w:h="16840"/>
          <w:pgMar w:top="800" w:right="460" w:bottom="280" w:left="460" w:header="603" w:footer="460" w:gutter="0"/>
          <w:pgNumType w:start="74"/>
          <w:cols w:space="720"/>
        </w:sectPr>
      </w:pPr>
      <w:r>
        <w:rPr>
          <w:sz w:val="24"/>
          <w:szCs w:val="24"/>
        </w:rPr>
        <w:t>The topper candidate from each class is nominated as a class representative in addition to this college Principal</w:t>
      </w:r>
      <w:r>
        <w:rPr>
          <w:spacing w:val="-2"/>
          <w:sz w:val="24"/>
          <w:szCs w:val="24"/>
        </w:rPr>
        <w:t xml:space="preserve"> </w:t>
      </w:r>
      <w:r>
        <w:rPr>
          <w:sz w:val="24"/>
          <w:szCs w:val="24"/>
        </w:rPr>
        <w:t>nominate</w:t>
      </w:r>
      <w:r>
        <w:rPr>
          <w:spacing w:val="-2"/>
          <w:sz w:val="24"/>
          <w:szCs w:val="24"/>
        </w:rPr>
        <w:t xml:space="preserve"> </w:t>
      </w:r>
      <w:r>
        <w:rPr>
          <w:sz w:val="24"/>
          <w:szCs w:val="24"/>
        </w:rPr>
        <w:t>his</w:t>
      </w:r>
      <w:r>
        <w:rPr>
          <w:spacing w:val="-2"/>
          <w:sz w:val="24"/>
          <w:szCs w:val="24"/>
        </w:rPr>
        <w:t xml:space="preserve"> </w:t>
      </w:r>
      <w:r>
        <w:rPr>
          <w:sz w:val="24"/>
          <w:szCs w:val="24"/>
        </w:rPr>
        <w:t>five</w:t>
      </w:r>
      <w:r>
        <w:rPr>
          <w:spacing w:val="-2"/>
          <w:sz w:val="24"/>
          <w:szCs w:val="24"/>
        </w:rPr>
        <w:t xml:space="preserve"> </w:t>
      </w:r>
      <w:r>
        <w:rPr>
          <w:sz w:val="24"/>
          <w:szCs w:val="24"/>
        </w:rPr>
        <w:t>student</w:t>
      </w:r>
      <w:r>
        <w:rPr>
          <w:spacing w:val="-2"/>
          <w:sz w:val="24"/>
          <w:szCs w:val="24"/>
        </w:rPr>
        <w:t xml:space="preserve"> </w:t>
      </w:r>
      <w:r>
        <w:rPr>
          <w:sz w:val="24"/>
          <w:szCs w:val="24"/>
        </w:rPr>
        <w:t>representatives,</w:t>
      </w:r>
      <w:r>
        <w:rPr>
          <w:spacing w:val="-2"/>
          <w:sz w:val="24"/>
          <w:szCs w:val="24"/>
        </w:rPr>
        <w:t xml:space="preserve"> </w:t>
      </w:r>
      <w:r>
        <w:rPr>
          <w:sz w:val="24"/>
          <w:szCs w:val="24"/>
        </w:rPr>
        <w:t>N.S.S.</w:t>
      </w:r>
      <w:r>
        <w:rPr>
          <w:spacing w:val="-2"/>
          <w:sz w:val="24"/>
          <w:szCs w:val="24"/>
        </w:rPr>
        <w:t xml:space="preserve"> </w:t>
      </w:r>
      <w:r>
        <w:rPr>
          <w:sz w:val="24"/>
          <w:szCs w:val="24"/>
        </w:rPr>
        <w:t>committee</w:t>
      </w:r>
      <w:r>
        <w:rPr>
          <w:spacing w:val="-2"/>
          <w:sz w:val="24"/>
          <w:szCs w:val="24"/>
        </w:rPr>
        <w:t xml:space="preserve"> </w:t>
      </w:r>
      <w:r>
        <w:rPr>
          <w:sz w:val="24"/>
          <w:szCs w:val="24"/>
        </w:rPr>
        <w:t>nominate</w:t>
      </w:r>
      <w:r>
        <w:rPr>
          <w:spacing w:val="-2"/>
          <w:sz w:val="24"/>
          <w:szCs w:val="24"/>
        </w:rPr>
        <w:t xml:space="preserve"> </w:t>
      </w:r>
      <w:r>
        <w:rPr>
          <w:sz w:val="24"/>
          <w:szCs w:val="24"/>
        </w:rPr>
        <w:t>it’s</w:t>
      </w:r>
      <w:r>
        <w:rPr>
          <w:spacing w:val="-2"/>
          <w:sz w:val="24"/>
          <w:szCs w:val="24"/>
        </w:rPr>
        <w:t xml:space="preserve"> </w:t>
      </w:r>
      <w:r>
        <w:rPr>
          <w:sz w:val="24"/>
          <w:szCs w:val="24"/>
        </w:rPr>
        <w:t>one</w:t>
      </w:r>
      <w:r>
        <w:rPr>
          <w:spacing w:val="-2"/>
          <w:sz w:val="24"/>
          <w:szCs w:val="24"/>
        </w:rPr>
        <w:t xml:space="preserve"> </w:t>
      </w:r>
      <w:r>
        <w:rPr>
          <w:sz w:val="24"/>
          <w:szCs w:val="24"/>
        </w:rPr>
        <w:t>nominee</w:t>
      </w:r>
      <w:r>
        <w:rPr>
          <w:spacing w:val="-2"/>
          <w:sz w:val="24"/>
          <w:szCs w:val="24"/>
        </w:rPr>
        <w:t xml:space="preserve"> </w:t>
      </w:r>
      <w:r>
        <w:rPr>
          <w:sz w:val="24"/>
          <w:szCs w:val="24"/>
        </w:rPr>
        <w:t>as</w:t>
      </w:r>
      <w:r>
        <w:rPr>
          <w:spacing w:val="-2"/>
          <w:sz w:val="24"/>
          <w:szCs w:val="24"/>
        </w:rPr>
        <w:t xml:space="preserve"> </w:t>
      </w:r>
      <w:r>
        <w:rPr>
          <w:sz w:val="24"/>
          <w:szCs w:val="24"/>
        </w:rPr>
        <w:t>well</w:t>
      </w:r>
      <w:r>
        <w:rPr>
          <w:spacing w:val="-2"/>
          <w:sz w:val="24"/>
          <w:szCs w:val="24"/>
        </w:rPr>
        <w:t xml:space="preserve"> </w:t>
      </w:r>
      <w:r>
        <w:rPr>
          <w:sz w:val="24"/>
          <w:szCs w:val="24"/>
        </w:rPr>
        <w:t>as cultural and sport committee nominate the one representatives so the total number of student council is 11.</w:t>
      </w:r>
    </w:p>
    <w:p w14:paraId="759ED4EF" w14:textId="77777777" w:rsidR="004F5B0F" w:rsidRDefault="004F5B0F">
      <w:pPr>
        <w:spacing w:before="1" w:line="120" w:lineRule="exact"/>
        <w:rPr>
          <w:sz w:val="13"/>
          <w:szCs w:val="13"/>
        </w:rPr>
      </w:pPr>
    </w:p>
    <w:p w14:paraId="695BCB6F" w14:textId="77777777" w:rsidR="004F5B0F" w:rsidRDefault="004F5B0F">
      <w:pPr>
        <w:spacing w:line="200" w:lineRule="exact"/>
      </w:pPr>
    </w:p>
    <w:tbl>
      <w:tblPr>
        <w:tblW w:w="0" w:type="auto"/>
        <w:tblInd w:w="804" w:type="dxa"/>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07A4C40C" w14:textId="77777777">
        <w:trPr>
          <w:trHeight w:hRule="exact" w:val="12700"/>
        </w:trPr>
        <w:tc>
          <w:tcPr>
            <w:tcW w:w="10532" w:type="dxa"/>
            <w:gridSpan w:val="4"/>
            <w:tcBorders>
              <w:top w:val="nil"/>
              <w:left w:val="single" w:sz="2" w:space="0" w:color="808080"/>
              <w:bottom w:val="single" w:sz="2" w:space="0" w:color="808080"/>
              <w:right w:val="single" w:sz="2" w:space="0" w:color="808080"/>
            </w:tcBorders>
          </w:tcPr>
          <w:p w14:paraId="01984FD9" w14:textId="77777777" w:rsidR="004F5B0F" w:rsidRDefault="004714D2">
            <w:pPr>
              <w:spacing w:before="7"/>
              <w:ind w:left="97" w:right="1528"/>
              <w:jc w:val="both"/>
              <w:rPr>
                <w:sz w:val="24"/>
                <w:szCs w:val="24"/>
              </w:rPr>
            </w:pPr>
            <w:r>
              <w:rPr>
                <w:sz w:val="24"/>
                <w:szCs w:val="24"/>
              </w:rPr>
              <w:t>Generally the nominated students are declared as elected representatives for student council.</w:t>
            </w:r>
          </w:p>
          <w:p w14:paraId="4B3BE83C" w14:textId="77777777" w:rsidR="004F5B0F" w:rsidRDefault="004F5B0F">
            <w:pPr>
              <w:spacing w:before="4" w:line="120" w:lineRule="exact"/>
              <w:rPr>
                <w:sz w:val="12"/>
                <w:szCs w:val="12"/>
              </w:rPr>
            </w:pPr>
          </w:p>
          <w:p w14:paraId="54492CAC" w14:textId="77777777" w:rsidR="004F5B0F" w:rsidRDefault="004F5B0F">
            <w:pPr>
              <w:spacing w:line="200" w:lineRule="exact"/>
            </w:pPr>
          </w:p>
          <w:p w14:paraId="1643B6DA" w14:textId="77777777" w:rsidR="004F5B0F" w:rsidRDefault="004714D2">
            <w:pPr>
              <w:spacing w:line="260" w:lineRule="auto"/>
              <w:ind w:left="97" w:right="156"/>
              <w:jc w:val="both"/>
              <w:rPr>
                <w:sz w:val="24"/>
                <w:szCs w:val="24"/>
              </w:rPr>
            </w:pPr>
            <w:r>
              <w:rPr>
                <w:sz w:val="24"/>
                <w:szCs w:val="24"/>
              </w:rPr>
              <w:t xml:space="preserve">These elected members choose their </w:t>
            </w:r>
            <w:r>
              <w:rPr>
                <w:sz w:val="24"/>
                <w:szCs w:val="24"/>
              </w:rPr>
              <w:t>student council secretary with using the democratic election and voting system. The procedure of forming student council can be stated as under-</w:t>
            </w:r>
          </w:p>
          <w:p w14:paraId="3ECA800B" w14:textId="77777777" w:rsidR="004F5B0F" w:rsidRDefault="004F5B0F">
            <w:pPr>
              <w:spacing w:before="1" w:line="100" w:lineRule="exact"/>
              <w:rPr>
                <w:sz w:val="10"/>
                <w:szCs w:val="10"/>
              </w:rPr>
            </w:pPr>
          </w:p>
          <w:p w14:paraId="799EFE55" w14:textId="77777777" w:rsidR="004F5B0F" w:rsidRDefault="004F5B0F">
            <w:pPr>
              <w:spacing w:line="200" w:lineRule="exact"/>
            </w:pPr>
          </w:p>
          <w:p w14:paraId="63900900" w14:textId="77777777" w:rsidR="004F5B0F" w:rsidRDefault="004714D2">
            <w:pPr>
              <w:ind w:left="97" w:right="5087"/>
              <w:jc w:val="both"/>
              <w:rPr>
                <w:sz w:val="24"/>
                <w:szCs w:val="24"/>
              </w:rPr>
            </w:pPr>
            <w:r>
              <w:rPr>
                <w:sz w:val="24"/>
                <w:szCs w:val="24"/>
              </w:rPr>
              <w:t>Step 1-   To elevate the circular send by the University.</w:t>
            </w:r>
          </w:p>
          <w:p w14:paraId="27B6243C" w14:textId="77777777" w:rsidR="004F5B0F" w:rsidRDefault="004F5B0F">
            <w:pPr>
              <w:spacing w:before="4" w:line="120" w:lineRule="exact"/>
              <w:rPr>
                <w:sz w:val="12"/>
                <w:szCs w:val="12"/>
              </w:rPr>
            </w:pPr>
          </w:p>
          <w:p w14:paraId="1198E678" w14:textId="77777777" w:rsidR="004F5B0F" w:rsidRDefault="004F5B0F">
            <w:pPr>
              <w:spacing w:line="200" w:lineRule="exact"/>
            </w:pPr>
          </w:p>
          <w:p w14:paraId="31CE46D0" w14:textId="77777777" w:rsidR="004F5B0F" w:rsidRDefault="004714D2">
            <w:pPr>
              <w:ind w:left="97" w:right="3920"/>
              <w:jc w:val="both"/>
              <w:rPr>
                <w:sz w:val="24"/>
                <w:szCs w:val="24"/>
              </w:rPr>
            </w:pPr>
            <w:r>
              <w:rPr>
                <w:sz w:val="24"/>
                <w:szCs w:val="24"/>
              </w:rPr>
              <w:t>Step 2-   To get the names of Rank holder student</w:t>
            </w:r>
            <w:r>
              <w:rPr>
                <w:sz w:val="24"/>
                <w:szCs w:val="24"/>
              </w:rPr>
              <w:t>s from each class.</w:t>
            </w:r>
          </w:p>
          <w:p w14:paraId="517F5C66" w14:textId="77777777" w:rsidR="004F5B0F" w:rsidRDefault="004F5B0F">
            <w:pPr>
              <w:spacing w:before="4" w:line="120" w:lineRule="exact"/>
              <w:rPr>
                <w:sz w:val="12"/>
                <w:szCs w:val="12"/>
              </w:rPr>
            </w:pPr>
          </w:p>
          <w:p w14:paraId="1E088FCC" w14:textId="77777777" w:rsidR="004F5B0F" w:rsidRDefault="004F5B0F">
            <w:pPr>
              <w:spacing w:line="200" w:lineRule="exact"/>
            </w:pPr>
          </w:p>
          <w:p w14:paraId="49813750" w14:textId="77777777" w:rsidR="004F5B0F" w:rsidRDefault="004714D2">
            <w:pPr>
              <w:ind w:left="97" w:right="2707"/>
              <w:jc w:val="both"/>
              <w:rPr>
                <w:sz w:val="24"/>
                <w:szCs w:val="24"/>
              </w:rPr>
            </w:pPr>
            <w:r>
              <w:rPr>
                <w:sz w:val="24"/>
                <w:szCs w:val="24"/>
              </w:rPr>
              <w:t>Step 3-   To get the names of two girl students from Principal as their nominees.</w:t>
            </w:r>
          </w:p>
          <w:p w14:paraId="7D33C65C" w14:textId="77777777" w:rsidR="004F5B0F" w:rsidRDefault="004F5B0F">
            <w:pPr>
              <w:spacing w:before="4" w:line="120" w:lineRule="exact"/>
              <w:rPr>
                <w:sz w:val="12"/>
                <w:szCs w:val="12"/>
              </w:rPr>
            </w:pPr>
          </w:p>
          <w:p w14:paraId="464DB082" w14:textId="77777777" w:rsidR="004F5B0F" w:rsidRDefault="004F5B0F">
            <w:pPr>
              <w:spacing w:line="200" w:lineRule="exact"/>
            </w:pPr>
          </w:p>
          <w:p w14:paraId="2D793316" w14:textId="77777777" w:rsidR="004F5B0F" w:rsidRDefault="004714D2">
            <w:pPr>
              <w:spacing w:line="260" w:lineRule="auto"/>
              <w:ind w:left="97" w:right="156"/>
              <w:jc w:val="both"/>
              <w:rPr>
                <w:sz w:val="24"/>
                <w:szCs w:val="24"/>
              </w:rPr>
            </w:pPr>
            <w:r>
              <w:rPr>
                <w:sz w:val="24"/>
                <w:szCs w:val="24"/>
              </w:rPr>
              <w:t>Step</w:t>
            </w:r>
            <w:r>
              <w:rPr>
                <w:spacing w:val="11"/>
                <w:sz w:val="24"/>
                <w:szCs w:val="24"/>
              </w:rPr>
              <w:t xml:space="preserve"> </w:t>
            </w:r>
            <w:r>
              <w:rPr>
                <w:sz w:val="24"/>
                <w:szCs w:val="24"/>
              </w:rPr>
              <w:t>4-     To</w:t>
            </w:r>
            <w:r>
              <w:rPr>
                <w:spacing w:val="11"/>
                <w:sz w:val="24"/>
                <w:szCs w:val="24"/>
              </w:rPr>
              <w:t xml:space="preserve"> </w:t>
            </w:r>
            <w:r>
              <w:rPr>
                <w:sz w:val="24"/>
                <w:szCs w:val="24"/>
              </w:rPr>
              <w:t>get</w:t>
            </w:r>
            <w:r>
              <w:rPr>
                <w:spacing w:val="11"/>
                <w:sz w:val="24"/>
                <w:szCs w:val="24"/>
              </w:rPr>
              <w:t xml:space="preserve"> </w:t>
            </w:r>
            <w:r>
              <w:rPr>
                <w:sz w:val="24"/>
                <w:szCs w:val="24"/>
              </w:rPr>
              <w:t>the</w:t>
            </w:r>
            <w:r>
              <w:rPr>
                <w:spacing w:val="11"/>
                <w:sz w:val="24"/>
                <w:szCs w:val="24"/>
              </w:rPr>
              <w:t xml:space="preserve"> </w:t>
            </w:r>
            <w:r>
              <w:rPr>
                <w:sz w:val="24"/>
                <w:szCs w:val="24"/>
              </w:rPr>
              <w:t>names</w:t>
            </w:r>
            <w:r>
              <w:rPr>
                <w:spacing w:val="11"/>
                <w:sz w:val="24"/>
                <w:szCs w:val="24"/>
              </w:rPr>
              <w:t xml:space="preserve"> </w:t>
            </w:r>
            <w:r>
              <w:rPr>
                <w:sz w:val="24"/>
                <w:szCs w:val="24"/>
              </w:rPr>
              <w:t>from</w:t>
            </w:r>
            <w:r>
              <w:rPr>
                <w:spacing w:val="11"/>
                <w:sz w:val="24"/>
                <w:szCs w:val="24"/>
              </w:rPr>
              <w:t xml:space="preserve"> </w:t>
            </w:r>
            <w:r>
              <w:rPr>
                <w:sz w:val="24"/>
                <w:szCs w:val="24"/>
              </w:rPr>
              <w:t>N.S.S.,</w:t>
            </w:r>
            <w:r>
              <w:rPr>
                <w:spacing w:val="11"/>
                <w:sz w:val="24"/>
                <w:szCs w:val="24"/>
              </w:rPr>
              <w:t xml:space="preserve"> </w:t>
            </w:r>
            <w:r>
              <w:rPr>
                <w:sz w:val="24"/>
                <w:szCs w:val="24"/>
              </w:rPr>
              <w:t>cultural</w:t>
            </w:r>
            <w:r>
              <w:rPr>
                <w:spacing w:val="11"/>
                <w:sz w:val="24"/>
                <w:szCs w:val="24"/>
              </w:rPr>
              <w:t xml:space="preserve"> </w:t>
            </w:r>
            <w:r>
              <w:rPr>
                <w:sz w:val="24"/>
                <w:szCs w:val="24"/>
              </w:rPr>
              <w:t>and</w:t>
            </w:r>
            <w:r>
              <w:rPr>
                <w:spacing w:val="11"/>
                <w:sz w:val="24"/>
                <w:szCs w:val="24"/>
              </w:rPr>
              <w:t xml:space="preserve"> </w:t>
            </w:r>
            <w:r>
              <w:rPr>
                <w:sz w:val="24"/>
                <w:szCs w:val="24"/>
              </w:rPr>
              <w:t>sport</w:t>
            </w:r>
            <w:r>
              <w:rPr>
                <w:spacing w:val="11"/>
                <w:sz w:val="24"/>
                <w:szCs w:val="24"/>
              </w:rPr>
              <w:t xml:space="preserve"> </w:t>
            </w:r>
            <w:r>
              <w:rPr>
                <w:sz w:val="24"/>
                <w:szCs w:val="24"/>
              </w:rPr>
              <w:t>section.</w:t>
            </w:r>
            <w:r>
              <w:rPr>
                <w:spacing w:val="11"/>
                <w:sz w:val="24"/>
                <w:szCs w:val="24"/>
              </w:rPr>
              <w:t xml:space="preserve"> </w:t>
            </w:r>
            <w:r>
              <w:rPr>
                <w:sz w:val="24"/>
                <w:szCs w:val="24"/>
              </w:rPr>
              <w:t>Each</w:t>
            </w:r>
            <w:r>
              <w:rPr>
                <w:spacing w:val="11"/>
                <w:sz w:val="24"/>
                <w:szCs w:val="24"/>
              </w:rPr>
              <w:t xml:space="preserve"> </w:t>
            </w:r>
            <w:r>
              <w:rPr>
                <w:sz w:val="24"/>
                <w:szCs w:val="24"/>
              </w:rPr>
              <w:t>section</w:t>
            </w:r>
            <w:r>
              <w:rPr>
                <w:spacing w:val="11"/>
                <w:sz w:val="24"/>
                <w:szCs w:val="24"/>
              </w:rPr>
              <w:t xml:space="preserve"> </w:t>
            </w:r>
            <w:r>
              <w:rPr>
                <w:sz w:val="24"/>
                <w:szCs w:val="24"/>
              </w:rPr>
              <w:t>nominee</w:t>
            </w:r>
            <w:r>
              <w:rPr>
                <w:spacing w:val="11"/>
                <w:sz w:val="24"/>
                <w:szCs w:val="24"/>
              </w:rPr>
              <w:t xml:space="preserve"> </w:t>
            </w:r>
            <w:r>
              <w:rPr>
                <w:sz w:val="24"/>
                <w:szCs w:val="24"/>
              </w:rPr>
              <w:t>as</w:t>
            </w:r>
            <w:r>
              <w:rPr>
                <w:spacing w:val="11"/>
                <w:sz w:val="24"/>
                <w:szCs w:val="24"/>
              </w:rPr>
              <w:t xml:space="preserve"> </w:t>
            </w:r>
            <w:r>
              <w:rPr>
                <w:sz w:val="24"/>
                <w:szCs w:val="24"/>
              </w:rPr>
              <w:t>their representative.</w:t>
            </w:r>
          </w:p>
          <w:p w14:paraId="1DA98DE3" w14:textId="77777777" w:rsidR="004F5B0F" w:rsidRDefault="004F5B0F">
            <w:pPr>
              <w:spacing w:before="1" w:line="100" w:lineRule="exact"/>
              <w:rPr>
                <w:sz w:val="10"/>
                <w:szCs w:val="10"/>
              </w:rPr>
            </w:pPr>
          </w:p>
          <w:p w14:paraId="0CB50E77" w14:textId="77777777" w:rsidR="004F5B0F" w:rsidRDefault="004F5B0F">
            <w:pPr>
              <w:spacing w:line="200" w:lineRule="exact"/>
            </w:pPr>
          </w:p>
          <w:p w14:paraId="18F8AC45" w14:textId="77777777" w:rsidR="004F5B0F" w:rsidRDefault="004714D2">
            <w:pPr>
              <w:ind w:left="97" w:right="5706"/>
              <w:jc w:val="both"/>
              <w:rPr>
                <w:sz w:val="24"/>
                <w:szCs w:val="24"/>
              </w:rPr>
            </w:pPr>
            <w:r>
              <w:rPr>
                <w:sz w:val="24"/>
                <w:szCs w:val="24"/>
              </w:rPr>
              <w:t xml:space="preserve">Step 5-   To display the list </w:t>
            </w:r>
            <w:r>
              <w:rPr>
                <w:sz w:val="24"/>
                <w:szCs w:val="24"/>
              </w:rPr>
              <w:t>of selected members.</w:t>
            </w:r>
          </w:p>
          <w:p w14:paraId="16F5A005" w14:textId="77777777" w:rsidR="004F5B0F" w:rsidRDefault="004F5B0F">
            <w:pPr>
              <w:spacing w:before="4" w:line="120" w:lineRule="exact"/>
              <w:rPr>
                <w:sz w:val="12"/>
                <w:szCs w:val="12"/>
              </w:rPr>
            </w:pPr>
          </w:p>
          <w:p w14:paraId="6808A832" w14:textId="77777777" w:rsidR="004F5B0F" w:rsidRDefault="004F5B0F">
            <w:pPr>
              <w:spacing w:line="200" w:lineRule="exact"/>
            </w:pPr>
          </w:p>
          <w:p w14:paraId="2F2971D6" w14:textId="77777777" w:rsidR="004F5B0F" w:rsidRDefault="004714D2">
            <w:pPr>
              <w:spacing w:line="521" w:lineRule="auto"/>
              <w:ind w:left="97" w:right="2602"/>
              <w:rPr>
                <w:sz w:val="24"/>
                <w:szCs w:val="24"/>
              </w:rPr>
            </w:pPr>
            <w:r>
              <w:rPr>
                <w:sz w:val="24"/>
                <w:szCs w:val="24"/>
              </w:rPr>
              <w:t>Step 6-   To take the election and voting for choosing the student council sectary. Step 7-   Organization of student council</w:t>
            </w:r>
          </w:p>
          <w:p w14:paraId="6400F941" w14:textId="77777777" w:rsidR="004F5B0F" w:rsidRDefault="004714D2">
            <w:pPr>
              <w:spacing w:before="12"/>
              <w:ind w:left="97" w:right="4880"/>
              <w:jc w:val="both"/>
              <w:rPr>
                <w:sz w:val="24"/>
                <w:szCs w:val="24"/>
              </w:rPr>
            </w:pPr>
            <w:r>
              <w:rPr>
                <w:sz w:val="24"/>
                <w:szCs w:val="24"/>
              </w:rPr>
              <w:t>Step 8-   To display the final name list of student council.</w:t>
            </w:r>
          </w:p>
          <w:p w14:paraId="14671CA4" w14:textId="77777777" w:rsidR="004F5B0F" w:rsidRDefault="004F5B0F">
            <w:pPr>
              <w:spacing w:before="4" w:line="120" w:lineRule="exact"/>
              <w:rPr>
                <w:sz w:val="12"/>
                <w:szCs w:val="12"/>
              </w:rPr>
            </w:pPr>
          </w:p>
          <w:p w14:paraId="52C273E1" w14:textId="77777777" w:rsidR="004F5B0F" w:rsidRDefault="004F5B0F">
            <w:pPr>
              <w:spacing w:line="200" w:lineRule="exact"/>
            </w:pPr>
          </w:p>
          <w:p w14:paraId="08E45057" w14:textId="77777777" w:rsidR="004F5B0F" w:rsidRDefault="004714D2">
            <w:pPr>
              <w:ind w:left="97" w:right="3293"/>
              <w:jc w:val="both"/>
              <w:rPr>
                <w:sz w:val="24"/>
                <w:szCs w:val="24"/>
              </w:rPr>
            </w:pPr>
            <w:r>
              <w:rPr>
                <w:sz w:val="24"/>
                <w:szCs w:val="24"/>
              </w:rPr>
              <w:t xml:space="preserve">Step 9-   To send the final name list of </w:t>
            </w:r>
            <w:r>
              <w:rPr>
                <w:sz w:val="24"/>
                <w:szCs w:val="24"/>
              </w:rPr>
              <w:t>student council towards university.</w:t>
            </w:r>
          </w:p>
          <w:p w14:paraId="39EAC5AA" w14:textId="77777777" w:rsidR="004F5B0F" w:rsidRDefault="004F5B0F">
            <w:pPr>
              <w:spacing w:before="4" w:line="120" w:lineRule="exact"/>
              <w:rPr>
                <w:sz w:val="12"/>
                <w:szCs w:val="12"/>
              </w:rPr>
            </w:pPr>
          </w:p>
          <w:p w14:paraId="7EADDD1A" w14:textId="77777777" w:rsidR="004F5B0F" w:rsidRDefault="004F5B0F">
            <w:pPr>
              <w:spacing w:line="200" w:lineRule="exact"/>
            </w:pPr>
          </w:p>
          <w:p w14:paraId="6F08202F" w14:textId="77777777" w:rsidR="004F5B0F" w:rsidRDefault="004714D2">
            <w:pPr>
              <w:ind w:left="97" w:right="635"/>
              <w:jc w:val="both"/>
              <w:rPr>
                <w:sz w:val="24"/>
                <w:szCs w:val="24"/>
              </w:rPr>
            </w:pPr>
            <w:r>
              <w:rPr>
                <w:sz w:val="24"/>
                <w:szCs w:val="24"/>
              </w:rPr>
              <w:t>Student council representative give their valuable contribution in overall teaching learning procedure.</w:t>
            </w:r>
          </w:p>
          <w:p w14:paraId="25C7A117" w14:textId="77777777" w:rsidR="004F5B0F" w:rsidRDefault="004F5B0F">
            <w:pPr>
              <w:spacing w:before="4" w:line="120" w:lineRule="exact"/>
              <w:rPr>
                <w:sz w:val="12"/>
                <w:szCs w:val="12"/>
              </w:rPr>
            </w:pPr>
          </w:p>
          <w:p w14:paraId="767BA620" w14:textId="77777777" w:rsidR="004F5B0F" w:rsidRDefault="004F5B0F">
            <w:pPr>
              <w:spacing w:line="200" w:lineRule="exact"/>
            </w:pPr>
          </w:p>
          <w:p w14:paraId="00A1115D" w14:textId="77777777" w:rsidR="004F5B0F" w:rsidRDefault="004714D2">
            <w:pPr>
              <w:spacing w:line="260" w:lineRule="auto"/>
              <w:ind w:left="97" w:right="156"/>
              <w:jc w:val="both"/>
              <w:rPr>
                <w:sz w:val="24"/>
                <w:szCs w:val="24"/>
              </w:rPr>
            </w:pPr>
            <w:r>
              <w:rPr>
                <w:sz w:val="24"/>
                <w:szCs w:val="24"/>
              </w:rPr>
              <w:t>In view with the overall development of students and for giving them opportunity to mix-up in day to day adminis</w:t>
            </w:r>
            <w:r>
              <w:rPr>
                <w:sz w:val="24"/>
                <w:szCs w:val="24"/>
              </w:rPr>
              <w:t>tration the head of the institution allot them capable responsibility through adding their name in various</w:t>
            </w:r>
            <w:r>
              <w:rPr>
                <w:spacing w:val="-1"/>
                <w:sz w:val="24"/>
                <w:szCs w:val="24"/>
              </w:rPr>
              <w:t xml:space="preserve"> </w:t>
            </w:r>
            <w:r>
              <w:rPr>
                <w:sz w:val="24"/>
                <w:szCs w:val="24"/>
              </w:rPr>
              <w:t>academic</w:t>
            </w:r>
            <w:r>
              <w:rPr>
                <w:spacing w:val="-1"/>
                <w:sz w:val="24"/>
                <w:szCs w:val="24"/>
              </w:rPr>
              <w:t xml:space="preserve"> </w:t>
            </w:r>
            <w:r>
              <w:rPr>
                <w:sz w:val="24"/>
                <w:szCs w:val="24"/>
              </w:rPr>
              <w:t>committees.</w:t>
            </w:r>
            <w:r>
              <w:rPr>
                <w:spacing w:val="-1"/>
                <w:sz w:val="24"/>
                <w:szCs w:val="24"/>
              </w:rPr>
              <w:t xml:space="preserve"> </w:t>
            </w:r>
            <w:r>
              <w:rPr>
                <w:sz w:val="24"/>
                <w:szCs w:val="24"/>
              </w:rPr>
              <w:t>Such</w:t>
            </w:r>
            <w:r>
              <w:rPr>
                <w:spacing w:val="-1"/>
                <w:sz w:val="24"/>
                <w:szCs w:val="24"/>
              </w:rPr>
              <w:t xml:space="preserve"> </w:t>
            </w:r>
            <w:r>
              <w:rPr>
                <w:sz w:val="24"/>
                <w:szCs w:val="24"/>
              </w:rPr>
              <w:t>as</w:t>
            </w:r>
            <w:r>
              <w:rPr>
                <w:spacing w:val="-1"/>
                <w:sz w:val="24"/>
                <w:szCs w:val="24"/>
              </w:rPr>
              <w:t xml:space="preserve"> </w:t>
            </w:r>
            <w:r>
              <w:rPr>
                <w:sz w:val="24"/>
                <w:szCs w:val="24"/>
              </w:rPr>
              <w:t>N.S.S.</w:t>
            </w:r>
            <w:r>
              <w:rPr>
                <w:spacing w:val="-1"/>
                <w:sz w:val="24"/>
                <w:szCs w:val="24"/>
              </w:rPr>
              <w:t xml:space="preserve"> </w:t>
            </w:r>
            <w:r>
              <w:rPr>
                <w:sz w:val="24"/>
                <w:szCs w:val="24"/>
              </w:rPr>
              <w:t>Sport,</w:t>
            </w:r>
            <w:r>
              <w:rPr>
                <w:spacing w:val="-1"/>
                <w:sz w:val="24"/>
                <w:szCs w:val="24"/>
              </w:rPr>
              <w:t xml:space="preserve"> </w:t>
            </w:r>
            <w:r>
              <w:rPr>
                <w:sz w:val="24"/>
                <w:szCs w:val="24"/>
              </w:rPr>
              <w:t>Language</w:t>
            </w:r>
            <w:r>
              <w:rPr>
                <w:spacing w:val="-1"/>
                <w:sz w:val="24"/>
                <w:szCs w:val="24"/>
              </w:rPr>
              <w:t xml:space="preserve"> </w:t>
            </w:r>
            <w:r>
              <w:rPr>
                <w:sz w:val="24"/>
                <w:szCs w:val="24"/>
              </w:rPr>
              <w:t>club,</w:t>
            </w:r>
            <w:r>
              <w:rPr>
                <w:spacing w:val="-1"/>
                <w:sz w:val="24"/>
                <w:szCs w:val="24"/>
              </w:rPr>
              <w:t xml:space="preserve"> </w:t>
            </w:r>
            <w:r>
              <w:rPr>
                <w:sz w:val="24"/>
                <w:szCs w:val="24"/>
              </w:rPr>
              <w:t>Woman</w:t>
            </w:r>
            <w:r>
              <w:rPr>
                <w:spacing w:val="-1"/>
                <w:sz w:val="24"/>
                <w:szCs w:val="24"/>
              </w:rPr>
              <w:t xml:space="preserve"> </w:t>
            </w:r>
            <w:r>
              <w:rPr>
                <w:sz w:val="24"/>
                <w:szCs w:val="24"/>
              </w:rPr>
              <w:t>cell,</w:t>
            </w:r>
            <w:r>
              <w:rPr>
                <w:spacing w:val="-1"/>
                <w:sz w:val="24"/>
                <w:szCs w:val="24"/>
              </w:rPr>
              <w:t xml:space="preserve"> </w:t>
            </w:r>
            <w:r>
              <w:rPr>
                <w:sz w:val="24"/>
                <w:szCs w:val="24"/>
              </w:rPr>
              <w:t>Discipline,</w:t>
            </w:r>
            <w:r>
              <w:rPr>
                <w:spacing w:val="-1"/>
                <w:sz w:val="24"/>
                <w:szCs w:val="24"/>
              </w:rPr>
              <w:t xml:space="preserve"> </w:t>
            </w:r>
            <w:r>
              <w:rPr>
                <w:sz w:val="24"/>
                <w:szCs w:val="24"/>
              </w:rPr>
              <w:t>Examination and Evaluation, Environment and Premises development, A</w:t>
            </w:r>
            <w:r>
              <w:rPr>
                <w:sz w:val="24"/>
                <w:szCs w:val="24"/>
              </w:rPr>
              <w:t>lumni, Teacher-student committee etc.</w:t>
            </w:r>
          </w:p>
          <w:p w14:paraId="3E23DA74" w14:textId="77777777" w:rsidR="004F5B0F" w:rsidRDefault="004F5B0F">
            <w:pPr>
              <w:spacing w:before="1" w:line="100" w:lineRule="exact"/>
              <w:rPr>
                <w:sz w:val="10"/>
                <w:szCs w:val="10"/>
              </w:rPr>
            </w:pPr>
          </w:p>
          <w:p w14:paraId="00805A6E" w14:textId="77777777" w:rsidR="004F5B0F" w:rsidRDefault="004F5B0F">
            <w:pPr>
              <w:spacing w:line="200" w:lineRule="exact"/>
            </w:pPr>
          </w:p>
          <w:p w14:paraId="5719D513" w14:textId="77777777" w:rsidR="004F5B0F" w:rsidRDefault="004F5B0F">
            <w:pPr>
              <w:spacing w:line="200" w:lineRule="exact"/>
            </w:pPr>
          </w:p>
          <w:p w14:paraId="15100CB4" w14:textId="77777777" w:rsidR="004F5B0F" w:rsidRDefault="004F5B0F">
            <w:pPr>
              <w:spacing w:line="200" w:lineRule="exact"/>
            </w:pPr>
          </w:p>
          <w:p w14:paraId="23C40951" w14:textId="77777777" w:rsidR="004F5B0F" w:rsidRDefault="004F5B0F">
            <w:pPr>
              <w:spacing w:line="200" w:lineRule="exact"/>
            </w:pPr>
          </w:p>
          <w:p w14:paraId="32A63D8C" w14:textId="77777777" w:rsidR="004F5B0F" w:rsidRDefault="004714D2">
            <w:pPr>
              <w:spacing w:line="260" w:lineRule="auto"/>
              <w:ind w:left="97" w:right="156"/>
              <w:jc w:val="both"/>
              <w:rPr>
                <w:sz w:val="24"/>
                <w:szCs w:val="24"/>
              </w:rPr>
            </w:pPr>
            <w:r>
              <w:rPr>
                <w:sz w:val="24"/>
                <w:szCs w:val="24"/>
              </w:rPr>
              <w:t>Under the proper guidance of Principal and the concern committee faculty head student council members devote their sincere efforts. With this efforts they learn and become of aware overall teaching learning proces</w:t>
            </w:r>
            <w:r>
              <w:rPr>
                <w:sz w:val="24"/>
                <w:szCs w:val="24"/>
              </w:rPr>
              <w:t>s of the institution.</w:t>
            </w:r>
          </w:p>
          <w:p w14:paraId="2E93E486" w14:textId="77777777" w:rsidR="004F5B0F" w:rsidRDefault="004F5B0F">
            <w:pPr>
              <w:spacing w:before="1" w:line="100" w:lineRule="exact"/>
              <w:rPr>
                <w:sz w:val="10"/>
                <w:szCs w:val="10"/>
              </w:rPr>
            </w:pPr>
          </w:p>
          <w:p w14:paraId="7AB2B926" w14:textId="77777777" w:rsidR="004F5B0F" w:rsidRDefault="004F5B0F">
            <w:pPr>
              <w:spacing w:line="200" w:lineRule="exact"/>
            </w:pPr>
          </w:p>
          <w:p w14:paraId="3575EA28" w14:textId="77777777" w:rsidR="004F5B0F" w:rsidRDefault="004714D2">
            <w:pPr>
              <w:spacing w:line="260" w:lineRule="auto"/>
              <w:ind w:left="97" w:right="156"/>
              <w:jc w:val="both"/>
              <w:rPr>
                <w:sz w:val="24"/>
                <w:szCs w:val="24"/>
              </w:rPr>
            </w:pPr>
            <w:r>
              <w:rPr>
                <w:sz w:val="24"/>
                <w:szCs w:val="24"/>
              </w:rPr>
              <w:t>Due to student council students could get an experience of working on various bodies and committees formed and run by the Principal. It creates a harmony and coordination in day to day teaching learning process. It is helpful in mak</w:t>
            </w:r>
            <w:r>
              <w:rPr>
                <w:sz w:val="24"/>
                <w:szCs w:val="24"/>
              </w:rPr>
              <w:t>ing smooth and easy functioning of teaching learning.</w:t>
            </w:r>
          </w:p>
        </w:tc>
      </w:tr>
      <w:tr w:rsidR="004F5B0F" w14:paraId="45E5C093"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5701A6B9" w14:textId="77777777" w:rsidR="004F5B0F" w:rsidRDefault="004F5B0F">
            <w:pPr>
              <w:spacing w:before="9" w:line="100" w:lineRule="exact"/>
              <w:rPr>
                <w:sz w:val="10"/>
                <w:szCs w:val="10"/>
              </w:rPr>
            </w:pPr>
          </w:p>
          <w:p w14:paraId="7565E10B"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60775B08" w14:textId="77777777" w:rsidR="004F5B0F" w:rsidRDefault="004F5B0F">
            <w:pPr>
              <w:spacing w:before="9" w:line="100" w:lineRule="exact"/>
              <w:rPr>
                <w:sz w:val="10"/>
                <w:szCs w:val="10"/>
              </w:rPr>
            </w:pPr>
          </w:p>
          <w:p w14:paraId="5DEC1B72" w14:textId="77777777" w:rsidR="004F5B0F" w:rsidRDefault="004714D2">
            <w:pPr>
              <w:ind w:left="97"/>
              <w:rPr>
                <w:sz w:val="24"/>
                <w:szCs w:val="24"/>
              </w:rPr>
            </w:pPr>
            <w:r>
              <w:rPr>
                <w:b/>
                <w:sz w:val="24"/>
                <w:szCs w:val="24"/>
              </w:rPr>
              <w:t>Document</w:t>
            </w:r>
          </w:p>
        </w:tc>
      </w:tr>
      <w:tr w:rsidR="004F5B0F" w14:paraId="35257133" w14:textId="77777777">
        <w:trPr>
          <w:trHeight w:hRule="exact" w:val="500"/>
        </w:trPr>
        <w:tc>
          <w:tcPr>
            <w:tcW w:w="5055" w:type="dxa"/>
            <w:tcBorders>
              <w:top w:val="single" w:sz="2" w:space="0" w:color="808080"/>
              <w:left w:val="single" w:sz="2" w:space="0" w:color="808080"/>
              <w:bottom w:val="single" w:sz="2" w:space="0" w:color="808080"/>
              <w:right w:val="single" w:sz="2" w:space="0" w:color="808080"/>
            </w:tcBorders>
          </w:tcPr>
          <w:p w14:paraId="1A19B147" w14:textId="77777777" w:rsidR="004F5B0F" w:rsidRDefault="004F5B0F">
            <w:pPr>
              <w:spacing w:before="5" w:line="100" w:lineRule="exact"/>
              <w:rPr>
                <w:sz w:val="10"/>
                <w:szCs w:val="10"/>
              </w:rPr>
            </w:pPr>
          </w:p>
          <w:p w14:paraId="66B2BD84" w14:textId="77777777" w:rsidR="004F5B0F" w:rsidRDefault="004714D2">
            <w:pPr>
              <w:ind w:left="97"/>
              <w:rPr>
                <w:sz w:val="24"/>
                <w:szCs w:val="24"/>
              </w:rPr>
            </w:pPr>
            <w:r>
              <w:rPr>
                <w:sz w:val="24"/>
                <w:szCs w:val="24"/>
              </w:rPr>
              <w:t>Link for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721D7127" w14:textId="77777777" w:rsidR="004F5B0F" w:rsidRDefault="004F5B0F">
            <w:pPr>
              <w:spacing w:before="5" w:line="100" w:lineRule="exact"/>
              <w:rPr>
                <w:sz w:val="10"/>
                <w:szCs w:val="10"/>
              </w:rPr>
            </w:pPr>
          </w:p>
          <w:p w14:paraId="6E8ADD33" w14:textId="77777777" w:rsidR="004F5B0F" w:rsidRDefault="004714D2">
            <w:pPr>
              <w:ind w:left="97"/>
              <w:rPr>
                <w:sz w:val="24"/>
                <w:szCs w:val="24"/>
              </w:rPr>
            </w:pPr>
            <w:hyperlink r:id="rId214">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6054ED6E" w14:textId="77777777" w:rsidR="004F5B0F" w:rsidRDefault="004F5B0F"/>
        </w:tc>
      </w:tr>
    </w:tbl>
    <w:p w14:paraId="78747C01" w14:textId="77777777" w:rsidR="004F5B0F" w:rsidRDefault="004F5B0F">
      <w:pPr>
        <w:spacing w:line="180" w:lineRule="exact"/>
        <w:rPr>
          <w:sz w:val="18"/>
          <w:szCs w:val="18"/>
        </w:rPr>
      </w:pPr>
    </w:p>
    <w:p w14:paraId="27C62155" w14:textId="77777777" w:rsidR="004F5B0F" w:rsidRDefault="004F5B0F">
      <w:pPr>
        <w:spacing w:line="200" w:lineRule="exact"/>
      </w:pPr>
    </w:p>
    <w:p w14:paraId="76F9942A" w14:textId="77777777" w:rsidR="004F5B0F" w:rsidRDefault="004714D2">
      <w:pPr>
        <w:spacing w:before="29"/>
        <w:ind w:left="907"/>
        <w:rPr>
          <w:sz w:val="24"/>
          <w:szCs w:val="24"/>
        </w:rPr>
        <w:sectPr w:rsidR="004F5B0F">
          <w:pgSz w:w="11920" w:h="16840"/>
          <w:pgMar w:top="800" w:right="0" w:bottom="280" w:left="0" w:header="603" w:footer="460" w:gutter="0"/>
          <w:cols w:space="720"/>
        </w:sectPr>
      </w:pPr>
      <w:r>
        <w:pict w14:anchorId="7A4CAECF">
          <v:shape id="_x0000_s2509" type="#_x0000_t75" style="position:absolute;left:0;text-align:left;margin-left:0;margin-top:170.1pt;width:595.3pt;height:368.5pt;z-index:-19952;mso-position-horizontal-relative:page;mso-position-vertical-relative:page">
            <v:imagedata r:id="rId7" o:title=""/>
            <w10:wrap anchorx="page" anchory="page"/>
          </v:shape>
        </w:pict>
      </w:r>
      <w:r>
        <w:pict w14:anchorId="6ADB2479">
          <v:group id="_x0000_s2506" style="position:absolute;left:0;text-align:left;margin-left:40.2pt;margin-top:-4.3pt;width:526.85pt;height:28.8pt;z-index:-19951;mso-position-horizontal-relative:page" coordorigin="804,-86" coordsize="10537,576">
            <v:shape id="_x0000_s2508" style="position:absolute;left:807;top:-83;width:10532;height:570" coordorigin="807,-83" coordsize="10532,570" path="m807,487r,-570l11339,-83r,570e" filled="f" strokecolor="gray" strokeweight=".1mm">
              <v:path arrowok="t"/>
            </v:shape>
            <v:shape id="_x0000_s2507" style="position:absolute;left:807;top:-83;width:10532;height:570" coordorigin="807,-83" coordsize="10532,570" path="m807,487r,-570l11339,-83r,570e" filled="f" strokecolor="gray" strokeweight=".1mm">
              <v:path arrowok="t"/>
            </v:shape>
            <w10:wrap anchorx="page"/>
          </v:group>
        </w:pict>
      </w:r>
      <w:r>
        <w:rPr>
          <w:b/>
          <w:sz w:val="24"/>
          <w:szCs w:val="24"/>
        </w:rPr>
        <w:t>5.3.3 Average number of sports and cultural activities/ competitions organised at the institution</w:t>
      </w:r>
    </w:p>
    <w:p w14:paraId="5FB60ABD" w14:textId="77777777" w:rsidR="004F5B0F" w:rsidRDefault="004714D2">
      <w:pPr>
        <w:spacing w:before="1" w:line="120" w:lineRule="exact"/>
        <w:rPr>
          <w:sz w:val="13"/>
          <w:szCs w:val="13"/>
        </w:rPr>
      </w:pPr>
      <w:r>
        <w:lastRenderedPageBreak/>
        <w:pict w14:anchorId="741317BC">
          <v:group id="_x0000_s2502" style="position:absolute;margin-left:0;margin-top:170.1pt;width:595.3pt;height:615.25pt;z-index:-19950;mso-position-horizontal-relative:page;mso-position-vertical-relative:page" coordorigin=",3402" coordsize="11906,12305">
            <v:shape id="_x0000_s2505" type="#_x0000_t75" style="position:absolute;top:3402;width:11906;height:7370">
              <v:imagedata r:id="rId7" o:title=""/>
            </v:shape>
            <v:shape id="_x0000_s2504" style="position:absolute;left:807;top:7577;width:10532;height:8127" coordorigin="807,7577" coordsize="10532,8127" path="m807,15704r,-8127l11339,7577r,8127e" filled="f" strokecolor="gray" strokeweight=".1mm">
              <v:path arrowok="t"/>
            </v:shape>
            <v:shape id="_x0000_s2503" style="position:absolute;left:807;top:7577;width:10532;height:8127" coordorigin="807,7577" coordsize="10532,8127" path="m807,15704r,-8127l11339,7577r,8127e" filled="f" strokecolor="gray" strokeweight=".1mm">
              <v:path arrowok="t"/>
            </v:shape>
            <w10:wrap anchorx="page" anchory="page"/>
          </v:group>
        </w:pict>
      </w:r>
    </w:p>
    <w:p w14:paraId="65C6DBAF" w14:textId="77777777" w:rsidR="004F5B0F" w:rsidRDefault="004F5B0F">
      <w:pPr>
        <w:spacing w:line="200" w:lineRule="exact"/>
      </w:pPr>
    </w:p>
    <w:tbl>
      <w:tblPr>
        <w:tblW w:w="0" w:type="auto"/>
        <w:tblInd w:w="344" w:type="dxa"/>
        <w:tblLayout w:type="fixed"/>
        <w:tblCellMar>
          <w:left w:w="0" w:type="dxa"/>
          <w:right w:w="0" w:type="dxa"/>
        </w:tblCellMar>
        <w:tblLook w:val="01E0" w:firstRow="1" w:lastRow="1" w:firstColumn="1" w:lastColumn="1" w:noHBand="0" w:noVBand="0"/>
      </w:tblPr>
      <w:tblGrid>
        <w:gridCol w:w="5266"/>
        <w:gridCol w:w="5266"/>
      </w:tblGrid>
      <w:tr w:rsidR="004F5B0F" w14:paraId="375D210A" w14:textId="77777777">
        <w:trPr>
          <w:trHeight w:hRule="exact" w:val="463"/>
        </w:trPr>
        <w:tc>
          <w:tcPr>
            <w:tcW w:w="10532" w:type="dxa"/>
            <w:gridSpan w:val="2"/>
            <w:vMerge w:val="restart"/>
            <w:tcBorders>
              <w:top w:val="nil"/>
              <w:left w:val="single" w:sz="2" w:space="0" w:color="808080"/>
              <w:right w:val="single" w:sz="2" w:space="0" w:color="808080"/>
            </w:tcBorders>
          </w:tcPr>
          <w:p w14:paraId="18E6BF6A" w14:textId="77777777" w:rsidR="004F5B0F" w:rsidRDefault="004714D2">
            <w:pPr>
              <w:spacing w:before="12"/>
              <w:ind w:left="97"/>
              <w:rPr>
                <w:sz w:val="24"/>
                <w:szCs w:val="24"/>
              </w:rPr>
            </w:pPr>
            <w:r>
              <w:rPr>
                <w:b/>
                <w:sz w:val="24"/>
                <w:szCs w:val="24"/>
              </w:rPr>
              <w:t>level per year</w:t>
            </w:r>
          </w:p>
          <w:p w14:paraId="6749FC21" w14:textId="77777777" w:rsidR="004F5B0F" w:rsidRDefault="004F5B0F">
            <w:pPr>
              <w:spacing w:before="4" w:line="120" w:lineRule="exact"/>
              <w:rPr>
                <w:sz w:val="12"/>
                <w:szCs w:val="12"/>
              </w:rPr>
            </w:pPr>
          </w:p>
          <w:p w14:paraId="1C5A67CA" w14:textId="77777777" w:rsidR="004F5B0F" w:rsidRDefault="004F5B0F">
            <w:pPr>
              <w:spacing w:line="200" w:lineRule="exact"/>
            </w:pPr>
          </w:p>
          <w:p w14:paraId="534C7624" w14:textId="77777777" w:rsidR="004F5B0F" w:rsidRDefault="004714D2">
            <w:pPr>
              <w:ind w:left="97"/>
              <w:rPr>
                <w:sz w:val="24"/>
                <w:szCs w:val="24"/>
              </w:rPr>
            </w:pPr>
            <w:r>
              <w:rPr>
                <w:b/>
                <w:sz w:val="24"/>
                <w:szCs w:val="24"/>
              </w:rPr>
              <w:t xml:space="preserve">Response: </w:t>
            </w:r>
            <w:r>
              <w:rPr>
                <w:sz w:val="24"/>
                <w:szCs w:val="24"/>
              </w:rPr>
              <w:t>28</w:t>
            </w:r>
          </w:p>
        </w:tc>
      </w:tr>
      <w:tr w:rsidR="004F5B0F" w14:paraId="67BF805F" w14:textId="77777777">
        <w:trPr>
          <w:trHeight w:hRule="exact" w:val="544"/>
        </w:trPr>
        <w:tc>
          <w:tcPr>
            <w:tcW w:w="10532" w:type="dxa"/>
            <w:gridSpan w:val="2"/>
            <w:vMerge/>
            <w:tcBorders>
              <w:left w:val="single" w:sz="2" w:space="0" w:color="808080"/>
              <w:bottom w:val="single" w:sz="2" w:space="0" w:color="808080"/>
              <w:right w:val="single" w:sz="2" w:space="0" w:color="808080"/>
            </w:tcBorders>
          </w:tcPr>
          <w:p w14:paraId="0AC94DEF" w14:textId="77777777" w:rsidR="004F5B0F" w:rsidRDefault="004F5B0F"/>
        </w:tc>
      </w:tr>
      <w:tr w:rsidR="004F5B0F" w14:paraId="771DC173" w14:textId="77777777">
        <w:trPr>
          <w:trHeight w:hRule="exact" w:val="906"/>
        </w:trPr>
        <w:tc>
          <w:tcPr>
            <w:tcW w:w="10532" w:type="dxa"/>
            <w:gridSpan w:val="2"/>
            <w:vMerge w:val="restart"/>
            <w:tcBorders>
              <w:top w:val="single" w:sz="2" w:space="0" w:color="808080"/>
              <w:left w:val="single" w:sz="2" w:space="0" w:color="808080"/>
              <w:right w:val="single" w:sz="2" w:space="0" w:color="808080"/>
            </w:tcBorders>
          </w:tcPr>
          <w:p w14:paraId="38AC9F58" w14:textId="77777777" w:rsidR="004F5B0F" w:rsidRDefault="004F5B0F">
            <w:pPr>
              <w:spacing w:before="5" w:line="100" w:lineRule="exact"/>
              <w:rPr>
                <w:sz w:val="10"/>
                <w:szCs w:val="10"/>
              </w:rPr>
            </w:pPr>
          </w:p>
          <w:p w14:paraId="5169BCD9" w14:textId="77777777" w:rsidR="004F5B0F" w:rsidRDefault="004714D2">
            <w:pPr>
              <w:spacing w:line="260" w:lineRule="auto"/>
              <w:ind w:left="97" w:right="302"/>
              <w:rPr>
                <w:sz w:val="24"/>
                <w:szCs w:val="24"/>
              </w:rPr>
            </w:pPr>
            <w:r>
              <w:rPr>
                <w:sz w:val="24"/>
                <w:szCs w:val="24"/>
              </w:rPr>
              <w:t>5.3.3.1 Number of sports and cultural activities / competitions organised at the institution level year-wise during the last five years</w:t>
            </w:r>
          </w:p>
          <w:p w14:paraId="607EAE6A" w14:textId="77777777" w:rsidR="004F5B0F" w:rsidRDefault="004F5B0F">
            <w:pPr>
              <w:spacing w:line="200" w:lineRule="exact"/>
            </w:pPr>
          </w:p>
          <w:p w14:paraId="76F613B0" w14:textId="77777777" w:rsidR="004F5B0F" w:rsidRDefault="004F5B0F">
            <w:pPr>
              <w:spacing w:before="1" w:line="200" w:lineRule="exact"/>
            </w:pPr>
          </w:p>
          <w:p w14:paraId="595E3874" w14:textId="77777777" w:rsidR="004F5B0F" w:rsidRDefault="004714D2">
            <w:pPr>
              <w:ind w:left="317"/>
              <w:rPr>
                <w:sz w:val="24"/>
                <w:szCs w:val="24"/>
              </w:rPr>
            </w:pPr>
            <w:r>
              <w:rPr>
                <w:sz w:val="24"/>
                <w:szCs w:val="24"/>
              </w:rPr>
              <w:t xml:space="preserve">2018-19               </w:t>
            </w:r>
            <w:r>
              <w:rPr>
                <w:spacing w:val="41"/>
                <w:sz w:val="24"/>
                <w:szCs w:val="24"/>
              </w:rPr>
              <w:t xml:space="preserve"> </w:t>
            </w:r>
            <w:r>
              <w:rPr>
                <w:sz w:val="24"/>
                <w:szCs w:val="24"/>
              </w:rPr>
              <w:t xml:space="preserve">2017-18                   </w:t>
            </w:r>
            <w:r>
              <w:rPr>
                <w:spacing w:val="2"/>
                <w:sz w:val="24"/>
                <w:szCs w:val="24"/>
              </w:rPr>
              <w:t xml:space="preserve"> </w:t>
            </w:r>
            <w:r>
              <w:rPr>
                <w:sz w:val="24"/>
                <w:szCs w:val="24"/>
              </w:rPr>
              <w:t xml:space="preserve">2016-17                   </w:t>
            </w:r>
            <w:r>
              <w:rPr>
                <w:spacing w:val="2"/>
                <w:sz w:val="24"/>
                <w:szCs w:val="24"/>
              </w:rPr>
              <w:t xml:space="preserve"> </w:t>
            </w:r>
            <w:r>
              <w:rPr>
                <w:sz w:val="24"/>
                <w:szCs w:val="24"/>
              </w:rPr>
              <w:t>2015-16</w:t>
            </w:r>
            <w:r>
              <w:rPr>
                <w:sz w:val="24"/>
                <w:szCs w:val="24"/>
              </w:rPr>
              <w:t xml:space="preserve">                   </w:t>
            </w:r>
            <w:r>
              <w:rPr>
                <w:spacing w:val="2"/>
                <w:sz w:val="24"/>
                <w:szCs w:val="24"/>
              </w:rPr>
              <w:t xml:space="preserve"> </w:t>
            </w:r>
            <w:r>
              <w:rPr>
                <w:sz w:val="24"/>
                <w:szCs w:val="24"/>
              </w:rPr>
              <w:t>2014-15</w:t>
            </w:r>
          </w:p>
          <w:p w14:paraId="0EA89B2D" w14:textId="77777777" w:rsidR="004F5B0F" w:rsidRDefault="004F5B0F">
            <w:pPr>
              <w:spacing w:before="4" w:line="220" w:lineRule="exact"/>
              <w:rPr>
                <w:sz w:val="22"/>
                <w:szCs w:val="22"/>
              </w:rPr>
            </w:pPr>
          </w:p>
          <w:p w14:paraId="7555C970" w14:textId="77777777" w:rsidR="004F5B0F" w:rsidRDefault="004714D2">
            <w:pPr>
              <w:ind w:left="317"/>
              <w:rPr>
                <w:sz w:val="24"/>
                <w:szCs w:val="24"/>
              </w:rPr>
            </w:pPr>
            <w:r>
              <w:rPr>
                <w:sz w:val="24"/>
                <w:szCs w:val="24"/>
              </w:rPr>
              <w:t xml:space="preserve">28                         </w:t>
            </w:r>
            <w:r>
              <w:rPr>
                <w:spacing w:val="1"/>
                <w:sz w:val="24"/>
                <w:szCs w:val="24"/>
              </w:rPr>
              <w:t xml:space="preserve"> </w:t>
            </w:r>
            <w:r>
              <w:rPr>
                <w:sz w:val="24"/>
                <w:szCs w:val="24"/>
              </w:rPr>
              <w:t xml:space="preserve">28                            </w:t>
            </w:r>
            <w:r>
              <w:rPr>
                <w:spacing w:val="21"/>
                <w:sz w:val="24"/>
                <w:szCs w:val="24"/>
              </w:rPr>
              <w:t xml:space="preserve"> </w:t>
            </w:r>
            <w:r>
              <w:rPr>
                <w:sz w:val="24"/>
                <w:szCs w:val="24"/>
              </w:rPr>
              <w:t xml:space="preserve">28                            </w:t>
            </w:r>
            <w:r>
              <w:rPr>
                <w:spacing w:val="21"/>
                <w:sz w:val="24"/>
                <w:szCs w:val="24"/>
              </w:rPr>
              <w:t xml:space="preserve"> </w:t>
            </w:r>
            <w:r>
              <w:rPr>
                <w:sz w:val="24"/>
                <w:szCs w:val="24"/>
              </w:rPr>
              <w:t xml:space="preserve">28                            </w:t>
            </w:r>
            <w:r>
              <w:rPr>
                <w:spacing w:val="21"/>
                <w:sz w:val="24"/>
                <w:szCs w:val="24"/>
              </w:rPr>
              <w:t xml:space="preserve"> </w:t>
            </w:r>
            <w:r>
              <w:rPr>
                <w:sz w:val="24"/>
                <w:szCs w:val="24"/>
              </w:rPr>
              <w:t>28</w:t>
            </w:r>
          </w:p>
        </w:tc>
      </w:tr>
      <w:tr w:rsidR="004F5B0F" w14:paraId="6CB2BEFC" w14:textId="77777777">
        <w:trPr>
          <w:trHeight w:hRule="exact" w:val="600"/>
        </w:trPr>
        <w:tc>
          <w:tcPr>
            <w:tcW w:w="10532" w:type="dxa"/>
            <w:gridSpan w:val="2"/>
            <w:vMerge/>
            <w:tcBorders>
              <w:left w:val="single" w:sz="2" w:space="0" w:color="808080"/>
              <w:right w:val="single" w:sz="2" w:space="0" w:color="808080"/>
            </w:tcBorders>
          </w:tcPr>
          <w:p w14:paraId="4B934B0B" w14:textId="77777777" w:rsidR="004F5B0F" w:rsidRDefault="004F5B0F"/>
        </w:tc>
      </w:tr>
      <w:tr w:rsidR="004F5B0F" w14:paraId="114734AF" w14:textId="77777777">
        <w:trPr>
          <w:trHeight w:hRule="exact" w:val="1194"/>
        </w:trPr>
        <w:tc>
          <w:tcPr>
            <w:tcW w:w="10532" w:type="dxa"/>
            <w:gridSpan w:val="2"/>
            <w:vMerge/>
            <w:tcBorders>
              <w:left w:val="single" w:sz="2" w:space="0" w:color="808080"/>
              <w:bottom w:val="single" w:sz="2" w:space="0" w:color="808080"/>
              <w:right w:val="single" w:sz="2" w:space="0" w:color="808080"/>
            </w:tcBorders>
          </w:tcPr>
          <w:p w14:paraId="2055A928" w14:textId="77777777" w:rsidR="004F5B0F" w:rsidRDefault="004F5B0F"/>
        </w:tc>
      </w:tr>
      <w:tr w:rsidR="004F5B0F" w14:paraId="22E3A2B3"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73BCC62F" w14:textId="77777777" w:rsidR="004F5B0F" w:rsidRDefault="004F5B0F">
            <w:pPr>
              <w:spacing w:before="9" w:line="100" w:lineRule="exact"/>
              <w:rPr>
                <w:sz w:val="10"/>
                <w:szCs w:val="10"/>
              </w:rPr>
            </w:pPr>
          </w:p>
          <w:p w14:paraId="2C0BE426"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5F3C4F02" w14:textId="77777777" w:rsidR="004F5B0F" w:rsidRDefault="004F5B0F">
            <w:pPr>
              <w:spacing w:before="9" w:line="100" w:lineRule="exact"/>
              <w:rPr>
                <w:sz w:val="10"/>
                <w:szCs w:val="10"/>
              </w:rPr>
            </w:pPr>
          </w:p>
          <w:p w14:paraId="27AFEB53" w14:textId="77777777" w:rsidR="004F5B0F" w:rsidRDefault="004714D2">
            <w:pPr>
              <w:ind w:left="97"/>
              <w:rPr>
                <w:sz w:val="24"/>
                <w:szCs w:val="24"/>
              </w:rPr>
            </w:pPr>
            <w:r>
              <w:rPr>
                <w:b/>
                <w:sz w:val="24"/>
                <w:szCs w:val="24"/>
              </w:rPr>
              <w:t>Document</w:t>
            </w:r>
          </w:p>
        </w:tc>
      </w:tr>
      <w:tr w:rsidR="004F5B0F" w14:paraId="734FFC16"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11E574D0" w14:textId="77777777" w:rsidR="004F5B0F" w:rsidRDefault="004F5B0F">
            <w:pPr>
              <w:spacing w:before="5" w:line="100" w:lineRule="exact"/>
              <w:rPr>
                <w:sz w:val="10"/>
                <w:szCs w:val="10"/>
              </w:rPr>
            </w:pPr>
          </w:p>
          <w:p w14:paraId="2ABF037D" w14:textId="77777777" w:rsidR="004F5B0F" w:rsidRDefault="004714D2">
            <w:pPr>
              <w:ind w:left="97"/>
              <w:rPr>
                <w:sz w:val="24"/>
                <w:szCs w:val="24"/>
              </w:rPr>
            </w:pPr>
            <w:r>
              <w:rPr>
                <w:sz w:val="24"/>
                <w:szCs w:val="24"/>
              </w:rPr>
              <w:t>Report of the event</w:t>
            </w:r>
          </w:p>
        </w:tc>
        <w:tc>
          <w:tcPr>
            <w:tcW w:w="5266" w:type="dxa"/>
            <w:tcBorders>
              <w:top w:val="single" w:sz="2" w:space="0" w:color="808080"/>
              <w:left w:val="single" w:sz="2" w:space="0" w:color="808080"/>
              <w:bottom w:val="single" w:sz="2" w:space="0" w:color="808080"/>
              <w:right w:val="single" w:sz="2" w:space="0" w:color="808080"/>
            </w:tcBorders>
          </w:tcPr>
          <w:p w14:paraId="7CF5A786" w14:textId="77777777" w:rsidR="004F5B0F" w:rsidRDefault="004F5B0F">
            <w:pPr>
              <w:spacing w:before="5" w:line="100" w:lineRule="exact"/>
              <w:rPr>
                <w:sz w:val="10"/>
                <w:szCs w:val="10"/>
              </w:rPr>
            </w:pPr>
          </w:p>
          <w:p w14:paraId="7728CD11" w14:textId="77777777" w:rsidR="004F5B0F" w:rsidRDefault="004714D2">
            <w:pPr>
              <w:ind w:left="97"/>
              <w:rPr>
                <w:sz w:val="24"/>
                <w:szCs w:val="24"/>
              </w:rPr>
            </w:pPr>
            <w:hyperlink r:id="rId215">
              <w:r>
                <w:rPr>
                  <w:color w:val="0000FF"/>
                  <w:sz w:val="24"/>
                  <w:szCs w:val="24"/>
                  <w:u w:val="single" w:color="0000FF"/>
                </w:rPr>
                <w:t>View Document</w:t>
              </w:r>
            </w:hyperlink>
          </w:p>
        </w:tc>
      </w:tr>
      <w:tr w:rsidR="004F5B0F" w14:paraId="23BCAACC" w14:textId="77777777">
        <w:trPr>
          <w:trHeight w:hRule="exact" w:val="406"/>
        </w:trPr>
        <w:tc>
          <w:tcPr>
            <w:tcW w:w="5266" w:type="dxa"/>
            <w:tcBorders>
              <w:top w:val="single" w:sz="2" w:space="0" w:color="808080"/>
              <w:left w:val="single" w:sz="2" w:space="0" w:color="808080"/>
              <w:bottom w:val="nil"/>
              <w:right w:val="single" w:sz="2" w:space="0" w:color="808080"/>
            </w:tcBorders>
          </w:tcPr>
          <w:p w14:paraId="5E86BC05" w14:textId="77777777" w:rsidR="004F5B0F" w:rsidRDefault="004F5B0F">
            <w:pPr>
              <w:spacing w:before="5" w:line="100" w:lineRule="exact"/>
              <w:rPr>
                <w:sz w:val="10"/>
                <w:szCs w:val="10"/>
              </w:rPr>
            </w:pPr>
          </w:p>
          <w:p w14:paraId="71E7F889" w14:textId="77777777" w:rsidR="004F5B0F" w:rsidRDefault="004714D2">
            <w:pPr>
              <w:ind w:left="97"/>
              <w:rPr>
                <w:sz w:val="24"/>
                <w:szCs w:val="24"/>
              </w:rPr>
            </w:pPr>
            <w:r>
              <w:rPr>
                <w:sz w:val="24"/>
                <w:szCs w:val="24"/>
              </w:rPr>
              <w:t>Number of sports and cultural activities /</w:t>
            </w:r>
          </w:p>
        </w:tc>
        <w:tc>
          <w:tcPr>
            <w:tcW w:w="5266" w:type="dxa"/>
            <w:vMerge w:val="restart"/>
            <w:tcBorders>
              <w:top w:val="single" w:sz="2" w:space="0" w:color="808080"/>
              <w:left w:val="single" w:sz="2" w:space="0" w:color="808080"/>
              <w:right w:val="single" w:sz="2" w:space="0" w:color="808080"/>
            </w:tcBorders>
          </w:tcPr>
          <w:p w14:paraId="6B368F1C" w14:textId="77777777" w:rsidR="004F5B0F" w:rsidRDefault="004F5B0F">
            <w:pPr>
              <w:spacing w:before="5" w:line="100" w:lineRule="exact"/>
              <w:rPr>
                <w:sz w:val="10"/>
                <w:szCs w:val="10"/>
              </w:rPr>
            </w:pPr>
          </w:p>
          <w:p w14:paraId="271D2261" w14:textId="77777777" w:rsidR="004F5B0F" w:rsidRDefault="004714D2">
            <w:pPr>
              <w:ind w:left="97"/>
              <w:rPr>
                <w:sz w:val="24"/>
                <w:szCs w:val="24"/>
              </w:rPr>
            </w:pPr>
            <w:hyperlink r:id="rId216">
              <w:r>
                <w:rPr>
                  <w:color w:val="0000FF"/>
                  <w:sz w:val="24"/>
                  <w:szCs w:val="24"/>
                  <w:u w:val="single" w:color="0000FF"/>
                </w:rPr>
                <w:t>View Document</w:t>
              </w:r>
            </w:hyperlink>
          </w:p>
        </w:tc>
      </w:tr>
      <w:tr w:rsidR="004F5B0F" w14:paraId="1F541B85" w14:textId="77777777">
        <w:trPr>
          <w:trHeight w:hRule="exact" w:val="394"/>
        </w:trPr>
        <w:tc>
          <w:tcPr>
            <w:tcW w:w="5266" w:type="dxa"/>
            <w:tcBorders>
              <w:top w:val="nil"/>
              <w:left w:val="single" w:sz="2" w:space="0" w:color="808080"/>
              <w:bottom w:val="single" w:sz="2" w:space="0" w:color="808080"/>
              <w:right w:val="single" w:sz="2" w:space="0" w:color="808080"/>
            </w:tcBorders>
          </w:tcPr>
          <w:p w14:paraId="17F1197F" w14:textId="77777777" w:rsidR="004F5B0F" w:rsidRDefault="004714D2">
            <w:pPr>
              <w:spacing w:line="260" w:lineRule="exact"/>
              <w:ind w:left="97"/>
              <w:rPr>
                <w:sz w:val="24"/>
                <w:szCs w:val="24"/>
              </w:rPr>
            </w:pPr>
            <w:r>
              <w:rPr>
                <w:sz w:val="24"/>
                <w:szCs w:val="24"/>
              </w:rPr>
              <w:t>competitions organised per year</w:t>
            </w:r>
          </w:p>
        </w:tc>
        <w:tc>
          <w:tcPr>
            <w:tcW w:w="5266" w:type="dxa"/>
            <w:vMerge/>
            <w:tcBorders>
              <w:left w:val="single" w:sz="2" w:space="0" w:color="808080"/>
              <w:bottom w:val="single" w:sz="2" w:space="0" w:color="808080"/>
              <w:right w:val="single" w:sz="2" w:space="0" w:color="808080"/>
            </w:tcBorders>
          </w:tcPr>
          <w:p w14:paraId="176BD842" w14:textId="77777777" w:rsidR="004F5B0F" w:rsidRDefault="004F5B0F"/>
        </w:tc>
      </w:tr>
    </w:tbl>
    <w:p w14:paraId="78B071FD" w14:textId="77777777" w:rsidR="004F5B0F" w:rsidRDefault="004F5B0F">
      <w:pPr>
        <w:spacing w:before="2" w:line="180" w:lineRule="exact"/>
        <w:rPr>
          <w:sz w:val="18"/>
          <w:szCs w:val="18"/>
        </w:rPr>
      </w:pPr>
    </w:p>
    <w:p w14:paraId="2411EB5A" w14:textId="77777777" w:rsidR="004F5B0F" w:rsidRDefault="004F5B0F">
      <w:pPr>
        <w:spacing w:line="200" w:lineRule="exact"/>
      </w:pPr>
    </w:p>
    <w:p w14:paraId="5E7E99A9" w14:textId="77777777" w:rsidR="004F5B0F" w:rsidRDefault="004F5B0F">
      <w:pPr>
        <w:spacing w:line="200" w:lineRule="exact"/>
      </w:pPr>
    </w:p>
    <w:p w14:paraId="39D9CA8D" w14:textId="77777777" w:rsidR="004F5B0F" w:rsidRDefault="004714D2">
      <w:pPr>
        <w:spacing w:before="24"/>
        <w:ind w:left="107"/>
        <w:rPr>
          <w:sz w:val="28"/>
          <w:szCs w:val="28"/>
        </w:rPr>
      </w:pPr>
      <w:r>
        <w:pict w14:anchorId="1B828926">
          <v:shape id="_x0000_s2501" type="#_x0000_t202" style="position:absolute;left:0;text-align:left;margin-left:51.2pt;margin-top:156.75pt;width:490.8pt;height:50.3pt;z-index:-19949;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7C89C4D4"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711B750E"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45668349"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8C76243"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6411568A"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831E0CD" w14:textId="77777777" w:rsidR="004F5B0F" w:rsidRDefault="004F5B0F"/>
                    </w:tc>
                  </w:tr>
                  <w:tr w:rsidR="004F5B0F" w14:paraId="3E29EBAC"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4C50E73C"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56C3CA21"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302E2BF5"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765912EB"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5237B50F" w14:textId="77777777" w:rsidR="004F5B0F" w:rsidRDefault="004F5B0F"/>
                    </w:tc>
                  </w:tr>
                </w:tbl>
                <w:p w14:paraId="6942FC8D" w14:textId="77777777" w:rsidR="004F5B0F" w:rsidRDefault="004F5B0F"/>
              </w:txbxContent>
            </v:textbox>
            <w10:wrap anchorx="page" anchory="page"/>
          </v:shape>
        </w:pict>
      </w:r>
      <w:r>
        <w:rPr>
          <w:b/>
          <w:sz w:val="28"/>
          <w:szCs w:val="28"/>
        </w:rPr>
        <w:t>5.4 Alumni Engagement</w:t>
      </w:r>
    </w:p>
    <w:p w14:paraId="733C5B1C" w14:textId="77777777" w:rsidR="004F5B0F" w:rsidRDefault="004F5B0F">
      <w:pPr>
        <w:spacing w:before="5" w:line="100" w:lineRule="exact"/>
        <w:rPr>
          <w:sz w:val="11"/>
          <w:szCs w:val="11"/>
        </w:rPr>
      </w:pPr>
    </w:p>
    <w:p w14:paraId="6D8043D8" w14:textId="77777777" w:rsidR="004F5B0F" w:rsidRDefault="004714D2">
      <w:pPr>
        <w:spacing w:line="260" w:lineRule="auto"/>
        <w:ind w:left="447" w:right="443"/>
        <w:rPr>
          <w:sz w:val="24"/>
          <w:szCs w:val="24"/>
        </w:rPr>
      </w:pPr>
      <w:r>
        <w:rPr>
          <w:b/>
          <w:sz w:val="24"/>
          <w:szCs w:val="24"/>
        </w:rPr>
        <w:t xml:space="preserve">5.4.1 The Alumni Association/Chapters (registered and functional) contributes significantly to the development of the institution through </w:t>
      </w:r>
      <w:r>
        <w:rPr>
          <w:b/>
          <w:sz w:val="24"/>
          <w:szCs w:val="24"/>
        </w:rPr>
        <w:t>financial and non financial means during the last five years</w:t>
      </w:r>
    </w:p>
    <w:p w14:paraId="6CB7AD47" w14:textId="77777777" w:rsidR="004F5B0F" w:rsidRDefault="004F5B0F">
      <w:pPr>
        <w:spacing w:before="1" w:line="100" w:lineRule="exact"/>
        <w:rPr>
          <w:sz w:val="10"/>
          <w:szCs w:val="10"/>
        </w:rPr>
      </w:pPr>
    </w:p>
    <w:p w14:paraId="5D7F67B7" w14:textId="77777777" w:rsidR="004F5B0F" w:rsidRDefault="004F5B0F">
      <w:pPr>
        <w:spacing w:line="200" w:lineRule="exact"/>
      </w:pPr>
    </w:p>
    <w:p w14:paraId="7BBAB91C" w14:textId="77777777" w:rsidR="004F5B0F" w:rsidRDefault="004714D2">
      <w:pPr>
        <w:ind w:left="447" w:right="9463"/>
        <w:jc w:val="both"/>
        <w:rPr>
          <w:sz w:val="24"/>
          <w:szCs w:val="24"/>
        </w:rPr>
      </w:pPr>
      <w:r>
        <w:rPr>
          <w:b/>
          <w:sz w:val="24"/>
          <w:szCs w:val="24"/>
        </w:rPr>
        <w:t>Response:</w:t>
      </w:r>
    </w:p>
    <w:p w14:paraId="455C5B03" w14:textId="77777777" w:rsidR="004F5B0F" w:rsidRDefault="004F5B0F">
      <w:pPr>
        <w:spacing w:before="4" w:line="120" w:lineRule="exact"/>
        <w:rPr>
          <w:sz w:val="12"/>
          <w:szCs w:val="12"/>
        </w:rPr>
      </w:pPr>
    </w:p>
    <w:p w14:paraId="031C550A" w14:textId="77777777" w:rsidR="004F5B0F" w:rsidRDefault="004F5B0F">
      <w:pPr>
        <w:spacing w:line="200" w:lineRule="exact"/>
      </w:pPr>
    </w:p>
    <w:p w14:paraId="70F71707" w14:textId="77777777" w:rsidR="004F5B0F" w:rsidRDefault="004714D2">
      <w:pPr>
        <w:spacing w:line="260" w:lineRule="auto"/>
        <w:ind w:left="447" w:right="266"/>
        <w:jc w:val="both"/>
        <w:rPr>
          <w:sz w:val="24"/>
          <w:szCs w:val="24"/>
        </w:rPr>
      </w:pPr>
      <w:r>
        <w:rPr>
          <w:sz w:val="24"/>
          <w:szCs w:val="24"/>
        </w:rPr>
        <w:t xml:space="preserve">Alumni can play very vital role in the development of an institution keep in this view our institution has formed non registered alumni association at the time of 1st NAAC </w:t>
      </w:r>
      <w:r>
        <w:rPr>
          <w:sz w:val="24"/>
          <w:szCs w:val="24"/>
        </w:rPr>
        <w:t>period. Since then the association functioning in an active mode.</w:t>
      </w:r>
    </w:p>
    <w:p w14:paraId="523B62CD" w14:textId="77777777" w:rsidR="004F5B0F" w:rsidRDefault="004F5B0F">
      <w:pPr>
        <w:spacing w:before="1" w:line="100" w:lineRule="exact"/>
        <w:rPr>
          <w:sz w:val="10"/>
          <w:szCs w:val="10"/>
        </w:rPr>
      </w:pPr>
    </w:p>
    <w:p w14:paraId="4B4A3B99" w14:textId="77777777" w:rsidR="004F5B0F" w:rsidRDefault="004F5B0F">
      <w:pPr>
        <w:spacing w:line="200" w:lineRule="exact"/>
      </w:pPr>
    </w:p>
    <w:p w14:paraId="79DD3059" w14:textId="77777777" w:rsidR="004F5B0F" w:rsidRDefault="004714D2">
      <w:pPr>
        <w:spacing w:line="260" w:lineRule="auto"/>
        <w:ind w:left="447" w:right="266" w:firstLine="764"/>
        <w:jc w:val="both"/>
        <w:rPr>
          <w:sz w:val="24"/>
          <w:szCs w:val="24"/>
        </w:rPr>
      </w:pPr>
      <w:r>
        <w:rPr>
          <w:sz w:val="24"/>
          <w:szCs w:val="24"/>
        </w:rPr>
        <w:t>At the time of its opening we have only 100 member. At the time of second NAAC the number of members reach at 225 and now at present we have 350 members in the association. Every five year</w:t>
      </w:r>
      <w:r>
        <w:rPr>
          <w:sz w:val="24"/>
          <w:szCs w:val="24"/>
        </w:rPr>
        <w:t xml:space="preserve"> the members of the association elect their working body. It include 11members including chairman, a vice chairman and a secretary.</w:t>
      </w:r>
    </w:p>
    <w:p w14:paraId="3594C962" w14:textId="77777777" w:rsidR="004F5B0F" w:rsidRDefault="004F5B0F">
      <w:pPr>
        <w:spacing w:before="1" w:line="100" w:lineRule="exact"/>
        <w:rPr>
          <w:sz w:val="10"/>
          <w:szCs w:val="10"/>
        </w:rPr>
      </w:pPr>
    </w:p>
    <w:p w14:paraId="27FE829B" w14:textId="77777777" w:rsidR="004F5B0F" w:rsidRDefault="004F5B0F">
      <w:pPr>
        <w:spacing w:line="200" w:lineRule="exact"/>
      </w:pPr>
    </w:p>
    <w:p w14:paraId="69E52B27" w14:textId="77777777" w:rsidR="004F5B0F" w:rsidRDefault="004714D2">
      <w:pPr>
        <w:spacing w:line="260" w:lineRule="auto"/>
        <w:ind w:left="447" w:right="266" w:firstLine="800"/>
        <w:jc w:val="both"/>
        <w:rPr>
          <w:sz w:val="24"/>
          <w:szCs w:val="24"/>
        </w:rPr>
      </w:pPr>
      <w:r>
        <w:rPr>
          <w:sz w:val="24"/>
          <w:szCs w:val="24"/>
        </w:rPr>
        <w:t>At the college level we have alumina committee. Two faculty members including our head of the committee doing the meetings</w:t>
      </w:r>
      <w:r>
        <w:rPr>
          <w:sz w:val="24"/>
          <w:szCs w:val="24"/>
        </w:rPr>
        <w:t xml:space="preserve"> and other communications with the alumni association, college alumni committee and the working body formed by the alumni members meets twice in a year separate general meeting were called at the end of every academic year.</w:t>
      </w:r>
    </w:p>
    <w:p w14:paraId="17B575E0" w14:textId="77777777" w:rsidR="004F5B0F" w:rsidRDefault="004F5B0F">
      <w:pPr>
        <w:spacing w:before="1" w:line="100" w:lineRule="exact"/>
        <w:rPr>
          <w:sz w:val="10"/>
          <w:szCs w:val="10"/>
        </w:rPr>
      </w:pPr>
    </w:p>
    <w:p w14:paraId="2777CBC6" w14:textId="77777777" w:rsidR="004F5B0F" w:rsidRDefault="004F5B0F">
      <w:pPr>
        <w:spacing w:line="200" w:lineRule="exact"/>
      </w:pPr>
    </w:p>
    <w:p w14:paraId="39D123A7" w14:textId="77777777" w:rsidR="004F5B0F" w:rsidRDefault="004714D2">
      <w:pPr>
        <w:spacing w:line="260" w:lineRule="auto"/>
        <w:ind w:left="447" w:right="266" w:firstLine="889"/>
        <w:jc w:val="both"/>
        <w:rPr>
          <w:sz w:val="24"/>
          <w:szCs w:val="24"/>
        </w:rPr>
      </w:pPr>
      <w:r>
        <w:rPr>
          <w:sz w:val="24"/>
          <w:szCs w:val="24"/>
        </w:rPr>
        <w:t>The association has been activ</w:t>
      </w:r>
      <w:r>
        <w:rPr>
          <w:sz w:val="24"/>
          <w:szCs w:val="24"/>
        </w:rPr>
        <w:t>e in bringing together the large number of alumnus. Many of our alumni students members have acquired prestigious position in social, Political, Economic, industrial and administrative fields. As well as almost all walks of life.</w:t>
      </w:r>
    </w:p>
    <w:p w14:paraId="27518467" w14:textId="77777777" w:rsidR="004F5B0F" w:rsidRDefault="004F5B0F">
      <w:pPr>
        <w:spacing w:before="1" w:line="100" w:lineRule="exact"/>
        <w:rPr>
          <w:sz w:val="10"/>
          <w:szCs w:val="10"/>
        </w:rPr>
      </w:pPr>
    </w:p>
    <w:p w14:paraId="7D5128E0" w14:textId="77777777" w:rsidR="004F5B0F" w:rsidRDefault="004F5B0F">
      <w:pPr>
        <w:spacing w:line="200" w:lineRule="exact"/>
      </w:pPr>
    </w:p>
    <w:p w14:paraId="2D9A01D4" w14:textId="77777777" w:rsidR="004F5B0F" w:rsidRDefault="004714D2">
      <w:pPr>
        <w:spacing w:line="260" w:lineRule="auto"/>
        <w:ind w:left="447" w:right="266"/>
        <w:jc w:val="both"/>
        <w:rPr>
          <w:sz w:val="24"/>
          <w:szCs w:val="24"/>
        </w:rPr>
        <w:sectPr w:rsidR="004F5B0F">
          <w:pgSz w:w="11920" w:h="16840"/>
          <w:pgMar w:top="800" w:right="460" w:bottom="280" w:left="460" w:header="603" w:footer="460" w:gutter="0"/>
          <w:cols w:space="720"/>
        </w:sectPr>
      </w:pPr>
      <w:r>
        <w:rPr>
          <w:sz w:val="24"/>
          <w:szCs w:val="24"/>
        </w:rPr>
        <w:t>The ins</w:t>
      </w:r>
      <w:r>
        <w:rPr>
          <w:sz w:val="24"/>
          <w:szCs w:val="24"/>
        </w:rPr>
        <w:t>titutions ensure an active participation and involvement of alumni. The institution receive feedback on different academic and nonacademic issues every year from alumni. A quick action is taken or redressing their suggestions and complaints if any from the</w:t>
      </w:r>
      <w:r>
        <w:rPr>
          <w:sz w:val="24"/>
          <w:szCs w:val="24"/>
        </w:rPr>
        <w:t xml:space="preserve"> institution.</w:t>
      </w:r>
    </w:p>
    <w:p w14:paraId="0844DD96" w14:textId="77777777" w:rsidR="004F5B0F" w:rsidRDefault="004F5B0F">
      <w:pPr>
        <w:spacing w:before="9" w:line="180" w:lineRule="exact"/>
        <w:rPr>
          <w:sz w:val="19"/>
          <w:szCs w:val="19"/>
        </w:rPr>
      </w:pPr>
    </w:p>
    <w:p w14:paraId="54F5867A" w14:textId="77777777" w:rsidR="004F5B0F" w:rsidRDefault="004F5B0F">
      <w:pPr>
        <w:spacing w:line="200" w:lineRule="exact"/>
      </w:pPr>
    </w:p>
    <w:p w14:paraId="6A34DEFE" w14:textId="77777777" w:rsidR="004F5B0F" w:rsidRDefault="004F5B0F">
      <w:pPr>
        <w:spacing w:line="200" w:lineRule="exact"/>
      </w:pPr>
    </w:p>
    <w:p w14:paraId="095BACF7" w14:textId="77777777" w:rsidR="004F5B0F" w:rsidRDefault="004F5B0F">
      <w:pPr>
        <w:spacing w:line="200" w:lineRule="exact"/>
      </w:pPr>
    </w:p>
    <w:p w14:paraId="1D07286B" w14:textId="77777777" w:rsidR="004F5B0F" w:rsidRDefault="004F5B0F">
      <w:pPr>
        <w:spacing w:line="200" w:lineRule="exact"/>
      </w:pPr>
    </w:p>
    <w:p w14:paraId="36A65C8D" w14:textId="77777777" w:rsidR="004F5B0F" w:rsidRDefault="004F5B0F">
      <w:pPr>
        <w:spacing w:line="200" w:lineRule="exact"/>
      </w:pPr>
    </w:p>
    <w:p w14:paraId="2739523C" w14:textId="77777777" w:rsidR="004F5B0F" w:rsidRDefault="004F5B0F">
      <w:pPr>
        <w:spacing w:line="200" w:lineRule="exact"/>
      </w:pPr>
    </w:p>
    <w:p w14:paraId="5D14866F" w14:textId="77777777" w:rsidR="004F5B0F" w:rsidRDefault="004F5B0F">
      <w:pPr>
        <w:spacing w:line="200" w:lineRule="exact"/>
      </w:pPr>
    </w:p>
    <w:p w14:paraId="77764AD4" w14:textId="77777777" w:rsidR="004F5B0F" w:rsidRDefault="004F5B0F">
      <w:pPr>
        <w:spacing w:line="200" w:lineRule="exact"/>
      </w:pPr>
    </w:p>
    <w:p w14:paraId="1021A68C" w14:textId="77777777" w:rsidR="004F5B0F" w:rsidRDefault="004F5B0F">
      <w:pPr>
        <w:spacing w:line="200" w:lineRule="exact"/>
      </w:pPr>
    </w:p>
    <w:p w14:paraId="75FF0254" w14:textId="77777777" w:rsidR="004F5B0F" w:rsidRDefault="004F5B0F">
      <w:pPr>
        <w:spacing w:line="200" w:lineRule="exact"/>
      </w:pPr>
    </w:p>
    <w:p w14:paraId="53093691" w14:textId="77777777" w:rsidR="004F5B0F" w:rsidRDefault="004F5B0F">
      <w:pPr>
        <w:spacing w:line="200" w:lineRule="exact"/>
      </w:pPr>
    </w:p>
    <w:p w14:paraId="237F41CD" w14:textId="77777777" w:rsidR="004F5B0F" w:rsidRDefault="004F5B0F">
      <w:pPr>
        <w:spacing w:line="200" w:lineRule="exact"/>
      </w:pPr>
    </w:p>
    <w:p w14:paraId="640C293E" w14:textId="77777777" w:rsidR="004F5B0F" w:rsidRDefault="004714D2">
      <w:r>
        <w:pict w14:anchorId="79D44866">
          <v:shape id="_x0000_s2500" type="#_x0000_t202" style="position:absolute;margin-left:40.2pt;margin-top:56.7pt;width:526.85pt;height:340.4pt;z-index:-19947;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5266"/>
                  </w:tblGrid>
                  <w:tr w:rsidR="004F5B0F" w14:paraId="6500959A" w14:textId="77777777">
                    <w:trPr>
                      <w:trHeight w:hRule="exact" w:val="1058"/>
                    </w:trPr>
                    <w:tc>
                      <w:tcPr>
                        <w:tcW w:w="10532" w:type="dxa"/>
                        <w:gridSpan w:val="2"/>
                        <w:vMerge w:val="restart"/>
                        <w:tcBorders>
                          <w:top w:val="nil"/>
                          <w:left w:val="single" w:sz="2" w:space="0" w:color="808080"/>
                          <w:right w:val="single" w:sz="2" w:space="0" w:color="808080"/>
                        </w:tcBorders>
                      </w:tcPr>
                      <w:p w14:paraId="1FAEFE17" w14:textId="77777777" w:rsidR="004F5B0F" w:rsidRDefault="004714D2">
                        <w:pPr>
                          <w:spacing w:before="7" w:line="260" w:lineRule="auto"/>
                          <w:ind w:left="97" w:right="156"/>
                          <w:jc w:val="both"/>
                          <w:rPr>
                            <w:sz w:val="24"/>
                            <w:szCs w:val="24"/>
                          </w:rPr>
                        </w:pPr>
                        <w:r>
                          <w:rPr>
                            <w:sz w:val="24"/>
                            <w:szCs w:val="24"/>
                          </w:rPr>
                          <w:t>The</w:t>
                        </w:r>
                        <w:r>
                          <w:rPr>
                            <w:spacing w:val="32"/>
                            <w:sz w:val="24"/>
                            <w:szCs w:val="24"/>
                          </w:rPr>
                          <w:t xml:space="preserve"> </w:t>
                        </w:r>
                        <w:r>
                          <w:rPr>
                            <w:sz w:val="24"/>
                            <w:szCs w:val="24"/>
                          </w:rPr>
                          <w:t>institution</w:t>
                        </w:r>
                        <w:r>
                          <w:rPr>
                            <w:spacing w:val="32"/>
                            <w:sz w:val="24"/>
                            <w:szCs w:val="24"/>
                          </w:rPr>
                          <w:t xml:space="preserve"> </w:t>
                        </w:r>
                        <w:r>
                          <w:rPr>
                            <w:sz w:val="24"/>
                            <w:szCs w:val="24"/>
                          </w:rPr>
                          <w:t>started</w:t>
                        </w:r>
                        <w:r>
                          <w:rPr>
                            <w:spacing w:val="32"/>
                            <w:sz w:val="24"/>
                            <w:szCs w:val="24"/>
                          </w:rPr>
                          <w:t xml:space="preserve"> </w:t>
                        </w:r>
                        <w:r>
                          <w:rPr>
                            <w:sz w:val="24"/>
                            <w:szCs w:val="24"/>
                          </w:rPr>
                          <w:t>distance</w:t>
                        </w:r>
                        <w:r>
                          <w:rPr>
                            <w:spacing w:val="32"/>
                            <w:sz w:val="24"/>
                            <w:szCs w:val="24"/>
                          </w:rPr>
                          <w:t xml:space="preserve"> </w:t>
                        </w:r>
                        <w:r>
                          <w:rPr>
                            <w:sz w:val="24"/>
                            <w:szCs w:val="24"/>
                          </w:rPr>
                          <w:t>education</w:t>
                        </w:r>
                        <w:r>
                          <w:rPr>
                            <w:spacing w:val="32"/>
                            <w:sz w:val="24"/>
                            <w:szCs w:val="24"/>
                          </w:rPr>
                          <w:t xml:space="preserve"> </w:t>
                        </w:r>
                        <w:r>
                          <w:rPr>
                            <w:sz w:val="24"/>
                            <w:szCs w:val="24"/>
                          </w:rPr>
                          <w:t>center</w:t>
                        </w:r>
                        <w:r>
                          <w:rPr>
                            <w:spacing w:val="32"/>
                            <w:sz w:val="24"/>
                            <w:szCs w:val="24"/>
                          </w:rPr>
                          <w:t xml:space="preserve"> </w:t>
                        </w:r>
                        <w:r>
                          <w:rPr>
                            <w:sz w:val="24"/>
                            <w:szCs w:val="24"/>
                          </w:rPr>
                          <w:t>on</w:t>
                        </w:r>
                        <w:r>
                          <w:rPr>
                            <w:spacing w:val="32"/>
                            <w:sz w:val="24"/>
                            <w:szCs w:val="24"/>
                          </w:rPr>
                          <w:t xml:space="preserve"> </w:t>
                        </w:r>
                        <w:r>
                          <w:rPr>
                            <w:sz w:val="24"/>
                            <w:szCs w:val="24"/>
                          </w:rPr>
                          <w:t>the</w:t>
                        </w:r>
                        <w:r>
                          <w:rPr>
                            <w:spacing w:val="32"/>
                            <w:sz w:val="24"/>
                            <w:szCs w:val="24"/>
                          </w:rPr>
                          <w:t xml:space="preserve"> </w:t>
                        </w:r>
                        <w:r>
                          <w:rPr>
                            <w:sz w:val="24"/>
                            <w:szCs w:val="24"/>
                          </w:rPr>
                          <w:t>demand</w:t>
                        </w:r>
                        <w:r>
                          <w:rPr>
                            <w:spacing w:val="32"/>
                            <w:sz w:val="24"/>
                            <w:szCs w:val="24"/>
                          </w:rPr>
                          <w:t xml:space="preserve"> </w:t>
                        </w:r>
                        <w:r>
                          <w:rPr>
                            <w:sz w:val="24"/>
                            <w:szCs w:val="24"/>
                          </w:rPr>
                          <w:t>of</w:t>
                        </w:r>
                        <w:r>
                          <w:rPr>
                            <w:spacing w:val="32"/>
                            <w:sz w:val="24"/>
                            <w:szCs w:val="24"/>
                          </w:rPr>
                          <w:t xml:space="preserve"> </w:t>
                        </w:r>
                        <w:r>
                          <w:rPr>
                            <w:sz w:val="24"/>
                            <w:szCs w:val="24"/>
                          </w:rPr>
                          <w:t>alumni.</w:t>
                        </w:r>
                        <w:r>
                          <w:rPr>
                            <w:spacing w:val="32"/>
                            <w:sz w:val="24"/>
                            <w:szCs w:val="24"/>
                          </w:rPr>
                          <w:t xml:space="preserve"> </w:t>
                        </w:r>
                        <w:r>
                          <w:rPr>
                            <w:sz w:val="24"/>
                            <w:szCs w:val="24"/>
                          </w:rPr>
                          <w:t>The</w:t>
                        </w:r>
                        <w:r>
                          <w:rPr>
                            <w:spacing w:val="32"/>
                            <w:sz w:val="24"/>
                            <w:szCs w:val="24"/>
                          </w:rPr>
                          <w:t xml:space="preserve"> </w:t>
                        </w:r>
                        <w:r>
                          <w:rPr>
                            <w:sz w:val="24"/>
                            <w:szCs w:val="24"/>
                          </w:rPr>
                          <w:t>college</w:t>
                        </w:r>
                        <w:r>
                          <w:rPr>
                            <w:spacing w:val="32"/>
                            <w:sz w:val="24"/>
                            <w:szCs w:val="24"/>
                          </w:rPr>
                          <w:t xml:space="preserve"> </w:t>
                        </w:r>
                        <w:r>
                          <w:rPr>
                            <w:sz w:val="24"/>
                            <w:szCs w:val="24"/>
                          </w:rPr>
                          <w:t>seminar</w:t>
                        </w:r>
                        <w:r>
                          <w:rPr>
                            <w:spacing w:val="32"/>
                            <w:sz w:val="24"/>
                            <w:szCs w:val="24"/>
                          </w:rPr>
                          <w:t xml:space="preserve"> </w:t>
                        </w:r>
                        <w:r>
                          <w:rPr>
                            <w:sz w:val="24"/>
                            <w:szCs w:val="24"/>
                          </w:rPr>
                          <w:t>hall</w:t>
                        </w:r>
                        <w:r>
                          <w:rPr>
                            <w:spacing w:val="32"/>
                            <w:sz w:val="24"/>
                            <w:szCs w:val="24"/>
                          </w:rPr>
                          <w:t xml:space="preserve"> </w:t>
                        </w:r>
                        <w:r>
                          <w:rPr>
                            <w:sz w:val="24"/>
                            <w:szCs w:val="24"/>
                          </w:rPr>
                          <w:t xml:space="preserve">is made available to postal staff, Primary Teachers and Banking staff etc. on Free of cost basis. It course into </w:t>
                        </w:r>
                        <w:r>
                          <w:rPr>
                            <w:sz w:val="24"/>
                            <w:szCs w:val="24"/>
                          </w:rPr>
                          <w:t>practice only because of the suggestion made by our alumni.</w:t>
                        </w:r>
                      </w:p>
                      <w:p w14:paraId="175678B9" w14:textId="77777777" w:rsidR="004F5B0F" w:rsidRDefault="004F5B0F">
                        <w:pPr>
                          <w:spacing w:before="1" w:line="100" w:lineRule="exact"/>
                          <w:rPr>
                            <w:sz w:val="10"/>
                            <w:szCs w:val="10"/>
                          </w:rPr>
                        </w:pPr>
                      </w:p>
                      <w:p w14:paraId="6B6205CE" w14:textId="77777777" w:rsidR="004F5B0F" w:rsidRDefault="004F5B0F">
                        <w:pPr>
                          <w:spacing w:line="200" w:lineRule="exact"/>
                        </w:pPr>
                      </w:p>
                      <w:p w14:paraId="2A859D4F" w14:textId="77777777" w:rsidR="004F5B0F" w:rsidRDefault="004714D2">
                        <w:pPr>
                          <w:spacing w:line="260" w:lineRule="auto"/>
                          <w:ind w:left="97" w:right="156" w:firstLine="1237"/>
                          <w:jc w:val="both"/>
                          <w:rPr>
                            <w:sz w:val="24"/>
                            <w:szCs w:val="24"/>
                          </w:rPr>
                        </w:pPr>
                        <w:r>
                          <w:rPr>
                            <w:sz w:val="24"/>
                            <w:szCs w:val="24"/>
                          </w:rPr>
                          <w:t>The</w:t>
                        </w:r>
                        <w:r>
                          <w:rPr>
                            <w:spacing w:val="17"/>
                            <w:sz w:val="24"/>
                            <w:szCs w:val="24"/>
                          </w:rPr>
                          <w:t xml:space="preserve"> </w:t>
                        </w:r>
                        <w:r>
                          <w:rPr>
                            <w:sz w:val="24"/>
                            <w:szCs w:val="24"/>
                          </w:rPr>
                          <w:t>institutions</w:t>
                        </w:r>
                        <w:r>
                          <w:rPr>
                            <w:spacing w:val="17"/>
                            <w:sz w:val="24"/>
                            <w:szCs w:val="24"/>
                          </w:rPr>
                          <w:t xml:space="preserve"> </w:t>
                        </w:r>
                        <w:r>
                          <w:rPr>
                            <w:sz w:val="24"/>
                            <w:szCs w:val="24"/>
                          </w:rPr>
                          <w:t>call</w:t>
                        </w:r>
                        <w:r>
                          <w:rPr>
                            <w:spacing w:val="17"/>
                            <w:sz w:val="24"/>
                            <w:szCs w:val="24"/>
                          </w:rPr>
                          <w:t xml:space="preserve"> </w:t>
                        </w:r>
                        <w:r>
                          <w:rPr>
                            <w:sz w:val="24"/>
                            <w:szCs w:val="24"/>
                          </w:rPr>
                          <w:t>alumni</w:t>
                        </w:r>
                        <w:r>
                          <w:rPr>
                            <w:spacing w:val="17"/>
                            <w:sz w:val="24"/>
                            <w:szCs w:val="24"/>
                          </w:rPr>
                          <w:t xml:space="preserve"> </w:t>
                        </w:r>
                        <w:r>
                          <w:rPr>
                            <w:sz w:val="24"/>
                            <w:szCs w:val="24"/>
                          </w:rPr>
                          <w:t>members</w:t>
                        </w:r>
                        <w:r>
                          <w:rPr>
                            <w:spacing w:val="17"/>
                            <w:sz w:val="24"/>
                            <w:szCs w:val="24"/>
                          </w:rPr>
                          <w:t xml:space="preserve"> </w:t>
                        </w:r>
                        <w:r>
                          <w:rPr>
                            <w:sz w:val="24"/>
                            <w:szCs w:val="24"/>
                          </w:rPr>
                          <w:t>at</w:t>
                        </w:r>
                        <w:r>
                          <w:rPr>
                            <w:spacing w:val="17"/>
                            <w:sz w:val="24"/>
                            <w:szCs w:val="24"/>
                          </w:rPr>
                          <w:t xml:space="preserve"> </w:t>
                        </w:r>
                        <w:r>
                          <w:rPr>
                            <w:sz w:val="24"/>
                            <w:szCs w:val="24"/>
                          </w:rPr>
                          <w:t>the</w:t>
                        </w:r>
                        <w:r>
                          <w:rPr>
                            <w:spacing w:val="17"/>
                            <w:sz w:val="24"/>
                            <w:szCs w:val="24"/>
                          </w:rPr>
                          <w:t xml:space="preserve"> </w:t>
                        </w:r>
                        <w:r>
                          <w:rPr>
                            <w:sz w:val="24"/>
                            <w:szCs w:val="24"/>
                          </w:rPr>
                          <w:t>time</w:t>
                        </w:r>
                        <w:r>
                          <w:rPr>
                            <w:spacing w:val="17"/>
                            <w:sz w:val="24"/>
                            <w:szCs w:val="24"/>
                          </w:rPr>
                          <w:t xml:space="preserve"> </w:t>
                        </w:r>
                        <w:r>
                          <w:rPr>
                            <w:sz w:val="24"/>
                            <w:szCs w:val="24"/>
                          </w:rPr>
                          <w:t>of</w:t>
                        </w:r>
                        <w:r>
                          <w:rPr>
                            <w:spacing w:val="17"/>
                            <w:sz w:val="24"/>
                            <w:szCs w:val="24"/>
                          </w:rPr>
                          <w:t xml:space="preserve"> </w:t>
                        </w:r>
                        <w:r>
                          <w:rPr>
                            <w:sz w:val="24"/>
                            <w:szCs w:val="24"/>
                          </w:rPr>
                          <w:t>celebrating   special</w:t>
                        </w:r>
                        <w:r>
                          <w:rPr>
                            <w:spacing w:val="17"/>
                            <w:sz w:val="24"/>
                            <w:szCs w:val="24"/>
                          </w:rPr>
                          <w:t xml:space="preserve"> </w:t>
                        </w:r>
                        <w:r>
                          <w:rPr>
                            <w:sz w:val="24"/>
                            <w:szCs w:val="24"/>
                          </w:rPr>
                          <w:t>day,</w:t>
                        </w:r>
                        <w:r>
                          <w:rPr>
                            <w:spacing w:val="17"/>
                            <w:sz w:val="24"/>
                            <w:szCs w:val="24"/>
                          </w:rPr>
                          <w:t xml:space="preserve"> </w:t>
                        </w:r>
                        <w:r>
                          <w:rPr>
                            <w:sz w:val="24"/>
                            <w:szCs w:val="24"/>
                          </w:rPr>
                          <w:t>viz</w:t>
                        </w:r>
                        <w:r>
                          <w:rPr>
                            <w:spacing w:val="17"/>
                            <w:sz w:val="24"/>
                            <w:szCs w:val="24"/>
                          </w:rPr>
                          <w:t xml:space="preserve"> </w:t>
                        </w:r>
                        <w:r>
                          <w:rPr>
                            <w:sz w:val="24"/>
                            <w:szCs w:val="24"/>
                          </w:rPr>
                          <w:t xml:space="preserve">college Anniversary, Independence and Republic Day, 9th August Kranti Din, Birth and Death Anniversary of Late </w:t>
                        </w:r>
                        <w:r>
                          <w:rPr>
                            <w:sz w:val="24"/>
                            <w:szCs w:val="24"/>
                          </w:rPr>
                          <w:t>Hon. Founder Chairman T.K. Kolekar and social annual gatharing .</w:t>
                        </w:r>
                      </w:p>
                      <w:p w14:paraId="62F0A1B6" w14:textId="77777777" w:rsidR="004F5B0F" w:rsidRDefault="004F5B0F">
                        <w:pPr>
                          <w:spacing w:before="1" w:line="100" w:lineRule="exact"/>
                          <w:rPr>
                            <w:sz w:val="10"/>
                            <w:szCs w:val="10"/>
                          </w:rPr>
                        </w:pPr>
                      </w:p>
                      <w:p w14:paraId="44789DEE" w14:textId="77777777" w:rsidR="004F5B0F" w:rsidRDefault="004F5B0F">
                        <w:pPr>
                          <w:spacing w:line="200" w:lineRule="exact"/>
                        </w:pPr>
                      </w:p>
                      <w:p w14:paraId="624F92FE" w14:textId="77777777" w:rsidR="004F5B0F" w:rsidRDefault="004714D2">
                        <w:pPr>
                          <w:spacing w:line="260" w:lineRule="auto"/>
                          <w:ind w:left="97" w:right="156" w:firstLine="457"/>
                          <w:jc w:val="both"/>
                          <w:rPr>
                            <w:sz w:val="24"/>
                            <w:szCs w:val="24"/>
                          </w:rPr>
                        </w:pPr>
                        <w:r>
                          <w:rPr>
                            <w:sz w:val="24"/>
                            <w:szCs w:val="24"/>
                          </w:rPr>
                          <w:t xml:space="preserve">The institutions receive non-financial aid from alumni. Recently some of our alumni member present laptops used by them for couple of years. Our alumni members offer awards to the </w:t>
                        </w:r>
                        <w:r>
                          <w:rPr>
                            <w:sz w:val="24"/>
                            <w:szCs w:val="24"/>
                          </w:rPr>
                          <w:t>merits students at the time of annual social gathering. The institution take recognition of the alumni member who received good success and achievement in social, economic, political and educational fields. Such successful alumni members are felicitated at</w:t>
                        </w:r>
                        <w:r>
                          <w:rPr>
                            <w:sz w:val="24"/>
                            <w:szCs w:val="24"/>
                          </w:rPr>
                          <w:t xml:space="preserve"> the time of annual social gathering.</w:t>
                        </w:r>
                      </w:p>
                      <w:p w14:paraId="21C70AD1" w14:textId="77777777" w:rsidR="004F5B0F" w:rsidRDefault="004F5B0F">
                        <w:pPr>
                          <w:spacing w:before="1" w:line="100" w:lineRule="exact"/>
                          <w:rPr>
                            <w:sz w:val="10"/>
                            <w:szCs w:val="10"/>
                          </w:rPr>
                        </w:pPr>
                      </w:p>
                      <w:p w14:paraId="6BF6C705" w14:textId="77777777" w:rsidR="004F5B0F" w:rsidRDefault="004F5B0F">
                        <w:pPr>
                          <w:spacing w:line="200" w:lineRule="exact"/>
                        </w:pPr>
                      </w:p>
                      <w:p w14:paraId="753DF583" w14:textId="77777777" w:rsidR="004F5B0F" w:rsidRDefault="004714D2">
                        <w:pPr>
                          <w:spacing w:line="260" w:lineRule="auto"/>
                          <w:ind w:left="97" w:right="156" w:firstLine="761"/>
                          <w:jc w:val="both"/>
                          <w:rPr>
                            <w:sz w:val="24"/>
                            <w:szCs w:val="24"/>
                          </w:rPr>
                        </w:pPr>
                        <w:r>
                          <w:rPr>
                            <w:sz w:val="24"/>
                            <w:szCs w:val="24"/>
                          </w:rPr>
                          <w:t>All in all, the well-connected alumni network familiarizes the institution with various academic as well as nonacademic collaborations. The office of alumni relations in the institution intends to co-ordinate and enh</w:t>
                        </w:r>
                        <w:r>
                          <w:rPr>
                            <w:sz w:val="24"/>
                            <w:szCs w:val="24"/>
                          </w:rPr>
                          <w:t>ance the functions of the alumni association.</w:t>
                        </w:r>
                      </w:p>
                    </w:tc>
                  </w:tr>
                  <w:tr w:rsidR="004F5B0F" w14:paraId="37935060" w14:textId="77777777">
                    <w:trPr>
                      <w:trHeight w:hRule="exact" w:val="450"/>
                    </w:trPr>
                    <w:tc>
                      <w:tcPr>
                        <w:tcW w:w="10532" w:type="dxa"/>
                        <w:gridSpan w:val="2"/>
                        <w:vMerge/>
                        <w:tcBorders>
                          <w:left w:val="single" w:sz="2" w:space="0" w:color="808080"/>
                          <w:right w:val="single" w:sz="2" w:space="0" w:color="808080"/>
                        </w:tcBorders>
                      </w:tcPr>
                      <w:p w14:paraId="62782E41" w14:textId="77777777" w:rsidR="004F5B0F" w:rsidRDefault="004F5B0F"/>
                    </w:tc>
                  </w:tr>
                  <w:tr w:rsidR="004F5B0F" w14:paraId="12F122B1" w14:textId="77777777">
                    <w:trPr>
                      <w:trHeight w:hRule="exact" w:val="750"/>
                    </w:trPr>
                    <w:tc>
                      <w:tcPr>
                        <w:tcW w:w="10532" w:type="dxa"/>
                        <w:gridSpan w:val="2"/>
                        <w:vMerge/>
                        <w:tcBorders>
                          <w:left w:val="single" w:sz="2" w:space="0" w:color="808080"/>
                          <w:right w:val="single" w:sz="2" w:space="0" w:color="808080"/>
                        </w:tcBorders>
                      </w:tcPr>
                      <w:p w14:paraId="297F47C5" w14:textId="77777777" w:rsidR="004F5B0F" w:rsidRDefault="004F5B0F"/>
                    </w:tc>
                  </w:tr>
                  <w:tr w:rsidR="004F5B0F" w14:paraId="0EC105CC" w14:textId="77777777">
                    <w:trPr>
                      <w:trHeight w:hRule="exact" w:val="1800"/>
                    </w:trPr>
                    <w:tc>
                      <w:tcPr>
                        <w:tcW w:w="10532" w:type="dxa"/>
                        <w:gridSpan w:val="2"/>
                        <w:vMerge/>
                        <w:tcBorders>
                          <w:left w:val="single" w:sz="2" w:space="0" w:color="808080"/>
                          <w:right w:val="single" w:sz="2" w:space="0" w:color="808080"/>
                        </w:tcBorders>
                      </w:tcPr>
                      <w:p w14:paraId="47CC96C6" w14:textId="77777777" w:rsidR="004F5B0F" w:rsidRDefault="004F5B0F"/>
                    </w:tc>
                  </w:tr>
                  <w:tr w:rsidR="004F5B0F" w14:paraId="35911E99" w14:textId="77777777">
                    <w:trPr>
                      <w:trHeight w:hRule="exact" w:val="1744"/>
                    </w:trPr>
                    <w:tc>
                      <w:tcPr>
                        <w:tcW w:w="10532" w:type="dxa"/>
                        <w:gridSpan w:val="2"/>
                        <w:vMerge/>
                        <w:tcBorders>
                          <w:left w:val="single" w:sz="2" w:space="0" w:color="808080"/>
                          <w:bottom w:val="single" w:sz="2" w:space="0" w:color="808080"/>
                          <w:right w:val="single" w:sz="2" w:space="0" w:color="808080"/>
                        </w:tcBorders>
                      </w:tcPr>
                      <w:p w14:paraId="1E080AC0" w14:textId="77777777" w:rsidR="004F5B0F" w:rsidRDefault="004F5B0F"/>
                    </w:tc>
                  </w:tr>
                  <w:tr w:rsidR="004F5B0F" w14:paraId="7A16847D"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1B4FABED" w14:textId="77777777" w:rsidR="004F5B0F" w:rsidRDefault="004F5B0F">
                        <w:pPr>
                          <w:spacing w:before="9" w:line="100" w:lineRule="exact"/>
                          <w:rPr>
                            <w:sz w:val="10"/>
                            <w:szCs w:val="10"/>
                          </w:rPr>
                        </w:pPr>
                      </w:p>
                      <w:p w14:paraId="5A835C7E"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7C802CDB" w14:textId="77777777" w:rsidR="004F5B0F" w:rsidRDefault="004F5B0F">
                        <w:pPr>
                          <w:spacing w:before="9" w:line="100" w:lineRule="exact"/>
                          <w:rPr>
                            <w:sz w:val="10"/>
                            <w:szCs w:val="10"/>
                          </w:rPr>
                        </w:pPr>
                      </w:p>
                      <w:p w14:paraId="5C45BAA7" w14:textId="77777777" w:rsidR="004F5B0F" w:rsidRDefault="004714D2">
                        <w:pPr>
                          <w:ind w:left="97"/>
                          <w:rPr>
                            <w:sz w:val="24"/>
                            <w:szCs w:val="24"/>
                          </w:rPr>
                        </w:pPr>
                        <w:r>
                          <w:rPr>
                            <w:b/>
                            <w:sz w:val="24"/>
                            <w:szCs w:val="24"/>
                          </w:rPr>
                          <w:t>Document</w:t>
                        </w:r>
                      </w:p>
                    </w:tc>
                  </w:tr>
                  <w:tr w:rsidR="004F5B0F" w14:paraId="1D0EC94F"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4CE597DC" w14:textId="77777777" w:rsidR="004F5B0F" w:rsidRDefault="004F5B0F">
                        <w:pPr>
                          <w:spacing w:before="5" w:line="100" w:lineRule="exact"/>
                          <w:rPr>
                            <w:sz w:val="10"/>
                            <w:szCs w:val="10"/>
                          </w:rPr>
                        </w:pPr>
                      </w:p>
                      <w:p w14:paraId="1EFFB4DB"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52C9F88B" w14:textId="77777777" w:rsidR="004F5B0F" w:rsidRDefault="004F5B0F">
                        <w:pPr>
                          <w:spacing w:before="5" w:line="100" w:lineRule="exact"/>
                          <w:rPr>
                            <w:sz w:val="10"/>
                            <w:szCs w:val="10"/>
                          </w:rPr>
                        </w:pPr>
                      </w:p>
                      <w:p w14:paraId="2950D52C" w14:textId="77777777" w:rsidR="004F5B0F" w:rsidRDefault="004714D2">
                        <w:pPr>
                          <w:ind w:left="97"/>
                          <w:rPr>
                            <w:sz w:val="24"/>
                            <w:szCs w:val="24"/>
                          </w:rPr>
                        </w:pPr>
                        <w:hyperlink r:id="rId217">
                          <w:r>
                            <w:rPr>
                              <w:color w:val="0000FF"/>
                              <w:sz w:val="24"/>
                              <w:szCs w:val="24"/>
                              <w:u w:val="single" w:color="0000FF"/>
                            </w:rPr>
                            <w:t>View Document</w:t>
                          </w:r>
                        </w:hyperlink>
                      </w:p>
                    </w:tc>
                  </w:tr>
                </w:tbl>
                <w:p w14:paraId="5B4DAABF" w14:textId="77777777" w:rsidR="004F5B0F" w:rsidRDefault="004F5B0F"/>
              </w:txbxContent>
            </v:textbox>
            <w10:wrap anchorx="page" anchory="page"/>
          </v:shape>
        </w:pict>
      </w:r>
      <w:r>
        <w:pict w14:anchorId="5FEA69D6">
          <v:shape id="_x0000_s2499" type="#_x0000_t202" style="position:absolute;margin-left:40.2pt;margin-top:241.75pt;width:526.85pt;height:225.5pt;z-index:-19946;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5266"/>
                  </w:tblGrid>
                  <w:tr w:rsidR="004F5B0F" w14:paraId="4E1769EF" w14:textId="77777777">
                    <w:trPr>
                      <w:trHeight w:hRule="exact" w:val="860"/>
                    </w:trPr>
                    <w:tc>
                      <w:tcPr>
                        <w:tcW w:w="10532" w:type="dxa"/>
                        <w:gridSpan w:val="2"/>
                        <w:vMerge w:val="restart"/>
                        <w:tcBorders>
                          <w:top w:val="single" w:sz="2" w:space="0" w:color="808080"/>
                          <w:left w:val="single" w:sz="2" w:space="0" w:color="808080"/>
                          <w:right w:val="single" w:sz="2" w:space="0" w:color="808080"/>
                        </w:tcBorders>
                      </w:tcPr>
                      <w:p w14:paraId="013967F9" w14:textId="77777777" w:rsidR="004F5B0F" w:rsidRDefault="004F5B0F">
                        <w:pPr>
                          <w:spacing w:before="9" w:line="100" w:lineRule="exact"/>
                          <w:rPr>
                            <w:sz w:val="10"/>
                            <w:szCs w:val="10"/>
                          </w:rPr>
                        </w:pPr>
                      </w:p>
                      <w:p w14:paraId="12567A1A" w14:textId="77777777" w:rsidR="004F5B0F" w:rsidRDefault="004714D2">
                        <w:pPr>
                          <w:ind w:left="97"/>
                          <w:rPr>
                            <w:sz w:val="24"/>
                            <w:szCs w:val="24"/>
                          </w:rPr>
                        </w:pPr>
                        <w:r>
                          <w:rPr>
                            <w:b/>
                            <w:sz w:val="24"/>
                            <w:szCs w:val="24"/>
                          </w:rPr>
                          <w:t>5.4.2 Alumni contribution during the last five years(INR in Lakhs)</w:t>
                        </w:r>
                      </w:p>
                      <w:p w14:paraId="1A96E53B" w14:textId="77777777" w:rsidR="004F5B0F" w:rsidRDefault="004714D2">
                        <w:pPr>
                          <w:spacing w:before="24"/>
                          <w:ind w:left="97"/>
                          <w:rPr>
                            <w:sz w:val="24"/>
                            <w:szCs w:val="24"/>
                          </w:rPr>
                        </w:pPr>
                        <w:r>
                          <w:rPr>
                            <w:b/>
                            <w:sz w:val="24"/>
                            <w:szCs w:val="24"/>
                          </w:rPr>
                          <w:t>? 5 Lakhs</w:t>
                        </w:r>
                      </w:p>
                      <w:p w14:paraId="29E4C6BD" w14:textId="77777777" w:rsidR="004F5B0F" w:rsidRDefault="004F5B0F">
                        <w:pPr>
                          <w:spacing w:before="4" w:line="120" w:lineRule="exact"/>
                          <w:rPr>
                            <w:sz w:val="12"/>
                            <w:szCs w:val="12"/>
                          </w:rPr>
                        </w:pPr>
                      </w:p>
                      <w:p w14:paraId="48A908A1" w14:textId="77777777" w:rsidR="004F5B0F" w:rsidRDefault="004F5B0F">
                        <w:pPr>
                          <w:spacing w:line="200" w:lineRule="exact"/>
                        </w:pPr>
                      </w:p>
                      <w:p w14:paraId="17BCE105" w14:textId="77777777" w:rsidR="004F5B0F" w:rsidRDefault="004714D2">
                        <w:pPr>
                          <w:ind w:left="97"/>
                          <w:rPr>
                            <w:sz w:val="24"/>
                            <w:szCs w:val="24"/>
                          </w:rPr>
                        </w:pPr>
                        <w:r>
                          <w:rPr>
                            <w:b/>
                            <w:sz w:val="24"/>
                            <w:szCs w:val="24"/>
                          </w:rPr>
                          <w:t>4 Lakhs - 5 Lakhs</w:t>
                        </w:r>
                      </w:p>
                      <w:p w14:paraId="4411346A" w14:textId="77777777" w:rsidR="004F5B0F" w:rsidRDefault="004F5B0F">
                        <w:pPr>
                          <w:spacing w:before="4" w:line="120" w:lineRule="exact"/>
                          <w:rPr>
                            <w:sz w:val="12"/>
                            <w:szCs w:val="12"/>
                          </w:rPr>
                        </w:pPr>
                      </w:p>
                      <w:p w14:paraId="631497CE" w14:textId="77777777" w:rsidR="004F5B0F" w:rsidRDefault="004F5B0F">
                        <w:pPr>
                          <w:spacing w:line="200" w:lineRule="exact"/>
                        </w:pPr>
                      </w:p>
                      <w:p w14:paraId="281096C0" w14:textId="77777777" w:rsidR="004F5B0F" w:rsidRDefault="004714D2">
                        <w:pPr>
                          <w:ind w:left="97"/>
                          <w:rPr>
                            <w:sz w:val="24"/>
                            <w:szCs w:val="24"/>
                          </w:rPr>
                        </w:pPr>
                        <w:r>
                          <w:rPr>
                            <w:b/>
                            <w:sz w:val="24"/>
                            <w:szCs w:val="24"/>
                          </w:rPr>
                          <w:t>3 Lakhs - 4 Lakhs</w:t>
                        </w:r>
                      </w:p>
                      <w:p w14:paraId="1F740038" w14:textId="77777777" w:rsidR="004F5B0F" w:rsidRDefault="004F5B0F">
                        <w:pPr>
                          <w:spacing w:before="4" w:line="120" w:lineRule="exact"/>
                          <w:rPr>
                            <w:sz w:val="12"/>
                            <w:szCs w:val="12"/>
                          </w:rPr>
                        </w:pPr>
                      </w:p>
                      <w:p w14:paraId="40392E39" w14:textId="77777777" w:rsidR="004F5B0F" w:rsidRDefault="004F5B0F">
                        <w:pPr>
                          <w:spacing w:line="200" w:lineRule="exact"/>
                        </w:pPr>
                      </w:p>
                      <w:p w14:paraId="6CAF1E4A" w14:textId="77777777" w:rsidR="004F5B0F" w:rsidRDefault="004714D2">
                        <w:pPr>
                          <w:ind w:left="97"/>
                          <w:rPr>
                            <w:sz w:val="24"/>
                            <w:szCs w:val="24"/>
                          </w:rPr>
                        </w:pPr>
                        <w:r>
                          <w:rPr>
                            <w:b/>
                            <w:sz w:val="24"/>
                            <w:szCs w:val="24"/>
                          </w:rPr>
                          <w:t xml:space="preserve">1 Lakh - </w:t>
                        </w:r>
                        <w:r>
                          <w:rPr>
                            <w:b/>
                            <w:sz w:val="24"/>
                            <w:szCs w:val="24"/>
                          </w:rPr>
                          <w:t>3 Lakhs</w:t>
                        </w:r>
                      </w:p>
                      <w:p w14:paraId="1529F811" w14:textId="77777777" w:rsidR="004F5B0F" w:rsidRDefault="004F5B0F">
                        <w:pPr>
                          <w:spacing w:line="200" w:lineRule="exact"/>
                        </w:pPr>
                      </w:p>
                      <w:p w14:paraId="061E6F55" w14:textId="77777777" w:rsidR="004F5B0F" w:rsidRDefault="004F5B0F">
                        <w:pPr>
                          <w:spacing w:line="200" w:lineRule="exact"/>
                        </w:pPr>
                      </w:p>
                      <w:p w14:paraId="58A1CA79" w14:textId="77777777" w:rsidR="004F5B0F" w:rsidRDefault="004F5B0F">
                        <w:pPr>
                          <w:spacing w:before="4" w:line="220" w:lineRule="exact"/>
                          <w:rPr>
                            <w:sz w:val="22"/>
                            <w:szCs w:val="22"/>
                          </w:rPr>
                        </w:pPr>
                      </w:p>
                      <w:p w14:paraId="51E15F72" w14:textId="77777777" w:rsidR="004F5B0F" w:rsidRDefault="004714D2">
                        <w:pPr>
                          <w:ind w:left="97"/>
                          <w:rPr>
                            <w:sz w:val="24"/>
                            <w:szCs w:val="24"/>
                          </w:rPr>
                        </w:pPr>
                        <w:r>
                          <w:rPr>
                            <w:b/>
                            <w:sz w:val="24"/>
                            <w:szCs w:val="24"/>
                          </w:rPr>
                          <w:t xml:space="preserve">Response: </w:t>
                        </w:r>
                        <w:r>
                          <w:rPr>
                            <w:sz w:val="24"/>
                            <w:szCs w:val="24"/>
                          </w:rPr>
                          <w:t>&lt;1 Lakh</w:t>
                        </w:r>
                      </w:p>
                    </w:tc>
                  </w:tr>
                  <w:tr w:rsidR="004F5B0F" w14:paraId="288E550C" w14:textId="77777777">
                    <w:trPr>
                      <w:trHeight w:hRule="exact" w:val="600"/>
                    </w:trPr>
                    <w:tc>
                      <w:tcPr>
                        <w:tcW w:w="10532" w:type="dxa"/>
                        <w:gridSpan w:val="2"/>
                        <w:vMerge/>
                        <w:tcBorders>
                          <w:left w:val="single" w:sz="2" w:space="0" w:color="808080"/>
                          <w:right w:val="single" w:sz="2" w:space="0" w:color="808080"/>
                        </w:tcBorders>
                      </w:tcPr>
                      <w:p w14:paraId="7347E7A3" w14:textId="77777777" w:rsidR="004F5B0F" w:rsidRDefault="004F5B0F"/>
                    </w:tc>
                  </w:tr>
                  <w:tr w:rsidR="004F5B0F" w14:paraId="71591A8B" w14:textId="77777777">
                    <w:trPr>
                      <w:trHeight w:hRule="exact" w:val="600"/>
                    </w:trPr>
                    <w:tc>
                      <w:tcPr>
                        <w:tcW w:w="10532" w:type="dxa"/>
                        <w:gridSpan w:val="2"/>
                        <w:vMerge/>
                        <w:tcBorders>
                          <w:left w:val="single" w:sz="2" w:space="0" w:color="808080"/>
                          <w:right w:val="single" w:sz="2" w:space="0" w:color="808080"/>
                        </w:tcBorders>
                      </w:tcPr>
                      <w:p w14:paraId="77617882" w14:textId="77777777" w:rsidR="004F5B0F" w:rsidRDefault="004F5B0F"/>
                    </w:tc>
                  </w:tr>
                  <w:tr w:rsidR="004F5B0F" w14:paraId="29560FAC" w14:textId="77777777">
                    <w:trPr>
                      <w:trHeight w:hRule="exact" w:val="750"/>
                    </w:trPr>
                    <w:tc>
                      <w:tcPr>
                        <w:tcW w:w="10532" w:type="dxa"/>
                        <w:gridSpan w:val="2"/>
                        <w:vMerge/>
                        <w:tcBorders>
                          <w:left w:val="single" w:sz="2" w:space="0" w:color="808080"/>
                          <w:right w:val="single" w:sz="2" w:space="0" w:color="808080"/>
                        </w:tcBorders>
                      </w:tcPr>
                      <w:p w14:paraId="025C4880" w14:textId="77777777" w:rsidR="004F5B0F" w:rsidRDefault="004F5B0F"/>
                    </w:tc>
                  </w:tr>
                  <w:tr w:rsidR="004F5B0F" w14:paraId="602D7ADB" w14:textId="77777777">
                    <w:trPr>
                      <w:trHeight w:hRule="exact" w:val="694"/>
                    </w:trPr>
                    <w:tc>
                      <w:tcPr>
                        <w:tcW w:w="10532" w:type="dxa"/>
                        <w:gridSpan w:val="2"/>
                        <w:vMerge/>
                        <w:tcBorders>
                          <w:left w:val="single" w:sz="2" w:space="0" w:color="808080"/>
                          <w:bottom w:val="single" w:sz="2" w:space="0" w:color="808080"/>
                          <w:right w:val="single" w:sz="2" w:space="0" w:color="808080"/>
                        </w:tcBorders>
                      </w:tcPr>
                      <w:p w14:paraId="65A403AA" w14:textId="77777777" w:rsidR="004F5B0F" w:rsidRDefault="004F5B0F"/>
                    </w:tc>
                  </w:tr>
                  <w:tr w:rsidR="004F5B0F" w14:paraId="6D5CB758"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4BCF0531" w14:textId="77777777" w:rsidR="004F5B0F" w:rsidRDefault="004F5B0F">
                        <w:pPr>
                          <w:spacing w:before="9" w:line="100" w:lineRule="exact"/>
                          <w:rPr>
                            <w:sz w:val="10"/>
                            <w:szCs w:val="10"/>
                          </w:rPr>
                        </w:pPr>
                      </w:p>
                      <w:p w14:paraId="6006F646"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0622D498" w14:textId="77777777" w:rsidR="004F5B0F" w:rsidRDefault="004F5B0F">
                        <w:pPr>
                          <w:spacing w:before="9" w:line="100" w:lineRule="exact"/>
                          <w:rPr>
                            <w:sz w:val="10"/>
                            <w:szCs w:val="10"/>
                          </w:rPr>
                        </w:pPr>
                      </w:p>
                      <w:p w14:paraId="014273AF" w14:textId="77777777" w:rsidR="004F5B0F" w:rsidRDefault="004714D2">
                        <w:pPr>
                          <w:ind w:left="97"/>
                          <w:rPr>
                            <w:sz w:val="24"/>
                            <w:szCs w:val="24"/>
                          </w:rPr>
                        </w:pPr>
                        <w:r>
                          <w:rPr>
                            <w:b/>
                            <w:sz w:val="24"/>
                            <w:szCs w:val="24"/>
                          </w:rPr>
                          <w:t>Document</w:t>
                        </w:r>
                      </w:p>
                    </w:tc>
                  </w:tr>
                  <w:tr w:rsidR="004F5B0F" w14:paraId="4BB9F039"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18F2A2B5" w14:textId="77777777" w:rsidR="004F5B0F" w:rsidRDefault="004F5B0F">
                        <w:pPr>
                          <w:spacing w:before="5" w:line="100" w:lineRule="exact"/>
                          <w:rPr>
                            <w:sz w:val="10"/>
                            <w:szCs w:val="10"/>
                          </w:rPr>
                        </w:pPr>
                      </w:p>
                      <w:p w14:paraId="2F58C2CF" w14:textId="77777777" w:rsidR="004F5B0F" w:rsidRDefault="004714D2">
                        <w:pPr>
                          <w:ind w:left="97"/>
                          <w:rPr>
                            <w:sz w:val="24"/>
                            <w:szCs w:val="24"/>
                          </w:rPr>
                        </w:pPr>
                        <w:r>
                          <w:rPr>
                            <w:sz w:val="24"/>
                            <w:szCs w:val="24"/>
                          </w:rPr>
                          <w:t>Alumni association audited statements</w:t>
                        </w:r>
                      </w:p>
                    </w:tc>
                    <w:tc>
                      <w:tcPr>
                        <w:tcW w:w="5266" w:type="dxa"/>
                        <w:tcBorders>
                          <w:top w:val="single" w:sz="2" w:space="0" w:color="808080"/>
                          <w:left w:val="single" w:sz="2" w:space="0" w:color="808080"/>
                          <w:bottom w:val="single" w:sz="2" w:space="0" w:color="808080"/>
                          <w:right w:val="single" w:sz="2" w:space="0" w:color="808080"/>
                        </w:tcBorders>
                      </w:tcPr>
                      <w:p w14:paraId="7B365CDB" w14:textId="77777777" w:rsidR="004F5B0F" w:rsidRDefault="004F5B0F">
                        <w:pPr>
                          <w:spacing w:before="5" w:line="100" w:lineRule="exact"/>
                          <w:rPr>
                            <w:sz w:val="10"/>
                            <w:szCs w:val="10"/>
                          </w:rPr>
                        </w:pPr>
                      </w:p>
                      <w:p w14:paraId="6F953FB5" w14:textId="77777777" w:rsidR="004F5B0F" w:rsidRDefault="004714D2">
                        <w:pPr>
                          <w:ind w:left="97"/>
                          <w:rPr>
                            <w:sz w:val="24"/>
                            <w:szCs w:val="24"/>
                          </w:rPr>
                        </w:pPr>
                        <w:hyperlink r:id="rId218">
                          <w:r>
                            <w:rPr>
                              <w:color w:val="0000FF"/>
                              <w:sz w:val="24"/>
                              <w:szCs w:val="24"/>
                              <w:u w:val="single" w:color="0000FF"/>
                            </w:rPr>
                            <w:t>View Document</w:t>
                          </w:r>
                        </w:hyperlink>
                      </w:p>
                    </w:tc>
                  </w:tr>
                </w:tbl>
                <w:p w14:paraId="3741A315" w14:textId="77777777" w:rsidR="004F5B0F" w:rsidRDefault="004F5B0F"/>
              </w:txbxContent>
            </v:textbox>
            <w10:wrap anchorx="page"/>
          </v:shape>
        </w:pict>
      </w:r>
      <w:r w:rsidR="005E4B4A">
        <w:pict w14:anchorId="3EEB2F74">
          <v:shape id="_x0000_i1050" type="#_x0000_t75" style="width:595.5pt;height:368.25pt">
            <v:imagedata r:id="rId7" o:title=""/>
          </v:shape>
        </w:pict>
      </w:r>
    </w:p>
    <w:p w14:paraId="41970C36" w14:textId="77777777" w:rsidR="004F5B0F" w:rsidRDefault="004F5B0F">
      <w:pPr>
        <w:spacing w:before="10" w:line="140" w:lineRule="exact"/>
        <w:rPr>
          <w:sz w:val="14"/>
          <w:szCs w:val="14"/>
        </w:rPr>
      </w:pPr>
    </w:p>
    <w:p w14:paraId="5ABC418B" w14:textId="77777777" w:rsidR="004F5B0F" w:rsidRDefault="004F5B0F">
      <w:pPr>
        <w:spacing w:line="200" w:lineRule="exact"/>
      </w:pPr>
    </w:p>
    <w:p w14:paraId="032B47BE" w14:textId="77777777" w:rsidR="004F5B0F" w:rsidRDefault="004F5B0F">
      <w:pPr>
        <w:spacing w:line="200" w:lineRule="exact"/>
      </w:pPr>
    </w:p>
    <w:p w14:paraId="2E6BFA20" w14:textId="77777777" w:rsidR="004F5B0F" w:rsidRDefault="004F5B0F">
      <w:pPr>
        <w:spacing w:line="200" w:lineRule="exact"/>
      </w:pPr>
    </w:p>
    <w:p w14:paraId="7F6756A5" w14:textId="77777777" w:rsidR="004F5B0F" w:rsidRDefault="004F5B0F">
      <w:pPr>
        <w:spacing w:line="200" w:lineRule="exact"/>
      </w:pPr>
    </w:p>
    <w:p w14:paraId="3A73F18D" w14:textId="77777777" w:rsidR="004F5B0F" w:rsidRDefault="004F5B0F">
      <w:pPr>
        <w:spacing w:line="200" w:lineRule="exact"/>
      </w:pPr>
    </w:p>
    <w:p w14:paraId="0D068093" w14:textId="77777777" w:rsidR="004F5B0F" w:rsidRDefault="004F5B0F">
      <w:pPr>
        <w:spacing w:line="200" w:lineRule="exact"/>
      </w:pPr>
    </w:p>
    <w:p w14:paraId="4D7F2C6B" w14:textId="77777777" w:rsidR="004F5B0F" w:rsidRDefault="004F5B0F">
      <w:pPr>
        <w:spacing w:line="200" w:lineRule="exact"/>
      </w:pPr>
    </w:p>
    <w:p w14:paraId="22D7D45F" w14:textId="77777777" w:rsidR="004F5B0F" w:rsidRDefault="004F5B0F">
      <w:pPr>
        <w:spacing w:line="200" w:lineRule="exact"/>
      </w:pPr>
    </w:p>
    <w:p w14:paraId="4CFB0FA3" w14:textId="77777777" w:rsidR="004F5B0F" w:rsidRDefault="004F5B0F">
      <w:pPr>
        <w:spacing w:line="200" w:lineRule="exact"/>
      </w:pPr>
    </w:p>
    <w:p w14:paraId="5693B2DC" w14:textId="77777777" w:rsidR="004F5B0F" w:rsidRDefault="004F5B0F">
      <w:pPr>
        <w:spacing w:line="200" w:lineRule="exact"/>
      </w:pPr>
    </w:p>
    <w:p w14:paraId="7B41892B" w14:textId="77777777" w:rsidR="004F5B0F" w:rsidRDefault="004F5B0F">
      <w:pPr>
        <w:spacing w:line="200" w:lineRule="exact"/>
      </w:pPr>
    </w:p>
    <w:p w14:paraId="1C38425D" w14:textId="77777777" w:rsidR="004F5B0F" w:rsidRDefault="004714D2">
      <w:pPr>
        <w:spacing w:before="29"/>
        <w:ind w:left="907"/>
        <w:rPr>
          <w:sz w:val="24"/>
          <w:szCs w:val="24"/>
        </w:rPr>
      </w:pPr>
      <w:r>
        <w:rPr>
          <w:b/>
          <w:sz w:val="24"/>
          <w:szCs w:val="24"/>
        </w:rPr>
        <w:t>5.4.3 Number of Alumni Association / Chapters  meetings held during the last five years</w:t>
      </w:r>
    </w:p>
    <w:p w14:paraId="3556BA7C" w14:textId="77777777" w:rsidR="004F5B0F" w:rsidRDefault="004F5B0F">
      <w:pPr>
        <w:spacing w:before="4" w:line="120" w:lineRule="exact"/>
        <w:rPr>
          <w:sz w:val="12"/>
          <w:szCs w:val="12"/>
        </w:rPr>
      </w:pPr>
    </w:p>
    <w:p w14:paraId="5B3CF293" w14:textId="77777777" w:rsidR="004F5B0F" w:rsidRDefault="004F5B0F">
      <w:pPr>
        <w:spacing w:line="200" w:lineRule="exact"/>
      </w:pPr>
    </w:p>
    <w:p w14:paraId="4C32CED6" w14:textId="77777777" w:rsidR="004F5B0F" w:rsidRDefault="004714D2">
      <w:pPr>
        <w:ind w:left="907"/>
        <w:rPr>
          <w:sz w:val="24"/>
          <w:szCs w:val="24"/>
        </w:rPr>
      </w:pPr>
      <w:r>
        <w:rPr>
          <w:b/>
          <w:sz w:val="24"/>
          <w:szCs w:val="24"/>
        </w:rPr>
        <w:t xml:space="preserve">Response: </w:t>
      </w:r>
      <w:r>
        <w:rPr>
          <w:sz w:val="24"/>
          <w:szCs w:val="24"/>
        </w:rPr>
        <w:t>5</w:t>
      </w:r>
    </w:p>
    <w:p w14:paraId="5435D4FD" w14:textId="77777777" w:rsidR="004F5B0F" w:rsidRDefault="004F5B0F">
      <w:pPr>
        <w:spacing w:before="4" w:line="220" w:lineRule="exact"/>
        <w:rPr>
          <w:sz w:val="22"/>
          <w:szCs w:val="22"/>
        </w:rPr>
      </w:pPr>
    </w:p>
    <w:p w14:paraId="3038C14E" w14:textId="77777777" w:rsidR="004F5B0F" w:rsidRDefault="004714D2">
      <w:pPr>
        <w:ind w:left="907"/>
        <w:rPr>
          <w:sz w:val="24"/>
          <w:szCs w:val="24"/>
        </w:rPr>
        <w:sectPr w:rsidR="004F5B0F">
          <w:footerReference w:type="default" r:id="rId219"/>
          <w:pgSz w:w="11920" w:h="16840"/>
          <w:pgMar w:top="800" w:right="0" w:bottom="280" w:left="0" w:header="603" w:footer="460" w:gutter="0"/>
          <w:pgNumType w:start="77"/>
          <w:cols w:space="720"/>
        </w:sectPr>
      </w:pPr>
      <w:r>
        <w:pict w14:anchorId="5F884084">
          <v:group id="_x0000_s2493" style="position:absolute;left:0;text-align:left;margin-left:40.2pt;margin-top:651.75pt;width:526.85pt;height:133.55pt;z-index:-19948;mso-position-horizontal-relative:page;mso-position-vertical-relative:page" coordorigin="804,13035" coordsize="10537,2671">
            <v:shape id="_x0000_s2497" style="position:absolute;left:807;top:14143;width:10532;height:1561" coordorigin="807,14143" coordsize="10532,1561" path="m807,15704r,-1561l11339,14143r,1561e" filled="f" strokecolor="gray" strokeweight=".1mm">
              <v:path arrowok="t"/>
            </v:shape>
            <v:shape id="_x0000_s2496" style="position:absolute;left:807;top:14143;width:10532;height:1561" coordorigin="807,14143" coordsize="10532,1561" path="m807,15704r,-1561l11339,14143r,1561e" filled="f" strokecolor="gray" strokeweight=".1mm">
              <v:path arrowok="t"/>
            </v:shape>
            <v:shape id="_x0000_s2495" style="position:absolute;left:807;top:13038;width:10532;height:1104" coordorigin="807,13038" coordsize="10532,1104" path="m807,13038r10532,l11339,14143r-10532,l807,13038xe" filled="f" strokecolor="gray" strokeweight=".1mm">
              <v:path arrowok="t"/>
            </v:shape>
            <v:shape id="_x0000_s2494" style="position:absolute;left:807;top:13038;width:10532;height:1104" coordorigin="807,13038" coordsize="10532,1104" path="m807,13038r10532,l11339,14143r-10532,l807,13038xe" filled="f" strokecolor="gray" strokeweight=".1mm">
              <v:path arrowok="t"/>
            </v:shape>
            <w10:wrap anchorx="page" anchory="page"/>
          </v:group>
        </w:pict>
      </w:r>
      <w:r>
        <w:rPr>
          <w:sz w:val="24"/>
          <w:szCs w:val="24"/>
        </w:rPr>
        <w:t>5.4.3.1 Number of Alumni Association /Chapters meetings held year-wise during the last five years</w:t>
      </w:r>
    </w:p>
    <w:p w14:paraId="0C5CAD8C" w14:textId="77777777" w:rsidR="004F5B0F" w:rsidRDefault="004F5B0F">
      <w:pPr>
        <w:spacing w:before="9" w:line="180" w:lineRule="exact"/>
        <w:rPr>
          <w:sz w:val="19"/>
          <w:szCs w:val="19"/>
        </w:rPr>
      </w:pPr>
    </w:p>
    <w:p w14:paraId="5A7A9007" w14:textId="77777777" w:rsidR="004F5B0F" w:rsidRDefault="004F5B0F">
      <w:pPr>
        <w:spacing w:line="200" w:lineRule="exact"/>
      </w:pPr>
    </w:p>
    <w:p w14:paraId="2AF430EA" w14:textId="77777777" w:rsidR="004F5B0F" w:rsidRDefault="004F5B0F">
      <w:pPr>
        <w:spacing w:line="200" w:lineRule="exact"/>
      </w:pPr>
    </w:p>
    <w:p w14:paraId="750548B6" w14:textId="77777777" w:rsidR="004F5B0F" w:rsidRDefault="004F5B0F">
      <w:pPr>
        <w:spacing w:line="200" w:lineRule="exact"/>
      </w:pPr>
    </w:p>
    <w:p w14:paraId="66C367CC" w14:textId="77777777" w:rsidR="004F5B0F" w:rsidRDefault="004F5B0F">
      <w:pPr>
        <w:spacing w:line="200" w:lineRule="exact"/>
      </w:pPr>
    </w:p>
    <w:p w14:paraId="7171FCB6" w14:textId="77777777" w:rsidR="004F5B0F" w:rsidRDefault="004F5B0F">
      <w:pPr>
        <w:spacing w:line="200" w:lineRule="exact"/>
      </w:pPr>
    </w:p>
    <w:p w14:paraId="3CF8B8C5" w14:textId="77777777" w:rsidR="004F5B0F" w:rsidRDefault="004F5B0F">
      <w:pPr>
        <w:spacing w:line="200" w:lineRule="exact"/>
      </w:pPr>
    </w:p>
    <w:p w14:paraId="2CD531B6" w14:textId="77777777" w:rsidR="004F5B0F" w:rsidRDefault="004F5B0F">
      <w:pPr>
        <w:spacing w:line="200" w:lineRule="exact"/>
      </w:pPr>
    </w:p>
    <w:p w14:paraId="09E0EC49" w14:textId="77777777" w:rsidR="004F5B0F" w:rsidRDefault="004F5B0F">
      <w:pPr>
        <w:spacing w:line="200" w:lineRule="exact"/>
      </w:pPr>
    </w:p>
    <w:p w14:paraId="14D565D8" w14:textId="77777777" w:rsidR="004F5B0F" w:rsidRDefault="004F5B0F">
      <w:pPr>
        <w:spacing w:line="200" w:lineRule="exact"/>
      </w:pPr>
    </w:p>
    <w:p w14:paraId="59B0C138" w14:textId="77777777" w:rsidR="004F5B0F" w:rsidRDefault="004F5B0F">
      <w:pPr>
        <w:spacing w:line="200" w:lineRule="exact"/>
      </w:pPr>
    </w:p>
    <w:p w14:paraId="6CF1728F" w14:textId="77777777" w:rsidR="004F5B0F" w:rsidRDefault="004F5B0F">
      <w:pPr>
        <w:spacing w:line="200" w:lineRule="exact"/>
      </w:pPr>
    </w:p>
    <w:p w14:paraId="05C4C366" w14:textId="77777777" w:rsidR="004F5B0F" w:rsidRDefault="004F5B0F">
      <w:pPr>
        <w:spacing w:line="200" w:lineRule="exact"/>
      </w:pPr>
    </w:p>
    <w:p w14:paraId="6888E5D0" w14:textId="77777777" w:rsidR="004F5B0F" w:rsidRDefault="004714D2">
      <w:r>
        <w:pict w14:anchorId="091FFDD2">
          <v:shape id="_x0000_s2492" type="#_x0000_t202" style="position:absolute;margin-left:51.2pt;margin-top:56.55pt;width:490.8pt;height:50.3pt;z-index:-19945;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7874484B"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44CDC996" w14:textId="77777777" w:rsidR="004F5B0F" w:rsidRDefault="004F5B0F">
                        <w:pPr>
                          <w:spacing w:before="5" w:line="100" w:lineRule="exact"/>
                          <w:rPr>
                            <w:sz w:val="10"/>
                            <w:szCs w:val="10"/>
                          </w:rPr>
                        </w:pPr>
                      </w:p>
                      <w:p w14:paraId="25BB49C0" w14:textId="77777777" w:rsidR="004F5B0F" w:rsidRDefault="004714D2">
                        <w:pPr>
                          <w:ind w:left="97"/>
                          <w:rPr>
                            <w:sz w:val="24"/>
                            <w:szCs w:val="24"/>
                          </w:rPr>
                        </w:pPr>
                        <w:r>
                          <w:rPr>
                            <w:sz w:val="24"/>
                            <w:szCs w:val="24"/>
                          </w:rPr>
                          <w:t>2018-19</w:t>
                        </w:r>
                      </w:p>
                    </w:tc>
                    <w:tc>
                      <w:tcPr>
                        <w:tcW w:w="2001" w:type="dxa"/>
                        <w:tcBorders>
                          <w:top w:val="single" w:sz="2" w:space="0" w:color="808080"/>
                          <w:left w:val="single" w:sz="2" w:space="0" w:color="808080"/>
                          <w:bottom w:val="single" w:sz="2" w:space="0" w:color="808080"/>
                          <w:right w:val="single" w:sz="2" w:space="0" w:color="808080"/>
                        </w:tcBorders>
                      </w:tcPr>
                      <w:p w14:paraId="1D08FE74" w14:textId="77777777" w:rsidR="004F5B0F" w:rsidRDefault="004F5B0F">
                        <w:pPr>
                          <w:spacing w:before="5" w:line="100" w:lineRule="exact"/>
                          <w:rPr>
                            <w:sz w:val="10"/>
                            <w:szCs w:val="10"/>
                          </w:rPr>
                        </w:pPr>
                      </w:p>
                      <w:p w14:paraId="7D16685A" w14:textId="77777777" w:rsidR="004F5B0F" w:rsidRDefault="004714D2">
                        <w:pPr>
                          <w:ind w:left="97"/>
                          <w:rPr>
                            <w:sz w:val="24"/>
                            <w:szCs w:val="24"/>
                          </w:rPr>
                        </w:pPr>
                        <w:r>
                          <w:rPr>
                            <w:sz w:val="24"/>
                            <w:szCs w:val="24"/>
                          </w:rPr>
                          <w:t>2017-18</w:t>
                        </w:r>
                      </w:p>
                    </w:tc>
                    <w:tc>
                      <w:tcPr>
                        <w:tcW w:w="2001" w:type="dxa"/>
                        <w:tcBorders>
                          <w:top w:val="single" w:sz="2" w:space="0" w:color="808080"/>
                          <w:left w:val="single" w:sz="2" w:space="0" w:color="808080"/>
                          <w:bottom w:val="single" w:sz="2" w:space="0" w:color="808080"/>
                          <w:right w:val="single" w:sz="2" w:space="0" w:color="808080"/>
                        </w:tcBorders>
                      </w:tcPr>
                      <w:p w14:paraId="5FAE3815" w14:textId="77777777" w:rsidR="004F5B0F" w:rsidRDefault="004F5B0F">
                        <w:pPr>
                          <w:spacing w:before="5" w:line="100" w:lineRule="exact"/>
                          <w:rPr>
                            <w:sz w:val="10"/>
                            <w:szCs w:val="10"/>
                          </w:rPr>
                        </w:pPr>
                      </w:p>
                      <w:p w14:paraId="39AA7358" w14:textId="77777777" w:rsidR="004F5B0F" w:rsidRDefault="004714D2">
                        <w:pPr>
                          <w:ind w:left="97"/>
                          <w:rPr>
                            <w:sz w:val="24"/>
                            <w:szCs w:val="24"/>
                          </w:rPr>
                        </w:pPr>
                        <w:r>
                          <w:rPr>
                            <w:sz w:val="24"/>
                            <w:szCs w:val="24"/>
                          </w:rPr>
                          <w:t>2016-17</w:t>
                        </w:r>
                      </w:p>
                    </w:tc>
                    <w:tc>
                      <w:tcPr>
                        <w:tcW w:w="2001" w:type="dxa"/>
                        <w:tcBorders>
                          <w:top w:val="single" w:sz="2" w:space="0" w:color="808080"/>
                          <w:left w:val="single" w:sz="2" w:space="0" w:color="808080"/>
                          <w:bottom w:val="single" w:sz="2" w:space="0" w:color="808080"/>
                          <w:right w:val="single" w:sz="2" w:space="0" w:color="808080"/>
                        </w:tcBorders>
                      </w:tcPr>
                      <w:p w14:paraId="5B17B828" w14:textId="77777777" w:rsidR="004F5B0F" w:rsidRDefault="004F5B0F">
                        <w:pPr>
                          <w:spacing w:before="5" w:line="100" w:lineRule="exact"/>
                          <w:rPr>
                            <w:sz w:val="10"/>
                            <w:szCs w:val="10"/>
                          </w:rPr>
                        </w:pPr>
                      </w:p>
                      <w:p w14:paraId="3800B16C" w14:textId="77777777" w:rsidR="004F5B0F" w:rsidRDefault="004714D2">
                        <w:pPr>
                          <w:ind w:left="97"/>
                          <w:rPr>
                            <w:sz w:val="24"/>
                            <w:szCs w:val="24"/>
                          </w:rPr>
                        </w:pPr>
                        <w:r>
                          <w:rPr>
                            <w:sz w:val="24"/>
                            <w:szCs w:val="24"/>
                          </w:rPr>
                          <w:t>2015-16</w:t>
                        </w:r>
                      </w:p>
                    </w:tc>
                    <w:tc>
                      <w:tcPr>
                        <w:tcW w:w="2001" w:type="dxa"/>
                        <w:tcBorders>
                          <w:top w:val="single" w:sz="2" w:space="0" w:color="808080"/>
                          <w:left w:val="single" w:sz="2" w:space="0" w:color="808080"/>
                          <w:bottom w:val="single" w:sz="2" w:space="0" w:color="808080"/>
                          <w:right w:val="single" w:sz="2" w:space="0" w:color="808080"/>
                        </w:tcBorders>
                      </w:tcPr>
                      <w:p w14:paraId="0DA33C60" w14:textId="77777777" w:rsidR="004F5B0F" w:rsidRDefault="004F5B0F">
                        <w:pPr>
                          <w:spacing w:before="5" w:line="100" w:lineRule="exact"/>
                          <w:rPr>
                            <w:sz w:val="10"/>
                            <w:szCs w:val="10"/>
                          </w:rPr>
                        </w:pPr>
                      </w:p>
                      <w:p w14:paraId="4A4FF4EF" w14:textId="77777777" w:rsidR="004F5B0F" w:rsidRDefault="004714D2">
                        <w:pPr>
                          <w:ind w:left="97"/>
                          <w:rPr>
                            <w:sz w:val="24"/>
                            <w:szCs w:val="24"/>
                          </w:rPr>
                        </w:pPr>
                        <w:r>
                          <w:rPr>
                            <w:sz w:val="24"/>
                            <w:szCs w:val="24"/>
                          </w:rPr>
                          <w:t>2014-15</w:t>
                        </w:r>
                      </w:p>
                    </w:tc>
                  </w:tr>
                  <w:tr w:rsidR="004F5B0F" w14:paraId="01B4BC6F"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20064C6D" w14:textId="77777777" w:rsidR="004F5B0F" w:rsidRDefault="004F5B0F">
                        <w:pPr>
                          <w:spacing w:before="5" w:line="100" w:lineRule="exact"/>
                          <w:rPr>
                            <w:sz w:val="10"/>
                            <w:szCs w:val="10"/>
                          </w:rPr>
                        </w:pPr>
                      </w:p>
                      <w:p w14:paraId="2CAEA9B8" w14:textId="77777777" w:rsidR="004F5B0F" w:rsidRDefault="004714D2">
                        <w:pPr>
                          <w:ind w:left="97"/>
                          <w:rPr>
                            <w:sz w:val="24"/>
                            <w:szCs w:val="24"/>
                          </w:rPr>
                        </w:pPr>
                        <w:r>
                          <w:rPr>
                            <w:sz w:val="24"/>
                            <w:szCs w:val="24"/>
                          </w:rPr>
                          <w:t>1</w:t>
                        </w:r>
                      </w:p>
                    </w:tc>
                    <w:tc>
                      <w:tcPr>
                        <w:tcW w:w="2001" w:type="dxa"/>
                        <w:tcBorders>
                          <w:top w:val="single" w:sz="2" w:space="0" w:color="808080"/>
                          <w:left w:val="single" w:sz="2" w:space="0" w:color="808080"/>
                          <w:bottom w:val="single" w:sz="2" w:space="0" w:color="808080"/>
                          <w:right w:val="single" w:sz="2" w:space="0" w:color="808080"/>
                        </w:tcBorders>
                      </w:tcPr>
                      <w:p w14:paraId="43B1D38E" w14:textId="77777777" w:rsidR="004F5B0F" w:rsidRDefault="004F5B0F">
                        <w:pPr>
                          <w:spacing w:before="5" w:line="100" w:lineRule="exact"/>
                          <w:rPr>
                            <w:sz w:val="10"/>
                            <w:szCs w:val="10"/>
                          </w:rPr>
                        </w:pPr>
                      </w:p>
                      <w:p w14:paraId="180DD504" w14:textId="77777777" w:rsidR="004F5B0F" w:rsidRDefault="004714D2">
                        <w:pPr>
                          <w:ind w:left="97"/>
                          <w:rPr>
                            <w:sz w:val="24"/>
                            <w:szCs w:val="24"/>
                          </w:rPr>
                        </w:pPr>
                        <w:r>
                          <w:rPr>
                            <w:sz w:val="24"/>
                            <w:szCs w:val="24"/>
                          </w:rPr>
                          <w:t>1</w:t>
                        </w:r>
                      </w:p>
                    </w:tc>
                    <w:tc>
                      <w:tcPr>
                        <w:tcW w:w="2001" w:type="dxa"/>
                        <w:tcBorders>
                          <w:top w:val="single" w:sz="2" w:space="0" w:color="808080"/>
                          <w:left w:val="single" w:sz="2" w:space="0" w:color="808080"/>
                          <w:bottom w:val="single" w:sz="2" w:space="0" w:color="808080"/>
                          <w:right w:val="single" w:sz="2" w:space="0" w:color="808080"/>
                        </w:tcBorders>
                      </w:tcPr>
                      <w:p w14:paraId="65B1B98A" w14:textId="77777777" w:rsidR="004F5B0F" w:rsidRDefault="004F5B0F">
                        <w:pPr>
                          <w:spacing w:before="5" w:line="100" w:lineRule="exact"/>
                          <w:rPr>
                            <w:sz w:val="10"/>
                            <w:szCs w:val="10"/>
                          </w:rPr>
                        </w:pPr>
                      </w:p>
                      <w:p w14:paraId="6E27E116" w14:textId="77777777" w:rsidR="004F5B0F" w:rsidRDefault="004714D2">
                        <w:pPr>
                          <w:ind w:left="97"/>
                          <w:rPr>
                            <w:sz w:val="24"/>
                            <w:szCs w:val="24"/>
                          </w:rPr>
                        </w:pPr>
                        <w:r>
                          <w:rPr>
                            <w:sz w:val="24"/>
                            <w:szCs w:val="24"/>
                          </w:rPr>
                          <w:t>1</w:t>
                        </w:r>
                      </w:p>
                    </w:tc>
                    <w:tc>
                      <w:tcPr>
                        <w:tcW w:w="2001" w:type="dxa"/>
                        <w:tcBorders>
                          <w:top w:val="single" w:sz="2" w:space="0" w:color="808080"/>
                          <w:left w:val="single" w:sz="2" w:space="0" w:color="808080"/>
                          <w:bottom w:val="single" w:sz="2" w:space="0" w:color="808080"/>
                          <w:right w:val="single" w:sz="2" w:space="0" w:color="808080"/>
                        </w:tcBorders>
                      </w:tcPr>
                      <w:p w14:paraId="0AF2EFCC" w14:textId="77777777" w:rsidR="004F5B0F" w:rsidRDefault="004F5B0F">
                        <w:pPr>
                          <w:spacing w:before="5" w:line="100" w:lineRule="exact"/>
                          <w:rPr>
                            <w:sz w:val="10"/>
                            <w:szCs w:val="10"/>
                          </w:rPr>
                        </w:pPr>
                      </w:p>
                      <w:p w14:paraId="24E620AE" w14:textId="77777777" w:rsidR="004F5B0F" w:rsidRDefault="004714D2">
                        <w:pPr>
                          <w:ind w:left="97"/>
                          <w:rPr>
                            <w:sz w:val="24"/>
                            <w:szCs w:val="24"/>
                          </w:rPr>
                        </w:pPr>
                        <w:r>
                          <w:rPr>
                            <w:sz w:val="24"/>
                            <w:szCs w:val="24"/>
                          </w:rPr>
                          <w:t>1</w:t>
                        </w:r>
                      </w:p>
                    </w:tc>
                    <w:tc>
                      <w:tcPr>
                        <w:tcW w:w="2001" w:type="dxa"/>
                        <w:tcBorders>
                          <w:top w:val="single" w:sz="2" w:space="0" w:color="808080"/>
                          <w:left w:val="single" w:sz="2" w:space="0" w:color="808080"/>
                          <w:bottom w:val="single" w:sz="2" w:space="0" w:color="808080"/>
                          <w:right w:val="single" w:sz="2" w:space="0" w:color="808080"/>
                        </w:tcBorders>
                      </w:tcPr>
                      <w:p w14:paraId="2B807633" w14:textId="77777777" w:rsidR="004F5B0F" w:rsidRDefault="004F5B0F">
                        <w:pPr>
                          <w:spacing w:before="5" w:line="100" w:lineRule="exact"/>
                          <w:rPr>
                            <w:sz w:val="10"/>
                            <w:szCs w:val="10"/>
                          </w:rPr>
                        </w:pPr>
                      </w:p>
                      <w:p w14:paraId="7A4344D6" w14:textId="77777777" w:rsidR="004F5B0F" w:rsidRDefault="004714D2">
                        <w:pPr>
                          <w:ind w:left="97"/>
                          <w:rPr>
                            <w:sz w:val="24"/>
                            <w:szCs w:val="24"/>
                          </w:rPr>
                        </w:pPr>
                        <w:r>
                          <w:rPr>
                            <w:sz w:val="24"/>
                            <w:szCs w:val="24"/>
                          </w:rPr>
                          <w:t>1</w:t>
                        </w:r>
                      </w:p>
                    </w:tc>
                  </w:tr>
                </w:tbl>
                <w:p w14:paraId="0DAD9704" w14:textId="77777777" w:rsidR="004F5B0F" w:rsidRDefault="004F5B0F"/>
              </w:txbxContent>
            </v:textbox>
            <w10:wrap anchorx="page" anchory="page"/>
          </v:shape>
        </w:pict>
      </w:r>
      <w:r>
        <w:pict w14:anchorId="2B590A0D">
          <v:shape id="_x0000_s2491" type="#_x0000_t202" style="position:absolute;margin-left:40.2pt;margin-top:56.7pt;width:527pt;height:175.15pt;z-index:-19944;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5266"/>
                  </w:tblGrid>
                  <w:tr w:rsidR="004F5B0F" w14:paraId="6175E7B3" w14:textId="77777777">
                    <w:trPr>
                      <w:trHeight w:hRule="exact" w:val="1700"/>
                    </w:trPr>
                    <w:tc>
                      <w:tcPr>
                        <w:tcW w:w="10532" w:type="dxa"/>
                        <w:gridSpan w:val="2"/>
                        <w:tcBorders>
                          <w:top w:val="nil"/>
                          <w:left w:val="single" w:sz="2" w:space="0" w:color="808080"/>
                          <w:bottom w:val="single" w:sz="2" w:space="0" w:color="808080"/>
                          <w:right w:val="single" w:sz="2" w:space="0" w:color="808080"/>
                        </w:tcBorders>
                      </w:tcPr>
                      <w:p w14:paraId="74F47693" w14:textId="77777777" w:rsidR="004F5B0F" w:rsidRDefault="004F5B0F"/>
                    </w:tc>
                  </w:tr>
                  <w:tr w:rsidR="004F5B0F" w14:paraId="0BBBFA8D"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0346B970" w14:textId="77777777" w:rsidR="004F5B0F" w:rsidRDefault="004F5B0F">
                        <w:pPr>
                          <w:spacing w:before="9" w:line="100" w:lineRule="exact"/>
                          <w:rPr>
                            <w:sz w:val="10"/>
                            <w:szCs w:val="10"/>
                          </w:rPr>
                        </w:pPr>
                      </w:p>
                      <w:p w14:paraId="4B44B762"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263BFF33" w14:textId="77777777" w:rsidR="004F5B0F" w:rsidRDefault="004F5B0F">
                        <w:pPr>
                          <w:spacing w:before="9" w:line="100" w:lineRule="exact"/>
                          <w:rPr>
                            <w:sz w:val="10"/>
                            <w:szCs w:val="10"/>
                          </w:rPr>
                        </w:pPr>
                      </w:p>
                      <w:p w14:paraId="66BA14C7" w14:textId="77777777" w:rsidR="004F5B0F" w:rsidRDefault="004714D2">
                        <w:pPr>
                          <w:ind w:left="97"/>
                          <w:rPr>
                            <w:sz w:val="24"/>
                            <w:szCs w:val="24"/>
                          </w:rPr>
                        </w:pPr>
                        <w:r>
                          <w:rPr>
                            <w:b/>
                            <w:sz w:val="24"/>
                            <w:szCs w:val="24"/>
                          </w:rPr>
                          <w:t>Document</w:t>
                        </w:r>
                      </w:p>
                    </w:tc>
                  </w:tr>
                  <w:tr w:rsidR="004F5B0F" w14:paraId="67549EDC" w14:textId="77777777">
                    <w:trPr>
                      <w:trHeight w:hRule="exact" w:val="800"/>
                    </w:trPr>
                    <w:tc>
                      <w:tcPr>
                        <w:tcW w:w="5266" w:type="dxa"/>
                        <w:tcBorders>
                          <w:top w:val="single" w:sz="2" w:space="0" w:color="808080"/>
                          <w:left w:val="single" w:sz="2" w:space="0" w:color="808080"/>
                          <w:bottom w:val="single" w:sz="2" w:space="0" w:color="808080"/>
                          <w:right w:val="single" w:sz="2" w:space="0" w:color="808080"/>
                        </w:tcBorders>
                      </w:tcPr>
                      <w:p w14:paraId="4587A80C" w14:textId="77777777" w:rsidR="004F5B0F" w:rsidRDefault="004F5B0F">
                        <w:pPr>
                          <w:spacing w:before="5" w:line="100" w:lineRule="exact"/>
                          <w:rPr>
                            <w:sz w:val="10"/>
                            <w:szCs w:val="10"/>
                          </w:rPr>
                        </w:pPr>
                      </w:p>
                      <w:p w14:paraId="0046B060" w14:textId="77777777" w:rsidR="004F5B0F" w:rsidRDefault="004714D2">
                        <w:pPr>
                          <w:spacing w:line="260" w:lineRule="auto"/>
                          <w:ind w:left="97" w:right="122"/>
                          <w:rPr>
                            <w:sz w:val="24"/>
                            <w:szCs w:val="24"/>
                          </w:rPr>
                        </w:pPr>
                        <w:r>
                          <w:rPr>
                            <w:sz w:val="24"/>
                            <w:szCs w:val="24"/>
                          </w:rPr>
                          <w:t>Number of Alumni Association / Chapters meetings conducted during the last five years.</w:t>
                        </w:r>
                      </w:p>
                    </w:tc>
                    <w:tc>
                      <w:tcPr>
                        <w:tcW w:w="5266" w:type="dxa"/>
                        <w:tcBorders>
                          <w:top w:val="single" w:sz="2" w:space="0" w:color="808080"/>
                          <w:left w:val="single" w:sz="2" w:space="0" w:color="808080"/>
                          <w:bottom w:val="single" w:sz="2" w:space="0" w:color="808080"/>
                          <w:right w:val="single" w:sz="2" w:space="0" w:color="808080"/>
                        </w:tcBorders>
                      </w:tcPr>
                      <w:p w14:paraId="32E90873" w14:textId="77777777" w:rsidR="004F5B0F" w:rsidRDefault="004F5B0F">
                        <w:pPr>
                          <w:spacing w:before="5" w:line="100" w:lineRule="exact"/>
                          <w:rPr>
                            <w:sz w:val="10"/>
                            <w:szCs w:val="10"/>
                          </w:rPr>
                        </w:pPr>
                      </w:p>
                      <w:p w14:paraId="30F5F8C0" w14:textId="77777777" w:rsidR="004F5B0F" w:rsidRDefault="004714D2">
                        <w:pPr>
                          <w:ind w:left="97"/>
                          <w:rPr>
                            <w:sz w:val="24"/>
                            <w:szCs w:val="24"/>
                          </w:rPr>
                        </w:pPr>
                        <w:hyperlink r:id="rId220">
                          <w:r>
                            <w:rPr>
                              <w:color w:val="0000FF"/>
                              <w:sz w:val="24"/>
                              <w:szCs w:val="24"/>
                              <w:u w:val="single" w:color="0000FF"/>
                            </w:rPr>
                            <w:t>View Document</w:t>
                          </w:r>
                        </w:hyperlink>
                      </w:p>
                    </w:tc>
                  </w:tr>
                  <w:tr w:rsidR="004F5B0F" w14:paraId="096C90AD"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345F5835" w14:textId="77777777" w:rsidR="004F5B0F" w:rsidRDefault="004F5B0F">
                        <w:pPr>
                          <w:spacing w:before="5" w:line="100" w:lineRule="exact"/>
                          <w:rPr>
                            <w:sz w:val="10"/>
                            <w:szCs w:val="10"/>
                          </w:rPr>
                        </w:pPr>
                      </w:p>
                      <w:p w14:paraId="48C7AD83" w14:textId="77777777" w:rsidR="004F5B0F" w:rsidRDefault="004714D2">
                        <w:pPr>
                          <w:ind w:left="97"/>
                          <w:rPr>
                            <w:sz w:val="24"/>
                            <w:szCs w:val="24"/>
                          </w:rPr>
                        </w:pPr>
                        <w:r>
                          <w:rPr>
                            <w:sz w:val="24"/>
                            <w:szCs w:val="24"/>
                          </w:rPr>
                          <w:t xml:space="preserve">Any </w:t>
                        </w:r>
                        <w:r>
                          <w:rPr>
                            <w:sz w:val="24"/>
                            <w:szCs w:val="24"/>
                          </w:rPr>
                          <w:t>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2F5866A3" w14:textId="77777777" w:rsidR="004F5B0F" w:rsidRDefault="004F5B0F">
                        <w:pPr>
                          <w:spacing w:before="5" w:line="100" w:lineRule="exact"/>
                          <w:rPr>
                            <w:sz w:val="10"/>
                            <w:szCs w:val="10"/>
                          </w:rPr>
                        </w:pPr>
                      </w:p>
                      <w:p w14:paraId="6D665234" w14:textId="77777777" w:rsidR="004F5B0F" w:rsidRDefault="004714D2">
                        <w:pPr>
                          <w:ind w:left="97"/>
                          <w:rPr>
                            <w:sz w:val="24"/>
                            <w:szCs w:val="24"/>
                          </w:rPr>
                        </w:pPr>
                        <w:hyperlink r:id="rId221">
                          <w:r>
                            <w:rPr>
                              <w:color w:val="0000FF"/>
                              <w:sz w:val="24"/>
                              <w:szCs w:val="24"/>
                              <w:u w:val="single" w:color="0000FF"/>
                            </w:rPr>
                            <w:t>View Document</w:t>
                          </w:r>
                        </w:hyperlink>
                      </w:p>
                    </w:tc>
                  </w:tr>
                </w:tbl>
                <w:p w14:paraId="24F6F306" w14:textId="77777777" w:rsidR="004F5B0F" w:rsidRDefault="004F5B0F"/>
              </w:txbxContent>
            </v:textbox>
            <w10:wrap anchorx="page" anchory="page"/>
          </v:shape>
        </w:pict>
      </w:r>
      <w:r w:rsidR="005E4B4A">
        <w:pict w14:anchorId="11E3675F">
          <v:shape id="_x0000_i1051" type="#_x0000_t75" style="width:595.5pt;height:368.25pt">
            <v:imagedata r:id="rId7" o:title=""/>
          </v:shape>
        </w:pict>
      </w:r>
    </w:p>
    <w:p w14:paraId="66E53A85" w14:textId="77777777" w:rsidR="004F5B0F" w:rsidRDefault="004F5B0F">
      <w:pPr>
        <w:spacing w:before="6" w:line="140" w:lineRule="exact"/>
        <w:rPr>
          <w:sz w:val="14"/>
          <w:szCs w:val="14"/>
        </w:rPr>
      </w:pPr>
    </w:p>
    <w:p w14:paraId="0302F7FB" w14:textId="77777777" w:rsidR="004F5B0F" w:rsidRDefault="004F5B0F">
      <w:pPr>
        <w:spacing w:line="200" w:lineRule="exact"/>
      </w:pPr>
    </w:p>
    <w:p w14:paraId="23F00EBC" w14:textId="77777777" w:rsidR="004F5B0F" w:rsidRDefault="004F5B0F">
      <w:pPr>
        <w:spacing w:line="200" w:lineRule="exact"/>
      </w:pPr>
    </w:p>
    <w:p w14:paraId="4B71FEC4" w14:textId="77777777" w:rsidR="004F5B0F" w:rsidRDefault="004F5B0F">
      <w:pPr>
        <w:spacing w:line="200" w:lineRule="exact"/>
      </w:pPr>
    </w:p>
    <w:p w14:paraId="6F478615" w14:textId="77777777" w:rsidR="004F5B0F" w:rsidRDefault="004F5B0F">
      <w:pPr>
        <w:spacing w:line="200" w:lineRule="exact"/>
      </w:pPr>
    </w:p>
    <w:p w14:paraId="25EFCE83" w14:textId="77777777" w:rsidR="004F5B0F" w:rsidRDefault="004F5B0F">
      <w:pPr>
        <w:spacing w:line="200" w:lineRule="exact"/>
      </w:pPr>
    </w:p>
    <w:p w14:paraId="7BD24D3B" w14:textId="77777777" w:rsidR="004F5B0F" w:rsidRDefault="004F5B0F">
      <w:pPr>
        <w:spacing w:line="200" w:lineRule="exact"/>
      </w:pPr>
    </w:p>
    <w:p w14:paraId="4DE9C1E0" w14:textId="77777777" w:rsidR="004F5B0F" w:rsidRDefault="004F5B0F">
      <w:pPr>
        <w:spacing w:line="200" w:lineRule="exact"/>
      </w:pPr>
    </w:p>
    <w:p w14:paraId="1BBF8884" w14:textId="77777777" w:rsidR="004F5B0F" w:rsidRDefault="004F5B0F">
      <w:pPr>
        <w:spacing w:line="200" w:lineRule="exact"/>
      </w:pPr>
    </w:p>
    <w:p w14:paraId="1DE4F723" w14:textId="77777777" w:rsidR="004F5B0F" w:rsidRDefault="004F5B0F">
      <w:pPr>
        <w:spacing w:line="200" w:lineRule="exact"/>
      </w:pPr>
    </w:p>
    <w:p w14:paraId="73E9C29E" w14:textId="77777777" w:rsidR="004F5B0F" w:rsidRDefault="004F5B0F">
      <w:pPr>
        <w:spacing w:line="200" w:lineRule="exact"/>
      </w:pPr>
    </w:p>
    <w:p w14:paraId="69DC1D7C" w14:textId="77777777" w:rsidR="004F5B0F" w:rsidRDefault="004F5B0F">
      <w:pPr>
        <w:spacing w:line="200" w:lineRule="exact"/>
      </w:pPr>
    </w:p>
    <w:p w14:paraId="3C640214" w14:textId="77777777" w:rsidR="004F5B0F" w:rsidRDefault="004F5B0F">
      <w:pPr>
        <w:spacing w:line="200" w:lineRule="exact"/>
      </w:pPr>
    </w:p>
    <w:p w14:paraId="63B07F8C" w14:textId="77777777" w:rsidR="004F5B0F" w:rsidRDefault="004F5B0F">
      <w:pPr>
        <w:spacing w:line="200" w:lineRule="exact"/>
      </w:pPr>
    </w:p>
    <w:p w14:paraId="051A063D" w14:textId="77777777" w:rsidR="004F5B0F" w:rsidRDefault="004F5B0F">
      <w:pPr>
        <w:spacing w:line="200" w:lineRule="exact"/>
      </w:pPr>
    </w:p>
    <w:p w14:paraId="526E069C" w14:textId="77777777" w:rsidR="004F5B0F" w:rsidRDefault="004F5B0F">
      <w:pPr>
        <w:spacing w:line="200" w:lineRule="exact"/>
      </w:pPr>
    </w:p>
    <w:p w14:paraId="62006E34" w14:textId="77777777" w:rsidR="004F5B0F" w:rsidRDefault="004F5B0F">
      <w:pPr>
        <w:spacing w:line="200" w:lineRule="exact"/>
      </w:pPr>
    </w:p>
    <w:p w14:paraId="4590B16F" w14:textId="77777777" w:rsidR="004F5B0F" w:rsidRDefault="004F5B0F">
      <w:pPr>
        <w:spacing w:line="200" w:lineRule="exact"/>
      </w:pPr>
    </w:p>
    <w:p w14:paraId="5AF3C26B" w14:textId="77777777" w:rsidR="004F5B0F" w:rsidRDefault="004F5B0F">
      <w:pPr>
        <w:spacing w:line="200" w:lineRule="exact"/>
      </w:pPr>
    </w:p>
    <w:p w14:paraId="54766D91" w14:textId="77777777" w:rsidR="004F5B0F" w:rsidRDefault="004F5B0F">
      <w:pPr>
        <w:spacing w:line="200" w:lineRule="exact"/>
      </w:pPr>
    </w:p>
    <w:p w14:paraId="5E5646B0" w14:textId="77777777" w:rsidR="004F5B0F" w:rsidRDefault="004F5B0F">
      <w:pPr>
        <w:spacing w:line="200" w:lineRule="exact"/>
      </w:pPr>
    </w:p>
    <w:p w14:paraId="2EE2C72C" w14:textId="77777777" w:rsidR="004F5B0F" w:rsidRDefault="004F5B0F">
      <w:pPr>
        <w:spacing w:line="200" w:lineRule="exact"/>
      </w:pPr>
    </w:p>
    <w:p w14:paraId="4CFFB8C7" w14:textId="77777777" w:rsidR="004F5B0F" w:rsidRDefault="004F5B0F">
      <w:pPr>
        <w:spacing w:line="200" w:lineRule="exact"/>
      </w:pPr>
    </w:p>
    <w:p w14:paraId="09608350" w14:textId="77777777" w:rsidR="004F5B0F" w:rsidRDefault="004F5B0F">
      <w:pPr>
        <w:spacing w:line="200" w:lineRule="exact"/>
      </w:pPr>
    </w:p>
    <w:p w14:paraId="569A3F72" w14:textId="77777777" w:rsidR="004F5B0F" w:rsidRDefault="004F5B0F">
      <w:pPr>
        <w:spacing w:line="200" w:lineRule="exact"/>
      </w:pPr>
    </w:p>
    <w:p w14:paraId="7680D8C5" w14:textId="77777777" w:rsidR="004F5B0F" w:rsidRDefault="004F5B0F">
      <w:pPr>
        <w:spacing w:line="200" w:lineRule="exact"/>
      </w:pPr>
    </w:p>
    <w:p w14:paraId="4808EE09" w14:textId="77777777" w:rsidR="004F5B0F" w:rsidRDefault="004F5B0F">
      <w:pPr>
        <w:spacing w:line="200" w:lineRule="exact"/>
      </w:pPr>
    </w:p>
    <w:p w14:paraId="19A09B79" w14:textId="77777777" w:rsidR="004F5B0F" w:rsidRDefault="004714D2">
      <w:pPr>
        <w:spacing w:before="34"/>
        <w:ind w:left="5125"/>
        <w:sectPr w:rsidR="004F5B0F">
          <w:footerReference w:type="default" r:id="rId222"/>
          <w:pgSz w:w="11920" w:h="16840"/>
          <w:pgMar w:top="800" w:right="0" w:bottom="280" w:left="0" w:header="603" w:footer="0" w:gutter="0"/>
          <w:cols w:space="720"/>
        </w:sectPr>
      </w:pPr>
      <w:r>
        <w:t>Page 78/125</w:t>
      </w:r>
      <w:r>
        <w:t xml:space="preserve">                                                                     </w:t>
      </w:r>
      <w:r>
        <w:rPr>
          <w:spacing w:val="25"/>
        </w:rPr>
        <w:t xml:space="preserve"> </w:t>
      </w:r>
      <w:r>
        <w:t>11-03-2020 11:35:51</w:t>
      </w:r>
    </w:p>
    <w:p w14:paraId="41794062" w14:textId="77777777" w:rsidR="004F5B0F" w:rsidRDefault="004714D2">
      <w:pPr>
        <w:spacing w:before="8" w:line="120" w:lineRule="exact"/>
        <w:rPr>
          <w:sz w:val="12"/>
          <w:szCs w:val="12"/>
        </w:rPr>
      </w:pPr>
      <w:r>
        <w:lastRenderedPageBreak/>
        <w:pict w14:anchorId="5C016866">
          <v:group id="_x0000_s2478" style="position:absolute;margin-left:0;margin-top:107.6pt;width:595.3pt;height:677.7pt;z-index:-19943;mso-position-horizontal-relative:page;mso-position-vertical-relative:page" coordorigin=",2152" coordsize="11906,13554">
            <v:shape id="_x0000_s2489" type="#_x0000_t75" style="position:absolute;top:3402;width:11906;height:7370">
              <v:imagedata r:id="rId7" o:title=""/>
            </v:shape>
            <v:shape id="_x0000_s2488" style="position:absolute;left:807;top:2155;width:10532;height:13548" coordorigin="807,2155" coordsize="10532,13548" path="m807,15704r,-13549l11339,2155r,13549e" filled="f" strokecolor="gray" strokeweight=".1mm">
              <v:path arrowok="t"/>
            </v:shape>
            <v:shape id="_x0000_s2487" style="position:absolute;left:807;top:2155;width:10532;height:13548" coordorigin="807,2155" coordsize="10532,13548" path="m807,15704r,-13549l11339,2155r,13549e" filled="f" strokecolor="gray" strokeweight=".1mm">
              <v:path arrowok="t"/>
            </v:shape>
            <v:shape id="_x0000_s2486" style="position:absolute;left:1427;top:8970;width:80;height:80" coordorigin="1427,8970" coordsize="80,80" path="m1507,9010r,-5l1506,9000r-2,-5l1502,8990r-3,-4l1494,8980r-6,-4l1484,8973r-5,-2l1474,8970r-5,l1464,8970r-5,1l1454,8972r-5,2l1445,8976r-6,5l1434,8987r-3,4l1429,8996r-1,5l1427,9006r,5l1427,9016r2,5l1430,9026r3,4l1436,9034r5,6l1447,9044r5,3l1456,9048r5,1l1466,9050r5,l1476,9049r5,-2l1486,9045r4,-3l1496,9037r5,-6l1503,9027r2,-5l1506,9017r1,-5l1507,9010xe" fillcolor="black" stroked="f">
              <v:path arrowok="t"/>
            </v:shape>
            <v:shape id="_x0000_s2485" style="position:absolute;left:1427;top:9270;width:80;height:80" coordorigin="1427,9270" coordsize="80,80" path="m1507,9310r,-5l1506,9300r-2,-5l1502,9290r-3,-4l1494,9280r-6,-4l1484,9273r-5,-2l1474,9270r-5,l1464,9270r-5,1l1454,9272r-5,2l1445,9276r-6,5l1434,9287r-3,4l1429,9296r-1,5l1427,9306r,5l1427,9316r2,5l1430,9326r3,4l1436,9334r5,6l1447,9344r5,3l1456,9348r5,1l1466,9350r5,l1476,9349r5,-2l1486,9345r4,-3l1496,9337r5,-6l1503,9327r2,-5l1506,9317r1,-5l1507,9310xe" fillcolor="black" stroked="f">
              <v:path arrowok="t"/>
            </v:shape>
            <v:shape id="_x0000_s2484" style="position:absolute;left:1427;top:9570;width:80;height:80" coordorigin="1427,9570" coordsize="80,80" path="m1507,9610r,-5l1506,9600r-2,-5l1502,9590r-3,-4l1494,9580r-6,-4l1484,9573r-5,-2l1474,9570r-5,l1464,9570r-5,1l1454,9572r-5,2l1445,9576r-6,5l1434,9587r-3,4l1429,9596r-1,5l1427,9606r,5l1427,9616r2,5l1430,9626r3,4l1436,9634r5,6l1447,9644r5,3l1456,9648r5,1l1466,9650r5,l1476,9649r5,-2l1486,9645r4,-3l1496,9637r5,-6l1503,9627r2,-5l1506,9617r1,-5l1507,9610xe" fillcolor="black" stroked="f">
              <v:path arrowok="t"/>
            </v:shape>
            <v:shape id="_x0000_s2483" style="position:absolute;left:1427;top:10170;width:80;height:80" coordorigin="1427,10170" coordsize="80,80" path="m1507,10210r,-5l1506,10200r-2,-5l1502,10190r-3,-4l1494,10180r-6,-4l1484,10173r-5,-2l1474,10170r-5,l1464,10170r-5,1l1454,10172r-5,2l1445,10176r-6,5l1434,10187r-3,4l1429,10196r-1,5l1427,10206r,5l1427,10216r2,5l1430,10226r3,4l1436,10234r5,6l1447,10244r5,3l1456,10248r5,1l1466,10250r5,l1476,10249r5,-2l1486,10245r4,-3l1496,10237r5,-6l1503,10227r2,-5l1506,10217r1,-5l1507,10210xe" fillcolor="black" stroked="f">
              <v:path arrowok="t"/>
            </v:shape>
            <v:shape id="_x0000_s2482" style="position:absolute;left:1427;top:10470;width:80;height:80" coordorigin="1427,10470" coordsize="80,80" path="m1507,10510r,-5l1506,10500r-2,-5l1502,10490r-3,-4l1494,10480r-6,-4l1484,10473r-5,-2l1474,10470r-5,l1464,10470r-5,1l1454,10472r-5,2l1445,10476r-6,5l1434,10487r-3,4l1429,10496r-1,5l1427,10506r,5l1427,10516r2,5l1430,10526r3,4l1436,10534r5,6l1447,10544r5,3l1456,10548r5,1l1466,10550r5,l1476,10549r5,-2l1486,10545r4,-3l1496,10537r5,-6l1503,10527r2,-5l1506,10517r1,-5l1507,10510xe" fillcolor="black" stroked="f">
              <v:path arrowok="t"/>
            </v:shape>
            <v:shape id="_x0000_s2481" style="position:absolute;left:1427;top:11070;width:80;height:80" coordorigin="1427,11070" coordsize="80,80" path="m1507,11110r,-5l1506,11100r-2,-5l1502,11090r-3,-4l1494,11080r-6,-4l1484,11073r-5,-2l1474,11070r-5,l1464,11070r-5,1l1454,11072r-5,2l1445,11076r-6,5l1434,11087r-3,4l1429,11096r-1,5l1427,11106r,5l1427,11116r2,5l1430,11126r3,4l1436,11134r5,6l1447,11144r5,3l1456,11148r5,1l1466,11150r5,l1476,11149r5,-2l1486,11145r4,-3l1496,11137r5,-6l1503,11127r2,-5l1506,11117r1,-5l1507,11110xe" fillcolor="black" stroked="f">
              <v:path arrowok="t"/>
            </v:shape>
            <v:shape id="_x0000_s2480" style="position:absolute;left:1427;top:11370;width:80;height:80" coordorigin="1427,11370" coordsize="80,80" path="m1507,11410r,-5l1506,11400r-2,-5l1502,11390r-3,-4l1494,11380r-6,-4l1484,11373r-5,-2l1474,11370r-5,l1464,11370r-5,1l1454,11372r-5,2l1445,11376r-6,5l1434,11387r-3,4l1429,11396r-1,5l1427,11406r,5l1427,11416r2,5l1430,11426r3,4l1436,11434r5,6l1447,11444r5,3l1456,11448r5,1l1466,11450r5,l1476,11449r5,-2l1486,11445r4,-3l1496,11437r5,-6l1503,11427r2,-5l1506,11417r1,-5l1507,11410xe" fillcolor="black" stroked="f">
              <v:path arrowok="t"/>
            </v:shape>
            <v:shape id="_x0000_s2479" style="position:absolute;left:1427;top:11670;width:80;height:80" coordorigin="1427,11670" coordsize="80,80" path="m1507,11710r,-5l1506,11700r-2,-5l1502,11690r-3,-4l1494,11680r-6,-4l1484,11673r-5,-2l1474,11670r-5,l1464,11670r-5,1l1454,11672r-5,2l1445,11676r-6,5l1434,11687r-3,4l1429,11696r-1,5l1427,11706r,5l1427,11716r2,5l1430,11726r3,4l1436,11734r5,6l1447,11744r5,3l1456,11748r5,1l1466,11750r5,l1476,11749r5,-2l1486,11745r4,-3l1496,11737r5,-6l1503,11727r2,-5l1506,11717r1,-5l1507,11710xe" fillcolor="black" stroked="f">
              <v:path arrowok="t"/>
            </v:shape>
            <w10:wrap anchorx="page" anchory="page"/>
          </v:group>
        </w:pict>
      </w:r>
    </w:p>
    <w:p w14:paraId="63A7B7C1" w14:textId="77777777" w:rsidR="004F5B0F" w:rsidRDefault="004F5B0F">
      <w:pPr>
        <w:spacing w:line="200" w:lineRule="exact"/>
      </w:pPr>
    </w:p>
    <w:p w14:paraId="3441643F" w14:textId="77777777" w:rsidR="004F5B0F" w:rsidRDefault="004714D2">
      <w:pPr>
        <w:tabs>
          <w:tab w:val="left" w:pos="10860"/>
        </w:tabs>
        <w:spacing w:before="18" w:line="360" w:lineRule="exact"/>
        <w:ind w:left="107"/>
        <w:rPr>
          <w:sz w:val="32"/>
          <w:szCs w:val="32"/>
        </w:rPr>
      </w:pPr>
      <w:r>
        <w:rPr>
          <w:b/>
          <w:position w:val="-1"/>
          <w:sz w:val="32"/>
          <w:szCs w:val="32"/>
          <w:u w:val="single" w:color="000000"/>
        </w:rPr>
        <w:t xml:space="preserve">Criterion 6 - Governance, Leadership and Management </w:t>
      </w:r>
      <w:r>
        <w:rPr>
          <w:b/>
          <w:position w:val="-1"/>
          <w:sz w:val="32"/>
          <w:szCs w:val="32"/>
          <w:u w:val="single" w:color="000000"/>
        </w:rPr>
        <w:tab/>
      </w:r>
    </w:p>
    <w:p w14:paraId="4BAF8566" w14:textId="77777777" w:rsidR="004F5B0F" w:rsidRDefault="004F5B0F">
      <w:pPr>
        <w:spacing w:before="16" w:line="280" w:lineRule="exact"/>
        <w:rPr>
          <w:sz w:val="28"/>
          <w:szCs w:val="28"/>
        </w:rPr>
      </w:pPr>
    </w:p>
    <w:p w14:paraId="279D82F5" w14:textId="77777777" w:rsidR="004F5B0F" w:rsidRDefault="004714D2">
      <w:pPr>
        <w:spacing w:before="24"/>
        <w:ind w:left="107"/>
        <w:rPr>
          <w:sz w:val="28"/>
          <w:szCs w:val="28"/>
        </w:rPr>
      </w:pPr>
      <w:r>
        <w:rPr>
          <w:b/>
          <w:sz w:val="28"/>
          <w:szCs w:val="28"/>
        </w:rPr>
        <w:t>6.1 Institutional Vision and Leadership</w:t>
      </w:r>
    </w:p>
    <w:p w14:paraId="60B5AFDE" w14:textId="77777777" w:rsidR="004F5B0F" w:rsidRDefault="004F5B0F">
      <w:pPr>
        <w:spacing w:before="5" w:line="100" w:lineRule="exact"/>
        <w:rPr>
          <w:sz w:val="11"/>
          <w:szCs w:val="11"/>
        </w:rPr>
      </w:pPr>
    </w:p>
    <w:p w14:paraId="3528C0B3" w14:textId="77777777" w:rsidR="004F5B0F" w:rsidRDefault="004714D2">
      <w:pPr>
        <w:spacing w:line="260" w:lineRule="auto"/>
        <w:ind w:left="447" w:right="404"/>
        <w:rPr>
          <w:sz w:val="24"/>
          <w:szCs w:val="24"/>
        </w:rPr>
      </w:pPr>
      <w:r>
        <w:rPr>
          <w:b/>
          <w:sz w:val="24"/>
          <w:szCs w:val="24"/>
        </w:rPr>
        <w:t xml:space="preserve">6.1.1 The governance of the institution is </w:t>
      </w:r>
      <w:r>
        <w:rPr>
          <w:b/>
          <w:sz w:val="24"/>
          <w:szCs w:val="24"/>
        </w:rPr>
        <w:t>reflective of an effective leadership in tune with the vision and mission of the institution</w:t>
      </w:r>
    </w:p>
    <w:p w14:paraId="77755FD3" w14:textId="77777777" w:rsidR="004F5B0F" w:rsidRDefault="004F5B0F">
      <w:pPr>
        <w:spacing w:before="1" w:line="100" w:lineRule="exact"/>
        <w:rPr>
          <w:sz w:val="10"/>
          <w:szCs w:val="10"/>
        </w:rPr>
      </w:pPr>
    </w:p>
    <w:p w14:paraId="6CEA28D2" w14:textId="77777777" w:rsidR="004F5B0F" w:rsidRDefault="004F5B0F">
      <w:pPr>
        <w:spacing w:line="200" w:lineRule="exact"/>
      </w:pPr>
    </w:p>
    <w:p w14:paraId="6E2CF433" w14:textId="77777777" w:rsidR="004F5B0F" w:rsidRDefault="004714D2">
      <w:pPr>
        <w:ind w:left="447" w:right="9463"/>
        <w:jc w:val="both"/>
        <w:rPr>
          <w:sz w:val="24"/>
          <w:szCs w:val="24"/>
        </w:rPr>
      </w:pPr>
      <w:r>
        <w:rPr>
          <w:b/>
          <w:sz w:val="24"/>
          <w:szCs w:val="24"/>
        </w:rPr>
        <w:t>Response:</w:t>
      </w:r>
    </w:p>
    <w:p w14:paraId="4DA148BB" w14:textId="77777777" w:rsidR="004F5B0F" w:rsidRDefault="004F5B0F">
      <w:pPr>
        <w:spacing w:before="4" w:line="120" w:lineRule="exact"/>
        <w:rPr>
          <w:sz w:val="12"/>
          <w:szCs w:val="12"/>
        </w:rPr>
      </w:pPr>
    </w:p>
    <w:p w14:paraId="3F6FFFAE" w14:textId="77777777" w:rsidR="004F5B0F" w:rsidRDefault="004F5B0F">
      <w:pPr>
        <w:spacing w:line="200" w:lineRule="exact"/>
      </w:pPr>
    </w:p>
    <w:p w14:paraId="46B09692" w14:textId="77777777" w:rsidR="004F5B0F" w:rsidRDefault="004714D2">
      <w:pPr>
        <w:spacing w:line="260" w:lineRule="auto"/>
        <w:ind w:left="447" w:right="266"/>
        <w:jc w:val="both"/>
        <w:rPr>
          <w:sz w:val="24"/>
          <w:szCs w:val="24"/>
        </w:rPr>
      </w:pPr>
      <w:r>
        <w:rPr>
          <w:sz w:val="24"/>
          <w:szCs w:val="24"/>
        </w:rPr>
        <w:t xml:space="preserve">The shikshan Samittee Kasaba Nesari was formed in 1956 by Late. M.L.A. Hon. Tukaram Krushanaji Kolekar. In viewing to meet educational need of rural </w:t>
      </w:r>
      <w:r>
        <w:rPr>
          <w:sz w:val="24"/>
          <w:szCs w:val="24"/>
        </w:rPr>
        <w:t>and hilly area society reside in different villages nearby Nesari.</w:t>
      </w:r>
    </w:p>
    <w:p w14:paraId="7F8D2924" w14:textId="77777777" w:rsidR="004F5B0F" w:rsidRDefault="004F5B0F">
      <w:pPr>
        <w:spacing w:before="1" w:line="100" w:lineRule="exact"/>
        <w:rPr>
          <w:sz w:val="10"/>
          <w:szCs w:val="10"/>
        </w:rPr>
      </w:pPr>
    </w:p>
    <w:p w14:paraId="65703C91" w14:textId="77777777" w:rsidR="004F5B0F" w:rsidRDefault="004F5B0F">
      <w:pPr>
        <w:spacing w:line="200" w:lineRule="exact"/>
      </w:pPr>
    </w:p>
    <w:p w14:paraId="1DD0757F" w14:textId="77777777" w:rsidR="004F5B0F" w:rsidRDefault="004714D2">
      <w:pPr>
        <w:spacing w:line="260" w:lineRule="auto"/>
        <w:ind w:left="447" w:right="266" w:firstLine="602"/>
        <w:rPr>
          <w:sz w:val="24"/>
          <w:szCs w:val="24"/>
        </w:rPr>
      </w:pPr>
      <w:r>
        <w:rPr>
          <w:sz w:val="24"/>
          <w:szCs w:val="24"/>
        </w:rPr>
        <w:t>The institution has formed Arts and Commerce College on 4th August 1995, which recently in 2013 renamed as  Tukaram Krushanaji Kolekar Arts and Commerce College, Nesari.</w:t>
      </w:r>
    </w:p>
    <w:p w14:paraId="61385569" w14:textId="77777777" w:rsidR="004F5B0F" w:rsidRDefault="004F5B0F">
      <w:pPr>
        <w:spacing w:before="1" w:line="100" w:lineRule="exact"/>
        <w:rPr>
          <w:sz w:val="10"/>
          <w:szCs w:val="10"/>
        </w:rPr>
      </w:pPr>
    </w:p>
    <w:p w14:paraId="493199E6" w14:textId="77777777" w:rsidR="004F5B0F" w:rsidRDefault="004F5B0F">
      <w:pPr>
        <w:spacing w:line="200" w:lineRule="exact"/>
      </w:pPr>
    </w:p>
    <w:p w14:paraId="0EE9F6F5" w14:textId="77777777" w:rsidR="004F5B0F" w:rsidRDefault="004714D2">
      <w:pPr>
        <w:ind w:left="447" w:right="3571"/>
        <w:jc w:val="both"/>
        <w:rPr>
          <w:sz w:val="24"/>
          <w:szCs w:val="24"/>
        </w:rPr>
      </w:pPr>
      <w:r>
        <w:rPr>
          <w:sz w:val="24"/>
          <w:szCs w:val="24"/>
        </w:rPr>
        <w:t xml:space="preserve">It is the </w:t>
      </w:r>
      <w:r>
        <w:rPr>
          <w:sz w:val="24"/>
          <w:szCs w:val="24"/>
        </w:rPr>
        <w:t>only single faculty college celebrating its Silver jubilee in 2019.</w:t>
      </w:r>
    </w:p>
    <w:p w14:paraId="40B3C5C8" w14:textId="77777777" w:rsidR="004F5B0F" w:rsidRDefault="004F5B0F">
      <w:pPr>
        <w:spacing w:before="8" w:line="120" w:lineRule="exact"/>
        <w:rPr>
          <w:sz w:val="12"/>
          <w:szCs w:val="12"/>
        </w:rPr>
      </w:pPr>
    </w:p>
    <w:p w14:paraId="4BB76D03" w14:textId="77777777" w:rsidR="004F5B0F" w:rsidRDefault="004F5B0F">
      <w:pPr>
        <w:spacing w:line="200" w:lineRule="exact"/>
      </w:pPr>
    </w:p>
    <w:p w14:paraId="56DDE062" w14:textId="77777777" w:rsidR="004F5B0F" w:rsidRDefault="004714D2">
      <w:pPr>
        <w:ind w:left="447" w:right="9689"/>
        <w:jc w:val="both"/>
        <w:rPr>
          <w:sz w:val="24"/>
          <w:szCs w:val="24"/>
        </w:rPr>
      </w:pPr>
      <w:r>
        <w:rPr>
          <w:b/>
          <w:sz w:val="24"/>
          <w:szCs w:val="24"/>
        </w:rPr>
        <w:t>Vision:-</w:t>
      </w:r>
    </w:p>
    <w:p w14:paraId="18F5F6B5" w14:textId="77777777" w:rsidR="004F5B0F" w:rsidRDefault="004F5B0F">
      <w:pPr>
        <w:spacing w:before="10" w:line="100" w:lineRule="exact"/>
        <w:rPr>
          <w:sz w:val="11"/>
          <w:szCs w:val="11"/>
        </w:rPr>
      </w:pPr>
    </w:p>
    <w:p w14:paraId="2F062ED5" w14:textId="77777777" w:rsidR="004F5B0F" w:rsidRDefault="004F5B0F">
      <w:pPr>
        <w:spacing w:line="200" w:lineRule="exact"/>
      </w:pPr>
    </w:p>
    <w:p w14:paraId="1B3F7A3F" w14:textId="77777777" w:rsidR="004F5B0F" w:rsidRDefault="004714D2">
      <w:pPr>
        <w:spacing w:line="260" w:lineRule="auto"/>
        <w:ind w:left="447" w:right="266" w:firstLine="866"/>
        <w:jc w:val="both"/>
        <w:rPr>
          <w:sz w:val="24"/>
          <w:szCs w:val="24"/>
        </w:rPr>
      </w:pPr>
      <w:r>
        <w:rPr>
          <w:sz w:val="24"/>
          <w:szCs w:val="24"/>
        </w:rPr>
        <w:t xml:space="preserve">Vision statement of our institute is reflected in the activities as impart knowledge, quality and excellence in higher education for enrichment and Sustainable </w:t>
      </w:r>
      <w:r>
        <w:rPr>
          <w:sz w:val="24"/>
          <w:szCs w:val="24"/>
        </w:rPr>
        <w:t>development of people / society living in rural and hilly area.</w:t>
      </w:r>
    </w:p>
    <w:p w14:paraId="6D4186B2" w14:textId="77777777" w:rsidR="004F5B0F" w:rsidRDefault="004F5B0F">
      <w:pPr>
        <w:spacing w:before="5" w:line="100" w:lineRule="exact"/>
        <w:rPr>
          <w:sz w:val="10"/>
          <w:szCs w:val="10"/>
        </w:rPr>
      </w:pPr>
    </w:p>
    <w:p w14:paraId="05D94345" w14:textId="77777777" w:rsidR="004F5B0F" w:rsidRDefault="004F5B0F">
      <w:pPr>
        <w:spacing w:line="200" w:lineRule="exact"/>
      </w:pPr>
    </w:p>
    <w:p w14:paraId="7AF6510E" w14:textId="77777777" w:rsidR="004F5B0F" w:rsidRDefault="004714D2">
      <w:pPr>
        <w:spacing w:line="260" w:lineRule="exact"/>
        <w:ind w:left="447" w:right="9543"/>
        <w:jc w:val="both"/>
        <w:rPr>
          <w:sz w:val="24"/>
          <w:szCs w:val="24"/>
        </w:rPr>
      </w:pPr>
      <w:r>
        <w:rPr>
          <w:b/>
          <w:position w:val="-1"/>
          <w:sz w:val="24"/>
          <w:szCs w:val="24"/>
        </w:rPr>
        <w:t>Mission:-</w:t>
      </w:r>
    </w:p>
    <w:p w14:paraId="56907F9E" w14:textId="77777777" w:rsidR="004F5B0F" w:rsidRDefault="004F5B0F">
      <w:pPr>
        <w:spacing w:before="16" w:line="280" w:lineRule="exact"/>
        <w:rPr>
          <w:sz w:val="28"/>
          <w:szCs w:val="28"/>
        </w:rPr>
      </w:pPr>
    </w:p>
    <w:p w14:paraId="007CC238" w14:textId="77777777" w:rsidR="004F5B0F" w:rsidRDefault="004714D2">
      <w:pPr>
        <w:spacing w:before="29" w:line="260" w:lineRule="auto"/>
        <w:ind w:left="1167" w:right="891"/>
        <w:rPr>
          <w:sz w:val="24"/>
          <w:szCs w:val="24"/>
        </w:rPr>
      </w:pPr>
      <w:r>
        <w:rPr>
          <w:sz w:val="24"/>
          <w:szCs w:val="24"/>
        </w:rPr>
        <w:t>Dissemination of quality education amongst the masses from rural and hilly area population. Proliferation of education among rural girl’s students for their empowerment.</w:t>
      </w:r>
    </w:p>
    <w:p w14:paraId="4D338E72" w14:textId="77777777" w:rsidR="004F5B0F" w:rsidRDefault="004714D2">
      <w:pPr>
        <w:spacing w:before="1" w:line="260" w:lineRule="auto"/>
        <w:ind w:left="1167" w:right="266"/>
        <w:rPr>
          <w:sz w:val="24"/>
          <w:szCs w:val="24"/>
        </w:rPr>
      </w:pPr>
      <w:r>
        <w:rPr>
          <w:sz w:val="24"/>
          <w:szCs w:val="24"/>
        </w:rPr>
        <w:t>To</w:t>
      </w:r>
      <w:r>
        <w:rPr>
          <w:spacing w:val="38"/>
          <w:sz w:val="24"/>
          <w:szCs w:val="24"/>
        </w:rPr>
        <w:t xml:space="preserve"> </w:t>
      </w:r>
      <w:r>
        <w:rPr>
          <w:sz w:val="24"/>
          <w:szCs w:val="24"/>
        </w:rPr>
        <w:t>develo</w:t>
      </w:r>
      <w:r>
        <w:rPr>
          <w:sz w:val="24"/>
          <w:szCs w:val="24"/>
        </w:rPr>
        <w:t>p</w:t>
      </w:r>
      <w:r>
        <w:rPr>
          <w:spacing w:val="38"/>
          <w:sz w:val="24"/>
          <w:szCs w:val="24"/>
        </w:rPr>
        <w:t xml:space="preserve"> </w:t>
      </w:r>
      <w:r>
        <w:rPr>
          <w:sz w:val="24"/>
          <w:szCs w:val="24"/>
        </w:rPr>
        <w:t>research</w:t>
      </w:r>
      <w:r>
        <w:rPr>
          <w:spacing w:val="38"/>
          <w:sz w:val="24"/>
          <w:szCs w:val="24"/>
        </w:rPr>
        <w:t xml:space="preserve"> </w:t>
      </w:r>
      <w:r>
        <w:rPr>
          <w:sz w:val="24"/>
          <w:szCs w:val="24"/>
        </w:rPr>
        <w:t>attitude</w:t>
      </w:r>
      <w:r>
        <w:rPr>
          <w:spacing w:val="38"/>
          <w:sz w:val="24"/>
          <w:szCs w:val="24"/>
        </w:rPr>
        <w:t xml:space="preserve"> </w:t>
      </w:r>
      <w:r>
        <w:rPr>
          <w:sz w:val="24"/>
          <w:szCs w:val="24"/>
        </w:rPr>
        <w:t>and</w:t>
      </w:r>
      <w:r>
        <w:rPr>
          <w:spacing w:val="38"/>
          <w:sz w:val="24"/>
          <w:szCs w:val="24"/>
        </w:rPr>
        <w:t xml:space="preserve"> </w:t>
      </w:r>
      <w:r>
        <w:rPr>
          <w:sz w:val="24"/>
          <w:szCs w:val="24"/>
        </w:rPr>
        <w:t>scientific</w:t>
      </w:r>
      <w:r>
        <w:rPr>
          <w:spacing w:val="38"/>
          <w:sz w:val="24"/>
          <w:szCs w:val="24"/>
        </w:rPr>
        <w:t xml:space="preserve"> </w:t>
      </w:r>
      <w:r>
        <w:rPr>
          <w:sz w:val="24"/>
          <w:szCs w:val="24"/>
        </w:rPr>
        <w:t>vision</w:t>
      </w:r>
      <w:r>
        <w:rPr>
          <w:spacing w:val="38"/>
          <w:sz w:val="24"/>
          <w:szCs w:val="24"/>
        </w:rPr>
        <w:t xml:space="preserve"> </w:t>
      </w:r>
      <w:r>
        <w:rPr>
          <w:sz w:val="24"/>
          <w:szCs w:val="24"/>
        </w:rPr>
        <w:t>among</w:t>
      </w:r>
      <w:r>
        <w:rPr>
          <w:spacing w:val="38"/>
          <w:sz w:val="24"/>
          <w:szCs w:val="24"/>
        </w:rPr>
        <w:t xml:space="preserve"> </w:t>
      </w:r>
      <w:r>
        <w:rPr>
          <w:sz w:val="24"/>
          <w:szCs w:val="24"/>
        </w:rPr>
        <w:t>youngster,</w:t>
      </w:r>
      <w:r>
        <w:rPr>
          <w:spacing w:val="38"/>
          <w:sz w:val="24"/>
          <w:szCs w:val="24"/>
        </w:rPr>
        <w:t xml:space="preserve"> </w:t>
      </w:r>
      <w:r>
        <w:rPr>
          <w:sz w:val="24"/>
          <w:szCs w:val="24"/>
        </w:rPr>
        <w:t>for</w:t>
      </w:r>
      <w:r>
        <w:rPr>
          <w:spacing w:val="38"/>
          <w:sz w:val="24"/>
          <w:szCs w:val="24"/>
        </w:rPr>
        <w:t xml:space="preserve"> </w:t>
      </w:r>
      <w:r>
        <w:rPr>
          <w:sz w:val="24"/>
          <w:szCs w:val="24"/>
        </w:rPr>
        <w:t>creation</w:t>
      </w:r>
      <w:r>
        <w:rPr>
          <w:spacing w:val="38"/>
          <w:sz w:val="24"/>
          <w:szCs w:val="24"/>
        </w:rPr>
        <w:t xml:space="preserve"> </w:t>
      </w:r>
      <w:r>
        <w:rPr>
          <w:sz w:val="24"/>
          <w:szCs w:val="24"/>
        </w:rPr>
        <w:t>of</w:t>
      </w:r>
      <w:r>
        <w:rPr>
          <w:spacing w:val="38"/>
          <w:sz w:val="24"/>
          <w:szCs w:val="24"/>
        </w:rPr>
        <w:t xml:space="preserve"> </w:t>
      </w:r>
      <w:r>
        <w:rPr>
          <w:sz w:val="24"/>
          <w:szCs w:val="24"/>
        </w:rPr>
        <w:t>intellectual society.</w:t>
      </w:r>
    </w:p>
    <w:p w14:paraId="4DEC9CC8" w14:textId="77777777" w:rsidR="004F5B0F" w:rsidRDefault="004714D2">
      <w:pPr>
        <w:spacing w:before="1"/>
        <w:ind w:left="1167"/>
        <w:rPr>
          <w:sz w:val="24"/>
          <w:szCs w:val="24"/>
        </w:rPr>
      </w:pPr>
      <w:r>
        <w:rPr>
          <w:sz w:val="24"/>
          <w:szCs w:val="24"/>
        </w:rPr>
        <w:t>Boosting the environmental awareness for protecting “Harit Vasundhara”.</w:t>
      </w:r>
    </w:p>
    <w:p w14:paraId="09478325" w14:textId="77777777" w:rsidR="004F5B0F" w:rsidRDefault="004714D2">
      <w:pPr>
        <w:spacing w:before="24" w:line="260" w:lineRule="auto"/>
        <w:ind w:left="1167" w:right="266"/>
        <w:rPr>
          <w:sz w:val="24"/>
          <w:szCs w:val="24"/>
        </w:rPr>
      </w:pPr>
      <w:r>
        <w:rPr>
          <w:sz w:val="24"/>
          <w:szCs w:val="24"/>
        </w:rPr>
        <w:t xml:space="preserve">Enhancement </w:t>
      </w:r>
      <w:r>
        <w:rPr>
          <w:spacing w:val="3"/>
          <w:sz w:val="24"/>
          <w:szCs w:val="24"/>
        </w:rPr>
        <w:t xml:space="preserve"> </w:t>
      </w:r>
      <w:r>
        <w:rPr>
          <w:sz w:val="24"/>
          <w:szCs w:val="24"/>
        </w:rPr>
        <w:t xml:space="preserve">of </w:t>
      </w:r>
      <w:r>
        <w:rPr>
          <w:spacing w:val="3"/>
          <w:sz w:val="24"/>
          <w:szCs w:val="24"/>
        </w:rPr>
        <w:t xml:space="preserve"> </w:t>
      </w:r>
      <w:r>
        <w:rPr>
          <w:sz w:val="24"/>
          <w:szCs w:val="24"/>
        </w:rPr>
        <w:t xml:space="preserve">knowledge </w:t>
      </w:r>
      <w:r>
        <w:rPr>
          <w:spacing w:val="3"/>
          <w:sz w:val="24"/>
          <w:szCs w:val="24"/>
        </w:rPr>
        <w:t xml:space="preserve"> </w:t>
      </w:r>
      <w:r>
        <w:rPr>
          <w:sz w:val="24"/>
          <w:szCs w:val="24"/>
        </w:rPr>
        <w:t xml:space="preserve">generating </w:t>
      </w:r>
      <w:r>
        <w:rPr>
          <w:spacing w:val="3"/>
          <w:sz w:val="24"/>
          <w:szCs w:val="24"/>
        </w:rPr>
        <w:t xml:space="preserve"> </w:t>
      </w:r>
      <w:r>
        <w:rPr>
          <w:sz w:val="24"/>
          <w:szCs w:val="24"/>
        </w:rPr>
        <w:t xml:space="preserve">capacity </w:t>
      </w:r>
      <w:r>
        <w:rPr>
          <w:spacing w:val="3"/>
          <w:sz w:val="24"/>
          <w:szCs w:val="24"/>
        </w:rPr>
        <w:t xml:space="preserve"> </w:t>
      </w:r>
      <w:r>
        <w:rPr>
          <w:sz w:val="24"/>
          <w:szCs w:val="24"/>
        </w:rPr>
        <w:t xml:space="preserve">and </w:t>
      </w:r>
      <w:r>
        <w:rPr>
          <w:spacing w:val="3"/>
          <w:sz w:val="24"/>
          <w:szCs w:val="24"/>
        </w:rPr>
        <w:t xml:space="preserve"> </w:t>
      </w:r>
      <w:r>
        <w:rPr>
          <w:sz w:val="24"/>
          <w:szCs w:val="24"/>
        </w:rPr>
        <w:t xml:space="preserve">skills </w:t>
      </w:r>
      <w:r>
        <w:rPr>
          <w:spacing w:val="3"/>
          <w:sz w:val="24"/>
          <w:szCs w:val="24"/>
        </w:rPr>
        <w:t xml:space="preserve"> </w:t>
      </w:r>
      <w:r>
        <w:rPr>
          <w:sz w:val="24"/>
          <w:szCs w:val="24"/>
        </w:rPr>
        <w:t xml:space="preserve">of </w:t>
      </w:r>
      <w:r>
        <w:rPr>
          <w:spacing w:val="3"/>
          <w:sz w:val="24"/>
          <w:szCs w:val="24"/>
        </w:rPr>
        <w:t xml:space="preserve"> </w:t>
      </w:r>
      <w:r>
        <w:rPr>
          <w:sz w:val="24"/>
          <w:szCs w:val="24"/>
        </w:rPr>
        <w:t xml:space="preserve">the </w:t>
      </w:r>
      <w:r>
        <w:rPr>
          <w:spacing w:val="3"/>
          <w:sz w:val="24"/>
          <w:szCs w:val="24"/>
        </w:rPr>
        <w:t xml:space="preserve"> </w:t>
      </w:r>
      <w:r>
        <w:rPr>
          <w:sz w:val="24"/>
          <w:szCs w:val="24"/>
        </w:rPr>
        <w:t xml:space="preserve">students </w:t>
      </w:r>
      <w:r>
        <w:rPr>
          <w:spacing w:val="3"/>
          <w:sz w:val="24"/>
          <w:szCs w:val="24"/>
        </w:rPr>
        <w:t xml:space="preserve"> </w:t>
      </w:r>
      <w:r>
        <w:rPr>
          <w:sz w:val="24"/>
          <w:szCs w:val="24"/>
        </w:rPr>
        <w:t xml:space="preserve">shifted </w:t>
      </w:r>
      <w:r>
        <w:rPr>
          <w:spacing w:val="3"/>
          <w:sz w:val="24"/>
          <w:szCs w:val="24"/>
        </w:rPr>
        <w:t xml:space="preserve"> </w:t>
      </w:r>
      <w:r>
        <w:rPr>
          <w:sz w:val="24"/>
          <w:szCs w:val="24"/>
        </w:rPr>
        <w:t xml:space="preserve">to </w:t>
      </w:r>
      <w:r>
        <w:rPr>
          <w:spacing w:val="3"/>
          <w:sz w:val="24"/>
          <w:szCs w:val="24"/>
        </w:rPr>
        <w:t xml:space="preserve"> </w:t>
      </w:r>
      <w:r>
        <w:rPr>
          <w:sz w:val="24"/>
          <w:szCs w:val="24"/>
        </w:rPr>
        <w:t xml:space="preserve">pull </w:t>
      </w:r>
      <w:r>
        <w:rPr>
          <w:spacing w:val="3"/>
          <w:sz w:val="24"/>
          <w:szCs w:val="24"/>
        </w:rPr>
        <w:t xml:space="preserve"> </w:t>
      </w:r>
      <w:r>
        <w:rPr>
          <w:sz w:val="24"/>
          <w:szCs w:val="24"/>
        </w:rPr>
        <w:t>of globalization.</w:t>
      </w:r>
    </w:p>
    <w:p w14:paraId="177ED7CB" w14:textId="77777777" w:rsidR="004F5B0F" w:rsidRDefault="004714D2">
      <w:pPr>
        <w:spacing w:before="1" w:line="260" w:lineRule="auto"/>
        <w:ind w:left="1167" w:right="1958"/>
        <w:rPr>
          <w:sz w:val="24"/>
          <w:szCs w:val="24"/>
        </w:rPr>
      </w:pPr>
      <w:r>
        <w:rPr>
          <w:sz w:val="24"/>
          <w:szCs w:val="24"/>
        </w:rPr>
        <w:t>To develop the spirit of devotion for social work for uplifting the society at large. To inculcate digital and dynamic attitude foe use of ICT.</w:t>
      </w:r>
    </w:p>
    <w:p w14:paraId="782946CF" w14:textId="77777777" w:rsidR="004F5B0F" w:rsidRDefault="004714D2">
      <w:pPr>
        <w:spacing w:before="1"/>
        <w:ind w:left="1167"/>
        <w:rPr>
          <w:sz w:val="24"/>
          <w:szCs w:val="24"/>
        </w:rPr>
      </w:pPr>
      <w:r>
        <w:rPr>
          <w:sz w:val="24"/>
          <w:szCs w:val="24"/>
        </w:rPr>
        <w:t>To educate married girl students, who deprived from education pro</w:t>
      </w:r>
      <w:r>
        <w:rPr>
          <w:sz w:val="24"/>
          <w:szCs w:val="24"/>
        </w:rPr>
        <w:t>cess.</w:t>
      </w:r>
    </w:p>
    <w:p w14:paraId="628E58A6" w14:textId="77777777" w:rsidR="004F5B0F" w:rsidRDefault="004F5B0F">
      <w:pPr>
        <w:spacing w:before="4" w:line="120" w:lineRule="exact"/>
        <w:rPr>
          <w:sz w:val="12"/>
          <w:szCs w:val="12"/>
        </w:rPr>
      </w:pPr>
    </w:p>
    <w:p w14:paraId="09EBD66A" w14:textId="77777777" w:rsidR="004F5B0F" w:rsidRDefault="004F5B0F">
      <w:pPr>
        <w:spacing w:line="200" w:lineRule="exact"/>
      </w:pPr>
    </w:p>
    <w:p w14:paraId="378D4885" w14:textId="77777777" w:rsidR="004F5B0F" w:rsidRDefault="004714D2">
      <w:pPr>
        <w:spacing w:line="260" w:lineRule="auto"/>
        <w:ind w:left="447" w:right="266" w:firstLine="848"/>
        <w:rPr>
          <w:sz w:val="24"/>
          <w:szCs w:val="24"/>
        </w:rPr>
      </w:pPr>
      <w:r>
        <w:rPr>
          <w:sz w:val="24"/>
          <w:szCs w:val="24"/>
        </w:rPr>
        <w:t>At</w:t>
      </w:r>
      <w:r>
        <w:rPr>
          <w:spacing w:val="5"/>
          <w:sz w:val="24"/>
          <w:szCs w:val="24"/>
        </w:rPr>
        <w:t xml:space="preserve"> </w:t>
      </w:r>
      <w:r>
        <w:rPr>
          <w:sz w:val="24"/>
          <w:szCs w:val="24"/>
        </w:rPr>
        <w:t>the</w:t>
      </w:r>
      <w:r>
        <w:rPr>
          <w:spacing w:val="5"/>
          <w:sz w:val="24"/>
          <w:szCs w:val="24"/>
        </w:rPr>
        <w:t xml:space="preserve"> </w:t>
      </w:r>
      <w:r>
        <w:rPr>
          <w:sz w:val="24"/>
          <w:szCs w:val="24"/>
        </w:rPr>
        <w:t>beginning</w:t>
      </w:r>
      <w:r>
        <w:rPr>
          <w:spacing w:val="5"/>
          <w:sz w:val="24"/>
          <w:szCs w:val="24"/>
        </w:rPr>
        <w:t xml:space="preserve"> </w:t>
      </w:r>
      <w:r>
        <w:rPr>
          <w:sz w:val="24"/>
          <w:szCs w:val="24"/>
        </w:rPr>
        <w:t>of</w:t>
      </w:r>
      <w:r>
        <w:rPr>
          <w:spacing w:val="5"/>
          <w:sz w:val="24"/>
          <w:szCs w:val="24"/>
        </w:rPr>
        <w:t xml:space="preserve"> </w:t>
      </w:r>
      <w:r>
        <w:rPr>
          <w:sz w:val="24"/>
          <w:szCs w:val="24"/>
        </w:rPr>
        <w:t>the</w:t>
      </w:r>
      <w:r>
        <w:rPr>
          <w:spacing w:val="5"/>
          <w:sz w:val="24"/>
          <w:szCs w:val="24"/>
        </w:rPr>
        <w:t xml:space="preserve"> </w:t>
      </w:r>
      <w:r>
        <w:rPr>
          <w:sz w:val="24"/>
          <w:szCs w:val="24"/>
        </w:rPr>
        <w:t>every</w:t>
      </w:r>
      <w:r>
        <w:rPr>
          <w:spacing w:val="5"/>
          <w:sz w:val="24"/>
          <w:szCs w:val="24"/>
        </w:rPr>
        <w:t xml:space="preserve"> </w:t>
      </w:r>
      <w:r>
        <w:rPr>
          <w:sz w:val="24"/>
          <w:szCs w:val="24"/>
        </w:rPr>
        <w:t>academic</w:t>
      </w:r>
      <w:r>
        <w:rPr>
          <w:spacing w:val="5"/>
          <w:sz w:val="24"/>
          <w:szCs w:val="24"/>
        </w:rPr>
        <w:t xml:space="preserve"> </w:t>
      </w:r>
      <w:r>
        <w:rPr>
          <w:sz w:val="24"/>
          <w:szCs w:val="24"/>
        </w:rPr>
        <w:t>year,</w:t>
      </w:r>
      <w:r>
        <w:rPr>
          <w:spacing w:val="5"/>
          <w:sz w:val="24"/>
          <w:szCs w:val="24"/>
        </w:rPr>
        <w:t xml:space="preserve"> </w:t>
      </w:r>
      <w:r>
        <w:rPr>
          <w:sz w:val="24"/>
          <w:szCs w:val="24"/>
        </w:rPr>
        <w:t>different</w:t>
      </w:r>
      <w:r>
        <w:rPr>
          <w:spacing w:val="5"/>
          <w:sz w:val="24"/>
          <w:szCs w:val="24"/>
        </w:rPr>
        <w:t xml:space="preserve"> </w:t>
      </w:r>
      <w:r>
        <w:rPr>
          <w:sz w:val="24"/>
          <w:szCs w:val="24"/>
        </w:rPr>
        <w:t>committees</w:t>
      </w:r>
      <w:r>
        <w:rPr>
          <w:spacing w:val="5"/>
          <w:sz w:val="24"/>
          <w:szCs w:val="24"/>
        </w:rPr>
        <w:t xml:space="preserve"> </w:t>
      </w:r>
      <w:r>
        <w:rPr>
          <w:sz w:val="24"/>
          <w:szCs w:val="24"/>
        </w:rPr>
        <w:t>are</w:t>
      </w:r>
      <w:r>
        <w:rPr>
          <w:spacing w:val="5"/>
          <w:sz w:val="24"/>
          <w:szCs w:val="24"/>
        </w:rPr>
        <w:t xml:space="preserve"> </w:t>
      </w:r>
      <w:r>
        <w:rPr>
          <w:sz w:val="24"/>
          <w:szCs w:val="24"/>
        </w:rPr>
        <w:t>formed</w:t>
      </w:r>
      <w:r>
        <w:rPr>
          <w:spacing w:val="5"/>
          <w:sz w:val="24"/>
          <w:szCs w:val="24"/>
        </w:rPr>
        <w:t xml:space="preserve"> </w:t>
      </w:r>
      <w:r>
        <w:rPr>
          <w:sz w:val="24"/>
          <w:szCs w:val="24"/>
        </w:rPr>
        <w:t>and</w:t>
      </w:r>
      <w:r>
        <w:rPr>
          <w:spacing w:val="5"/>
          <w:sz w:val="24"/>
          <w:szCs w:val="24"/>
        </w:rPr>
        <w:t xml:space="preserve"> </w:t>
      </w:r>
      <w:r>
        <w:rPr>
          <w:sz w:val="24"/>
          <w:szCs w:val="24"/>
        </w:rPr>
        <w:t>entrusted</w:t>
      </w:r>
      <w:r>
        <w:rPr>
          <w:spacing w:val="5"/>
          <w:sz w:val="24"/>
          <w:szCs w:val="24"/>
        </w:rPr>
        <w:t xml:space="preserve"> </w:t>
      </w:r>
      <w:r>
        <w:rPr>
          <w:sz w:val="24"/>
          <w:szCs w:val="24"/>
        </w:rPr>
        <w:t>with responsibilities of various activities for smooth functioning of the college.</w:t>
      </w:r>
    </w:p>
    <w:p w14:paraId="4223F001" w14:textId="77777777" w:rsidR="004F5B0F" w:rsidRDefault="004F5B0F">
      <w:pPr>
        <w:spacing w:before="1" w:line="100" w:lineRule="exact"/>
        <w:rPr>
          <w:sz w:val="10"/>
          <w:szCs w:val="10"/>
        </w:rPr>
      </w:pPr>
    </w:p>
    <w:p w14:paraId="77BB4075" w14:textId="77777777" w:rsidR="004F5B0F" w:rsidRDefault="004F5B0F">
      <w:pPr>
        <w:spacing w:line="200" w:lineRule="exact"/>
      </w:pPr>
    </w:p>
    <w:p w14:paraId="65A4D07F" w14:textId="77777777" w:rsidR="004F5B0F" w:rsidRDefault="004714D2">
      <w:pPr>
        <w:spacing w:line="260" w:lineRule="auto"/>
        <w:ind w:left="447" w:right="266"/>
        <w:jc w:val="both"/>
        <w:rPr>
          <w:sz w:val="24"/>
          <w:szCs w:val="24"/>
        </w:rPr>
      </w:pPr>
      <w:r>
        <w:rPr>
          <w:sz w:val="24"/>
          <w:szCs w:val="24"/>
        </w:rPr>
        <w:t>The management and the principal conduct regular meetings and address th</w:t>
      </w:r>
      <w:r>
        <w:rPr>
          <w:sz w:val="24"/>
          <w:szCs w:val="24"/>
        </w:rPr>
        <w:t>e Teacher about their responsibilities. The principal by conducting the departmental meetings, monitors the teaching.</w:t>
      </w:r>
    </w:p>
    <w:p w14:paraId="7EDF8C0C" w14:textId="77777777" w:rsidR="004F5B0F" w:rsidRDefault="004F5B0F">
      <w:pPr>
        <w:spacing w:before="1" w:line="100" w:lineRule="exact"/>
        <w:rPr>
          <w:sz w:val="10"/>
          <w:szCs w:val="10"/>
        </w:rPr>
      </w:pPr>
    </w:p>
    <w:p w14:paraId="610CA87C" w14:textId="77777777" w:rsidR="004F5B0F" w:rsidRDefault="004F5B0F">
      <w:pPr>
        <w:spacing w:line="200" w:lineRule="exact"/>
      </w:pPr>
    </w:p>
    <w:p w14:paraId="3DA88E44" w14:textId="77777777" w:rsidR="004F5B0F" w:rsidRDefault="004714D2">
      <w:pPr>
        <w:spacing w:line="260" w:lineRule="auto"/>
        <w:ind w:left="447" w:right="266"/>
        <w:jc w:val="both"/>
        <w:rPr>
          <w:sz w:val="24"/>
          <w:szCs w:val="24"/>
        </w:rPr>
        <w:sectPr w:rsidR="004F5B0F">
          <w:footerReference w:type="default" r:id="rId223"/>
          <w:pgSz w:w="11920" w:h="16840"/>
          <w:pgMar w:top="800" w:right="460" w:bottom="280" w:left="460" w:header="603" w:footer="460" w:gutter="0"/>
          <w:pgNumType w:start="79"/>
          <w:cols w:space="720"/>
        </w:sectPr>
      </w:pPr>
      <w:r>
        <w:rPr>
          <w:sz w:val="24"/>
          <w:szCs w:val="24"/>
        </w:rPr>
        <w:t xml:space="preserve">Learning process besides the teacher follow the </w:t>
      </w:r>
      <w:r>
        <w:rPr>
          <w:sz w:val="24"/>
          <w:szCs w:val="24"/>
        </w:rPr>
        <w:t>instruction given to the University for the Overall Development</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students.</w:t>
      </w:r>
      <w:r>
        <w:rPr>
          <w:spacing w:val="-1"/>
          <w:sz w:val="24"/>
          <w:szCs w:val="24"/>
        </w:rPr>
        <w:t xml:space="preserve"> </w:t>
      </w:r>
      <w:r>
        <w:rPr>
          <w:sz w:val="24"/>
          <w:szCs w:val="24"/>
        </w:rPr>
        <w:t>The</w:t>
      </w:r>
      <w:r>
        <w:rPr>
          <w:spacing w:val="-1"/>
          <w:sz w:val="24"/>
          <w:szCs w:val="24"/>
        </w:rPr>
        <w:t xml:space="preserve"> </w:t>
      </w:r>
      <w:r>
        <w:rPr>
          <w:sz w:val="24"/>
          <w:szCs w:val="24"/>
        </w:rPr>
        <w:t>instruction</w:t>
      </w:r>
      <w:r>
        <w:rPr>
          <w:spacing w:val="-1"/>
          <w:sz w:val="24"/>
          <w:szCs w:val="24"/>
        </w:rPr>
        <w:t xml:space="preserve"> </w:t>
      </w:r>
      <w:r>
        <w:rPr>
          <w:sz w:val="24"/>
          <w:szCs w:val="24"/>
        </w:rPr>
        <w:t>has</w:t>
      </w:r>
      <w:r>
        <w:rPr>
          <w:spacing w:val="-1"/>
          <w:sz w:val="24"/>
          <w:szCs w:val="24"/>
        </w:rPr>
        <w:t xml:space="preserve"> </w:t>
      </w:r>
      <w:r>
        <w:rPr>
          <w:sz w:val="24"/>
          <w:szCs w:val="24"/>
        </w:rPr>
        <w:t>its</w:t>
      </w:r>
      <w:r>
        <w:rPr>
          <w:spacing w:val="-1"/>
          <w:sz w:val="24"/>
          <w:szCs w:val="24"/>
        </w:rPr>
        <w:t xml:space="preserve"> </w:t>
      </w:r>
      <w:r>
        <w:rPr>
          <w:sz w:val="24"/>
          <w:szCs w:val="24"/>
        </w:rPr>
        <w:t>own</w:t>
      </w:r>
      <w:r>
        <w:rPr>
          <w:spacing w:val="-1"/>
          <w:sz w:val="24"/>
          <w:szCs w:val="24"/>
        </w:rPr>
        <w:t xml:space="preserve"> </w:t>
      </w:r>
      <w:r>
        <w:rPr>
          <w:sz w:val="24"/>
          <w:szCs w:val="24"/>
        </w:rPr>
        <w:t>college</w:t>
      </w:r>
      <w:r>
        <w:rPr>
          <w:spacing w:val="-1"/>
          <w:sz w:val="24"/>
          <w:szCs w:val="24"/>
        </w:rPr>
        <w:t xml:space="preserve"> </w:t>
      </w:r>
      <w:r>
        <w:rPr>
          <w:sz w:val="24"/>
          <w:szCs w:val="24"/>
        </w:rPr>
        <w:t>development</w:t>
      </w:r>
      <w:r>
        <w:rPr>
          <w:spacing w:val="-1"/>
          <w:sz w:val="24"/>
          <w:szCs w:val="24"/>
        </w:rPr>
        <w:t xml:space="preserve"> </w:t>
      </w:r>
      <w:r>
        <w:rPr>
          <w:sz w:val="24"/>
          <w:szCs w:val="24"/>
        </w:rPr>
        <w:t>Council</w:t>
      </w:r>
      <w:r>
        <w:rPr>
          <w:spacing w:val="-1"/>
          <w:sz w:val="24"/>
          <w:szCs w:val="24"/>
        </w:rPr>
        <w:t xml:space="preserve"> </w:t>
      </w:r>
      <w:r>
        <w:rPr>
          <w:sz w:val="24"/>
          <w:szCs w:val="24"/>
        </w:rPr>
        <w:t>(CDC)</w:t>
      </w:r>
      <w:r>
        <w:rPr>
          <w:spacing w:val="-1"/>
          <w:sz w:val="24"/>
          <w:szCs w:val="24"/>
        </w:rPr>
        <w:t xml:space="preserve"> </w:t>
      </w:r>
      <w:r>
        <w:rPr>
          <w:sz w:val="24"/>
          <w:szCs w:val="24"/>
        </w:rPr>
        <w:t>wherein</w:t>
      </w:r>
      <w:r>
        <w:rPr>
          <w:spacing w:val="-1"/>
          <w:sz w:val="24"/>
          <w:szCs w:val="24"/>
        </w:rPr>
        <w:t xml:space="preserve"> </w:t>
      </w:r>
      <w:r>
        <w:rPr>
          <w:sz w:val="24"/>
          <w:szCs w:val="24"/>
        </w:rPr>
        <w:t xml:space="preserve">the management representative, IQAC, Coordinator and the staff members are included. In its meeting, the </w:t>
      </w:r>
      <w:r>
        <w:rPr>
          <w:sz w:val="24"/>
          <w:szCs w:val="24"/>
        </w:rPr>
        <w:t>committee analyses the feedback of teacher, students on Curriculum and accordingly. If necessary reforms are</w:t>
      </w:r>
      <w:r>
        <w:rPr>
          <w:spacing w:val="4"/>
          <w:sz w:val="24"/>
          <w:szCs w:val="24"/>
        </w:rPr>
        <w:t xml:space="preserve"> </w:t>
      </w:r>
      <w:r>
        <w:rPr>
          <w:sz w:val="24"/>
          <w:szCs w:val="24"/>
        </w:rPr>
        <w:t>made.</w:t>
      </w:r>
      <w:r>
        <w:rPr>
          <w:spacing w:val="4"/>
          <w:sz w:val="24"/>
          <w:szCs w:val="24"/>
        </w:rPr>
        <w:t xml:space="preserve"> </w:t>
      </w:r>
      <w:r>
        <w:rPr>
          <w:sz w:val="24"/>
          <w:szCs w:val="24"/>
        </w:rPr>
        <w:t>The</w:t>
      </w:r>
      <w:r>
        <w:rPr>
          <w:spacing w:val="4"/>
          <w:sz w:val="24"/>
          <w:szCs w:val="24"/>
        </w:rPr>
        <w:t xml:space="preserve"> </w:t>
      </w:r>
      <w:r>
        <w:rPr>
          <w:sz w:val="24"/>
          <w:szCs w:val="24"/>
        </w:rPr>
        <w:t>principal</w:t>
      </w:r>
      <w:r>
        <w:rPr>
          <w:spacing w:val="4"/>
          <w:sz w:val="24"/>
          <w:szCs w:val="24"/>
        </w:rPr>
        <w:t xml:space="preserve"> </w:t>
      </w:r>
      <w:r>
        <w:rPr>
          <w:sz w:val="24"/>
          <w:szCs w:val="24"/>
        </w:rPr>
        <w:t>is</w:t>
      </w:r>
      <w:r>
        <w:rPr>
          <w:spacing w:val="4"/>
          <w:sz w:val="24"/>
          <w:szCs w:val="24"/>
        </w:rPr>
        <w:t xml:space="preserve"> </w:t>
      </w:r>
      <w:r>
        <w:rPr>
          <w:sz w:val="24"/>
          <w:szCs w:val="24"/>
        </w:rPr>
        <w:t>the</w:t>
      </w:r>
      <w:r>
        <w:rPr>
          <w:spacing w:val="4"/>
          <w:sz w:val="24"/>
          <w:szCs w:val="24"/>
        </w:rPr>
        <w:t xml:space="preserve"> </w:t>
      </w:r>
      <w:r>
        <w:rPr>
          <w:sz w:val="24"/>
          <w:szCs w:val="24"/>
        </w:rPr>
        <w:t>head</w:t>
      </w:r>
      <w:r>
        <w:rPr>
          <w:spacing w:val="4"/>
          <w:sz w:val="24"/>
          <w:szCs w:val="24"/>
        </w:rPr>
        <w:t xml:space="preserve"> </w:t>
      </w:r>
      <w:r>
        <w:rPr>
          <w:sz w:val="24"/>
          <w:szCs w:val="24"/>
        </w:rPr>
        <w:t>of</w:t>
      </w:r>
      <w:r>
        <w:rPr>
          <w:spacing w:val="4"/>
          <w:sz w:val="24"/>
          <w:szCs w:val="24"/>
        </w:rPr>
        <w:t xml:space="preserve"> </w:t>
      </w:r>
      <w:r>
        <w:rPr>
          <w:sz w:val="24"/>
          <w:szCs w:val="24"/>
        </w:rPr>
        <w:t>the</w:t>
      </w:r>
      <w:r>
        <w:rPr>
          <w:spacing w:val="4"/>
          <w:sz w:val="24"/>
          <w:szCs w:val="24"/>
        </w:rPr>
        <w:t xml:space="preserve"> </w:t>
      </w:r>
      <w:r>
        <w:rPr>
          <w:sz w:val="24"/>
          <w:szCs w:val="24"/>
        </w:rPr>
        <w:t>institution</w:t>
      </w:r>
      <w:r>
        <w:rPr>
          <w:spacing w:val="4"/>
          <w:sz w:val="24"/>
          <w:szCs w:val="24"/>
        </w:rPr>
        <w:t xml:space="preserve"> </w:t>
      </w:r>
      <w:r>
        <w:rPr>
          <w:sz w:val="24"/>
          <w:szCs w:val="24"/>
        </w:rPr>
        <w:t>provides</w:t>
      </w:r>
      <w:r>
        <w:rPr>
          <w:spacing w:val="4"/>
          <w:sz w:val="24"/>
          <w:szCs w:val="24"/>
        </w:rPr>
        <w:t xml:space="preserve"> </w:t>
      </w:r>
      <w:r>
        <w:rPr>
          <w:sz w:val="24"/>
          <w:szCs w:val="24"/>
        </w:rPr>
        <w:t>the</w:t>
      </w:r>
      <w:r>
        <w:rPr>
          <w:spacing w:val="4"/>
          <w:sz w:val="24"/>
          <w:szCs w:val="24"/>
        </w:rPr>
        <w:t xml:space="preserve"> </w:t>
      </w:r>
      <w:r>
        <w:rPr>
          <w:sz w:val="24"/>
          <w:szCs w:val="24"/>
        </w:rPr>
        <w:t>leadership</w:t>
      </w:r>
      <w:r>
        <w:rPr>
          <w:spacing w:val="4"/>
          <w:sz w:val="24"/>
          <w:szCs w:val="24"/>
        </w:rPr>
        <w:t xml:space="preserve"> </w:t>
      </w:r>
      <w:r>
        <w:rPr>
          <w:sz w:val="24"/>
          <w:szCs w:val="24"/>
        </w:rPr>
        <w:t>to</w:t>
      </w:r>
      <w:r>
        <w:rPr>
          <w:spacing w:val="4"/>
          <w:sz w:val="24"/>
          <w:szCs w:val="24"/>
        </w:rPr>
        <w:t xml:space="preserve"> </w:t>
      </w:r>
      <w:r>
        <w:rPr>
          <w:sz w:val="24"/>
          <w:szCs w:val="24"/>
        </w:rPr>
        <w:t>the</w:t>
      </w:r>
      <w:r>
        <w:rPr>
          <w:spacing w:val="4"/>
          <w:sz w:val="24"/>
          <w:szCs w:val="24"/>
        </w:rPr>
        <w:t xml:space="preserve"> </w:t>
      </w:r>
      <w:r>
        <w:rPr>
          <w:sz w:val="24"/>
          <w:szCs w:val="24"/>
        </w:rPr>
        <w:t>system.</w:t>
      </w:r>
      <w:r>
        <w:rPr>
          <w:spacing w:val="4"/>
          <w:sz w:val="24"/>
          <w:szCs w:val="24"/>
        </w:rPr>
        <w:t xml:space="preserve"> </w:t>
      </w:r>
      <w:r>
        <w:rPr>
          <w:sz w:val="24"/>
          <w:szCs w:val="24"/>
        </w:rPr>
        <w:t>He</w:t>
      </w:r>
      <w:r>
        <w:rPr>
          <w:spacing w:val="4"/>
          <w:sz w:val="24"/>
          <w:szCs w:val="24"/>
        </w:rPr>
        <w:t xml:space="preserve"> </w:t>
      </w:r>
      <w:r>
        <w:rPr>
          <w:sz w:val="24"/>
          <w:szCs w:val="24"/>
        </w:rPr>
        <w:t>works</w:t>
      </w:r>
      <w:r>
        <w:rPr>
          <w:spacing w:val="4"/>
          <w:sz w:val="24"/>
          <w:szCs w:val="24"/>
        </w:rPr>
        <w:t xml:space="preserve"> </w:t>
      </w:r>
      <w:r>
        <w:rPr>
          <w:sz w:val="24"/>
          <w:szCs w:val="24"/>
        </w:rPr>
        <w:t>with</w:t>
      </w:r>
    </w:p>
    <w:p w14:paraId="06668BCA" w14:textId="77777777" w:rsidR="004F5B0F" w:rsidRDefault="004714D2">
      <w:pPr>
        <w:spacing w:before="1" w:line="120" w:lineRule="exact"/>
        <w:rPr>
          <w:sz w:val="13"/>
          <w:szCs w:val="13"/>
        </w:rPr>
      </w:pPr>
      <w:r>
        <w:lastRenderedPageBreak/>
        <w:pict w14:anchorId="3D0EF66F">
          <v:group id="_x0000_s2473" style="position:absolute;margin-left:0;margin-top:170.1pt;width:595.3pt;height:615.25pt;z-index:-19942;mso-position-horizontal-relative:page;mso-position-vertical-relative:page" coordorigin=",3402" coordsize="11906,12305">
            <v:shape id="_x0000_s2477" type="#_x0000_t75" style="position:absolute;top:3402;width:11906;height:7370">
              <v:imagedata r:id="rId7" o:title=""/>
            </v:shape>
            <v:shape id="_x0000_s2476" style="position:absolute;left:807;top:4834;width:10532;height:10870" coordorigin="807,4834" coordsize="10532,10870" path="m807,15704r,-10870l11339,4834r,10870e" filled="f" strokecolor="gray" strokeweight=".1mm">
              <v:path arrowok="t"/>
            </v:shape>
            <v:shape id="_x0000_s2475" style="position:absolute;left:807;top:4834;width:10532;height:10870" coordorigin="807,4834" coordsize="10532,10870" path="m807,15704r,-10870l11339,4834r,10870e" filled="f" strokecolor="gray" strokeweight=".1mm">
              <v:path arrowok="t"/>
            </v:shape>
            <v:shape id="_x0000_s2474" style="position:absolute;left:1427;top:14954;width:80;height:80" coordorigin="1427,14954" coordsize="80,80" path="m1507,14994r,-5l1506,14984r-2,-4l1502,14975r-3,-4l1494,14965r-6,-5l1484,14958r-5,-2l1474,14955r-5,-1l1464,14954r-5,1l1454,14957r-5,2l1445,14961r-6,5l1434,14972r-3,4l1429,14981r-1,5l1427,14991r,5l1427,15001r2,5l1430,15010r3,5l1436,15019r5,6l1447,15029r5,2l1456,15033r5,1l1466,15034r5,l1476,15033r5,-1l1486,15030r4,-3l1496,15022r5,-6l1503,15012r2,-5l1506,15002r1,-5l1507,14994xe" fillcolor="black" stroked="f">
              <v:path arrowok="t"/>
            </v:shape>
            <w10:wrap anchorx="page" anchory="page"/>
          </v:group>
        </w:pict>
      </w:r>
    </w:p>
    <w:p w14:paraId="270D89FE" w14:textId="77777777" w:rsidR="004F5B0F" w:rsidRDefault="004F5B0F">
      <w:pPr>
        <w:spacing w:line="200" w:lineRule="exact"/>
      </w:pPr>
    </w:p>
    <w:tbl>
      <w:tblPr>
        <w:tblW w:w="0" w:type="auto"/>
        <w:tblInd w:w="104" w:type="dxa"/>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68992E26" w14:textId="77777777">
        <w:trPr>
          <w:trHeight w:hRule="exact" w:val="1900"/>
        </w:trPr>
        <w:tc>
          <w:tcPr>
            <w:tcW w:w="10532" w:type="dxa"/>
            <w:gridSpan w:val="4"/>
            <w:tcBorders>
              <w:top w:val="nil"/>
              <w:left w:val="single" w:sz="2" w:space="0" w:color="808080"/>
              <w:bottom w:val="single" w:sz="2" w:space="0" w:color="808080"/>
              <w:right w:val="single" w:sz="2" w:space="0" w:color="808080"/>
            </w:tcBorders>
          </w:tcPr>
          <w:p w14:paraId="4D73A54C" w14:textId="77777777" w:rsidR="004F5B0F" w:rsidRDefault="004714D2">
            <w:pPr>
              <w:spacing w:before="7" w:line="260" w:lineRule="auto"/>
              <w:ind w:left="97" w:right="156"/>
              <w:jc w:val="both"/>
              <w:rPr>
                <w:sz w:val="24"/>
                <w:szCs w:val="24"/>
              </w:rPr>
            </w:pPr>
            <w:r>
              <w:rPr>
                <w:sz w:val="24"/>
                <w:szCs w:val="24"/>
              </w:rPr>
              <w:t xml:space="preserve">vision, missions and goals of the </w:t>
            </w:r>
            <w:r>
              <w:rPr>
                <w:sz w:val="24"/>
                <w:szCs w:val="24"/>
              </w:rPr>
              <w:t>institution. He performs the following functions such as planning accurately for future deploying all resources for execution, monitoring the entire process etc. Accordingly to</w:t>
            </w:r>
            <w:r>
              <w:rPr>
                <w:spacing w:val="37"/>
                <w:sz w:val="24"/>
                <w:szCs w:val="24"/>
              </w:rPr>
              <w:t xml:space="preserve"> </w:t>
            </w:r>
            <w:r>
              <w:rPr>
                <w:sz w:val="24"/>
                <w:szCs w:val="24"/>
              </w:rPr>
              <w:t>the</w:t>
            </w:r>
            <w:r>
              <w:rPr>
                <w:spacing w:val="37"/>
                <w:sz w:val="24"/>
                <w:szCs w:val="24"/>
              </w:rPr>
              <w:t xml:space="preserve"> </w:t>
            </w:r>
            <w:r>
              <w:rPr>
                <w:sz w:val="24"/>
                <w:szCs w:val="24"/>
              </w:rPr>
              <w:t>need</w:t>
            </w:r>
            <w:r>
              <w:rPr>
                <w:spacing w:val="37"/>
                <w:sz w:val="24"/>
                <w:szCs w:val="24"/>
              </w:rPr>
              <w:t xml:space="preserve"> </w:t>
            </w:r>
            <w:r>
              <w:rPr>
                <w:sz w:val="24"/>
                <w:szCs w:val="24"/>
              </w:rPr>
              <w:t>of</w:t>
            </w:r>
            <w:r>
              <w:rPr>
                <w:spacing w:val="37"/>
                <w:sz w:val="24"/>
                <w:szCs w:val="24"/>
              </w:rPr>
              <w:t xml:space="preserve"> </w:t>
            </w:r>
            <w:r>
              <w:rPr>
                <w:sz w:val="24"/>
                <w:szCs w:val="24"/>
              </w:rPr>
              <w:t>the</w:t>
            </w:r>
            <w:r>
              <w:rPr>
                <w:spacing w:val="37"/>
                <w:sz w:val="24"/>
                <w:szCs w:val="24"/>
              </w:rPr>
              <w:t xml:space="preserve"> </w:t>
            </w:r>
            <w:r>
              <w:rPr>
                <w:sz w:val="24"/>
                <w:szCs w:val="24"/>
              </w:rPr>
              <w:t>society,</w:t>
            </w:r>
            <w:r>
              <w:rPr>
                <w:spacing w:val="37"/>
                <w:sz w:val="24"/>
                <w:szCs w:val="24"/>
              </w:rPr>
              <w:t xml:space="preserve"> </w:t>
            </w:r>
            <w:r>
              <w:rPr>
                <w:sz w:val="24"/>
                <w:szCs w:val="24"/>
              </w:rPr>
              <w:t>the</w:t>
            </w:r>
            <w:r>
              <w:rPr>
                <w:spacing w:val="37"/>
                <w:sz w:val="24"/>
                <w:szCs w:val="24"/>
              </w:rPr>
              <w:t xml:space="preserve"> </w:t>
            </w:r>
            <w:r>
              <w:rPr>
                <w:sz w:val="24"/>
                <w:szCs w:val="24"/>
              </w:rPr>
              <w:t>institution</w:t>
            </w:r>
            <w:r>
              <w:rPr>
                <w:spacing w:val="37"/>
                <w:sz w:val="24"/>
                <w:szCs w:val="24"/>
              </w:rPr>
              <w:t xml:space="preserve"> </w:t>
            </w:r>
            <w:r>
              <w:rPr>
                <w:sz w:val="24"/>
                <w:szCs w:val="24"/>
              </w:rPr>
              <w:t>prepares</w:t>
            </w:r>
            <w:r>
              <w:rPr>
                <w:spacing w:val="37"/>
                <w:sz w:val="24"/>
                <w:szCs w:val="24"/>
              </w:rPr>
              <w:t xml:space="preserve"> </w:t>
            </w:r>
            <w:r>
              <w:rPr>
                <w:sz w:val="24"/>
                <w:szCs w:val="24"/>
              </w:rPr>
              <w:t>the</w:t>
            </w:r>
            <w:r>
              <w:rPr>
                <w:spacing w:val="37"/>
                <w:sz w:val="24"/>
                <w:szCs w:val="24"/>
              </w:rPr>
              <w:t xml:space="preserve"> </w:t>
            </w:r>
            <w:r>
              <w:rPr>
                <w:sz w:val="24"/>
                <w:szCs w:val="24"/>
              </w:rPr>
              <w:t>perspective</w:t>
            </w:r>
            <w:r>
              <w:rPr>
                <w:spacing w:val="37"/>
                <w:sz w:val="24"/>
                <w:szCs w:val="24"/>
              </w:rPr>
              <w:t xml:space="preserve"> </w:t>
            </w:r>
            <w:r>
              <w:rPr>
                <w:sz w:val="24"/>
                <w:szCs w:val="24"/>
              </w:rPr>
              <w:t>plan</w:t>
            </w:r>
            <w:r>
              <w:rPr>
                <w:spacing w:val="37"/>
                <w:sz w:val="24"/>
                <w:szCs w:val="24"/>
              </w:rPr>
              <w:t xml:space="preserve"> </w:t>
            </w:r>
            <w:r>
              <w:rPr>
                <w:sz w:val="24"/>
                <w:szCs w:val="24"/>
              </w:rPr>
              <w:t>of</w:t>
            </w:r>
            <w:r>
              <w:rPr>
                <w:spacing w:val="37"/>
                <w:sz w:val="24"/>
                <w:szCs w:val="24"/>
              </w:rPr>
              <w:t xml:space="preserve"> </w:t>
            </w:r>
            <w:r>
              <w:rPr>
                <w:sz w:val="24"/>
                <w:szCs w:val="24"/>
              </w:rPr>
              <w:t>the</w:t>
            </w:r>
            <w:r>
              <w:rPr>
                <w:spacing w:val="37"/>
                <w:sz w:val="24"/>
                <w:szCs w:val="24"/>
              </w:rPr>
              <w:t xml:space="preserve"> </w:t>
            </w:r>
            <w:r>
              <w:rPr>
                <w:sz w:val="24"/>
                <w:szCs w:val="24"/>
              </w:rPr>
              <w:t>i</w:t>
            </w:r>
            <w:r>
              <w:rPr>
                <w:sz w:val="24"/>
                <w:szCs w:val="24"/>
              </w:rPr>
              <w:t>nstitution</w:t>
            </w:r>
            <w:r>
              <w:rPr>
                <w:spacing w:val="37"/>
                <w:sz w:val="24"/>
                <w:szCs w:val="24"/>
              </w:rPr>
              <w:t xml:space="preserve"> </w:t>
            </w:r>
            <w:r>
              <w:rPr>
                <w:sz w:val="24"/>
                <w:szCs w:val="24"/>
              </w:rPr>
              <w:t>to</w:t>
            </w:r>
            <w:r>
              <w:rPr>
                <w:spacing w:val="37"/>
                <w:sz w:val="24"/>
                <w:szCs w:val="24"/>
              </w:rPr>
              <w:t xml:space="preserve"> </w:t>
            </w:r>
            <w:r>
              <w:rPr>
                <w:sz w:val="24"/>
                <w:szCs w:val="24"/>
              </w:rPr>
              <w:t>which</w:t>
            </w:r>
            <w:r>
              <w:rPr>
                <w:spacing w:val="37"/>
                <w:sz w:val="24"/>
                <w:szCs w:val="24"/>
              </w:rPr>
              <w:t xml:space="preserve"> </w:t>
            </w:r>
            <w:r>
              <w:rPr>
                <w:sz w:val="24"/>
                <w:szCs w:val="24"/>
              </w:rPr>
              <w:t>the society and the rural masses gets benefit of it.</w:t>
            </w:r>
          </w:p>
        </w:tc>
      </w:tr>
      <w:tr w:rsidR="004F5B0F" w14:paraId="54D95DD8"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578C43F7" w14:textId="77777777" w:rsidR="004F5B0F" w:rsidRDefault="004F5B0F">
            <w:pPr>
              <w:spacing w:before="9" w:line="100" w:lineRule="exact"/>
              <w:rPr>
                <w:sz w:val="10"/>
                <w:szCs w:val="10"/>
              </w:rPr>
            </w:pPr>
          </w:p>
          <w:p w14:paraId="3B18449B"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2D0CBB09" w14:textId="77777777" w:rsidR="004F5B0F" w:rsidRDefault="004F5B0F">
            <w:pPr>
              <w:spacing w:before="9" w:line="100" w:lineRule="exact"/>
              <w:rPr>
                <w:sz w:val="10"/>
                <w:szCs w:val="10"/>
              </w:rPr>
            </w:pPr>
          </w:p>
          <w:p w14:paraId="5C70221B" w14:textId="77777777" w:rsidR="004F5B0F" w:rsidRDefault="004714D2">
            <w:pPr>
              <w:ind w:left="97"/>
              <w:rPr>
                <w:sz w:val="24"/>
                <w:szCs w:val="24"/>
              </w:rPr>
            </w:pPr>
            <w:r>
              <w:rPr>
                <w:b/>
                <w:sz w:val="24"/>
                <w:szCs w:val="24"/>
              </w:rPr>
              <w:t>Document</w:t>
            </w:r>
          </w:p>
        </w:tc>
      </w:tr>
      <w:tr w:rsidR="004F5B0F" w14:paraId="57091CFB"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31F200DC" w14:textId="77777777" w:rsidR="004F5B0F" w:rsidRDefault="004F5B0F">
            <w:pPr>
              <w:spacing w:before="5" w:line="100" w:lineRule="exact"/>
              <w:rPr>
                <w:sz w:val="10"/>
                <w:szCs w:val="10"/>
              </w:rPr>
            </w:pPr>
          </w:p>
          <w:p w14:paraId="2C17C626" w14:textId="77777777" w:rsidR="004F5B0F" w:rsidRDefault="004714D2">
            <w:pPr>
              <w:ind w:left="97"/>
              <w:rPr>
                <w:sz w:val="24"/>
                <w:szCs w:val="24"/>
              </w:rPr>
            </w:pPr>
            <w:r>
              <w:rPr>
                <w:sz w:val="24"/>
                <w:szCs w:val="24"/>
              </w:rPr>
              <w:t>Any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27196B8F" w14:textId="77777777" w:rsidR="004F5B0F" w:rsidRDefault="004F5B0F">
            <w:pPr>
              <w:spacing w:before="5" w:line="100" w:lineRule="exact"/>
              <w:rPr>
                <w:sz w:val="10"/>
                <w:szCs w:val="10"/>
              </w:rPr>
            </w:pPr>
          </w:p>
          <w:p w14:paraId="154018EE" w14:textId="77777777" w:rsidR="004F5B0F" w:rsidRDefault="004714D2">
            <w:pPr>
              <w:ind w:left="97"/>
              <w:rPr>
                <w:sz w:val="24"/>
                <w:szCs w:val="24"/>
              </w:rPr>
            </w:pPr>
            <w:hyperlink r:id="rId224">
              <w:r>
                <w:rPr>
                  <w:color w:val="0000FF"/>
                  <w:sz w:val="24"/>
                  <w:szCs w:val="24"/>
                  <w:u w:val="single" w:color="0000FF"/>
                </w:rPr>
                <w:t>View Document</w:t>
              </w:r>
            </w:hyperlink>
          </w:p>
        </w:tc>
      </w:tr>
      <w:tr w:rsidR="004F5B0F" w14:paraId="41648F22" w14:textId="77777777">
        <w:trPr>
          <w:trHeight w:hRule="exact" w:val="500"/>
        </w:trPr>
        <w:tc>
          <w:tcPr>
            <w:tcW w:w="5055" w:type="dxa"/>
            <w:tcBorders>
              <w:top w:val="single" w:sz="2" w:space="0" w:color="808080"/>
              <w:left w:val="single" w:sz="2" w:space="0" w:color="808080"/>
              <w:bottom w:val="single" w:sz="2" w:space="0" w:color="808080"/>
              <w:right w:val="single" w:sz="2" w:space="0" w:color="808080"/>
            </w:tcBorders>
          </w:tcPr>
          <w:p w14:paraId="13A99DB5" w14:textId="77777777" w:rsidR="004F5B0F" w:rsidRDefault="004F5B0F">
            <w:pPr>
              <w:spacing w:before="5" w:line="100" w:lineRule="exact"/>
              <w:rPr>
                <w:sz w:val="10"/>
                <w:szCs w:val="10"/>
              </w:rPr>
            </w:pPr>
          </w:p>
          <w:p w14:paraId="6D13D808" w14:textId="77777777" w:rsidR="004F5B0F" w:rsidRDefault="004714D2">
            <w:pPr>
              <w:ind w:left="97"/>
              <w:rPr>
                <w:sz w:val="24"/>
                <w:szCs w:val="24"/>
              </w:rPr>
            </w:pPr>
            <w:r>
              <w:rPr>
                <w:sz w:val="24"/>
                <w:szCs w:val="24"/>
              </w:rPr>
              <w:t>Link for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2D539C59" w14:textId="77777777" w:rsidR="004F5B0F" w:rsidRDefault="004F5B0F">
            <w:pPr>
              <w:spacing w:before="5" w:line="100" w:lineRule="exact"/>
              <w:rPr>
                <w:sz w:val="10"/>
                <w:szCs w:val="10"/>
              </w:rPr>
            </w:pPr>
          </w:p>
          <w:p w14:paraId="7BA1DC78" w14:textId="77777777" w:rsidR="004F5B0F" w:rsidRDefault="004714D2">
            <w:pPr>
              <w:ind w:left="97"/>
              <w:rPr>
                <w:sz w:val="24"/>
                <w:szCs w:val="24"/>
              </w:rPr>
            </w:pPr>
            <w:hyperlink r:id="rId225">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0B93D524" w14:textId="77777777" w:rsidR="004F5B0F" w:rsidRDefault="004F5B0F"/>
        </w:tc>
      </w:tr>
    </w:tbl>
    <w:p w14:paraId="49D3E903" w14:textId="77777777" w:rsidR="004F5B0F" w:rsidRDefault="004F5B0F">
      <w:pPr>
        <w:spacing w:line="180" w:lineRule="exact"/>
        <w:rPr>
          <w:sz w:val="18"/>
          <w:szCs w:val="18"/>
        </w:rPr>
      </w:pPr>
    </w:p>
    <w:p w14:paraId="619EF3E0" w14:textId="77777777" w:rsidR="004F5B0F" w:rsidRDefault="004F5B0F">
      <w:pPr>
        <w:spacing w:line="200" w:lineRule="exact"/>
      </w:pPr>
    </w:p>
    <w:p w14:paraId="29FEC5C6" w14:textId="77777777" w:rsidR="004F5B0F" w:rsidRDefault="004714D2">
      <w:pPr>
        <w:spacing w:before="29"/>
        <w:ind w:left="207" w:right="2557"/>
        <w:jc w:val="both"/>
        <w:rPr>
          <w:sz w:val="24"/>
          <w:szCs w:val="24"/>
        </w:rPr>
      </w:pPr>
      <w:r>
        <w:rPr>
          <w:b/>
          <w:sz w:val="24"/>
          <w:szCs w:val="24"/>
        </w:rPr>
        <w:t xml:space="preserve">6.1.2 </w:t>
      </w:r>
      <w:r>
        <w:rPr>
          <w:b/>
          <w:sz w:val="24"/>
          <w:szCs w:val="24"/>
        </w:rPr>
        <w:t>The institution practices decentralization and participative management</w:t>
      </w:r>
    </w:p>
    <w:p w14:paraId="2DF5F7E6" w14:textId="77777777" w:rsidR="004F5B0F" w:rsidRDefault="004F5B0F">
      <w:pPr>
        <w:spacing w:before="4" w:line="120" w:lineRule="exact"/>
        <w:rPr>
          <w:sz w:val="12"/>
          <w:szCs w:val="12"/>
        </w:rPr>
      </w:pPr>
    </w:p>
    <w:p w14:paraId="50340A85" w14:textId="77777777" w:rsidR="004F5B0F" w:rsidRDefault="004F5B0F">
      <w:pPr>
        <w:spacing w:line="200" w:lineRule="exact"/>
      </w:pPr>
    </w:p>
    <w:p w14:paraId="77847398" w14:textId="77777777" w:rsidR="004F5B0F" w:rsidRDefault="004714D2">
      <w:pPr>
        <w:ind w:left="207" w:right="9463"/>
        <w:jc w:val="both"/>
        <w:rPr>
          <w:sz w:val="24"/>
          <w:szCs w:val="24"/>
        </w:rPr>
      </w:pPr>
      <w:r>
        <w:rPr>
          <w:b/>
          <w:sz w:val="24"/>
          <w:szCs w:val="24"/>
        </w:rPr>
        <w:t>Response:</w:t>
      </w:r>
    </w:p>
    <w:p w14:paraId="2F5381E9" w14:textId="77777777" w:rsidR="004F5B0F" w:rsidRDefault="004F5B0F">
      <w:pPr>
        <w:spacing w:before="4" w:line="120" w:lineRule="exact"/>
        <w:rPr>
          <w:sz w:val="12"/>
          <w:szCs w:val="12"/>
        </w:rPr>
      </w:pPr>
    </w:p>
    <w:p w14:paraId="31AB8C81" w14:textId="77777777" w:rsidR="004F5B0F" w:rsidRDefault="004F5B0F">
      <w:pPr>
        <w:spacing w:line="200" w:lineRule="exact"/>
      </w:pPr>
    </w:p>
    <w:p w14:paraId="1D3A07EF" w14:textId="77777777" w:rsidR="004F5B0F" w:rsidRDefault="004714D2">
      <w:pPr>
        <w:spacing w:line="260" w:lineRule="auto"/>
        <w:ind w:left="207" w:right="266"/>
        <w:jc w:val="both"/>
        <w:rPr>
          <w:sz w:val="24"/>
          <w:szCs w:val="24"/>
        </w:rPr>
      </w:pPr>
      <w:r>
        <w:rPr>
          <w:sz w:val="24"/>
          <w:szCs w:val="24"/>
        </w:rPr>
        <w:t xml:space="preserve">The institution has a system whereby decentralization is implemented. </w:t>
      </w:r>
      <w:r>
        <w:rPr>
          <w:spacing w:val="3"/>
          <w:sz w:val="24"/>
          <w:szCs w:val="24"/>
        </w:rPr>
        <w:t xml:space="preserve"> </w:t>
      </w:r>
      <w:r>
        <w:rPr>
          <w:sz w:val="24"/>
          <w:szCs w:val="24"/>
        </w:rPr>
        <w:t>In this system authority is retained by the top management for taking major decisions and framing p</w:t>
      </w:r>
      <w:r>
        <w:rPr>
          <w:sz w:val="24"/>
          <w:szCs w:val="24"/>
        </w:rPr>
        <w:t>olicies concerning the smooth running of the institution. These policies are implemented through participative management.</w:t>
      </w:r>
    </w:p>
    <w:p w14:paraId="564F11D9" w14:textId="77777777" w:rsidR="004F5B0F" w:rsidRDefault="004F5B0F">
      <w:pPr>
        <w:spacing w:before="1" w:line="100" w:lineRule="exact"/>
        <w:rPr>
          <w:sz w:val="10"/>
          <w:szCs w:val="10"/>
        </w:rPr>
      </w:pPr>
    </w:p>
    <w:p w14:paraId="326C8A40" w14:textId="77777777" w:rsidR="004F5B0F" w:rsidRDefault="004F5B0F">
      <w:pPr>
        <w:spacing w:line="200" w:lineRule="exact"/>
      </w:pPr>
    </w:p>
    <w:p w14:paraId="0900799E" w14:textId="77777777" w:rsidR="004F5B0F" w:rsidRDefault="004714D2">
      <w:pPr>
        <w:spacing w:line="260" w:lineRule="auto"/>
        <w:ind w:left="207" w:right="266" w:firstLine="354"/>
        <w:jc w:val="both"/>
        <w:rPr>
          <w:sz w:val="24"/>
          <w:szCs w:val="24"/>
        </w:rPr>
      </w:pPr>
      <w:r>
        <w:rPr>
          <w:sz w:val="24"/>
          <w:szCs w:val="24"/>
        </w:rPr>
        <w:t xml:space="preserve">Members of Governing Council visit the institution for meetings of LMC and IQAC. These members give suggestions </w:t>
      </w:r>
      <w:r>
        <w:rPr>
          <w:sz w:val="24"/>
          <w:szCs w:val="24"/>
        </w:rPr>
        <w:t>/instruction for carrying out the teaching learning process and the administrative process effectively. Members of management extends guidance to the institution regarding policies for carry out academic and infrastructure development. Members of managemen</w:t>
      </w:r>
      <w:r>
        <w:rPr>
          <w:sz w:val="24"/>
          <w:szCs w:val="24"/>
        </w:rPr>
        <w:t>t also attend functions of the institution such as Annual Prize distribution ceremony and other important events organized by the institute.</w:t>
      </w:r>
    </w:p>
    <w:p w14:paraId="724656FF" w14:textId="77777777" w:rsidR="004F5B0F" w:rsidRDefault="004F5B0F">
      <w:pPr>
        <w:spacing w:before="5" w:line="100" w:lineRule="exact"/>
        <w:rPr>
          <w:sz w:val="10"/>
          <w:szCs w:val="10"/>
        </w:rPr>
      </w:pPr>
    </w:p>
    <w:p w14:paraId="0F84621C" w14:textId="77777777" w:rsidR="004F5B0F" w:rsidRDefault="004F5B0F">
      <w:pPr>
        <w:spacing w:line="200" w:lineRule="exact"/>
      </w:pPr>
    </w:p>
    <w:p w14:paraId="64B48E2F" w14:textId="77777777" w:rsidR="004F5B0F" w:rsidRDefault="004F5B0F">
      <w:pPr>
        <w:spacing w:line="200" w:lineRule="exact"/>
      </w:pPr>
    </w:p>
    <w:p w14:paraId="7DBF7BE2" w14:textId="77777777" w:rsidR="004F5B0F" w:rsidRDefault="004F5B0F">
      <w:pPr>
        <w:spacing w:line="200" w:lineRule="exact"/>
      </w:pPr>
    </w:p>
    <w:p w14:paraId="36009300" w14:textId="77777777" w:rsidR="004F5B0F" w:rsidRDefault="004F5B0F">
      <w:pPr>
        <w:spacing w:line="200" w:lineRule="exact"/>
      </w:pPr>
    </w:p>
    <w:p w14:paraId="4F143141" w14:textId="77777777" w:rsidR="004F5B0F" w:rsidRDefault="004714D2">
      <w:pPr>
        <w:ind w:left="207" w:right="8989"/>
        <w:jc w:val="both"/>
        <w:rPr>
          <w:sz w:val="24"/>
          <w:szCs w:val="24"/>
        </w:rPr>
      </w:pPr>
      <w:r>
        <w:rPr>
          <w:b/>
          <w:sz w:val="24"/>
          <w:szCs w:val="24"/>
        </w:rPr>
        <w:t>CASE STUDY</w:t>
      </w:r>
    </w:p>
    <w:p w14:paraId="54B264AD" w14:textId="77777777" w:rsidR="004F5B0F" w:rsidRDefault="004F5B0F">
      <w:pPr>
        <w:spacing w:before="4" w:line="120" w:lineRule="exact"/>
        <w:rPr>
          <w:sz w:val="12"/>
          <w:szCs w:val="12"/>
        </w:rPr>
      </w:pPr>
    </w:p>
    <w:p w14:paraId="5ACD276C" w14:textId="77777777" w:rsidR="004F5B0F" w:rsidRDefault="004F5B0F">
      <w:pPr>
        <w:spacing w:line="200" w:lineRule="exact"/>
      </w:pPr>
    </w:p>
    <w:p w14:paraId="0B6E4DA1" w14:textId="77777777" w:rsidR="004F5B0F" w:rsidRDefault="004714D2">
      <w:pPr>
        <w:ind w:left="207" w:right="377"/>
        <w:jc w:val="both"/>
        <w:rPr>
          <w:sz w:val="24"/>
          <w:szCs w:val="24"/>
        </w:rPr>
      </w:pPr>
      <w:r>
        <w:rPr>
          <w:b/>
          <w:sz w:val="24"/>
          <w:szCs w:val="24"/>
        </w:rPr>
        <w:t>Celebration of 9th August</w:t>
      </w:r>
      <w:r>
        <w:rPr>
          <w:b/>
          <w:i/>
          <w:sz w:val="24"/>
          <w:szCs w:val="24"/>
        </w:rPr>
        <w:t xml:space="preserve">- Kranti din, </w:t>
      </w:r>
      <w:r>
        <w:rPr>
          <w:b/>
          <w:sz w:val="24"/>
          <w:szCs w:val="24"/>
        </w:rPr>
        <w:t xml:space="preserve">college anniversary and welcome of newly admitted </w:t>
      </w:r>
      <w:r>
        <w:rPr>
          <w:b/>
          <w:sz w:val="24"/>
          <w:szCs w:val="24"/>
        </w:rPr>
        <w:t>students</w:t>
      </w:r>
    </w:p>
    <w:p w14:paraId="21A4C27A" w14:textId="77777777" w:rsidR="004F5B0F" w:rsidRDefault="004F5B0F">
      <w:pPr>
        <w:spacing w:before="1" w:line="120" w:lineRule="exact"/>
        <w:rPr>
          <w:sz w:val="12"/>
          <w:szCs w:val="12"/>
        </w:rPr>
      </w:pPr>
    </w:p>
    <w:p w14:paraId="48C58382" w14:textId="77777777" w:rsidR="004F5B0F" w:rsidRDefault="004F5B0F">
      <w:pPr>
        <w:spacing w:line="200" w:lineRule="exact"/>
      </w:pPr>
    </w:p>
    <w:p w14:paraId="5C52ED1D" w14:textId="77777777" w:rsidR="004F5B0F" w:rsidRDefault="004714D2">
      <w:pPr>
        <w:spacing w:line="260" w:lineRule="auto"/>
        <w:ind w:left="207" w:right="266" w:firstLine="1046"/>
        <w:jc w:val="both"/>
        <w:rPr>
          <w:sz w:val="24"/>
          <w:szCs w:val="24"/>
        </w:rPr>
      </w:pPr>
      <w:r>
        <w:rPr>
          <w:sz w:val="24"/>
          <w:szCs w:val="24"/>
        </w:rPr>
        <w:t xml:space="preserve">Shikshan Samiti kasba Nesari is the mother institution of Tukaram Krishnaji Kolekar Arts and Commerce college Nesari. </w:t>
      </w:r>
      <w:r>
        <w:rPr>
          <w:spacing w:val="9"/>
          <w:sz w:val="24"/>
          <w:szCs w:val="24"/>
        </w:rPr>
        <w:t xml:space="preserve"> </w:t>
      </w:r>
      <w:r>
        <w:rPr>
          <w:sz w:val="24"/>
          <w:szCs w:val="24"/>
        </w:rPr>
        <w:t>In this, regard the faculty in charge, department heads, chairpersons of varied committees, and co-ordinator of different cell</w:t>
      </w:r>
      <w:r>
        <w:rPr>
          <w:sz w:val="24"/>
          <w:szCs w:val="24"/>
        </w:rPr>
        <w:t>s strive hard for carrying out the work.</w:t>
      </w:r>
    </w:p>
    <w:p w14:paraId="745F5809" w14:textId="77777777" w:rsidR="004F5B0F" w:rsidRDefault="004F5B0F">
      <w:pPr>
        <w:spacing w:before="1" w:line="100" w:lineRule="exact"/>
        <w:rPr>
          <w:sz w:val="10"/>
          <w:szCs w:val="10"/>
        </w:rPr>
      </w:pPr>
    </w:p>
    <w:p w14:paraId="08C13DB2" w14:textId="77777777" w:rsidR="004F5B0F" w:rsidRDefault="004F5B0F">
      <w:pPr>
        <w:spacing w:line="200" w:lineRule="exact"/>
      </w:pPr>
    </w:p>
    <w:p w14:paraId="786882D8" w14:textId="77777777" w:rsidR="004F5B0F" w:rsidRDefault="004714D2">
      <w:pPr>
        <w:spacing w:line="260" w:lineRule="auto"/>
        <w:ind w:left="207" w:right="266" w:firstLine="185"/>
        <w:jc w:val="both"/>
        <w:rPr>
          <w:sz w:val="24"/>
          <w:szCs w:val="24"/>
        </w:rPr>
      </w:pPr>
      <w:r>
        <w:rPr>
          <w:sz w:val="24"/>
          <w:szCs w:val="24"/>
        </w:rPr>
        <w:t xml:space="preserve">The College was formed in 4th August 1995. Since then we celebrate college anniversary on 9th August ( </w:t>
      </w:r>
      <w:r>
        <w:rPr>
          <w:i/>
          <w:sz w:val="24"/>
          <w:szCs w:val="24"/>
        </w:rPr>
        <w:t>Kranti din</w:t>
      </w:r>
      <w:r>
        <w:rPr>
          <w:sz w:val="24"/>
          <w:szCs w:val="24"/>
        </w:rPr>
        <w:t xml:space="preserve">) as it is one of the milestone date in the history of Indian freedom struggle. On the same day </w:t>
      </w:r>
      <w:r>
        <w:rPr>
          <w:sz w:val="24"/>
          <w:szCs w:val="24"/>
        </w:rPr>
        <w:t>the institution offer welcome function for the newly admitted students.</w:t>
      </w:r>
    </w:p>
    <w:p w14:paraId="5C70869D" w14:textId="77777777" w:rsidR="004F5B0F" w:rsidRDefault="004F5B0F">
      <w:pPr>
        <w:spacing w:before="5" w:line="100" w:lineRule="exact"/>
        <w:rPr>
          <w:sz w:val="10"/>
          <w:szCs w:val="10"/>
        </w:rPr>
      </w:pPr>
    </w:p>
    <w:p w14:paraId="63E90F79" w14:textId="77777777" w:rsidR="004F5B0F" w:rsidRDefault="004F5B0F">
      <w:pPr>
        <w:spacing w:line="200" w:lineRule="exact"/>
      </w:pPr>
    </w:p>
    <w:p w14:paraId="7F037802" w14:textId="77777777" w:rsidR="004F5B0F" w:rsidRDefault="004714D2">
      <w:pPr>
        <w:ind w:left="207" w:right="8216"/>
        <w:jc w:val="both"/>
        <w:rPr>
          <w:sz w:val="24"/>
          <w:szCs w:val="24"/>
        </w:rPr>
      </w:pPr>
      <w:r>
        <w:rPr>
          <w:b/>
          <w:sz w:val="24"/>
          <w:szCs w:val="24"/>
        </w:rPr>
        <w:t>Participative activities</w:t>
      </w:r>
    </w:p>
    <w:p w14:paraId="431FE9E0" w14:textId="77777777" w:rsidR="004F5B0F" w:rsidRDefault="004F5B0F">
      <w:pPr>
        <w:spacing w:before="4" w:line="120" w:lineRule="exact"/>
        <w:rPr>
          <w:sz w:val="12"/>
          <w:szCs w:val="12"/>
        </w:rPr>
      </w:pPr>
    </w:p>
    <w:p w14:paraId="3A5C07AC" w14:textId="77777777" w:rsidR="004F5B0F" w:rsidRDefault="004F5B0F">
      <w:pPr>
        <w:spacing w:line="200" w:lineRule="exact"/>
      </w:pPr>
    </w:p>
    <w:p w14:paraId="779F2E64" w14:textId="77777777" w:rsidR="004F5B0F" w:rsidRDefault="004714D2">
      <w:pPr>
        <w:spacing w:line="260" w:lineRule="auto"/>
        <w:ind w:left="207" w:right="266"/>
        <w:rPr>
          <w:sz w:val="24"/>
          <w:szCs w:val="24"/>
        </w:rPr>
      </w:pPr>
      <w:r>
        <w:rPr>
          <w:b/>
          <w:sz w:val="24"/>
          <w:szCs w:val="24"/>
        </w:rPr>
        <w:t>On</w:t>
      </w:r>
      <w:r>
        <w:rPr>
          <w:b/>
          <w:spacing w:val="9"/>
          <w:sz w:val="24"/>
          <w:szCs w:val="24"/>
        </w:rPr>
        <w:t xml:space="preserve"> </w:t>
      </w:r>
      <w:r>
        <w:rPr>
          <w:sz w:val="24"/>
          <w:szCs w:val="24"/>
        </w:rPr>
        <w:t>9th</w:t>
      </w:r>
      <w:r>
        <w:rPr>
          <w:spacing w:val="9"/>
          <w:sz w:val="24"/>
          <w:szCs w:val="24"/>
        </w:rPr>
        <w:t xml:space="preserve"> </w:t>
      </w:r>
      <w:r>
        <w:rPr>
          <w:sz w:val="24"/>
          <w:szCs w:val="24"/>
        </w:rPr>
        <w:t>august</w:t>
      </w:r>
      <w:r>
        <w:rPr>
          <w:spacing w:val="9"/>
          <w:sz w:val="24"/>
          <w:szCs w:val="24"/>
        </w:rPr>
        <w:t xml:space="preserve"> </w:t>
      </w:r>
      <w:r>
        <w:rPr>
          <w:sz w:val="24"/>
          <w:szCs w:val="24"/>
        </w:rPr>
        <w:t>institution</w:t>
      </w:r>
      <w:r>
        <w:rPr>
          <w:spacing w:val="9"/>
          <w:sz w:val="24"/>
          <w:szCs w:val="24"/>
        </w:rPr>
        <w:t xml:space="preserve"> </w:t>
      </w:r>
      <w:r>
        <w:rPr>
          <w:sz w:val="24"/>
          <w:szCs w:val="24"/>
        </w:rPr>
        <w:t>celebrates</w:t>
      </w:r>
      <w:r>
        <w:rPr>
          <w:spacing w:val="9"/>
          <w:sz w:val="24"/>
          <w:szCs w:val="24"/>
        </w:rPr>
        <w:t xml:space="preserve"> </w:t>
      </w:r>
      <w:r>
        <w:rPr>
          <w:i/>
          <w:sz w:val="24"/>
          <w:szCs w:val="24"/>
        </w:rPr>
        <w:t>Kranti-</w:t>
      </w:r>
      <w:r>
        <w:rPr>
          <w:i/>
          <w:spacing w:val="9"/>
          <w:sz w:val="24"/>
          <w:szCs w:val="24"/>
        </w:rPr>
        <w:t xml:space="preserve"> </w:t>
      </w:r>
      <w:r>
        <w:rPr>
          <w:i/>
          <w:sz w:val="24"/>
          <w:szCs w:val="24"/>
        </w:rPr>
        <w:t>din</w:t>
      </w:r>
      <w:r>
        <w:rPr>
          <w:sz w:val="24"/>
          <w:szCs w:val="24"/>
        </w:rPr>
        <w:t>,</w:t>
      </w:r>
      <w:r>
        <w:rPr>
          <w:spacing w:val="9"/>
          <w:sz w:val="24"/>
          <w:szCs w:val="24"/>
        </w:rPr>
        <w:t xml:space="preserve"> </w:t>
      </w:r>
      <w:r>
        <w:rPr>
          <w:sz w:val="24"/>
          <w:szCs w:val="24"/>
        </w:rPr>
        <w:t>college</w:t>
      </w:r>
      <w:r>
        <w:rPr>
          <w:spacing w:val="9"/>
          <w:sz w:val="24"/>
          <w:szCs w:val="24"/>
        </w:rPr>
        <w:t xml:space="preserve"> </w:t>
      </w:r>
      <w:r>
        <w:rPr>
          <w:sz w:val="24"/>
          <w:szCs w:val="24"/>
        </w:rPr>
        <w:t>anniversary</w:t>
      </w:r>
      <w:r>
        <w:rPr>
          <w:spacing w:val="9"/>
          <w:sz w:val="24"/>
          <w:szCs w:val="24"/>
        </w:rPr>
        <w:t xml:space="preserve"> </w:t>
      </w:r>
      <w:r>
        <w:rPr>
          <w:sz w:val="24"/>
          <w:szCs w:val="24"/>
        </w:rPr>
        <w:t>day</w:t>
      </w:r>
      <w:r>
        <w:rPr>
          <w:spacing w:val="9"/>
          <w:sz w:val="24"/>
          <w:szCs w:val="24"/>
        </w:rPr>
        <w:t xml:space="preserve"> </w:t>
      </w:r>
      <w:r>
        <w:rPr>
          <w:sz w:val="24"/>
          <w:szCs w:val="24"/>
        </w:rPr>
        <w:t>and</w:t>
      </w:r>
      <w:r>
        <w:rPr>
          <w:spacing w:val="9"/>
          <w:sz w:val="24"/>
          <w:szCs w:val="24"/>
        </w:rPr>
        <w:t xml:space="preserve"> </w:t>
      </w:r>
      <w:r>
        <w:rPr>
          <w:sz w:val="24"/>
          <w:szCs w:val="24"/>
        </w:rPr>
        <w:t>welcome</w:t>
      </w:r>
      <w:r>
        <w:rPr>
          <w:spacing w:val="9"/>
          <w:sz w:val="24"/>
          <w:szCs w:val="24"/>
        </w:rPr>
        <w:t xml:space="preserve"> </w:t>
      </w:r>
      <w:r>
        <w:rPr>
          <w:sz w:val="24"/>
          <w:szCs w:val="24"/>
        </w:rPr>
        <w:t>of</w:t>
      </w:r>
      <w:r>
        <w:rPr>
          <w:spacing w:val="9"/>
          <w:sz w:val="24"/>
          <w:szCs w:val="24"/>
        </w:rPr>
        <w:t xml:space="preserve"> </w:t>
      </w:r>
      <w:r>
        <w:rPr>
          <w:sz w:val="24"/>
          <w:szCs w:val="24"/>
        </w:rPr>
        <w:t>newly</w:t>
      </w:r>
      <w:r>
        <w:rPr>
          <w:spacing w:val="9"/>
          <w:sz w:val="24"/>
          <w:szCs w:val="24"/>
        </w:rPr>
        <w:t xml:space="preserve"> </w:t>
      </w:r>
      <w:r>
        <w:rPr>
          <w:sz w:val="24"/>
          <w:szCs w:val="24"/>
        </w:rPr>
        <w:t xml:space="preserve">admitted students on these occasion following </w:t>
      </w:r>
      <w:r>
        <w:rPr>
          <w:sz w:val="24"/>
          <w:szCs w:val="24"/>
        </w:rPr>
        <w:t>participative activities were carried out</w:t>
      </w:r>
    </w:p>
    <w:p w14:paraId="30C3BB86" w14:textId="77777777" w:rsidR="004F5B0F" w:rsidRDefault="004F5B0F">
      <w:pPr>
        <w:spacing w:before="12" w:line="260" w:lineRule="exact"/>
        <w:rPr>
          <w:sz w:val="26"/>
          <w:szCs w:val="26"/>
        </w:rPr>
      </w:pPr>
    </w:p>
    <w:p w14:paraId="5FFDCDA2" w14:textId="77777777" w:rsidR="004F5B0F" w:rsidRDefault="004714D2">
      <w:pPr>
        <w:spacing w:before="29" w:line="260" w:lineRule="auto"/>
        <w:ind w:left="927" w:right="266"/>
        <w:rPr>
          <w:sz w:val="24"/>
          <w:szCs w:val="24"/>
        </w:rPr>
        <w:sectPr w:rsidR="004F5B0F">
          <w:pgSz w:w="11920" w:h="16840"/>
          <w:pgMar w:top="800" w:right="460" w:bottom="280" w:left="700" w:header="603" w:footer="460" w:gutter="0"/>
          <w:cols w:space="720"/>
        </w:sectPr>
      </w:pPr>
      <w:r>
        <w:rPr>
          <w:sz w:val="24"/>
          <w:szCs w:val="24"/>
        </w:rPr>
        <w:t>The</w:t>
      </w:r>
      <w:r>
        <w:rPr>
          <w:spacing w:val="3"/>
          <w:sz w:val="24"/>
          <w:szCs w:val="24"/>
        </w:rPr>
        <w:t xml:space="preserve"> </w:t>
      </w:r>
      <w:r>
        <w:rPr>
          <w:sz w:val="24"/>
          <w:szCs w:val="24"/>
        </w:rPr>
        <w:t>flag</w:t>
      </w:r>
      <w:r>
        <w:rPr>
          <w:spacing w:val="3"/>
          <w:sz w:val="24"/>
          <w:szCs w:val="24"/>
        </w:rPr>
        <w:t xml:space="preserve"> </w:t>
      </w:r>
      <w:r>
        <w:rPr>
          <w:sz w:val="24"/>
          <w:szCs w:val="24"/>
        </w:rPr>
        <w:t>of</w:t>
      </w:r>
      <w:r>
        <w:rPr>
          <w:spacing w:val="3"/>
          <w:sz w:val="24"/>
          <w:szCs w:val="24"/>
        </w:rPr>
        <w:t xml:space="preserve"> </w:t>
      </w:r>
      <w:r>
        <w:rPr>
          <w:sz w:val="24"/>
          <w:szCs w:val="24"/>
        </w:rPr>
        <w:t>the</w:t>
      </w:r>
      <w:r>
        <w:rPr>
          <w:spacing w:val="3"/>
          <w:sz w:val="24"/>
          <w:szCs w:val="24"/>
        </w:rPr>
        <w:t xml:space="preserve"> </w:t>
      </w:r>
      <w:r>
        <w:rPr>
          <w:sz w:val="24"/>
          <w:szCs w:val="24"/>
        </w:rPr>
        <w:t>college</w:t>
      </w:r>
      <w:r>
        <w:rPr>
          <w:spacing w:val="3"/>
          <w:sz w:val="24"/>
          <w:szCs w:val="24"/>
        </w:rPr>
        <w:t xml:space="preserve"> </w:t>
      </w:r>
      <w:r>
        <w:rPr>
          <w:sz w:val="24"/>
          <w:szCs w:val="24"/>
        </w:rPr>
        <w:t>is</w:t>
      </w:r>
      <w:r>
        <w:rPr>
          <w:spacing w:val="3"/>
          <w:sz w:val="24"/>
          <w:szCs w:val="24"/>
        </w:rPr>
        <w:t xml:space="preserve"> </w:t>
      </w:r>
      <w:r>
        <w:rPr>
          <w:sz w:val="24"/>
          <w:szCs w:val="24"/>
        </w:rPr>
        <w:t>hoisted</w:t>
      </w:r>
      <w:r>
        <w:rPr>
          <w:spacing w:val="3"/>
          <w:sz w:val="24"/>
          <w:szCs w:val="24"/>
        </w:rPr>
        <w:t xml:space="preserve"> </w:t>
      </w:r>
      <w:r>
        <w:rPr>
          <w:sz w:val="24"/>
          <w:szCs w:val="24"/>
        </w:rPr>
        <w:t>by</w:t>
      </w:r>
      <w:r>
        <w:rPr>
          <w:spacing w:val="3"/>
          <w:sz w:val="24"/>
          <w:szCs w:val="24"/>
        </w:rPr>
        <w:t xml:space="preserve"> </w:t>
      </w:r>
      <w:r>
        <w:rPr>
          <w:sz w:val="24"/>
          <w:szCs w:val="24"/>
        </w:rPr>
        <w:t>the</w:t>
      </w:r>
      <w:r>
        <w:rPr>
          <w:spacing w:val="3"/>
          <w:sz w:val="24"/>
          <w:szCs w:val="24"/>
        </w:rPr>
        <w:t xml:space="preserve"> </w:t>
      </w:r>
      <w:r>
        <w:rPr>
          <w:sz w:val="24"/>
          <w:szCs w:val="24"/>
        </w:rPr>
        <w:t>hon.</w:t>
      </w:r>
      <w:r>
        <w:rPr>
          <w:spacing w:val="3"/>
          <w:sz w:val="24"/>
          <w:szCs w:val="24"/>
        </w:rPr>
        <w:t xml:space="preserve"> </w:t>
      </w:r>
      <w:r>
        <w:rPr>
          <w:sz w:val="24"/>
          <w:szCs w:val="24"/>
        </w:rPr>
        <w:t>principal</w:t>
      </w:r>
      <w:r>
        <w:rPr>
          <w:spacing w:val="3"/>
          <w:sz w:val="24"/>
          <w:szCs w:val="24"/>
        </w:rPr>
        <w:t xml:space="preserve"> </w:t>
      </w:r>
      <w:r>
        <w:rPr>
          <w:sz w:val="24"/>
          <w:szCs w:val="24"/>
        </w:rPr>
        <w:t>at</w:t>
      </w:r>
      <w:r>
        <w:rPr>
          <w:spacing w:val="3"/>
          <w:sz w:val="24"/>
          <w:szCs w:val="24"/>
        </w:rPr>
        <w:t xml:space="preserve"> </w:t>
      </w:r>
      <w:r>
        <w:rPr>
          <w:sz w:val="24"/>
          <w:szCs w:val="24"/>
        </w:rPr>
        <w:t>the</w:t>
      </w:r>
      <w:r>
        <w:rPr>
          <w:spacing w:val="3"/>
          <w:sz w:val="24"/>
          <w:szCs w:val="24"/>
        </w:rPr>
        <w:t xml:space="preserve"> </w:t>
      </w:r>
      <w:r>
        <w:rPr>
          <w:sz w:val="24"/>
          <w:szCs w:val="24"/>
        </w:rPr>
        <w:t>time</w:t>
      </w:r>
      <w:r>
        <w:rPr>
          <w:spacing w:val="3"/>
          <w:sz w:val="24"/>
          <w:szCs w:val="24"/>
        </w:rPr>
        <w:t xml:space="preserve"> </w:t>
      </w:r>
      <w:r>
        <w:rPr>
          <w:sz w:val="24"/>
          <w:szCs w:val="24"/>
        </w:rPr>
        <w:t>of</w:t>
      </w:r>
      <w:r>
        <w:rPr>
          <w:spacing w:val="3"/>
          <w:sz w:val="24"/>
          <w:szCs w:val="24"/>
        </w:rPr>
        <w:t xml:space="preserve"> </w:t>
      </w:r>
      <w:r>
        <w:rPr>
          <w:sz w:val="24"/>
          <w:szCs w:val="24"/>
        </w:rPr>
        <w:t>opening</w:t>
      </w:r>
      <w:r>
        <w:rPr>
          <w:spacing w:val="3"/>
          <w:sz w:val="24"/>
          <w:szCs w:val="24"/>
        </w:rPr>
        <w:t xml:space="preserve"> </w:t>
      </w:r>
      <w:r>
        <w:rPr>
          <w:sz w:val="24"/>
          <w:szCs w:val="24"/>
        </w:rPr>
        <w:t>of</w:t>
      </w:r>
      <w:r>
        <w:rPr>
          <w:spacing w:val="3"/>
          <w:sz w:val="24"/>
          <w:szCs w:val="24"/>
        </w:rPr>
        <w:t xml:space="preserve"> </w:t>
      </w:r>
      <w:r>
        <w:rPr>
          <w:sz w:val="24"/>
          <w:szCs w:val="24"/>
        </w:rPr>
        <w:t>college</w:t>
      </w:r>
      <w:r>
        <w:rPr>
          <w:spacing w:val="3"/>
          <w:sz w:val="24"/>
          <w:szCs w:val="24"/>
        </w:rPr>
        <w:t xml:space="preserve"> </w:t>
      </w:r>
      <w:r>
        <w:rPr>
          <w:sz w:val="24"/>
          <w:szCs w:val="24"/>
        </w:rPr>
        <w:t>in</w:t>
      </w:r>
      <w:r>
        <w:rPr>
          <w:spacing w:val="3"/>
          <w:sz w:val="24"/>
          <w:szCs w:val="24"/>
        </w:rPr>
        <w:t xml:space="preserve"> </w:t>
      </w:r>
      <w:r>
        <w:rPr>
          <w:sz w:val="24"/>
          <w:szCs w:val="24"/>
        </w:rPr>
        <w:t>the</w:t>
      </w:r>
      <w:r>
        <w:rPr>
          <w:spacing w:val="3"/>
          <w:sz w:val="24"/>
          <w:szCs w:val="24"/>
        </w:rPr>
        <w:t xml:space="preserve"> </w:t>
      </w:r>
      <w:r>
        <w:rPr>
          <w:sz w:val="24"/>
          <w:szCs w:val="24"/>
        </w:rPr>
        <w:t>very morning.</w:t>
      </w:r>
    </w:p>
    <w:p w14:paraId="26C6A468" w14:textId="77777777" w:rsidR="004F5B0F" w:rsidRDefault="004714D2">
      <w:pPr>
        <w:spacing w:before="1" w:line="120" w:lineRule="exact"/>
        <w:rPr>
          <w:sz w:val="13"/>
          <w:szCs w:val="13"/>
        </w:rPr>
      </w:pPr>
      <w:r>
        <w:lastRenderedPageBreak/>
        <w:pict w14:anchorId="0210D0F3">
          <v:group id="_x0000_s2466" style="position:absolute;margin-left:0;margin-top:170.1pt;width:595.3pt;height:368.5pt;z-index:-19941;mso-position-horizontal-relative:page;mso-position-vertical-relative:page" coordorigin=",3402" coordsize="11906,7370">
            <v:shape id="_x0000_s2472" type="#_x0000_t75" style="position:absolute;top:3402;width:11906;height:7370">
              <v:imagedata r:id="rId7" o:title=""/>
            </v:shape>
            <v:shape id="_x0000_s2471" style="position:absolute;left:1427;top:4844;width:80;height:80" coordorigin="1427,4844" coordsize="80,80" path="m1507,4884r,-5l1506,4874r-2,-5l1502,4864r-3,-4l1494,4854r-6,-4l1484,4847r-5,-1l1474,4844r-5,l1464,4844r-5,1l1454,4846r-5,2l1445,4850r-6,5l1434,4861r-3,5l1429,4870r-1,5l1427,4880r,5l1427,4890r2,5l1430,4900r3,4l1436,4909r5,5l1447,4918r5,3l1456,4922r5,1l1466,4924r5,l1476,4923r5,-2l1486,4919r4,-3l1496,4911r5,-6l1503,4901r2,-5l1506,4891r1,-5l1507,4884xe" fillcolor="black" stroked="f">
              <v:path arrowok="t"/>
            </v:shape>
            <v:shape id="_x0000_s2470" style="position:absolute;left:1427;top:5144;width:80;height:80" coordorigin="1427,5144" coordsize="80,80" path="m1507,5184r,-5l1506,5174r-2,-5l1502,5164r-3,-4l1494,5154r-6,-4l1484,5147r-5,-1l1474,5144r-5,l1464,5144r-5,1l1454,5146r-5,2l1445,5150r-6,5l1434,5161r-3,5l1429,5170r-1,5l1427,5180r,5l1427,5190r2,5l1430,5200r3,4l1436,5209r5,5l1447,5218r5,3l1456,5222r5,1l1466,5224r5,l1476,5223r5,-2l1486,5219r4,-3l1496,5211r5,-6l1503,5201r2,-5l1506,5191r1,-5l1507,5184xe" fillcolor="black" stroked="f">
              <v:path arrowok="t"/>
            </v:shape>
            <v:shape id="_x0000_s2469" style="position:absolute;left:1427;top:5444;width:80;height:80" coordorigin="1427,5444" coordsize="80,80" path="m1507,5484r,-5l1506,5474r-2,-5l1502,5464r-3,-4l1494,5454r-6,-4l1484,5447r-5,-1l1474,5444r-5,l1464,5444r-5,1l1454,5446r-5,2l1445,5450r-6,5l1434,5461r-3,5l1429,5470r-1,5l1427,5480r,5l1427,5490r2,5l1430,5500r3,4l1436,5509r5,5l1447,5518r5,3l1456,5522r5,1l1466,5524r5,l1476,5523r5,-2l1486,5519r4,-3l1496,5511r5,-6l1503,5501r2,-5l1506,5491r1,-5l1507,5484xe" fillcolor="black" stroked="f">
              <v:path arrowok="t"/>
            </v:shape>
            <v:shape id="_x0000_s2468" style="position:absolute;left:1427;top:5744;width:80;height:80" coordorigin="1427,5744" coordsize="80,80" path="m1507,5784r,-5l1506,5774r-2,-5l1502,5764r-3,-4l1494,5754r-6,-4l1484,5747r-5,-1l1474,5744r-5,l1464,5744r-5,1l1454,5746r-5,2l1445,5750r-6,5l1434,5761r-3,5l1429,5770r-1,5l1427,5780r,5l1427,5790r2,5l1430,5800r3,4l1436,5809r5,5l1447,5818r5,3l1456,5822r5,1l1466,5824r5,l1476,5823r5,-2l1486,5819r4,-3l1496,5811r5,-6l1503,5801r2,-5l1506,5791r1,-5l1507,5784xe" fillcolor="black" stroked="f">
              <v:path arrowok="t"/>
            </v:shape>
            <v:shape id="_x0000_s2467" style="position:absolute;left:1427;top:6044;width:80;height:80" coordorigin="1427,6044" coordsize="80,80" path="m1507,6084r,-5l1506,6074r-2,-5l1502,6064r-3,-4l1494,6054r-6,-4l1484,6047r-5,-1l1474,6044r-5,l1464,6044r-5,1l1454,6046r-5,2l1445,6050r-6,5l1434,6061r-3,5l1429,6070r-1,5l1427,6080r,5l1427,6090r2,5l1430,6100r3,4l1436,6109r5,5l1447,6118r5,3l1456,6122r5,1l1466,6124r5,l1476,6123r5,-2l1486,6119r4,-3l1496,6111r5,-6l1503,6101r2,-5l1506,6091r1,-5l1507,6084xe" fillcolor="black" stroked="f">
              <v:path arrowok="t"/>
            </v:shape>
            <w10:wrap anchorx="page" anchory="page"/>
          </v:group>
        </w:pict>
      </w:r>
    </w:p>
    <w:p w14:paraId="2D9DFA7B" w14:textId="77777777" w:rsidR="004F5B0F" w:rsidRDefault="004F5B0F">
      <w:pPr>
        <w:spacing w:line="200" w:lineRule="exact"/>
      </w:pPr>
    </w:p>
    <w:tbl>
      <w:tblPr>
        <w:tblW w:w="0" w:type="auto"/>
        <w:tblInd w:w="344" w:type="dxa"/>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397E5D03" w14:textId="77777777">
        <w:trPr>
          <w:trHeight w:hRule="exact" w:val="9100"/>
        </w:trPr>
        <w:tc>
          <w:tcPr>
            <w:tcW w:w="10532" w:type="dxa"/>
            <w:gridSpan w:val="4"/>
            <w:tcBorders>
              <w:top w:val="nil"/>
              <w:left w:val="single" w:sz="2" w:space="0" w:color="808080"/>
              <w:bottom w:val="single" w:sz="2" w:space="0" w:color="808080"/>
              <w:right w:val="single" w:sz="2" w:space="0" w:color="808080"/>
            </w:tcBorders>
          </w:tcPr>
          <w:p w14:paraId="209F0C37" w14:textId="77777777" w:rsidR="004F5B0F" w:rsidRDefault="004714D2">
            <w:pPr>
              <w:spacing w:before="7" w:line="260" w:lineRule="auto"/>
              <w:ind w:left="817" w:right="2668"/>
              <w:rPr>
                <w:sz w:val="24"/>
                <w:szCs w:val="24"/>
              </w:rPr>
            </w:pPr>
            <w:r>
              <w:rPr>
                <w:sz w:val="24"/>
                <w:szCs w:val="24"/>
              </w:rPr>
              <w:t xml:space="preserve">Kranti march with </w:t>
            </w:r>
            <w:r>
              <w:rPr>
                <w:i/>
                <w:sz w:val="24"/>
                <w:szCs w:val="24"/>
              </w:rPr>
              <w:t xml:space="preserve">Kranti- Jyoti </w:t>
            </w:r>
            <w:r>
              <w:rPr>
                <w:sz w:val="24"/>
                <w:szCs w:val="24"/>
              </w:rPr>
              <w:t xml:space="preserve">in hands of martyr and freedom </w:t>
            </w:r>
            <w:r>
              <w:rPr>
                <w:sz w:val="24"/>
                <w:szCs w:val="24"/>
              </w:rPr>
              <w:t>fighters. All statues at Nesari were cleaned by students with the help of villagers.</w:t>
            </w:r>
          </w:p>
          <w:p w14:paraId="10A4510E" w14:textId="77777777" w:rsidR="004F5B0F" w:rsidRDefault="004714D2">
            <w:pPr>
              <w:spacing w:before="1" w:line="260" w:lineRule="auto"/>
              <w:ind w:left="817" w:right="415"/>
              <w:rPr>
                <w:sz w:val="24"/>
                <w:szCs w:val="24"/>
              </w:rPr>
            </w:pPr>
            <w:r>
              <w:rPr>
                <w:sz w:val="24"/>
                <w:szCs w:val="24"/>
              </w:rPr>
              <w:t>The homage is offered to martyred soldier major Satyajit Shinde and other idols in the premises. A common of   adoring of all stakeholders is organized in the college semi</w:t>
            </w:r>
            <w:r>
              <w:rPr>
                <w:sz w:val="24"/>
                <w:szCs w:val="24"/>
              </w:rPr>
              <w:t>nar hall.</w:t>
            </w:r>
          </w:p>
          <w:p w14:paraId="0AC64CF9" w14:textId="77777777" w:rsidR="004F5B0F" w:rsidRDefault="004714D2">
            <w:pPr>
              <w:spacing w:before="1"/>
              <w:ind w:left="817"/>
              <w:rPr>
                <w:sz w:val="24"/>
                <w:szCs w:val="24"/>
              </w:rPr>
            </w:pPr>
            <w:r>
              <w:rPr>
                <w:sz w:val="24"/>
                <w:szCs w:val="24"/>
              </w:rPr>
              <w:t>Special guest speaker is called to address the common gatharing. On the topic ‘</w:t>
            </w:r>
            <w:r>
              <w:rPr>
                <w:i/>
                <w:sz w:val="24"/>
                <w:szCs w:val="24"/>
              </w:rPr>
              <w:t>Kranti Din’.</w:t>
            </w:r>
          </w:p>
          <w:p w14:paraId="7483997C" w14:textId="77777777" w:rsidR="004F5B0F" w:rsidRDefault="004714D2">
            <w:pPr>
              <w:spacing w:before="24"/>
              <w:ind w:left="817"/>
              <w:rPr>
                <w:sz w:val="24"/>
                <w:szCs w:val="24"/>
              </w:rPr>
            </w:pPr>
            <w:r>
              <w:rPr>
                <w:sz w:val="24"/>
                <w:szCs w:val="24"/>
              </w:rPr>
              <w:t>Other stakeholders also share their views and experiences .</w:t>
            </w:r>
          </w:p>
          <w:p w14:paraId="77A4309D" w14:textId="77777777" w:rsidR="004F5B0F" w:rsidRDefault="004F5B0F">
            <w:pPr>
              <w:spacing w:before="8" w:line="120" w:lineRule="exact"/>
              <w:rPr>
                <w:sz w:val="12"/>
                <w:szCs w:val="12"/>
              </w:rPr>
            </w:pPr>
          </w:p>
          <w:p w14:paraId="70E9FFED" w14:textId="77777777" w:rsidR="004F5B0F" w:rsidRDefault="004F5B0F">
            <w:pPr>
              <w:spacing w:line="200" w:lineRule="exact"/>
            </w:pPr>
          </w:p>
          <w:p w14:paraId="5C0C21E7" w14:textId="77777777" w:rsidR="004F5B0F" w:rsidRDefault="004714D2">
            <w:pPr>
              <w:ind w:left="97" w:right="9553"/>
              <w:jc w:val="both"/>
              <w:rPr>
                <w:sz w:val="24"/>
                <w:szCs w:val="24"/>
              </w:rPr>
            </w:pPr>
            <w:r>
              <w:rPr>
                <w:b/>
                <w:sz w:val="24"/>
                <w:szCs w:val="24"/>
              </w:rPr>
              <w:t>Purpose</w:t>
            </w:r>
          </w:p>
          <w:p w14:paraId="587D9008" w14:textId="77777777" w:rsidR="004F5B0F" w:rsidRDefault="004F5B0F">
            <w:pPr>
              <w:spacing w:before="10" w:line="100" w:lineRule="exact"/>
              <w:rPr>
                <w:sz w:val="11"/>
                <w:szCs w:val="11"/>
              </w:rPr>
            </w:pPr>
          </w:p>
          <w:p w14:paraId="640B5912" w14:textId="77777777" w:rsidR="004F5B0F" w:rsidRDefault="004F5B0F">
            <w:pPr>
              <w:spacing w:line="200" w:lineRule="exact"/>
            </w:pPr>
          </w:p>
          <w:p w14:paraId="22650366" w14:textId="77777777" w:rsidR="004F5B0F" w:rsidRDefault="004714D2">
            <w:pPr>
              <w:spacing w:line="260" w:lineRule="auto"/>
              <w:ind w:left="97" w:right="156"/>
              <w:jc w:val="both"/>
              <w:rPr>
                <w:sz w:val="24"/>
                <w:szCs w:val="24"/>
              </w:rPr>
            </w:pPr>
            <w:r>
              <w:rPr>
                <w:sz w:val="24"/>
                <w:szCs w:val="24"/>
              </w:rPr>
              <w:t xml:space="preserve">The purpose of jointly celebrations of </w:t>
            </w:r>
            <w:r>
              <w:rPr>
                <w:i/>
                <w:sz w:val="24"/>
                <w:szCs w:val="24"/>
              </w:rPr>
              <w:t xml:space="preserve">‘Kranti- Din’ </w:t>
            </w:r>
            <w:r>
              <w:rPr>
                <w:sz w:val="24"/>
                <w:szCs w:val="24"/>
              </w:rPr>
              <w:t xml:space="preserve">college </w:t>
            </w:r>
            <w:r>
              <w:rPr>
                <w:sz w:val="24"/>
                <w:szCs w:val="24"/>
              </w:rPr>
              <w:t>anniversary and welcome of 1st year students are.</w:t>
            </w:r>
          </w:p>
          <w:p w14:paraId="18401D33" w14:textId="77777777" w:rsidR="004F5B0F" w:rsidRDefault="004F5B0F">
            <w:pPr>
              <w:spacing w:before="1" w:line="100" w:lineRule="exact"/>
              <w:rPr>
                <w:sz w:val="10"/>
                <w:szCs w:val="10"/>
              </w:rPr>
            </w:pPr>
          </w:p>
          <w:p w14:paraId="6EACE964" w14:textId="77777777" w:rsidR="004F5B0F" w:rsidRDefault="004F5B0F">
            <w:pPr>
              <w:spacing w:line="200" w:lineRule="exact"/>
            </w:pPr>
          </w:p>
          <w:p w14:paraId="7A82A68C" w14:textId="77777777" w:rsidR="004F5B0F" w:rsidRDefault="004714D2">
            <w:pPr>
              <w:ind w:left="817"/>
              <w:rPr>
                <w:sz w:val="24"/>
                <w:szCs w:val="24"/>
              </w:rPr>
            </w:pPr>
            <w:r>
              <w:rPr>
                <w:sz w:val="24"/>
                <w:szCs w:val="24"/>
              </w:rPr>
              <w:t>To practices the decentralized policy for smooth functioning of decisions.</w:t>
            </w:r>
          </w:p>
          <w:p w14:paraId="013C4791" w14:textId="77777777" w:rsidR="004F5B0F" w:rsidRDefault="004714D2">
            <w:pPr>
              <w:spacing w:before="24" w:line="260" w:lineRule="auto"/>
              <w:ind w:left="817" w:right="1862"/>
              <w:rPr>
                <w:sz w:val="24"/>
                <w:szCs w:val="24"/>
              </w:rPr>
            </w:pPr>
            <w:r>
              <w:rPr>
                <w:sz w:val="24"/>
                <w:szCs w:val="24"/>
              </w:rPr>
              <w:t xml:space="preserve">To get participation of all factors of institution as a whole and the nearby society. To build a spirit of unity among the </w:t>
            </w:r>
            <w:r>
              <w:rPr>
                <w:sz w:val="24"/>
                <w:szCs w:val="24"/>
              </w:rPr>
              <w:t>upcoming generation.</w:t>
            </w:r>
          </w:p>
          <w:p w14:paraId="00923F26" w14:textId="77777777" w:rsidR="004F5B0F" w:rsidRDefault="004714D2">
            <w:pPr>
              <w:spacing w:before="1"/>
              <w:ind w:left="817"/>
              <w:rPr>
                <w:sz w:val="24"/>
                <w:szCs w:val="24"/>
              </w:rPr>
            </w:pPr>
            <w:r>
              <w:rPr>
                <w:sz w:val="24"/>
                <w:szCs w:val="24"/>
              </w:rPr>
              <w:t>To bring full transparency in day to day functioning.</w:t>
            </w:r>
          </w:p>
          <w:p w14:paraId="058D5480" w14:textId="77777777" w:rsidR="004F5B0F" w:rsidRDefault="004714D2">
            <w:pPr>
              <w:spacing w:before="24"/>
              <w:ind w:left="817"/>
              <w:rPr>
                <w:sz w:val="24"/>
                <w:szCs w:val="24"/>
              </w:rPr>
            </w:pPr>
            <w:r>
              <w:rPr>
                <w:sz w:val="24"/>
                <w:szCs w:val="24"/>
              </w:rPr>
              <w:t>To avail platform to different stakeholders for expressing their views and share the ideas.</w:t>
            </w:r>
          </w:p>
          <w:p w14:paraId="19EF5A40" w14:textId="77777777" w:rsidR="004F5B0F" w:rsidRDefault="004F5B0F">
            <w:pPr>
              <w:spacing w:before="4" w:line="120" w:lineRule="exact"/>
              <w:rPr>
                <w:sz w:val="12"/>
                <w:szCs w:val="12"/>
              </w:rPr>
            </w:pPr>
          </w:p>
          <w:p w14:paraId="0E6606BE" w14:textId="77777777" w:rsidR="004F5B0F" w:rsidRDefault="004F5B0F">
            <w:pPr>
              <w:spacing w:line="200" w:lineRule="exact"/>
            </w:pPr>
          </w:p>
          <w:p w14:paraId="7B1D57F3" w14:textId="77777777" w:rsidR="004F5B0F" w:rsidRDefault="004714D2">
            <w:pPr>
              <w:spacing w:line="260" w:lineRule="auto"/>
              <w:ind w:left="97" w:right="156"/>
              <w:jc w:val="both"/>
              <w:rPr>
                <w:sz w:val="24"/>
                <w:szCs w:val="24"/>
              </w:rPr>
            </w:pPr>
            <w:r>
              <w:rPr>
                <w:sz w:val="24"/>
                <w:szCs w:val="24"/>
              </w:rPr>
              <w:t>Apart from such major responsibilities, other sub-committees are formed to make the ess</w:t>
            </w:r>
            <w:r>
              <w:rPr>
                <w:sz w:val="24"/>
                <w:szCs w:val="24"/>
              </w:rPr>
              <w:t>ential contributions for the success of the program. Therefore, it helps in smooth running the program that also satisfies everyone to be an important part of the program. These sub-committees are as follow:</w:t>
            </w:r>
          </w:p>
          <w:p w14:paraId="2FC3F692" w14:textId="77777777" w:rsidR="004F5B0F" w:rsidRDefault="004F5B0F">
            <w:pPr>
              <w:spacing w:before="1" w:line="100" w:lineRule="exact"/>
              <w:rPr>
                <w:sz w:val="10"/>
                <w:szCs w:val="10"/>
              </w:rPr>
            </w:pPr>
          </w:p>
          <w:p w14:paraId="0BD70B18" w14:textId="77777777" w:rsidR="004F5B0F" w:rsidRDefault="004F5B0F">
            <w:pPr>
              <w:spacing w:line="200" w:lineRule="exact"/>
            </w:pPr>
          </w:p>
          <w:p w14:paraId="53D15935" w14:textId="77777777" w:rsidR="004F5B0F" w:rsidRDefault="004714D2">
            <w:pPr>
              <w:ind w:left="617"/>
              <w:rPr>
                <w:sz w:val="24"/>
                <w:szCs w:val="24"/>
              </w:rPr>
            </w:pPr>
            <w:r>
              <w:rPr>
                <w:sz w:val="24"/>
                <w:szCs w:val="24"/>
              </w:rPr>
              <w:t xml:space="preserve">1. </w:t>
            </w:r>
            <w:r>
              <w:rPr>
                <w:spacing w:val="20"/>
                <w:sz w:val="24"/>
                <w:szCs w:val="24"/>
              </w:rPr>
              <w:t xml:space="preserve"> </w:t>
            </w:r>
            <w:r>
              <w:rPr>
                <w:sz w:val="24"/>
                <w:szCs w:val="24"/>
              </w:rPr>
              <w:t>Cultural activities committee:</w:t>
            </w:r>
          </w:p>
          <w:p w14:paraId="215816A7" w14:textId="77777777" w:rsidR="004F5B0F" w:rsidRDefault="004714D2">
            <w:pPr>
              <w:spacing w:before="24"/>
              <w:ind w:left="617"/>
              <w:rPr>
                <w:sz w:val="24"/>
                <w:szCs w:val="24"/>
              </w:rPr>
            </w:pPr>
            <w:r>
              <w:rPr>
                <w:sz w:val="24"/>
                <w:szCs w:val="24"/>
              </w:rPr>
              <w:t xml:space="preserve">2. </w:t>
            </w:r>
            <w:r>
              <w:rPr>
                <w:spacing w:val="20"/>
                <w:sz w:val="24"/>
                <w:szCs w:val="24"/>
              </w:rPr>
              <w:t xml:space="preserve"> </w:t>
            </w:r>
            <w:r>
              <w:rPr>
                <w:sz w:val="24"/>
                <w:szCs w:val="24"/>
              </w:rPr>
              <w:t>NSS com</w:t>
            </w:r>
            <w:r>
              <w:rPr>
                <w:sz w:val="24"/>
                <w:szCs w:val="24"/>
              </w:rPr>
              <w:t>mittee :</w:t>
            </w:r>
          </w:p>
          <w:p w14:paraId="4B69DAAF" w14:textId="77777777" w:rsidR="004F5B0F" w:rsidRDefault="004714D2">
            <w:pPr>
              <w:spacing w:before="24"/>
              <w:ind w:left="617"/>
              <w:rPr>
                <w:sz w:val="24"/>
                <w:szCs w:val="24"/>
              </w:rPr>
            </w:pPr>
            <w:r>
              <w:rPr>
                <w:sz w:val="24"/>
                <w:szCs w:val="24"/>
              </w:rPr>
              <w:t>3.</w:t>
            </w:r>
            <w:r>
              <w:rPr>
                <w:spacing w:val="20"/>
                <w:sz w:val="24"/>
                <w:szCs w:val="24"/>
              </w:rPr>
              <w:t xml:space="preserve"> </w:t>
            </w:r>
            <w:r>
              <w:rPr>
                <w:sz w:val="24"/>
                <w:szCs w:val="24"/>
              </w:rPr>
              <w:t>Sports department:</w:t>
            </w:r>
          </w:p>
          <w:p w14:paraId="36F7597F" w14:textId="77777777" w:rsidR="004F5B0F" w:rsidRDefault="004F5B0F">
            <w:pPr>
              <w:spacing w:before="4" w:line="120" w:lineRule="exact"/>
              <w:rPr>
                <w:sz w:val="12"/>
                <w:szCs w:val="12"/>
              </w:rPr>
            </w:pPr>
          </w:p>
          <w:p w14:paraId="4A312285" w14:textId="77777777" w:rsidR="004F5B0F" w:rsidRDefault="004F5B0F">
            <w:pPr>
              <w:spacing w:line="200" w:lineRule="exact"/>
            </w:pPr>
          </w:p>
          <w:p w14:paraId="5A0629CC" w14:textId="77777777" w:rsidR="004F5B0F" w:rsidRDefault="004714D2">
            <w:pPr>
              <w:spacing w:line="260" w:lineRule="auto"/>
              <w:ind w:left="97" w:right="156" w:firstLine="769"/>
              <w:rPr>
                <w:sz w:val="24"/>
                <w:szCs w:val="24"/>
              </w:rPr>
            </w:pPr>
            <w:r>
              <w:rPr>
                <w:sz w:val="24"/>
                <w:szCs w:val="24"/>
              </w:rPr>
              <w:t>Outcome:</w:t>
            </w:r>
            <w:r>
              <w:rPr>
                <w:spacing w:val="36"/>
                <w:sz w:val="24"/>
                <w:szCs w:val="24"/>
              </w:rPr>
              <w:t xml:space="preserve"> </w:t>
            </w:r>
            <w:r>
              <w:rPr>
                <w:sz w:val="24"/>
                <w:szCs w:val="24"/>
              </w:rPr>
              <w:t>the</w:t>
            </w:r>
            <w:r>
              <w:rPr>
                <w:spacing w:val="36"/>
                <w:sz w:val="24"/>
                <w:szCs w:val="24"/>
              </w:rPr>
              <w:t xml:space="preserve"> </w:t>
            </w:r>
            <w:r>
              <w:rPr>
                <w:sz w:val="24"/>
                <w:szCs w:val="24"/>
              </w:rPr>
              <w:t>participatory</w:t>
            </w:r>
            <w:r>
              <w:rPr>
                <w:spacing w:val="36"/>
                <w:sz w:val="24"/>
                <w:szCs w:val="24"/>
              </w:rPr>
              <w:t xml:space="preserve"> </w:t>
            </w:r>
            <w:r>
              <w:rPr>
                <w:sz w:val="24"/>
                <w:szCs w:val="24"/>
              </w:rPr>
              <w:t>management</w:t>
            </w:r>
            <w:r>
              <w:rPr>
                <w:spacing w:val="36"/>
                <w:sz w:val="24"/>
                <w:szCs w:val="24"/>
              </w:rPr>
              <w:t xml:space="preserve"> </w:t>
            </w:r>
            <w:r>
              <w:rPr>
                <w:sz w:val="24"/>
                <w:szCs w:val="24"/>
              </w:rPr>
              <w:t>helps</w:t>
            </w:r>
            <w:r>
              <w:rPr>
                <w:spacing w:val="36"/>
                <w:sz w:val="24"/>
                <w:szCs w:val="24"/>
              </w:rPr>
              <w:t xml:space="preserve"> </w:t>
            </w:r>
            <w:r>
              <w:rPr>
                <w:sz w:val="24"/>
                <w:szCs w:val="24"/>
              </w:rPr>
              <w:t>to</w:t>
            </w:r>
            <w:r>
              <w:rPr>
                <w:spacing w:val="36"/>
                <w:sz w:val="24"/>
                <w:szCs w:val="24"/>
              </w:rPr>
              <w:t xml:space="preserve"> </w:t>
            </w:r>
            <w:r>
              <w:rPr>
                <w:sz w:val="24"/>
                <w:szCs w:val="24"/>
              </w:rPr>
              <w:t>decentralize</w:t>
            </w:r>
            <w:r>
              <w:rPr>
                <w:spacing w:val="36"/>
                <w:sz w:val="24"/>
                <w:szCs w:val="24"/>
              </w:rPr>
              <w:t xml:space="preserve"> </w:t>
            </w:r>
            <w:r>
              <w:rPr>
                <w:sz w:val="24"/>
                <w:szCs w:val="24"/>
              </w:rPr>
              <w:t>the</w:t>
            </w:r>
            <w:r>
              <w:rPr>
                <w:spacing w:val="36"/>
                <w:sz w:val="24"/>
                <w:szCs w:val="24"/>
              </w:rPr>
              <w:t xml:space="preserve"> </w:t>
            </w:r>
            <w:r>
              <w:rPr>
                <w:sz w:val="24"/>
                <w:szCs w:val="24"/>
              </w:rPr>
              <w:t>work</w:t>
            </w:r>
            <w:r>
              <w:rPr>
                <w:spacing w:val="36"/>
                <w:sz w:val="24"/>
                <w:szCs w:val="24"/>
              </w:rPr>
              <w:t xml:space="preserve"> </w:t>
            </w:r>
            <w:r>
              <w:rPr>
                <w:sz w:val="24"/>
                <w:szCs w:val="24"/>
              </w:rPr>
              <w:t>in</w:t>
            </w:r>
            <w:r>
              <w:rPr>
                <w:spacing w:val="36"/>
                <w:sz w:val="24"/>
                <w:szCs w:val="24"/>
              </w:rPr>
              <w:t xml:space="preserve"> </w:t>
            </w:r>
            <w:r>
              <w:rPr>
                <w:sz w:val="24"/>
                <w:szCs w:val="24"/>
              </w:rPr>
              <w:t>order</w:t>
            </w:r>
            <w:r>
              <w:rPr>
                <w:spacing w:val="36"/>
                <w:sz w:val="24"/>
                <w:szCs w:val="24"/>
              </w:rPr>
              <w:t xml:space="preserve"> </w:t>
            </w:r>
            <w:r>
              <w:rPr>
                <w:sz w:val="24"/>
                <w:szCs w:val="24"/>
              </w:rPr>
              <w:t>to</w:t>
            </w:r>
            <w:r>
              <w:rPr>
                <w:spacing w:val="36"/>
                <w:sz w:val="24"/>
                <w:szCs w:val="24"/>
              </w:rPr>
              <w:t xml:space="preserve"> </w:t>
            </w:r>
            <w:r>
              <w:rPr>
                <w:sz w:val="24"/>
                <w:szCs w:val="24"/>
              </w:rPr>
              <w:t>bring</w:t>
            </w:r>
            <w:r>
              <w:rPr>
                <w:spacing w:val="36"/>
                <w:sz w:val="24"/>
                <w:szCs w:val="24"/>
              </w:rPr>
              <w:t xml:space="preserve"> </w:t>
            </w:r>
            <w:r>
              <w:rPr>
                <w:sz w:val="24"/>
                <w:szCs w:val="24"/>
              </w:rPr>
              <w:t>more transparency and discipline that makes the common task a success.</w:t>
            </w:r>
          </w:p>
        </w:tc>
      </w:tr>
      <w:tr w:rsidR="004F5B0F" w14:paraId="1B396DE9"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3FC31721" w14:textId="77777777" w:rsidR="004F5B0F" w:rsidRDefault="004F5B0F">
            <w:pPr>
              <w:spacing w:before="9" w:line="100" w:lineRule="exact"/>
              <w:rPr>
                <w:sz w:val="10"/>
                <w:szCs w:val="10"/>
              </w:rPr>
            </w:pPr>
          </w:p>
          <w:p w14:paraId="3A5B1B10"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542A18FE" w14:textId="77777777" w:rsidR="004F5B0F" w:rsidRDefault="004F5B0F">
            <w:pPr>
              <w:spacing w:before="9" w:line="100" w:lineRule="exact"/>
              <w:rPr>
                <w:sz w:val="10"/>
                <w:szCs w:val="10"/>
              </w:rPr>
            </w:pPr>
          </w:p>
          <w:p w14:paraId="6E0D9C7E" w14:textId="77777777" w:rsidR="004F5B0F" w:rsidRDefault="004714D2">
            <w:pPr>
              <w:ind w:left="97"/>
              <w:rPr>
                <w:sz w:val="24"/>
                <w:szCs w:val="24"/>
              </w:rPr>
            </w:pPr>
            <w:r>
              <w:rPr>
                <w:b/>
                <w:sz w:val="24"/>
                <w:szCs w:val="24"/>
              </w:rPr>
              <w:t>Document</w:t>
            </w:r>
          </w:p>
        </w:tc>
      </w:tr>
      <w:tr w:rsidR="004F5B0F" w14:paraId="4B7CF8DD"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053A38EC" w14:textId="77777777" w:rsidR="004F5B0F" w:rsidRDefault="004F5B0F">
            <w:pPr>
              <w:spacing w:before="5" w:line="100" w:lineRule="exact"/>
              <w:rPr>
                <w:sz w:val="10"/>
                <w:szCs w:val="10"/>
              </w:rPr>
            </w:pPr>
          </w:p>
          <w:p w14:paraId="25A66ED5" w14:textId="77777777" w:rsidR="004F5B0F" w:rsidRDefault="004714D2">
            <w:pPr>
              <w:ind w:left="97"/>
              <w:rPr>
                <w:sz w:val="24"/>
                <w:szCs w:val="24"/>
              </w:rPr>
            </w:pPr>
            <w:r>
              <w:rPr>
                <w:sz w:val="24"/>
                <w:szCs w:val="24"/>
              </w:rPr>
              <w:t xml:space="preserve">Any additional </w:t>
            </w:r>
            <w:r>
              <w:rPr>
                <w:sz w:val="24"/>
                <w:szCs w:val="24"/>
              </w:rPr>
              <w:t>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7CF6A496" w14:textId="77777777" w:rsidR="004F5B0F" w:rsidRDefault="004F5B0F">
            <w:pPr>
              <w:spacing w:before="5" w:line="100" w:lineRule="exact"/>
              <w:rPr>
                <w:sz w:val="10"/>
                <w:szCs w:val="10"/>
              </w:rPr>
            </w:pPr>
          </w:p>
          <w:p w14:paraId="1D150C13" w14:textId="77777777" w:rsidR="004F5B0F" w:rsidRDefault="004714D2">
            <w:pPr>
              <w:ind w:left="97"/>
              <w:rPr>
                <w:sz w:val="24"/>
                <w:szCs w:val="24"/>
              </w:rPr>
            </w:pPr>
            <w:hyperlink r:id="rId226">
              <w:r>
                <w:rPr>
                  <w:color w:val="0000FF"/>
                  <w:sz w:val="24"/>
                  <w:szCs w:val="24"/>
                  <w:u w:val="single" w:color="0000FF"/>
                </w:rPr>
                <w:t>View Document</w:t>
              </w:r>
            </w:hyperlink>
          </w:p>
        </w:tc>
      </w:tr>
      <w:tr w:rsidR="004F5B0F" w14:paraId="540EABB3" w14:textId="77777777">
        <w:trPr>
          <w:trHeight w:hRule="exact" w:val="500"/>
        </w:trPr>
        <w:tc>
          <w:tcPr>
            <w:tcW w:w="5055" w:type="dxa"/>
            <w:tcBorders>
              <w:top w:val="single" w:sz="2" w:space="0" w:color="808080"/>
              <w:left w:val="single" w:sz="2" w:space="0" w:color="808080"/>
              <w:bottom w:val="single" w:sz="2" w:space="0" w:color="808080"/>
              <w:right w:val="single" w:sz="2" w:space="0" w:color="808080"/>
            </w:tcBorders>
          </w:tcPr>
          <w:p w14:paraId="14640676" w14:textId="77777777" w:rsidR="004F5B0F" w:rsidRDefault="004F5B0F">
            <w:pPr>
              <w:spacing w:before="5" w:line="100" w:lineRule="exact"/>
              <w:rPr>
                <w:sz w:val="10"/>
                <w:szCs w:val="10"/>
              </w:rPr>
            </w:pPr>
          </w:p>
          <w:p w14:paraId="5C589DFA" w14:textId="77777777" w:rsidR="004F5B0F" w:rsidRDefault="004714D2">
            <w:pPr>
              <w:ind w:left="97"/>
              <w:rPr>
                <w:sz w:val="24"/>
                <w:szCs w:val="24"/>
              </w:rPr>
            </w:pPr>
            <w:r>
              <w:rPr>
                <w:sz w:val="24"/>
                <w:szCs w:val="24"/>
              </w:rPr>
              <w:t>Link for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4EB17A1A" w14:textId="77777777" w:rsidR="004F5B0F" w:rsidRDefault="004F5B0F">
            <w:pPr>
              <w:spacing w:before="5" w:line="100" w:lineRule="exact"/>
              <w:rPr>
                <w:sz w:val="10"/>
                <w:szCs w:val="10"/>
              </w:rPr>
            </w:pPr>
          </w:p>
          <w:p w14:paraId="09A62212" w14:textId="77777777" w:rsidR="004F5B0F" w:rsidRDefault="004714D2">
            <w:pPr>
              <w:ind w:left="97"/>
              <w:rPr>
                <w:sz w:val="24"/>
                <w:szCs w:val="24"/>
              </w:rPr>
            </w:pPr>
            <w:hyperlink r:id="rId227">
              <w:r>
                <w:rPr>
                  <w:color w:val="0000FF"/>
                  <w:sz w:val="24"/>
                  <w:szCs w:val="24"/>
                  <w:u w:val="single" w:color="0000FF"/>
                </w:rPr>
                <w:t>View Documen</w:t>
              </w:r>
              <w:r>
                <w:rPr>
                  <w:color w:val="0000FF"/>
                  <w:sz w:val="24"/>
                  <w:szCs w:val="24"/>
                  <w:u w:val="single" w:color="0000FF"/>
                </w:rPr>
                <w:t>t</w:t>
              </w:r>
            </w:hyperlink>
          </w:p>
        </w:tc>
        <w:tc>
          <w:tcPr>
            <w:tcW w:w="211" w:type="dxa"/>
            <w:tcBorders>
              <w:top w:val="single" w:sz="2" w:space="0" w:color="808080"/>
              <w:left w:val="single" w:sz="2" w:space="0" w:color="808080"/>
              <w:bottom w:val="single" w:sz="2" w:space="0" w:color="000000"/>
              <w:right w:val="single" w:sz="2" w:space="0" w:color="000000"/>
            </w:tcBorders>
          </w:tcPr>
          <w:p w14:paraId="4575D239" w14:textId="77777777" w:rsidR="004F5B0F" w:rsidRDefault="004F5B0F"/>
        </w:tc>
      </w:tr>
    </w:tbl>
    <w:p w14:paraId="51DDC772" w14:textId="77777777" w:rsidR="004F5B0F" w:rsidRDefault="004F5B0F">
      <w:pPr>
        <w:spacing w:before="7" w:line="180" w:lineRule="exact"/>
        <w:rPr>
          <w:sz w:val="18"/>
          <w:szCs w:val="18"/>
        </w:rPr>
      </w:pPr>
    </w:p>
    <w:p w14:paraId="44393CF3" w14:textId="77777777" w:rsidR="004F5B0F" w:rsidRDefault="004F5B0F">
      <w:pPr>
        <w:spacing w:line="200" w:lineRule="exact"/>
      </w:pPr>
    </w:p>
    <w:p w14:paraId="62E41CA1" w14:textId="77777777" w:rsidR="004F5B0F" w:rsidRDefault="004F5B0F">
      <w:pPr>
        <w:spacing w:line="200" w:lineRule="exact"/>
      </w:pPr>
    </w:p>
    <w:p w14:paraId="642B2AF9" w14:textId="77777777" w:rsidR="004F5B0F" w:rsidRDefault="004714D2">
      <w:pPr>
        <w:spacing w:before="24"/>
        <w:ind w:left="107"/>
        <w:rPr>
          <w:sz w:val="28"/>
          <w:szCs w:val="28"/>
        </w:rPr>
      </w:pPr>
      <w:r>
        <w:pict w14:anchorId="5A2CBED6">
          <v:group id="_x0000_s2463" style="position:absolute;left:0;text-align:left;margin-left:40.2pt;margin-top:17.3pt;width:526.85pt;height:151.85pt;z-index:-19940;mso-position-horizontal-relative:page" coordorigin="804,346" coordsize="10537,3037">
            <v:shape id="_x0000_s2465" style="position:absolute;left:807;top:349;width:10532;height:3031" coordorigin="807,349" coordsize="10532,3031" path="m807,3380r,-3031l11339,349r,3031e" filled="f" strokecolor="gray" strokeweight=".1mm">
              <v:path arrowok="t"/>
            </v:shape>
            <v:shape id="_x0000_s2464" style="position:absolute;left:807;top:349;width:10532;height:3031" coordorigin="807,349" coordsize="10532,3031" path="m807,3380r,-3031l11339,349r,3031e" filled="f" strokecolor="gray" strokeweight=".1mm">
              <v:path arrowok="t"/>
            </v:shape>
            <w10:wrap anchorx="page"/>
          </v:group>
        </w:pict>
      </w:r>
      <w:r>
        <w:pict w14:anchorId="01A1F94E">
          <v:group id="_x0000_s2461" style="position:absolute;left:0;text-align:left;margin-left:71.35pt;margin-top:62.2pt;width:4pt;height:4pt;z-index:-19939;mso-position-horizontal-relative:page;mso-position-vertical-relative:page" coordorigin="1427,1244" coordsize="80,80">
            <v:shape id="_x0000_s2462" style="position:absolute;left:1427;top:1244;width:80;height:80" coordorigin="1427,1244" coordsize="80,80" path="m1507,1284r,-5l1506,1274r-2,-5l1502,1264r-3,-4l1494,1254r-6,-4l1484,1247r-5,-1l1474,1244r-5,l1464,1244r-5,1l1454,1246r-5,2l1445,1250r-6,5l1434,1261r-3,5l1429,1270r-1,5l1427,1280r,5l1427,1290r2,5l1430,1300r3,4l1436,1309r5,5l1447,1318r5,3l1456,1322r5,1l1466,1324r5,l1476,1323r5,-2l1486,1319r4,-3l1496,1311r5,-6l1503,1301r2,-5l1506,1291r1,-5l1507,1284xe" fillcolor="black" stroked="f">
              <v:path arrowok="t"/>
            </v:shape>
            <w10:wrap anchorx="page" anchory="page"/>
          </v:group>
        </w:pict>
      </w:r>
      <w:r>
        <w:pict w14:anchorId="3DE5DC7C">
          <v:group id="_x0000_s2459" style="position:absolute;left:0;text-align:left;margin-left:71.35pt;margin-top:77.2pt;width:4pt;height:4pt;z-index:-19938;mso-position-horizontal-relative:page;mso-position-vertical-relative:page" coordorigin="1427,1544" coordsize="80,80">
            <v:shape id="_x0000_s2460" style="position:absolute;left:1427;top:1544;width:80;height:80" coordorigin="1427,1544" coordsize="80,80" path="m1507,1584r,-5l1506,1574r-2,-5l1502,1564r-3,-4l1494,1554r-6,-4l1484,1547r-5,-1l1474,1544r-5,l1464,1544r-5,1l1454,1546r-5,2l1445,1550r-6,5l1434,1561r-3,5l1429,1570r-1,5l1427,1580r,5l1427,1590r2,5l1430,1600r3,4l1436,1609r5,5l1447,1618r5,3l1456,1622r5,1l1466,1624r5,l1476,1623r5,-2l1486,1619r4,-3l1496,1611r5,-6l1503,1601r2,-5l1506,1591r1,-5l1507,1584xe" fillcolor="black" stroked="f">
              <v:path arrowok="t"/>
            </v:shape>
            <w10:wrap anchorx="page" anchory="page"/>
          </v:group>
        </w:pict>
      </w:r>
      <w:r>
        <w:pict w14:anchorId="36484EE6">
          <v:group id="_x0000_s2457" style="position:absolute;left:0;text-align:left;margin-left:71.35pt;margin-top:92.2pt;width:4pt;height:4pt;z-index:-19937;mso-position-horizontal-relative:page;mso-position-vertical-relative:page" coordorigin="1427,1844" coordsize="80,80">
            <v:shape id="_x0000_s2458" style="position:absolute;left:1427;top:1844;width:80;height:80" coordorigin="1427,1844" coordsize="80,80" path="m1507,1884r,-5l1506,1874r-2,-5l1502,1864r-3,-4l1494,1854r-6,-4l1484,1847r-5,-1l1474,1844r-5,l1464,1844r-5,1l1454,1846r-5,2l1445,1850r-6,5l1434,1861r-3,5l1429,1870r-1,5l1427,1880r,5l1427,1890r2,5l1430,1900r3,4l1436,1909r5,5l1447,1918r5,3l1456,1922r5,1l1466,1924r5,l1476,1923r5,-2l1486,1919r4,-3l1496,1911r5,-6l1503,1901r2,-5l1506,1891r1,-5l1507,1884xe" fillcolor="black" stroked="f">
              <v:path arrowok="t"/>
            </v:shape>
            <w10:wrap anchorx="page" anchory="page"/>
          </v:group>
        </w:pict>
      </w:r>
      <w:r>
        <w:pict w14:anchorId="0F07A84C">
          <v:group id="_x0000_s2455" style="position:absolute;left:0;text-align:left;margin-left:71.35pt;margin-top:107.2pt;width:4pt;height:4pt;z-index:-19936;mso-position-horizontal-relative:page;mso-position-vertical-relative:page" coordorigin="1427,2144" coordsize="80,80">
            <v:shape id="_x0000_s2456" style="position:absolute;left:1427;top:2144;width:80;height:80" coordorigin="1427,2144" coordsize="80,80" path="m1507,2184r,-5l1506,2174r-2,-5l1502,2164r-3,-4l1494,2154r-6,-4l1484,2147r-5,-1l1474,2144r-5,l1464,2144r-5,1l1454,2146r-5,2l1445,2150r-6,5l1434,2161r-3,5l1429,2170r-1,5l1427,2180r,5l1427,2190r2,5l1430,2200r3,4l1436,2209r5,5l1447,2218r5,3l1456,2222r5,1l1466,2224r5,l1476,2223r5,-2l1486,2219r4,-3l1496,2211r5,-6l1503,2201r2,-5l1506,2191r1,-5l1507,2184xe" fillcolor="black" stroked="f">
              <v:path arrowok="t"/>
            </v:shape>
            <w10:wrap anchorx="page" anchory="page"/>
          </v:group>
        </w:pict>
      </w:r>
      <w:r>
        <w:pict w14:anchorId="33D01DD0">
          <v:group id="_x0000_s2453" style="position:absolute;left:0;text-align:left;margin-left:71.35pt;margin-top:122.2pt;width:4pt;height:4pt;z-index:-19935;mso-position-horizontal-relative:page;mso-position-vertical-relative:page" coordorigin="1427,2444" coordsize="80,80">
            <v:shape id="_x0000_s2454" style="position:absolute;left:1427;top:2444;width:80;height:80" coordorigin="1427,2444" coordsize="80,80" path="m1507,2484r,-5l1506,2474r-2,-5l1502,2464r-3,-4l1494,2454r-6,-4l1484,2447r-5,-1l1474,2444r-5,l1464,2444r-5,1l1454,2446r-5,2l1445,2450r-6,5l1434,2461r-3,5l1429,2470r-1,5l1427,2480r,5l1427,2490r2,5l1430,2500r3,4l1436,2509r5,5l1447,2518r5,3l1456,2522r5,1l1466,2524r5,l1476,2523r5,-2l1486,2519r4,-3l1496,2511r5,-6l1503,2501r2,-5l1506,2491r1,-5l1507,2484xe" fillcolor="black" stroked="f">
              <v:path arrowok="t"/>
            </v:shape>
            <w10:wrap anchorx="page" anchory="page"/>
          </v:group>
        </w:pict>
      </w:r>
      <w:r>
        <w:pict w14:anchorId="521482DD">
          <v:group id="_x0000_s2451" style="position:absolute;left:0;text-align:left;margin-left:71.35pt;margin-top:137.2pt;width:4pt;height:4pt;z-index:-19934;mso-position-horizontal-relative:page;mso-position-vertical-relative:page" coordorigin="1427,2744" coordsize="80,80">
            <v:shape id="_x0000_s2452" style="position:absolute;left:1427;top:2744;width:80;height:80" coordorigin="1427,2744" coordsize="80,80" path="m1507,2784r,-5l1506,2774r-2,-5l1502,2764r-3,-4l1494,2754r-6,-4l1484,2747r-5,-1l1474,2744r-5,l1464,2744r-5,1l1454,2746r-5,2l1445,2750r-6,5l1434,2761r-3,5l1429,2770r-1,5l1427,2780r,5l1427,2790r2,5l1430,2800r3,4l1436,2809r5,5l1447,2818r5,3l1456,2822r5,1l1466,2824r5,l1476,2823r5,-2l1486,2819r4,-3l1496,2811r5,-6l1503,2801r2,-5l1506,2791r1,-5l1507,2784xe" fillcolor="black" stroked="f">
              <v:path arrowok="t"/>
            </v:shape>
            <w10:wrap anchorx="page" anchory="page"/>
          </v:group>
        </w:pict>
      </w:r>
      <w:r>
        <w:rPr>
          <w:b/>
          <w:sz w:val="28"/>
          <w:szCs w:val="28"/>
        </w:rPr>
        <w:t>6.2 Strategy Development and Deployment</w:t>
      </w:r>
    </w:p>
    <w:p w14:paraId="671C6E2B" w14:textId="77777777" w:rsidR="004F5B0F" w:rsidRDefault="004F5B0F">
      <w:pPr>
        <w:spacing w:before="5" w:line="100" w:lineRule="exact"/>
        <w:rPr>
          <w:sz w:val="11"/>
          <w:szCs w:val="11"/>
        </w:rPr>
      </w:pPr>
    </w:p>
    <w:p w14:paraId="48BB4E0C" w14:textId="77777777" w:rsidR="004F5B0F" w:rsidRDefault="004714D2">
      <w:pPr>
        <w:ind w:left="447" w:right="1244"/>
        <w:jc w:val="both"/>
        <w:rPr>
          <w:sz w:val="24"/>
          <w:szCs w:val="24"/>
        </w:rPr>
      </w:pPr>
      <w:r>
        <w:rPr>
          <w:b/>
          <w:sz w:val="24"/>
          <w:szCs w:val="24"/>
        </w:rPr>
        <w:t>6.2.1 Perspective/Strategic plan and Deployment documents are available in the institution</w:t>
      </w:r>
    </w:p>
    <w:p w14:paraId="54AE07D0" w14:textId="77777777" w:rsidR="004F5B0F" w:rsidRDefault="004F5B0F">
      <w:pPr>
        <w:spacing w:before="4" w:line="120" w:lineRule="exact"/>
        <w:rPr>
          <w:sz w:val="12"/>
          <w:szCs w:val="12"/>
        </w:rPr>
      </w:pPr>
    </w:p>
    <w:p w14:paraId="336E8E28" w14:textId="77777777" w:rsidR="004F5B0F" w:rsidRDefault="004F5B0F">
      <w:pPr>
        <w:spacing w:line="200" w:lineRule="exact"/>
      </w:pPr>
    </w:p>
    <w:p w14:paraId="335054F8" w14:textId="77777777" w:rsidR="004F5B0F" w:rsidRDefault="004714D2">
      <w:pPr>
        <w:ind w:left="447" w:right="9463"/>
        <w:jc w:val="both"/>
        <w:rPr>
          <w:sz w:val="24"/>
          <w:szCs w:val="24"/>
        </w:rPr>
      </w:pPr>
      <w:r>
        <w:rPr>
          <w:b/>
          <w:sz w:val="24"/>
          <w:szCs w:val="24"/>
        </w:rPr>
        <w:t>Response:</w:t>
      </w:r>
    </w:p>
    <w:p w14:paraId="2BD89007" w14:textId="77777777" w:rsidR="004F5B0F" w:rsidRDefault="004F5B0F">
      <w:pPr>
        <w:spacing w:before="4" w:line="120" w:lineRule="exact"/>
        <w:rPr>
          <w:sz w:val="12"/>
          <w:szCs w:val="12"/>
        </w:rPr>
      </w:pPr>
    </w:p>
    <w:p w14:paraId="2E1A1F88" w14:textId="77777777" w:rsidR="004F5B0F" w:rsidRDefault="004F5B0F">
      <w:pPr>
        <w:spacing w:line="200" w:lineRule="exact"/>
      </w:pPr>
    </w:p>
    <w:p w14:paraId="3B3866B8" w14:textId="77777777" w:rsidR="004F5B0F" w:rsidRDefault="004714D2">
      <w:pPr>
        <w:spacing w:line="260" w:lineRule="auto"/>
        <w:ind w:left="447" w:right="266"/>
        <w:jc w:val="both"/>
        <w:rPr>
          <w:sz w:val="24"/>
          <w:szCs w:val="24"/>
        </w:rPr>
      </w:pPr>
      <w:r>
        <w:rPr>
          <w:sz w:val="24"/>
          <w:szCs w:val="24"/>
        </w:rPr>
        <w:t xml:space="preserve">This institution is guided by its vision and mission to provide quality oriented </w:t>
      </w:r>
      <w:r>
        <w:rPr>
          <w:sz w:val="24"/>
          <w:szCs w:val="24"/>
        </w:rPr>
        <w:t>education. It has made some short term (annual) and long term (10 year period) plans in the governing council meetings for categories mentioned below.</w:t>
      </w:r>
    </w:p>
    <w:p w14:paraId="7DC9712A" w14:textId="77777777" w:rsidR="004F5B0F" w:rsidRDefault="004F5B0F">
      <w:pPr>
        <w:spacing w:before="1" w:line="100" w:lineRule="exact"/>
        <w:rPr>
          <w:sz w:val="10"/>
          <w:szCs w:val="10"/>
        </w:rPr>
      </w:pPr>
    </w:p>
    <w:p w14:paraId="34074DAC" w14:textId="77777777" w:rsidR="004F5B0F" w:rsidRDefault="004F5B0F">
      <w:pPr>
        <w:spacing w:line="200" w:lineRule="exact"/>
      </w:pPr>
    </w:p>
    <w:p w14:paraId="173B8B3D" w14:textId="77777777" w:rsidR="004F5B0F" w:rsidRDefault="004714D2">
      <w:pPr>
        <w:ind w:left="962"/>
        <w:rPr>
          <w:sz w:val="24"/>
          <w:szCs w:val="24"/>
        </w:rPr>
        <w:sectPr w:rsidR="004F5B0F">
          <w:footerReference w:type="default" r:id="rId228"/>
          <w:pgSz w:w="11920" w:h="16840"/>
          <w:pgMar w:top="800" w:right="460" w:bottom="280" w:left="460" w:header="603" w:footer="460" w:gutter="0"/>
          <w:pgNumType w:start="81"/>
          <w:cols w:space="720"/>
        </w:sectPr>
      </w:pPr>
      <w:r>
        <w:rPr>
          <w:sz w:val="24"/>
          <w:szCs w:val="24"/>
        </w:rPr>
        <w:t>The</w:t>
      </w:r>
      <w:r>
        <w:rPr>
          <w:spacing w:val="43"/>
          <w:sz w:val="24"/>
          <w:szCs w:val="24"/>
        </w:rPr>
        <w:t xml:space="preserve"> </w:t>
      </w:r>
      <w:r>
        <w:rPr>
          <w:sz w:val="24"/>
          <w:szCs w:val="24"/>
        </w:rPr>
        <w:t>college</w:t>
      </w:r>
      <w:r>
        <w:rPr>
          <w:spacing w:val="43"/>
          <w:sz w:val="24"/>
          <w:szCs w:val="24"/>
        </w:rPr>
        <w:t xml:space="preserve"> </w:t>
      </w:r>
      <w:r>
        <w:rPr>
          <w:sz w:val="24"/>
          <w:szCs w:val="24"/>
        </w:rPr>
        <w:t>has</w:t>
      </w:r>
      <w:r>
        <w:rPr>
          <w:spacing w:val="43"/>
          <w:sz w:val="24"/>
          <w:szCs w:val="24"/>
        </w:rPr>
        <w:t xml:space="preserve"> </w:t>
      </w:r>
      <w:r>
        <w:rPr>
          <w:sz w:val="24"/>
          <w:szCs w:val="24"/>
        </w:rPr>
        <w:t>succeeded</w:t>
      </w:r>
      <w:r>
        <w:rPr>
          <w:spacing w:val="43"/>
          <w:sz w:val="24"/>
          <w:szCs w:val="24"/>
        </w:rPr>
        <w:t xml:space="preserve"> </w:t>
      </w:r>
      <w:r>
        <w:rPr>
          <w:sz w:val="24"/>
          <w:szCs w:val="24"/>
        </w:rPr>
        <w:t>executing</w:t>
      </w:r>
      <w:r>
        <w:rPr>
          <w:spacing w:val="43"/>
          <w:sz w:val="24"/>
          <w:szCs w:val="24"/>
        </w:rPr>
        <w:t xml:space="preserve"> </w:t>
      </w:r>
      <w:r>
        <w:rPr>
          <w:sz w:val="24"/>
          <w:szCs w:val="24"/>
        </w:rPr>
        <w:t>some</w:t>
      </w:r>
      <w:r>
        <w:rPr>
          <w:spacing w:val="43"/>
          <w:sz w:val="24"/>
          <w:szCs w:val="24"/>
        </w:rPr>
        <w:t xml:space="preserve"> </w:t>
      </w:r>
      <w:r>
        <w:rPr>
          <w:sz w:val="24"/>
          <w:szCs w:val="24"/>
        </w:rPr>
        <w:t>important</w:t>
      </w:r>
      <w:r>
        <w:rPr>
          <w:spacing w:val="43"/>
          <w:sz w:val="24"/>
          <w:szCs w:val="24"/>
        </w:rPr>
        <w:t xml:space="preserve"> </w:t>
      </w:r>
      <w:r>
        <w:rPr>
          <w:sz w:val="24"/>
          <w:szCs w:val="24"/>
        </w:rPr>
        <w:t>goals</w:t>
      </w:r>
      <w:r>
        <w:rPr>
          <w:spacing w:val="43"/>
          <w:sz w:val="24"/>
          <w:szCs w:val="24"/>
        </w:rPr>
        <w:t xml:space="preserve"> </w:t>
      </w:r>
      <w:r>
        <w:rPr>
          <w:sz w:val="24"/>
          <w:szCs w:val="24"/>
        </w:rPr>
        <w:t>while</w:t>
      </w:r>
      <w:r>
        <w:rPr>
          <w:spacing w:val="43"/>
          <w:sz w:val="24"/>
          <w:szCs w:val="24"/>
        </w:rPr>
        <w:t xml:space="preserve"> </w:t>
      </w:r>
      <w:r>
        <w:rPr>
          <w:sz w:val="24"/>
          <w:szCs w:val="24"/>
        </w:rPr>
        <w:t>the</w:t>
      </w:r>
      <w:r>
        <w:rPr>
          <w:spacing w:val="43"/>
          <w:sz w:val="24"/>
          <w:szCs w:val="24"/>
        </w:rPr>
        <w:t xml:space="preserve"> </w:t>
      </w:r>
      <w:r>
        <w:rPr>
          <w:sz w:val="24"/>
          <w:szCs w:val="24"/>
        </w:rPr>
        <w:t>rest</w:t>
      </w:r>
      <w:r>
        <w:rPr>
          <w:spacing w:val="43"/>
          <w:sz w:val="24"/>
          <w:szCs w:val="24"/>
        </w:rPr>
        <w:t xml:space="preserve"> </w:t>
      </w:r>
      <w:r>
        <w:rPr>
          <w:sz w:val="24"/>
          <w:szCs w:val="24"/>
        </w:rPr>
        <w:t>are</w:t>
      </w:r>
      <w:r>
        <w:rPr>
          <w:spacing w:val="43"/>
          <w:sz w:val="24"/>
          <w:szCs w:val="24"/>
        </w:rPr>
        <w:t xml:space="preserve"> </w:t>
      </w:r>
      <w:r>
        <w:rPr>
          <w:sz w:val="24"/>
          <w:szCs w:val="24"/>
        </w:rPr>
        <w:t>to</w:t>
      </w:r>
      <w:r>
        <w:rPr>
          <w:spacing w:val="43"/>
          <w:sz w:val="24"/>
          <w:szCs w:val="24"/>
        </w:rPr>
        <w:t xml:space="preserve"> </w:t>
      </w:r>
      <w:r>
        <w:rPr>
          <w:sz w:val="24"/>
          <w:szCs w:val="24"/>
        </w:rPr>
        <w:t>be</w:t>
      </w:r>
      <w:r>
        <w:rPr>
          <w:spacing w:val="43"/>
          <w:sz w:val="24"/>
          <w:szCs w:val="24"/>
        </w:rPr>
        <w:t xml:space="preserve"> </w:t>
      </w:r>
      <w:r>
        <w:rPr>
          <w:sz w:val="24"/>
          <w:szCs w:val="24"/>
        </w:rPr>
        <w:t>achieved</w:t>
      </w:r>
      <w:r>
        <w:rPr>
          <w:spacing w:val="43"/>
          <w:sz w:val="24"/>
          <w:szCs w:val="24"/>
        </w:rPr>
        <w:t xml:space="preserve"> </w:t>
      </w:r>
      <w:r>
        <w:rPr>
          <w:sz w:val="24"/>
          <w:szCs w:val="24"/>
        </w:rPr>
        <w:t>in</w:t>
      </w:r>
    </w:p>
    <w:p w14:paraId="62596F23" w14:textId="77777777" w:rsidR="004F5B0F" w:rsidRDefault="004714D2">
      <w:pPr>
        <w:spacing w:before="10" w:line="100" w:lineRule="exact"/>
        <w:rPr>
          <w:sz w:val="10"/>
          <w:szCs w:val="10"/>
        </w:rPr>
      </w:pPr>
      <w:r>
        <w:lastRenderedPageBreak/>
        <w:pict w14:anchorId="77ED2B01">
          <v:group id="_x0000_s2445" style="position:absolute;margin-left:0;margin-top:56.55pt;width:595.3pt;height:728.8pt;z-index:-19933;mso-position-horizontal-relative:page;mso-position-vertical-relative:page" coordorigin=",1131" coordsize="11906,14576">
            <v:shape id="_x0000_s2450" type="#_x0000_t75" style="position:absolute;top:3402;width:11906;height:7370">
              <v:imagedata r:id="rId7" o:title=""/>
            </v:shape>
            <v:shape id="_x0000_s2449" style="position:absolute;left:807;top:1134;width:0;height:14570" coordorigin="807,1134" coordsize="0,14570" path="m807,15704r,-14570e" filled="f" strokecolor="gray" strokeweight=".1mm">
              <v:path arrowok="t"/>
            </v:shape>
            <v:shape id="_x0000_s2448" style="position:absolute;left:11339;top:1134;width:0;height:14570" coordorigin="11339,1134" coordsize="0,14570" path="m11339,1134r,14570e" filled="f" strokecolor="gray" strokeweight=".1mm">
              <v:path arrowok="t"/>
            </v:shape>
            <v:shape id="_x0000_s2447" style="position:absolute;left:807;top:1134;width:0;height:14570" coordorigin="807,1134" coordsize="0,14570" path="m807,15704r,-14570e" filled="f" strokecolor="gray" strokeweight=".1mm">
              <v:path arrowok="t"/>
            </v:shape>
            <v:shape id="_x0000_s2446" style="position:absolute;left:11339;top:1134;width:0;height:14570" coordorigin="11339,1134" coordsize="0,14570" path="m11339,1134r,14570e" filled="f" strokecolor="gray" strokeweight=".1mm">
              <v:path arrowok="t"/>
            </v:shape>
            <w10:wrap anchorx="page" anchory="page"/>
          </v:group>
        </w:pict>
      </w:r>
    </w:p>
    <w:p w14:paraId="1C09729A" w14:textId="77777777" w:rsidR="004F5B0F" w:rsidRDefault="004F5B0F">
      <w:pPr>
        <w:spacing w:line="200" w:lineRule="exact"/>
      </w:pPr>
    </w:p>
    <w:p w14:paraId="317E2C1A" w14:textId="77777777" w:rsidR="004F5B0F" w:rsidRDefault="004714D2">
      <w:pPr>
        <w:spacing w:before="29" w:line="260" w:lineRule="auto"/>
        <w:ind w:left="107" w:right="266"/>
        <w:rPr>
          <w:sz w:val="24"/>
          <w:szCs w:val="24"/>
        </w:rPr>
      </w:pPr>
      <w:r>
        <w:rPr>
          <w:sz w:val="24"/>
          <w:szCs w:val="24"/>
        </w:rPr>
        <w:t>forthcoming</w:t>
      </w:r>
      <w:r>
        <w:rPr>
          <w:spacing w:val="3"/>
          <w:sz w:val="24"/>
          <w:szCs w:val="24"/>
        </w:rPr>
        <w:t xml:space="preserve"> </w:t>
      </w:r>
      <w:r>
        <w:rPr>
          <w:sz w:val="24"/>
          <w:szCs w:val="24"/>
        </w:rPr>
        <w:t>years.</w:t>
      </w:r>
      <w:r>
        <w:rPr>
          <w:spacing w:val="3"/>
          <w:sz w:val="24"/>
          <w:szCs w:val="24"/>
        </w:rPr>
        <w:t xml:space="preserve"> </w:t>
      </w:r>
      <w:r>
        <w:rPr>
          <w:sz w:val="24"/>
          <w:szCs w:val="24"/>
        </w:rPr>
        <w:t>Besides</w:t>
      </w:r>
      <w:r>
        <w:rPr>
          <w:spacing w:val="3"/>
          <w:sz w:val="24"/>
          <w:szCs w:val="24"/>
        </w:rPr>
        <w:t xml:space="preserve"> </w:t>
      </w:r>
      <w:r>
        <w:rPr>
          <w:sz w:val="24"/>
          <w:szCs w:val="24"/>
        </w:rPr>
        <w:t>sustenance</w:t>
      </w:r>
      <w:r>
        <w:rPr>
          <w:spacing w:val="3"/>
          <w:sz w:val="24"/>
          <w:szCs w:val="24"/>
        </w:rPr>
        <w:t xml:space="preserve"> </w:t>
      </w:r>
      <w:r>
        <w:rPr>
          <w:sz w:val="24"/>
          <w:szCs w:val="24"/>
        </w:rPr>
        <w:t>of</w:t>
      </w:r>
      <w:r>
        <w:rPr>
          <w:spacing w:val="3"/>
          <w:sz w:val="24"/>
          <w:szCs w:val="24"/>
        </w:rPr>
        <w:t xml:space="preserve"> </w:t>
      </w:r>
      <w:r>
        <w:rPr>
          <w:sz w:val="24"/>
          <w:szCs w:val="24"/>
        </w:rPr>
        <w:t>the</w:t>
      </w:r>
      <w:r>
        <w:rPr>
          <w:spacing w:val="3"/>
          <w:sz w:val="24"/>
          <w:szCs w:val="24"/>
        </w:rPr>
        <w:t xml:space="preserve"> </w:t>
      </w:r>
      <w:r>
        <w:rPr>
          <w:sz w:val="24"/>
          <w:szCs w:val="24"/>
        </w:rPr>
        <w:t>existing</w:t>
      </w:r>
      <w:r>
        <w:rPr>
          <w:spacing w:val="3"/>
          <w:sz w:val="24"/>
          <w:szCs w:val="24"/>
        </w:rPr>
        <w:t xml:space="preserve"> </w:t>
      </w:r>
      <w:r>
        <w:rPr>
          <w:sz w:val="24"/>
          <w:szCs w:val="24"/>
        </w:rPr>
        <w:t>activities</w:t>
      </w:r>
      <w:r>
        <w:rPr>
          <w:spacing w:val="3"/>
          <w:sz w:val="24"/>
          <w:szCs w:val="24"/>
        </w:rPr>
        <w:t xml:space="preserve"> </w:t>
      </w:r>
      <w:r>
        <w:rPr>
          <w:sz w:val="24"/>
          <w:szCs w:val="24"/>
        </w:rPr>
        <w:t>in</w:t>
      </w:r>
      <w:r>
        <w:rPr>
          <w:spacing w:val="3"/>
          <w:sz w:val="24"/>
          <w:szCs w:val="24"/>
        </w:rPr>
        <w:t xml:space="preserve"> </w:t>
      </w:r>
      <w:r>
        <w:rPr>
          <w:sz w:val="24"/>
          <w:szCs w:val="24"/>
        </w:rPr>
        <w:t>light</w:t>
      </w:r>
      <w:r>
        <w:rPr>
          <w:spacing w:val="3"/>
          <w:sz w:val="24"/>
          <w:szCs w:val="24"/>
        </w:rPr>
        <w:t xml:space="preserve"> </w:t>
      </w:r>
      <w:r>
        <w:rPr>
          <w:sz w:val="24"/>
          <w:szCs w:val="24"/>
        </w:rPr>
        <w:t>of</w:t>
      </w:r>
      <w:r>
        <w:rPr>
          <w:spacing w:val="3"/>
          <w:sz w:val="24"/>
          <w:szCs w:val="24"/>
        </w:rPr>
        <w:t xml:space="preserve"> </w:t>
      </w:r>
      <w:r>
        <w:rPr>
          <w:sz w:val="24"/>
          <w:szCs w:val="24"/>
        </w:rPr>
        <w:t>the</w:t>
      </w:r>
      <w:r>
        <w:rPr>
          <w:spacing w:val="3"/>
          <w:sz w:val="24"/>
          <w:szCs w:val="24"/>
        </w:rPr>
        <w:t xml:space="preserve"> </w:t>
      </w:r>
      <w:r>
        <w:rPr>
          <w:sz w:val="24"/>
          <w:szCs w:val="24"/>
        </w:rPr>
        <w:t>seven</w:t>
      </w:r>
      <w:r>
        <w:rPr>
          <w:spacing w:val="3"/>
          <w:sz w:val="24"/>
          <w:szCs w:val="24"/>
        </w:rPr>
        <w:t xml:space="preserve"> </w:t>
      </w:r>
      <w:r>
        <w:rPr>
          <w:sz w:val="24"/>
          <w:szCs w:val="24"/>
        </w:rPr>
        <w:t>criteria</w:t>
      </w:r>
      <w:r>
        <w:rPr>
          <w:spacing w:val="3"/>
          <w:sz w:val="24"/>
          <w:szCs w:val="24"/>
        </w:rPr>
        <w:t xml:space="preserve"> </w:t>
      </w:r>
      <w:r>
        <w:rPr>
          <w:sz w:val="24"/>
          <w:szCs w:val="24"/>
        </w:rPr>
        <w:t>for</w:t>
      </w:r>
      <w:r>
        <w:rPr>
          <w:spacing w:val="3"/>
          <w:sz w:val="24"/>
          <w:szCs w:val="24"/>
        </w:rPr>
        <w:t xml:space="preserve"> </w:t>
      </w:r>
      <w:r>
        <w:rPr>
          <w:sz w:val="24"/>
          <w:szCs w:val="24"/>
        </w:rPr>
        <w:t>evaluation by NAAC. There are other incidental challenges for the institution.</w:t>
      </w:r>
    </w:p>
    <w:p w14:paraId="506EB716" w14:textId="77777777" w:rsidR="004F5B0F" w:rsidRDefault="004F5B0F">
      <w:pPr>
        <w:spacing w:before="1" w:line="100" w:lineRule="exact"/>
        <w:rPr>
          <w:sz w:val="10"/>
          <w:szCs w:val="10"/>
        </w:rPr>
      </w:pPr>
    </w:p>
    <w:p w14:paraId="4272B86F" w14:textId="77777777" w:rsidR="004F5B0F" w:rsidRDefault="004F5B0F">
      <w:pPr>
        <w:spacing w:line="200" w:lineRule="exact"/>
      </w:pPr>
    </w:p>
    <w:p w14:paraId="461A5450" w14:textId="77777777" w:rsidR="004F5B0F" w:rsidRDefault="004714D2">
      <w:pPr>
        <w:spacing w:line="260" w:lineRule="exact"/>
        <w:ind w:left="107"/>
        <w:rPr>
          <w:sz w:val="24"/>
          <w:szCs w:val="24"/>
        </w:rPr>
      </w:pPr>
      <w:r>
        <w:rPr>
          <w:position w:val="-1"/>
          <w:sz w:val="24"/>
          <w:szCs w:val="24"/>
        </w:rPr>
        <w:t>List of plans for the college are given below.</w:t>
      </w:r>
    </w:p>
    <w:p w14:paraId="7B2160AB" w14:textId="77777777" w:rsidR="004F5B0F" w:rsidRDefault="004F5B0F">
      <w:pPr>
        <w:spacing w:before="4" w:line="100" w:lineRule="exact"/>
        <w:rPr>
          <w:sz w:val="10"/>
          <w:szCs w:val="10"/>
        </w:rPr>
      </w:pPr>
    </w:p>
    <w:p w14:paraId="4A8677A2" w14:textId="77777777" w:rsidR="004F5B0F" w:rsidRDefault="004F5B0F">
      <w:pPr>
        <w:spacing w:line="200" w:lineRule="exact"/>
      </w:pPr>
    </w:p>
    <w:p w14:paraId="23A850E7" w14:textId="77777777" w:rsidR="004F5B0F" w:rsidRDefault="004714D2">
      <w:pPr>
        <w:spacing w:before="29"/>
        <w:ind w:left="827"/>
        <w:rPr>
          <w:sz w:val="24"/>
          <w:szCs w:val="24"/>
        </w:rPr>
      </w:pPr>
      <w:r>
        <w:pict w14:anchorId="6097B395">
          <v:group id="_x0000_s2443" style="position:absolute;left:0;text-align:left;margin-left:71.7pt;margin-top:6.7pt;width:3.35pt;height:3.35pt;z-index:-19932;mso-position-horizontal-relative:page" coordorigin="1434,134" coordsize="67,67">
            <v:shape id="_x0000_s2444" style="position:absolute;left:1434;top:134;width:67;height:67" coordorigin="1434,134" coordsize="67,67" path="m1500,167r,-2l1500,163r,-2l1499,159r,-2l1498,155r-1,-2l1496,151r-1,-2l1494,147r-1,-1l1491,144r-1,-2l1488,141r-2,-1l1485,139r-2,-1l1481,137r-2,-1l1477,135r-2,l1473,134r-2,l1469,134r-3,l1464,134r-2,l1460,134r-2,1l1456,136r-2,l1452,137r-2,1l1448,139r-1,1l1445,142r-1,1l1442,145r-1,1l1439,148r-1,2l1437,152r-1,2l1436,156r-1,2l1434,160r,2l1434,164r,2l1434,168r,2l1434,172r,2l1435,176r1,2l1436,180r1,2l1438,184r1,2l1441,188r1,1l1444,191r1,1l1447,194r1,1l1450,196r2,1l1454,198r2,1l1458,199r2,1l1462,200r2,l1466,200r3,l1471,200r2,l1475,199r2,l1479,198r2,-1l1483,196r2,-1l1486,194r2,-1l1490,192r1,-2l1493,188r1,-1l1495,185r1,-2l1497,181r1,-2l1499,177r,-2l1500,173r,-2l1500,169r,-2e" filled="f" strokeweight=".23519mm">
              <v:path arrowok="t"/>
            </v:shape>
            <w10:wrap anchorx="page"/>
          </v:group>
        </w:pict>
      </w:r>
      <w:r>
        <w:rPr>
          <w:b/>
          <w:sz w:val="24"/>
          <w:szCs w:val="24"/>
        </w:rPr>
        <w:t>Enrichment of students Quality</w:t>
      </w:r>
    </w:p>
    <w:p w14:paraId="0B347999" w14:textId="77777777" w:rsidR="004F5B0F" w:rsidRDefault="004F5B0F">
      <w:pPr>
        <w:spacing w:before="4" w:line="120" w:lineRule="exact"/>
        <w:rPr>
          <w:sz w:val="12"/>
          <w:szCs w:val="12"/>
        </w:rPr>
      </w:pPr>
    </w:p>
    <w:p w14:paraId="7729A797" w14:textId="77777777" w:rsidR="004F5B0F" w:rsidRDefault="004F5B0F">
      <w:pPr>
        <w:spacing w:line="200" w:lineRule="exact"/>
      </w:pPr>
    </w:p>
    <w:p w14:paraId="140F30DD" w14:textId="77777777" w:rsidR="004F5B0F" w:rsidRDefault="004714D2">
      <w:pPr>
        <w:ind w:left="627"/>
        <w:rPr>
          <w:sz w:val="24"/>
          <w:szCs w:val="24"/>
        </w:rPr>
      </w:pPr>
      <w:r>
        <w:rPr>
          <w:sz w:val="24"/>
          <w:szCs w:val="24"/>
        </w:rPr>
        <w:t>1</w:t>
      </w:r>
      <w:r>
        <w:rPr>
          <w:spacing w:val="20"/>
          <w:sz w:val="24"/>
          <w:szCs w:val="24"/>
        </w:rPr>
        <w:t>.</w:t>
      </w:r>
      <w:r>
        <w:rPr>
          <w:sz w:val="24"/>
          <w:szCs w:val="24"/>
        </w:rPr>
        <w:t>Skill and career oriented short term courses.</w:t>
      </w:r>
    </w:p>
    <w:p w14:paraId="25D23C11" w14:textId="77777777" w:rsidR="004F5B0F" w:rsidRDefault="004714D2">
      <w:pPr>
        <w:spacing w:before="24"/>
        <w:ind w:left="627"/>
        <w:rPr>
          <w:sz w:val="24"/>
          <w:szCs w:val="24"/>
        </w:rPr>
      </w:pPr>
      <w:r>
        <w:rPr>
          <w:sz w:val="24"/>
          <w:szCs w:val="24"/>
        </w:rPr>
        <w:t>2</w:t>
      </w:r>
      <w:r>
        <w:rPr>
          <w:spacing w:val="20"/>
          <w:sz w:val="24"/>
          <w:szCs w:val="24"/>
        </w:rPr>
        <w:t>.</w:t>
      </w:r>
      <w:r>
        <w:rPr>
          <w:sz w:val="24"/>
          <w:szCs w:val="24"/>
        </w:rPr>
        <w:t>Study tours to industries and natural habitats spot.</w:t>
      </w:r>
    </w:p>
    <w:p w14:paraId="0D573158" w14:textId="77777777" w:rsidR="004F5B0F" w:rsidRDefault="004714D2">
      <w:pPr>
        <w:spacing w:before="24"/>
        <w:ind w:left="627"/>
        <w:rPr>
          <w:sz w:val="24"/>
          <w:szCs w:val="24"/>
        </w:rPr>
      </w:pPr>
      <w:r>
        <w:rPr>
          <w:sz w:val="24"/>
          <w:szCs w:val="24"/>
        </w:rPr>
        <w:t>3</w:t>
      </w:r>
      <w:r>
        <w:rPr>
          <w:spacing w:val="20"/>
          <w:sz w:val="24"/>
          <w:szCs w:val="24"/>
        </w:rPr>
        <w:t>.</w:t>
      </w:r>
      <w:r>
        <w:rPr>
          <w:sz w:val="24"/>
          <w:szCs w:val="24"/>
        </w:rPr>
        <w:t>Wi Fi facility in the campus.</w:t>
      </w:r>
    </w:p>
    <w:p w14:paraId="650CB649" w14:textId="77777777" w:rsidR="004F5B0F" w:rsidRDefault="004714D2">
      <w:pPr>
        <w:spacing w:before="24" w:line="260" w:lineRule="auto"/>
        <w:ind w:left="827" w:right="266" w:hanging="200"/>
        <w:rPr>
          <w:sz w:val="24"/>
          <w:szCs w:val="24"/>
        </w:rPr>
      </w:pPr>
      <w:r>
        <w:rPr>
          <w:sz w:val="24"/>
          <w:szCs w:val="24"/>
        </w:rPr>
        <w:t>4</w:t>
      </w:r>
      <w:r>
        <w:rPr>
          <w:spacing w:val="20"/>
          <w:sz w:val="24"/>
          <w:szCs w:val="24"/>
        </w:rPr>
        <w:t>.</w:t>
      </w:r>
      <w:r>
        <w:rPr>
          <w:sz w:val="24"/>
          <w:szCs w:val="24"/>
        </w:rPr>
        <w:t>Enhancement</w:t>
      </w:r>
      <w:r>
        <w:rPr>
          <w:spacing w:val="26"/>
          <w:sz w:val="24"/>
          <w:szCs w:val="24"/>
        </w:rPr>
        <w:t xml:space="preserve"> </w:t>
      </w:r>
      <w:r>
        <w:rPr>
          <w:sz w:val="24"/>
          <w:szCs w:val="24"/>
        </w:rPr>
        <w:t>of</w:t>
      </w:r>
      <w:r>
        <w:rPr>
          <w:spacing w:val="26"/>
          <w:sz w:val="24"/>
          <w:szCs w:val="24"/>
        </w:rPr>
        <w:t xml:space="preserve"> </w:t>
      </w:r>
      <w:r>
        <w:rPr>
          <w:sz w:val="24"/>
          <w:szCs w:val="24"/>
        </w:rPr>
        <w:t>support</w:t>
      </w:r>
      <w:r>
        <w:rPr>
          <w:spacing w:val="26"/>
          <w:sz w:val="24"/>
          <w:szCs w:val="24"/>
        </w:rPr>
        <w:t xml:space="preserve"> </w:t>
      </w:r>
      <w:r>
        <w:rPr>
          <w:sz w:val="24"/>
          <w:szCs w:val="24"/>
        </w:rPr>
        <w:t>services</w:t>
      </w:r>
      <w:r>
        <w:rPr>
          <w:spacing w:val="26"/>
          <w:sz w:val="24"/>
          <w:szCs w:val="24"/>
        </w:rPr>
        <w:t xml:space="preserve"> </w:t>
      </w:r>
      <w:r>
        <w:rPr>
          <w:sz w:val="24"/>
          <w:szCs w:val="24"/>
        </w:rPr>
        <w:t>like</w:t>
      </w:r>
      <w:r>
        <w:rPr>
          <w:spacing w:val="26"/>
          <w:sz w:val="24"/>
          <w:szCs w:val="24"/>
        </w:rPr>
        <w:t xml:space="preserve"> </w:t>
      </w:r>
      <w:r>
        <w:rPr>
          <w:sz w:val="24"/>
          <w:szCs w:val="24"/>
        </w:rPr>
        <w:t>Placement</w:t>
      </w:r>
      <w:r>
        <w:rPr>
          <w:spacing w:val="26"/>
          <w:sz w:val="24"/>
          <w:szCs w:val="24"/>
        </w:rPr>
        <w:t xml:space="preserve"> </w:t>
      </w:r>
      <w:r>
        <w:rPr>
          <w:sz w:val="24"/>
          <w:szCs w:val="24"/>
        </w:rPr>
        <w:t>cell,</w:t>
      </w:r>
      <w:r>
        <w:rPr>
          <w:spacing w:val="26"/>
          <w:sz w:val="24"/>
          <w:szCs w:val="24"/>
        </w:rPr>
        <w:t xml:space="preserve"> </w:t>
      </w:r>
      <w:r>
        <w:rPr>
          <w:sz w:val="24"/>
          <w:szCs w:val="24"/>
        </w:rPr>
        <w:t>Competitive</w:t>
      </w:r>
      <w:r>
        <w:rPr>
          <w:spacing w:val="26"/>
          <w:sz w:val="24"/>
          <w:szCs w:val="24"/>
        </w:rPr>
        <w:t xml:space="preserve"> </w:t>
      </w:r>
      <w:r>
        <w:rPr>
          <w:sz w:val="24"/>
          <w:szCs w:val="24"/>
        </w:rPr>
        <w:t>examination</w:t>
      </w:r>
      <w:r>
        <w:rPr>
          <w:spacing w:val="26"/>
          <w:sz w:val="24"/>
          <w:szCs w:val="24"/>
        </w:rPr>
        <w:t xml:space="preserve"> </w:t>
      </w:r>
      <w:r>
        <w:rPr>
          <w:sz w:val="24"/>
          <w:szCs w:val="24"/>
        </w:rPr>
        <w:t>center,</w:t>
      </w:r>
      <w:r>
        <w:rPr>
          <w:spacing w:val="26"/>
          <w:sz w:val="24"/>
          <w:szCs w:val="24"/>
        </w:rPr>
        <w:t xml:space="preserve"> </w:t>
      </w:r>
      <w:r>
        <w:rPr>
          <w:sz w:val="24"/>
          <w:szCs w:val="24"/>
        </w:rPr>
        <w:t>coaching facilities for entry in different services.</w:t>
      </w:r>
    </w:p>
    <w:p w14:paraId="33BA0D00" w14:textId="77777777" w:rsidR="004F5B0F" w:rsidRDefault="004714D2">
      <w:pPr>
        <w:spacing w:before="1"/>
        <w:ind w:left="627"/>
        <w:rPr>
          <w:sz w:val="24"/>
          <w:szCs w:val="24"/>
        </w:rPr>
      </w:pPr>
      <w:r>
        <w:rPr>
          <w:sz w:val="24"/>
          <w:szCs w:val="24"/>
        </w:rPr>
        <w:t>5</w:t>
      </w:r>
      <w:r>
        <w:rPr>
          <w:spacing w:val="20"/>
          <w:sz w:val="24"/>
          <w:szCs w:val="24"/>
        </w:rPr>
        <w:t>.</w:t>
      </w:r>
      <w:r>
        <w:rPr>
          <w:sz w:val="24"/>
          <w:szCs w:val="24"/>
        </w:rPr>
        <w:t>Participation   of youth festivals and other competitions for cultural development of the students.</w:t>
      </w:r>
    </w:p>
    <w:p w14:paraId="039183DB" w14:textId="77777777" w:rsidR="004F5B0F" w:rsidRDefault="004714D2">
      <w:pPr>
        <w:spacing w:before="24"/>
        <w:ind w:left="627"/>
        <w:rPr>
          <w:sz w:val="24"/>
          <w:szCs w:val="24"/>
        </w:rPr>
      </w:pPr>
      <w:r>
        <w:rPr>
          <w:sz w:val="24"/>
          <w:szCs w:val="24"/>
        </w:rPr>
        <w:t>6</w:t>
      </w:r>
      <w:r>
        <w:rPr>
          <w:spacing w:val="20"/>
          <w:sz w:val="24"/>
          <w:szCs w:val="24"/>
        </w:rPr>
        <w:t>.</w:t>
      </w:r>
      <w:r>
        <w:rPr>
          <w:sz w:val="24"/>
          <w:szCs w:val="24"/>
        </w:rPr>
        <w:t xml:space="preserve">Development of sports academy at </w:t>
      </w:r>
      <w:r>
        <w:rPr>
          <w:sz w:val="24"/>
          <w:szCs w:val="24"/>
        </w:rPr>
        <w:t>various levels.</w:t>
      </w:r>
    </w:p>
    <w:p w14:paraId="007C2DA6" w14:textId="77777777" w:rsidR="004F5B0F" w:rsidRDefault="004714D2">
      <w:pPr>
        <w:spacing w:before="24"/>
        <w:ind w:left="627"/>
        <w:rPr>
          <w:sz w:val="24"/>
          <w:szCs w:val="24"/>
        </w:rPr>
      </w:pPr>
      <w:r>
        <w:rPr>
          <w:sz w:val="24"/>
          <w:szCs w:val="24"/>
        </w:rPr>
        <w:t>7</w:t>
      </w:r>
      <w:r>
        <w:rPr>
          <w:spacing w:val="20"/>
          <w:sz w:val="24"/>
          <w:szCs w:val="24"/>
        </w:rPr>
        <w:t>.</w:t>
      </w:r>
      <w:r>
        <w:rPr>
          <w:sz w:val="24"/>
          <w:szCs w:val="24"/>
        </w:rPr>
        <w:t>Strengthen student- centered and research oriented activities.</w:t>
      </w:r>
    </w:p>
    <w:p w14:paraId="36EFD88D" w14:textId="77777777" w:rsidR="004F5B0F" w:rsidRDefault="004714D2">
      <w:pPr>
        <w:spacing w:before="24"/>
        <w:ind w:left="627"/>
        <w:rPr>
          <w:sz w:val="24"/>
          <w:szCs w:val="24"/>
        </w:rPr>
      </w:pPr>
      <w:r>
        <w:rPr>
          <w:sz w:val="24"/>
          <w:szCs w:val="24"/>
        </w:rPr>
        <w:t>8</w:t>
      </w:r>
      <w:r>
        <w:rPr>
          <w:spacing w:val="20"/>
          <w:sz w:val="24"/>
          <w:szCs w:val="24"/>
        </w:rPr>
        <w:t>.</w:t>
      </w:r>
      <w:r>
        <w:rPr>
          <w:sz w:val="24"/>
          <w:szCs w:val="24"/>
        </w:rPr>
        <w:t>Organization of lead college activities.</w:t>
      </w:r>
    </w:p>
    <w:p w14:paraId="2A536940" w14:textId="77777777" w:rsidR="004F5B0F" w:rsidRDefault="004714D2">
      <w:pPr>
        <w:spacing w:before="24"/>
        <w:ind w:left="627"/>
        <w:rPr>
          <w:sz w:val="24"/>
          <w:szCs w:val="24"/>
        </w:rPr>
      </w:pPr>
      <w:r>
        <w:rPr>
          <w:sz w:val="24"/>
          <w:szCs w:val="24"/>
        </w:rPr>
        <w:t>9</w:t>
      </w:r>
      <w:r>
        <w:rPr>
          <w:spacing w:val="20"/>
          <w:sz w:val="24"/>
          <w:szCs w:val="24"/>
        </w:rPr>
        <w:t>.</w:t>
      </w:r>
      <w:r>
        <w:rPr>
          <w:sz w:val="24"/>
          <w:szCs w:val="24"/>
        </w:rPr>
        <w:t>Extension of extra classes for slow &amp; fast learner.</w:t>
      </w:r>
    </w:p>
    <w:p w14:paraId="5CF97AE3" w14:textId="77777777" w:rsidR="004F5B0F" w:rsidRDefault="004F5B0F">
      <w:pPr>
        <w:spacing w:before="4" w:line="120" w:lineRule="exact"/>
        <w:rPr>
          <w:sz w:val="12"/>
          <w:szCs w:val="12"/>
        </w:rPr>
      </w:pPr>
    </w:p>
    <w:p w14:paraId="69EC50F8" w14:textId="77777777" w:rsidR="004F5B0F" w:rsidRDefault="004F5B0F">
      <w:pPr>
        <w:spacing w:line="200" w:lineRule="exact"/>
      </w:pPr>
    </w:p>
    <w:p w14:paraId="29EB39A0" w14:textId="77777777" w:rsidR="004F5B0F" w:rsidRDefault="004714D2">
      <w:pPr>
        <w:ind w:left="107"/>
        <w:rPr>
          <w:sz w:val="24"/>
          <w:szCs w:val="24"/>
        </w:rPr>
      </w:pPr>
      <w:r>
        <w:rPr>
          <w:sz w:val="24"/>
          <w:szCs w:val="24"/>
        </w:rPr>
        <w:t>10. Providing financial assistance to needy students through student Aid fun</w:t>
      </w:r>
      <w:r>
        <w:rPr>
          <w:sz w:val="24"/>
          <w:szCs w:val="24"/>
        </w:rPr>
        <w:t>d, Concession in fees etc.</w:t>
      </w:r>
    </w:p>
    <w:p w14:paraId="400E6872" w14:textId="77777777" w:rsidR="004F5B0F" w:rsidRDefault="004F5B0F">
      <w:pPr>
        <w:spacing w:before="4" w:line="120" w:lineRule="exact"/>
        <w:rPr>
          <w:sz w:val="12"/>
          <w:szCs w:val="12"/>
        </w:rPr>
      </w:pPr>
    </w:p>
    <w:p w14:paraId="03C9B589" w14:textId="77777777" w:rsidR="004F5B0F" w:rsidRDefault="004F5B0F">
      <w:pPr>
        <w:spacing w:line="200" w:lineRule="exact"/>
      </w:pPr>
    </w:p>
    <w:p w14:paraId="6C45ED42" w14:textId="77777777" w:rsidR="004F5B0F" w:rsidRDefault="004714D2">
      <w:pPr>
        <w:spacing w:line="260" w:lineRule="auto"/>
        <w:ind w:left="107" w:right="266"/>
        <w:rPr>
          <w:sz w:val="24"/>
          <w:szCs w:val="24"/>
        </w:rPr>
      </w:pPr>
      <w:r>
        <w:rPr>
          <w:sz w:val="24"/>
          <w:szCs w:val="24"/>
        </w:rPr>
        <w:t>11.</w:t>
      </w:r>
      <w:r>
        <w:rPr>
          <w:spacing w:val="23"/>
          <w:sz w:val="24"/>
          <w:szCs w:val="24"/>
        </w:rPr>
        <w:t xml:space="preserve"> </w:t>
      </w:r>
      <w:r>
        <w:rPr>
          <w:sz w:val="24"/>
          <w:szCs w:val="24"/>
        </w:rPr>
        <w:t>Providing</w:t>
      </w:r>
      <w:r>
        <w:rPr>
          <w:spacing w:val="23"/>
          <w:sz w:val="24"/>
          <w:szCs w:val="24"/>
        </w:rPr>
        <w:t xml:space="preserve"> </w:t>
      </w:r>
      <w:r>
        <w:rPr>
          <w:sz w:val="24"/>
          <w:szCs w:val="24"/>
        </w:rPr>
        <w:t>value</w:t>
      </w:r>
      <w:r>
        <w:rPr>
          <w:spacing w:val="23"/>
          <w:sz w:val="24"/>
          <w:szCs w:val="24"/>
        </w:rPr>
        <w:t xml:space="preserve"> </w:t>
      </w:r>
      <w:r>
        <w:rPr>
          <w:sz w:val="24"/>
          <w:szCs w:val="24"/>
        </w:rPr>
        <w:t>education</w:t>
      </w:r>
      <w:r>
        <w:rPr>
          <w:spacing w:val="23"/>
          <w:sz w:val="24"/>
          <w:szCs w:val="24"/>
        </w:rPr>
        <w:t xml:space="preserve"> </w:t>
      </w:r>
      <w:r>
        <w:rPr>
          <w:sz w:val="24"/>
          <w:szCs w:val="24"/>
        </w:rPr>
        <w:t>through</w:t>
      </w:r>
      <w:r>
        <w:rPr>
          <w:spacing w:val="23"/>
          <w:sz w:val="24"/>
          <w:szCs w:val="24"/>
        </w:rPr>
        <w:t xml:space="preserve"> </w:t>
      </w:r>
      <w:r>
        <w:rPr>
          <w:sz w:val="24"/>
          <w:szCs w:val="24"/>
        </w:rPr>
        <w:t>invited</w:t>
      </w:r>
      <w:r>
        <w:rPr>
          <w:spacing w:val="23"/>
          <w:sz w:val="24"/>
          <w:szCs w:val="24"/>
        </w:rPr>
        <w:t xml:space="preserve"> </w:t>
      </w:r>
      <w:r>
        <w:rPr>
          <w:sz w:val="24"/>
          <w:szCs w:val="24"/>
        </w:rPr>
        <w:t>lectures,</w:t>
      </w:r>
      <w:r>
        <w:rPr>
          <w:spacing w:val="23"/>
          <w:sz w:val="24"/>
          <w:szCs w:val="24"/>
        </w:rPr>
        <w:t xml:space="preserve"> </w:t>
      </w:r>
      <w:r>
        <w:rPr>
          <w:sz w:val="24"/>
          <w:szCs w:val="24"/>
        </w:rPr>
        <w:t>cultural</w:t>
      </w:r>
      <w:r>
        <w:rPr>
          <w:spacing w:val="23"/>
          <w:sz w:val="24"/>
          <w:szCs w:val="24"/>
        </w:rPr>
        <w:t xml:space="preserve"> </w:t>
      </w:r>
      <w:r>
        <w:rPr>
          <w:sz w:val="24"/>
          <w:szCs w:val="24"/>
        </w:rPr>
        <w:t>activities,</w:t>
      </w:r>
      <w:r>
        <w:rPr>
          <w:spacing w:val="23"/>
          <w:sz w:val="24"/>
          <w:szCs w:val="24"/>
        </w:rPr>
        <w:t xml:space="preserve"> </w:t>
      </w:r>
      <w:r>
        <w:rPr>
          <w:sz w:val="24"/>
          <w:szCs w:val="24"/>
        </w:rPr>
        <w:t>celebration</w:t>
      </w:r>
      <w:r>
        <w:rPr>
          <w:spacing w:val="23"/>
          <w:sz w:val="24"/>
          <w:szCs w:val="24"/>
        </w:rPr>
        <w:t xml:space="preserve"> </w:t>
      </w:r>
      <w:r>
        <w:rPr>
          <w:sz w:val="24"/>
          <w:szCs w:val="24"/>
        </w:rPr>
        <w:t>of</w:t>
      </w:r>
      <w:r>
        <w:rPr>
          <w:spacing w:val="23"/>
          <w:sz w:val="24"/>
          <w:szCs w:val="24"/>
        </w:rPr>
        <w:t xml:space="preserve"> </w:t>
      </w:r>
      <w:r>
        <w:rPr>
          <w:sz w:val="24"/>
          <w:szCs w:val="24"/>
        </w:rPr>
        <w:t>days</w:t>
      </w:r>
      <w:r>
        <w:rPr>
          <w:spacing w:val="23"/>
          <w:sz w:val="24"/>
          <w:szCs w:val="24"/>
        </w:rPr>
        <w:t xml:space="preserve"> </w:t>
      </w:r>
      <w:r>
        <w:rPr>
          <w:sz w:val="24"/>
          <w:szCs w:val="24"/>
        </w:rPr>
        <w:t>and</w:t>
      </w:r>
      <w:r>
        <w:rPr>
          <w:spacing w:val="23"/>
          <w:sz w:val="24"/>
          <w:szCs w:val="24"/>
        </w:rPr>
        <w:t xml:space="preserve"> </w:t>
      </w:r>
      <w:r>
        <w:rPr>
          <w:sz w:val="24"/>
          <w:szCs w:val="24"/>
        </w:rPr>
        <w:t>event etc.</w:t>
      </w:r>
    </w:p>
    <w:p w14:paraId="51ABE86C" w14:textId="77777777" w:rsidR="004F5B0F" w:rsidRDefault="004F5B0F">
      <w:pPr>
        <w:spacing w:before="1" w:line="100" w:lineRule="exact"/>
        <w:rPr>
          <w:sz w:val="10"/>
          <w:szCs w:val="10"/>
        </w:rPr>
      </w:pPr>
    </w:p>
    <w:p w14:paraId="4B00635B" w14:textId="77777777" w:rsidR="004F5B0F" w:rsidRDefault="004F5B0F">
      <w:pPr>
        <w:spacing w:line="200" w:lineRule="exact"/>
      </w:pPr>
    </w:p>
    <w:p w14:paraId="68F07804" w14:textId="77777777" w:rsidR="004F5B0F" w:rsidRDefault="004714D2">
      <w:pPr>
        <w:ind w:left="107"/>
        <w:rPr>
          <w:sz w:val="24"/>
          <w:szCs w:val="24"/>
        </w:rPr>
      </w:pPr>
      <w:r>
        <w:rPr>
          <w:sz w:val="24"/>
          <w:szCs w:val="24"/>
        </w:rPr>
        <w:t>12. Motivating the students for their valuable contribution in the activities organized by the college.</w:t>
      </w:r>
    </w:p>
    <w:p w14:paraId="6C39291C" w14:textId="77777777" w:rsidR="004F5B0F" w:rsidRDefault="004F5B0F">
      <w:pPr>
        <w:spacing w:before="4" w:line="120" w:lineRule="exact"/>
        <w:rPr>
          <w:sz w:val="12"/>
          <w:szCs w:val="12"/>
        </w:rPr>
      </w:pPr>
    </w:p>
    <w:p w14:paraId="67EB1A72" w14:textId="77777777" w:rsidR="004F5B0F" w:rsidRDefault="004F5B0F">
      <w:pPr>
        <w:spacing w:line="200" w:lineRule="exact"/>
      </w:pPr>
    </w:p>
    <w:p w14:paraId="41626A3F" w14:textId="77777777" w:rsidR="004F5B0F" w:rsidRDefault="004714D2">
      <w:pPr>
        <w:ind w:left="107"/>
        <w:rPr>
          <w:sz w:val="24"/>
          <w:szCs w:val="24"/>
        </w:rPr>
      </w:pPr>
      <w:r>
        <w:rPr>
          <w:sz w:val="24"/>
          <w:szCs w:val="24"/>
        </w:rPr>
        <w:t xml:space="preserve">13. </w:t>
      </w:r>
      <w:r>
        <w:rPr>
          <w:sz w:val="24"/>
          <w:szCs w:val="24"/>
        </w:rPr>
        <w:t>Promotion of technology enabled teaching learning through ICT or computer aided learning.</w:t>
      </w:r>
    </w:p>
    <w:p w14:paraId="7792BCC3" w14:textId="77777777" w:rsidR="004F5B0F" w:rsidRDefault="004F5B0F">
      <w:pPr>
        <w:spacing w:before="4" w:line="120" w:lineRule="exact"/>
        <w:rPr>
          <w:sz w:val="12"/>
          <w:szCs w:val="12"/>
        </w:rPr>
      </w:pPr>
    </w:p>
    <w:p w14:paraId="536088CA" w14:textId="77777777" w:rsidR="004F5B0F" w:rsidRDefault="004F5B0F">
      <w:pPr>
        <w:spacing w:line="200" w:lineRule="exact"/>
      </w:pPr>
    </w:p>
    <w:p w14:paraId="396C8247" w14:textId="77777777" w:rsidR="004F5B0F" w:rsidRDefault="004714D2">
      <w:pPr>
        <w:ind w:left="107"/>
        <w:rPr>
          <w:sz w:val="24"/>
          <w:szCs w:val="24"/>
        </w:rPr>
      </w:pPr>
      <w:r>
        <w:rPr>
          <w:sz w:val="24"/>
          <w:szCs w:val="24"/>
        </w:rPr>
        <w:t>14. Making use of advanced learning methodologies.</w:t>
      </w:r>
    </w:p>
    <w:p w14:paraId="12CEAFEB" w14:textId="77777777" w:rsidR="004F5B0F" w:rsidRDefault="004F5B0F">
      <w:pPr>
        <w:spacing w:before="4" w:line="120" w:lineRule="exact"/>
        <w:rPr>
          <w:sz w:val="12"/>
          <w:szCs w:val="12"/>
        </w:rPr>
      </w:pPr>
    </w:p>
    <w:p w14:paraId="1E3F80D9" w14:textId="77777777" w:rsidR="004F5B0F" w:rsidRDefault="004F5B0F">
      <w:pPr>
        <w:spacing w:line="200" w:lineRule="exact"/>
      </w:pPr>
    </w:p>
    <w:p w14:paraId="053EBA56" w14:textId="77777777" w:rsidR="004F5B0F" w:rsidRDefault="004714D2">
      <w:pPr>
        <w:ind w:left="107"/>
        <w:rPr>
          <w:sz w:val="24"/>
          <w:szCs w:val="24"/>
        </w:rPr>
      </w:pPr>
      <w:r>
        <w:rPr>
          <w:sz w:val="24"/>
          <w:szCs w:val="24"/>
        </w:rPr>
        <w:t>15. Publication of college magazine with research articles from students of both streams.</w:t>
      </w:r>
    </w:p>
    <w:p w14:paraId="527F1CE1" w14:textId="77777777" w:rsidR="004F5B0F" w:rsidRDefault="004F5B0F">
      <w:pPr>
        <w:spacing w:before="4" w:line="120" w:lineRule="exact"/>
        <w:rPr>
          <w:sz w:val="12"/>
          <w:szCs w:val="12"/>
        </w:rPr>
      </w:pPr>
    </w:p>
    <w:p w14:paraId="7183C0F2" w14:textId="77777777" w:rsidR="004F5B0F" w:rsidRDefault="004F5B0F">
      <w:pPr>
        <w:spacing w:line="200" w:lineRule="exact"/>
      </w:pPr>
    </w:p>
    <w:p w14:paraId="668E029E" w14:textId="77777777" w:rsidR="004F5B0F" w:rsidRDefault="004714D2">
      <w:pPr>
        <w:spacing w:line="260" w:lineRule="auto"/>
        <w:ind w:left="107" w:right="266"/>
        <w:rPr>
          <w:sz w:val="24"/>
          <w:szCs w:val="24"/>
        </w:rPr>
      </w:pPr>
      <w:r>
        <w:rPr>
          <w:sz w:val="24"/>
          <w:szCs w:val="24"/>
        </w:rPr>
        <w:t>16.</w:t>
      </w:r>
      <w:r>
        <w:rPr>
          <w:spacing w:val="46"/>
          <w:sz w:val="24"/>
          <w:szCs w:val="24"/>
        </w:rPr>
        <w:t xml:space="preserve"> </w:t>
      </w:r>
      <w:r>
        <w:rPr>
          <w:sz w:val="24"/>
          <w:szCs w:val="24"/>
        </w:rPr>
        <w:t>Students</w:t>
      </w:r>
      <w:r>
        <w:rPr>
          <w:spacing w:val="46"/>
          <w:sz w:val="24"/>
          <w:szCs w:val="24"/>
        </w:rPr>
        <w:t xml:space="preserve"> </w:t>
      </w:r>
      <w:r>
        <w:rPr>
          <w:sz w:val="24"/>
          <w:szCs w:val="24"/>
        </w:rPr>
        <w:t>are</w:t>
      </w:r>
      <w:r>
        <w:rPr>
          <w:spacing w:val="46"/>
          <w:sz w:val="24"/>
          <w:szCs w:val="24"/>
        </w:rPr>
        <w:t xml:space="preserve"> </w:t>
      </w:r>
      <w:r>
        <w:rPr>
          <w:sz w:val="24"/>
          <w:szCs w:val="24"/>
        </w:rPr>
        <w:t>motivated</w:t>
      </w:r>
      <w:r>
        <w:rPr>
          <w:spacing w:val="46"/>
          <w:sz w:val="24"/>
          <w:szCs w:val="24"/>
        </w:rPr>
        <w:t xml:space="preserve"> </w:t>
      </w:r>
      <w:r>
        <w:rPr>
          <w:sz w:val="24"/>
          <w:szCs w:val="24"/>
        </w:rPr>
        <w:t>to</w:t>
      </w:r>
      <w:r>
        <w:rPr>
          <w:spacing w:val="46"/>
          <w:sz w:val="24"/>
          <w:szCs w:val="24"/>
        </w:rPr>
        <w:t xml:space="preserve"> </w:t>
      </w:r>
      <w:r>
        <w:rPr>
          <w:sz w:val="24"/>
          <w:szCs w:val="24"/>
        </w:rPr>
        <w:t>participate</w:t>
      </w:r>
      <w:r>
        <w:rPr>
          <w:spacing w:val="46"/>
          <w:sz w:val="24"/>
          <w:szCs w:val="24"/>
        </w:rPr>
        <w:t xml:space="preserve"> </w:t>
      </w:r>
      <w:r>
        <w:rPr>
          <w:sz w:val="24"/>
          <w:szCs w:val="24"/>
        </w:rPr>
        <w:t>in</w:t>
      </w:r>
      <w:r>
        <w:rPr>
          <w:spacing w:val="46"/>
          <w:sz w:val="24"/>
          <w:szCs w:val="24"/>
        </w:rPr>
        <w:t xml:space="preserve"> </w:t>
      </w:r>
      <w:r>
        <w:rPr>
          <w:sz w:val="24"/>
          <w:szCs w:val="24"/>
        </w:rPr>
        <w:t>“</w:t>
      </w:r>
      <w:r>
        <w:rPr>
          <w:i/>
          <w:sz w:val="24"/>
          <w:szCs w:val="24"/>
        </w:rPr>
        <w:t>Avishkar</w:t>
      </w:r>
      <w:r>
        <w:rPr>
          <w:i/>
          <w:spacing w:val="46"/>
          <w:sz w:val="24"/>
          <w:szCs w:val="24"/>
        </w:rPr>
        <w:t xml:space="preserve"> </w:t>
      </w:r>
      <w:r>
        <w:rPr>
          <w:i/>
          <w:sz w:val="24"/>
          <w:szCs w:val="24"/>
        </w:rPr>
        <w:t>Competition</w:t>
      </w:r>
      <w:r>
        <w:rPr>
          <w:sz w:val="24"/>
          <w:szCs w:val="24"/>
        </w:rPr>
        <w:t>”</w:t>
      </w:r>
      <w:r>
        <w:rPr>
          <w:spacing w:val="46"/>
          <w:sz w:val="24"/>
          <w:szCs w:val="24"/>
        </w:rPr>
        <w:t xml:space="preserve"> </w:t>
      </w:r>
      <w:r>
        <w:rPr>
          <w:sz w:val="24"/>
          <w:szCs w:val="24"/>
        </w:rPr>
        <w:t>organized</w:t>
      </w:r>
      <w:r>
        <w:rPr>
          <w:spacing w:val="46"/>
          <w:sz w:val="24"/>
          <w:szCs w:val="24"/>
        </w:rPr>
        <w:t xml:space="preserve"> </w:t>
      </w:r>
      <w:r>
        <w:rPr>
          <w:sz w:val="24"/>
          <w:szCs w:val="24"/>
        </w:rPr>
        <w:t>by</w:t>
      </w:r>
      <w:r>
        <w:rPr>
          <w:spacing w:val="46"/>
          <w:sz w:val="24"/>
          <w:szCs w:val="24"/>
        </w:rPr>
        <w:t xml:space="preserve"> </w:t>
      </w:r>
      <w:r>
        <w:rPr>
          <w:sz w:val="24"/>
          <w:szCs w:val="24"/>
        </w:rPr>
        <w:t>Shivaji</w:t>
      </w:r>
      <w:r>
        <w:rPr>
          <w:spacing w:val="46"/>
          <w:sz w:val="24"/>
          <w:szCs w:val="24"/>
        </w:rPr>
        <w:t xml:space="preserve"> </w:t>
      </w:r>
      <w:r>
        <w:rPr>
          <w:sz w:val="24"/>
          <w:szCs w:val="24"/>
        </w:rPr>
        <w:t>University, Kolhapur.</w:t>
      </w:r>
    </w:p>
    <w:p w14:paraId="7107473B" w14:textId="77777777" w:rsidR="004F5B0F" w:rsidRDefault="004F5B0F">
      <w:pPr>
        <w:spacing w:before="16" w:line="260" w:lineRule="exact"/>
        <w:rPr>
          <w:sz w:val="26"/>
          <w:szCs w:val="26"/>
        </w:rPr>
      </w:pPr>
    </w:p>
    <w:p w14:paraId="3F44887C" w14:textId="77777777" w:rsidR="004F5B0F" w:rsidRDefault="004714D2">
      <w:pPr>
        <w:spacing w:before="29"/>
        <w:ind w:left="827"/>
        <w:rPr>
          <w:sz w:val="24"/>
          <w:szCs w:val="24"/>
        </w:rPr>
      </w:pPr>
      <w:r>
        <w:pict w14:anchorId="36D13C76">
          <v:group id="_x0000_s2441" style="position:absolute;left:0;text-align:left;margin-left:71.7pt;margin-top:6.7pt;width:3.35pt;height:3.35pt;z-index:-19931;mso-position-horizontal-relative:page" coordorigin="1434,134" coordsize="67,67">
            <v:shape id="_x0000_s2442" style="position:absolute;left:1434;top:134;width:67;height:67" coordorigin="1434,134" coordsize="67,67" path="m1500,167r,-2l1500,163r,-2l1499,159r,-2l1498,155r-1,-2l1496,151r-1,-2l1494,147r-1,-1l1491,144r-1,-2l1488,141r-2,-1l1485,139r-2,-1l1481,137r-2,-1l1477,135r-2,l1473,134r-2,l1469,134r-3,l1464,134r-2,l1460,134r-2,1l1456,136r-2,l1452,137r-2,1l1448,139r-1,1l1445,142r-1,1l1442,145r-1,1l1439,148r-1,2l1437,152r-1,2l1436,156r-1,2l1434,160r,2l1434,164r,2l1434,168r,2l1434,172r,2l1435,176r1,2l1436,180r1,2l1438,184r1,2l1441,188r1,1l1444,191r1,1l1447,194r1,1l1450,196r2,1l1454,198r2,1l1458,199r2,1l1462,200r2,l1466,200r3,l1471,200r2,l1475,199r2,l1479,198r2,-1l1483,196r2,-1l1486,194r2,-1l1490,192r1,-2l1493,188r1,-1l1495,185r1,-2l1497,181r1,-2l1499,177r,-2l1500,173r,-2l1500,169r,-2e" filled="f" strokeweight=".23519mm">
              <v:path arrowok="t"/>
            </v:shape>
            <w10:wrap anchorx="page"/>
          </v:group>
        </w:pict>
      </w:r>
      <w:r>
        <w:rPr>
          <w:b/>
          <w:sz w:val="24"/>
          <w:szCs w:val="24"/>
        </w:rPr>
        <w:t>Faculty Enhancement</w:t>
      </w:r>
    </w:p>
    <w:p w14:paraId="4334E62C" w14:textId="77777777" w:rsidR="004F5B0F" w:rsidRDefault="004F5B0F">
      <w:pPr>
        <w:spacing w:before="4" w:line="120" w:lineRule="exact"/>
        <w:rPr>
          <w:sz w:val="12"/>
          <w:szCs w:val="12"/>
        </w:rPr>
      </w:pPr>
    </w:p>
    <w:p w14:paraId="5F6EF9C1" w14:textId="77777777" w:rsidR="004F5B0F" w:rsidRDefault="004F5B0F">
      <w:pPr>
        <w:spacing w:line="200" w:lineRule="exact"/>
      </w:pPr>
    </w:p>
    <w:p w14:paraId="3F703DCD" w14:textId="77777777" w:rsidR="004F5B0F" w:rsidRDefault="004714D2">
      <w:pPr>
        <w:ind w:left="627"/>
        <w:rPr>
          <w:sz w:val="24"/>
          <w:szCs w:val="24"/>
        </w:rPr>
      </w:pPr>
      <w:r>
        <w:rPr>
          <w:sz w:val="24"/>
          <w:szCs w:val="24"/>
        </w:rPr>
        <w:t>1</w:t>
      </w:r>
      <w:r>
        <w:rPr>
          <w:spacing w:val="20"/>
          <w:sz w:val="24"/>
          <w:szCs w:val="24"/>
        </w:rPr>
        <w:t>.</w:t>
      </w:r>
      <w:r>
        <w:rPr>
          <w:sz w:val="24"/>
          <w:szCs w:val="24"/>
        </w:rPr>
        <w:t>Organization of National /State/University level seminar.</w:t>
      </w:r>
    </w:p>
    <w:p w14:paraId="4FFFAF66" w14:textId="77777777" w:rsidR="004F5B0F" w:rsidRDefault="004714D2">
      <w:pPr>
        <w:spacing w:before="24"/>
        <w:ind w:left="627"/>
        <w:rPr>
          <w:sz w:val="24"/>
          <w:szCs w:val="24"/>
        </w:rPr>
      </w:pPr>
      <w:r>
        <w:rPr>
          <w:sz w:val="24"/>
          <w:szCs w:val="24"/>
        </w:rPr>
        <w:t>2</w:t>
      </w:r>
      <w:r>
        <w:rPr>
          <w:spacing w:val="20"/>
          <w:sz w:val="24"/>
          <w:szCs w:val="24"/>
        </w:rPr>
        <w:t>.</w:t>
      </w:r>
      <w:r>
        <w:rPr>
          <w:sz w:val="24"/>
          <w:szCs w:val="24"/>
        </w:rPr>
        <w:t>Continuous faculty development through motivations for research and extensi</w:t>
      </w:r>
      <w:r>
        <w:rPr>
          <w:sz w:val="24"/>
          <w:szCs w:val="24"/>
        </w:rPr>
        <w:t>on.</w:t>
      </w:r>
    </w:p>
    <w:p w14:paraId="1EF8B24D" w14:textId="77777777" w:rsidR="004F5B0F" w:rsidRDefault="004714D2">
      <w:pPr>
        <w:spacing w:before="24" w:line="260" w:lineRule="auto"/>
        <w:ind w:left="827" w:right="266" w:hanging="200"/>
        <w:rPr>
          <w:sz w:val="24"/>
          <w:szCs w:val="24"/>
        </w:rPr>
      </w:pPr>
      <w:r>
        <w:rPr>
          <w:sz w:val="24"/>
          <w:szCs w:val="24"/>
        </w:rPr>
        <w:t>3</w:t>
      </w:r>
      <w:r>
        <w:rPr>
          <w:spacing w:val="20"/>
          <w:sz w:val="24"/>
          <w:szCs w:val="24"/>
        </w:rPr>
        <w:t>.</w:t>
      </w:r>
      <w:r>
        <w:rPr>
          <w:sz w:val="24"/>
          <w:szCs w:val="24"/>
        </w:rPr>
        <w:t>Exchange</w:t>
      </w:r>
      <w:r>
        <w:rPr>
          <w:spacing w:val="5"/>
          <w:sz w:val="24"/>
          <w:szCs w:val="24"/>
        </w:rPr>
        <w:t xml:space="preserve"> </w:t>
      </w:r>
      <w:r>
        <w:rPr>
          <w:sz w:val="24"/>
          <w:szCs w:val="24"/>
        </w:rPr>
        <w:t>of</w:t>
      </w:r>
      <w:r>
        <w:rPr>
          <w:spacing w:val="5"/>
          <w:sz w:val="24"/>
          <w:szCs w:val="24"/>
        </w:rPr>
        <w:t xml:space="preserve"> </w:t>
      </w:r>
      <w:r>
        <w:rPr>
          <w:sz w:val="24"/>
          <w:szCs w:val="24"/>
        </w:rPr>
        <w:t>faculty</w:t>
      </w:r>
      <w:r>
        <w:rPr>
          <w:spacing w:val="5"/>
          <w:sz w:val="24"/>
          <w:szCs w:val="24"/>
        </w:rPr>
        <w:t xml:space="preserve"> </w:t>
      </w:r>
      <w:r>
        <w:rPr>
          <w:sz w:val="24"/>
          <w:szCs w:val="24"/>
        </w:rPr>
        <w:t>as</w:t>
      </w:r>
      <w:r>
        <w:rPr>
          <w:spacing w:val="5"/>
          <w:sz w:val="24"/>
          <w:szCs w:val="24"/>
        </w:rPr>
        <w:t xml:space="preserve"> </w:t>
      </w:r>
      <w:r>
        <w:rPr>
          <w:sz w:val="24"/>
          <w:szCs w:val="24"/>
        </w:rPr>
        <w:t>visiting</w:t>
      </w:r>
      <w:r>
        <w:rPr>
          <w:spacing w:val="5"/>
          <w:sz w:val="24"/>
          <w:szCs w:val="24"/>
        </w:rPr>
        <w:t xml:space="preserve"> </w:t>
      </w:r>
      <w:r>
        <w:rPr>
          <w:sz w:val="24"/>
          <w:szCs w:val="24"/>
        </w:rPr>
        <w:t>lectures</w:t>
      </w:r>
      <w:r>
        <w:rPr>
          <w:spacing w:val="5"/>
          <w:sz w:val="24"/>
          <w:szCs w:val="24"/>
        </w:rPr>
        <w:t xml:space="preserve"> </w:t>
      </w:r>
      <w:r>
        <w:rPr>
          <w:sz w:val="24"/>
          <w:szCs w:val="24"/>
        </w:rPr>
        <w:t>in</w:t>
      </w:r>
      <w:r>
        <w:rPr>
          <w:spacing w:val="5"/>
          <w:sz w:val="24"/>
          <w:szCs w:val="24"/>
        </w:rPr>
        <w:t xml:space="preserve"> </w:t>
      </w:r>
      <w:r>
        <w:rPr>
          <w:sz w:val="24"/>
          <w:szCs w:val="24"/>
        </w:rPr>
        <w:t>different</w:t>
      </w:r>
      <w:r>
        <w:rPr>
          <w:spacing w:val="5"/>
          <w:sz w:val="24"/>
          <w:szCs w:val="24"/>
        </w:rPr>
        <w:t xml:space="preserve"> </w:t>
      </w:r>
      <w:r>
        <w:rPr>
          <w:sz w:val="24"/>
          <w:szCs w:val="24"/>
        </w:rPr>
        <w:t>educational</w:t>
      </w:r>
      <w:r>
        <w:rPr>
          <w:spacing w:val="5"/>
          <w:sz w:val="24"/>
          <w:szCs w:val="24"/>
        </w:rPr>
        <w:t xml:space="preserve"> </w:t>
      </w:r>
      <w:r>
        <w:rPr>
          <w:sz w:val="24"/>
          <w:szCs w:val="24"/>
        </w:rPr>
        <w:t>institutions</w:t>
      </w:r>
      <w:r>
        <w:rPr>
          <w:spacing w:val="5"/>
          <w:sz w:val="24"/>
          <w:szCs w:val="24"/>
        </w:rPr>
        <w:t xml:space="preserve"> </w:t>
      </w:r>
      <w:r>
        <w:rPr>
          <w:sz w:val="24"/>
          <w:szCs w:val="24"/>
        </w:rPr>
        <w:t>and</w:t>
      </w:r>
      <w:r>
        <w:rPr>
          <w:spacing w:val="5"/>
          <w:sz w:val="24"/>
          <w:szCs w:val="24"/>
        </w:rPr>
        <w:t xml:space="preserve"> </w:t>
      </w:r>
      <w:r>
        <w:rPr>
          <w:sz w:val="24"/>
          <w:szCs w:val="24"/>
        </w:rPr>
        <w:t>social</w:t>
      </w:r>
      <w:r>
        <w:rPr>
          <w:spacing w:val="5"/>
          <w:sz w:val="24"/>
          <w:szCs w:val="24"/>
        </w:rPr>
        <w:t xml:space="preserve"> </w:t>
      </w:r>
      <w:r>
        <w:rPr>
          <w:sz w:val="24"/>
          <w:szCs w:val="24"/>
        </w:rPr>
        <w:t>programs</w:t>
      </w:r>
      <w:r>
        <w:rPr>
          <w:spacing w:val="5"/>
          <w:sz w:val="24"/>
          <w:szCs w:val="24"/>
        </w:rPr>
        <w:t xml:space="preserve"> </w:t>
      </w:r>
      <w:r>
        <w:rPr>
          <w:sz w:val="24"/>
          <w:szCs w:val="24"/>
        </w:rPr>
        <w:t>to create social awareness.</w:t>
      </w:r>
    </w:p>
    <w:p w14:paraId="45DCEA12" w14:textId="77777777" w:rsidR="004F5B0F" w:rsidRDefault="004714D2">
      <w:pPr>
        <w:spacing w:before="1"/>
        <w:ind w:left="627"/>
        <w:rPr>
          <w:sz w:val="24"/>
          <w:szCs w:val="24"/>
        </w:rPr>
      </w:pPr>
      <w:r>
        <w:rPr>
          <w:sz w:val="24"/>
          <w:szCs w:val="24"/>
        </w:rPr>
        <w:t>4</w:t>
      </w:r>
      <w:r>
        <w:rPr>
          <w:spacing w:val="20"/>
          <w:sz w:val="24"/>
          <w:szCs w:val="24"/>
        </w:rPr>
        <w:t>.</w:t>
      </w:r>
      <w:r>
        <w:rPr>
          <w:sz w:val="24"/>
          <w:szCs w:val="24"/>
        </w:rPr>
        <w:t>Motivation for undertaking UGC or other agencies sponsored minor / major projects.</w:t>
      </w:r>
    </w:p>
    <w:p w14:paraId="470C93EC" w14:textId="77777777" w:rsidR="004F5B0F" w:rsidRDefault="004714D2">
      <w:pPr>
        <w:spacing w:before="24"/>
        <w:ind w:left="627"/>
        <w:rPr>
          <w:sz w:val="24"/>
          <w:szCs w:val="24"/>
        </w:rPr>
      </w:pPr>
      <w:r>
        <w:rPr>
          <w:sz w:val="24"/>
          <w:szCs w:val="24"/>
        </w:rPr>
        <w:t>5</w:t>
      </w:r>
      <w:r>
        <w:rPr>
          <w:spacing w:val="20"/>
          <w:sz w:val="24"/>
          <w:szCs w:val="24"/>
        </w:rPr>
        <w:t>.</w:t>
      </w:r>
      <w:r>
        <w:rPr>
          <w:sz w:val="24"/>
          <w:szCs w:val="24"/>
        </w:rPr>
        <w:t xml:space="preserve">Organization of lectures under </w:t>
      </w:r>
      <w:r>
        <w:rPr>
          <w:sz w:val="24"/>
          <w:szCs w:val="24"/>
        </w:rPr>
        <w:t>staff academy to enhance the knowledge of various subjects.</w:t>
      </w:r>
    </w:p>
    <w:p w14:paraId="4893A757" w14:textId="77777777" w:rsidR="004F5B0F" w:rsidRDefault="004714D2">
      <w:pPr>
        <w:spacing w:before="24"/>
        <w:ind w:left="627"/>
        <w:rPr>
          <w:sz w:val="24"/>
          <w:szCs w:val="24"/>
        </w:rPr>
      </w:pPr>
      <w:r>
        <w:rPr>
          <w:sz w:val="24"/>
          <w:szCs w:val="24"/>
        </w:rPr>
        <w:t>6</w:t>
      </w:r>
      <w:r>
        <w:rPr>
          <w:spacing w:val="20"/>
          <w:sz w:val="24"/>
          <w:szCs w:val="24"/>
        </w:rPr>
        <w:t>.</w:t>
      </w:r>
      <w:r>
        <w:rPr>
          <w:sz w:val="24"/>
          <w:szCs w:val="24"/>
        </w:rPr>
        <w:t>Library to provide maximum e-learning resources to update the skills.</w:t>
      </w:r>
    </w:p>
    <w:p w14:paraId="63878FF1" w14:textId="77777777" w:rsidR="004F5B0F" w:rsidRDefault="004714D2">
      <w:pPr>
        <w:spacing w:before="24" w:line="260" w:lineRule="exact"/>
        <w:ind w:left="627"/>
        <w:rPr>
          <w:sz w:val="24"/>
          <w:szCs w:val="24"/>
        </w:rPr>
      </w:pPr>
      <w:r>
        <w:rPr>
          <w:position w:val="-1"/>
          <w:sz w:val="24"/>
          <w:szCs w:val="24"/>
        </w:rPr>
        <w:t>7</w:t>
      </w:r>
      <w:r>
        <w:rPr>
          <w:spacing w:val="20"/>
          <w:position w:val="-1"/>
          <w:sz w:val="24"/>
          <w:szCs w:val="24"/>
        </w:rPr>
        <w:t>.</w:t>
      </w:r>
      <w:r>
        <w:rPr>
          <w:position w:val="-1"/>
          <w:sz w:val="24"/>
          <w:szCs w:val="24"/>
        </w:rPr>
        <w:t>Publication of proceedings of seminars and conferences.</w:t>
      </w:r>
    </w:p>
    <w:p w14:paraId="62A9FA7F" w14:textId="77777777" w:rsidR="004F5B0F" w:rsidRDefault="004F5B0F">
      <w:pPr>
        <w:spacing w:before="4" w:line="100" w:lineRule="exact"/>
        <w:rPr>
          <w:sz w:val="10"/>
          <w:szCs w:val="10"/>
        </w:rPr>
      </w:pPr>
    </w:p>
    <w:p w14:paraId="2DFBD432" w14:textId="77777777" w:rsidR="004F5B0F" w:rsidRDefault="004F5B0F">
      <w:pPr>
        <w:spacing w:line="200" w:lineRule="exact"/>
      </w:pPr>
    </w:p>
    <w:p w14:paraId="310857E2" w14:textId="77777777" w:rsidR="004F5B0F" w:rsidRDefault="004714D2">
      <w:pPr>
        <w:spacing w:before="29"/>
        <w:ind w:left="827"/>
        <w:rPr>
          <w:sz w:val="24"/>
          <w:szCs w:val="24"/>
        </w:rPr>
      </w:pPr>
      <w:r>
        <w:pict w14:anchorId="140952D6">
          <v:group id="_x0000_s2439" style="position:absolute;left:0;text-align:left;margin-left:71.7pt;margin-top:6.7pt;width:3.35pt;height:3.35pt;z-index:-19930;mso-position-horizontal-relative:page" coordorigin="1434,134" coordsize="67,67">
            <v:shape id="_x0000_s2440" style="position:absolute;left:1434;top:134;width:67;height:67" coordorigin="1434,134" coordsize="67,67" path="m1500,167r,-2l1500,163r,-2l1499,159r,-2l1498,155r-1,-2l1496,151r-1,-2l1494,147r-1,-1l1491,144r-1,-2l1488,141r-2,-1l1485,139r-2,-1l1481,137r-2,-1l1477,135r-2,l1473,134r-2,l1469,134r-3,l1464,134r-2,l1460,134r-2,1l1456,136r-2,l1452,137r-2,1l1448,139r-1,1l1445,142r-1,1l1442,145r-1,1l1439,148r-1,2l1437,152r-1,2l1436,156r-1,2l1434,160r,2l1434,164r,2l1434,168r,2l1434,172r,2l1435,176r1,2l1436,180r1,2l1438,184r1,2l1441,188r1,1l1444,191r1,1l1447,194r1,1l1450,196r2,1l1454,198r2,1l1458,199r2,1l1462,200r2,l1466,200r3,l1471,200r2,l1475,199r2,l1479,198r2,-1l1483,196r2,-1l1486,194r2,-1l1490,192r1,-2l1493,188r1,-1l1495,185r1,-2l1497,181r1,-2l1499,177r,-2l1500,173r,-2l1500,169r,-2e" filled="f" strokeweight=".23519mm">
              <v:path arrowok="t"/>
            </v:shape>
            <w10:wrap anchorx="page"/>
          </v:group>
        </w:pict>
      </w:r>
      <w:r>
        <w:rPr>
          <w:b/>
          <w:sz w:val="24"/>
          <w:szCs w:val="24"/>
        </w:rPr>
        <w:t>Administrative Staff Enrichment</w:t>
      </w:r>
    </w:p>
    <w:p w14:paraId="28204B26" w14:textId="77777777" w:rsidR="004F5B0F" w:rsidRDefault="004F5B0F">
      <w:pPr>
        <w:spacing w:before="4" w:line="120" w:lineRule="exact"/>
        <w:rPr>
          <w:sz w:val="12"/>
          <w:szCs w:val="12"/>
        </w:rPr>
      </w:pPr>
    </w:p>
    <w:p w14:paraId="79EFC6AB" w14:textId="77777777" w:rsidR="004F5B0F" w:rsidRDefault="004F5B0F">
      <w:pPr>
        <w:spacing w:line="200" w:lineRule="exact"/>
      </w:pPr>
    </w:p>
    <w:p w14:paraId="7EA59477" w14:textId="77777777" w:rsidR="004F5B0F" w:rsidRDefault="004714D2">
      <w:pPr>
        <w:ind w:left="627"/>
        <w:rPr>
          <w:sz w:val="24"/>
          <w:szCs w:val="24"/>
        </w:rPr>
        <w:sectPr w:rsidR="004F5B0F">
          <w:pgSz w:w="11920" w:h="16840"/>
          <w:pgMar w:top="800" w:right="460" w:bottom="280" w:left="800" w:header="603" w:footer="460" w:gutter="0"/>
          <w:cols w:space="720"/>
        </w:sectPr>
      </w:pPr>
      <w:r>
        <w:rPr>
          <w:sz w:val="24"/>
          <w:szCs w:val="24"/>
        </w:rPr>
        <w:t>1</w:t>
      </w:r>
      <w:r>
        <w:rPr>
          <w:spacing w:val="20"/>
          <w:sz w:val="24"/>
          <w:szCs w:val="24"/>
        </w:rPr>
        <w:t>.</w:t>
      </w:r>
      <w:r>
        <w:rPr>
          <w:sz w:val="24"/>
          <w:szCs w:val="24"/>
        </w:rPr>
        <w:t>Incentives and promotion to non- teaching staff as per govt. as management rules.</w:t>
      </w:r>
    </w:p>
    <w:p w14:paraId="313D8D4C" w14:textId="77777777" w:rsidR="004F5B0F" w:rsidRDefault="004F5B0F">
      <w:pPr>
        <w:spacing w:before="8" w:line="120" w:lineRule="exact"/>
        <w:rPr>
          <w:sz w:val="12"/>
          <w:szCs w:val="12"/>
        </w:rPr>
      </w:pPr>
    </w:p>
    <w:p w14:paraId="21625E06" w14:textId="77777777" w:rsidR="004F5B0F" w:rsidRDefault="004F5B0F">
      <w:pPr>
        <w:spacing w:line="200" w:lineRule="exact"/>
      </w:pPr>
    </w:p>
    <w:p w14:paraId="55BDD59C" w14:textId="77777777" w:rsidR="004F5B0F" w:rsidRDefault="004F5B0F">
      <w:pPr>
        <w:spacing w:line="200" w:lineRule="exact"/>
      </w:pPr>
    </w:p>
    <w:p w14:paraId="6EB89BCF" w14:textId="77777777" w:rsidR="004F5B0F" w:rsidRDefault="004F5B0F">
      <w:pPr>
        <w:spacing w:line="200" w:lineRule="exact"/>
      </w:pPr>
    </w:p>
    <w:p w14:paraId="3B3E41BF" w14:textId="77777777" w:rsidR="004F5B0F" w:rsidRDefault="004F5B0F">
      <w:pPr>
        <w:spacing w:line="200" w:lineRule="exact"/>
      </w:pPr>
    </w:p>
    <w:p w14:paraId="5E6D0571" w14:textId="77777777" w:rsidR="004F5B0F" w:rsidRDefault="004F5B0F">
      <w:pPr>
        <w:spacing w:line="200" w:lineRule="exact"/>
      </w:pPr>
    </w:p>
    <w:p w14:paraId="17769DB7" w14:textId="77777777" w:rsidR="004F5B0F" w:rsidRDefault="004F5B0F">
      <w:pPr>
        <w:spacing w:line="200" w:lineRule="exact"/>
      </w:pPr>
    </w:p>
    <w:p w14:paraId="3C8D2AE8" w14:textId="77777777" w:rsidR="004F5B0F" w:rsidRDefault="004F5B0F">
      <w:pPr>
        <w:spacing w:line="200" w:lineRule="exact"/>
      </w:pPr>
    </w:p>
    <w:p w14:paraId="0EB3CD51" w14:textId="77777777" w:rsidR="004F5B0F" w:rsidRDefault="004F5B0F">
      <w:pPr>
        <w:spacing w:line="200" w:lineRule="exact"/>
      </w:pPr>
    </w:p>
    <w:p w14:paraId="22D85765" w14:textId="77777777" w:rsidR="004F5B0F" w:rsidRDefault="004F5B0F">
      <w:pPr>
        <w:spacing w:line="200" w:lineRule="exact"/>
      </w:pPr>
    </w:p>
    <w:p w14:paraId="609D95A8" w14:textId="77777777" w:rsidR="004F5B0F" w:rsidRDefault="004F5B0F">
      <w:pPr>
        <w:spacing w:line="200" w:lineRule="exact"/>
      </w:pPr>
    </w:p>
    <w:p w14:paraId="18833150" w14:textId="77777777" w:rsidR="004F5B0F" w:rsidRDefault="004F5B0F">
      <w:pPr>
        <w:spacing w:line="200" w:lineRule="exact"/>
      </w:pPr>
    </w:p>
    <w:p w14:paraId="7C079763" w14:textId="77777777" w:rsidR="004F5B0F" w:rsidRDefault="004F5B0F">
      <w:pPr>
        <w:spacing w:line="200" w:lineRule="exact"/>
      </w:pPr>
    </w:p>
    <w:p w14:paraId="4A479C30" w14:textId="77777777" w:rsidR="004F5B0F" w:rsidRDefault="004F5B0F">
      <w:pPr>
        <w:spacing w:line="200" w:lineRule="exact"/>
      </w:pPr>
    </w:p>
    <w:p w14:paraId="383FB494" w14:textId="77777777" w:rsidR="004F5B0F" w:rsidRDefault="004F5B0F">
      <w:pPr>
        <w:spacing w:line="200" w:lineRule="exact"/>
      </w:pPr>
    </w:p>
    <w:p w14:paraId="7EFF751E" w14:textId="77777777" w:rsidR="004F5B0F" w:rsidRDefault="004F5B0F">
      <w:pPr>
        <w:spacing w:line="200" w:lineRule="exact"/>
      </w:pPr>
    </w:p>
    <w:p w14:paraId="293CFA8F" w14:textId="77777777" w:rsidR="004F5B0F" w:rsidRDefault="004F5B0F">
      <w:pPr>
        <w:spacing w:line="200" w:lineRule="exact"/>
      </w:pPr>
    </w:p>
    <w:p w14:paraId="236500C4" w14:textId="77777777" w:rsidR="004F5B0F" w:rsidRDefault="004F5B0F">
      <w:pPr>
        <w:spacing w:line="200" w:lineRule="exact"/>
      </w:pPr>
    </w:p>
    <w:p w14:paraId="74DB173F" w14:textId="77777777" w:rsidR="004F5B0F" w:rsidRDefault="004F5B0F">
      <w:pPr>
        <w:spacing w:line="200" w:lineRule="exact"/>
      </w:pPr>
    </w:p>
    <w:p w14:paraId="1417C6FF" w14:textId="77777777" w:rsidR="004F5B0F" w:rsidRDefault="004F5B0F">
      <w:pPr>
        <w:spacing w:line="200" w:lineRule="exact"/>
      </w:pPr>
    </w:p>
    <w:p w14:paraId="6F39E8E5" w14:textId="77777777" w:rsidR="004F5B0F" w:rsidRDefault="004F5B0F">
      <w:pPr>
        <w:spacing w:line="200" w:lineRule="exact"/>
      </w:pPr>
    </w:p>
    <w:p w14:paraId="1BA8853E" w14:textId="77777777" w:rsidR="004F5B0F" w:rsidRDefault="004F5B0F">
      <w:pPr>
        <w:spacing w:line="200" w:lineRule="exact"/>
      </w:pPr>
    </w:p>
    <w:p w14:paraId="2B0C4C4E" w14:textId="77777777" w:rsidR="004F5B0F" w:rsidRDefault="004F5B0F">
      <w:pPr>
        <w:spacing w:line="200" w:lineRule="exact"/>
      </w:pPr>
    </w:p>
    <w:p w14:paraId="11D80955" w14:textId="77777777" w:rsidR="004F5B0F" w:rsidRDefault="004F5B0F">
      <w:pPr>
        <w:spacing w:line="200" w:lineRule="exact"/>
      </w:pPr>
    </w:p>
    <w:p w14:paraId="27EAAFD0" w14:textId="77777777" w:rsidR="004F5B0F" w:rsidRDefault="004F5B0F">
      <w:pPr>
        <w:spacing w:line="200" w:lineRule="exact"/>
      </w:pPr>
    </w:p>
    <w:p w14:paraId="71677F4C" w14:textId="77777777" w:rsidR="004F5B0F" w:rsidRDefault="004F5B0F">
      <w:pPr>
        <w:spacing w:line="200" w:lineRule="exact"/>
      </w:pPr>
    </w:p>
    <w:tbl>
      <w:tblPr>
        <w:tblW w:w="0" w:type="auto"/>
        <w:tblInd w:w="804" w:type="dxa"/>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265EF8F5" w14:textId="77777777">
        <w:trPr>
          <w:trHeight w:hRule="exact" w:val="8004"/>
        </w:trPr>
        <w:tc>
          <w:tcPr>
            <w:tcW w:w="10532" w:type="dxa"/>
            <w:gridSpan w:val="4"/>
            <w:tcBorders>
              <w:top w:val="single" w:sz="2" w:space="0" w:color="808080"/>
              <w:left w:val="single" w:sz="2" w:space="0" w:color="808080"/>
              <w:bottom w:val="single" w:sz="2" w:space="0" w:color="808080"/>
              <w:right w:val="single" w:sz="2" w:space="0" w:color="808080"/>
            </w:tcBorders>
          </w:tcPr>
          <w:p w14:paraId="2A8B846A" w14:textId="77777777" w:rsidR="004F5B0F" w:rsidRDefault="004F5B0F">
            <w:pPr>
              <w:spacing w:before="9" w:line="100" w:lineRule="exact"/>
              <w:rPr>
                <w:sz w:val="10"/>
                <w:szCs w:val="10"/>
              </w:rPr>
            </w:pPr>
          </w:p>
          <w:p w14:paraId="4563AF73" w14:textId="77777777" w:rsidR="004F5B0F" w:rsidRDefault="004714D2">
            <w:pPr>
              <w:spacing w:line="260" w:lineRule="auto"/>
              <w:ind w:left="97" w:right="140"/>
              <w:rPr>
                <w:sz w:val="24"/>
                <w:szCs w:val="24"/>
              </w:rPr>
            </w:pPr>
            <w:r>
              <w:rPr>
                <w:b/>
                <w:sz w:val="24"/>
                <w:szCs w:val="24"/>
              </w:rPr>
              <w:t xml:space="preserve">6.2.2 Organizational structure of the institution including governing body, administrative setup, and functions of various bodies, service </w:t>
            </w:r>
            <w:r>
              <w:rPr>
                <w:b/>
                <w:sz w:val="24"/>
                <w:szCs w:val="24"/>
              </w:rPr>
              <w:t>rules, procedures, recruitment, promotional policies as well as grievance redressal mechanism</w:t>
            </w:r>
          </w:p>
          <w:p w14:paraId="1C4E998F" w14:textId="77777777" w:rsidR="004F5B0F" w:rsidRDefault="004F5B0F">
            <w:pPr>
              <w:spacing w:before="1" w:line="100" w:lineRule="exact"/>
              <w:rPr>
                <w:sz w:val="10"/>
                <w:szCs w:val="10"/>
              </w:rPr>
            </w:pPr>
          </w:p>
          <w:p w14:paraId="0E65C111" w14:textId="77777777" w:rsidR="004F5B0F" w:rsidRDefault="004F5B0F">
            <w:pPr>
              <w:spacing w:line="200" w:lineRule="exact"/>
            </w:pPr>
          </w:p>
          <w:p w14:paraId="70AC72E7" w14:textId="77777777" w:rsidR="004F5B0F" w:rsidRDefault="004714D2">
            <w:pPr>
              <w:ind w:left="97"/>
              <w:rPr>
                <w:sz w:val="24"/>
                <w:szCs w:val="24"/>
              </w:rPr>
            </w:pPr>
            <w:r>
              <w:rPr>
                <w:b/>
                <w:sz w:val="24"/>
                <w:szCs w:val="24"/>
              </w:rPr>
              <w:t>Response:</w:t>
            </w:r>
          </w:p>
          <w:p w14:paraId="22C0FDEF" w14:textId="77777777" w:rsidR="004F5B0F" w:rsidRDefault="004F5B0F">
            <w:pPr>
              <w:spacing w:before="4" w:line="120" w:lineRule="exact"/>
              <w:rPr>
                <w:sz w:val="12"/>
                <w:szCs w:val="12"/>
              </w:rPr>
            </w:pPr>
          </w:p>
          <w:p w14:paraId="60DA7098" w14:textId="77777777" w:rsidR="004F5B0F" w:rsidRDefault="004F5B0F">
            <w:pPr>
              <w:spacing w:line="200" w:lineRule="exact"/>
            </w:pPr>
          </w:p>
          <w:p w14:paraId="371E6EF4" w14:textId="77777777" w:rsidR="004F5B0F" w:rsidRDefault="004714D2">
            <w:pPr>
              <w:spacing w:line="260" w:lineRule="auto"/>
              <w:ind w:left="97" w:right="156"/>
              <w:jc w:val="both"/>
              <w:rPr>
                <w:sz w:val="24"/>
                <w:szCs w:val="24"/>
              </w:rPr>
            </w:pPr>
            <w:r>
              <w:rPr>
                <w:sz w:val="24"/>
                <w:szCs w:val="24"/>
              </w:rPr>
              <w:t>The</w:t>
            </w:r>
            <w:r>
              <w:rPr>
                <w:spacing w:val="-2"/>
                <w:sz w:val="24"/>
                <w:szCs w:val="24"/>
              </w:rPr>
              <w:t xml:space="preserve"> </w:t>
            </w:r>
            <w:r>
              <w:rPr>
                <w:sz w:val="24"/>
                <w:szCs w:val="24"/>
              </w:rPr>
              <w:t>college</w:t>
            </w:r>
            <w:r>
              <w:rPr>
                <w:spacing w:val="-2"/>
                <w:sz w:val="24"/>
                <w:szCs w:val="24"/>
              </w:rPr>
              <w:t xml:space="preserve"> </w:t>
            </w:r>
            <w:r>
              <w:rPr>
                <w:sz w:val="24"/>
                <w:szCs w:val="24"/>
              </w:rPr>
              <w:t>Governing</w:t>
            </w:r>
            <w:r>
              <w:rPr>
                <w:spacing w:val="-2"/>
                <w:sz w:val="24"/>
                <w:szCs w:val="24"/>
              </w:rPr>
              <w:t xml:space="preserve"> </w:t>
            </w:r>
            <w:r>
              <w:rPr>
                <w:sz w:val="24"/>
                <w:szCs w:val="24"/>
              </w:rPr>
              <w:t>Council</w:t>
            </w:r>
            <w:r>
              <w:rPr>
                <w:spacing w:val="-2"/>
                <w:sz w:val="24"/>
                <w:szCs w:val="24"/>
              </w:rPr>
              <w:t xml:space="preserve"> </w:t>
            </w:r>
            <w:r>
              <w:rPr>
                <w:sz w:val="24"/>
                <w:szCs w:val="24"/>
              </w:rPr>
              <w:t>is</w:t>
            </w:r>
            <w:r>
              <w:rPr>
                <w:spacing w:val="-2"/>
                <w:sz w:val="24"/>
                <w:szCs w:val="24"/>
              </w:rPr>
              <w:t xml:space="preserve"> </w:t>
            </w:r>
            <w:r>
              <w:rPr>
                <w:sz w:val="24"/>
                <w:szCs w:val="24"/>
              </w:rPr>
              <w:t>the</w:t>
            </w:r>
            <w:r>
              <w:rPr>
                <w:spacing w:val="-2"/>
                <w:sz w:val="24"/>
                <w:szCs w:val="24"/>
              </w:rPr>
              <w:t xml:space="preserve"> </w:t>
            </w:r>
            <w:r>
              <w:rPr>
                <w:sz w:val="24"/>
                <w:szCs w:val="24"/>
              </w:rPr>
              <w:t>apex</w:t>
            </w:r>
            <w:r>
              <w:rPr>
                <w:spacing w:val="-2"/>
                <w:sz w:val="24"/>
                <w:szCs w:val="24"/>
              </w:rPr>
              <w:t xml:space="preserve"> </w:t>
            </w:r>
            <w:r>
              <w:rPr>
                <w:sz w:val="24"/>
                <w:szCs w:val="24"/>
              </w:rPr>
              <w:t>body.</w:t>
            </w:r>
            <w:r>
              <w:rPr>
                <w:spacing w:val="-2"/>
                <w:sz w:val="24"/>
                <w:szCs w:val="24"/>
              </w:rPr>
              <w:t xml:space="preserve"> </w:t>
            </w:r>
            <w:r>
              <w:rPr>
                <w:sz w:val="24"/>
                <w:szCs w:val="24"/>
              </w:rPr>
              <w:t>The</w:t>
            </w:r>
            <w:r>
              <w:rPr>
                <w:spacing w:val="-2"/>
                <w:sz w:val="24"/>
                <w:szCs w:val="24"/>
              </w:rPr>
              <w:t xml:space="preserve"> </w:t>
            </w:r>
            <w:r>
              <w:rPr>
                <w:sz w:val="24"/>
                <w:szCs w:val="24"/>
              </w:rPr>
              <w:t>council</w:t>
            </w:r>
            <w:r>
              <w:rPr>
                <w:spacing w:val="-2"/>
                <w:sz w:val="24"/>
                <w:szCs w:val="24"/>
              </w:rPr>
              <w:t xml:space="preserve"> </w:t>
            </w:r>
            <w:r>
              <w:rPr>
                <w:sz w:val="24"/>
                <w:szCs w:val="24"/>
              </w:rPr>
              <w:t>meet</w:t>
            </w:r>
            <w:r>
              <w:rPr>
                <w:spacing w:val="-2"/>
                <w:sz w:val="24"/>
                <w:szCs w:val="24"/>
              </w:rPr>
              <w:t xml:space="preserve"> </w:t>
            </w:r>
            <w:r>
              <w:rPr>
                <w:sz w:val="24"/>
                <w:szCs w:val="24"/>
              </w:rPr>
              <w:t>at</w:t>
            </w:r>
            <w:r>
              <w:rPr>
                <w:spacing w:val="-2"/>
                <w:sz w:val="24"/>
                <w:szCs w:val="24"/>
              </w:rPr>
              <w:t xml:space="preserve"> </w:t>
            </w:r>
            <w:r>
              <w:rPr>
                <w:sz w:val="24"/>
                <w:szCs w:val="24"/>
              </w:rPr>
              <w:t>least</w:t>
            </w:r>
            <w:r>
              <w:rPr>
                <w:spacing w:val="-2"/>
                <w:sz w:val="24"/>
                <w:szCs w:val="24"/>
              </w:rPr>
              <w:t xml:space="preserve"> </w:t>
            </w:r>
            <w:r>
              <w:rPr>
                <w:sz w:val="24"/>
                <w:szCs w:val="24"/>
              </w:rPr>
              <w:t>twice</w:t>
            </w:r>
            <w:r>
              <w:rPr>
                <w:spacing w:val="-2"/>
                <w:sz w:val="24"/>
                <w:szCs w:val="24"/>
              </w:rPr>
              <w:t xml:space="preserve"> </w:t>
            </w:r>
            <w:r>
              <w:rPr>
                <w:sz w:val="24"/>
                <w:szCs w:val="24"/>
              </w:rPr>
              <w:t>a</w:t>
            </w:r>
            <w:r>
              <w:rPr>
                <w:spacing w:val="-2"/>
                <w:sz w:val="24"/>
                <w:szCs w:val="24"/>
              </w:rPr>
              <w:t xml:space="preserve"> </w:t>
            </w:r>
            <w:r>
              <w:rPr>
                <w:sz w:val="24"/>
                <w:szCs w:val="24"/>
              </w:rPr>
              <w:t>year</w:t>
            </w:r>
            <w:r>
              <w:rPr>
                <w:spacing w:val="-2"/>
                <w:sz w:val="24"/>
                <w:szCs w:val="24"/>
              </w:rPr>
              <w:t xml:space="preserve"> </w:t>
            </w:r>
            <w:r>
              <w:rPr>
                <w:sz w:val="24"/>
                <w:szCs w:val="24"/>
              </w:rPr>
              <w:t>and</w:t>
            </w:r>
            <w:r>
              <w:rPr>
                <w:spacing w:val="-2"/>
                <w:sz w:val="24"/>
                <w:szCs w:val="24"/>
              </w:rPr>
              <w:t xml:space="preserve"> </w:t>
            </w:r>
            <w:r>
              <w:rPr>
                <w:sz w:val="24"/>
                <w:szCs w:val="24"/>
              </w:rPr>
              <w:t>takes</w:t>
            </w:r>
            <w:r>
              <w:rPr>
                <w:spacing w:val="-2"/>
                <w:sz w:val="24"/>
                <w:szCs w:val="24"/>
              </w:rPr>
              <w:t xml:space="preserve"> </w:t>
            </w:r>
            <w:r>
              <w:rPr>
                <w:sz w:val="24"/>
                <w:szCs w:val="24"/>
              </w:rPr>
              <w:t>all</w:t>
            </w:r>
            <w:r>
              <w:rPr>
                <w:spacing w:val="-2"/>
                <w:sz w:val="24"/>
                <w:szCs w:val="24"/>
              </w:rPr>
              <w:t xml:space="preserve"> </w:t>
            </w:r>
            <w:r>
              <w:rPr>
                <w:sz w:val="24"/>
                <w:szCs w:val="24"/>
              </w:rPr>
              <w:t xml:space="preserve">major policy decision regarding </w:t>
            </w:r>
            <w:r>
              <w:rPr>
                <w:sz w:val="24"/>
                <w:szCs w:val="24"/>
              </w:rPr>
              <w:t>finance, Infrastructure development, faculty recruitment and performance evaluation</w:t>
            </w:r>
            <w:r>
              <w:rPr>
                <w:spacing w:val="-7"/>
                <w:sz w:val="24"/>
                <w:szCs w:val="24"/>
              </w:rPr>
              <w:t xml:space="preserve"> </w:t>
            </w:r>
            <w:r>
              <w:rPr>
                <w:sz w:val="24"/>
                <w:szCs w:val="24"/>
              </w:rPr>
              <w:t>of</w:t>
            </w:r>
            <w:r>
              <w:rPr>
                <w:spacing w:val="-7"/>
                <w:sz w:val="24"/>
                <w:szCs w:val="24"/>
              </w:rPr>
              <w:t xml:space="preserve"> </w:t>
            </w:r>
            <w:r>
              <w:rPr>
                <w:sz w:val="24"/>
                <w:szCs w:val="24"/>
              </w:rPr>
              <w:t>teaching</w:t>
            </w:r>
            <w:r>
              <w:rPr>
                <w:spacing w:val="-7"/>
                <w:sz w:val="24"/>
                <w:szCs w:val="24"/>
              </w:rPr>
              <w:t xml:space="preserve"> </w:t>
            </w:r>
            <w:r>
              <w:rPr>
                <w:sz w:val="24"/>
                <w:szCs w:val="24"/>
              </w:rPr>
              <w:t>as</w:t>
            </w:r>
            <w:r>
              <w:rPr>
                <w:spacing w:val="-7"/>
                <w:sz w:val="24"/>
                <w:szCs w:val="24"/>
              </w:rPr>
              <w:t xml:space="preserve"> </w:t>
            </w:r>
            <w:r>
              <w:rPr>
                <w:sz w:val="24"/>
                <w:szCs w:val="24"/>
              </w:rPr>
              <w:t>well</w:t>
            </w:r>
            <w:r>
              <w:rPr>
                <w:spacing w:val="-7"/>
                <w:sz w:val="24"/>
                <w:szCs w:val="24"/>
              </w:rPr>
              <w:t xml:space="preserve"> </w:t>
            </w:r>
            <w:r>
              <w:rPr>
                <w:sz w:val="24"/>
                <w:szCs w:val="24"/>
              </w:rPr>
              <w:t>as</w:t>
            </w:r>
            <w:r>
              <w:rPr>
                <w:spacing w:val="-7"/>
                <w:sz w:val="24"/>
                <w:szCs w:val="24"/>
              </w:rPr>
              <w:t xml:space="preserve"> </w:t>
            </w:r>
            <w:r>
              <w:rPr>
                <w:sz w:val="24"/>
                <w:szCs w:val="24"/>
              </w:rPr>
              <w:t>non-teaching</w:t>
            </w:r>
            <w:r>
              <w:rPr>
                <w:spacing w:val="-7"/>
                <w:sz w:val="24"/>
                <w:szCs w:val="24"/>
              </w:rPr>
              <w:t xml:space="preserve"> </w:t>
            </w:r>
            <w:r>
              <w:rPr>
                <w:sz w:val="24"/>
                <w:szCs w:val="24"/>
              </w:rPr>
              <w:t>staff</w:t>
            </w:r>
            <w:r>
              <w:rPr>
                <w:spacing w:val="-7"/>
                <w:sz w:val="24"/>
                <w:szCs w:val="24"/>
              </w:rPr>
              <w:t xml:space="preserve"> </w:t>
            </w:r>
            <w:r>
              <w:rPr>
                <w:sz w:val="24"/>
                <w:szCs w:val="24"/>
              </w:rPr>
              <w:t>research</w:t>
            </w:r>
            <w:r>
              <w:rPr>
                <w:spacing w:val="-7"/>
                <w:sz w:val="24"/>
                <w:szCs w:val="24"/>
              </w:rPr>
              <w:t xml:space="preserve"> </w:t>
            </w:r>
            <w:r>
              <w:rPr>
                <w:sz w:val="24"/>
                <w:szCs w:val="24"/>
              </w:rPr>
              <w:t>and</w:t>
            </w:r>
            <w:r>
              <w:rPr>
                <w:spacing w:val="-7"/>
                <w:sz w:val="24"/>
                <w:szCs w:val="24"/>
              </w:rPr>
              <w:t xml:space="preserve"> </w:t>
            </w:r>
            <w:r>
              <w:rPr>
                <w:sz w:val="24"/>
                <w:szCs w:val="24"/>
              </w:rPr>
              <w:t>extension</w:t>
            </w:r>
            <w:r>
              <w:rPr>
                <w:spacing w:val="-7"/>
                <w:sz w:val="24"/>
                <w:szCs w:val="24"/>
              </w:rPr>
              <w:t xml:space="preserve"> </w:t>
            </w:r>
            <w:r>
              <w:rPr>
                <w:sz w:val="24"/>
                <w:szCs w:val="24"/>
              </w:rPr>
              <w:t>activities,</w:t>
            </w:r>
            <w:r>
              <w:rPr>
                <w:spacing w:val="-7"/>
                <w:sz w:val="24"/>
                <w:szCs w:val="24"/>
              </w:rPr>
              <w:t xml:space="preserve"> </w:t>
            </w:r>
            <w:r>
              <w:rPr>
                <w:sz w:val="24"/>
                <w:szCs w:val="24"/>
              </w:rPr>
              <w:t>linkage</w:t>
            </w:r>
            <w:r>
              <w:rPr>
                <w:spacing w:val="-7"/>
                <w:sz w:val="24"/>
                <w:szCs w:val="24"/>
              </w:rPr>
              <w:t xml:space="preserve"> </w:t>
            </w:r>
            <w:r>
              <w:rPr>
                <w:sz w:val="24"/>
                <w:szCs w:val="24"/>
              </w:rPr>
              <w:t>examinations, etc.</w:t>
            </w:r>
          </w:p>
          <w:p w14:paraId="25936A86" w14:textId="77777777" w:rsidR="004F5B0F" w:rsidRDefault="004F5B0F">
            <w:pPr>
              <w:spacing w:before="1" w:line="100" w:lineRule="exact"/>
              <w:rPr>
                <w:sz w:val="10"/>
                <w:szCs w:val="10"/>
              </w:rPr>
            </w:pPr>
          </w:p>
          <w:p w14:paraId="236A4F07" w14:textId="77777777" w:rsidR="004F5B0F" w:rsidRDefault="004F5B0F">
            <w:pPr>
              <w:spacing w:line="200" w:lineRule="exact"/>
            </w:pPr>
          </w:p>
          <w:p w14:paraId="406689CC" w14:textId="77777777" w:rsidR="004F5B0F" w:rsidRDefault="004714D2">
            <w:pPr>
              <w:spacing w:line="260" w:lineRule="auto"/>
              <w:ind w:left="97" w:right="156" w:firstLine="365"/>
              <w:jc w:val="both"/>
              <w:rPr>
                <w:sz w:val="24"/>
                <w:szCs w:val="24"/>
              </w:rPr>
            </w:pPr>
            <w:r>
              <w:rPr>
                <w:sz w:val="24"/>
                <w:szCs w:val="24"/>
              </w:rPr>
              <w:t xml:space="preserve">The college strictly follows the service rule laid down by the </w:t>
            </w:r>
            <w:r>
              <w:rPr>
                <w:sz w:val="24"/>
                <w:szCs w:val="24"/>
              </w:rPr>
              <w:t>UGC, state government and the Shivaji University, Kolhapur. The college always tries to recruit and retain highly qualified and skilled employees for this purpose after completing the legal formalities the posts available are widely advertised in leading r</w:t>
            </w:r>
            <w:r>
              <w:rPr>
                <w:sz w:val="24"/>
                <w:szCs w:val="24"/>
              </w:rPr>
              <w:t xml:space="preserve">egional and national newspaper. After receiving application as per the rules in this regard and interviews are conducted. The college as policy matters follow transparency in the entire process and makes sure that the qualified and </w:t>
            </w:r>
            <w:r>
              <w:rPr>
                <w:spacing w:val="26"/>
                <w:sz w:val="24"/>
                <w:szCs w:val="24"/>
              </w:rPr>
              <w:t xml:space="preserve"> </w:t>
            </w:r>
            <w:r>
              <w:rPr>
                <w:sz w:val="24"/>
                <w:szCs w:val="24"/>
              </w:rPr>
              <w:t>skilled among the appli</w:t>
            </w:r>
            <w:r>
              <w:rPr>
                <w:sz w:val="24"/>
                <w:szCs w:val="24"/>
              </w:rPr>
              <w:t>cants are selected for the post. For recruitment procedure the college strictly follows the recruitment conditions laid down by the statutory bodies for all kinds of recruitments including full time, part time, adhoc and Clock hour basis appointments are s</w:t>
            </w:r>
            <w:r>
              <w:rPr>
                <w:sz w:val="24"/>
                <w:szCs w:val="24"/>
              </w:rPr>
              <w:t>tipulated by the above</w:t>
            </w:r>
            <w:r>
              <w:rPr>
                <w:spacing w:val="-5"/>
                <w:sz w:val="24"/>
                <w:szCs w:val="24"/>
              </w:rPr>
              <w:t xml:space="preserve"> </w:t>
            </w:r>
            <w:r>
              <w:rPr>
                <w:sz w:val="24"/>
                <w:szCs w:val="24"/>
              </w:rPr>
              <w:t>authorities</w:t>
            </w:r>
            <w:r>
              <w:rPr>
                <w:spacing w:val="-5"/>
                <w:sz w:val="24"/>
                <w:szCs w:val="24"/>
              </w:rPr>
              <w:t xml:space="preserve"> </w:t>
            </w:r>
            <w:r>
              <w:rPr>
                <w:sz w:val="24"/>
                <w:szCs w:val="24"/>
              </w:rPr>
              <w:t>and</w:t>
            </w:r>
            <w:r>
              <w:rPr>
                <w:spacing w:val="-5"/>
                <w:sz w:val="24"/>
                <w:szCs w:val="24"/>
              </w:rPr>
              <w:t xml:space="preserve"> </w:t>
            </w:r>
            <w:r>
              <w:rPr>
                <w:sz w:val="24"/>
                <w:szCs w:val="24"/>
              </w:rPr>
              <w:t>the</w:t>
            </w:r>
            <w:r>
              <w:rPr>
                <w:spacing w:val="-5"/>
                <w:sz w:val="24"/>
                <w:szCs w:val="24"/>
              </w:rPr>
              <w:t xml:space="preserve"> </w:t>
            </w:r>
            <w:r>
              <w:rPr>
                <w:sz w:val="24"/>
                <w:szCs w:val="24"/>
              </w:rPr>
              <w:t>college</w:t>
            </w:r>
            <w:r>
              <w:rPr>
                <w:spacing w:val="-5"/>
                <w:sz w:val="24"/>
                <w:szCs w:val="24"/>
              </w:rPr>
              <w:t xml:space="preserve"> </w:t>
            </w:r>
            <w:r>
              <w:rPr>
                <w:sz w:val="24"/>
                <w:szCs w:val="24"/>
              </w:rPr>
              <w:t>follows</w:t>
            </w:r>
            <w:r>
              <w:rPr>
                <w:spacing w:val="-5"/>
                <w:sz w:val="24"/>
                <w:szCs w:val="24"/>
              </w:rPr>
              <w:t xml:space="preserve"> </w:t>
            </w:r>
            <w:r>
              <w:rPr>
                <w:sz w:val="24"/>
                <w:szCs w:val="24"/>
              </w:rPr>
              <w:t>these</w:t>
            </w:r>
            <w:r>
              <w:rPr>
                <w:spacing w:val="-5"/>
                <w:sz w:val="24"/>
                <w:szCs w:val="24"/>
              </w:rPr>
              <w:t xml:space="preserve"> </w:t>
            </w:r>
            <w:r>
              <w:rPr>
                <w:sz w:val="24"/>
                <w:szCs w:val="24"/>
              </w:rPr>
              <w:t>norms.</w:t>
            </w:r>
            <w:r>
              <w:rPr>
                <w:spacing w:val="-5"/>
                <w:sz w:val="24"/>
                <w:szCs w:val="24"/>
              </w:rPr>
              <w:t xml:space="preserve"> </w:t>
            </w:r>
            <w:r>
              <w:rPr>
                <w:sz w:val="24"/>
                <w:szCs w:val="24"/>
              </w:rPr>
              <w:t>Promotional</w:t>
            </w:r>
            <w:r>
              <w:rPr>
                <w:spacing w:val="-5"/>
                <w:sz w:val="24"/>
                <w:szCs w:val="24"/>
              </w:rPr>
              <w:t xml:space="preserve"> </w:t>
            </w:r>
            <w:r>
              <w:rPr>
                <w:sz w:val="24"/>
                <w:szCs w:val="24"/>
              </w:rPr>
              <w:t>policies</w:t>
            </w:r>
            <w:r>
              <w:rPr>
                <w:spacing w:val="-5"/>
                <w:sz w:val="24"/>
                <w:szCs w:val="24"/>
              </w:rPr>
              <w:t xml:space="preserve"> </w:t>
            </w:r>
            <w:r>
              <w:rPr>
                <w:sz w:val="24"/>
                <w:szCs w:val="24"/>
              </w:rPr>
              <w:t>are</w:t>
            </w:r>
            <w:r>
              <w:rPr>
                <w:spacing w:val="-5"/>
                <w:sz w:val="24"/>
                <w:szCs w:val="24"/>
              </w:rPr>
              <w:t xml:space="preserve"> </w:t>
            </w:r>
            <w:r>
              <w:rPr>
                <w:sz w:val="24"/>
                <w:szCs w:val="24"/>
              </w:rPr>
              <w:t>also</w:t>
            </w:r>
            <w:r>
              <w:rPr>
                <w:spacing w:val="-5"/>
                <w:sz w:val="24"/>
                <w:szCs w:val="24"/>
              </w:rPr>
              <w:t xml:space="preserve"> </w:t>
            </w:r>
            <w:r>
              <w:rPr>
                <w:sz w:val="24"/>
                <w:szCs w:val="24"/>
              </w:rPr>
              <w:t>governed</w:t>
            </w:r>
            <w:r>
              <w:rPr>
                <w:spacing w:val="-5"/>
                <w:sz w:val="24"/>
                <w:szCs w:val="24"/>
              </w:rPr>
              <w:t xml:space="preserve"> </w:t>
            </w:r>
            <w:r>
              <w:rPr>
                <w:sz w:val="24"/>
                <w:szCs w:val="24"/>
              </w:rPr>
              <w:t>by</w:t>
            </w:r>
            <w:r>
              <w:rPr>
                <w:spacing w:val="-5"/>
                <w:sz w:val="24"/>
                <w:szCs w:val="24"/>
              </w:rPr>
              <w:t xml:space="preserve"> </w:t>
            </w:r>
            <w:r>
              <w:rPr>
                <w:sz w:val="24"/>
                <w:szCs w:val="24"/>
              </w:rPr>
              <w:t>the</w:t>
            </w:r>
            <w:r>
              <w:rPr>
                <w:spacing w:val="-5"/>
                <w:sz w:val="24"/>
                <w:szCs w:val="24"/>
              </w:rPr>
              <w:t xml:space="preserve"> </w:t>
            </w:r>
            <w:r>
              <w:rPr>
                <w:sz w:val="24"/>
                <w:szCs w:val="24"/>
              </w:rPr>
              <w:t>above authorities.</w:t>
            </w:r>
          </w:p>
          <w:p w14:paraId="38C1312D" w14:textId="77777777" w:rsidR="004F5B0F" w:rsidRDefault="004F5B0F">
            <w:pPr>
              <w:spacing w:before="1" w:line="100" w:lineRule="exact"/>
              <w:rPr>
                <w:sz w:val="10"/>
                <w:szCs w:val="10"/>
              </w:rPr>
            </w:pPr>
          </w:p>
          <w:p w14:paraId="66884B8F" w14:textId="77777777" w:rsidR="004F5B0F" w:rsidRDefault="004F5B0F">
            <w:pPr>
              <w:spacing w:line="200" w:lineRule="exact"/>
            </w:pPr>
          </w:p>
          <w:p w14:paraId="15C7A057" w14:textId="77777777" w:rsidR="004F5B0F" w:rsidRDefault="004714D2">
            <w:pPr>
              <w:spacing w:line="260" w:lineRule="auto"/>
              <w:ind w:left="97" w:right="156"/>
              <w:rPr>
                <w:sz w:val="24"/>
                <w:szCs w:val="24"/>
              </w:rPr>
            </w:pPr>
            <w:r>
              <w:rPr>
                <w:sz w:val="24"/>
                <w:szCs w:val="24"/>
              </w:rPr>
              <w:t xml:space="preserve">The </w:t>
            </w:r>
            <w:r>
              <w:rPr>
                <w:spacing w:val="20"/>
                <w:sz w:val="24"/>
                <w:szCs w:val="24"/>
              </w:rPr>
              <w:t xml:space="preserve"> </w:t>
            </w:r>
            <w:r>
              <w:rPr>
                <w:sz w:val="24"/>
                <w:szCs w:val="24"/>
              </w:rPr>
              <w:t xml:space="preserve">college </w:t>
            </w:r>
            <w:r>
              <w:rPr>
                <w:spacing w:val="20"/>
                <w:sz w:val="24"/>
                <w:szCs w:val="24"/>
              </w:rPr>
              <w:t xml:space="preserve"> </w:t>
            </w:r>
            <w:r>
              <w:rPr>
                <w:sz w:val="24"/>
                <w:szCs w:val="24"/>
              </w:rPr>
              <w:t xml:space="preserve">has </w:t>
            </w:r>
            <w:r>
              <w:rPr>
                <w:spacing w:val="20"/>
                <w:sz w:val="24"/>
                <w:szCs w:val="24"/>
              </w:rPr>
              <w:t xml:space="preserve"> </w:t>
            </w:r>
            <w:r>
              <w:rPr>
                <w:sz w:val="24"/>
                <w:szCs w:val="24"/>
              </w:rPr>
              <w:t xml:space="preserve">an </w:t>
            </w:r>
            <w:r>
              <w:rPr>
                <w:spacing w:val="20"/>
                <w:sz w:val="24"/>
                <w:szCs w:val="24"/>
              </w:rPr>
              <w:t xml:space="preserve"> </w:t>
            </w:r>
            <w:r>
              <w:rPr>
                <w:sz w:val="24"/>
                <w:szCs w:val="24"/>
              </w:rPr>
              <w:t xml:space="preserve">active </w:t>
            </w:r>
            <w:r>
              <w:rPr>
                <w:spacing w:val="20"/>
                <w:sz w:val="24"/>
                <w:szCs w:val="24"/>
              </w:rPr>
              <w:t xml:space="preserve"> </w:t>
            </w:r>
            <w:r>
              <w:rPr>
                <w:sz w:val="24"/>
                <w:szCs w:val="24"/>
              </w:rPr>
              <w:t xml:space="preserve">Grievance </w:t>
            </w:r>
            <w:r>
              <w:rPr>
                <w:spacing w:val="20"/>
                <w:sz w:val="24"/>
                <w:szCs w:val="24"/>
              </w:rPr>
              <w:t xml:space="preserve"> </w:t>
            </w:r>
            <w:r>
              <w:rPr>
                <w:sz w:val="24"/>
                <w:szCs w:val="24"/>
              </w:rPr>
              <w:t xml:space="preserve">Redressal </w:t>
            </w:r>
            <w:r>
              <w:rPr>
                <w:spacing w:val="20"/>
                <w:sz w:val="24"/>
                <w:szCs w:val="24"/>
              </w:rPr>
              <w:t xml:space="preserve"> </w:t>
            </w:r>
            <w:r>
              <w:rPr>
                <w:sz w:val="24"/>
                <w:szCs w:val="24"/>
              </w:rPr>
              <w:t xml:space="preserve">cell </w:t>
            </w:r>
            <w:r>
              <w:rPr>
                <w:spacing w:val="20"/>
                <w:sz w:val="24"/>
                <w:szCs w:val="24"/>
              </w:rPr>
              <w:t xml:space="preserve"> </w:t>
            </w:r>
            <w:r>
              <w:rPr>
                <w:sz w:val="24"/>
                <w:szCs w:val="24"/>
              </w:rPr>
              <w:t xml:space="preserve">its </w:t>
            </w:r>
            <w:r>
              <w:rPr>
                <w:spacing w:val="20"/>
                <w:sz w:val="24"/>
                <w:szCs w:val="24"/>
              </w:rPr>
              <w:t xml:space="preserve"> </w:t>
            </w:r>
            <w:r>
              <w:rPr>
                <w:sz w:val="24"/>
                <w:szCs w:val="24"/>
              </w:rPr>
              <w:t xml:space="preserve">employers. </w:t>
            </w:r>
            <w:r>
              <w:rPr>
                <w:spacing w:val="20"/>
                <w:sz w:val="24"/>
                <w:szCs w:val="24"/>
              </w:rPr>
              <w:t xml:space="preserve"> </w:t>
            </w:r>
            <w:r>
              <w:rPr>
                <w:sz w:val="24"/>
                <w:szCs w:val="24"/>
              </w:rPr>
              <w:t xml:space="preserve">It </w:t>
            </w:r>
            <w:r>
              <w:rPr>
                <w:spacing w:val="20"/>
                <w:sz w:val="24"/>
                <w:szCs w:val="24"/>
              </w:rPr>
              <w:t xml:space="preserve"> </w:t>
            </w:r>
            <w:r>
              <w:rPr>
                <w:sz w:val="24"/>
                <w:szCs w:val="24"/>
              </w:rPr>
              <w:t xml:space="preserve">addresses </w:t>
            </w:r>
            <w:r>
              <w:rPr>
                <w:spacing w:val="20"/>
                <w:sz w:val="24"/>
                <w:szCs w:val="24"/>
              </w:rPr>
              <w:t xml:space="preserve"> </w:t>
            </w:r>
            <w:r>
              <w:rPr>
                <w:sz w:val="24"/>
                <w:szCs w:val="24"/>
              </w:rPr>
              <w:t xml:space="preserve">various </w:t>
            </w:r>
            <w:r>
              <w:rPr>
                <w:spacing w:val="20"/>
                <w:sz w:val="24"/>
                <w:szCs w:val="24"/>
              </w:rPr>
              <w:t xml:space="preserve"> </w:t>
            </w:r>
            <w:r>
              <w:rPr>
                <w:sz w:val="24"/>
                <w:szCs w:val="24"/>
              </w:rPr>
              <w:t xml:space="preserve">academic </w:t>
            </w:r>
            <w:r>
              <w:rPr>
                <w:sz w:val="24"/>
                <w:szCs w:val="24"/>
              </w:rPr>
              <w:t>administrative and personal grievances of the college employees.</w:t>
            </w:r>
          </w:p>
        </w:tc>
      </w:tr>
      <w:tr w:rsidR="004F5B0F" w14:paraId="5B6946A4"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24819032" w14:textId="77777777" w:rsidR="004F5B0F" w:rsidRDefault="004F5B0F">
            <w:pPr>
              <w:spacing w:before="9" w:line="100" w:lineRule="exact"/>
              <w:rPr>
                <w:sz w:val="10"/>
                <w:szCs w:val="10"/>
              </w:rPr>
            </w:pPr>
          </w:p>
          <w:p w14:paraId="198582B1"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31F38071" w14:textId="77777777" w:rsidR="004F5B0F" w:rsidRDefault="004F5B0F">
            <w:pPr>
              <w:spacing w:before="9" w:line="100" w:lineRule="exact"/>
              <w:rPr>
                <w:sz w:val="10"/>
                <w:szCs w:val="10"/>
              </w:rPr>
            </w:pPr>
          </w:p>
          <w:p w14:paraId="6593351B" w14:textId="77777777" w:rsidR="004F5B0F" w:rsidRDefault="004714D2">
            <w:pPr>
              <w:ind w:left="97"/>
              <w:rPr>
                <w:sz w:val="24"/>
                <w:szCs w:val="24"/>
              </w:rPr>
            </w:pPr>
            <w:r>
              <w:rPr>
                <w:b/>
                <w:sz w:val="24"/>
                <w:szCs w:val="24"/>
              </w:rPr>
              <w:t>Document</w:t>
            </w:r>
          </w:p>
        </w:tc>
      </w:tr>
      <w:tr w:rsidR="004F5B0F" w14:paraId="637C3DBC"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70C7E8C0" w14:textId="77777777" w:rsidR="004F5B0F" w:rsidRDefault="004F5B0F">
            <w:pPr>
              <w:spacing w:before="5" w:line="100" w:lineRule="exact"/>
              <w:rPr>
                <w:sz w:val="10"/>
                <w:szCs w:val="10"/>
              </w:rPr>
            </w:pPr>
          </w:p>
          <w:p w14:paraId="40391286" w14:textId="77777777" w:rsidR="004F5B0F" w:rsidRDefault="004714D2">
            <w:pPr>
              <w:ind w:left="97"/>
              <w:rPr>
                <w:sz w:val="24"/>
                <w:szCs w:val="24"/>
              </w:rPr>
            </w:pPr>
            <w:r>
              <w:rPr>
                <w:sz w:val="24"/>
                <w:szCs w:val="24"/>
              </w:rPr>
              <w:t>Any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6888736C" w14:textId="77777777" w:rsidR="004F5B0F" w:rsidRDefault="004F5B0F">
            <w:pPr>
              <w:spacing w:before="5" w:line="100" w:lineRule="exact"/>
              <w:rPr>
                <w:sz w:val="10"/>
                <w:szCs w:val="10"/>
              </w:rPr>
            </w:pPr>
          </w:p>
          <w:p w14:paraId="55C0E0C8" w14:textId="77777777" w:rsidR="004F5B0F" w:rsidRDefault="004714D2">
            <w:pPr>
              <w:ind w:left="97"/>
              <w:rPr>
                <w:sz w:val="24"/>
                <w:szCs w:val="24"/>
              </w:rPr>
            </w:pPr>
            <w:hyperlink r:id="rId229">
              <w:r>
                <w:rPr>
                  <w:color w:val="0000FF"/>
                  <w:sz w:val="24"/>
                  <w:szCs w:val="24"/>
                  <w:u w:val="single" w:color="0000FF"/>
                </w:rPr>
                <w:t>View Document</w:t>
              </w:r>
            </w:hyperlink>
          </w:p>
        </w:tc>
      </w:tr>
      <w:tr w:rsidR="004F5B0F" w14:paraId="5A1EBDD1" w14:textId="77777777">
        <w:trPr>
          <w:trHeight w:hRule="exact" w:val="500"/>
        </w:trPr>
        <w:tc>
          <w:tcPr>
            <w:tcW w:w="5055" w:type="dxa"/>
            <w:tcBorders>
              <w:top w:val="single" w:sz="2" w:space="0" w:color="808080"/>
              <w:left w:val="single" w:sz="2" w:space="0" w:color="808080"/>
              <w:bottom w:val="single" w:sz="2" w:space="0" w:color="808080"/>
              <w:right w:val="single" w:sz="2" w:space="0" w:color="808080"/>
            </w:tcBorders>
          </w:tcPr>
          <w:p w14:paraId="30593069" w14:textId="77777777" w:rsidR="004F5B0F" w:rsidRDefault="004F5B0F">
            <w:pPr>
              <w:spacing w:before="5" w:line="100" w:lineRule="exact"/>
              <w:rPr>
                <w:sz w:val="10"/>
                <w:szCs w:val="10"/>
              </w:rPr>
            </w:pPr>
          </w:p>
          <w:p w14:paraId="68A30130" w14:textId="77777777" w:rsidR="004F5B0F" w:rsidRDefault="004714D2">
            <w:pPr>
              <w:ind w:left="97"/>
              <w:rPr>
                <w:sz w:val="24"/>
                <w:szCs w:val="24"/>
              </w:rPr>
            </w:pPr>
            <w:r>
              <w:rPr>
                <w:sz w:val="24"/>
                <w:szCs w:val="24"/>
              </w:rPr>
              <w:t>Link for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50716E7F" w14:textId="77777777" w:rsidR="004F5B0F" w:rsidRDefault="004F5B0F">
            <w:pPr>
              <w:spacing w:before="5" w:line="100" w:lineRule="exact"/>
              <w:rPr>
                <w:sz w:val="10"/>
                <w:szCs w:val="10"/>
              </w:rPr>
            </w:pPr>
          </w:p>
          <w:p w14:paraId="2AA8D2BB" w14:textId="77777777" w:rsidR="004F5B0F" w:rsidRDefault="004714D2">
            <w:pPr>
              <w:ind w:left="97"/>
              <w:rPr>
                <w:sz w:val="24"/>
                <w:szCs w:val="24"/>
              </w:rPr>
            </w:pPr>
            <w:hyperlink r:id="rId230">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29A92C8C" w14:textId="77777777" w:rsidR="004F5B0F" w:rsidRDefault="004F5B0F"/>
        </w:tc>
      </w:tr>
    </w:tbl>
    <w:p w14:paraId="6864D54A" w14:textId="77777777" w:rsidR="004F5B0F" w:rsidRDefault="004F5B0F">
      <w:pPr>
        <w:spacing w:line="200" w:lineRule="exact"/>
      </w:pPr>
    </w:p>
    <w:p w14:paraId="7F5753F7" w14:textId="77777777" w:rsidR="004F5B0F" w:rsidRDefault="004F5B0F">
      <w:pPr>
        <w:spacing w:line="200" w:lineRule="exact"/>
      </w:pPr>
    </w:p>
    <w:p w14:paraId="543D3400" w14:textId="77777777" w:rsidR="004F5B0F" w:rsidRDefault="004F5B0F">
      <w:pPr>
        <w:spacing w:before="17" w:line="260" w:lineRule="exact"/>
        <w:rPr>
          <w:sz w:val="26"/>
          <w:szCs w:val="26"/>
        </w:rPr>
      </w:pPr>
    </w:p>
    <w:p w14:paraId="4B00B4D9" w14:textId="77777777" w:rsidR="004F5B0F" w:rsidRDefault="004714D2">
      <w:pPr>
        <w:spacing w:before="34"/>
        <w:ind w:left="5125"/>
        <w:sectPr w:rsidR="004F5B0F">
          <w:headerReference w:type="default" r:id="rId231"/>
          <w:footerReference w:type="default" r:id="rId232"/>
          <w:pgSz w:w="11920" w:h="16840"/>
          <w:pgMar w:top="800" w:right="0" w:bottom="280" w:left="0" w:header="603" w:footer="0" w:gutter="0"/>
          <w:cols w:space="720"/>
        </w:sectPr>
      </w:pPr>
      <w:r>
        <w:pict w14:anchorId="44BB98A9">
          <v:shape id="_x0000_s2438" type="#_x0000_t75" style="position:absolute;left:0;text-align:left;margin-left:0;margin-top:170.1pt;width:595.3pt;height:368.5pt;z-index:-19929;mso-position-horizontal-relative:page;mso-position-vertical-relative:page">
            <v:imagedata r:id="rId7" o:title=""/>
            <w10:wrap anchorx="page" anchory="page"/>
          </v:shape>
        </w:pict>
      </w:r>
      <w:r>
        <w:pict w14:anchorId="6BDC58B8">
          <v:shape id="_x0000_s2437" type="#_x0000_t202" style="position:absolute;left:0;text-align:left;margin-left:40.2pt;margin-top:56.7pt;width:527pt;height:225.15pt;z-index:-19928;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393DF5EA" w14:textId="77777777">
                    <w:trPr>
                      <w:trHeight w:hRule="exact" w:val="2200"/>
                    </w:trPr>
                    <w:tc>
                      <w:tcPr>
                        <w:tcW w:w="10532" w:type="dxa"/>
                        <w:gridSpan w:val="4"/>
                        <w:tcBorders>
                          <w:top w:val="nil"/>
                          <w:left w:val="single" w:sz="2" w:space="0" w:color="808080"/>
                          <w:bottom w:val="single" w:sz="2" w:space="0" w:color="808080"/>
                          <w:right w:val="single" w:sz="2" w:space="0" w:color="808080"/>
                        </w:tcBorders>
                      </w:tcPr>
                      <w:p w14:paraId="19F8691C" w14:textId="77777777" w:rsidR="004F5B0F" w:rsidRDefault="004714D2">
                        <w:pPr>
                          <w:spacing w:before="7" w:line="260" w:lineRule="auto"/>
                          <w:ind w:left="817" w:right="156" w:hanging="200"/>
                          <w:rPr>
                            <w:sz w:val="24"/>
                            <w:szCs w:val="24"/>
                          </w:rPr>
                        </w:pPr>
                        <w:r>
                          <w:rPr>
                            <w:sz w:val="24"/>
                            <w:szCs w:val="24"/>
                          </w:rPr>
                          <w:t>2</w:t>
                        </w:r>
                        <w:r>
                          <w:rPr>
                            <w:spacing w:val="20"/>
                            <w:sz w:val="24"/>
                            <w:szCs w:val="24"/>
                          </w:rPr>
                          <w:t>.</w:t>
                        </w:r>
                        <w:r>
                          <w:rPr>
                            <w:sz w:val="24"/>
                            <w:szCs w:val="24"/>
                          </w:rPr>
                          <w:t>Motivating</w:t>
                        </w:r>
                        <w:r>
                          <w:rPr>
                            <w:spacing w:val="37"/>
                            <w:sz w:val="24"/>
                            <w:szCs w:val="24"/>
                          </w:rPr>
                          <w:t xml:space="preserve"> </w:t>
                        </w:r>
                        <w:r>
                          <w:rPr>
                            <w:sz w:val="24"/>
                            <w:szCs w:val="24"/>
                          </w:rPr>
                          <w:t>administrative</w:t>
                        </w:r>
                        <w:r>
                          <w:rPr>
                            <w:spacing w:val="37"/>
                            <w:sz w:val="24"/>
                            <w:szCs w:val="24"/>
                          </w:rPr>
                          <w:t xml:space="preserve"> </w:t>
                        </w:r>
                        <w:r>
                          <w:rPr>
                            <w:sz w:val="24"/>
                            <w:szCs w:val="24"/>
                          </w:rPr>
                          <w:t>staff</w:t>
                        </w:r>
                        <w:r>
                          <w:rPr>
                            <w:spacing w:val="37"/>
                            <w:sz w:val="24"/>
                            <w:szCs w:val="24"/>
                          </w:rPr>
                          <w:t xml:space="preserve"> </w:t>
                        </w:r>
                        <w:r>
                          <w:rPr>
                            <w:sz w:val="24"/>
                            <w:szCs w:val="24"/>
                          </w:rPr>
                          <w:t>for</w:t>
                        </w:r>
                        <w:r>
                          <w:rPr>
                            <w:spacing w:val="37"/>
                            <w:sz w:val="24"/>
                            <w:szCs w:val="24"/>
                          </w:rPr>
                          <w:t xml:space="preserve"> </w:t>
                        </w:r>
                        <w:r>
                          <w:rPr>
                            <w:sz w:val="24"/>
                            <w:szCs w:val="24"/>
                          </w:rPr>
                          <w:t>their</w:t>
                        </w:r>
                        <w:r>
                          <w:rPr>
                            <w:spacing w:val="37"/>
                            <w:sz w:val="24"/>
                            <w:szCs w:val="24"/>
                          </w:rPr>
                          <w:t xml:space="preserve"> </w:t>
                        </w:r>
                        <w:r>
                          <w:rPr>
                            <w:sz w:val="24"/>
                            <w:szCs w:val="24"/>
                          </w:rPr>
                          <w:t>valuable</w:t>
                        </w:r>
                        <w:r>
                          <w:rPr>
                            <w:spacing w:val="37"/>
                            <w:sz w:val="24"/>
                            <w:szCs w:val="24"/>
                          </w:rPr>
                          <w:t xml:space="preserve"> </w:t>
                        </w:r>
                        <w:r>
                          <w:rPr>
                            <w:sz w:val="24"/>
                            <w:szCs w:val="24"/>
                          </w:rPr>
                          <w:t>contribution</w:t>
                        </w:r>
                        <w:r>
                          <w:rPr>
                            <w:spacing w:val="37"/>
                            <w:sz w:val="24"/>
                            <w:szCs w:val="24"/>
                          </w:rPr>
                          <w:t xml:space="preserve"> </w:t>
                        </w:r>
                        <w:r>
                          <w:rPr>
                            <w:sz w:val="24"/>
                            <w:szCs w:val="24"/>
                          </w:rPr>
                          <w:t>to</w:t>
                        </w:r>
                        <w:r>
                          <w:rPr>
                            <w:spacing w:val="37"/>
                            <w:sz w:val="24"/>
                            <w:szCs w:val="24"/>
                          </w:rPr>
                          <w:t xml:space="preserve"> </w:t>
                        </w:r>
                        <w:r>
                          <w:rPr>
                            <w:sz w:val="24"/>
                            <w:szCs w:val="24"/>
                          </w:rPr>
                          <w:t>all</w:t>
                        </w:r>
                        <w:r>
                          <w:rPr>
                            <w:spacing w:val="37"/>
                            <w:sz w:val="24"/>
                            <w:szCs w:val="24"/>
                          </w:rPr>
                          <w:t xml:space="preserve"> </w:t>
                        </w:r>
                        <w:r>
                          <w:rPr>
                            <w:sz w:val="24"/>
                            <w:szCs w:val="24"/>
                          </w:rPr>
                          <w:t>activities</w:t>
                        </w:r>
                        <w:r>
                          <w:rPr>
                            <w:spacing w:val="37"/>
                            <w:sz w:val="24"/>
                            <w:szCs w:val="24"/>
                          </w:rPr>
                          <w:t xml:space="preserve"> </w:t>
                        </w:r>
                        <w:r>
                          <w:rPr>
                            <w:sz w:val="24"/>
                            <w:szCs w:val="24"/>
                          </w:rPr>
                          <w:t>organized</w:t>
                        </w:r>
                        <w:r>
                          <w:rPr>
                            <w:spacing w:val="37"/>
                            <w:sz w:val="24"/>
                            <w:szCs w:val="24"/>
                          </w:rPr>
                          <w:t xml:space="preserve"> </w:t>
                        </w:r>
                        <w:r>
                          <w:rPr>
                            <w:sz w:val="24"/>
                            <w:szCs w:val="24"/>
                          </w:rPr>
                          <w:t>by</w:t>
                        </w:r>
                        <w:r>
                          <w:rPr>
                            <w:spacing w:val="37"/>
                            <w:sz w:val="24"/>
                            <w:szCs w:val="24"/>
                          </w:rPr>
                          <w:t xml:space="preserve"> </w:t>
                        </w:r>
                        <w:r>
                          <w:rPr>
                            <w:sz w:val="24"/>
                            <w:szCs w:val="24"/>
                          </w:rPr>
                          <w:t>the college.</w:t>
                        </w:r>
                      </w:p>
                      <w:p w14:paraId="69E50C85" w14:textId="77777777" w:rsidR="004F5B0F" w:rsidRDefault="004714D2">
                        <w:pPr>
                          <w:spacing w:before="1"/>
                          <w:ind w:left="617"/>
                          <w:rPr>
                            <w:sz w:val="24"/>
                            <w:szCs w:val="24"/>
                          </w:rPr>
                        </w:pPr>
                        <w:r>
                          <w:rPr>
                            <w:sz w:val="24"/>
                            <w:szCs w:val="24"/>
                          </w:rPr>
                          <w:t>3</w:t>
                        </w:r>
                        <w:r>
                          <w:rPr>
                            <w:spacing w:val="20"/>
                            <w:sz w:val="24"/>
                            <w:szCs w:val="24"/>
                          </w:rPr>
                          <w:t>.</w:t>
                        </w:r>
                        <w:r>
                          <w:rPr>
                            <w:sz w:val="24"/>
                            <w:szCs w:val="24"/>
                          </w:rPr>
                          <w:t>Encouragement to attend training programs organized by other institutions.</w:t>
                        </w:r>
                      </w:p>
                      <w:p w14:paraId="131E30BF" w14:textId="77777777" w:rsidR="004F5B0F" w:rsidRDefault="004714D2">
                        <w:pPr>
                          <w:spacing w:before="24"/>
                          <w:ind w:left="617"/>
                          <w:rPr>
                            <w:sz w:val="24"/>
                            <w:szCs w:val="24"/>
                          </w:rPr>
                        </w:pPr>
                        <w:r>
                          <w:rPr>
                            <w:sz w:val="24"/>
                            <w:szCs w:val="24"/>
                          </w:rPr>
                          <w:t>4</w:t>
                        </w:r>
                        <w:r>
                          <w:rPr>
                            <w:spacing w:val="20"/>
                            <w:sz w:val="24"/>
                            <w:szCs w:val="24"/>
                          </w:rPr>
                          <w:t>.</w:t>
                        </w:r>
                        <w:r>
                          <w:rPr>
                            <w:sz w:val="24"/>
                            <w:szCs w:val="24"/>
                          </w:rPr>
                          <w:t>Motivating to upgrade their educational qualification.</w:t>
                        </w:r>
                      </w:p>
                      <w:p w14:paraId="0840CE7B" w14:textId="77777777" w:rsidR="004F5B0F" w:rsidRDefault="004714D2">
                        <w:pPr>
                          <w:spacing w:before="24"/>
                          <w:ind w:left="617"/>
                          <w:rPr>
                            <w:sz w:val="24"/>
                            <w:szCs w:val="24"/>
                          </w:rPr>
                        </w:pPr>
                        <w:r>
                          <w:rPr>
                            <w:sz w:val="24"/>
                            <w:szCs w:val="24"/>
                          </w:rPr>
                          <w:t>5</w:t>
                        </w:r>
                        <w:r>
                          <w:rPr>
                            <w:spacing w:val="20"/>
                            <w:sz w:val="24"/>
                            <w:szCs w:val="24"/>
                          </w:rPr>
                          <w:t>.</w:t>
                        </w:r>
                        <w:r>
                          <w:rPr>
                            <w:sz w:val="24"/>
                            <w:szCs w:val="24"/>
                          </w:rPr>
                          <w:t>Best employee award to employee who perform the best throughout</w:t>
                        </w:r>
                        <w:r>
                          <w:rPr>
                            <w:sz w:val="24"/>
                            <w:szCs w:val="24"/>
                          </w:rPr>
                          <w:t xml:space="preserve"> the year.</w:t>
                        </w:r>
                      </w:p>
                    </w:tc>
                  </w:tr>
                  <w:tr w:rsidR="004F5B0F" w14:paraId="76DAF7D7"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190FD273" w14:textId="77777777" w:rsidR="004F5B0F" w:rsidRDefault="004F5B0F">
                        <w:pPr>
                          <w:spacing w:before="9" w:line="100" w:lineRule="exact"/>
                          <w:rPr>
                            <w:sz w:val="10"/>
                            <w:szCs w:val="10"/>
                          </w:rPr>
                        </w:pPr>
                      </w:p>
                      <w:p w14:paraId="0F094159"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711CB651" w14:textId="77777777" w:rsidR="004F5B0F" w:rsidRDefault="004F5B0F">
                        <w:pPr>
                          <w:spacing w:before="9" w:line="100" w:lineRule="exact"/>
                          <w:rPr>
                            <w:sz w:val="10"/>
                            <w:szCs w:val="10"/>
                          </w:rPr>
                        </w:pPr>
                      </w:p>
                      <w:p w14:paraId="758B2A19" w14:textId="77777777" w:rsidR="004F5B0F" w:rsidRDefault="004714D2">
                        <w:pPr>
                          <w:ind w:left="97"/>
                          <w:rPr>
                            <w:sz w:val="24"/>
                            <w:szCs w:val="24"/>
                          </w:rPr>
                        </w:pPr>
                        <w:r>
                          <w:rPr>
                            <w:b/>
                            <w:sz w:val="24"/>
                            <w:szCs w:val="24"/>
                          </w:rPr>
                          <w:t>Document</w:t>
                        </w:r>
                      </w:p>
                    </w:tc>
                  </w:tr>
                  <w:tr w:rsidR="004F5B0F" w14:paraId="0B43FAF3"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4962EF90" w14:textId="77777777" w:rsidR="004F5B0F" w:rsidRDefault="004F5B0F">
                        <w:pPr>
                          <w:spacing w:before="5" w:line="100" w:lineRule="exact"/>
                          <w:rPr>
                            <w:sz w:val="10"/>
                            <w:szCs w:val="10"/>
                          </w:rPr>
                        </w:pPr>
                      </w:p>
                      <w:p w14:paraId="738D35E9" w14:textId="77777777" w:rsidR="004F5B0F" w:rsidRDefault="004714D2">
                        <w:pPr>
                          <w:ind w:left="97"/>
                          <w:rPr>
                            <w:sz w:val="24"/>
                            <w:szCs w:val="24"/>
                          </w:rPr>
                        </w:pPr>
                        <w:r>
                          <w:rPr>
                            <w:sz w:val="24"/>
                            <w:szCs w:val="24"/>
                          </w:rPr>
                          <w:t>Any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0B5A1A3E" w14:textId="77777777" w:rsidR="004F5B0F" w:rsidRDefault="004F5B0F">
                        <w:pPr>
                          <w:spacing w:before="5" w:line="100" w:lineRule="exact"/>
                          <w:rPr>
                            <w:sz w:val="10"/>
                            <w:szCs w:val="10"/>
                          </w:rPr>
                        </w:pPr>
                      </w:p>
                      <w:p w14:paraId="1AAD73E6" w14:textId="77777777" w:rsidR="004F5B0F" w:rsidRDefault="004714D2">
                        <w:pPr>
                          <w:ind w:left="97"/>
                          <w:rPr>
                            <w:sz w:val="24"/>
                            <w:szCs w:val="24"/>
                          </w:rPr>
                        </w:pPr>
                        <w:hyperlink r:id="rId233">
                          <w:r>
                            <w:rPr>
                              <w:color w:val="0000FF"/>
                              <w:sz w:val="24"/>
                              <w:szCs w:val="24"/>
                              <w:u w:val="single" w:color="0000FF"/>
                            </w:rPr>
                            <w:t>View Document</w:t>
                          </w:r>
                        </w:hyperlink>
                      </w:p>
                    </w:tc>
                  </w:tr>
                  <w:tr w:rsidR="004F5B0F" w14:paraId="6D3E470A" w14:textId="77777777">
                    <w:trPr>
                      <w:trHeight w:hRule="exact" w:val="800"/>
                    </w:trPr>
                    <w:tc>
                      <w:tcPr>
                        <w:tcW w:w="5055" w:type="dxa"/>
                        <w:tcBorders>
                          <w:top w:val="single" w:sz="2" w:space="0" w:color="808080"/>
                          <w:left w:val="single" w:sz="2" w:space="0" w:color="808080"/>
                          <w:bottom w:val="single" w:sz="2" w:space="0" w:color="808080"/>
                          <w:right w:val="single" w:sz="2" w:space="0" w:color="808080"/>
                        </w:tcBorders>
                      </w:tcPr>
                      <w:p w14:paraId="49FEFF30" w14:textId="77777777" w:rsidR="004F5B0F" w:rsidRDefault="004F5B0F">
                        <w:pPr>
                          <w:spacing w:before="5" w:line="100" w:lineRule="exact"/>
                          <w:rPr>
                            <w:sz w:val="10"/>
                            <w:szCs w:val="10"/>
                          </w:rPr>
                        </w:pPr>
                      </w:p>
                      <w:p w14:paraId="5690B625" w14:textId="77777777" w:rsidR="004F5B0F" w:rsidRDefault="004714D2">
                        <w:pPr>
                          <w:spacing w:line="260" w:lineRule="auto"/>
                          <w:ind w:left="97" w:right="218"/>
                          <w:rPr>
                            <w:sz w:val="24"/>
                            <w:szCs w:val="24"/>
                          </w:rPr>
                        </w:pPr>
                        <w:r>
                          <w:rPr>
                            <w:sz w:val="24"/>
                            <w:szCs w:val="24"/>
                          </w:rPr>
                          <w:t>Strategic Plan and deployment documents on the website</w:t>
                        </w:r>
                      </w:p>
                    </w:tc>
                    <w:tc>
                      <w:tcPr>
                        <w:tcW w:w="5266" w:type="dxa"/>
                        <w:gridSpan w:val="2"/>
                        <w:tcBorders>
                          <w:top w:val="single" w:sz="2" w:space="0" w:color="808080"/>
                          <w:left w:val="single" w:sz="2" w:space="0" w:color="808080"/>
                          <w:bottom w:val="single" w:sz="2" w:space="0" w:color="808080"/>
                          <w:right w:val="single" w:sz="2" w:space="0" w:color="808080"/>
                        </w:tcBorders>
                      </w:tcPr>
                      <w:p w14:paraId="08A87DE4" w14:textId="77777777" w:rsidR="004F5B0F" w:rsidRDefault="004F5B0F">
                        <w:pPr>
                          <w:spacing w:before="5" w:line="100" w:lineRule="exact"/>
                          <w:rPr>
                            <w:sz w:val="10"/>
                            <w:szCs w:val="10"/>
                          </w:rPr>
                        </w:pPr>
                      </w:p>
                      <w:p w14:paraId="42F23C24" w14:textId="77777777" w:rsidR="004F5B0F" w:rsidRDefault="004714D2">
                        <w:pPr>
                          <w:ind w:left="97"/>
                          <w:rPr>
                            <w:sz w:val="24"/>
                            <w:szCs w:val="24"/>
                          </w:rPr>
                        </w:pPr>
                        <w:hyperlink r:id="rId234">
                          <w:r>
                            <w:rPr>
                              <w:color w:val="0000FF"/>
                              <w:sz w:val="24"/>
                              <w:szCs w:val="24"/>
                              <w:u w:val="single" w:color="0000FF"/>
                            </w:rPr>
                            <w:t>View D</w:t>
                          </w:r>
                          <w:r>
                            <w:rPr>
                              <w:color w:val="0000FF"/>
                              <w:sz w:val="24"/>
                              <w:szCs w:val="24"/>
                              <w:u w:val="single" w:color="0000FF"/>
                            </w:rPr>
                            <w:t>ocument</w:t>
                          </w:r>
                        </w:hyperlink>
                      </w:p>
                    </w:tc>
                    <w:tc>
                      <w:tcPr>
                        <w:tcW w:w="211" w:type="dxa"/>
                        <w:vMerge w:val="restart"/>
                        <w:tcBorders>
                          <w:top w:val="single" w:sz="2" w:space="0" w:color="808080"/>
                          <w:left w:val="single" w:sz="2" w:space="0" w:color="808080"/>
                          <w:right w:val="single" w:sz="2" w:space="0" w:color="000000"/>
                        </w:tcBorders>
                      </w:tcPr>
                      <w:p w14:paraId="61FA0047" w14:textId="77777777" w:rsidR="004F5B0F" w:rsidRDefault="004F5B0F">
                        <w:pPr>
                          <w:spacing w:line="200" w:lineRule="exact"/>
                        </w:pPr>
                      </w:p>
                      <w:p w14:paraId="4EE97D68" w14:textId="77777777" w:rsidR="004F5B0F" w:rsidRDefault="004F5B0F">
                        <w:pPr>
                          <w:spacing w:line="200" w:lineRule="exact"/>
                        </w:pPr>
                      </w:p>
                      <w:p w14:paraId="6E7CE1E9" w14:textId="77777777" w:rsidR="004F5B0F" w:rsidRDefault="004F5B0F">
                        <w:pPr>
                          <w:spacing w:line="200" w:lineRule="exact"/>
                        </w:pPr>
                      </w:p>
                      <w:p w14:paraId="47F38D66" w14:textId="77777777" w:rsidR="004F5B0F" w:rsidRDefault="004F5B0F">
                        <w:pPr>
                          <w:spacing w:line="200" w:lineRule="exact"/>
                        </w:pPr>
                      </w:p>
                      <w:p w14:paraId="65844F4E" w14:textId="77777777" w:rsidR="004F5B0F" w:rsidRDefault="004F5B0F">
                        <w:pPr>
                          <w:spacing w:line="200" w:lineRule="exact"/>
                        </w:pPr>
                      </w:p>
                      <w:p w14:paraId="1FE34798" w14:textId="77777777" w:rsidR="004F5B0F" w:rsidRDefault="004F5B0F">
                        <w:pPr>
                          <w:spacing w:before="14" w:line="280" w:lineRule="exact"/>
                          <w:rPr>
                            <w:sz w:val="28"/>
                            <w:szCs w:val="28"/>
                          </w:rPr>
                        </w:pPr>
                      </w:p>
                    </w:tc>
                  </w:tr>
                  <w:tr w:rsidR="004F5B0F" w14:paraId="2477F969" w14:textId="77777777">
                    <w:trPr>
                      <w:trHeight w:hRule="exact" w:val="500"/>
                    </w:trPr>
                    <w:tc>
                      <w:tcPr>
                        <w:tcW w:w="5055" w:type="dxa"/>
                        <w:tcBorders>
                          <w:top w:val="single" w:sz="2" w:space="0" w:color="808080"/>
                          <w:left w:val="single" w:sz="2" w:space="0" w:color="808080"/>
                          <w:bottom w:val="single" w:sz="2" w:space="0" w:color="808080"/>
                          <w:right w:val="single" w:sz="2" w:space="0" w:color="808080"/>
                        </w:tcBorders>
                      </w:tcPr>
                      <w:p w14:paraId="09384D03" w14:textId="77777777" w:rsidR="004F5B0F" w:rsidRDefault="004F5B0F">
                        <w:pPr>
                          <w:spacing w:before="5" w:line="100" w:lineRule="exact"/>
                          <w:rPr>
                            <w:sz w:val="10"/>
                            <w:szCs w:val="10"/>
                          </w:rPr>
                        </w:pPr>
                      </w:p>
                      <w:p w14:paraId="4FEF21AA" w14:textId="77777777" w:rsidR="004F5B0F" w:rsidRDefault="004714D2">
                        <w:pPr>
                          <w:ind w:left="97"/>
                          <w:rPr>
                            <w:sz w:val="24"/>
                            <w:szCs w:val="24"/>
                          </w:rPr>
                        </w:pPr>
                        <w:r>
                          <w:rPr>
                            <w:sz w:val="24"/>
                            <w:szCs w:val="24"/>
                          </w:rPr>
                          <w:t>Link for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23EB4BBB" w14:textId="77777777" w:rsidR="004F5B0F" w:rsidRDefault="004F5B0F">
                        <w:pPr>
                          <w:spacing w:before="5" w:line="100" w:lineRule="exact"/>
                          <w:rPr>
                            <w:sz w:val="10"/>
                            <w:szCs w:val="10"/>
                          </w:rPr>
                        </w:pPr>
                      </w:p>
                      <w:p w14:paraId="14C4F7AA" w14:textId="77777777" w:rsidR="004F5B0F" w:rsidRDefault="004714D2">
                        <w:pPr>
                          <w:ind w:left="97"/>
                          <w:rPr>
                            <w:sz w:val="24"/>
                            <w:szCs w:val="24"/>
                          </w:rPr>
                        </w:pPr>
                        <w:hyperlink r:id="rId235">
                          <w:r>
                            <w:rPr>
                              <w:color w:val="0000FF"/>
                              <w:sz w:val="24"/>
                              <w:szCs w:val="24"/>
                              <w:u w:val="single" w:color="0000FF"/>
                            </w:rPr>
                            <w:t>View Document</w:t>
                          </w:r>
                        </w:hyperlink>
                      </w:p>
                    </w:tc>
                    <w:tc>
                      <w:tcPr>
                        <w:tcW w:w="211" w:type="dxa"/>
                        <w:vMerge/>
                        <w:tcBorders>
                          <w:left w:val="single" w:sz="2" w:space="0" w:color="808080"/>
                          <w:bottom w:val="single" w:sz="2" w:space="0" w:color="000000"/>
                          <w:right w:val="single" w:sz="2" w:space="0" w:color="000000"/>
                        </w:tcBorders>
                      </w:tcPr>
                      <w:p w14:paraId="635DE71C" w14:textId="77777777" w:rsidR="004F5B0F" w:rsidRDefault="004F5B0F"/>
                    </w:tc>
                  </w:tr>
                </w:tbl>
                <w:p w14:paraId="29A7FBA0" w14:textId="77777777" w:rsidR="004F5B0F" w:rsidRDefault="004F5B0F"/>
              </w:txbxContent>
            </v:textbox>
            <w10:wrap anchorx="page" anchory="page"/>
          </v:shape>
        </w:pict>
      </w:r>
      <w:r>
        <w:t>Page 83/125</w:t>
      </w:r>
      <w:r>
        <w:t xml:space="preserve">                                                                     </w:t>
      </w:r>
      <w:r>
        <w:rPr>
          <w:spacing w:val="25"/>
        </w:rPr>
        <w:t xml:space="preserve"> </w:t>
      </w:r>
      <w:r>
        <w:t>11-03-2020 11:35:52</w:t>
      </w:r>
    </w:p>
    <w:p w14:paraId="7526C24B" w14:textId="77777777" w:rsidR="004F5B0F" w:rsidRDefault="004714D2">
      <w:pPr>
        <w:spacing w:line="200" w:lineRule="exact"/>
      </w:pPr>
      <w:r>
        <w:lastRenderedPageBreak/>
        <w:pict w14:anchorId="7F447610">
          <v:group id="_x0000_s2433" style="position:absolute;margin-left:0;margin-top:170.1pt;width:595.3pt;height:615.25pt;z-index:-19927;mso-position-horizontal-relative:page;mso-position-vertical-relative:page" coordorigin=",3402" coordsize="11906,12305">
            <v:shape id="_x0000_s2436" type="#_x0000_t75" style="position:absolute;top:3402;width:11906;height:7370">
              <v:imagedata r:id="rId7" o:title=""/>
            </v:shape>
            <v:shape id="_x0000_s2435" style="position:absolute;left:807;top:10438;width:10532;height:5266" coordorigin="807,10438" coordsize="10532,5266" path="m807,15704r,-5266l11339,10438r,5266e" filled="f" strokecolor="gray" strokeweight=".1mm">
              <v:path arrowok="t"/>
            </v:shape>
            <v:shape id="_x0000_s2434" style="position:absolute;left:807;top:10438;width:10532;height:5266" coordorigin="807,10438" coordsize="10532,5266" path="m807,15704r,-5266l11339,10438r,5266e" filled="f" strokecolor="gray" strokeweight=".1mm">
              <v:path arrowok="t"/>
            </v:shape>
            <w10:wrap anchorx="page" anchory="page"/>
          </v:group>
        </w:pict>
      </w:r>
    </w:p>
    <w:p w14:paraId="6AF8B2CD" w14:textId="77777777" w:rsidR="004F5B0F" w:rsidRDefault="004F5B0F">
      <w:pPr>
        <w:spacing w:line="200" w:lineRule="exact"/>
      </w:pPr>
    </w:p>
    <w:p w14:paraId="61F0508A" w14:textId="77777777" w:rsidR="004F5B0F" w:rsidRDefault="004F5B0F">
      <w:pPr>
        <w:spacing w:before="8" w:line="220" w:lineRule="exact"/>
        <w:rPr>
          <w:sz w:val="22"/>
          <w:szCs w:val="22"/>
        </w:rPr>
      </w:pPr>
    </w:p>
    <w:tbl>
      <w:tblPr>
        <w:tblW w:w="0" w:type="auto"/>
        <w:tblInd w:w="104" w:type="dxa"/>
        <w:tblLayout w:type="fixed"/>
        <w:tblCellMar>
          <w:left w:w="0" w:type="dxa"/>
          <w:right w:w="0" w:type="dxa"/>
        </w:tblCellMar>
        <w:tblLook w:val="01E0" w:firstRow="1" w:lastRow="1" w:firstColumn="1" w:lastColumn="1" w:noHBand="0" w:noVBand="0"/>
      </w:tblPr>
      <w:tblGrid>
        <w:gridCol w:w="5266"/>
        <w:gridCol w:w="5266"/>
      </w:tblGrid>
      <w:tr w:rsidR="004F5B0F" w14:paraId="580CEA8A" w14:textId="77777777">
        <w:trPr>
          <w:trHeight w:hRule="exact" w:val="5604"/>
        </w:trPr>
        <w:tc>
          <w:tcPr>
            <w:tcW w:w="10532" w:type="dxa"/>
            <w:gridSpan w:val="2"/>
            <w:tcBorders>
              <w:top w:val="single" w:sz="2" w:space="0" w:color="808080"/>
              <w:left w:val="single" w:sz="2" w:space="0" w:color="808080"/>
              <w:bottom w:val="single" w:sz="2" w:space="0" w:color="808080"/>
              <w:right w:val="single" w:sz="2" w:space="0" w:color="808080"/>
            </w:tcBorders>
          </w:tcPr>
          <w:p w14:paraId="5B4EB7E4" w14:textId="77777777" w:rsidR="004F5B0F" w:rsidRDefault="004F5B0F">
            <w:pPr>
              <w:spacing w:before="9" w:line="100" w:lineRule="exact"/>
              <w:rPr>
                <w:sz w:val="10"/>
                <w:szCs w:val="10"/>
              </w:rPr>
            </w:pPr>
          </w:p>
          <w:p w14:paraId="75F18608" w14:textId="77777777" w:rsidR="004F5B0F" w:rsidRDefault="004714D2">
            <w:pPr>
              <w:ind w:left="97"/>
              <w:rPr>
                <w:sz w:val="24"/>
                <w:szCs w:val="24"/>
              </w:rPr>
            </w:pPr>
            <w:r>
              <w:rPr>
                <w:b/>
                <w:sz w:val="24"/>
                <w:szCs w:val="24"/>
              </w:rPr>
              <w:t>6.2.3 Implementation of e-governance in areas of operation</w:t>
            </w:r>
          </w:p>
          <w:p w14:paraId="4DAFE9CD" w14:textId="77777777" w:rsidR="004F5B0F" w:rsidRDefault="004F5B0F">
            <w:pPr>
              <w:spacing w:before="4" w:line="120" w:lineRule="exact"/>
              <w:rPr>
                <w:sz w:val="12"/>
                <w:szCs w:val="12"/>
              </w:rPr>
            </w:pPr>
          </w:p>
          <w:p w14:paraId="70A931EA" w14:textId="77777777" w:rsidR="004F5B0F" w:rsidRDefault="004F5B0F">
            <w:pPr>
              <w:spacing w:line="200" w:lineRule="exact"/>
            </w:pPr>
          </w:p>
          <w:p w14:paraId="25ECD30C" w14:textId="77777777" w:rsidR="004F5B0F" w:rsidRDefault="004714D2">
            <w:pPr>
              <w:ind w:left="617"/>
              <w:rPr>
                <w:sz w:val="24"/>
                <w:szCs w:val="24"/>
              </w:rPr>
            </w:pPr>
            <w:r>
              <w:rPr>
                <w:b/>
                <w:sz w:val="24"/>
                <w:szCs w:val="24"/>
              </w:rPr>
              <w:t>1</w:t>
            </w:r>
            <w:r>
              <w:rPr>
                <w:b/>
                <w:spacing w:val="20"/>
                <w:sz w:val="24"/>
                <w:szCs w:val="24"/>
              </w:rPr>
              <w:t>.</w:t>
            </w:r>
            <w:r>
              <w:rPr>
                <w:b/>
                <w:sz w:val="24"/>
                <w:szCs w:val="24"/>
              </w:rPr>
              <w:t>Planning and Development</w:t>
            </w:r>
          </w:p>
          <w:p w14:paraId="096942B6" w14:textId="77777777" w:rsidR="004F5B0F" w:rsidRDefault="004714D2">
            <w:pPr>
              <w:spacing w:before="24"/>
              <w:ind w:left="617"/>
              <w:rPr>
                <w:sz w:val="24"/>
                <w:szCs w:val="24"/>
              </w:rPr>
            </w:pPr>
            <w:r>
              <w:rPr>
                <w:b/>
                <w:sz w:val="24"/>
                <w:szCs w:val="24"/>
              </w:rPr>
              <w:t>2</w:t>
            </w:r>
            <w:r>
              <w:rPr>
                <w:b/>
                <w:spacing w:val="20"/>
                <w:sz w:val="24"/>
                <w:szCs w:val="24"/>
              </w:rPr>
              <w:t>.</w:t>
            </w:r>
            <w:r>
              <w:rPr>
                <w:b/>
                <w:sz w:val="24"/>
                <w:szCs w:val="24"/>
              </w:rPr>
              <w:t>Administration</w:t>
            </w:r>
          </w:p>
          <w:p w14:paraId="2631014F" w14:textId="77777777" w:rsidR="004F5B0F" w:rsidRDefault="004714D2">
            <w:pPr>
              <w:spacing w:before="24"/>
              <w:ind w:left="617"/>
              <w:rPr>
                <w:sz w:val="24"/>
                <w:szCs w:val="24"/>
              </w:rPr>
            </w:pPr>
            <w:r>
              <w:rPr>
                <w:b/>
                <w:sz w:val="24"/>
                <w:szCs w:val="24"/>
              </w:rPr>
              <w:t>3</w:t>
            </w:r>
            <w:r>
              <w:rPr>
                <w:b/>
                <w:spacing w:val="20"/>
                <w:sz w:val="24"/>
                <w:szCs w:val="24"/>
              </w:rPr>
              <w:t>.</w:t>
            </w:r>
            <w:r>
              <w:rPr>
                <w:b/>
                <w:sz w:val="24"/>
                <w:szCs w:val="24"/>
              </w:rPr>
              <w:t>Finance and Accounts</w:t>
            </w:r>
          </w:p>
          <w:p w14:paraId="410BE839" w14:textId="77777777" w:rsidR="004F5B0F" w:rsidRDefault="004714D2">
            <w:pPr>
              <w:spacing w:before="24"/>
              <w:ind w:left="617"/>
              <w:rPr>
                <w:sz w:val="24"/>
                <w:szCs w:val="24"/>
              </w:rPr>
            </w:pPr>
            <w:r>
              <w:rPr>
                <w:b/>
                <w:sz w:val="24"/>
                <w:szCs w:val="24"/>
              </w:rPr>
              <w:t>4</w:t>
            </w:r>
            <w:r>
              <w:rPr>
                <w:b/>
                <w:spacing w:val="20"/>
                <w:sz w:val="24"/>
                <w:szCs w:val="24"/>
              </w:rPr>
              <w:t>.</w:t>
            </w:r>
            <w:r>
              <w:rPr>
                <w:b/>
                <w:sz w:val="24"/>
                <w:szCs w:val="24"/>
              </w:rPr>
              <w:t xml:space="preserve">Student Admission and </w:t>
            </w:r>
            <w:r>
              <w:rPr>
                <w:b/>
                <w:sz w:val="24"/>
                <w:szCs w:val="24"/>
              </w:rPr>
              <w:t>Support</w:t>
            </w:r>
          </w:p>
          <w:p w14:paraId="00D8B937" w14:textId="77777777" w:rsidR="004F5B0F" w:rsidRDefault="004714D2">
            <w:pPr>
              <w:spacing w:before="24" w:line="521" w:lineRule="auto"/>
              <w:ind w:left="97" w:right="8187" w:firstLine="520"/>
              <w:rPr>
                <w:sz w:val="24"/>
                <w:szCs w:val="24"/>
              </w:rPr>
            </w:pPr>
            <w:r>
              <w:rPr>
                <w:b/>
                <w:sz w:val="24"/>
                <w:szCs w:val="24"/>
              </w:rPr>
              <w:t>5</w:t>
            </w:r>
            <w:r>
              <w:rPr>
                <w:b/>
                <w:spacing w:val="20"/>
                <w:sz w:val="24"/>
                <w:szCs w:val="24"/>
              </w:rPr>
              <w:t>.</w:t>
            </w:r>
            <w:r>
              <w:rPr>
                <w:b/>
                <w:sz w:val="24"/>
                <w:szCs w:val="24"/>
              </w:rPr>
              <w:t>Examination A. All 5 of the above B. Any 4 of the above C. Any 3 of the above D. Any 2 of the above</w:t>
            </w:r>
          </w:p>
          <w:p w14:paraId="154612AE" w14:textId="77777777" w:rsidR="004F5B0F" w:rsidRDefault="004F5B0F">
            <w:pPr>
              <w:spacing w:before="2" w:line="100" w:lineRule="exact"/>
              <w:rPr>
                <w:sz w:val="11"/>
                <w:szCs w:val="11"/>
              </w:rPr>
            </w:pPr>
          </w:p>
          <w:p w14:paraId="3C474A52" w14:textId="77777777" w:rsidR="004F5B0F" w:rsidRDefault="004F5B0F">
            <w:pPr>
              <w:spacing w:line="200" w:lineRule="exact"/>
            </w:pPr>
          </w:p>
          <w:p w14:paraId="15FAF81B" w14:textId="77777777" w:rsidR="004F5B0F" w:rsidRDefault="004714D2">
            <w:pPr>
              <w:ind w:left="97"/>
              <w:rPr>
                <w:sz w:val="24"/>
                <w:szCs w:val="24"/>
              </w:rPr>
            </w:pPr>
            <w:r>
              <w:rPr>
                <w:b/>
                <w:sz w:val="24"/>
                <w:szCs w:val="24"/>
              </w:rPr>
              <w:t xml:space="preserve">Response: </w:t>
            </w:r>
            <w:r>
              <w:rPr>
                <w:sz w:val="24"/>
                <w:szCs w:val="24"/>
              </w:rPr>
              <w:t>A. All 5 of the above</w:t>
            </w:r>
          </w:p>
        </w:tc>
      </w:tr>
      <w:tr w:rsidR="004F5B0F" w14:paraId="5E1282D6"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028E9BF5" w14:textId="77777777" w:rsidR="004F5B0F" w:rsidRDefault="004F5B0F">
            <w:pPr>
              <w:spacing w:before="9" w:line="100" w:lineRule="exact"/>
              <w:rPr>
                <w:sz w:val="10"/>
                <w:szCs w:val="10"/>
              </w:rPr>
            </w:pPr>
          </w:p>
          <w:p w14:paraId="3401C817"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4365FC24" w14:textId="77777777" w:rsidR="004F5B0F" w:rsidRDefault="004F5B0F">
            <w:pPr>
              <w:spacing w:before="9" w:line="100" w:lineRule="exact"/>
              <w:rPr>
                <w:sz w:val="10"/>
                <w:szCs w:val="10"/>
              </w:rPr>
            </w:pPr>
          </w:p>
          <w:p w14:paraId="3A86BD22" w14:textId="77777777" w:rsidR="004F5B0F" w:rsidRDefault="004714D2">
            <w:pPr>
              <w:ind w:left="97"/>
              <w:rPr>
                <w:sz w:val="24"/>
                <w:szCs w:val="24"/>
              </w:rPr>
            </w:pPr>
            <w:r>
              <w:rPr>
                <w:b/>
                <w:sz w:val="24"/>
                <w:szCs w:val="24"/>
              </w:rPr>
              <w:t>Document</w:t>
            </w:r>
          </w:p>
        </w:tc>
      </w:tr>
      <w:tr w:rsidR="004F5B0F" w14:paraId="2108ACC7"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07324282" w14:textId="77777777" w:rsidR="004F5B0F" w:rsidRDefault="004F5B0F">
            <w:pPr>
              <w:spacing w:before="5" w:line="100" w:lineRule="exact"/>
              <w:rPr>
                <w:sz w:val="10"/>
                <w:szCs w:val="10"/>
              </w:rPr>
            </w:pPr>
          </w:p>
          <w:p w14:paraId="2E2E24E2" w14:textId="77777777" w:rsidR="004F5B0F" w:rsidRDefault="004714D2">
            <w:pPr>
              <w:ind w:left="97"/>
              <w:rPr>
                <w:sz w:val="24"/>
                <w:szCs w:val="24"/>
              </w:rPr>
            </w:pPr>
            <w:r>
              <w:rPr>
                <w:sz w:val="24"/>
                <w:szCs w:val="24"/>
              </w:rPr>
              <w:t>Screen shots of user interfaces</w:t>
            </w:r>
          </w:p>
        </w:tc>
        <w:tc>
          <w:tcPr>
            <w:tcW w:w="5266" w:type="dxa"/>
            <w:tcBorders>
              <w:top w:val="single" w:sz="2" w:space="0" w:color="808080"/>
              <w:left w:val="single" w:sz="2" w:space="0" w:color="808080"/>
              <w:bottom w:val="single" w:sz="2" w:space="0" w:color="808080"/>
              <w:right w:val="single" w:sz="2" w:space="0" w:color="808080"/>
            </w:tcBorders>
          </w:tcPr>
          <w:p w14:paraId="3B49B9A9" w14:textId="77777777" w:rsidR="004F5B0F" w:rsidRDefault="004F5B0F">
            <w:pPr>
              <w:spacing w:before="5" w:line="100" w:lineRule="exact"/>
              <w:rPr>
                <w:sz w:val="10"/>
                <w:szCs w:val="10"/>
              </w:rPr>
            </w:pPr>
          </w:p>
          <w:p w14:paraId="16644DC8" w14:textId="77777777" w:rsidR="004F5B0F" w:rsidRDefault="004714D2">
            <w:pPr>
              <w:ind w:left="97"/>
              <w:rPr>
                <w:sz w:val="24"/>
                <w:szCs w:val="24"/>
              </w:rPr>
            </w:pPr>
            <w:hyperlink r:id="rId236">
              <w:r>
                <w:rPr>
                  <w:color w:val="0000FF"/>
                  <w:sz w:val="24"/>
                  <w:szCs w:val="24"/>
                  <w:u w:val="single" w:color="0000FF"/>
                </w:rPr>
                <w:t>View Document</w:t>
              </w:r>
            </w:hyperlink>
          </w:p>
        </w:tc>
      </w:tr>
      <w:tr w:rsidR="004F5B0F" w14:paraId="038235AF"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64D90DD5" w14:textId="77777777" w:rsidR="004F5B0F" w:rsidRDefault="004F5B0F">
            <w:pPr>
              <w:spacing w:before="5" w:line="100" w:lineRule="exact"/>
              <w:rPr>
                <w:sz w:val="10"/>
                <w:szCs w:val="10"/>
              </w:rPr>
            </w:pPr>
          </w:p>
          <w:p w14:paraId="75F47F6A" w14:textId="77777777" w:rsidR="004F5B0F" w:rsidRDefault="004714D2">
            <w:pPr>
              <w:ind w:left="97"/>
              <w:rPr>
                <w:sz w:val="24"/>
                <w:szCs w:val="24"/>
              </w:rPr>
            </w:pPr>
            <w:r>
              <w:rPr>
                <w:sz w:val="24"/>
                <w:szCs w:val="24"/>
              </w:rPr>
              <w:t>ERP Document</w:t>
            </w:r>
          </w:p>
        </w:tc>
        <w:tc>
          <w:tcPr>
            <w:tcW w:w="5266" w:type="dxa"/>
            <w:tcBorders>
              <w:top w:val="single" w:sz="2" w:space="0" w:color="808080"/>
              <w:left w:val="single" w:sz="2" w:space="0" w:color="808080"/>
              <w:bottom w:val="single" w:sz="2" w:space="0" w:color="808080"/>
              <w:right w:val="single" w:sz="2" w:space="0" w:color="808080"/>
            </w:tcBorders>
          </w:tcPr>
          <w:p w14:paraId="3FC8F9F2" w14:textId="77777777" w:rsidR="004F5B0F" w:rsidRDefault="004F5B0F">
            <w:pPr>
              <w:spacing w:before="5" w:line="100" w:lineRule="exact"/>
              <w:rPr>
                <w:sz w:val="10"/>
                <w:szCs w:val="10"/>
              </w:rPr>
            </w:pPr>
          </w:p>
          <w:p w14:paraId="1C299D3F" w14:textId="77777777" w:rsidR="004F5B0F" w:rsidRDefault="004714D2">
            <w:pPr>
              <w:ind w:left="97"/>
              <w:rPr>
                <w:sz w:val="24"/>
                <w:szCs w:val="24"/>
              </w:rPr>
            </w:pPr>
            <w:hyperlink r:id="rId237">
              <w:r>
                <w:rPr>
                  <w:color w:val="0000FF"/>
                  <w:sz w:val="24"/>
                  <w:szCs w:val="24"/>
                  <w:u w:val="single" w:color="0000FF"/>
                </w:rPr>
                <w:t>View Document</w:t>
              </w:r>
            </w:hyperlink>
          </w:p>
        </w:tc>
      </w:tr>
      <w:tr w:rsidR="004F5B0F" w14:paraId="0CBD42B8" w14:textId="77777777">
        <w:trPr>
          <w:trHeight w:hRule="exact" w:val="1100"/>
        </w:trPr>
        <w:tc>
          <w:tcPr>
            <w:tcW w:w="5266" w:type="dxa"/>
            <w:tcBorders>
              <w:top w:val="single" w:sz="2" w:space="0" w:color="808080"/>
              <w:left w:val="single" w:sz="2" w:space="0" w:color="808080"/>
              <w:bottom w:val="single" w:sz="2" w:space="0" w:color="808080"/>
              <w:right w:val="single" w:sz="2" w:space="0" w:color="808080"/>
            </w:tcBorders>
          </w:tcPr>
          <w:p w14:paraId="35522C1A" w14:textId="77777777" w:rsidR="004F5B0F" w:rsidRDefault="004F5B0F">
            <w:pPr>
              <w:spacing w:before="5" w:line="100" w:lineRule="exact"/>
              <w:rPr>
                <w:sz w:val="10"/>
                <w:szCs w:val="10"/>
              </w:rPr>
            </w:pPr>
          </w:p>
          <w:p w14:paraId="2C72BDC2" w14:textId="77777777" w:rsidR="004F5B0F" w:rsidRDefault="004714D2">
            <w:pPr>
              <w:spacing w:line="260" w:lineRule="auto"/>
              <w:ind w:left="97" w:right="203"/>
              <w:rPr>
                <w:sz w:val="24"/>
                <w:szCs w:val="24"/>
              </w:rPr>
            </w:pPr>
            <w:r>
              <w:rPr>
                <w:sz w:val="24"/>
                <w:szCs w:val="24"/>
              </w:rPr>
              <w:t>Details of implementation of e-governance in areas of operation Planning and Development,Administration etc</w:t>
            </w:r>
          </w:p>
        </w:tc>
        <w:tc>
          <w:tcPr>
            <w:tcW w:w="5266" w:type="dxa"/>
            <w:tcBorders>
              <w:top w:val="single" w:sz="2" w:space="0" w:color="808080"/>
              <w:left w:val="single" w:sz="2" w:space="0" w:color="808080"/>
              <w:bottom w:val="single" w:sz="2" w:space="0" w:color="808080"/>
              <w:right w:val="single" w:sz="2" w:space="0" w:color="808080"/>
            </w:tcBorders>
          </w:tcPr>
          <w:p w14:paraId="48E68CEC" w14:textId="77777777" w:rsidR="004F5B0F" w:rsidRDefault="004F5B0F">
            <w:pPr>
              <w:spacing w:before="5" w:line="100" w:lineRule="exact"/>
              <w:rPr>
                <w:sz w:val="10"/>
                <w:szCs w:val="10"/>
              </w:rPr>
            </w:pPr>
          </w:p>
          <w:p w14:paraId="4FB92495" w14:textId="77777777" w:rsidR="004F5B0F" w:rsidRDefault="004714D2">
            <w:pPr>
              <w:ind w:left="97"/>
              <w:rPr>
                <w:sz w:val="24"/>
                <w:szCs w:val="24"/>
              </w:rPr>
            </w:pPr>
            <w:hyperlink r:id="rId238">
              <w:r>
                <w:rPr>
                  <w:color w:val="0000FF"/>
                  <w:sz w:val="24"/>
                  <w:szCs w:val="24"/>
                  <w:u w:val="single" w:color="0000FF"/>
                </w:rPr>
                <w:t>View Document</w:t>
              </w:r>
            </w:hyperlink>
          </w:p>
        </w:tc>
      </w:tr>
      <w:tr w:rsidR="004F5B0F" w14:paraId="47988467"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53B55779" w14:textId="77777777" w:rsidR="004F5B0F" w:rsidRDefault="004F5B0F">
            <w:pPr>
              <w:spacing w:before="5" w:line="100" w:lineRule="exact"/>
              <w:rPr>
                <w:sz w:val="10"/>
                <w:szCs w:val="10"/>
              </w:rPr>
            </w:pPr>
          </w:p>
          <w:p w14:paraId="6EE9937F"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11CC677A" w14:textId="77777777" w:rsidR="004F5B0F" w:rsidRDefault="004F5B0F">
            <w:pPr>
              <w:spacing w:before="5" w:line="100" w:lineRule="exact"/>
              <w:rPr>
                <w:sz w:val="10"/>
                <w:szCs w:val="10"/>
              </w:rPr>
            </w:pPr>
          </w:p>
          <w:p w14:paraId="69AA5C01" w14:textId="77777777" w:rsidR="004F5B0F" w:rsidRDefault="004714D2">
            <w:pPr>
              <w:ind w:left="97"/>
              <w:rPr>
                <w:sz w:val="24"/>
                <w:szCs w:val="24"/>
              </w:rPr>
            </w:pPr>
            <w:hyperlink r:id="rId239">
              <w:r>
                <w:rPr>
                  <w:color w:val="0000FF"/>
                  <w:sz w:val="24"/>
                  <w:szCs w:val="24"/>
                  <w:u w:val="single" w:color="0000FF"/>
                </w:rPr>
                <w:t>View Document</w:t>
              </w:r>
            </w:hyperlink>
          </w:p>
        </w:tc>
      </w:tr>
    </w:tbl>
    <w:p w14:paraId="411C4ECA" w14:textId="77777777" w:rsidR="004F5B0F" w:rsidRDefault="004F5B0F">
      <w:pPr>
        <w:spacing w:line="180" w:lineRule="exact"/>
        <w:rPr>
          <w:sz w:val="18"/>
          <w:szCs w:val="18"/>
        </w:rPr>
      </w:pPr>
    </w:p>
    <w:p w14:paraId="76078062" w14:textId="77777777" w:rsidR="004F5B0F" w:rsidRDefault="004F5B0F">
      <w:pPr>
        <w:spacing w:line="200" w:lineRule="exact"/>
      </w:pPr>
    </w:p>
    <w:p w14:paraId="18D52A1D" w14:textId="77777777" w:rsidR="004F5B0F" w:rsidRDefault="004714D2">
      <w:pPr>
        <w:spacing w:before="29" w:line="260" w:lineRule="auto"/>
        <w:ind w:left="207" w:right="638"/>
        <w:rPr>
          <w:sz w:val="24"/>
          <w:szCs w:val="24"/>
        </w:rPr>
      </w:pPr>
      <w:r>
        <w:rPr>
          <w:b/>
          <w:sz w:val="24"/>
          <w:szCs w:val="24"/>
        </w:rPr>
        <w:t>6.2.4 Effectiveness of various bodies/cells/committees is evident through minutes of meetings and implementation of their resolution</w:t>
      </w:r>
      <w:r>
        <w:rPr>
          <w:b/>
          <w:sz w:val="24"/>
          <w:szCs w:val="24"/>
        </w:rPr>
        <w:t>s</w:t>
      </w:r>
    </w:p>
    <w:p w14:paraId="44BD4D69" w14:textId="77777777" w:rsidR="004F5B0F" w:rsidRDefault="004F5B0F">
      <w:pPr>
        <w:spacing w:before="1" w:line="100" w:lineRule="exact"/>
        <w:rPr>
          <w:sz w:val="10"/>
          <w:szCs w:val="10"/>
        </w:rPr>
      </w:pPr>
    </w:p>
    <w:p w14:paraId="2D4F9BCC" w14:textId="77777777" w:rsidR="004F5B0F" w:rsidRDefault="004F5B0F">
      <w:pPr>
        <w:spacing w:line="200" w:lineRule="exact"/>
      </w:pPr>
    </w:p>
    <w:p w14:paraId="6218B51A" w14:textId="77777777" w:rsidR="004F5B0F" w:rsidRDefault="004714D2">
      <w:pPr>
        <w:ind w:left="207" w:right="9463"/>
        <w:jc w:val="both"/>
        <w:rPr>
          <w:sz w:val="24"/>
          <w:szCs w:val="24"/>
        </w:rPr>
      </w:pPr>
      <w:r>
        <w:rPr>
          <w:b/>
          <w:sz w:val="24"/>
          <w:szCs w:val="24"/>
        </w:rPr>
        <w:t>Response:</w:t>
      </w:r>
    </w:p>
    <w:p w14:paraId="68E89809" w14:textId="77777777" w:rsidR="004F5B0F" w:rsidRDefault="004F5B0F">
      <w:pPr>
        <w:spacing w:before="4" w:line="120" w:lineRule="exact"/>
        <w:rPr>
          <w:sz w:val="12"/>
          <w:szCs w:val="12"/>
        </w:rPr>
      </w:pPr>
    </w:p>
    <w:p w14:paraId="3E1D7932" w14:textId="77777777" w:rsidR="004F5B0F" w:rsidRDefault="004F5B0F">
      <w:pPr>
        <w:spacing w:line="200" w:lineRule="exact"/>
      </w:pPr>
    </w:p>
    <w:p w14:paraId="0BBF4A89" w14:textId="77777777" w:rsidR="004F5B0F" w:rsidRDefault="004714D2">
      <w:pPr>
        <w:spacing w:line="260" w:lineRule="auto"/>
        <w:ind w:left="207" w:right="266"/>
        <w:jc w:val="both"/>
        <w:rPr>
          <w:sz w:val="24"/>
          <w:szCs w:val="24"/>
        </w:rPr>
      </w:pPr>
      <w:r>
        <w:rPr>
          <w:sz w:val="24"/>
          <w:szCs w:val="24"/>
        </w:rPr>
        <w:t xml:space="preserve">The institution conducts various curricular, co-curricular and extra- curricular activities that allow the students to build up their leadership qualities, organization and administrative skills and to discharge their social duties and </w:t>
      </w:r>
      <w:r>
        <w:rPr>
          <w:sz w:val="24"/>
          <w:szCs w:val="24"/>
        </w:rPr>
        <w:t>responsibilities. So the institution requires various committees to be formed for the smooth functioning and effective implementation of these activities. It also gives the opportunity to the faculty to grow and develop in their extracurricular activity/fi</w:t>
      </w:r>
      <w:r>
        <w:rPr>
          <w:sz w:val="24"/>
          <w:szCs w:val="24"/>
        </w:rPr>
        <w:t>eld along with administrative skills. The academic and administrative work of the institution is carried out through various committees. There are different</w:t>
      </w:r>
      <w:r>
        <w:rPr>
          <w:spacing w:val="-2"/>
          <w:sz w:val="24"/>
          <w:szCs w:val="24"/>
        </w:rPr>
        <w:t xml:space="preserve"> </w:t>
      </w:r>
      <w:r>
        <w:rPr>
          <w:sz w:val="24"/>
          <w:szCs w:val="24"/>
        </w:rPr>
        <w:t>committees</w:t>
      </w:r>
      <w:r>
        <w:rPr>
          <w:spacing w:val="-2"/>
          <w:sz w:val="24"/>
          <w:szCs w:val="24"/>
        </w:rPr>
        <w:t xml:space="preserve"> </w:t>
      </w:r>
      <w:r>
        <w:rPr>
          <w:sz w:val="24"/>
          <w:szCs w:val="24"/>
        </w:rPr>
        <w:t>headed</w:t>
      </w:r>
      <w:r>
        <w:rPr>
          <w:spacing w:val="-2"/>
          <w:sz w:val="24"/>
          <w:szCs w:val="24"/>
        </w:rPr>
        <w:t xml:space="preserve"> </w:t>
      </w:r>
      <w:r>
        <w:rPr>
          <w:sz w:val="24"/>
          <w:szCs w:val="24"/>
        </w:rPr>
        <w:t>and</w:t>
      </w:r>
      <w:r>
        <w:rPr>
          <w:spacing w:val="-2"/>
          <w:sz w:val="24"/>
          <w:szCs w:val="24"/>
        </w:rPr>
        <w:t xml:space="preserve"> </w:t>
      </w:r>
      <w:r>
        <w:rPr>
          <w:sz w:val="24"/>
          <w:szCs w:val="24"/>
        </w:rPr>
        <w:t>assisted</w:t>
      </w:r>
      <w:r>
        <w:rPr>
          <w:spacing w:val="-2"/>
          <w:sz w:val="24"/>
          <w:szCs w:val="24"/>
        </w:rPr>
        <w:t xml:space="preserve"> </w:t>
      </w:r>
      <w:r>
        <w:rPr>
          <w:sz w:val="24"/>
          <w:szCs w:val="24"/>
        </w:rPr>
        <w:t>by</w:t>
      </w:r>
      <w:r>
        <w:rPr>
          <w:spacing w:val="-2"/>
          <w:sz w:val="24"/>
          <w:szCs w:val="24"/>
        </w:rPr>
        <w:t xml:space="preserve"> </w:t>
      </w:r>
      <w:r>
        <w:rPr>
          <w:sz w:val="24"/>
          <w:szCs w:val="24"/>
        </w:rPr>
        <w:t>teachers</w:t>
      </w:r>
      <w:r>
        <w:rPr>
          <w:spacing w:val="-2"/>
          <w:sz w:val="24"/>
          <w:szCs w:val="24"/>
        </w:rPr>
        <w:t xml:space="preserve"> </w:t>
      </w:r>
      <w:r>
        <w:rPr>
          <w:sz w:val="24"/>
          <w:szCs w:val="24"/>
        </w:rPr>
        <w:t>that</w:t>
      </w:r>
      <w:r>
        <w:rPr>
          <w:spacing w:val="-2"/>
          <w:sz w:val="24"/>
          <w:szCs w:val="24"/>
        </w:rPr>
        <w:t xml:space="preserve"> </w:t>
      </w:r>
      <w:r>
        <w:rPr>
          <w:sz w:val="24"/>
          <w:szCs w:val="24"/>
        </w:rPr>
        <w:t>organize</w:t>
      </w:r>
      <w:r>
        <w:rPr>
          <w:spacing w:val="-2"/>
          <w:sz w:val="24"/>
          <w:szCs w:val="24"/>
        </w:rPr>
        <w:t xml:space="preserve"> </w:t>
      </w:r>
      <w:r>
        <w:rPr>
          <w:sz w:val="24"/>
          <w:szCs w:val="24"/>
        </w:rPr>
        <w:t>a</w:t>
      </w:r>
      <w:r>
        <w:rPr>
          <w:spacing w:val="-2"/>
          <w:sz w:val="24"/>
          <w:szCs w:val="24"/>
        </w:rPr>
        <w:t xml:space="preserve"> </w:t>
      </w:r>
      <w:r>
        <w:rPr>
          <w:sz w:val="24"/>
          <w:szCs w:val="24"/>
        </w:rPr>
        <w:t>variety</w:t>
      </w:r>
      <w:r>
        <w:rPr>
          <w:spacing w:val="-2"/>
          <w:sz w:val="24"/>
          <w:szCs w:val="24"/>
        </w:rPr>
        <w:t xml:space="preserve"> </w:t>
      </w:r>
      <w:r>
        <w:rPr>
          <w:sz w:val="24"/>
          <w:szCs w:val="24"/>
        </w:rPr>
        <w:t>of</w:t>
      </w:r>
      <w:r>
        <w:rPr>
          <w:spacing w:val="-2"/>
          <w:sz w:val="24"/>
          <w:szCs w:val="24"/>
        </w:rPr>
        <w:t xml:space="preserve"> </w:t>
      </w:r>
      <w:r>
        <w:rPr>
          <w:sz w:val="24"/>
          <w:szCs w:val="24"/>
        </w:rPr>
        <w:t>programs.</w:t>
      </w:r>
      <w:r>
        <w:rPr>
          <w:spacing w:val="-2"/>
          <w:sz w:val="24"/>
          <w:szCs w:val="24"/>
        </w:rPr>
        <w:t xml:space="preserve"> </w:t>
      </w:r>
      <w:r>
        <w:rPr>
          <w:sz w:val="24"/>
          <w:szCs w:val="24"/>
        </w:rPr>
        <w:t>For</w:t>
      </w:r>
      <w:r>
        <w:rPr>
          <w:spacing w:val="-2"/>
          <w:sz w:val="24"/>
          <w:szCs w:val="24"/>
        </w:rPr>
        <w:t xml:space="preserve"> </w:t>
      </w:r>
      <w:r>
        <w:rPr>
          <w:sz w:val="24"/>
          <w:szCs w:val="24"/>
        </w:rPr>
        <w:t>the</w:t>
      </w:r>
      <w:r>
        <w:rPr>
          <w:spacing w:val="-2"/>
          <w:sz w:val="24"/>
          <w:szCs w:val="24"/>
        </w:rPr>
        <w:t xml:space="preserve"> </w:t>
      </w:r>
      <w:r>
        <w:rPr>
          <w:sz w:val="24"/>
          <w:szCs w:val="24"/>
        </w:rPr>
        <w:t>all-round personality development of students. The committees are constituted by the principal in consultation with the co-ordinator IQAC for the NAAC accreditation period or until new committees are constituted.</w:t>
      </w:r>
    </w:p>
    <w:p w14:paraId="449B154E" w14:textId="77777777" w:rsidR="004F5B0F" w:rsidRDefault="004F5B0F">
      <w:pPr>
        <w:spacing w:before="1" w:line="100" w:lineRule="exact"/>
        <w:rPr>
          <w:sz w:val="10"/>
          <w:szCs w:val="10"/>
        </w:rPr>
      </w:pPr>
    </w:p>
    <w:p w14:paraId="0C8D1945" w14:textId="77777777" w:rsidR="004F5B0F" w:rsidRDefault="004F5B0F">
      <w:pPr>
        <w:spacing w:line="200" w:lineRule="exact"/>
      </w:pPr>
    </w:p>
    <w:p w14:paraId="1C0F2DEE" w14:textId="77777777" w:rsidR="004F5B0F" w:rsidRDefault="004714D2">
      <w:pPr>
        <w:spacing w:line="260" w:lineRule="auto"/>
        <w:ind w:left="207" w:right="266" w:firstLine="539"/>
        <w:rPr>
          <w:sz w:val="24"/>
          <w:szCs w:val="24"/>
        </w:rPr>
        <w:sectPr w:rsidR="004F5B0F">
          <w:footerReference w:type="default" r:id="rId240"/>
          <w:pgSz w:w="11920" w:h="16840"/>
          <w:pgMar w:top="800" w:right="460" w:bottom="280" w:left="700" w:header="603" w:footer="460" w:gutter="0"/>
          <w:pgNumType w:start="84"/>
          <w:cols w:space="720"/>
        </w:sectPr>
      </w:pPr>
      <w:r>
        <w:rPr>
          <w:sz w:val="24"/>
          <w:szCs w:val="24"/>
        </w:rPr>
        <w:t>We</w:t>
      </w:r>
      <w:r>
        <w:rPr>
          <w:spacing w:val="48"/>
          <w:sz w:val="24"/>
          <w:szCs w:val="24"/>
        </w:rPr>
        <w:t xml:space="preserve"> </w:t>
      </w:r>
      <w:r>
        <w:rPr>
          <w:sz w:val="24"/>
          <w:szCs w:val="24"/>
        </w:rPr>
        <w:t>are</w:t>
      </w:r>
      <w:r>
        <w:rPr>
          <w:spacing w:val="48"/>
          <w:sz w:val="24"/>
          <w:szCs w:val="24"/>
        </w:rPr>
        <w:t xml:space="preserve"> </w:t>
      </w:r>
      <w:r>
        <w:rPr>
          <w:sz w:val="24"/>
          <w:szCs w:val="24"/>
        </w:rPr>
        <w:t>now</w:t>
      </w:r>
      <w:r>
        <w:rPr>
          <w:spacing w:val="48"/>
          <w:sz w:val="24"/>
          <w:szCs w:val="24"/>
        </w:rPr>
        <w:t xml:space="preserve"> </w:t>
      </w:r>
      <w:r>
        <w:rPr>
          <w:sz w:val="24"/>
          <w:szCs w:val="24"/>
        </w:rPr>
        <w:t>illustrating</w:t>
      </w:r>
      <w:r>
        <w:rPr>
          <w:spacing w:val="48"/>
          <w:sz w:val="24"/>
          <w:szCs w:val="24"/>
        </w:rPr>
        <w:t xml:space="preserve"> </w:t>
      </w:r>
      <w:r>
        <w:rPr>
          <w:sz w:val="24"/>
          <w:szCs w:val="24"/>
        </w:rPr>
        <w:t>an</w:t>
      </w:r>
      <w:r>
        <w:rPr>
          <w:spacing w:val="48"/>
          <w:sz w:val="24"/>
          <w:szCs w:val="24"/>
        </w:rPr>
        <w:t xml:space="preserve"> </w:t>
      </w:r>
      <w:r>
        <w:rPr>
          <w:sz w:val="24"/>
          <w:szCs w:val="24"/>
        </w:rPr>
        <w:t>example</w:t>
      </w:r>
      <w:r>
        <w:rPr>
          <w:spacing w:val="48"/>
          <w:sz w:val="24"/>
          <w:szCs w:val="24"/>
        </w:rPr>
        <w:t xml:space="preserve"> </w:t>
      </w:r>
      <w:r>
        <w:rPr>
          <w:sz w:val="24"/>
          <w:szCs w:val="24"/>
        </w:rPr>
        <w:t>of</w:t>
      </w:r>
      <w:r>
        <w:rPr>
          <w:spacing w:val="48"/>
          <w:sz w:val="24"/>
          <w:szCs w:val="24"/>
        </w:rPr>
        <w:t xml:space="preserve"> </w:t>
      </w:r>
      <w:r>
        <w:rPr>
          <w:sz w:val="24"/>
          <w:szCs w:val="24"/>
        </w:rPr>
        <w:t>LEAD</w:t>
      </w:r>
      <w:r>
        <w:rPr>
          <w:spacing w:val="48"/>
          <w:sz w:val="24"/>
          <w:szCs w:val="24"/>
        </w:rPr>
        <w:t xml:space="preserve"> </w:t>
      </w:r>
      <w:r>
        <w:rPr>
          <w:sz w:val="24"/>
          <w:szCs w:val="24"/>
        </w:rPr>
        <w:t>COLLEGE</w:t>
      </w:r>
      <w:r>
        <w:rPr>
          <w:spacing w:val="48"/>
          <w:sz w:val="24"/>
          <w:szCs w:val="24"/>
        </w:rPr>
        <w:t xml:space="preserve"> </w:t>
      </w:r>
      <w:r>
        <w:rPr>
          <w:sz w:val="24"/>
          <w:szCs w:val="24"/>
        </w:rPr>
        <w:t>COMMITTTE</w:t>
      </w:r>
      <w:r>
        <w:rPr>
          <w:spacing w:val="48"/>
          <w:sz w:val="24"/>
          <w:szCs w:val="24"/>
        </w:rPr>
        <w:t xml:space="preserve"> </w:t>
      </w:r>
      <w:r>
        <w:rPr>
          <w:sz w:val="24"/>
          <w:szCs w:val="24"/>
        </w:rPr>
        <w:t>which</w:t>
      </w:r>
      <w:r>
        <w:rPr>
          <w:spacing w:val="48"/>
          <w:sz w:val="24"/>
          <w:szCs w:val="24"/>
        </w:rPr>
        <w:t xml:space="preserve"> </w:t>
      </w:r>
      <w:r>
        <w:rPr>
          <w:sz w:val="24"/>
          <w:szCs w:val="24"/>
        </w:rPr>
        <w:t>is</w:t>
      </w:r>
      <w:r>
        <w:rPr>
          <w:spacing w:val="48"/>
          <w:sz w:val="24"/>
          <w:szCs w:val="24"/>
        </w:rPr>
        <w:t xml:space="preserve"> </w:t>
      </w:r>
      <w:r>
        <w:rPr>
          <w:sz w:val="24"/>
          <w:szCs w:val="24"/>
        </w:rPr>
        <w:t>successfully implemented in our college.</w:t>
      </w:r>
    </w:p>
    <w:p w14:paraId="0D61D057" w14:textId="77777777" w:rsidR="004F5B0F" w:rsidRDefault="004F5B0F">
      <w:pPr>
        <w:spacing w:before="1" w:line="120" w:lineRule="exact"/>
        <w:rPr>
          <w:sz w:val="13"/>
          <w:szCs w:val="13"/>
        </w:rPr>
      </w:pPr>
    </w:p>
    <w:p w14:paraId="7C825B04" w14:textId="77777777" w:rsidR="004F5B0F" w:rsidRDefault="004F5B0F">
      <w:pPr>
        <w:spacing w:line="200" w:lineRule="exact"/>
      </w:pPr>
    </w:p>
    <w:tbl>
      <w:tblPr>
        <w:tblW w:w="0" w:type="auto"/>
        <w:tblInd w:w="804" w:type="dxa"/>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77BC8849" w14:textId="77777777">
        <w:trPr>
          <w:trHeight w:hRule="exact" w:val="10000"/>
        </w:trPr>
        <w:tc>
          <w:tcPr>
            <w:tcW w:w="10532" w:type="dxa"/>
            <w:gridSpan w:val="4"/>
            <w:tcBorders>
              <w:top w:val="nil"/>
              <w:left w:val="single" w:sz="2" w:space="0" w:color="808080"/>
              <w:bottom w:val="single" w:sz="2" w:space="0" w:color="808080"/>
              <w:right w:val="single" w:sz="2" w:space="0" w:color="808080"/>
            </w:tcBorders>
          </w:tcPr>
          <w:p w14:paraId="2FEA983F" w14:textId="77777777" w:rsidR="004F5B0F" w:rsidRDefault="004714D2">
            <w:pPr>
              <w:spacing w:before="12"/>
              <w:ind w:left="97" w:right="9006"/>
              <w:jc w:val="both"/>
              <w:rPr>
                <w:sz w:val="24"/>
                <w:szCs w:val="24"/>
              </w:rPr>
            </w:pPr>
            <w:r>
              <w:rPr>
                <w:b/>
                <w:sz w:val="24"/>
                <w:szCs w:val="24"/>
              </w:rPr>
              <w:t>Introduction:</w:t>
            </w:r>
          </w:p>
          <w:p w14:paraId="55DF8306" w14:textId="77777777" w:rsidR="004F5B0F" w:rsidRDefault="004F5B0F">
            <w:pPr>
              <w:spacing w:before="10" w:line="100" w:lineRule="exact"/>
              <w:rPr>
                <w:sz w:val="11"/>
                <w:szCs w:val="11"/>
              </w:rPr>
            </w:pPr>
          </w:p>
          <w:p w14:paraId="7AB26AB9" w14:textId="77777777" w:rsidR="004F5B0F" w:rsidRDefault="004F5B0F">
            <w:pPr>
              <w:spacing w:line="200" w:lineRule="exact"/>
            </w:pPr>
          </w:p>
          <w:p w14:paraId="29B52A7A" w14:textId="77777777" w:rsidR="004F5B0F" w:rsidRDefault="004714D2">
            <w:pPr>
              <w:spacing w:line="260" w:lineRule="auto"/>
              <w:ind w:left="97" w:right="156" w:firstLine="1211"/>
              <w:jc w:val="both"/>
              <w:rPr>
                <w:sz w:val="24"/>
                <w:szCs w:val="24"/>
              </w:rPr>
            </w:pPr>
            <w:r>
              <w:rPr>
                <w:sz w:val="24"/>
                <w:szCs w:val="24"/>
              </w:rPr>
              <w:t xml:space="preserve">The “scheme of lead college,” is an important initiative taken by Shivaji University </w:t>
            </w:r>
            <w:r>
              <w:rPr>
                <w:sz w:val="24"/>
                <w:szCs w:val="24"/>
              </w:rPr>
              <w:t>Kolhapur to implement Total Quality Management (TQM) in the colleges affiliated to it. The lead college concept is based on the belief. “Efforts of each and welfare of all”. 10 to 15 colleges within a homogeneous region constitute a cluster. The university</w:t>
            </w:r>
            <w:r>
              <w:rPr>
                <w:sz w:val="24"/>
                <w:szCs w:val="24"/>
              </w:rPr>
              <w:t xml:space="preserve"> selects one college amongst all colleges within a cluster as a lead college based on the prevailing criteria of the university. Normally the selection is made for a period of 3 years. Our college completed lead college for the academic year 2013-2016 in o</w:t>
            </w:r>
            <w:r>
              <w:rPr>
                <w:sz w:val="24"/>
                <w:szCs w:val="24"/>
              </w:rPr>
              <w:t>ur cluster.</w:t>
            </w:r>
          </w:p>
          <w:p w14:paraId="262B5A1F" w14:textId="77777777" w:rsidR="004F5B0F" w:rsidRDefault="004F5B0F">
            <w:pPr>
              <w:spacing w:before="5" w:line="100" w:lineRule="exact"/>
              <w:rPr>
                <w:sz w:val="10"/>
                <w:szCs w:val="10"/>
              </w:rPr>
            </w:pPr>
          </w:p>
          <w:p w14:paraId="682D1BE5" w14:textId="77777777" w:rsidR="004F5B0F" w:rsidRDefault="004F5B0F">
            <w:pPr>
              <w:spacing w:line="200" w:lineRule="exact"/>
            </w:pPr>
          </w:p>
          <w:p w14:paraId="259408B8" w14:textId="77777777" w:rsidR="004F5B0F" w:rsidRDefault="004714D2">
            <w:pPr>
              <w:ind w:left="97" w:right="9233"/>
              <w:jc w:val="both"/>
              <w:rPr>
                <w:sz w:val="24"/>
                <w:szCs w:val="24"/>
              </w:rPr>
            </w:pPr>
            <w:r>
              <w:rPr>
                <w:b/>
                <w:sz w:val="24"/>
                <w:szCs w:val="24"/>
              </w:rPr>
              <w:t>Objectives:</w:t>
            </w:r>
          </w:p>
          <w:p w14:paraId="3B1F3D3B" w14:textId="77777777" w:rsidR="004F5B0F" w:rsidRDefault="004F5B0F">
            <w:pPr>
              <w:spacing w:before="10" w:line="100" w:lineRule="exact"/>
              <w:rPr>
                <w:sz w:val="11"/>
                <w:szCs w:val="11"/>
              </w:rPr>
            </w:pPr>
          </w:p>
          <w:p w14:paraId="387CD7BA" w14:textId="77777777" w:rsidR="004F5B0F" w:rsidRDefault="004F5B0F">
            <w:pPr>
              <w:spacing w:line="200" w:lineRule="exact"/>
            </w:pPr>
          </w:p>
          <w:p w14:paraId="286CC580" w14:textId="77777777" w:rsidR="004F5B0F" w:rsidRDefault="004714D2">
            <w:pPr>
              <w:spacing w:line="260" w:lineRule="auto"/>
              <w:ind w:left="97" w:right="156" w:firstLine="172"/>
              <w:rPr>
                <w:sz w:val="24"/>
                <w:szCs w:val="24"/>
              </w:rPr>
            </w:pPr>
            <w:r>
              <w:rPr>
                <w:sz w:val="24"/>
                <w:szCs w:val="24"/>
              </w:rPr>
              <w:t>The</w:t>
            </w:r>
            <w:r>
              <w:rPr>
                <w:spacing w:val="-3"/>
                <w:sz w:val="24"/>
                <w:szCs w:val="24"/>
              </w:rPr>
              <w:t xml:space="preserve"> </w:t>
            </w:r>
            <w:r>
              <w:rPr>
                <w:sz w:val="24"/>
                <w:szCs w:val="24"/>
              </w:rPr>
              <w:t>stated</w:t>
            </w:r>
            <w:r>
              <w:rPr>
                <w:spacing w:val="-3"/>
                <w:sz w:val="24"/>
                <w:szCs w:val="24"/>
              </w:rPr>
              <w:t xml:space="preserve"> </w:t>
            </w:r>
            <w:r>
              <w:rPr>
                <w:sz w:val="24"/>
                <w:szCs w:val="24"/>
              </w:rPr>
              <w:t>objective</w:t>
            </w:r>
            <w:r>
              <w:rPr>
                <w:spacing w:val="-3"/>
                <w:sz w:val="24"/>
                <w:szCs w:val="24"/>
              </w:rPr>
              <w:t xml:space="preserve"> </w:t>
            </w:r>
            <w:r>
              <w:rPr>
                <w:sz w:val="24"/>
                <w:szCs w:val="24"/>
              </w:rPr>
              <w:t>of</w:t>
            </w:r>
            <w:r>
              <w:rPr>
                <w:spacing w:val="-3"/>
                <w:sz w:val="24"/>
                <w:szCs w:val="24"/>
              </w:rPr>
              <w:t xml:space="preserve"> </w:t>
            </w:r>
            <w:r>
              <w:rPr>
                <w:sz w:val="24"/>
                <w:szCs w:val="24"/>
              </w:rPr>
              <w:t>the</w:t>
            </w:r>
            <w:r>
              <w:rPr>
                <w:spacing w:val="-3"/>
                <w:sz w:val="24"/>
                <w:szCs w:val="24"/>
              </w:rPr>
              <w:t xml:space="preserve"> </w:t>
            </w:r>
            <w:r>
              <w:rPr>
                <w:sz w:val="24"/>
                <w:szCs w:val="24"/>
              </w:rPr>
              <w:t>lead</w:t>
            </w:r>
            <w:r>
              <w:rPr>
                <w:spacing w:val="-3"/>
                <w:sz w:val="24"/>
                <w:szCs w:val="24"/>
              </w:rPr>
              <w:t xml:space="preserve"> </w:t>
            </w:r>
            <w:r>
              <w:rPr>
                <w:sz w:val="24"/>
                <w:szCs w:val="24"/>
              </w:rPr>
              <w:t>college</w:t>
            </w:r>
            <w:r>
              <w:rPr>
                <w:spacing w:val="-3"/>
                <w:sz w:val="24"/>
                <w:szCs w:val="24"/>
              </w:rPr>
              <w:t xml:space="preserve"> </w:t>
            </w:r>
            <w:r>
              <w:rPr>
                <w:sz w:val="24"/>
                <w:szCs w:val="24"/>
              </w:rPr>
              <w:t>is</w:t>
            </w:r>
            <w:r>
              <w:rPr>
                <w:spacing w:val="-3"/>
                <w:sz w:val="24"/>
                <w:szCs w:val="24"/>
              </w:rPr>
              <w:t xml:space="preserve"> </w:t>
            </w:r>
            <w:r>
              <w:rPr>
                <w:sz w:val="24"/>
                <w:szCs w:val="24"/>
              </w:rPr>
              <w:t>sharing</w:t>
            </w:r>
            <w:r>
              <w:rPr>
                <w:spacing w:val="-3"/>
                <w:sz w:val="24"/>
                <w:szCs w:val="24"/>
              </w:rPr>
              <w:t xml:space="preserve"> </w:t>
            </w:r>
            <w:r>
              <w:rPr>
                <w:sz w:val="24"/>
                <w:szCs w:val="24"/>
              </w:rPr>
              <w:t>of</w:t>
            </w:r>
            <w:r>
              <w:rPr>
                <w:spacing w:val="-3"/>
                <w:sz w:val="24"/>
                <w:szCs w:val="24"/>
              </w:rPr>
              <w:t xml:space="preserve"> </w:t>
            </w:r>
            <w:r>
              <w:rPr>
                <w:sz w:val="24"/>
                <w:szCs w:val="24"/>
              </w:rPr>
              <w:t>infrastructure</w:t>
            </w:r>
            <w:r>
              <w:rPr>
                <w:spacing w:val="-3"/>
                <w:sz w:val="24"/>
                <w:szCs w:val="24"/>
              </w:rPr>
              <w:t xml:space="preserve"> </w:t>
            </w:r>
            <w:r>
              <w:rPr>
                <w:sz w:val="24"/>
                <w:szCs w:val="24"/>
              </w:rPr>
              <w:t>through</w:t>
            </w:r>
            <w:r>
              <w:rPr>
                <w:spacing w:val="-3"/>
                <w:sz w:val="24"/>
                <w:szCs w:val="24"/>
              </w:rPr>
              <w:t xml:space="preserve"> </w:t>
            </w:r>
            <w:r>
              <w:rPr>
                <w:sz w:val="24"/>
                <w:szCs w:val="24"/>
              </w:rPr>
              <w:t>collective</w:t>
            </w:r>
            <w:r>
              <w:rPr>
                <w:spacing w:val="-3"/>
                <w:sz w:val="24"/>
                <w:szCs w:val="24"/>
              </w:rPr>
              <w:t xml:space="preserve"> </w:t>
            </w:r>
            <w:r>
              <w:rPr>
                <w:sz w:val="24"/>
                <w:szCs w:val="24"/>
              </w:rPr>
              <w:t>organization</w:t>
            </w:r>
            <w:r>
              <w:rPr>
                <w:spacing w:val="-3"/>
                <w:sz w:val="24"/>
                <w:szCs w:val="24"/>
              </w:rPr>
              <w:t xml:space="preserve"> </w:t>
            </w:r>
            <w:r>
              <w:rPr>
                <w:sz w:val="24"/>
                <w:szCs w:val="24"/>
              </w:rPr>
              <w:t>of</w:t>
            </w:r>
            <w:r>
              <w:rPr>
                <w:spacing w:val="-3"/>
                <w:sz w:val="24"/>
                <w:szCs w:val="24"/>
              </w:rPr>
              <w:t xml:space="preserve"> </w:t>
            </w:r>
            <w:r>
              <w:rPr>
                <w:sz w:val="24"/>
                <w:szCs w:val="24"/>
              </w:rPr>
              <w:t>two day workshop in each semester in the college under the cluster.</w:t>
            </w:r>
          </w:p>
          <w:p w14:paraId="6FE18B8D" w14:textId="77777777" w:rsidR="004F5B0F" w:rsidRDefault="004F5B0F">
            <w:pPr>
              <w:spacing w:before="1" w:line="100" w:lineRule="exact"/>
              <w:rPr>
                <w:sz w:val="10"/>
                <w:szCs w:val="10"/>
              </w:rPr>
            </w:pPr>
          </w:p>
          <w:p w14:paraId="3AB38813" w14:textId="77777777" w:rsidR="004F5B0F" w:rsidRDefault="004F5B0F">
            <w:pPr>
              <w:spacing w:line="200" w:lineRule="exact"/>
            </w:pPr>
          </w:p>
          <w:p w14:paraId="14781174" w14:textId="77777777" w:rsidR="004F5B0F" w:rsidRDefault="004714D2">
            <w:pPr>
              <w:spacing w:line="260" w:lineRule="auto"/>
              <w:ind w:left="97" w:right="156"/>
              <w:jc w:val="both"/>
              <w:rPr>
                <w:sz w:val="24"/>
                <w:szCs w:val="24"/>
              </w:rPr>
            </w:pPr>
            <w:r>
              <w:rPr>
                <w:sz w:val="24"/>
                <w:szCs w:val="24"/>
              </w:rPr>
              <w:t xml:space="preserve">Working of the committees: The lead college </w:t>
            </w:r>
            <w:r>
              <w:rPr>
                <w:sz w:val="24"/>
                <w:szCs w:val="24"/>
              </w:rPr>
              <w:t>committee functions with a clear and above stated objective. At the beginning of each college, about the tentative subjects and dates for organization of workshop. These proposals are put before the working committee of lead college and after detailed disc</w:t>
            </w:r>
            <w:r>
              <w:rPr>
                <w:sz w:val="24"/>
                <w:szCs w:val="24"/>
              </w:rPr>
              <w:t>ussion in the meeting, the year plan and subjects were get approved the year plan along with approved subjects and budget</w:t>
            </w:r>
            <w:r>
              <w:rPr>
                <w:spacing w:val="-3"/>
                <w:sz w:val="24"/>
                <w:szCs w:val="24"/>
              </w:rPr>
              <w:t xml:space="preserve"> </w:t>
            </w:r>
            <w:r>
              <w:rPr>
                <w:sz w:val="24"/>
                <w:szCs w:val="24"/>
              </w:rPr>
              <w:t>sanctioned</w:t>
            </w:r>
            <w:r>
              <w:rPr>
                <w:spacing w:val="-3"/>
                <w:sz w:val="24"/>
                <w:szCs w:val="24"/>
              </w:rPr>
              <w:t xml:space="preserve"> </w:t>
            </w:r>
            <w:r>
              <w:rPr>
                <w:sz w:val="24"/>
                <w:szCs w:val="24"/>
              </w:rPr>
              <w:t>are</w:t>
            </w:r>
            <w:r>
              <w:rPr>
                <w:spacing w:val="-3"/>
                <w:sz w:val="24"/>
                <w:szCs w:val="24"/>
              </w:rPr>
              <w:t xml:space="preserve"> </w:t>
            </w:r>
            <w:r>
              <w:rPr>
                <w:sz w:val="24"/>
                <w:szCs w:val="24"/>
              </w:rPr>
              <w:t>then</w:t>
            </w:r>
            <w:r>
              <w:rPr>
                <w:spacing w:val="-3"/>
                <w:sz w:val="24"/>
                <w:szCs w:val="24"/>
              </w:rPr>
              <w:t xml:space="preserve"> </w:t>
            </w:r>
            <w:r>
              <w:rPr>
                <w:sz w:val="24"/>
                <w:szCs w:val="24"/>
              </w:rPr>
              <w:t>communicated</w:t>
            </w:r>
            <w:r>
              <w:rPr>
                <w:spacing w:val="-3"/>
                <w:sz w:val="24"/>
                <w:szCs w:val="24"/>
              </w:rPr>
              <w:t xml:space="preserve"> </w:t>
            </w:r>
            <w:r>
              <w:rPr>
                <w:sz w:val="24"/>
                <w:szCs w:val="24"/>
              </w:rPr>
              <w:t>to</w:t>
            </w:r>
            <w:r>
              <w:rPr>
                <w:spacing w:val="-3"/>
                <w:sz w:val="24"/>
                <w:szCs w:val="24"/>
              </w:rPr>
              <w:t xml:space="preserve"> </w:t>
            </w:r>
            <w:r>
              <w:rPr>
                <w:sz w:val="24"/>
                <w:szCs w:val="24"/>
              </w:rPr>
              <w:t>the</w:t>
            </w:r>
            <w:r>
              <w:rPr>
                <w:spacing w:val="-3"/>
                <w:sz w:val="24"/>
                <w:szCs w:val="24"/>
              </w:rPr>
              <w:t xml:space="preserve"> </w:t>
            </w:r>
            <w:r>
              <w:rPr>
                <w:sz w:val="24"/>
                <w:szCs w:val="24"/>
              </w:rPr>
              <w:t>colleges,</w:t>
            </w:r>
            <w:r>
              <w:rPr>
                <w:spacing w:val="-3"/>
                <w:sz w:val="24"/>
                <w:szCs w:val="24"/>
              </w:rPr>
              <w:t xml:space="preserve"> </w:t>
            </w:r>
            <w:r>
              <w:rPr>
                <w:sz w:val="24"/>
                <w:szCs w:val="24"/>
              </w:rPr>
              <w:t>for</w:t>
            </w:r>
            <w:r>
              <w:rPr>
                <w:spacing w:val="-3"/>
                <w:sz w:val="24"/>
                <w:szCs w:val="24"/>
              </w:rPr>
              <w:t xml:space="preserve"> </w:t>
            </w:r>
            <w:r>
              <w:rPr>
                <w:sz w:val="24"/>
                <w:szCs w:val="24"/>
              </w:rPr>
              <w:t>implementation</w:t>
            </w:r>
            <w:r>
              <w:rPr>
                <w:spacing w:val="-3"/>
                <w:sz w:val="24"/>
                <w:szCs w:val="24"/>
              </w:rPr>
              <w:t xml:space="preserve"> </w:t>
            </w:r>
            <w:r>
              <w:rPr>
                <w:sz w:val="24"/>
                <w:szCs w:val="24"/>
              </w:rPr>
              <w:t>after</w:t>
            </w:r>
            <w:r>
              <w:rPr>
                <w:spacing w:val="-3"/>
                <w:sz w:val="24"/>
                <w:szCs w:val="24"/>
              </w:rPr>
              <w:t xml:space="preserve"> </w:t>
            </w:r>
            <w:r>
              <w:rPr>
                <w:sz w:val="24"/>
                <w:szCs w:val="24"/>
              </w:rPr>
              <w:t>successfully</w:t>
            </w:r>
            <w:r>
              <w:rPr>
                <w:spacing w:val="-3"/>
                <w:sz w:val="24"/>
                <w:szCs w:val="24"/>
              </w:rPr>
              <w:t xml:space="preserve"> </w:t>
            </w:r>
            <w:r>
              <w:rPr>
                <w:sz w:val="24"/>
                <w:szCs w:val="24"/>
              </w:rPr>
              <w:t xml:space="preserve">organizing the workshop at college. The </w:t>
            </w:r>
            <w:r>
              <w:rPr>
                <w:sz w:val="24"/>
                <w:szCs w:val="24"/>
              </w:rPr>
              <w:t>report of the same along with the expenditure incurred on the workshop is submitted to the lead college and finally the audited statement signed by chartered Accountant and the principal of lead college is sent to the University for Further Necessary Actio</w:t>
            </w:r>
            <w:r>
              <w:rPr>
                <w:sz w:val="24"/>
                <w:szCs w:val="24"/>
              </w:rPr>
              <w:t>n.</w:t>
            </w:r>
          </w:p>
          <w:p w14:paraId="5D424CBB" w14:textId="77777777" w:rsidR="004F5B0F" w:rsidRDefault="004F5B0F">
            <w:pPr>
              <w:spacing w:before="5" w:line="100" w:lineRule="exact"/>
              <w:rPr>
                <w:sz w:val="10"/>
                <w:szCs w:val="10"/>
              </w:rPr>
            </w:pPr>
          </w:p>
          <w:p w14:paraId="5386879C" w14:textId="77777777" w:rsidR="004F5B0F" w:rsidRDefault="004F5B0F">
            <w:pPr>
              <w:spacing w:line="200" w:lineRule="exact"/>
            </w:pPr>
          </w:p>
          <w:p w14:paraId="6B0D582A" w14:textId="77777777" w:rsidR="004F5B0F" w:rsidRDefault="004714D2">
            <w:pPr>
              <w:ind w:left="97" w:right="9166"/>
              <w:jc w:val="both"/>
              <w:rPr>
                <w:sz w:val="24"/>
                <w:szCs w:val="24"/>
              </w:rPr>
            </w:pPr>
            <w:r>
              <w:rPr>
                <w:b/>
                <w:sz w:val="24"/>
                <w:szCs w:val="24"/>
              </w:rPr>
              <w:t>Conclusion:</w:t>
            </w:r>
          </w:p>
          <w:p w14:paraId="79FC440E" w14:textId="77777777" w:rsidR="004F5B0F" w:rsidRDefault="004F5B0F">
            <w:pPr>
              <w:spacing w:before="10" w:line="100" w:lineRule="exact"/>
              <w:rPr>
                <w:sz w:val="11"/>
                <w:szCs w:val="11"/>
              </w:rPr>
            </w:pPr>
          </w:p>
          <w:p w14:paraId="5DCBD694" w14:textId="77777777" w:rsidR="004F5B0F" w:rsidRDefault="004F5B0F">
            <w:pPr>
              <w:spacing w:line="200" w:lineRule="exact"/>
            </w:pPr>
          </w:p>
          <w:p w14:paraId="6FF3D197" w14:textId="77777777" w:rsidR="004F5B0F" w:rsidRDefault="004714D2">
            <w:pPr>
              <w:spacing w:line="260" w:lineRule="auto"/>
              <w:ind w:left="97" w:right="156" w:firstLine="316"/>
              <w:jc w:val="both"/>
              <w:rPr>
                <w:sz w:val="24"/>
                <w:szCs w:val="24"/>
              </w:rPr>
            </w:pPr>
            <w:r>
              <w:rPr>
                <w:sz w:val="24"/>
                <w:szCs w:val="24"/>
              </w:rPr>
              <w:t xml:space="preserve">Even though, </w:t>
            </w:r>
            <w:r>
              <w:rPr>
                <w:spacing w:val="19"/>
                <w:sz w:val="24"/>
                <w:szCs w:val="24"/>
              </w:rPr>
              <w:t xml:space="preserve"> </w:t>
            </w:r>
            <w:r>
              <w:rPr>
                <w:sz w:val="24"/>
                <w:szCs w:val="24"/>
              </w:rPr>
              <w:t>the scheme of lead college is widely practiced in western countries. It is making slow ground</w:t>
            </w:r>
            <w:r>
              <w:rPr>
                <w:spacing w:val="-3"/>
                <w:sz w:val="24"/>
                <w:szCs w:val="24"/>
              </w:rPr>
              <w:t xml:space="preserve"> </w:t>
            </w:r>
            <w:r>
              <w:rPr>
                <w:sz w:val="24"/>
                <w:szCs w:val="24"/>
              </w:rPr>
              <w:t>in</w:t>
            </w:r>
            <w:r>
              <w:rPr>
                <w:spacing w:val="-3"/>
                <w:sz w:val="24"/>
                <w:szCs w:val="24"/>
              </w:rPr>
              <w:t xml:space="preserve"> </w:t>
            </w:r>
            <w:r>
              <w:rPr>
                <w:sz w:val="24"/>
                <w:szCs w:val="24"/>
              </w:rPr>
              <w:t>India’s</w:t>
            </w:r>
            <w:r>
              <w:rPr>
                <w:spacing w:val="-3"/>
                <w:sz w:val="24"/>
                <w:szCs w:val="24"/>
              </w:rPr>
              <w:t xml:space="preserve"> </w:t>
            </w:r>
            <w:r>
              <w:rPr>
                <w:sz w:val="24"/>
                <w:szCs w:val="24"/>
              </w:rPr>
              <w:t>Higher</w:t>
            </w:r>
            <w:r>
              <w:rPr>
                <w:spacing w:val="-3"/>
                <w:sz w:val="24"/>
                <w:szCs w:val="24"/>
              </w:rPr>
              <w:t xml:space="preserve"> </w:t>
            </w:r>
            <w:r>
              <w:rPr>
                <w:sz w:val="24"/>
                <w:szCs w:val="24"/>
              </w:rPr>
              <w:t>Education</w:t>
            </w:r>
            <w:r>
              <w:rPr>
                <w:spacing w:val="-3"/>
                <w:sz w:val="24"/>
                <w:szCs w:val="24"/>
              </w:rPr>
              <w:t xml:space="preserve"> </w:t>
            </w:r>
            <w:r>
              <w:rPr>
                <w:sz w:val="24"/>
                <w:szCs w:val="24"/>
              </w:rPr>
              <w:t>System;</w:t>
            </w:r>
            <w:r>
              <w:rPr>
                <w:spacing w:val="-3"/>
                <w:sz w:val="24"/>
                <w:szCs w:val="24"/>
              </w:rPr>
              <w:t xml:space="preserve"> </w:t>
            </w:r>
            <w:r>
              <w:rPr>
                <w:sz w:val="24"/>
                <w:szCs w:val="24"/>
              </w:rPr>
              <w:t>Broad</w:t>
            </w:r>
            <w:r>
              <w:rPr>
                <w:spacing w:val="-3"/>
                <w:sz w:val="24"/>
                <w:szCs w:val="24"/>
              </w:rPr>
              <w:t xml:space="preserve"> </w:t>
            </w:r>
            <w:r>
              <w:rPr>
                <w:sz w:val="24"/>
                <w:szCs w:val="24"/>
              </w:rPr>
              <w:t>objectives</w:t>
            </w:r>
            <w:r>
              <w:rPr>
                <w:spacing w:val="-3"/>
                <w:sz w:val="24"/>
                <w:szCs w:val="24"/>
              </w:rPr>
              <w:t xml:space="preserve"> </w:t>
            </w:r>
            <w:r>
              <w:rPr>
                <w:sz w:val="24"/>
                <w:szCs w:val="24"/>
              </w:rPr>
              <w:t>were</w:t>
            </w:r>
            <w:r>
              <w:rPr>
                <w:spacing w:val="-3"/>
                <w:sz w:val="24"/>
                <w:szCs w:val="24"/>
              </w:rPr>
              <w:t xml:space="preserve"> </w:t>
            </w:r>
            <w:r>
              <w:rPr>
                <w:sz w:val="24"/>
                <w:szCs w:val="24"/>
              </w:rPr>
              <w:t>stated</w:t>
            </w:r>
            <w:r>
              <w:rPr>
                <w:spacing w:val="-3"/>
                <w:sz w:val="24"/>
                <w:szCs w:val="24"/>
              </w:rPr>
              <w:t xml:space="preserve"> </w:t>
            </w:r>
            <w:r>
              <w:rPr>
                <w:sz w:val="24"/>
                <w:szCs w:val="24"/>
              </w:rPr>
              <w:t>while</w:t>
            </w:r>
            <w:r>
              <w:rPr>
                <w:spacing w:val="-3"/>
                <w:sz w:val="24"/>
                <w:szCs w:val="24"/>
              </w:rPr>
              <w:t xml:space="preserve"> </w:t>
            </w:r>
            <w:r>
              <w:rPr>
                <w:sz w:val="24"/>
                <w:szCs w:val="24"/>
              </w:rPr>
              <w:t>launching</w:t>
            </w:r>
            <w:r>
              <w:rPr>
                <w:spacing w:val="-3"/>
                <w:sz w:val="24"/>
                <w:szCs w:val="24"/>
              </w:rPr>
              <w:t xml:space="preserve"> </w:t>
            </w:r>
            <w:r>
              <w:rPr>
                <w:sz w:val="24"/>
                <w:szCs w:val="24"/>
              </w:rPr>
              <w:t>the</w:t>
            </w:r>
            <w:r>
              <w:rPr>
                <w:spacing w:val="-3"/>
                <w:sz w:val="24"/>
                <w:szCs w:val="24"/>
              </w:rPr>
              <w:t xml:space="preserve"> </w:t>
            </w:r>
            <w:r>
              <w:rPr>
                <w:sz w:val="24"/>
                <w:szCs w:val="24"/>
              </w:rPr>
              <w:t>scheme.</w:t>
            </w:r>
            <w:r>
              <w:rPr>
                <w:spacing w:val="-3"/>
                <w:sz w:val="24"/>
                <w:szCs w:val="24"/>
              </w:rPr>
              <w:t xml:space="preserve"> </w:t>
            </w:r>
            <w:r>
              <w:rPr>
                <w:sz w:val="24"/>
                <w:szCs w:val="24"/>
              </w:rPr>
              <w:t>But today it is confined with only o</w:t>
            </w:r>
            <w:r>
              <w:rPr>
                <w:sz w:val="24"/>
                <w:szCs w:val="24"/>
              </w:rPr>
              <w:t>ne objective of organizing two one day lead college workshop, however, there is no doubt through this scheme sharing of information, mutual (Inter-institutional) relationship, collaborative working culture identifying local needs and working in team spirit</w:t>
            </w:r>
            <w:r>
              <w:rPr>
                <w:sz w:val="24"/>
                <w:szCs w:val="24"/>
              </w:rPr>
              <w:t xml:space="preserve"> is developed among the college.</w:t>
            </w:r>
          </w:p>
        </w:tc>
      </w:tr>
      <w:tr w:rsidR="004F5B0F" w14:paraId="563C5C09"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16C5513B" w14:textId="77777777" w:rsidR="004F5B0F" w:rsidRDefault="004F5B0F">
            <w:pPr>
              <w:spacing w:before="9" w:line="100" w:lineRule="exact"/>
              <w:rPr>
                <w:sz w:val="10"/>
                <w:szCs w:val="10"/>
              </w:rPr>
            </w:pPr>
          </w:p>
          <w:p w14:paraId="2ACA0FE3"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24D04DEF" w14:textId="77777777" w:rsidR="004F5B0F" w:rsidRDefault="004F5B0F">
            <w:pPr>
              <w:spacing w:before="9" w:line="100" w:lineRule="exact"/>
              <w:rPr>
                <w:sz w:val="10"/>
                <w:szCs w:val="10"/>
              </w:rPr>
            </w:pPr>
          </w:p>
          <w:p w14:paraId="664A94D3" w14:textId="77777777" w:rsidR="004F5B0F" w:rsidRDefault="004714D2">
            <w:pPr>
              <w:ind w:left="97"/>
              <w:rPr>
                <w:sz w:val="24"/>
                <w:szCs w:val="24"/>
              </w:rPr>
            </w:pPr>
            <w:r>
              <w:rPr>
                <w:b/>
                <w:sz w:val="24"/>
                <w:szCs w:val="24"/>
              </w:rPr>
              <w:t>Document</w:t>
            </w:r>
          </w:p>
        </w:tc>
      </w:tr>
      <w:tr w:rsidR="004F5B0F" w14:paraId="1B5F6523"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64A3A8FF" w14:textId="77777777" w:rsidR="004F5B0F" w:rsidRDefault="004F5B0F">
            <w:pPr>
              <w:spacing w:before="5" w:line="100" w:lineRule="exact"/>
              <w:rPr>
                <w:sz w:val="10"/>
                <w:szCs w:val="10"/>
              </w:rPr>
            </w:pPr>
          </w:p>
          <w:p w14:paraId="759735C5" w14:textId="77777777" w:rsidR="004F5B0F" w:rsidRDefault="004714D2">
            <w:pPr>
              <w:ind w:left="97"/>
              <w:rPr>
                <w:sz w:val="24"/>
                <w:szCs w:val="24"/>
              </w:rPr>
            </w:pPr>
            <w:r>
              <w:rPr>
                <w:sz w:val="24"/>
                <w:szCs w:val="24"/>
              </w:rPr>
              <w:t>Any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44F6BF6D" w14:textId="77777777" w:rsidR="004F5B0F" w:rsidRDefault="004F5B0F">
            <w:pPr>
              <w:spacing w:before="5" w:line="100" w:lineRule="exact"/>
              <w:rPr>
                <w:sz w:val="10"/>
                <w:szCs w:val="10"/>
              </w:rPr>
            </w:pPr>
          </w:p>
          <w:p w14:paraId="491A91FD" w14:textId="77777777" w:rsidR="004F5B0F" w:rsidRDefault="004714D2">
            <w:pPr>
              <w:ind w:left="97"/>
              <w:rPr>
                <w:sz w:val="24"/>
                <w:szCs w:val="24"/>
              </w:rPr>
            </w:pPr>
            <w:hyperlink r:id="rId241">
              <w:r>
                <w:rPr>
                  <w:color w:val="0000FF"/>
                  <w:sz w:val="24"/>
                  <w:szCs w:val="24"/>
                  <w:u w:val="single" w:color="0000FF"/>
                </w:rPr>
                <w:t>View Document</w:t>
              </w:r>
            </w:hyperlink>
          </w:p>
        </w:tc>
      </w:tr>
      <w:tr w:rsidR="004F5B0F" w14:paraId="71F0B30D" w14:textId="77777777">
        <w:trPr>
          <w:trHeight w:hRule="exact" w:val="500"/>
        </w:trPr>
        <w:tc>
          <w:tcPr>
            <w:tcW w:w="5055" w:type="dxa"/>
            <w:tcBorders>
              <w:top w:val="single" w:sz="2" w:space="0" w:color="808080"/>
              <w:left w:val="single" w:sz="2" w:space="0" w:color="808080"/>
              <w:bottom w:val="single" w:sz="2" w:space="0" w:color="808080"/>
              <w:right w:val="single" w:sz="2" w:space="0" w:color="808080"/>
            </w:tcBorders>
          </w:tcPr>
          <w:p w14:paraId="35B7BB78" w14:textId="77777777" w:rsidR="004F5B0F" w:rsidRDefault="004F5B0F">
            <w:pPr>
              <w:spacing w:before="5" w:line="100" w:lineRule="exact"/>
              <w:rPr>
                <w:sz w:val="10"/>
                <w:szCs w:val="10"/>
              </w:rPr>
            </w:pPr>
          </w:p>
          <w:p w14:paraId="649FB692" w14:textId="77777777" w:rsidR="004F5B0F" w:rsidRDefault="004714D2">
            <w:pPr>
              <w:ind w:left="97"/>
              <w:rPr>
                <w:sz w:val="24"/>
                <w:szCs w:val="24"/>
              </w:rPr>
            </w:pPr>
            <w:r>
              <w:rPr>
                <w:sz w:val="24"/>
                <w:szCs w:val="24"/>
              </w:rPr>
              <w:t>Link for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5E2BDFEB" w14:textId="77777777" w:rsidR="004F5B0F" w:rsidRDefault="004F5B0F">
            <w:pPr>
              <w:spacing w:before="5" w:line="100" w:lineRule="exact"/>
              <w:rPr>
                <w:sz w:val="10"/>
                <w:szCs w:val="10"/>
              </w:rPr>
            </w:pPr>
          </w:p>
          <w:p w14:paraId="543A3541" w14:textId="77777777" w:rsidR="004F5B0F" w:rsidRDefault="004714D2">
            <w:pPr>
              <w:ind w:left="97"/>
              <w:rPr>
                <w:sz w:val="24"/>
                <w:szCs w:val="24"/>
              </w:rPr>
            </w:pPr>
            <w:hyperlink r:id="rId242">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5819D441" w14:textId="77777777" w:rsidR="004F5B0F" w:rsidRDefault="004F5B0F"/>
        </w:tc>
      </w:tr>
    </w:tbl>
    <w:p w14:paraId="3A11FA13" w14:textId="77777777" w:rsidR="004F5B0F" w:rsidRDefault="004F5B0F">
      <w:pPr>
        <w:spacing w:before="7" w:line="180" w:lineRule="exact"/>
        <w:rPr>
          <w:sz w:val="18"/>
          <w:szCs w:val="18"/>
        </w:rPr>
      </w:pPr>
    </w:p>
    <w:p w14:paraId="5EB38A96" w14:textId="77777777" w:rsidR="004F5B0F" w:rsidRDefault="004F5B0F">
      <w:pPr>
        <w:spacing w:line="200" w:lineRule="exact"/>
      </w:pPr>
    </w:p>
    <w:p w14:paraId="28D8749C" w14:textId="77777777" w:rsidR="004F5B0F" w:rsidRDefault="004F5B0F">
      <w:pPr>
        <w:spacing w:line="200" w:lineRule="exact"/>
      </w:pPr>
    </w:p>
    <w:p w14:paraId="12FE4F87" w14:textId="77777777" w:rsidR="004F5B0F" w:rsidRDefault="004714D2">
      <w:pPr>
        <w:spacing w:before="24"/>
        <w:ind w:left="567"/>
        <w:rPr>
          <w:sz w:val="28"/>
          <w:szCs w:val="28"/>
        </w:rPr>
      </w:pPr>
      <w:r>
        <w:pict w14:anchorId="00724152">
          <v:shape id="_x0000_s2432" type="#_x0000_t75" style="position:absolute;left:0;text-align:left;margin-left:0;margin-top:-491.1pt;width:595.3pt;height:368.5pt;z-index:-19926;mso-position-horizontal-relative:page">
            <v:imagedata r:id="rId7" o:title=""/>
            <w10:wrap anchorx="page"/>
          </v:shape>
        </w:pict>
      </w:r>
      <w:r>
        <w:pict w14:anchorId="3A40A3DB">
          <v:group id="_x0000_s2429" style="position:absolute;left:0;text-align:left;margin-left:40.2pt;margin-top:17.3pt;width:526.85pt;height:106.85pt;z-index:-19925;mso-position-horizontal-relative:page" coordorigin="804,346" coordsize="10537,2137">
            <v:shape id="_x0000_s2431" style="position:absolute;left:807;top:349;width:10532;height:2131" coordorigin="807,349" coordsize="10532,2131" path="m807,2480r,-2131l11339,349r,2131e" filled="f" strokecolor="gray" strokeweight=".1mm">
              <v:path arrowok="t"/>
            </v:shape>
            <v:shape id="_x0000_s2430" style="position:absolute;left:807;top:349;width:10532;height:2131" coordorigin="807,349" coordsize="10532,2131" path="m807,2480r,-2131l11339,349r,2131e" filled="f" strokecolor="gray" strokeweight=".1mm">
              <v:path arrowok="t"/>
            </v:shape>
            <w10:wrap anchorx="page"/>
          </v:group>
        </w:pict>
      </w:r>
      <w:r>
        <w:rPr>
          <w:b/>
          <w:sz w:val="28"/>
          <w:szCs w:val="28"/>
        </w:rPr>
        <w:t>6.3 Faculty Empowerment Strategies</w:t>
      </w:r>
    </w:p>
    <w:p w14:paraId="413DB321" w14:textId="77777777" w:rsidR="004F5B0F" w:rsidRDefault="004F5B0F">
      <w:pPr>
        <w:spacing w:before="5" w:line="100" w:lineRule="exact"/>
        <w:rPr>
          <w:sz w:val="11"/>
          <w:szCs w:val="11"/>
        </w:rPr>
      </w:pPr>
    </w:p>
    <w:p w14:paraId="770DBE98" w14:textId="77777777" w:rsidR="004F5B0F" w:rsidRDefault="004714D2">
      <w:pPr>
        <w:ind w:left="907"/>
        <w:rPr>
          <w:sz w:val="24"/>
          <w:szCs w:val="24"/>
        </w:rPr>
      </w:pPr>
      <w:r>
        <w:rPr>
          <w:b/>
          <w:sz w:val="24"/>
          <w:szCs w:val="24"/>
        </w:rPr>
        <w:t>6.3.1 The institution has effective welfare measures for teaching and non-teaching staff</w:t>
      </w:r>
    </w:p>
    <w:p w14:paraId="6555C39A" w14:textId="77777777" w:rsidR="004F5B0F" w:rsidRDefault="004F5B0F">
      <w:pPr>
        <w:spacing w:before="4" w:line="120" w:lineRule="exact"/>
        <w:rPr>
          <w:sz w:val="12"/>
          <w:szCs w:val="12"/>
        </w:rPr>
      </w:pPr>
    </w:p>
    <w:p w14:paraId="263DEADA" w14:textId="77777777" w:rsidR="004F5B0F" w:rsidRDefault="004F5B0F">
      <w:pPr>
        <w:spacing w:line="200" w:lineRule="exact"/>
      </w:pPr>
    </w:p>
    <w:p w14:paraId="306762FF" w14:textId="77777777" w:rsidR="004F5B0F" w:rsidRDefault="004714D2">
      <w:pPr>
        <w:ind w:left="907"/>
        <w:rPr>
          <w:sz w:val="24"/>
          <w:szCs w:val="24"/>
        </w:rPr>
      </w:pPr>
      <w:r>
        <w:rPr>
          <w:b/>
          <w:sz w:val="24"/>
          <w:szCs w:val="24"/>
        </w:rPr>
        <w:t>Response:</w:t>
      </w:r>
    </w:p>
    <w:p w14:paraId="094D9427" w14:textId="77777777" w:rsidR="004F5B0F" w:rsidRDefault="004F5B0F">
      <w:pPr>
        <w:spacing w:before="4" w:line="120" w:lineRule="exact"/>
        <w:rPr>
          <w:sz w:val="12"/>
          <w:szCs w:val="12"/>
        </w:rPr>
      </w:pPr>
    </w:p>
    <w:p w14:paraId="00394289" w14:textId="77777777" w:rsidR="004F5B0F" w:rsidRDefault="004F5B0F">
      <w:pPr>
        <w:spacing w:line="200" w:lineRule="exact"/>
      </w:pPr>
    </w:p>
    <w:p w14:paraId="2FBA353F" w14:textId="77777777" w:rsidR="004F5B0F" w:rsidRDefault="004714D2">
      <w:pPr>
        <w:spacing w:line="260" w:lineRule="auto"/>
        <w:ind w:left="907" w:right="726"/>
        <w:rPr>
          <w:sz w:val="24"/>
          <w:szCs w:val="24"/>
        </w:rPr>
        <w:sectPr w:rsidR="004F5B0F">
          <w:pgSz w:w="11920" w:h="16840"/>
          <w:pgMar w:top="800" w:right="0" w:bottom="280" w:left="0" w:header="603" w:footer="460" w:gutter="0"/>
          <w:cols w:space="720"/>
        </w:sectPr>
      </w:pPr>
      <w:r>
        <w:rPr>
          <w:sz w:val="24"/>
          <w:szCs w:val="24"/>
        </w:rPr>
        <w:t>In</w:t>
      </w:r>
      <w:r>
        <w:rPr>
          <w:spacing w:val="4"/>
          <w:sz w:val="24"/>
          <w:szCs w:val="24"/>
        </w:rPr>
        <w:t xml:space="preserve"> </w:t>
      </w:r>
      <w:r>
        <w:rPr>
          <w:sz w:val="24"/>
          <w:szCs w:val="24"/>
        </w:rPr>
        <w:t>all</w:t>
      </w:r>
      <w:r>
        <w:rPr>
          <w:spacing w:val="4"/>
          <w:sz w:val="24"/>
          <w:szCs w:val="24"/>
        </w:rPr>
        <w:t xml:space="preserve"> </w:t>
      </w:r>
      <w:r>
        <w:rPr>
          <w:sz w:val="24"/>
          <w:szCs w:val="24"/>
        </w:rPr>
        <w:t>round</w:t>
      </w:r>
      <w:r>
        <w:rPr>
          <w:spacing w:val="4"/>
          <w:sz w:val="24"/>
          <w:szCs w:val="24"/>
        </w:rPr>
        <w:t xml:space="preserve"> </w:t>
      </w:r>
      <w:r>
        <w:rPr>
          <w:sz w:val="24"/>
          <w:szCs w:val="24"/>
        </w:rPr>
        <w:t>development</w:t>
      </w:r>
      <w:r>
        <w:rPr>
          <w:spacing w:val="4"/>
          <w:sz w:val="24"/>
          <w:szCs w:val="24"/>
        </w:rPr>
        <w:t xml:space="preserve"> </w:t>
      </w:r>
      <w:r>
        <w:rPr>
          <w:sz w:val="24"/>
          <w:szCs w:val="24"/>
        </w:rPr>
        <w:t>of</w:t>
      </w:r>
      <w:r>
        <w:rPr>
          <w:spacing w:val="4"/>
          <w:sz w:val="24"/>
          <w:szCs w:val="24"/>
        </w:rPr>
        <w:t xml:space="preserve"> </w:t>
      </w:r>
      <w:r>
        <w:rPr>
          <w:sz w:val="24"/>
          <w:szCs w:val="24"/>
        </w:rPr>
        <w:t>every</w:t>
      </w:r>
      <w:r>
        <w:rPr>
          <w:spacing w:val="4"/>
          <w:sz w:val="24"/>
          <w:szCs w:val="24"/>
        </w:rPr>
        <w:t xml:space="preserve"> </w:t>
      </w:r>
      <w:r>
        <w:rPr>
          <w:sz w:val="24"/>
          <w:szCs w:val="24"/>
        </w:rPr>
        <w:t>higher</w:t>
      </w:r>
      <w:r>
        <w:rPr>
          <w:spacing w:val="4"/>
          <w:sz w:val="24"/>
          <w:szCs w:val="24"/>
        </w:rPr>
        <w:t xml:space="preserve"> </w:t>
      </w:r>
      <w:r>
        <w:rPr>
          <w:sz w:val="24"/>
          <w:szCs w:val="24"/>
        </w:rPr>
        <w:t>education</w:t>
      </w:r>
      <w:r>
        <w:rPr>
          <w:spacing w:val="4"/>
          <w:sz w:val="24"/>
          <w:szCs w:val="24"/>
        </w:rPr>
        <w:t xml:space="preserve"> </w:t>
      </w:r>
      <w:r>
        <w:rPr>
          <w:sz w:val="24"/>
          <w:szCs w:val="24"/>
        </w:rPr>
        <w:t>institutions</w:t>
      </w:r>
      <w:r>
        <w:rPr>
          <w:spacing w:val="4"/>
          <w:sz w:val="24"/>
          <w:szCs w:val="24"/>
        </w:rPr>
        <w:t xml:space="preserve"> </w:t>
      </w:r>
      <w:r>
        <w:rPr>
          <w:sz w:val="24"/>
          <w:szCs w:val="24"/>
        </w:rPr>
        <w:t>teaching</w:t>
      </w:r>
      <w:r>
        <w:rPr>
          <w:spacing w:val="4"/>
          <w:sz w:val="24"/>
          <w:szCs w:val="24"/>
        </w:rPr>
        <w:t xml:space="preserve"> </w:t>
      </w:r>
      <w:r>
        <w:rPr>
          <w:sz w:val="24"/>
          <w:szCs w:val="24"/>
        </w:rPr>
        <w:t>and</w:t>
      </w:r>
      <w:r>
        <w:rPr>
          <w:spacing w:val="4"/>
          <w:sz w:val="24"/>
          <w:szCs w:val="24"/>
        </w:rPr>
        <w:t xml:space="preserve"> </w:t>
      </w:r>
      <w:r>
        <w:rPr>
          <w:sz w:val="24"/>
          <w:szCs w:val="24"/>
        </w:rPr>
        <w:t>non</w:t>
      </w:r>
      <w:r>
        <w:rPr>
          <w:spacing w:val="4"/>
          <w:sz w:val="24"/>
          <w:szCs w:val="24"/>
        </w:rPr>
        <w:t xml:space="preserve"> </w:t>
      </w:r>
      <w:r>
        <w:rPr>
          <w:sz w:val="24"/>
          <w:szCs w:val="24"/>
        </w:rPr>
        <w:t>teaching</w:t>
      </w:r>
      <w:r>
        <w:rPr>
          <w:spacing w:val="4"/>
          <w:sz w:val="24"/>
          <w:szCs w:val="24"/>
        </w:rPr>
        <w:t xml:space="preserve"> </w:t>
      </w:r>
      <w:r>
        <w:rPr>
          <w:sz w:val="24"/>
          <w:szCs w:val="24"/>
        </w:rPr>
        <w:t>staffs</w:t>
      </w:r>
      <w:r>
        <w:rPr>
          <w:spacing w:val="4"/>
          <w:sz w:val="24"/>
          <w:szCs w:val="24"/>
        </w:rPr>
        <w:t xml:space="preserve"> </w:t>
      </w:r>
      <w:r>
        <w:rPr>
          <w:sz w:val="24"/>
          <w:szCs w:val="24"/>
        </w:rPr>
        <w:t>are</w:t>
      </w:r>
      <w:r>
        <w:rPr>
          <w:spacing w:val="4"/>
          <w:sz w:val="24"/>
          <w:szCs w:val="24"/>
        </w:rPr>
        <w:t xml:space="preserve"> </w:t>
      </w:r>
      <w:r>
        <w:rPr>
          <w:sz w:val="24"/>
          <w:szCs w:val="24"/>
        </w:rPr>
        <w:t>many stakeholders playing vital role, they are in main stream of development from welfare point of view of both</w:t>
      </w:r>
    </w:p>
    <w:p w14:paraId="15998390" w14:textId="77777777" w:rsidR="004F5B0F" w:rsidRDefault="004714D2">
      <w:pPr>
        <w:spacing w:before="1" w:line="120" w:lineRule="exact"/>
        <w:rPr>
          <w:sz w:val="13"/>
          <w:szCs w:val="13"/>
        </w:rPr>
      </w:pPr>
      <w:r>
        <w:lastRenderedPageBreak/>
        <w:pict w14:anchorId="5CDAE3D2">
          <v:group id="_x0000_s2423" style="position:absolute;margin-left:0;margin-top:170.1pt;width:595.3pt;height:547pt;z-index:-19924;mso-position-horizontal-relative:page;mso-position-vertical-relative:page" coordorigin=",3402" coordsize="11906,10940">
            <v:shape id="_x0000_s2428" type="#_x0000_t75" style="position:absolute;top:3402;width:11906;height:7370">
              <v:imagedata r:id="rId7" o:title=""/>
            </v:shape>
            <v:shape id="_x0000_s2427" style="position:absolute;left:807;top:11638;width:10532;height:2700" coordorigin="807,11638" coordsize="10532,2700" path="m807,11638r10532,l11339,14338r-10532,l807,11638xe" filled="f" strokecolor="gray" strokeweight=".1mm">
              <v:path arrowok="t"/>
            </v:shape>
            <v:shape id="_x0000_s2426" style="position:absolute;left:807;top:11638;width:10532;height:2700" coordorigin="807,11638" coordsize="10532,2700" path="m807,11638r10532,l11339,14338r-10532,l807,11638xe" filled="f" strokecolor="gray" strokeweight=".1mm">
              <v:path arrowok="t"/>
            </v:shape>
            <v:shape id="_x0000_s2425" style="position:absolute;left:807;top:10234;width:10532;height:1404" coordorigin="807,10234" coordsize="10532,1404" path="m807,10234r10532,l11339,11638r-10532,l807,10234xe" filled="f" strokecolor="gray" strokeweight=".1mm">
              <v:path arrowok="t"/>
            </v:shape>
            <v:shape id="_x0000_s2424" style="position:absolute;left:807;top:10234;width:10532;height:1404" coordorigin="807,10234" coordsize="10532,1404" path="m807,10234r10532,l11339,11638r-10532,l807,10234xe" filled="f" strokecolor="gray" strokeweight=".1mm">
              <v:path arrowok="t"/>
            </v:shape>
            <w10:wrap anchorx="page" anchory="page"/>
          </v:group>
        </w:pict>
      </w:r>
    </w:p>
    <w:p w14:paraId="3D58ECBA" w14:textId="77777777" w:rsidR="004F5B0F" w:rsidRDefault="004F5B0F">
      <w:pPr>
        <w:spacing w:line="200" w:lineRule="exact"/>
      </w:pPr>
    </w:p>
    <w:tbl>
      <w:tblPr>
        <w:tblW w:w="0" w:type="auto"/>
        <w:tblInd w:w="104" w:type="dxa"/>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7E37C403" w14:textId="77777777">
        <w:trPr>
          <w:trHeight w:hRule="exact" w:val="7300"/>
        </w:trPr>
        <w:tc>
          <w:tcPr>
            <w:tcW w:w="10532" w:type="dxa"/>
            <w:gridSpan w:val="4"/>
            <w:tcBorders>
              <w:top w:val="nil"/>
              <w:left w:val="single" w:sz="2" w:space="0" w:color="808080"/>
              <w:bottom w:val="single" w:sz="2" w:space="0" w:color="808080"/>
              <w:right w:val="single" w:sz="2" w:space="0" w:color="808080"/>
            </w:tcBorders>
          </w:tcPr>
          <w:p w14:paraId="177E6501" w14:textId="77777777" w:rsidR="004F5B0F" w:rsidRDefault="004714D2">
            <w:pPr>
              <w:spacing w:before="7" w:line="260" w:lineRule="auto"/>
              <w:ind w:left="97" w:right="156"/>
              <w:jc w:val="both"/>
              <w:rPr>
                <w:sz w:val="24"/>
                <w:szCs w:val="24"/>
              </w:rPr>
            </w:pPr>
            <w:r>
              <w:rPr>
                <w:sz w:val="24"/>
                <w:szCs w:val="24"/>
              </w:rPr>
              <w:t xml:space="preserve">stakeholders. Freedom to express </w:t>
            </w:r>
            <w:r>
              <w:rPr>
                <w:sz w:val="24"/>
                <w:szCs w:val="24"/>
              </w:rPr>
              <w:t>their views and the opinion healthy atmosphere for work inspiration for their research work, assistance, remedies and co-operation in their difficulties and the problems are of prime importance. In this context our college has started some of the welfare s</w:t>
            </w:r>
            <w:r>
              <w:rPr>
                <w:sz w:val="24"/>
                <w:szCs w:val="24"/>
              </w:rPr>
              <w:t>cheme as following.</w:t>
            </w:r>
          </w:p>
          <w:p w14:paraId="66F58B23" w14:textId="77777777" w:rsidR="004F5B0F" w:rsidRDefault="004F5B0F">
            <w:pPr>
              <w:spacing w:before="1" w:line="100" w:lineRule="exact"/>
              <w:rPr>
                <w:sz w:val="10"/>
                <w:szCs w:val="10"/>
              </w:rPr>
            </w:pPr>
          </w:p>
          <w:p w14:paraId="74E7AB42" w14:textId="77777777" w:rsidR="004F5B0F" w:rsidRDefault="004F5B0F">
            <w:pPr>
              <w:spacing w:line="200" w:lineRule="exact"/>
            </w:pPr>
          </w:p>
          <w:p w14:paraId="76A1F23E" w14:textId="77777777" w:rsidR="004F5B0F" w:rsidRDefault="004714D2">
            <w:pPr>
              <w:spacing w:line="260" w:lineRule="auto"/>
              <w:ind w:left="97" w:right="156" w:firstLine="373"/>
              <w:jc w:val="both"/>
              <w:rPr>
                <w:sz w:val="24"/>
                <w:szCs w:val="24"/>
              </w:rPr>
            </w:pPr>
            <w:r>
              <w:rPr>
                <w:sz w:val="24"/>
                <w:szCs w:val="24"/>
              </w:rPr>
              <w:t xml:space="preserve">Shikshan Samiti Sevakanchi Sahakari Pathsanstha Ltd, Nesari, Tal: Gadhinglaj Dist: Kolhapur credit cooperative society was established in 1990. This credit society provides different types of loans to permanent member of teaching and </w:t>
            </w:r>
            <w:r>
              <w:rPr>
                <w:sz w:val="24"/>
                <w:szCs w:val="24"/>
              </w:rPr>
              <w:t>non teaching staff. These loans are hassle-free. The loans given are personal loan, housing loan, higher purchase loan and loan of fixed deposit.</w:t>
            </w:r>
          </w:p>
          <w:p w14:paraId="3DD72AB0" w14:textId="77777777" w:rsidR="004F5B0F" w:rsidRDefault="004F5B0F">
            <w:pPr>
              <w:spacing w:before="1" w:line="100" w:lineRule="exact"/>
              <w:rPr>
                <w:sz w:val="10"/>
                <w:szCs w:val="10"/>
              </w:rPr>
            </w:pPr>
          </w:p>
          <w:p w14:paraId="028D66A7" w14:textId="77777777" w:rsidR="004F5B0F" w:rsidRDefault="004F5B0F">
            <w:pPr>
              <w:spacing w:line="200" w:lineRule="exact"/>
            </w:pPr>
          </w:p>
          <w:p w14:paraId="05A7B770" w14:textId="77777777" w:rsidR="004F5B0F" w:rsidRDefault="004714D2">
            <w:pPr>
              <w:spacing w:line="260" w:lineRule="auto"/>
              <w:ind w:left="97" w:right="156" w:firstLine="392"/>
              <w:jc w:val="both"/>
              <w:rPr>
                <w:sz w:val="24"/>
                <w:szCs w:val="24"/>
              </w:rPr>
            </w:pPr>
            <w:r>
              <w:rPr>
                <w:sz w:val="24"/>
                <w:szCs w:val="24"/>
              </w:rPr>
              <w:t xml:space="preserve">1. The loan is charged at minimum interest rate. Employers welfare funds is another unique welfare </w:t>
            </w:r>
            <w:r>
              <w:rPr>
                <w:sz w:val="24"/>
                <w:szCs w:val="24"/>
              </w:rPr>
              <w:t>measure executed for teaching and non teaching staff in case of emergency and hospitalizations of the employers</w:t>
            </w:r>
            <w:r>
              <w:rPr>
                <w:spacing w:val="-5"/>
                <w:sz w:val="24"/>
                <w:szCs w:val="24"/>
              </w:rPr>
              <w:t xml:space="preserve"> </w:t>
            </w:r>
            <w:r>
              <w:rPr>
                <w:sz w:val="24"/>
                <w:szCs w:val="24"/>
              </w:rPr>
              <w:t>and</w:t>
            </w:r>
            <w:r>
              <w:rPr>
                <w:spacing w:val="-5"/>
                <w:sz w:val="24"/>
                <w:szCs w:val="24"/>
              </w:rPr>
              <w:t xml:space="preserve"> </w:t>
            </w:r>
            <w:r>
              <w:rPr>
                <w:sz w:val="24"/>
                <w:szCs w:val="24"/>
              </w:rPr>
              <w:t>their</w:t>
            </w:r>
            <w:r>
              <w:rPr>
                <w:spacing w:val="-5"/>
                <w:sz w:val="24"/>
                <w:szCs w:val="24"/>
              </w:rPr>
              <w:t xml:space="preserve"> </w:t>
            </w:r>
            <w:r>
              <w:rPr>
                <w:sz w:val="24"/>
                <w:szCs w:val="24"/>
              </w:rPr>
              <w:t>near</w:t>
            </w:r>
            <w:r>
              <w:rPr>
                <w:spacing w:val="-5"/>
                <w:sz w:val="24"/>
                <w:szCs w:val="24"/>
              </w:rPr>
              <w:t xml:space="preserve"> </w:t>
            </w:r>
            <w:r>
              <w:rPr>
                <w:sz w:val="24"/>
                <w:szCs w:val="24"/>
              </w:rPr>
              <w:t>relatives.</w:t>
            </w:r>
            <w:r>
              <w:rPr>
                <w:spacing w:val="-5"/>
                <w:sz w:val="24"/>
                <w:szCs w:val="24"/>
              </w:rPr>
              <w:t xml:space="preserve"> </w:t>
            </w:r>
            <w:r>
              <w:rPr>
                <w:sz w:val="24"/>
                <w:szCs w:val="24"/>
              </w:rPr>
              <w:t>Earlier</w:t>
            </w:r>
            <w:r>
              <w:rPr>
                <w:spacing w:val="-5"/>
                <w:sz w:val="24"/>
                <w:szCs w:val="24"/>
              </w:rPr>
              <w:t xml:space="preserve"> </w:t>
            </w:r>
            <w:r>
              <w:rPr>
                <w:sz w:val="24"/>
                <w:szCs w:val="24"/>
              </w:rPr>
              <w:t>Rs</w:t>
            </w:r>
            <w:r>
              <w:rPr>
                <w:spacing w:val="-5"/>
                <w:sz w:val="24"/>
                <w:szCs w:val="24"/>
              </w:rPr>
              <w:t xml:space="preserve"> </w:t>
            </w:r>
            <w:r>
              <w:rPr>
                <w:sz w:val="24"/>
                <w:szCs w:val="24"/>
              </w:rPr>
              <w:t>40,000/</w:t>
            </w:r>
            <w:r>
              <w:rPr>
                <w:spacing w:val="-5"/>
                <w:sz w:val="24"/>
                <w:szCs w:val="24"/>
              </w:rPr>
              <w:t xml:space="preserve"> </w:t>
            </w:r>
            <w:r>
              <w:rPr>
                <w:sz w:val="24"/>
                <w:szCs w:val="24"/>
              </w:rPr>
              <w:t>were</w:t>
            </w:r>
            <w:r>
              <w:rPr>
                <w:spacing w:val="-5"/>
                <w:sz w:val="24"/>
                <w:szCs w:val="24"/>
              </w:rPr>
              <w:t xml:space="preserve"> </w:t>
            </w:r>
            <w:r>
              <w:rPr>
                <w:sz w:val="24"/>
                <w:szCs w:val="24"/>
              </w:rPr>
              <w:t>sanctioned</w:t>
            </w:r>
            <w:r>
              <w:rPr>
                <w:spacing w:val="-5"/>
                <w:sz w:val="24"/>
                <w:szCs w:val="24"/>
              </w:rPr>
              <w:t xml:space="preserve"> </w:t>
            </w:r>
            <w:r>
              <w:rPr>
                <w:sz w:val="24"/>
                <w:szCs w:val="24"/>
              </w:rPr>
              <w:t>for</w:t>
            </w:r>
            <w:r>
              <w:rPr>
                <w:spacing w:val="-5"/>
                <w:sz w:val="24"/>
                <w:szCs w:val="24"/>
              </w:rPr>
              <w:t xml:space="preserve"> </w:t>
            </w:r>
            <w:r>
              <w:rPr>
                <w:sz w:val="24"/>
                <w:szCs w:val="24"/>
              </w:rPr>
              <w:t>medical</w:t>
            </w:r>
            <w:r>
              <w:rPr>
                <w:spacing w:val="-5"/>
                <w:sz w:val="24"/>
                <w:szCs w:val="24"/>
              </w:rPr>
              <w:t xml:space="preserve"> </w:t>
            </w:r>
            <w:r>
              <w:rPr>
                <w:sz w:val="24"/>
                <w:szCs w:val="24"/>
              </w:rPr>
              <w:t>and</w:t>
            </w:r>
            <w:r>
              <w:rPr>
                <w:spacing w:val="-5"/>
                <w:sz w:val="24"/>
                <w:szCs w:val="24"/>
              </w:rPr>
              <w:t xml:space="preserve"> </w:t>
            </w:r>
            <w:r>
              <w:rPr>
                <w:sz w:val="24"/>
                <w:szCs w:val="24"/>
              </w:rPr>
              <w:t>other</w:t>
            </w:r>
            <w:r>
              <w:rPr>
                <w:spacing w:val="-5"/>
                <w:sz w:val="24"/>
                <w:szCs w:val="24"/>
              </w:rPr>
              <w:t xml:space="preserve"> </w:t>
            </w:r>
            <w:r>
              <w:rPr>
                <w:sz w:val="24"/>
                <w:szCs w:val="24"/>
              </w:rPr>
              <w:t xml:space="preserve">contingencies. Now the loan amount has been </w:t>
            </w:r>
            <w:r>
              <w:rPr>
                <w:sz w:val="24"/>
                <w:szCs w:val="24"/>
              </w:rPr>
              <w:t>increased from 40,000/- to 100000/- all the members.</w:t>
            </w:r>
          </w:p>
          <w:p w14:paraId="0E3501F5" w14:textId="77777777" w:rsidR="004F5B0F" w:rsidRDefault="004F5B0F">
            <w:pPr>
              <w:spacing w:before="1" w:line="100" w:lineRule="exact"/>
              <w:rPr>
                <w:sz w:val="10"/>
                <w:szCs w:val="10"/>
              </w:rPr>
            </w:pPr>
          </w:p>
          <w:p w14:paraId="2298DC4D" w14:textId="77777777" w:rsidR="004F5B0F" w:rsidRDefault="004F5B0F">
            <w:pPr>
              <w:spacing w:line="200" w:lineRule="exact"/>
            </w:pPr>
          </w:p>
          <w:p w14:paraId="5D484B6D" w14:textId="77777777" w:rsidR="004F5B0F" w:rsidRDefault="004714D2">
            <w:pPr>
              <w:spacing w:line="260" w:lineRule="auto"/>
              <w:ind w:left="97" w:right="156"/>
              <w:jc w:val="both"/>
              <w:rPr>
                <w:sz w:val="24"/>
                <w:szCs w:val="24"/>
              </w:rPr>
            </w:pPr>
            <w:r>
              <w:rPr>
                <w:sz w:val="24"/>
                <w:szCs w:val="24"/>
              </w:rPr>
              <w:t xml:space="preserve">2. Our college also provides salary certificate and guarantee certificate to all teaching and non teaching staff whenever they apply for home loan, personal loan etc. either from the nationalized bank </w:t>
            </w:r>
            <w:r>
              <w:rPr>
                <w:sz w:val="24"/>
                <w:szCs w:val="24"/>
              </w:rPr>
              <w:t>or from financial institution.</w:t>
            </w:r>
          </w:p>
          <w:p w14:paraId="398287CD" w14:textId="77777777" w:rsidR="004F5B0F" w:rsidRDefault="004F5B0F">
            <w:pPr>
              <w:spacing w:before="1" w:line="100" w:lineRule="exact"/>
              <w:rPr>
                <w:sz w:val="10"/>
                <w:szCs w:val="10"/>
              </w:rPr>
            </w:pPr>
          </w:p>
          <w:p w14:paraId="5FA0948B" w14:textId="77777777" w:rsidR="004F5B0F" w:rsidRDefault="004F5B0F">
            <w:pPr>
              <w:spacing w:line="200" w:lineRule="exact"/>
            </w:pPr>
          </w:p>
          <w:p w14:paraId="2E6F86DE" w14:textId="77777777" w:rsidR="004F5B0F" w:rsidRDefault="004714D2">
            <w:pPr>
              <w:ind w:left="97" w:right="1901"/>
              <w:jc w:val="both"/>
              <w:rPr>
                <w:sz w:val="24"/>
                <w:szCs w:val="24"/>
              </w:rPr>
            </w:pPr>
            <w:r>
              <w:rPr>
                <w:sz w:val="24"/>
                <w:szCs w:val="24"/>
              </w:rPr>
              <w:t>3.  Fee concession is given to those students who are sons or daughters of our employee.</w:t>
            </w:r>
          </w:p>
          <w:p w14:paraId="0795BB7C" w14:textId="77777777" w:rsidR="004F5B0F" w:rsidRDefault="004F5B0F">
            <w:pPr>
              <w:spacing w:before="4" w:line="120" w:lineRule="exact"/>
              <w:rPr>
                <w:sz w:val="12"/>
                <w:szCs w:val="12"/>
              </w:rPr>
            </w:pPr>
          </w:p>
          <w:p w14:paraId="16462671" w14:textId="77777777" w:rsidR="004F5B0F" w:rsidRDefault="004F5B0F">
            <w:pPr>
              <w:spacing w:line="200" w:lineRule="exact"/>
            </w:pPr>
          </w:p>
          <w:p w14:paraId="1C3D7ED7" w14:textId="77777777" w:rsidR="004F5B0F" w:rsidRDefault="004714D2">
            <w:pPr>
              <w:spacing w:line="260" w:lineRule="auto"/>
              <w:ind w:left="97" w:right="156"/>
              <w:jc w:val="both"/>
              <w:rPr>
                <w:sz w:val="24"/>
                <w:szCs w:val="24"/>
              </w:rPr>
            </w:pPr>
            <w:r>
              <w:rPr>
                <w:sz w:val="24"/>
                <w:szCs w:val="24"/>
              </w:rPr>
              <w:t>4. In case of major medical emergencies like Surgery, prolong hospitalization medical reimbursement facility of Government of Mahara</w:t>
            </w:r>
            <w:r>
              <w:rPr>
                <w:sz w:val="24"/>
                <w:szCs w:val="24"/>
              </w:rPr>
              <w:t>shtra as available for faculty members and administrative staff.</w:t>
            </w:r>
          </w:p>
        </w:tc>
      </w:tr>
      <w:tr w:rsidR="004F5B0F" w14:paraId="37E4D2AC"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3C6792FD" w14:textId="77777777" w:rsidR="004F5B0F" w:rsidRDefault="004F5B0F">
            <w:pPr>
              <w:spacing w:before="9" w:line="100" w:lineRule="exact"/>
              <w:rPr>
                <w:sz w:val="10"/>
                <w:szCs w:val="10"/>
              </w:rPr>
            </w:pPr>
          </w:p>
          <w:p w14:paraId="6C7EBCF6"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55242D64" w14:textId="77777777" w:rsidR="004F5B0F" w:rsidRDefault="004F5B0F">
            <w:pPr>
              <w:spacing w:before="9" w:line="100" w:lineRule="exact"/>
              <w:rPr>
                <w:sz w:val="10"/>
                <w:szCs w:val="10"/>
              </w:rPr>
            </w:pPr>
          </w:p>
          <w:p w14:paraId="67EE3143" w14:textId="77777777" w:rsidR="004F5B0F" w:rsidRDefault="004714D2">
            <w:pPr>
              <w:ind w:left="97"/>
              <w:rPr>
                <w:sz w:val="24"/>
                <w:szCs w:val="24"/>
              </w:rPr>
            </w:pPr>
            <w:r>
              <w:rPr>
                <w:b/>
                <w:sz w:val="24"/>
                <w:szCs w:val="24"/>
              </w:rPr>
              <w:t>Document</w:t>
            </w:r>
          </w:p>
        </w:tc>
      </w:tr>
      <w:tr w:rsidR="004F5B0F" w14:paraId="140497C6"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6072E993" w14:textId="77777777" w:rsidR="004F5B0F" w:rsidRDefault="004F5B0F">
            <w:pPr>
              <w:spacing w:before="5" w:line="100" w:lineRule="exact"/>
              <w:rPr>
                <w:sz w:val="10"/>
                <w:szCs w:val="10"/>
              </w:rPr>
            </w:pPr>
          </w:p>
          <w:p w14:paraId="3377851E" w14:textId="77777777" w:rsidR="004F5B0F" w:rsidRDefault="004714D2">
            <w:pPr>
              <w:ind w:left="97"/>
              <w:rPr>
                <w:sz w:val="24"/>
                <w:szCs w:val="24"/>
              </w:rPr>
            </w:pPr>
            <w:r>
              <w:rPr>
                <w:sz w:val="24"/>
                <w:szCs w:val="24"/>
              </w:rPr>
              <w:t>Any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0B3AAC24" w14:textId="77777777" w:rsidR="004F5B0F" w:rsidRDefault="004F5B0F">
            <w:pPr>
              <w:spacing w:before="5" w:line="100" w:lineRule="exact"/>
              <w:rPr>
                <w:sz w:val="10"/>
                <w:szCs w:val="10"/>
              </w:rPr>
            </w:pPr>
          </w:p>
          <w:p w14:paraId="64EA8531" w14:textId="77777777" w:rsidR="004F5B0F" w:rsidRDefault="004714D2">
            <w:pPr>
              <w:ind w:left="97"/>
              <w:rPr>
                <w:sz w:val="24"/>
                <w:szCs w:val="24"/>
              </w:rPr>
            </w:pPr>
            <w:hyperlink r:id="rId243">
              <w:r>
                <w:rPr>
                  <w:color w:val="0000FF"/>
                  <w:sz w:val="24"/>
                  <w:szCs w:val="24"/>
                  <w:u w:val="single" w:color="0000FF"/>
                </w:rPr>
                <w:t>View Document</w:t>
              </w:r>
            </w:hyperlink>
          </w:p>
        </w:tc>
      </w:tr>
      <w:tr w:rsidR="004F5B0F" w14:paraId="6E78B5D1" w14:textId="77777777">
        <w:trPr>
          <w:trHeight w:hRule="exact" w:val="500"/>
        </w:trPr>
        <w:tc>
          <w:tcPr>
            <w:tcW w:w="5055" w:type="dxa"/>
            <w:tcBorders>
              <w:top w:val="single" w:sz="2" w:space="0" w:color="808080"/>
              <w:left w:val="single" w:sz="2" w:space="0" w:color="808080"/>
              <w:bottom w:val="single" w:sz="2" w:space="0" w:color="808080"/>
              <w:right w:val="single" w:sz="2" w:space="0" w:color="808080"/>
            </w:tcBorders>
          </w:tcPr>
          <w:p w14:paraId="0F3F3AC9" w14:textId="77777777" w:rsidR="004F5B0F" w:rsidRDefault="004F5B0F">
            <w:pPr>
              <w:spacing w:before="5" w:line="100" w:lineRule="exact"/>
              <w:rPr>
                <w:sz w:val="10"/>
                <w:szCs w:val="10"/>
              </w:rPr>
            </w:pPr>
          </w:p>
          <w:p w14:paraId="07BED8CF" w14:textId="77777777" w:rsidR="004F5B0F" w:rsidRDefault="004714D2">
            <w:pPr>
              <w:ind w:left="97"/>
              <w:rPr>
                <w:sz w:val="24"/>
                <w:szCs w:val="24"/>
              </w:rPr>
            </w:pPr>
            <w:r>
              <w:rPr>
                <w:sz w:val="24"/>
                <w:szCs w:val="24"/>
              </w:rPr>
              <w:t>Link for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3F9041FC" w14:textId="77777777" w:rsidR="004F5B0F" w:rsidRDefault="004F5B0F">
            <w:pPr>
              <w:spacing w:before="5" w:line="100" w:lineRule="exact"/>
              <w:rPr>
                <w:sz w:val="10"/>
                <w:szCs w:val="10"/>
              </w:rPr>
            </w:pPr>
          </w:p>
          <w:p w14:paraId="1C4030A6" w14:textId="77777777" w:rsidR="004F5B0F" w:rsidRDefault="004714D2">
            <w:pPr>
              <w:ind w:left="97"/>
              <w:rPr>
                <w:sz w:val="24"/>
                <w:szCs w:val="24"/>
              </w:rPr>
            </w:pPr>
            <w:hyperlink r:id="rId244">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65970A72" w14:textId="77777777" w:rsidR="004F5B0F" w:rsidRDefault="004F5B0F"/>
        </w:tc>
      </w:tr>
    </w:tbl>
    <w:p w14:paraId="27E3FD2D" w14:textId="77777777" w:rsidR="004F5B0F" w:rsidRDefault="004F5B0F">
      <w:pPr>
        <w:spacing w:line="180" w:lineRule="exact"/>
        <w:rPr>
          <w:sz w:val="18"/>
          <w:szCs w:val="18"/>
        </w:rPr>
      </w:pPr>
    </w:p>
    <w:p w14:paraId="707470B3" w14:textId="77777777" w:rsidR="004F5B0F" w:rsidRDefault="004F5B0F">
      <w:pPr>
        <w:spacing w:line="200" w:lineRule="exact"/>
      </w:pPr>
    </w:p>
    <w:p w14:paraId="3E147C90" w14:textId="77777777" w:rsidR="004F5B0F" w:rsidRDefault="004714D2">
      <w:pPr>
        <w:spacing w:before="29" w:line="260" w:lineRule="auto"/>
        <w:ind w:left="207" w:right="231"/>
        <w:rPr>
          <w:sz w:val="24"/>
          <w:szCs w:val="24"/>
        </w:rPr>
      </w:pPr>
      <w:r>
        <w:rPr>
          <w:b/>
          <w:sz w:val="24"/>
          <w:szCs w:val="24"/>
        </w:rPr>
        <w:t>6.3.2 Average percentage of teachers provided with financial support to attend conferences/workshops and towards membership fee of professional bodies during the last five years</w:t>
      </w:r>
    </w:p>
    <w:p w14:paraId="32FB6BC4" w14:textId="77777777" w:rsidR="004F5B0F" w:rsidRDefault="004F5B0F">
      <w:pPr>
        <w:spacing w:before="1" w:line="100" w:lineRule="exact"/>
        <w:rPr>
          <w:sz w:val="10"/>
          <w:szCs w:val="10"/>
        </w:rPr>
      </w:pPr>
    </w:p>
    <w:p w14:paraId="726214AB" w14:textId="77777777" w:rsidR="004F5B0F" w:rsidRDefault="004F5B0F">
      <w:pPr>
        <w:spacing w:line="200" w:lineRule="exact"/>
      </w:pPr>
    </w:p>
    <w:p w14:paraId="37BFD57D" w14:textId="77777777" w:rsidR="004F5B0F" w:rsidRDefault="004714D2">
      <w:pPr>
        <w:ind w:left="207"/>
        <w:rPr>
          <w:sz w:val="24"/>
          <w:szCs w:val="24"/>
        </w:rPr>
      </w:pPr>
      <w:r>
        <w:rPr>
          <w:b/>
          <w:sz w:val="24"/>
          <w:szCs w:val="24"/>
        </w:rPr>
        <w:t xml:space="preserve">Response: </w:t>
      </w:r>
      <w:r>
        <w:rPr>
          <w:sz w:val="24"/>
          <w:szCs w:val="24"/>
        </w:rPr>
        <w:t>15.15</w:t>
      </w:r>
    </w:p>
    <w:p w14:paraId="556DEF81" w14:textId="77777777" w:rsidR="004F5B0F" w:rsidRDefault="004F5B0F">
      <w:pPr>
        <w:spacing w:before="4" w:line="220" w:lineRule="exact"/>
        <w:rPr>
          <w:sz w:val="22"/>
          <w:szCs w:val="22"/>
        </w:rPr>
      </w:pPr>
    </w:p>
    <w:p w14:paraId="758A128F" w14:textId="77777777" w:rsidR="004F5B0F" w:rsidRDefault="004714D2">
      <w:pPr>
        <w:spacing w:line="260" w:lineRule="auto"/>
        <w:ind w:left="207" w:right="252"/>
        <w:rPr>
          <w:sz w:val="24"/>
          <w:szCs w:val="24"/>
        </w:rPr>
      </w:pPr>
      <w:r>
        <w:rPr>
          <w:sz w:val="24"/>
          <w:szCs w:val="24"/>
        </w:rPr>
        <w:t>6.3.2.1 Number of teachers provided with financial support to attend conferences / workshops and towards membership fee of professional bodies year-wise during the last five years</w:t>
      </w:r>
    </w:p>
    <w:p w14:paraId="4CF6EAF7" w14:textId="77777777" w:rsidR="004F5B0F" w:rsidRDefault="004F5B0F">
      <w:pPr>
        <w:spacing w:before="11" w:line="280" w:lineRule="exact"/>
        <w:rPr>
          <w:sz w:val="28"/>
          <w:szCs w:val="28"/>
        </w:rPr>
      </w:pPr>
    </w:p>
    <w:tbl>
      <w:tblPr>
        <w:tblW w:w="0" w:type="auto"/>
        <w:tblInd w:w="324" w:type="dxa"/>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68129727"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37A0D8AD" w14:textId="77777777" w:rsidR="004F5B0F" w:rsidRDefault="004F5B0F">
            <w:pPr>
              <w:spacing w:before="5" w:line="100" w:lineRule="exact"/>
              <w:rPr>
                <w:sz w:val="10"/>
                <w:szCs w:val="10"/>
              </w:rPr>
            </w:pPr>
          </w:p>
          <w:p w14:paraId="30A5419C" w14:textId="77777777" w:rsidR="004F5B0F" w:rsidRDefault="004714D2">
            <w:pPr>
              <w:ind w:left="97"/>
              <w:rPr>
                <w:sz w:val="24"/>
                <w:szCs w:val="24"/>
              </w:rPr>
            </w:pPr>
            <w:r>
              <w:rPr>
                <w:sz w:val="24"/>
                <w:szCs w:val="24"/>
              </w:rPr>
              <w:t>2018-19</w:t>
            </w:r>
          </w:p>
        </w:tc>
        <w:tc>
          <w:tcPr>
            <w:tcW w:w="2001" w:type="dxa"/>
            <w:tcBorders>
              <w:top w:val="single" w:sz="2" w:space="0" w:color="808080"/>
              <w:left w:val="single" w:sz="2" w:space="0" w:color="808080"/>
              <w:bottom w:val="single" w:sz="2" w:space="0" w:color="808080"/>
              <w:right w:val="single" w:sz="2" w:space="0" w:color="808080"/>
            </w:tcBorders>
          </w:tcPr>
          <w:p w14:paraId="4ED2D291" w14:textId="77777777" w:rsidR="004F5B0F" w:rsidRDefault="004F5B0F">
            <w:pPr>
              <w:spacing w:before="5" w:line="100" w:lineRule="exact"/>
              <w:rPr>
                <w:sz w:val="10"/>
                <w:szCs w:val="10"/>
              </w:rPr>
            </w:pPr>
          </w:p>
          <w:p w14:paraId="08E4D6CD" w14:textId="77777777" w:rsidR="004F5B0F" w:rsidRDefault="004714D2">
            <w:pPr>
              <w:ind w:left="97"/>
              <w:rPr>
                <w:sz w:val="24"/>
                <w:szCs w:val="24"/>
              </w:rPr>
            </w:pPr>
            <w:r>
              <w:rPr>
                <w:sz w:val="24"/>
                <w:szCs w:val="24"/>
              </w:rPr>
              <w:t>2017-18</w:t>
            </w:r>
          </w:p>
        </w:tc>
        <w:tc>
          <w:tcPr>
            <w:tcW w:w="2001" w:type="dxa"/>
            <w:tcBorders>
              <w:top w:val="single" w:sz="2" w:space="0" w:color="808080"/>
              <w:left w:val="single" w:sz="2" w:space="0" w:color="808080"/>
              <w:bottom w:val="single" w:sz="2" w:space="0" w:color="808080"/>
              <w:right w:val="single" w:sz="2" w:space="0" w:color="808080"/>
            </w:tcBorders>
          </w:tcPr>
          <w:p w14:paraId="4E112CF2" w14:textId="77777777" w:rsidR="004F5B0F" w:rsidRDefault="004F5B0F">
            <w:pPr>
              <w:spacing w:before="5" w:line="100" w:lineRule="exact"/>
              <w:rPr>
                <w:sz w:val="10"/>
                <w:szCs w:val="10"/>
              </w:rPr>
            </w:pPr>
          </w:p>
          <w:p w14:paraId="03F61BC8" w14:textId="77777777" w:rsidR="004F5B0F" w:rsidRDefault="004714D2">
            <w:pPr>
              <w:ind w:left="97"/>
              <w:rPr>
                <w:sz w:val="24"/>
                <w:szCs w:val="24"/>
              </w:rPr>
            </w:pPr>
            <w:r>
              <w:rPr>
                <w:sz w:val="24"/>
                <w:szCs w:val="24"/>
              </w:rPr>
              <w:t>2016-17</w:t>
            </w:r>
          </w:p>
        </w:tc>
        <w:tc>
          <w:tcPr>
            <w:tcW w:w="2001" w:type="dxa"/>
            <w:tcBorders>
              <w:top w:val="single" w:sz="2" w:space="0" w:color="808080"/>
              <w:left w:val="single" w:sz="2" w:space="0" w:color="808080"/>
              <w:bottom w:val="single" w:sz="2" w:space="0" w:color="808080"/>
              <w:right w:val="single" w:sz="2" w:space="0" w:color="808080"/>
            </w:tcBorders>
          </w:tcPr>
          <w:p w14:paraId="13946F4C" w14:textId="77777777" w:rsidR="004F5B0F" w:rsidRDefault="004F5B0F">
            <w:pPr>
              <w:spacing w:before="5" w:line="100" w:lineRule="exact"/>
              <w:rPr>
                <w:sz w:val="10"/>
                <w:szCs w:val="10"/>
              </w:rPr>
            </w:pPr>
          </w:p>
          <w:p w14:paraId="407E6D75" w14:textId="77777777" w:rsidR="004F5B0F" w:rsidRDefault="004714D2">
            <w:pPr>
              <w:ind w:left="97"/>
              <w:rPr>
                <w:sz w:val="24"/>
                <w:szCs w:val="24"/>
              </w:rPr>
            </w:pPr>
            <w:r>
              <w:rPr>
                <w:sz w:val="24"/>
                <w:szCs w:val="24"/>
              </w:rPr>
              <w:t>2015-16</w:t>
            </w:r>
          </w:p>
        </w:tc>
        <w:tc>
          <w:tcPr>
            <w:tcW w:w="2001" w:type="dxa"/>
            <w:tcBorders>
              <w:top w:val="single" w:sz="2" w:space="0" w:color="808080"/>
              <w:left w:val="single" w:sz="2" w:space="0" w:color="808080"/>
              <w:bottom w:val="single" w:sz="2" w:space="0" w:color="808080"/>
              <w:right w:val="single" w:sz="2" w:space="0" w:color="808080"/>
            </w:tcBorders>
          </w:tcPr>
          <w:p w14:paraId="4D39F9D8" w14:textId="77777777" w:rsidR="004F5B0F" w:rsidRDefault="004F5B0F">
            <w:pPr>
              <w:spacing w:before="5" w:line="100" w:lineRule="exact"/>
              <w:rPr>
                <w:sz w:val="10"/>
                <w:szCs w:val="10"/>
              </w:rPr>
            </w:pPr>
          </w:p>
          <w:p w14:paraId="4432B33A" w14:textId="77777777" w:rsidR="004F5B0F" w:rsidRDefault="004714D2">
            <w:pPr>
              <w:ind w:left="97"/>
              <w:rPr>
                <w:sz w:val="24"/>
                <w:szCs w:val="24"/>
              </w:rPr>
            </w:pPr>
            <w:r>
              <w:rPr>
                <w:sz w:val="24"/>
                <w:szCs w:val="24"/>
              </w:rPr>
              <w:t>2014-15</w:t>
            </w:r>
          </w:p>
        </w:tc>
      </w:tr>
      <w:tr w:rsidR="004F5B0F" w14:paraId="6B8C2163"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2C3DA044" w14:textId="77777777" w:rsidR="004F5B0F" w:rsidRDefault="004F5B0F">
            <w:pPr>
              <w:spacing w:before="5" w:line="100" w:lineRule="exact"/>
              <w:rPr>
                <w:sz w:val="10"/>
                <w:szCs w:val="10"/>
              </w:rPr>
            </w:pPr>
          </w:p>
          <w:p w14:paraId="533A1629" w14:textId="77777777" w:rsidR="004F5B0F" w:rsidRDefault="004714D2">
            <w:pPr>
              <w:ind w:left="97"/>
              <w:rPr>
                <w:sz w:val="24"/>
                <w:szCs w:val="24"/>
              </w:rPr>
            </w:pPr>
            <w:r>
              <w:rPr>
                <w:sz w:val="24"/>
                <w:szCs w:val="24"/>
              </w:rPr>
              <w:t>04</w:t>
            </w:r>
          </w:p>
        </w:tc>
        <w:tc>
          <w:tcPr>
            <w:tcW w:w="2001" w:type="dxa"/>
            <w:tcBorders>
              <w:top w:val="single" w:sz="2" w:space="0" w:color="808080"/>
              <w:left w:val="single" w:sz="2" w:space="0" w:color="808080"/>
              <w:bottom w:val="single" w:sz="2" w:space="0" w:color="808080"/>
              <w:right w:val="single" w:sz="2" w:space="0" w:color="808080"/>
            </w:tcBorders>
          </w:tcPr>
          <w:p w14:paraId="76710B57" w14:textId="77777777" w:rsidR="004F5B0F" w:rsidRDefault="004F5B0F">
            <w:pPr>
              <w:spacing w:before="5" w:line="100" w:lineRule="exact"/>
              <w:rPr>
                <w:sz w:val="10"/>
                <w:szCs w:val="10"/>
              </w:rPr>
            </w:pPr>
          </w:p>
          <w:p w14:paraId="69CD10BF" w14:textId="77777777" w:rsidR="004F5B0F" w:rsidRDefault="004714D2">
            <w:pPr>
              <w:ind w:left="97"/>
              <w:rPr>
                <w:sz w:val="24"/>
                <w:szCs w:val="24"/>
              </w:rPr>
            </w:pPr>
            <w:r>
              <w:rPr>
                <w:sz w:val="24"/>
                <w:szCs w:val="24"/>
              </w:rPr>
              <w:t>03</w:t>
            </w:r>
          </w:p>
        </w:tc>
        <w:tc>
          <w:tcPr>
            <w:tcW w:w="2001" w:type="dxa"/>
            <w:tcBorders>
              <w:top w:val="single" w:sz="2" w:space="0" w:color="808080"/>
              <w:left w:val="single" w:sz="2" w:space="0" w:color="808080"/>
              <w:bottom w:val="single" w:sz="2" w:space="0" w:color="808080"/>
              <w:right w:val="single" w:sz="2" w:space="0" w:color="808080"/>
            </w:tcBorders>
          </w:tcPr>
          <w:p w14:paraId="7B08713C" w14:textId="77777777" w:rsidR="004F5B0F" w:rsidRDefault="004F5B0F">
            <w:pPr>
              <w:spacing w:before="5" w:line="100" w:lineRule="exact"/>
              <w:rPr>
                <w:sz w:val="10"/>
                <w:szCs w:val="10"/>
              </w:rPr>
            </w:pPr>
          </w:p>
          <w:p w14:paraId="0DED02AF" w14:textId="77777777" w:rsidR="004F5B0F" w:rsidRDefault="004714D2">
            <w:pPr>
              <w:ind w:left="97"/>
              <w:rPr>
                <w:sz w:val="24"/>
                <w:szCs w:val="24"/>
              </w:rPr>
            </w:pPr>
            <w:r>
              <w:rPr>
                <w:sz w:val="24"/>
                <w:szCs w:val="24"/>
              </w:rPr>
              <w:t>06</w:t>
            </w:r>
          </w:p>
        </w:tc>
        <w:tc>
          <w:tcPr>
            <w:tcW w:w="2001" w:type="dxa"/>
            <w:tcBorders>
              <w:top w:val="single" w:sz="2" w:space="0" w:color="808080"/>
              <w:left w:val="single" w:sz="2" w:space="0" w:color="808080"/>
              <w:bottom w:val="single" w:sz="2" w:space="0" w:color="808080"/>
              <w:right w:val="single" w:sz="2" w:space="0" w:color="808080"/>
            </w:tcBorders>
          </w:tcPr>
          <w:p w14:paraId="588CBF07" w14:textId="77777777" w:rsidR="004F5B0F" w:rsidRDefault="004F5B0F">
            <w:pPr>
              <w:spacing w:before="5" w:line="100" w:lineRule="exact"/>
              <w:rPr>
                <w:sz w:val="10"/>
                <w:szCs w:val="10"/>
              </w:rPr>
            </w:pPr>
          </w:p>
          <w:p w14:paraId="2A894603" w14:textId="77777777" w:rsidR="004F5B0F" w:rsidRDefault="004714D2">
            <w:pPr>
              <w:ind w:left="97"/>
              <w:rPr>
                <w:sz w:val="24"/>
                <w:szCs w:val="24"/>
              </w:rPr>
            </w:pPr>
            <w:r>
              <w:rPr>
                <w:sz w:val="24"/>
                <w:szCs w:val="24"/>
              </w:rPr>
              <w:t>01</w:t>
            </w:r>
          </w:p>
        </w:tc>
        <w:tc>
          <w:tcPr>
            <w:tcW w:w="2001" w:type="dxa"/>
            <w:tcBorders>
              <w:top w:val="single" w:sz="2" w:space="0" w:color="808080"/>
              <w:left w:val="single" w:sz="2" w:space="0" w:color="808080"/>
              <w:bottom w:val="single" w:sz="2" w:space="0" w:color="808080"/>
              <w:right w:val="single" w:sz="2" w:space="0" w:color="808080"/>
            </w:tcBorders>
          </w:tcPr>
          <w:p w14:paraId="6F4FAC17" w14:textId="77777777" w:rsidR="004F5B0F" w:rsidRDefault="004F5B0F">
            <w:pPr>
              <w:spacing w:before="5" w:line="100" w:lineRule="exact"/>
              <w:rPr>
                <w:sz w:val="10"/>
                <w:szCs w:val="10"/>
              </w:rPr>
            </w:pPr>
          </w:p>
          <w:p w14:paraId="5E89E7BD" w14:textId="77777777" w:rsidR="004F5B0F" w:rsidRDefault="004714D2">
            <w:pPr>
              <w:ind w:left="97"/>
              <w:rPr>
                <w:sz w:val="24"/>
                <w:szCs w:val="24"/>
              </w:rPr>
            </w:pPr>
            <w:r>
              <w:rPr>
                <w:sz w:val="24"/>
                <w:szCs w:val="24"/>
              </w:rPr>
              <w:t>02</w:t>
            </w:r>
          </w:p>
        </w:tc>
      </w:tr>
    </w:tbl>
    <w:p w14:paraId="79E9CA19" w14:textId="77777777" w:rsidR="004F5B0F" w:rsidRDefault="004F5B0F">
      <w:pPr>
        <w:sectPr w:rsidR="004F5B0F">
          <w:footerReference w:type="default" r:id="rId245"/>
          <w:pgSz w:w="11920" w:h="16840"/>
          <w:pgMar w:top="800" w:right="460" w:bottom="280" w:left="700" w:header="603" w:footer="460" w:gutter="0"/>
          <w:pgNumType w:start="86"/>
          <w:cols w:space="720"/>
        </w:sectPr>
      </w:pPr>
    </w:p>
    <w:p w14:paraId="18FB1A18" w14:textId="77777777" w:rsidR="004F5B0F" w:rsidRDefault="004714D2">
      <w:pPr>
        <w:spacing w:before="8" w:line="120" w:lineRule="exact"/>
        <w:rPr>
          <w:sz w:val="12"/>
          <w:szCs w:val="12"/>
        </w:rPr>
      </w:pPr>
      <w:r>
        <w:lastRenderedPageBreak/>
        <w:pict w14:anchorId="5462DDBC">
          <v:group id="_x0000_s2417" style="position:absolute;margin-left:0;margin-top:170.1pt;width:595.3pt;height:527.2pt;z-index:-19923;mso-position-horizontal-relative:page;mso-position-vertical-relative:page" coordorigin=",3402" coordsize="11906,10544">
            <v:shape id="_x0000_s2422" type="#_x0000_t75" style="position:absolute;top:3402;width:11906;height:7370">
              <v:imagedata r:id="rId7" o:title=""/>
            </v:shape>
            <v:shape id="_x0000_s2421" style="position:absolute;left:807;top:11243;width:10532;height:2700" coordorigin="807,11243" coordsize="10532,2700" path="m807,11243r10532,l11339,13943r-10532,l807,11243xe" filled="f" strokecolor="gray" strokeweight=".1mm">
              <v:path arrowok="t"/>
            </v:shape>
            <v:shape id="_x0000_s2420" style="position:absolute;left:807;top:11243;width:10532;height:2700" coordorigin="807,11243" coordsize="10532,2700" path="m807,11243r10532,l11339,13943r-10532,l807,11243xe" filled="f" strokecolor="gray" strokeweight=".1mm">
              <v:path arrowok="t"/>
            </v:shape>
            <v:shape id="_x0000_s2419" style="position:absolute;left:807;top:9538;width:10532;height:1704" coordorigin="807,9538" coordsize="10532,1704" path="m807,9538r10532,l11339,11243r-10532,l807,9538xe" filled="f" strokecolor="gray" strokeweight=".1mm">
              <v:path arrowok="t"/>
            </v:shape>
            <v:shape id="_x0000_s2418" style="position:absolute;left:807;top:9538;width:10532;height:1704" coordorigin="807,9538" coordsize="10532,1704" path="m807,9538r10532,l11339,11243r-10532,l807,9538xe" filled="f" strokecolor="gray" strokeweight=".1mm">
              <v:path arrowok="t"/>
            </v:shape>
            <w10:wrap anchorx="page" anchory="page"/>
          </v:group>
        </w:pict>
      </w:r>
    </w:p>
    <w:p w14:paraId="7424CBAE" w14:textId="77777777" w:rsidR="004F5B0F" w:rsidRDefault="004F5B0F">
      <w:pPr>
        <w:spacing w:line="200" w:lineRule="exact"/>
      </w:pPr>
    </w:p>
    <w:tbl>
      <w:tblPr>
        <w:tblW w:w="0" w:type="auto"/>
        <w:tblInd w:w="104" w:type="dxa"/>
        <w:tblLayout w:type="fixed"/>
        <w:tblCellMar>
          <w:left w:w="0" w:type="dxa"/>
          <w:right w:w="0" w:type="dxa"/>
        </w:tblCellMar>
        <w:tblLook w:val="01E0" w:firstRow="1" w:lastRow="1" w:firstColumn="1" w:lastColumn="1" w:noHBand="0" w:noVBand="0"/>
      </w:tblPr>
      <w:tblGrid>
        <w:gridCol w:w="5266"/>
        <w:gridCol w:w="5266"/>
      </w:tblGrid>
      <w:tr w:rsidR="004F5B0F" w14:paraId="45886CDC"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42A6BE8F" w14:textId="77777777" w:rsidR="004F5B0F" w:rsidRDefault="004F5B0F">
            <w:pPr>
              <w:spacing w:before="9" w:line="100" w:lineRule="exact"/>
              <w:rPr>
                <w:sz w:val="10"/>
                <w:szCs w:val="10"/>
              </w:rPr>
            </w:pPr>
          </w:p>
          <w:p w14:paraId="11E9409B"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3C6026D1" w14:textId="77777777" w:rsidR="004F5B0F" w:rsidRDefault="004F5B0F">
            <w:pPr>
              <w:spacing w:before="9" w:line="100" w:lineRule="exact"/>
              <w:rPr>
                <w:sz w:val="10"/>
                <w:szCs w:val="10"/>
              </w:rPr>
            </w:pPr>
          </w:p>
          <w:p w14:paraId="4FBDF5B8" w14:textId="77777777" w:rsidR="004F5B0F" w:rsidRDefault="004714D2">
            <w:pPr>
              <w:ind w:left="97"/>
              <w:rPr>
                <w:sz w:val="24"/>
                <w:szCs w:val="24"/>
              </w:rPr>
            </w:pPr>
            <w:r>
              <w:rPr>
                <w:b/>
                <w:sz w:val="24"/>
                <w:szCs w:val="24"/>
              </w:rPr>
              <w:t>Document</w:t>
            </w:r>
          </w:p>
        </w:tc>
      </w:tr>
      <w:tr w:rsidR="004F5B0F" w14:paraId="4CC3240C" w14:textId="77777777">
        <w:trPr>
          <w:trHeight w:hRule="exact" w:val="1100"/>
        </w:trPr>
        <w:tc>
          <w:tcPr>
            <w:tcW w:w="5266" w:type="dxa"/>
            <w:tcBorders>
              <w:top w:val="single" w:sz="2" w:space="0" w:color="808080"/>
              <w:left w:val="single" w:sz="2" w:space="0" w:color="808080"/>
              <w:bottom w:val="single" w:sz="2" w:space="0" w:color="808080"/>
              <w:right w:val="single" w:sz="2" w:space="0" w:color="808080"/>
            </w:tcBorders>
          </w:tcPr>
          <w:p w14:paraId="1DC505AC" w14:textId="77777777" w:rsidR="004F5B0F" w:rsidRDefault="004F5B0F">
            <w:pPr>
              <w:spacing w:before="5" w:line="100" w:lineRule="exact"/>
              <w:rPr>
                <w:sz w:val="10"/>
                <w:szCs w:val="10"/>
              </w:rPr>
            </w:pPr>
          </w:p>
          <w:p w14:paraId="2A77517B" w14:textId="77777777" w:rsidR="004F5B0F" w:rsidRDefault="004714D2">
            <w:pPr>
              <w:spacing w:line="260" w:lineRule="auto"/>
              <w:ind w:left="97" w:right="149"/>
              <w:rPr>
                <w:sz w:val="24"/>
                <w:szCs w:val="24"/>
              </w:rPr>
            </w:pPr>
            <w:r>
              <w:rPr>
                <w:sz w:val="24"/>
                <w:szCs w:val="24"/>
              </w:rPr>
              <w:t>Details of teachers provided with financial support to attend conferences,workshops etc. during the last five years</w:t>
            </w:r>
          </w:p>
        </w:tc>
        <w:tc>
          <w:tcPr>
            <w:tcW w:w="5266" w:type="dxa"/>
            <w:tcBorders>
              <w:top w:val="single" w:sz="2" w:space="0" w:color="808080"/>
              <w:left w:val="single" w:sz="2" w:space="0" w:color="808080"/>
              <w:bottom w:val="single" w:sz="2" w:space="0" w:color="808080"/>
              <w:right w:val="single" w:sz="2" w:space="0" w:color="808080"/>
            </w:tcBorders>
          </w:tcPr>
          <w:p w14:paraId="3E7DA5CA" w14:textId="77777777" w:rsidR="004F5B0F" w:rsidRDefault="004F5B0F">
            <w:pPr>
              <w:spacing w:before="5" w:line="100" w:lineRule="exact"/>
              <w:rPr>
                <w:sz w:val="10"/>
                <w:szCs w:val="10"/>
              </w:rPr>
            </w:pPr>
          </w:p>
          <w:p w14:paraId="754E0282" w14:textId="77777777" w:rsidR="004F5B0F" w:rsidRDefault="004714D2">
            <w:pPr>
              <w:ind w:left="97"/>
              <w:rPr>
                <w:sz w:val="24"/>
                <w:szCs w:val="24"/>
              </w:rPr>
            </w:pPr>
            <w:hyperlink r:id="rId246">
              <w:r>
                <w:rPr>
                  <w:color w:val="0000FF"/>
                  <w:sz w:val="24"/>
                  <w:szCs w:val="24"/>
                  <w:u w:val="single" w:color="0000FF"/>
                </w:rPr>
                <w:t>View Document</w:t>
              </w:r>
            </w:hyperlink>
          </w:p>
        </w:tc>
      </w:tr>
      <w:tr w:rsidR="004F5B0F" w14:paraId="4E963CD9"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754AACB5" w14:textId="77777777" w:rsidR="004F5B0F" w:rsidRDefault="004F5B0F">
            <w:pPr>
              <w:spacing w:before="5" w:line="100" w:lineRule="exact"/>
              <w:rPr>
                <w:sz w:val="10"/>
                <w:szCs w:val="10"/>
              </w:rPr>
            </w:pPr>
          </w:p>
          <w:p w14:paraId="4CD09F7A"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7A82F1BE" w14:textId="77777777" w:rsidR="004F5B0F" w:rsidRDefault="004F5B0F">
            <w:pPr>
              <w:spacing w:before="5" w:line="100" w:lineRule="exact"/>
              <w:rPr>
                <w:sz w:val="10"/>
                <w:szCs w:val="10"/>
              </w:rPr>
            </w:pPr>
          </w:p>
          <w:p w14:paraId="0C8111D8" w14:textId="77777777" w:rsidR="004F5B0F" w:rsidRDefault="004714D2">
            <w:pPr>
              <w:ind w:left="97"/>
              <w:rPr>
                <w:sz w:val="24"/>
                <w:szCs w:val="24"/>
              </w:rPr>
            </w:pPr>
            <w:hyperlink r:id="rId247">
              <w:r>
                <w:rPr>
                  <w:color w:val="0000FF"/>
                  <w:sz w:val="24"/>
                  <w:szCs w:val="24"/>
                  <w:u w:val="single" w:color="0000FF"/>
                </w:rPr>
                <w:t>View Document</w:t>
              </w:r>
            </w:hyperlink>
          </w:p>
        </w:tc>
      </w:tr>
    </w:tbl>
    <w:p w14:paraId="74A91F34" w14:textId="77777777" w:rsidR="004F5B0F" w:rsidRDefault="004F5B0F">
      <w:pPr>
        <w:spacing w:line="300" w:lineRule="exact"/>
        <w:rPr>
          <w:sz w:val="30"/>
          <w:szCs w:val="30"/>
        </w:rPr>
      </w:pPr>
    </w:p>
    <w:tbl>
      <w:tblPr>
        <w:tblW w:w="0" w:type="auto"/>
        <w:tblInd w:w="104" w:type="dxa"/>
        <w:tblLayout w:type="fixed"/>
        <w:tblCellMar>
          <w:left w:w="0" w:type="dxa"/>
          <w:right w:w="0" w:type="dxa"/>
        </w:tblCellMar>
        <w:tblLook w:val="01E0" w:firstRow="1" w:lastRow="1" w:firstColumn="1" w:lastColumn="1" w:noHBand="0" w:noVBand="0"/>
      </w:tblPr>
      <w:tblGrid>
        <w:gridCol w:w="5266"/>
        <w:gridCol w:w="5266"/>
      </w:tblGrid>
      <w:tr w:rsidR="004F5B0F" w14:paraId="3599F2C8" w14:textId="77777777">
        <w:trPr>
          <w:trHeight w:hRule="exact" w:val="860"/>
        </w:trPr>
        <w:tc>
          <w:tcPr>
            <w:tcW w:w="10532" w:type="dxa"/>
            <w:gridSpan w:val="2"/>
            <w:vMerge w:val="restart"/>
            <w:tcBorders>
              <w:top w:val="single" w:sz="2" w:space="0" w:color="808080"/>
              <w:left w:val="single" w:sz="2" w:space="0" w:color="808080"/>
              <w:right w:val="single" w:sz="2" w:space="0" w:color="808080"/>
            </w:tcBorders>
          </w:tcPr>
          <w:p w14:paraId="171F0DF2" w14:textId="77777777" w:rsidR="004F5B0F" w:rsidRDefault="004F5B0F">
            <w:pPr>
              <w:spacing w:before="9" w:line="100" w:lineRule="exact"/>
              <w:rPr>
                <w:sz w:val="10"/>
                <w:szCs w:val="10"/>
              </w:rPr>
            </w:pPr>
          </w:p>
          <w:p w14:paraId="1D66C0BA" w14:textId="77777777" w:rsidR="004F5B0F" w:rsidRDefault="004714D2">
            <w:pPr>
              <w:spacing w:line="260" w:lineRule="auto"/>
              <w:ind w:left="97" w:right="241"/>
              <w:rPr>
                <w:sz w:val="24"/>
                <w:szCs w:val="24"/>
              </w:rPr>
            </w:pPr>
            <w:r>
              <w:rPr>
                <w:b/>
                <w:sz w:val="24"/>
                <w:szCs w:val="24"/>
              </w:rPr>
              <w:t>6.3.3 Average number of professional development /administrative training programs organized by the institution for teaching and non</w:t>
            </w:r>
            <w:r>
              <w:rPr>
                <w:b/>
                <w:sz w:val="24"/>
                <w:szCs w:val="24"/>
              </w:rPr>
              <w:t xml:space="preserve"> teaching staff during the last five years</w:t>
            </w:r>
          </w:p>
          <w:p w14:paraId="09FC61D0" w14:textId="77777777" w:rsidR="004F5B0F" w:rsidRDefault="004F5B0F">
            <w:pPr>
              <w:spacing w:before="1" w:line="100" w:lineRule="exact"/>
              <w:rPr>
                <w:sz w:val="10"/>
                <w:szCs w:val="10"/>
              </w:rPr>
            </w:pPr>
          </w:p>
          <w:p w14:paraId="32410B8E" w14:textId="77777777" w:rsidR="004F5B0F" w:rsidRDefault="004F5B0F">
            <w:pPr>
              <w:spacing w:line="200" w:lineRule="exact"/>
            </w:pPr>
          </w:p>
          <w:p w14:paraId="046519C3" w14:textId="77777777" w:rsidR="004F5B0F" w:rsidRDefault="004714D2">
            <w:pPr>
              <w:ind w:left="97"/>
              <w:rPr>
                <w:sz w:val="24"/>
                <w:szCs w:val="24"/>
              </w:rPr>
            </w:pPr>
            <w:r>
              <w:rPr>
                <w:b/>
                <w:sz w:val="24"/>
                <w:szCs w:val="24"/>
              </w:rPr>
              <w:t xml:space="preserve">Response: </w:t>
            </w:r>
            <w:r>
              <w:rPr>
                <w:sz w:val="24"/>
                <w:szCs w:val="24"/>
              </w:rPr>
              <w:t>0</w:t>
            </w:r>
          </w:p>
        </w:tc>
      </w:tr>
      <w:tr w:rsidR="004F5B0F" w14:paraId="1DCB23AF" w14:textId="77777777">
        <w:trPr>
          <w:trHeight w:hRule="exact" w:val="544"/>
        </w:trPr>
        <w:tc>
          <w:tcPr>
            <w:tcW w:w="10532" w:type="dxa"/>
            <w:gridSpan w:val="2"/>
            <w:vMerge/>
            <w:tcBorders>
              <w:left w:val="single" w:sz="2" w:space="0" w:color="808080"/>
              <w:bottom w:val="single" w:sz="2" w:space="0" w:color="808080"/>
              <w:right w:val="single" w:sz="2" w:space="0" w:color="808080"/>
            </w:tcBorders>
          </w:tcPr>
          <w:p w14:paraId="6E03AB2F" w14:textId="77777777" w:rsidR="004F5B0F" w:rsidRDefault="004F5B0F"/>
        </w:tc>
      </w:tr>
      <w:tr w:rsidR="004F5B0F" w14:paraId="14C03B86" w14:textId="77777777">
        <w:trPr>
          <w:trHeight w:hRule="exact" w:val="906"/>
        </w:trPr>
        <w:tc>
          <w:tcPr>
            <w:tcW w:w="10532" w:type="dxa"/>
            <w:gridSpan w:val="2"/>
            <w:vMerge w:val="restart"/>
            <w:tcBorders>
              <w:top w:val="single" w:sz="2" w:space="0" w:color="808080"/>
              <w:left w:val="single" w:sz="2" w:space="0" w:color="808080"/>
              <w:right w:val="single" w:sz="2" w:space="0" w:color="808080"/>
            </w:tcBorders>
          </w:tcPr>
          <w:p w14:paraId="1524C2EC" w14:textId="77777777" w:rsidR="004F5B0F" w:rsidRDefault="004F5B0F">
            <w:pPr>
              <w:spacing w:before="5" w:line="100" w:lineRule="exact"/>
              <w:rPr>
                <w:sz w:val="10"/>
                <w:szCs w:val="10"/>
              </w:rPr>
            </w:pPr>
          </w:p>
          <w:p w14:paraId="3E56A31D" w14:textId="77777777" w:rsidR="004F5B0F" w:rsidRDefault="004714D2">
            <w:pPr>
              <w:ind w:left="97"/>
              <w:rPr>
                <w:sz w:val="24"/>
                <w:szCs w:val="24"/>
              </w:rPr>
            </w:pPr>
            <w:r>
              <w:rPr>
                <w:sz w:val="24"/>
                <w:szCs w:val="24"/>
              </w:rPr>
              <w:t>6.3.3.1 Total number of professional development / administrative training programs organized by the</w:t>
            </w:r>
          </w:p>
          <w:p w14:paraId="1CBC5F09" w14:textId="77777777" w:rsidR="004F5B0F" w:rsidRDefault="004714D2">
            <w:pPr>
              <w:spacing w:before="24"/>
              <w:ind w:left="97"/>
              <w:rPr>
                <w:sz w:val="24"/>
                <w:szCs w:val="24"/>
              </w:rPr>
            </w:pPr>
            <w:r>
              <w:rPr>
                <w:sz w:val="24"/>
                <w:szCs w:val="24"/>
              </w:rPr>
              <w:t>Institution for teaching and non teaching staff year-wise during the last five years</w:t>
            </w:r>
          </w:p>
          <w:p w14:paraId="0196AB66" w14:textId="77777777" w:rsidR="004F5B0F" w:rsidRDefault="004F5B0F">
            <w:pPr>
              <w:spacing w:line="200" w:lineRule="exact"/>
            </w:pPr>
          </w:p>
          <w:p w14:paraId="0C3A1457" w14:textId="77777777" w:rsidR="004F5B0F" w:rsidRDefault="004F5B0F">
            <w:pPr>
              <w:spacing w:before="4" w:line="220" w:lineRule="exact"/>
              <w:rPr>
                <w:sz w:val="22"/>
                <w:szCs w:val="22"/>
              </w:rPr>
            </w:pPr>
          </w:p>
          <w:p w14:paraId="2B2B0E7F" w14:textId="77777777" w:rsidR="004F5B0F" w:rsidRDefault="004714D2">
            <w:pPr>
              <w:ind w:left="317"/>
              <w:rPr>
                <w:sz w:val="24"/>
                <w:szCs w:val="24"/>
              </w:rPr>
            </w:pPr>
            <w:r>
              <w:rPr>
                <w:sz w:val="24"/>
                <w:szCs w:val="24"/>
              </w:rPr>
              <w:t xml:space="preserve">2018-19               </w:t>
            </w:r>
            <w:r>
              <w:rPr>
                <w:spacing w:val="41"/>
                <w:sz w:val="24"/>
                <w:szCs w:val="24"/>
              </w:rPr>
              <w:t xml:space="preserve"> </w:t>
            </w:r>
            <w:r>
              <w:rPr>
                <w:sz w:val="24"/>
                <w:szCs w:val="24"/>
              </w:rPr>
              <w:t xml:space="preserve">2017-18                   </w:t>
            </w:r>
            <w:r>
              <w:rPr>
                <w:spacing w:val="2"/>
                <w:sz w:val="24"/>
                <w:szCs w:val="24"/>
              </w:rPr>
              <w:t xml:space="preserve"> </w:t>
            </w:r>
            <w:r>
              <w:rPr>
                <w:sz w:val="24"/>
                <w:szCs w:val="24"/>
              </w:rPr>
              <w:t xml:space="preserve">2016-17                   </w:t>
            </w:r>
            <w:r>
              <w:rPr>
                <w:spacing w:val="2"/>
                <w:sz w:val="24"/>
                <w:szCs w:val="24"/>
              </w:rPr>
              <w:t xml:space="preserve"> </w:t>
            </w:r>
            <w:r>
              <w:rPr>
                <w:sz w:val="24"/>
                <w:szCs w:val="24"/>
              </w:rPr>
              <w:t xml:space="preserve">2015-16                   </w:t>
            </w:r>
            <w:r>
              <w:rPr>
                <w:spacing w:val="2"/>
                <w:sz w:val="24"/>
                <w:szCs w:val="24"/>
              </w:rPr>
              <w:t xml:space="preserve"> </w:t>
            </w:r>
            <w:r>
              <w:rPr>
                <w:sz w:val="24"/>
                <w:szCs w:val="24"/>
              </w:rPr>
              <w:t>2014-15</w:t>
            </w:r>
          </w:p>
          <w:p w14:paraId="2DD7E8A8" w14:textId="77777777" w:rsidR="004F5B0F" w:rsidRDefault="004F5B0F">
            <w:pPr>
              <w:spacing w:before="4" w:line="220" w:lineRule="exact"/>
              <w:rPr>
                <w:sz w:val="22"/>
                <w:szCs w:val="22"/>
              </w:rPr>
            </w:pPr>
          </w:p>
          <w:p w14:paraId="4F052DF0" w14:textId="77777777" w:rsidR="004F5B0F" w:rsidRDefault="004714D2">
            <w:pPr>
              <w:ind w:left="317"/>
              <w:rPr>
                <w:sz w:val="24"/>
                <w:szCs w:val="24"/>
              </w:rPr>
            </w:pPr>
            <w:r>
              <w:rPr>
                <w:sz w:val="24"/>
                <w:szCs w:val="24"/>
              </w:rPr>
              <w:t xml:space="preserve">00                         </w:t>
            </w:r>
            <w:r>
              <w:rPr>
                <w:spacing w:val="1"/>
                <w:sz w:val="24"/>
                <w:szCs w:val="24"/>
              </w:rPr>
              <w:t xml:space="preserve"> </w:t>
            </w:r>
            <w:r>
              <w:rPr>
                <w:sz w:val="24"/>
                <w:szCs w:val="24"/>
              </w:rPr>
              <w:t xml:space="preserve">00                            </w:t>
            </w:r>
            <w:r>
              <w:rPr>
                <w:spacing w:val="21"/>
                <w:sz w:val="24"/>
                <w:szCs w:val="24"/>
              </w:rPr>
              <w:t xml:space="preserve"> </w:t>
            </w:r>
            <w:r>
              <w:rPr>
                <w:sz w:val="24"/>
                <w:szCs w:val="24"/>
              </w:rPr>
              <w:t xml:space="preserve">00                            </w:t>
            </w:r>
            <w:r>
              <w:rPr>
                <w:spacing w:val="21"/>
                <w:sz w:val="24"/>
                <w:szCs w:val="24"/>
              </w:rPr>
              <w:t xml:space="preserve"> </w:t>
            </w:r>
            <w:r>
              <w:rPr>
                <w:sz w:val="24"/>
                <w:szCs w:val="24"/>
              </w:rPr>
              <w:t>00</w:t>
            </w:r>
            <w:r>
              <w:rPr>
                <w:sz w:val="24"/>
                <w:szCs w:val="24"/>
              </w:rPr>
              <w:t xml:space="preserve">                            </w:t>
            </w:r>
            <w:r>
              <w:rPr>
                <w:spacing w:val="21"/>
                <w:sz w:val="24"/>
                <w:szCs w:val="24"/>
              </w:rPr>
              <w:t xml:space="preserve"> </w:t>
            </w:r>
            <w:r>
              <w:rPr>
                <w:sz w:val="24"/>
                <w:szCs w:val="24"/>
              </w:rPr>
              <w:t>00</w:t>
            </w:r>
          </w:p>
        </w:tc>
      </w:tr>
      <w:tr w:rsidR="004F5B0F" w14:paraId="1330BCC7" w14:textId="77777777">
        <w:trPr>
          <w:trHeight w:hRule="exact" w:val="600"/>
        </w:trPr>
        <w:tc>
          <w:tcPr>
            <w:tcW w:w="10532" w:type="dxa"/>
            <w:gridSpan w:val="2"/>
            <w:vMerge/>
            <w:tcBorders>
              <w:left w:val="single" w:sz="2" w:space="0" w:color="808080"/>
              <w:right w:val="single" w:sz="2" w:space="0" w:color="808080"/>
            </w:tcBorders>
          </w:tcPr>
          <w:p w14:paraId="2DB8520E" w14:textId="77777777" w:rsidR="004F5B0F" w:rsidRDefault="004F5B0F"/>
        </w:tc>
      </w:tr>
      <w:tr w:rsidR="004F5B0F" w14:paraId="1BDA082D" w14:textId="77777777">
        <w:trPr>
          <w:trHeight w:hRule="exact" w:val="1194"/>
        </w:trPr>
        <w:tc>
          <w:tcPr>
            <w:tcW w:w="10532" w:type="dxa"/>
            <w:gridSpan w:val="2"/>
            <w:vMerge/>
            <w:tcBorders>
              <w:left w:val="single" w:sz="2" w:space="0" w:color="808080"/>
              <w:bottom w:val="single" w:sz="2" w:space="0" w:color="808080"/>
              <w:right w:val="single" w:sz="2" w:space="0" w:color="808080"/>
            </w:tcBorders>
          </w:tcPr>
          <w:p w14:paraId="4FC6E207" w14:textId="77777777" w:rsidR="004F5B0F" w:rsidRDefault="004F5B0F"/>
        </w:tc>
      </w:tr>
      <w:tr w:rsidR="004F5B0F" w14:paraId="4C9D7613"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167873D4" w14:textId="77777777" w:rsidR="004F5B0F" w:rsidRDefault="004F5B0F">
            <w:pPr>
              <w:spacing w:before="9" w:line="100" w:lineRule="exact"/>
              <w:rPr>
                <w:sz w:val="10"/>
                <w:szCs w:val="10"/>
              </w:rPr>
            </w:pPr>
          </w:p>
          <w:p w14:paraId="26003873"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71826299" w14:textId="77777777" w:rsidR="004F5B0F" w:rsidRDefault="004F5B0F">
            <w:pPr>
              <w:spacing w:before="9" w:line="100" w:lineRule="exact"/>
              <w:rPr>
                <w:sz w:val="10"/>
                <w:szCs w:val="10"/>
              </w:rPr>
            </w:pPr>
          </w:p>
          <w:p w14:paraId="320D8B15" w14:textId="77777777" w:rsidR="004F5B0F" w:rsidRDefault="004714D2">
            <w:pPr>
              <w:ind w:left="97"/>
              <w:rPr>
                <w:sz w:val="24"/>
                <w:szCs w:val="24"/>
              </w:rPr>
            </w:pPr>
            <w:r>
              <w:rPr>
                <w:b/>
                <w:sz w:val="24"/>
                <w:szCs w:val="24"/>
              </w:rPr>
              <w:t>Document</w:t>
            </w:r>
          </w:p>
        </w:tc>
      </w:tr>
      <w:tr w:rsidR="004F5B0F" w14:paraId="34DCE494" w14:textId="77777777">
        <w:trPr>
          <w:trHeight w:hRule="exact" w:val="406"/>
        </w:trPr>
        <w:tc>
          <w:tcPr>
            <w:tcW w:w="5266" w:type="dxa"/>
            <w:tcBorders>
              <w:top w:val="single" w:sz="2" w:space="0" w:color="808080"/>
              <w:left w:val="single" w:sz="2" w:space="0" w:color="808080"/>
              <w:bottom w:val="nil"/>
              <w:right w:val="single" w:sz="2" w:space="0" w:color="808080"/>
            </w:tcBorders>
          </w:tcPr>
          <w:p w14:paraId="4FC7A1C0" w14:textId="77777777" w:rsidR="004F5B0F" w:rsidRDefault="004F5B0F">
            <w:pPr>
              <w:spacing w:before="5" w:line="100" w:lineRule="exact"/>
              <w:rPr>
                <w:sz w:val="10"/>
                <w:szCs w:val="10"/>
              </w:rPr>
            </w:pPr>
          </w:p>
          <w:p w14:paraId="38951D57" w14:textId="77777777" w:rsidR="004F5B0F" w:rsidRDefault="004714D2">
            <w:pPr>
              <w:ind w:left="97"/>
              <w:rPr>
                <w:sz w:val="24"/>
                <w:szCs w:val="24"/>
              </w:rPr>
            </w:pPr>
            <w:r>
              <w:rPr>
                <w:sz w:val="24"/>
                <w:szCs w:val="24"/>
              </w:rPr>
              <w:t>Details of professional development / administrative</w:t>
            </w:r>
          </w:p>
        </w:tc>
        <w:tc>
          <w:tcPr>
            <w:tcW w:w="5266" w:type="dxa"/>
            <w:vMerge w:val="restart"/>
            <w:tcBorders>
              <w:top w:val="single" w:sz="2" w:space="0" w:color="808080"/>
              <w:left w:val="single" w:sz="2" w:space="0" w:color="808080"/>
              <w:right w:val="single" w:sz="2" w:space="0" w:color="808080"/>
            </w:tcBorders>
          </w:tcPr>
          <w:p w14:paraId="4B935D3C" w14:textId="77777777" w:rsidR="004F5B0F" w:rsidRDefault="004F5B0F">
            <w:pPr>
              <w:spacing w:before="5" w:line="100" w:lineRule="exact"/>
              <w:rPr>
                <w:sz w:val="10"/>
                <w:szCs w:val="10"/>
              </w:rPr>
            </w:pPr>
          </w:p>
          <w:p w14:paraId="6F6C9D56" w14:textId="77777777" w:rsidR="004F5B0F" w:rsidRDefault="004714D2">
            <w:pPr>
              <w:ind w:left="97"/>
              <w:rPr>
                <w:sz w:val="24"/>
                <w:szCs w:val="24"/>
              </w:rPr>
            </w:pPr>
            <w:hyperlink r:id="rId248">
              <w:r>
                <w:rPr>
                  <w:color w:val="0000FF"/>
                  <w:sz w:val="24"/>
                  <w:szCs w:val="24"/>
                  <w:u w:val="single" w:color="0000FF"/>
                </w:rPr>
                <w:t>View Document</w:t>
              </w:r>
            </w:hyperlink>
          </w:p>
        </w:tc>
      </w:tr>
      <w:tr w:rsidR="004F5B0F" w14:paraId="336CD852" w14:textId="77777777">
        <w:trPr>
          <w:trHeight w:hRule="exact" w:val="300"/>
        </w:trPr>
        <w:tc>
          <w:tcPr>
            <w:tcW w:w="5266" w:type="dxa"/>
            <w:tcBorders>
              <w:top w:val="nil"/>
              <w:left w:val="single" w:sz="2" w:space="0" w:color="808080"/>
              <w:bottom w:val="nil"/>
              <w:right w:val="single" w:sz="2" w:space="0" w:color="808080"/>
            </w:tcBorders>
          </w:tcPr>
          <w:p w14:paraId="1939D0D1" w14:textId="77777777" w:rsidR="004F5B0F" w:rsidRDefault="004714D2">
            <w:pPr>
              <w:spacing w:line="260" w:lineRule="exact"/>
              <w:ind w:left="97"/>
              <w:rPr>
                <w:sz w:val="24"/>
                <w:szCs w:val="24"/>
              </w:rPr>
            </w:pPr>
            <w:r>
              <w:rPr>
                <w:sz w:val="24"/>
                <w:szCs w:val="24"/>
              </w:rPr>
              <w:t>training programs organized by the Institution for</w:t>
            </w:r>
          </w:p>
        </w:tc>
        <w:tc>
          <w:tcPr>
            <w:tcW w:w="5266" w:type="dxa"/>
            <w:vMerge/>
            <w:tcBorders>
              <w:left w:val="single" w:sz="2" w:space="0" w:color="808080"/>
              <w:right w:val="single" w:sz="2" w:space="0" w:color="808080"/>
            </w:tcBorders>
          </w:tcPr>
          <w:p w14:paraId="5A0CAD9A" w14:textId="77777777" w:rsidR="004F5B0F" w:rsidRDefault="004F5B0F"/>
        </w:tc>
      </w:tr>
      <w:tr w:rsidR="004F5B0F" w14:paraId="1A06750D" w14:textId="77777777">
        <w:trPr>
          <w:trHeight w:hRule="exact" w:val="394"/>
        </w:trPr>
        <w:tc>
          <w:tcPr>
            <w:tcW w:w="5266" w:type="dxa"/>
            <w:tcBorders>
              <w:top w:val="nil"/>
              <w:left w:val="single" w:sz="2" w:space="0" w:color="808080"/>
              <w:bottom w:val="single" w:sz="2" w:space="0" w:color="808080"/>
              <w:right w:val="single" w:sz="2" w:space="0" w:color="808080"/>
            </w:tcBorders>
          </w:tcPr>
          <w:p w14:paraId="71B3806D" w14:textId="77777777" w:rsidR="004F5B0F" w:rsidRDefault="004714D2">
            <w:pPr>
              <w:spacing w:line="260" w:lineRule="exact"/>
              <w:ind w:left="97"/>
              <w:rPr>
                <w:sz w:val="24"/>
                <w:szCs w:val="24"/>
              </w:rPr>
            </w:pPr>
            <w:r>
              <w:rPr>
                <w:sz w:val="24"/>
                <w:szCs w:val="24"/>
              </w:rPr>
              <w:t>teaching and non teaching staff</w:t>
            </w:r>
          </w:p>
        </w:tc>
        <w:tc>
          <w:tcPr>
            <w:tcW w:w="5266" w:type="dxa"/>
            <w:vMerge/>
            <w:tcBorders>
              <w:left w:val="single" w:sz="2" w:space="0" w:color="808080"/>
              <w:bottom w:val="single" w:sz="2" w:space="0" w:color="808080"/>
              <w:right w:val="single" w:sz="2" w:space="0" w:color="808080"/>
            </w:tcBorders>
          </w:tcPr>
          <w:p w14:paraId="0E52D01C" w14:textId="77777777" w:rsidR="004F5B0F" w:rsidRDefault="004F5B0F"/>
        </w:tc>
      </w:tr>
    </w:tbl>
    <w:p w14:paraId="04C53404" w14:textId="77777777" w:rsidR="004F5B0F" w:rsidRDefault="004F5B0F">
      <w:pPr>
        <w:spacing w:before="4" w:line="160" w:lineRule="exact"/>
        <w:rPr>
          <w:sz w:val="17"/>
          <w:szCs w:val="17"/>
        </w:rPr>
      </w:pPr>
    </w:p>
    <w:p w14:paraId="1C692B16" w14:textId="77777777" w:rsidR="004F5B0F" w:rsidRDefault="004F5B0F">
      <w:pPr>
        <w:spacing w:line="200" w:lineRule="exact"/>
      </w:pPr>
    </w:p>
    <w:p w14:paraId="09A6B639" w14:textId="77777777" w:rsidR="004F5B0F" w:rsidRDefault="004714D2">
      <w:pPr>
        <w:spacing w:before="29" w:line="260" w:lineRule="auto"/>
        <w:ind w:left="207" w:right="258"/>
        <w:jc w:val="both"/>
        <w:rPr>
          <w:sz w:val="24"/>
          <w:szCs w:val="24"/>
        </w:rPr>
      </w:pPr>
      <w:r>
        <w:pict w14:anchorId="6FE14518">
          <v:shape id="_x0000_s2416" type="#_x0000_t202" style="position:absolute;left:0;text-align:left;margin-left:51.2pt;margin-top:-184.3pt;width:490.8pt;height:50.3pt;z-index:-19922;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5E923EB6"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6A826D25"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28A218F5"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6DA433C9"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4F639C7B"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3B76FB44" w14:textId="77777777" w:rsidR="004F5B0F" w:rsidRDefault="004F5B0F"/>
                    </w:tc>
                  </w:tr>
                  <w:tr w:rsidR="004F5B0F" w14:paraId="0CAA618E"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2B7CB23F"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69CEE477"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411F914E"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731642A3"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3807573C" w14:textId="77777777" w:rsidR="004F5B0F" w:rsidRDefault="004F5B0F"/>
                    </w:tc>
                  </w:tr>
                </w:tbl>
                <w:p w14:paraId="7F6D465F" w14:textId="77777777" w:rsidR="004F5B0F" w:rsidRDefault="004F5B0F"/>
              </w:txbxContent>
            </v:textbox>
            <w10:wrap anchorx="page"/>
          </v:shape>
        </w:pict>
      </w:r>
      <w:r>
        <w:rPr>
          <w:b/>
          <w:sz w:val="24"/>
          <w:szCs w:val="24"/>
        </w:rPr>
        <w:t xml:space="preserve">6.3.4 Average </w:t>
      </w:r>
      <w:r>
        <w:rPr>
          <w:b/>
          <w:sz w:val="24"/>
          <w:szCs w:val="24"/>
        </w:rPr>
        <w:t>percentage of teachers attending professional development programs viz., Orientation Program, Refresher Course, Short Term Course, Faculty Development Program during the last five years</w:t>
      </w:r>
    </w:p>
    <w:p w14:paraId="5BA96A45" w14:textId="77777777" w:rsidR="004F5B0F" w:rsidRDefault="004F5B0F">
      <w:pPr>
        <w:spacing w:before="1" w:line="100" w:lineRule="exact"/>
        <w:rPr>
          <w:sz w:val="10"/>
          <w:szCs w:val="10"/>
        </w:rPr>
      </w:pPr>
    </w:p>
    <w:p w14:paraId="0D5EB070" w14:textId="77777777" w:rsidR="004F5B0F" w:rsidRDefault="004F5B0F">
      <w:pPr>
        <w:spacing w:line="200" w:lineRule="exact"/>
      </w:pPr>
    </w:p>
    <w:p w14:paraId="04A3643A" w14:textId="77777777" w:rsidR="004F5B0F" w:rsidRDefault="004714D2">
      <w:pPr>
        <w:ind w:left="207" w:right="8863"/>
        <w:jc w:val="both"/>
        <w:rPr>
          <w:sz w:val="24"/>
          <w:szCs w:val="24"/>
        </w:rPr>
      </w:pPr>
      <w:r>
        <w:rPr>
          <w:b/>
          <w:sz w:val="24"/>
          <w:szCs w:val="24"/>
        </w:rPr>
        <w:t xml:space="preserve">Response: </w:t>
      </w:r>
      <w:r>
        <w:rPr>
          <w:sz w:val="24"/>
          <w:szCs w:val="24"/>
        </w:rPr>
        <w:t>18.96</w:t>
      </w:r>
    </w:p>
    <w:p w14:paraId="0B48A6A4" w14:textId="77777777" w:rsidR="004F5B0F" w:rsidRDefault="004F5B0F">
      <w:pPr>
        <w:spacing w:before="4" w:line="220" w:lineRule="exact"/>
        <w:rPr>
          <w:sz w:val="22"/>
          <w:szCs w:val="22"/>
        </w:rPr>
      </w:pPr>
    </w:p>
    <w:p w14:paraId="7D2DA370" w14:textId="77777777" w:rsidR="004F5B0F" w:rsidRDefault="004714D2">
      <w:pPr>
        <w:spacing w:line="260" w:lineRule="auto"/>
        <w:ind w:left="207" w:right="225"/>
        <w:jc w:val="both"/>
        <w:rPr>
          <w:sz w:val="24"/>
          <w:szCs w:val="24"/>
        </w:rPr>
      </w:pPr>
      <w:r>
        <w:rPr>
          <w:sz w:val="24"/>
          <w:szCs w:val="24"/>
        </w:rPr>
        <w:t xml:space="preserve">6.3.4.1 Total number of  teachers </w:t>
      </w:r>
      <w:r>
        <w:rPr>
          <w:sz w:val="24"/>
          <w:szCs w:val="24"/>
        </w:rPr>
        <w:t>attending professional development programs, viz., Orientation Program, Refresher Course, Short Term Course, Faculty Development Programs year-wise during the last five years</w:t>
      </w:r>
    </w:p>
    <w:p w14:paraId="5AE3F2ED" w14:textId="77777777" w:rsidR="004F5B0F" w:rsidRDefault="004F5B0F">
      <w:pPr>
        <w:spacing w:before="11" w:line="280" w:lineRule="exact"/>
        <w:rPr>
          <w:sz w:val="28"/>
          <w:szCs w:val="28"/>
        </w:rPr>
      </w:pPr>
    </w:p>
    <w:tbl>
      <w:tblPr>
        <w:tblW w:w="0" w:type="auto"/>
        <w:tblInd w:w="324" w:type="dxa"/>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0EEB883E"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75EB5605" w14:textId="77777777" w:rsidR="004F5B0F" w:rsidRDefault="004F5B0F">
            <w:pPr>
              <w:spacing w:before="5" w:line="100" w:lineRule="exact"/>
              <w:rPr>
                <w:sz w:val="10"/>
                <w:szCs w:val="10"/>
              </w:rPr>
            </w:pPr>
          </w:p>
          <w:p w14:paraId="604FFB8B" w14:textId="77777777" w:rsidR="004F5B0F" w:rsidRDefault="004714D2">
            <w:pPr>
              <w:ind w:left="97"/>
              <w:rPr>
                <w:sz w:val="24"/>
                <w:szCs w:val="24"/>
              </w:rPr>
            </w:pPr>
            <w:r>
              <w:rPr>
                <w:sz w:val="24"/>
                <w:szCs w:val="24"/>
              </w:rPr>
              <w:t>2018-19</w:t>
            </w:r>
          </w:p>
        </w:tc>
        <w:tc>
          <w:tcPr>
            <w:tcW w:w="2001" w:type="dxa"/>
            <w:tcBorders>
              <w:top w:val="single" w:sz="2" w:space="0" w:color="808080"/>
              <w:left w:val="single" w:sz="2" w:space="0" w:color="808080"/>
              <w:bottom w:val="single" w:sz="2" w:space="0" w:color="808080"/>
              <w:right w:val="single" w:sz="2" w:space="0" w:color="808080"/>
            </w:tcBorders>
          </w:tcPr>
          <w:p w14:paraId="7771FBE7" w14:textId="77777777" w:rsidR="004F5B0F" w:rsidRDefault="004F5B0F">
            <w:pPr>
              <w:spacing w:before="5" w:line="100" w:lineRule="exact"/>
              <w:rPr>
                <w:sz w:val="10"/>
                <w:szCs w:val="10"/>
              </w:rPr>
            </w:pPr>
          </w:p>
          <w:p w14:paraId="6AD9C926" w14:textId="77777777" w:rsidR="004F5B0F" w:rsidRDefault="004714D2">
            <w:pPr>
              <w:ind w:left="97"/>
              <w:rPr>
                <w:sz w:val="24"/>
                <w:szCs w:val="24"/>
              </w:rPr>
            </w:pPr>
            <w:r>
              <w:rPr>
                <w:sz w:val="24"/>
                <w:szCs w:val="24"/>
              </w:rPr>
              <w:t>2017-18</w:t>
            </w:r>
          </w:p>
        </w:tc>
        <w:tc>
          <w:tcPr>
            <w:tcW w:w="2001" w:type="dxa"/>
            <w:tcBorders>
              <w:top w:val="single" w:sz="2" w:space="0" w:color="808080"/>
              <w:left w:val="single" w:sz="2" w:space="0" w:color="808080"/>
              <w:bottom w:val="single" w:sz="2" w:space="0" w:color="808080"/>
              <w:right w:val="single" w:sz="2" w:space="0" w:color="808080"/>
            </w:tcBorders>
          </w:tcPr>
          <w:p w14:paraId="400696F0" w14:textId="77777777" w:rsidR="004F5B0F" w:rsidRDefault="004F5B0F">
            <w:pPr>
              <w:spacing w:before="5" w:line="100" w:lineRule="exact"/>
              <w:rPr>
                <w:sz w:val="10"/>
                <w:szCs w:val="10"/>
              </w:rPr>
            </w:pPr>
          </w:p>
          <w:p w14:paraId="57D950D3" w14:textId="77777777" w:rsidR="004F5B0F" w:rsidRDefault="004714D2">
            <w:pPr>
              <w:ind w:left="97"/>
              <w:rPr>
                <w:sz w:val="24"/>
                <w:szCs w:val="24"/>
              </w:rPr>
            </w:pPr>
            <w:r>
              <w:rPr>
                <w:sz w:val="24"/>
                <w:szCs w:val="24"/>
              </w:rPr>
              <w:t>2016-17</w:t>
            </w:r>
          </w:p>
        </w:tc>
        <w:tc>
          <w:tcPr>
            <w:tcW w:w="2001" w:type="dxa"/>
            <w:tcBorders>
              <w:top w:val="single" w:sz="2" w:space="0" w:color="808080"/>
              <w:left w:val="single" w:sz="2" w:space="0" w:color="808080"/>
              <w:bottom w:val="single" w:sz="2" w:space="0" w:color="808080"/>
              <w:right w:val="single" w:sz="2" w:space="0" w:color="808080"/>
            </w:tcBorders>
          </w:tcPr>
          <w:p w14:paraId="46FE8E1C" w14:textId="77777777" w:rsidR="004F5B0F" w:rsidRDefault="004F5B0F">
            <w:pPr>
              <w:spacing w:before="5" w:line="100" w:lineRule="exact"/>
              <w:rPr>
                <w:sz w:val="10"/>
                <w:szCs w:val="10"/>
              </w:rPr>
            </w:pPr>
          </w:p>
          <w:p w14:paraId="2E9EB1BF" w14:textId="77777777" w:rsidR="004F5B0F" w:rsidRDefault="004714D2">
            <w:pPr>
              <w:ind w:left="97"/>
              <w:rPr>
                <w:sz w:val="24"/>
                <w:szCs w:val="24"/>
              </w:rPr>
            </w:pPr>
            <w:r>
              <w:rPr>
                <w:sz w:val="24"/>
                <w:szCs w:val="24"/>
              </w:rPr>
              <w:t>2015-16</w:t>
            </w:r>
          </w:p>
        </w:tc>
        <w:tc>
          <w:tcPr>
            <w:tcW w:w="2001" w:type="dxa"/>
            <w:tcBorders>
              <w:top w:val="single" w:sz="2" w:space="0" w:color="808080"/>
              <w:left w:val="single" w:sz="2" w:space="0" w:color="808080"/>
              <w:bottom w:val="single" w:sz="2" w:space="0" w:color="808080"/>
              <w:right w:val="single" w:sz="2" w:space="0" w:color="808080"/>
            </w:tcBorders>
          </w:tcPr>
          <w:p w14:paraId="1915C39B" w14:textId="77777777" w:rsidR="004F5B0F" w:rsidRDefault="004F5B0F">
            <w:pPr>
              <w:spacing w:before="5" w:line="100" w:lineRule="exact"/>
              <w:rPr>
                <w:sz w:val="10"/>
                <w:szCs w:val="10"/>
              </w:rPr>
            </w:pPr>
          </w:p>
          <w:p w14:paraId="72FDD544" w14:textId="77777777" w:rsidR="004F5B0F" w:rsidRDefault="004714D2">
            <w:pPr>
              <w:ind w:left="97"/>
              <w:rPr>
                <w:sz w:val="24"/>
                <w:szCs w:val="24"/>
              </w:rPr>
            </w:pPr>
            <w:r>
              <w:rPr>
                <w:sz w:val="24"/>
                <w:szCs w:val="24"/>
              </w:rPr>
              <w:t>2014-15</w:t>
            </w:r>
          </w:p>
        </w:tc>
      </w:tr>
      <w:tr w:rsidR="004F5B0F" w14:paraId="79BA7688"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7CD673C8" w14:textId="77777777" w:rsidR="004F5B0F" w:rsidRDefault="004F5B0F">
            <w:pPr>
              <w:spacing w:before="5" w:line="100" w:lineRule="exact"/>
              <w:rPr>
                <w:sz w:val="10"/>
                <w:szCs w:val="10"/>
              </w:rPr>
            </w:pPr>
          </w:p>
          <w:p w14:paraId="4A24C7E0" w14:textId="77777777" w:rsidR="004F5B0F" w:rsidRDefault="004714D2">
            <w:pPr>
              <w:ind w:left="97"/>
              <w:rPr>
                <w:sz w:val="24"/>
                <w:szCs w:val="24"/>
              </w:rPr>
            </w:pPr>
            <w:r>
              <w:rPr>
                <w:sz w:val="24"/>
                <w:szCs w:val="24"/>
              </w:rPr>
              <w:t>04</w:t>
            </w:r>
          </w:p>
        </w:tc>
        <w:tc>
          <w:tcPr>
            <w:tcW w:w="2001" w:type="dxa"/>
            <w:tcBorders>
              <w:top w:val="single" w:sz="2" w:space="0" w:color="808080"/>
              <w:left w:val="single" w:sz="2" w:space="0" w:color="808080"/>
              <w:bottom w:val="single" w:sz="2" w:space="0" w:color="808080"/>
              <w:right w:val="single" w:sz="2" w:space="0" w:color="808080"/>
            </w:tcBorders>
          </w:tcPr>
          <w:p w14:paraId="0014BEE9" w14:textId="77777777" w:rsidR="004F5B0F" w:rsidRDefault="004F5B0F">
            <w:pPr>
              <w:spacing w:before="5" w:line="100" w:lineRule="exact"/>
              <w:rPr>
                <w:sz w:val="10"/>
                <w:szCs w:val="10"/>
              </w:rPr>
            </w:pPr>
          </w:p>
          <w:p w14:paraId="36EC9EA7" w14:textId="77777777" w:rsidR="004F5B0F" w:rsidRDefault="004714D2">
            <w:pPr>
              <w:ind w:left="97"/>
              <w:rPr>
                <w:sz w:val="24"/>
                <w:szCs w:val="24"/>
              </w:rPr>
            </w:pPr>
            <w:r>
              <w:rPr>
                <w:sz w:val="24"/>
                <w:szCs w:val="24"/>
              </w:rPr>
              <w:t>01</w:t>
            </w:r>
          </w:p>
        </w:tc>
        <w:tc>
          <w:tcPr>
            <w:tcW w:w="2001" w:type="dxa"/>
            <w:tcBorders>
              <w:top w:val="single" w:sz="2" w:space="0" w:color="808080"/>
              <w:left w:val="single" w:sz="2" w:space="0" w:color="808080"/>
              <w:bottom w:val="single" w:sz="2" w:space="0" w:color="808080"/>
              <w:right w:val="single" w:sz="2" w:space="0" w:color="808080"/>
            </w:tcBorders>
          </w:tcPr>
          <w:p w14:paraId="2E8F3461" w14:textId="77777777" w:rsidR="004F5B0F" w:rsidRDefault="004F5B0F">
            <w:pPr>
              <w:spacing w:before="5" w:line="100" w:lineRule="exact"/>
              <w:rPr>
                <w:sz w:val="10"/>
                <w:szCs w:val="10"/>
              </w:rPr>
            </w:pPr>
          </w:p>
          <w:p w14:paraId="46D927D5" w14:textId="77777777" w:rsidR="004F5B0F" w:rsidRDefault="004714D2">
            <w:pPr>
              <w:ind w:left="97"/>
              <w:rPr>
                <w:sz w:val="24"/>
                <w:szCs w:val="24"/>
              </w:rPr>
            </w:pPr>
            <w:r>
              <w:rPr>
                <w:sz w:val="24"/>
                <w:szCs w:val="24"/>
              </w:rPr>
              <w:t>07</w:t>
            </w:r>
          </w:p>
        </w:tc>
        <w:tc>
          <w:tcPr>
            <w:tcW w:w="2001" w:type="dxa"/>
            <w:tcBorders>
              <w:top w:val="single" w:sz="2" w:space="0" w:color="808080"/>
              <w:left w:val="single" w:sz="2" w:space="0" w:color="808080"/>
              <w:bottom w:val="single" w:sz="2" w:space="0" w:color="808080"/>
              <w:right w:val="single" w:sz="2" w:space="0" w:color="808080"/>
            </w:tcBorders>
          </w:tcPr>
          <w:p w14:paraId="13D9F1DF" w14:textId="77777777" w:rsidR="004F5B0F" w:rsidRDefault="004F5B0F">
            <w:pPr>
              <w:spacing w:before="5" w:line="100" w:lineRule="exact"/>
              <w:rPr>
                <w:sz w:val="10"/>
                <w:szCs w:val="10"/>
              </w:rPr>
            </w:pPr>
          </w:p>
          <w:p w14:paraId="2B20A32C" w14:textId="77777777" w:rsidR="004F5B0F" w:rsidRDefault="004714D2">
            <w:pPr>
              <w:ind w:left="97"/>
              <w:rPr>
                <w:sz w:val="24"/>
                <w:szCs w:val="24"/>
              </w:rPr>
            </w:pPr>
            <w:r>
              <w:rPr>
                <w:sz w:val="24"/>
                <w:szCs w:val="24"/>
              </w:rPr>
              <w:t>06</w:t>
            </w:r>
          </w:p>
        </w:tc>
        <w:tc>
          <w:tcPr>
            <w:tcW w:w="2001" w:type="dxa"/>
            <w:tcBorders>
              <w:top w:val="single" w:sz="2" w:space="0" w:color="808080"/>
              <w:left w:val="single" w:sz="2" w:space="0" w:color="808080"/>
              <w:bottom w:val="single" w:sz="2" w:space="0" w:color="808080"/>
              <w:right w:val="single" w:sz="2" w:space="0" w:color="808080"/>
            </w:tcBorders>
          </w:tcPr>
          <w:p w14:paraId="1E209A71" w14:textId="77777777" w:rsidR="004F5B0F" w:rsidRDefault="004F5B0F">
            <w:pPr>
              <w:spacing w:before="5" w:line="100" w:lineRule="exact"/>
              <w:rPr>
                <w:sz w:val="10"/>
                <w:szCs w:val="10"/>
              </w:rPr>
            </w:pPr>
          </w:p>
          <w:p w14:paraId="63D19127" w14:textId="77777777" w:rsidR="004F5B0F" w:rsidRDefault="004714D2">
            <w:pPr>
              <w:ind w:left="97"/>
              <w:rPr>
                <w:sz w:val="24"/>
                <w:szCs w:val="24"/>
              </w:rPr>
            </w:pPr>
            <w:r>
              <w:rPr>
                <w:sz w:val="24"/>
                <w:szCs w:val="24"/>
              </w:rPr>
              <w:t>02</w:t>
            </w:r>
          </w:p>
        </w:tc>
      </w:tr>
    </w:tbl>
    <w:p w14:paraId="016238CB" w14:textId="77777777" w:rsidR="004F5B0F" w:rsidRDefault="004F5B0F">
      <w:pPr>
        <w:sectPr w:rsidR="004F5B0F">
          <w:footerReference w:type="default" r:id="rId249"/>
          <w:pgSz w:w="11920" w:h="16840"/>
          <w:pgMar w:top="800" w:right="460" w:bottom="280" w:left="700" w:header="603" w:footer="460" w:gutter="0"/>
          <w:pgNumType w:start="87"/>
          <w:cols w:space="720"/>
        </w:sectPr>
      </w:pPr>
    </w:p>
    <w:p w14:paraId="3029811D" w14:textId="77777777" w:rsidR="004F5B0F" w:rsidRDefault="004F5B0F">
      <w:pPr>
        <w:spacing w:before="4" w:line="120" w:lineRule="exact"/>
        <w:rPr>
          <w:sz w:val="13"/>
          <w:szCs w:val="13"/>
        </w:rPr>
      </w:pPr>
    </w:p>
    <w:p w14:paraId="434B064F" w14:textId="77777777" w:rsidR="004F5B0F" w:rsidRDefault="004F5B0F">
      <w:pPr>
        <w:spacing w:line="200" w:lineRule="exact"/>
      </w:pPr>
    </w:p>
    <w:p w14:paraId="303DE2B3" w14:textId="77777777" w:rsidR="004F5B0F" w:rsidRDefault="004F5B0F">
      <w:pPr>
        <w:spacing w:line="200" w:lineRule="exact"/>
      </w:pPr>
    </w:p>
    <w:p w14:paraId="512EAEAA" w14:textId="77777777" w:rsidR="004F5B0F" w:rsidRDefault="004F5B0F">
      <w:pPr>
        <w:spacing w:line="200" w:lineRule="exact"/>
      </w:pPr>
    </w:p>
    <w:p w14:paraId="06EF8E19" w14:textId="77777777" w:rsidR="004F5B0F" w:rsidRDefault="004F5B0F">
      <w:pPr>
        <w:spacing w:line="200" w:lineRule="exact"/>
      </w:pPr>
    </w:p>
    <w:p w14:paraId="2F2AFC7F" w14:textId="77777777" w:rsidR="004F5B0F" w:rsidRDefault="004F5B0F">
      <w:pPr>
        <w:spacing w:line="200" w:lineRule="exact"/>
      </w:pPr>
    </w:p>
    <w:p w14:paraId="1F255C72" w14:textId="77777777" w:rsidR="004F5B0F" w:rsidRDefault="004F5B0F">
      <w:pPr>
        <w:spacing w:line="200" w:lineRule="exact"/>
      </w:pPr>
    </w:p>
    <w:p w14:paraId="77583FC0" w14:textId="77777777" w:rsidR="004F5B0F" w:rsidRDefault="004F5B0F">
      <w:pPr>
        <w:spacing w:line="200" w:lineRule="exact"/>
      </w:pPr>
    </w:p>
    <w:p w14:paraId="0F92ADC0" w14:textId="77777777" w:rsidR="004F5B0F" w:rsidRDefault="004F5B0F">
      <w:pPr>
        <w:spacing w:line="200" w:lineRule="exact"/>
      </w:pPr>
    </w:p>
    <w:p w14:paraId="0920621D" w14:textId="77777777" w:rsidR="004F5B0F" w:rsidRDefault="004F5B0F">
      <w:pPr>
        <w:spacing w:line="200" w:lineRule="exact"/>
      </w:pPr>
    </w:p>
    <w:p w14:paraId="3A60B153" w14:textId="77777777" w:rsidR="004F5B0F" w:rsidRDefault="004F5B0F">
      <w:pPr>
        <w:spacing w:line="200" w:lineRule="exact"/>
      </w:pPr>
    </w:p>
    <w:p w14:paraId="2A7F9F3C" w14:textId="77777777" w:rsidR="004F5B0F" w:rsidRDefault="004F5B0F">
      <w:pPr>
        <w:spacing w:line="200" w:lineRule="exact"/>
      </w:pPr>
    </w:p>
    <w:p w14:paraId="7D0C91B7" w14:textId="77777777" w:rsidR="004F5B0F" w:rsidRDefault="004F5B0F">
      <w:pPr>
        <w:spacing w:line="200" w:lineRule="exact"/>
      </w:pPr>
    </w:p>
    <w:p w14:paraId="663F2046" w14:textId="77777777" w:rsidR="004F5B0F" w:rsidRDefault="004F5B0F">
      <w:pPr>
        <w:spacing w:line="200" w:lineRule="exact"/>
      </w:pPr>
    </w:p>
    <w:p w14:paraId="1EC614F1" w14:textId="77777777" w:rsidR="004F5B0F" w:rsidRDefault="004F5B0F">
      <w:pPr>
        <w:spacing w:line="200" w:lineRule="exact"/>
      </w:pPr>
    </w:p>
    <w:p w14:paraId="301E3087" w14:textId="77777777" w:rsidR="004F5B0F" w:rsidRDefault="004F5B0F">
      <w:pPr>
        <w:spacing w:line="200" w:lineRule="exact"/>
      </w:pPr>
    </w:p>
    <w:p w14:paraId="11386FC1" w14:textId="77777777" w:rsidR="004F5B0F" w:rsidRDefault="004F5B0F">
      <w:pPr>
        <w:spacing w:line="200" w:lineRule="exact"/>
      </w:pPr>
    </w:p>
    <w:p w14:paraId="3D24083E" w14:textId="77777777" w:rsidR="004F5B0F" w:rsidRDefault="004F5B0F">
      <w:pPr>
        <w:spacing w:line="200" w:lineRule="exact"/>
      </w:pPr>
    </w:p>
    <w:p w14:paraId="2A5D1727" w14:textId="77777777" w:rsidR="004F5B0F" w:rsidRDefault="004F5B0F">
      <w:pPr>
        <w:spacing w:line="200" w:lineRule="exact"/>
      </w:pPr>
    </w:p>
    <w:tbl>
      <w:tblPr>
        <w:tblW w:w="0" w:type="auto"/>
        <w:tblInd w:w="804" w:type="dxa"/>
        <w:tblLayout w:type="fixed"/>
        <w:tblCellMar>
          <w:left w:w="0" w:type="dxa"/>
          <w:right w:w="0" w:type="dxa"/>
        </w:tblCellMar>
        <w:tblLook w:val="01E0" w:firstRow="1" w:lastRow="1" w:firstColumn="1" w:lastColumn="1" w:noHBand="0" w:noVBand="0"/>
      </w:tblPr>
      <w:tblGrid>
        <w:gridCol w:w="5266"/>
        <w:gridCol w:w="5266"/>
      </w:tblGrid>
      <w:tr w:rsidR="004F5B0F" w14:paraId="427E28FD" w14:textId="77777777">
        <w:trPr>
          <w:trHeight w:hRule="exact" w:val="560"/>
        </w:trPr>
        <w:tc>
          <w:tcPr>
            <w:tcW w:w="10532" w:type="dxa"/>
            <w:gridSpan w:val="2"/>
            <w:vMerge w:val="restart"/>
            <w:tcBorders>
              <w:top w:val="single" w:sz="2" w:space="0" w:color="808080"/>
              <w:left w:val="single" w:sz="2" w:space="0" w:color="808080"/>
              <w:right w:val="single" w:sz="2" w:space="0" w:color="808080"/>
            </w:tcBorders>
          </w:tcPr>
          <w:p w14:paraId="504E0AD5" w14:textId="77777777" w:rsidR="004F5B0F" w:rsidRDefault="004F5B0F">
            <w:pPr>
              <w:spacing w:before="9" w:line="100" w:lineRule="exact"/>
              <w:rPr>
                <w:sz w:val="10"/>
                <w:szCs w:val="10"/>
              </w:rPr>
            </w:pPr>
          </w:p>
          <w:p w14:paraId="5D027B26" w14:textId="77777777" w:rsidR="004F5B0F" w:rsidRDefault="004714D2">
            <w:pPr>
              <w:ind w:left="97" w:right="1454"/>
              <w:jc w:val="both"/>
              <w:rPr>
                <w:sz w:val="24"/>
                <w:szCs w:val="24"/>
              </w:rPr>
            </w:pPr>
            <w:r>
              <w:rPr>
                <w:b/>
                <w:sz w:val="24"/>
                <w:szCs w:val="24"/>
              </w:rPr>
              <w:t>6.3.5 Institution has Performance Appraisal System for teaching and non-teaching staff</w:t>
            </w:r>
          </w:p>
          <w:p w14:paraId="433B3E9D" w14:textId="77777777" w:rsidR="004F5B0F" w:rsidRDefault="004F5B0F">
            <w:pPr>
              <w:spacing w:before="4" w:line="120" w:lineRule="exact"/>
              <w:rPr>
                <w:sz w:val="12"/>
                <w:szCs w:val="12"/>
              </w:rPr>
            </w:pPr>
          </w:p>
          <w:p w14:paraId="52DDF6C2" w14:textId="77777777" w:rsidR="004F5B0F" w:rsidRDefault="004F5B0F">
            <w:pPr>
              <w:spacing w:line="200" w:lineRule="exact"/>
            </w:pPr>
          </w:p>
          <w:p w14:paraId="285055A2" w14:textId="77777777" w:rsidR="004F5B0F" w:rsidRDefault="004714D2">
            <w:pPr>
              <w:ind w:left="97" w:right="9353"/>
              <w:jc w:val="both"/>
              <w:rPr>
                <w:sz w:val="24"/>
                <w:szCs w:val="24"/>
              </w:rPr>
            </w:pPr>
            <w:r>
              <w:rPr>
                <w:b/>
                <w:sz w:val="24"/>
                <w:szCs w:val="24"/>
              </w:rPr>
              <w:t>Response:</w:t>
            </w:r>
          </w:p>
          <w:p w14:paraId="2CF1E392" w14:textId="77777777" w:rsidR="004F5B0F" w:rsidRDefault="004F5B0F">
            <w:pPr>
              <w:spacing w:before="4" w:line="120" w:lineRule="exact"/>
              <w:rPr>
                <w:sz w:val="12"/>
                <w:szCs w:val="12"/>
              </w:rPr>
            </w:pPr>
          </w:p>
          <w:p w14:paraId="56B428F6" w14:textId="77777777" w:rsidR="004F5B0F" w:rsidRDefault="004F5B0F">
            <w:pPr>
              <w:spacing w:line="200" w:lineRule="exact"/>
            </w:pPr>
          </w:p>
          <w:p w14:paraId="589445CC" w14:textId="77777777" w:rsidR="004F5B0F" w:rsidRDefault="004714D2">
            <w:pPr>
              <w:spacing w:line="260" w:lineRule="auto"/>
              <w:ind w:left="97" w:right="156"/>
              <w:jc w:val="both"/>
              <w:rPr>
                <w:sz w:val="24"/>
                <w:szCs w:val="24"/>
              </w:rPr>
            </w:pPr>
            <w:r>
              <w:rPr>
                <w:sz w:val="24"/>
                <w:szCs w:val="24"/>
              </w:rPr>
              <w:t>The</w:t>
            </w:r>
            <w:r>
              <w:rPr>
                <w:spacing w:val="28"/>
                <w:sz w:val="24"/>
                <w:szCs w:val="24"/>
              </w:rPr>
              <w:t xml:space="preserve"> </w:t>
            </w:r>
            <w:r>
              <w:rPr>
                <w:sz w:val="24"/>
                <w:szCs w:val="24"/>
              </w:rPr>
              <w:t>college</w:t>
            </w:r>
            <w:r>
              <w:rPr>
                <w:spacing w:val="28"/>
                <w:sz w:val="24"/>
                <w:szCs w:val="24"/>
              </w:rPr>
              <w:t xml:space="preserve"> </w:t>
            </w:r>
            <w:r>
              <w:rPr>
                <w:sz w:val="24"/>
                <w:szCs w:val="24"/>
              </w:rPr>
              <w:t>follows</w:t>
            </w:r>
            <w:r>
              <w:rPr>
                <w:spacing w:val="28"/>
                <w:sz w:val="24"/>
                <w:szCs w:val="24"/>
              </w:rPr>
              <w:t xml:space="preserve"> </w:t>
            </w:r>
            <w:r>
              <w:rPr>
                <w:sz w:val="24"/>
                <w:szCs w:val="24"/>
              </w:rPr>
              <w:t>the</w:t>
            </w:r>
            <w:r>
              <w:rPr>
                <w:spacing w:val="28"/>
                <w:sz w:val="24"/>
                <w:szCs w:val="24"/>
              </w:rPr>
              <w:t xml:space="preserve"> </w:t>
            </w:r>
            <w:r>
              <w:rPr>
                <w:sz w:val="24"/>
                <w:szCs w:val="24"/>
              </w:rPr>
              <w:t>performance</w:t>
            </w:r>
            <w:r>
              <w:rPr>
                <w:spacing w:val="28"/>
                <w:sz w:val="24"/>
                <w:szCs w:val="24"/>
              </w:rPr>
              <w:t xml:space="preserve"> </w:t>
            </w:r>
            <w:r>
              <w:rPr>
                <w:sz w:val="24"/>
                <w:szCs w:val="24"/>
              </w:rPr>
              <w:t>based</w:t>
            </w:r>
            <w:r>
              <w:rPr>
                <w:spacing w:val="28"/>
                <w:sz w:val="24"/>
                <w:szCs w:val="24"/>
              </w:rPr>
              <w:t xml:space="preserve"> </w:t>
            </w:r>
            <w:r>
              <w:rPr>
                <w:sz w:val="24"/>
                <w:szCs w:val="24"/>
              </w:rPr>
              <w:t>assessment</w:t>
            </w:r>
            <w:r>
              <w:rPr>
                <w:spacing w:val="28"/>
                <w:sz w:val="24"/>
                <w:szCs w:val="24"/>
              </w:rPr>
              <w:t xml:space="preserve"> </w:t>
            </w:r>
            <w:r>
              <w:rPr>
                <w:sz w:val="24"/>
                <w:szCs w:val="24"/>
              </w:rPr>
              <w:t>system</w:t>
            </w:r>
            <w:r>
              <w:rPr>
                <w:spacing w:val="28"/>
                <w:sz w:val="24"/>
                <w:szCs w:val="24"/>
              </w:rPr>
              <w:t xml:space="preserve"> </w:t>
            </w:r>
            <w:r>
              <w:rPr>
                <w:sz w:val="24"/>
                <w:szCs w:val="24"/>
              </w:rPr>
              <w:t>prescribed</w:t>
            </w:r>
            <w:r>
              <w:rPr>
                <w:spacing w:val="28"/>
                <w:sz w:val="24"/>
                <w:szCs w:val="24"/>
              </w:rPr>
              <w:t xml:space="preserve"> </w:t>
            </w:r>
            <w:r>
              <w:rPr>
                <w:sz w:val="24"/>
                <w:szCs w:val="24"/>
              </w:rPr>
              <w:t>by</w:t>
            </w:r>
            <w:r>
              <w:rPr>
                <w:spacing w:val="28"/>
                <w:sz w:val="24"/>
                <w:szCs w:val="24"/>
              </w:rPr>
              <w:t xml:space="preserve"> </w:t>
            </w:r>
            <w:r>
              <w:rPr>
                <w:sz w:val="24"/>
                <w:szCs w:val="24"/>
              </w:rPr>
              <w:t>UGC</w:t>
            </w:r>
            <w:r>
              <w:rPr>
                <w:spacing w:val="28"/>
                <w:sz w:val="24"/>
                <w:szCs w:val="24"/>
              </w:rPr>
              <w:t xml:space="preserve"> </w:t>
            </w:r>
            <w:r>
              <w:rPr>
                <w:sz w:val="24"/>
                <w:szCs w:val="24"/>
              </w:rPr>
              <w:t>in</w:t>
            </w:r>
            <w:r>
              <w:rPr>
                <w:spacing w:val="28"/>
                <w:sz w:val="24"/>
                <w:szCs w:val="24"/>
              </w:rPr>
              <w:t xml:space="preserve"> </w:t>
            </w:r>
            <w:r>
              <w:rPr>
                <w:sz w:val="24"/>
                <w:szCs w:val="24"/>
              </w:rPr>
              <w:t>its</w:t>
            </w:r>
            <w:r>
              <w:rPr>
                <w:spacing w:val="28"/>
                <w:sz w:val="24"/>
                <w:szCs w:val="24"/>
              </w:rPr>
              <w:t xml:space="preserve"> </w:t>
            </w:r>
            <w:r>
              <w:rPr>
                <w:sz w:val="24"/>
                <w:szCs w:val="24"/>
              </w:rPr>
              <w:t>regulations</w:t>
            </w:r>
            <w:r>
              <w:rPr>
                <w:spacing w:val="28"/>
                <w:sz w:val="24"/>
                <w:szCs w:val="24"/>
              </w:rPr>
              <w:t xml:space="preserve"> </w:t>
            </w:r>
            <w:r>
              <w:rPr>
                <w:sz w:val="24"/>
                <w:szCs w:val="24"/>
              </w:rPr>
              <w:t>of June 2009. College follows API system developed by UGC Government of Maharashtra state vide GR dated 15th Feb 2011. The Shivaji University introduced the same in June 2012 since then the institutions have been implem</w:t>
            </w:r>
            <w:r>
              <w:rPr>
                <w:sz w:val="24"/>
                <w:szCs w:val="24"/>
              </w:rPr>
              <w:t>enting PBAS effectively. At the end of every academic year API verification committee chairman evaluates the forms and submitted it to the principal through IQAC,</w:t>
            </w:r>
          </w:p>
          <w:p w14:paraId="4B469A8B" w14:textId="77777777" w:rsidR="004F5B0F" w:rsidRDefault="004F5B0F">
            <w:pPr>
              <w:spacing w:before="1" w:line="100" w:lineRule="exact"/>
              <w:rPr>
                <w:sz w:val="10"/>
                <w:szCs w:val="10"/>
              </w:rPr>
            </w:pPr>
          </w:p>
          <w:p w14:paraId="6EA3B4DD" w14:textId="77777777" w:rsidR="004F5B0F" w:rsidRDefault="004F5B0F">
            <w:pPr>
              <w:spacing w:line="200" w:lineRule="exact"/>
            </w:pPr>
          </w:p>
          <w:p w14:paraId="195E717B" w14:textId="77777777" w:rsidR="004F5B0F" w:rsidRDefault="004714D2">
            <w:pPr>
              <w:spacing w:line="260" w:lineRule="auto"/>
              <w:ind w:left="97" w:right="156" w:firstLine="2723"/>
              <w:jc w:val="both"/>
              <w:rPr>
                <w:sz w:val="24"/>
                <w:szCs w:val="24"/>
              </w:rPr>
            </w:pPr>
            <w:r>
              <w:rPr>
                <w:sz w:val="24"/>
                <w:szCs w:val="24"/>
              </w:rPr>
              <w:t xml:space="preserve">According to fulfillment of the conditions for promotions , made by UGC and Shivaji </w:t>
            </w:r>
            <w:r>
              <w:rPr>
                <w:sz w:val="24"/>
                <w:szCs w:val="24"/>
              </w:rPr>
              <w:t>University, Kolhapur And MS, every faculty member send his proposal through Principal. The stipulated CAS comittee finalise such proposals and the promptions are sanctioned by the Joint Director,Kolhpur,and Senior Auditor Higher Education Kolhapur Division</w:t>
            </w:r>
            <w:r>
              <w:rPr>
                <w:sz w:val="24"/>
                <w:szCs w:val="24"/>
              </w:rPr>
              <w:t xml:space="preserve"> Maharashtra State. </w:t>
            </w:r>
            <w:r>
              <w:rPr>
                <w:spacing w:val="10"/>
                <w:sz w:val="24"/>
                <w:szCs w:val="24"/>
              </w:rPr>
              <w:t xml:space="preserve"> </w:t>
            </w:r>
            <w:r>
              <w:rPr>
                <w:sz w:val="24"/>
                <w:szCs w:val="24"/>
              </w:rPr>
              <w:t>Academic diary is also maintained by the faculty which checked by HOD and Principal. The co-coordinator of curricular, co-curricular and extracurricular activities submit report to the principal at the end of year. The principal forwar</w:t>
            </w:r>
            <w:r>
              <w:rPr>
                <w:sz w:val="24"/>
                <w:szCs w:val="24"/>
              </w:rPr>
              <w:t>ds the eligible cases to university and joint director of Higher education, Government of Maharashtra</w:t>
            </w:r>
            <w:r>
              <w:rPr>
                <w:spacing w:val="-2"/>
                <w:sz w:val="24"/>
                <w:szCs w:val="24"/>
              </w:rPr>
              <w:t xml:space="preserve"> </w:t>
            </w:r>
            <w:r>
              <w:rPr>
                <w:sz w:val="24"/>
                <w:szCs w:val="24"/>
              </w:rPr>
              <w:t>for</w:t>
            </w:r>
            <w:r>
              <w:rPr>
                <w:spacing w:val="-2"/>
                <w:sz w:val="24"/>
                <w:szCs w:val="24"/>
              </w:rPr>
              <w:t xml:space="preserve"> </w:t>
            </w:r>
            <w:r>
              <w:rPr>
                <w:sz w:val="24"/>
                <w:szCs w:val="24"/>
              </w:rPr>
              <w:t>career</w:t>
            </w:r>
            <w:r>
              <w:rPr>
                <w:spacing w:val="-2"/>
                <w:sz w:val="24"/>
                <w:szCs w:val="24"/>
              </w:rPr>
              <w:t xml:space="preserve"> </w:t>
            </w:r>
            <w:r>
              <w:rPr>
                <w:sz w:val="24"/>
                <w:szCs w:val="24"/>
              </w:rPr>
              <w:t>academic</w:t>
            </w:r>
            <w:r>
              <w:rPr>
                <w:spacing w:val="-2"/>
                <w:sz w:val="24"/>
                <w:szCs w:val="24"/>
              </w:rPr>
              <w:t xml:space="preserve"> </w:t>
            </w:r>
            <w:r>
              <w:rPr>
                <w:sz w:val="24"/>
                <w:szCs w:val="24"/>
              </w:rPr>
              <w:t>scheme.</w:t>
            </w:r>
            <w:r>
              <w:rPr>
                <w:spacing w:val="-2"/>
                <w:sz w:val="24"/>
                <w:szCs w:val="24"/>
              </w:rPr>
              <w:t xml:space="preserve"> </w:t>
            </w:r>
            <w:r>
              <w:rPr>
                <w:sz w:val="24"/>
                <w:szCs w:val="24"/>
              </w:rPr>
              <w:t>These</w:t>
            </w:r>
            <w:r>
              <w:rPr>
                <w:spacing w:val="-2"/>
                <w:sz w:val="24"/>
                <w:szCs w:val="24"/>
              </w:rPr>
              <w:t xml:space="preserve"> </w:t>
            </w:r>
            <w:r>
              <w:rPr>
                <w:sz w:val="24"/>
                <w:szCs w:val="24"/>
              </w:rPr>
              <w:t>reports</w:t>
            </w:r>
            <w:r>
              <w:rPr>
                <w:spacing w:val="-2"/>
                <w:sz w:val="24"/>
                <w:szCs w:val="24"/>
              </w:rPr>
              <w:t xml:space="preserve"> </w:t>
            </w:r>
            <w:r>
              <w:rPr>
                <w:sz w:val="24"/>
                <w:szCs w:val="24"/>
              </w:rPr>
              <w:t>are</w:t>
            </w:r>
            <w:r>
              <w:rPr>
                <w:spacing w:val="-2"/>
                <w:sz w:val="24"/>
                <w:szCs w:val="24"/>
              </w:rPr>
              <w:t xml:space="preserve"> </w:t>
            </w:r>
            <w:r>
              <w:rPr>
                <w:sz w:val="24"/>
                <w:szCs w:val="24"/>
              </w:rPr>
              <w:t>published</w:t>
            </w:r>
            <w:r>
              <w:rPr>
                <w:spacing w:val="-2"/>
                <w:sz w:val="24"/>
                <w:szCs w:val="24"/>
              </w:rPr>
              <w:t xml:space="preserve"> </w:t>
            </w:r>
            <w:r>
              <w:rPr>
                <w:sz w:val="24"/>
                <w:szCs w:val="24"/>
              </w:rPr>
              <w:t>in</w:t>
            </w:r>
            <w:r>
              <w:rPr>
                <w:spacing w:val="-2"/>
                <w:sz w:val="24"/>
                <w:szCs w:val="24"/>
              </w:rPr>
              <w:t xml:space="preserve"> </w:t>
            </w:r>
            <w:r>
              <w:rPr>
                <w:sz w:val="24"/>
                <w:szCs w:val="24"/>
              </w:rPr>
              <w:t>college</w:t>
            </w:r>
            <w:r>
              <w:rPr>
                <w:spacing w:val="-2"/>
                <w:sz w:val="24"/>
                <w:szCs w:val="24"/>
              </w:rPr>
              <w:t xml:space="preserve"> </w:t>
            </w:r>
            <w:r>
              <w:rPr>
                <w:sz w:val="24"/>
                <w:szCs w:val="24"/>
              </w:rPr>
              <w:t>magazine</w:t>
            </w:r>
            <w:r>
              <w:rPr>
                <w:spacing w:val="-2"/>
                <w:sz w:val="24"/>
                <w:szCs w:val="24"/>
              </w:rPr>
              <w:t xml:space="preserve"> </w:t>
            </w:r>
            <w:r>
              <w:rPr>
                <w:sz w:val="24"/>
                <w:szCs w:val="24"/>
              </w:rPr>
              <w:t>“Shivpratap”.</w:t>
            </w:r>
            <w:r>
              <w:rPr>
                <w:spacing w:val="-2"/>
                <w:sz w:val="24"/>
                <w:szCs w:val="24"/>
              </w:rPr>
              <w:t xml:space="preserve"> </w:t>
            </w:r>
            <w:r>
              <w:rPr>
                <w:sz w:val="24"/>
                <w:szCs w:val="24"/>
              </w:rPr>
              <w:t>It is a collected document where all reports are published annua</w:t>
            </w:r>
            <w:r>
              <w:rPr>
                <w:sz w:val="24"/>
                <w:szCs w:val="24"/>
              </w:rPr>
              <w:t>lly. Faculty wise and subject wise result analysis is done at department level after the results are declared.</w:t>
            </w:r>
          </w:p>
          <w:p w14:paraId="57344470" w14:textId="77777777" w:rsidR="004F5B0F" w:rsidRDefault="004F5B0F">
            <w:pPr>
              <w:spacing w:before="1" w:line="100" w:lineRule="exact"/>
              <w:rPr>
                <w:sz w:val="10"/>
                <w:szCs w:val="10"/>
              </w:rPr>
            </w:pPr>
          </w:p>
          <w:p w14:paraId="0B3264D7" w14:textId="77777777" w:rsidR="004F5B0F" w:rsidRDefault="004F5B0F">
            <w:pPr>
              <w:spacing w:line="200" w:lineRule="exact"/>
            </w:pPr>
          </w:p>
          <w:p w14:paraId="27535204" w14:textId="77777777" w:rsidR="004F5B0F" w:rsidRDefault="004714D2">
            <w:pPr>
              <w:spacing w:line="260" w:lineRule="auto"/>
              <w:ind w:left="97" w:right="156" w:firstLine="324"/>
              <w:rPr>
                <w:sz w:val="24"/>
                <w:szCs w:val="24"/>
              </w:rPr>
            </w:pPr>
            <w:r>
              <w:rPr>
                <w:sz w:val="24"/>
                <w:szCs w:val="24"/>
              </w:rPr>
              <w:t>For</w:t>
            </w:r>
            <w:r>
              <w:rPr>
                <w:spacing w:val="5"/>
                <w:sz w:val="24"/>
                <w:szCs w:val="24"/>
              </w:rPr>
              <w:t xml:space="preserve"> </w:t>
            </w:r>
            <w:r>
              <w:rPr>
                <w:sz w:val="24"/>
                <w:szCs w:val="24"/>
              </w:rPr>
              <w:t>the</w:t>
            </w:r>
            <w:r>
              <w:rPr>
                <w:spacing w:val="5"/>
                <w:sz w:val="24"/>
                <w:szCs w:val="24"/>
              </w:rPr>
              <w:t xml:space="preserve"> </w:t>
            </w:r>
            <w:r>
              <w:rPr>
                <w:sz w:val="24"/>
                <w:szCs w:val="24"/>
              </w:rPr>
              <w:t>non-teaching</w:t>
            </w:r>
            <w:r>
              <w:rPr>
                <w:spacing w:val="5"/>
                <w:sz w:val="24"/>
                <w:szCs w:val="24"/>
              </w:rPr>
              <w:t xml:space="preserve"> </w:t>
            </w:r>
            <w:r>
              <w:rPr>
                <w:sz w:val="24"/>
                <w:szCs w:val="24"/>
              </w:rPr>
              <w:t>staff</w:t>
            </w:r>
            <w:r>
              <w:rPr>
                <w:spacing w:val="5"/>
                <w:sz w:val="24"/>
                <w:szCs w:val="24"/>
              </w:rPr>
              <w:t xml:space="preserve"> </w:t>
            </w:r>
            <w:r>
              <w:rPr>
                <w:sz w:val="24"/>
                <w:szCs w:val="24"/>
              </w:rPr>
              <w:t>a</w:t>
            </w:r>
            <w:r>
              <w:rPr>
                <w:spacing w:val="5"/>
                <w:sz w:val="24"/>
                <w:szCs w:val="24"/>
              </w:rPr>
              <w:t xml:space="preserve"> </w:t>
            </w:r>
            <w:r>
              <w:rPr>
                <w:sz w:val="24"/>
                <w:szCs w:val="24"/>
              </w:rPr>
              <w:t>confidential</w:t>
            </w:r>
            <w:r>
              <w:rPr>
                <w:spacing w:val="5"/>
                <w:sz w:val="24"/>
                <w:szCs w:val="24"/>
              </w:rPr>
              <w:t xml:space="preserve"> </w:t>
            </w:r>
            <w:r>
              <w:rPr>
                <w:sz w:val="24"/>
                <w:szCs w:val="24"/>
              </w:rPr>
              <w:t>report</w:t>
            </w:r>
            <w:r>
              <w:rPr>
                <w:spacing w:val="5"/>
                <w:sz w:val="24"/>
                <w:szCs w:val="24"/>
              </w:rPr>
              <w:t xml:space="preserve"> </w:t>
            </w:r>
            <w:r>
              <w:rPr>
                <w:sz w:val="24"/>
                <w:szCs w:val="24"/>
              </w:rPr>
              <w:t>is</w:t>
            </w:r>
            <w:r>
              <w:rPr>
                <w:spacing w:val="5"/>
                <w:sz w:val="24"/>
                <w:szCs w:val="24"/>
              </w:rPr>
              <w:t xml:space="preserve"> </w:t>
            </w:r>
            <w:r>
              <w:rPr>
                <w:sz w:val="24"/>
                <w:szCs w:val="24"/>
              </w:rPr>
              <w:t>maintained</w:t>
            </w:r>
            <w:r>
              <w:rPr>
                <w:spacing w:val="5"/>
                <w:sz w:val="24"/>
                <w:szCs w:val="24"/>
              </w:rPr>
              <w:t xml:space="preserve"> </w:t>
            </w:r>
            <w:r>
              <w:rPr>
                <w:sz w:val="24"/>
                <w:szCs w:val="24"/>
              </w:rPr>
              <w:t>by</w:t>
            </w:r>
            <w:r>
              <w:rPr>
                <w:spacing w:val="5"/>
                <w:sz w:val="24"/>
                <w:szCs w:val="24"/>
              </w:rPr>
              <w:t xml:space="preserve"> </w:t>
            </w:r>
            <w:r>
              <w:rPr>
                <w:sz w:val="24"/>
                <w:szCs w:val="24"/>
              </w:rPr>
              <w:t>the</w:t>
            </w:r>
            <w:r>
              <w:rPr>
                <w:spacing w:val="5"/>
                <w:sz w:val="24"/>
                <w:szCs w:val="24"/>
              </w:rPr>
              <w:t xml:space="preserve"> </w:t>
            </w:r>
            <w:r>
              <w:rPr>
                <w:sz w:val="24"/>
                <w:szCs w:val="24"/>
              </w:rPr>
              <w:t>Principal</w:t>
            </w:r>
            <w:r>
              <w:rPr>
                <w:spacing w:val="5"/>
                <w:sz w:val="24"/>
                <w:szCs w:val="24"/>
              </w:rPr>
              <w:t xml:space="preserve"> </w:t>
            </w:r>
            <w:r>
              <w:rPr>
                <w:sz w:val="24"/>
                <w:szCs w:val="24"/>
              </w:rPr>
              <w:t>regarding</w:t>
            </w:r>
            <w:r>
              <w:rPr>
                <w:spacing w:val="5"/>
                <w:sz w:val="24"/>
                <w:szCs w:val="24"/>
              </w:rPr>
              <w:t xml:space="preserve"> </w:t>
            </w:r>
            <w:r>
              <w:rPr>
                <w:sz w:val="24"/>
                <w:szCs w:val="24"/>
              </w:rPr>
              <w:t>the</w:t>
            </w:r>
            <w:r>
              <w:rPr>
                <w:spacing w:val="5"/>
                <w:sz w:val="24"/>
                <w:szCs w:val="24"/>
              </w:rPr>
              <w:t xml:space="preserve"> </w:t>
            </w:r>
            <w:r>
              <w:rPr>
                <w:sz w:val="24"/>
                <w:szCs w:val="24"/>
              </w:rPr>
              <w:t>fulfillment of the duties assigned to the non tea</w:t>
            </w:r>
            <w:r>
              <w:rPr>
                <w:sz w:val="24"/>
                <w:szCs w:val="24"/>
              </w:rPr>
              <w:t>ching staff and feedback from students</w:t>
            </w:r>
          </w:p>
        </w:tc>
      </w:tr>
      <w:tr w:rsidR="004F5B0F" w14:paraId="339DF364" w14:textId="77777777">
        <w:trPr>
          <w:trHeight w:hRule="exact" w:val="600"/>
        </w:trPr>
        <w:tc>
          <w:tcPr>
            <w:tcW w:w="10532" w:type="dxa"/>
            <w:gridSpan w:val="2"/>
            <w:vMerge/>
            <w:tcBorders>
              <w:left w:val="single" w:sz="2" w:space="0" w:color="808080"/>
              <w:right w:val="single" w:sz="2" w:space="0" w:color="808080"/>
            </w:tcBorders>
          </w:tcPr>
          <w:p w14:paraId="7CF73AF6" w14:textId="77777777" w:rsidR="004F5B0F" w:rsidRDefault="004F5B0F"/>
        </w:tc>
      </w:tr>
      <w:tr w:rsidR="004F5B0F" w14:paraId="06AF48AD" w14:textId="77777777">
        <w:trPr>
          <w:trHeight w:hRule="exact" w:val="1800"/>
        </w:trPr>
        <w:tc>
          <w:tcPr>
            <w:tcW w:w="10532" w:type="dxa"/>
            <w:gridSpan w:val="2"/>
            <w:vMerge/>
            <w:tcBorders>
              <w:left w:val="single" w:sz="2" w:space="0" w:color="808080"/>
              <w:right w:val="single" w:sz="2" w:space="0" w:color="808080"/>
            </w:tcBorders>
          </w:tcPr>
          <w:p w14:paraId="4D8F1F44" w14:textId="77777777" w:rsidR="004F5B0F" w:rsidRDefault="004F5B0F"/>
        </w:tc>
      </w:tr>
      <w:tr w:rsidR="004F5B0F" w14:paraId="138C2B1F" w14:textId="77777777">
        <w:trPr>
          <w:trHeight w:hRule="exact" w:val="3300"/>
        </w:trPr>
        <w:tc>
          <w:tcPr>
            <w:tcW w:w="10532" w:type="dxa"/>
            <w:gridSpan w:val="2"/>
            <w:vMerge/>
            <w:tcBorders>
              <w:left w:val="single" w:sz="2" w:space="0" w:color="808080"/>
              <w:right w:val="single" w:sz="2" w:space="0" w:color="808080"/>
            </w:tcBorders>
          </w:tcPr>
          <w:p w14:paraId="0D83C794" w14:textId="77777777" w:rsidR="004F5B0F" w:rsidRDefault="004F5B0F"/>
        </w:tc>
      </w:tr>
      <w:tr w:rsidR="004F5B0F" w14:paraId="6DAEDB31" w14:textId="77777777">
        <w:trPr>
          <w:trHeight w:hRule="exact" w:val="1444"/>
        </w:trPr>
        <w:tc>
          <w:tcPr>
            <w:tcW w:w="10532" w:type="dxa"/>
            <w:gridSpan w:val="2"/>
            <w:vMerge/>
            <w:tcBorders>
              <w:left w:val="single" w:sz="2" w:space="0" w:color="808080"/>
              <w:bottom w:val="single" w:sz="2" w:space="0" w:color="808080"/>
              <w:right w:val="single" w:sz="2" w:space="0" w:color="808080"/>
            </w:tcBorders>
          </w:tcPr>
          <w:p w14:paraId="035EFA24" w14:textId="77777777" w:rsidR="004F5B0F" w:rsidRDefault="004F5B0F"/>
        </w:tc>
      </w:tr>
      <w:tr w:rsidR="004F5B0F" w14:paraId="60781EEC"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681BD5C4" w14:textId="77777777" w:rsidR="004F5B0F" w:rsidRDefault="004F5B0F">
            <w:pPr>
              <w:spacing w:before="9" w:line="100" w:lineRule="exact"/>
              <w:rPr>
                <w:sz w:val="10"/>
                <w:szCs w:val="10"/>
              </w:rPr>
            </w:pPr>
          </w:p>
          <w:p w14:paraId="0EE4C0DC"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78C766AD" w14:textId="77777777" w:rsidR="004F5B0F" w:rsidRDefault="004F5B0F">
            <w:pPr>
              <w:spacing w:before="9" w:line="100" w:lineRule="exact"/>
              <w:rPr>
                <w:sz w:val="10"/>
                <w:szCs w:val="10"/>
              </w:rPr>
            </w:pPr>
          </w:p>
          <w:p w14:paraId="14BAE1E1" w14:textId="77777777" w:rsidR="004F5B0F" w:rsidRDefault="004714D2">
            <w:pPr>
              <w:ind w:left="97"/>
              <w:rPr>
                <w:sz w:val="24"/>
                <w:szCs w:val="24"/>
              </w:rPr>
            </w:pPr>
            <w:r>
              <w:rPr>
                <w:b/>
                <w:sz w:val="24"/>
                <w:szCs w:val="24"/>
              </w:rPr>
              <w:t>Document</w:t>
            </w:r>
          </w:p>
        </w:tc>
      </w:tr>
      <w:tr w:rsidR="004F5B0F" w14:paraId="1344754A"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7B4727AF" w14:textId="77777777" w:rsidR="004F5B0F" w:rsidRDefault="004F5B0F">
            <w:pPr>
              <w:spacing w:before="5" w:line="100" w:lineRule="exact"/>
              <w:rPr>
                <w:sz w:val="10"/>
                <w:szCs w:val="10"/>
              </w:rPr>
            </w:pPr>
          </w:p>
          <w:p w14:paraId="73CA709D"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384F239B" w14:textId="77777777" w:rsidR="004F5B0F" w:rsidRDefault="004F5B0F">
            <w:pPr>
              <w:spacing w:before="5" w:line="100" w:lineRule="exact"/>
              <w:rPr>
                <w:sz w:val="10"/>
                <w:szCs w:val="10"/>
              </w:rPr>
            </w:pPr>
          </w:p>
          <w:p w14:paraId="4F15D2CA" w14:textId="77777777" w:rsidR="004F5B0F" w:rsidRDefault="004714D2">
            <w:pPr>
              <w:ind w:left="97"/>
              <w:rPr>
                <w:sz w:val="24"/>
                <w:szCs w:val="24"/>
              </w:rPr>
            </w:pPr>
            <w:hyperlink r:id="rId250">
              <w:r>
                <w:rPr>
                  <w:color w:val="0000FF"/>
                  <w:sz w:val="24"/>
                  <w:szCs w:val="24"/>
                  <w:u w:val="single" w:color="0000FF"/>
                </w:rPr>
                <w:t>View Document</w:t>
              </w:r>
            </w:hyperlink>
          </w:p>
        </w:tc>
      </w:tr>
    </w:tbl>
    <w:p w14:paraId="44544C8F" w14:textId="77777777" w:rsidR="004F5B0F" w:rsidRDefault="004F5B0F">
      <w:pPr>
        <w:spacing w:before="2" w:line="180" w:lineRule="exact"/>
        <w:rPr>
          <w:sz w:val="18"/>
          <w:szCs w:val="18"/>
        </w:rPr>
      </w:pPr>
    </w:p>
    <w:p w14:paraId="7109D806" w14:textId="77777777" w:rsidR="004F5B0F" w:rsidRDefault="004F5B0F">
      <w:pPr>
        <w:spacing w:line="200" w:lineRule="exact"/>
      </w:pPr>
    </w:p>
    <w:p w14:paraId="21B1425C" w14:textId="77777777" w:rsidR="004F5B0F" w:rsidRDefault="004F5B0F">
      <w:pPr>
        <w:spacing w:line="200" w:lineRule="exact"/>
      </w:pPr>
    </w:p>
    <w:p w14:paraId="284B97B8" w14:textId="77777777" w:rsidR="004F5B0F" w:rsidRDefault="004714D2">
      <w:pPr>
        <w:spacing w:before="24"/>
        <w:ind w:left="567"/>
        <w:rPr>
          <w:sz w:val="28"/>
          <w:szCs w:val="28"/>
        </w:rPr>
      </w:pPr>
      <w:r>
        <w:pict w14:anchorId="302494B8">
          <v:shape id="_x0000_s2415" type="#_x0000_t75" style="position:absolute;left:0;text-align:left;margin-left:0;margin-top:170.1pt;width:595.3pt;height:368.5pt;z-index:-19921;mso-position-horizontal-relative:page;mso-position-vertical-relative:page">
            <v:imagedata r:id="rId7" o:title=""/>
            <w10:wrap anchorx="page" anchory="page"/>
          </v:shape>
        </w:pict>
      </w:r>
      <w:r>
        <w:pict w14:anchorId="066A1902">
          <v:group id="_x0000_s2412" style="position:absolute;left:0;text-align:left;margin-left:40.2pt;margin-top:17.3pt;width:526.85pt;height:76.65pt;z-index:-19920;mso-position-horizontal-relative:page" coordorigin="804,346" coordsize="10537,1533">
            <v:shape id="_x0000_s2414" style="position:absolute;left:807;top:349;width:10532;height:1527" coordorigin="807,349" coordsize="10532,1527" path="m807,1876r,-1527l11339,349r,1527e" filled="f" strokecolor="gray" strokeweight=".1mm">
              <v:path arrowok="t"/>
            </v:shape>
            <v:shape id="_x0000_s2413" style="position:absolute;left:807;top:349;width:10532;height:1527" coordorigin="807,349" coordsize="10532,1527" path="m807,1876r,-1527l11339,349r,1527e" filled="f" strokecolor="gray" strokeweight=".1mm">
              <v:path arrowok="t"/>
            </v:shape>
            <w10:wrap anchorx="page"/>
          </v:group>
        </w:pict>
      </w:r>
      <w:r>
        <w:pict w14:anchorId="2F4E241D">
          <v:shape id="_x0000_s2411" type="#_x0000_t202" style="position:absolute;left:0;text-align:left;margin-left:40.2pt;margin-top:56.55pt;width:527pt;height:155.3pt;z-index:-19919;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5266"/>
                  </w:tblGrid>
                  <w:tr w:rsidR="004F5B0F" w14:paraId="1676B6AE"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6F7262A0" w14:textId="77777777" w:rsidR="004F5B0F" w:rsidRDefault="004F5B0F">
                        <w:pPr>
                          <w:spacing w:before="9" w:line="100" w:lineRule="exact"/>
                          <w:rPr>
                            <w:sz w:val="10"/>
                            <w:szCs w:val="10"/>
                          </w:rPr>
                        </w:pPr>
                      </w:p>
                      <w:p w14:paraId="123E8A84"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04549D22" w14:textId="77777777" w:rsidR="004F5B0F" w:rsidRDefault="004F5B0F">
                        <w:pPr>
                          <w:spacing w:before="9" w:line="100" w:lineRule="exact"/>
                          <w:rPr>
                            <w:sz w:val="10"/>
                            <w:szCs w:val="10"/>
                          </w:rPr>
                        </w:pPr>
                      </w:p>
                      <w:p w14:paraId="3D1CD727" w14:textId="77777777" w:rsidR="004F5B0F" w:rsidRDefault="004714D2">
                        <w:pPr>
                          <w:ind w:left="97"/>
                          <w:rPr>
                            <w:sz w:val="24"/>
                            <w:szCs w:val="24"/>
                          </w:rPr>
                        </w:pPr>
                        <w:r>
                          <w:rPr>
                            <w:b/>
                            <w:sz w:val="24"/>
                            <w:szCs w:val="24"/>
                          </w:rPr>
                          <w:t>Document</w:t>
                        </w:r>
                      </w:p>
                    </w:tc>
                  </w:tr>
                  <w:tr w:rsidR="004F5B0F" w14:paraId="37E0FF6A" w14:textId="77777777">
                    <w:trPr>
                      <w:trHeight w:hRule="exact" w:val="800"/>
                    </w:trPr>
                    <w:tc>
                      <w:tcPr>
                        <w:tcW w:w="5266" w:type="dxa"/>
                        <w:tcBorders>
                          <w:top w:val="single" w:sz="2" w:space="0" w:color="808080"/>
                          <w:left w:val="single" w:sz="2" w:space="0" w:color="808080"/>
                          <w:bottom w:val="single" w:sz="2" w:space="0" w:color="808080"/>
                          <w:right w:val="single" w:sz="2" w:space="0" w:color="808080"/>
                        </w:tcBorders>
                      </w:tcPr>
                      <w:p w14:paraId="634AFDF0" w14:textId="77777777" w:rsidR="004F5B0F" w:rsidRDefault="004F5B0F">
                        <w:pPr>
                          <w:spacing w:before="5" w:line="100" w:lineRule="exact"/>
                          <w:rPr>
                            <w:sz w:val="10"/>
                            <w:szCs w:val="10"/>
                          </w:rPr>
                        </w:pPr>
                      </w:p>
                      <w:p w14:paraId="4EFCBA07" w14:textId="77777777" w:rsidR="004F5B0F" w:rsidRDefault="004714D2">
                        <w:pPr>
                          <w:ind w:left="97"/>
                          <w:rPr>
                            <w:sz w:val="24"/>
                            <w:szCs w:val="24"/>
                          </w:rPr>
                        </w:pPr>
                        <w:r>
                          <w:rPr>
                            <w:sz w:val="24"/>
                            <w:szCs w:val="24"/>
                          </w:rPr>
                          <w:t>Reports of the Human Resource Development</w:t>
                        </w:r>
                      </w:p>
                      <w:p w14:paraId="50797037" w14:textId="77777777" w:rsidR="004F5B0F" w:rsidRDefault="004714D2">
                        <w:pPr>
                          <w:spacing w:before="24"/>
                          <w:ind w:left="97"/>
                          <w:rPr>
                            <w:sz w:val="24"/>
                            <w:szCs w:val="24"/>
                          </w:rPr>
                        </w:pPr>
                        <w:r>
                          <w:rPr>
                            <w:sz w:val="24"/>
                            <w:szCs w:val="24"/>
                          </w:rPr>
                          <w:t xml:space="preserve">Centres (UGC ASC or other relevant </w:t>
                        </w:r>
                        <w:r>
                          <w:rPr>
                            <w:sz w:val="24"/>
                            <w:szCs w:val="24"/>
                          </w:rPr>
                          <w:t>centers).</w:t>
                        </w:r>
                      </w:p>
                    </w:tc>
                    <w:tc>
                      <w:tcPr>
                        <w:tcW w:w="5266" w:type="dxa"/>
                        <w:tcBorders>
                          <w:top w:val="single" w:sz="2" w:space="0" w:color="808080"/>
                          <w:left w:val="single" w:sz="2" w:space="0" w:color="808080"/>
                          <w:bottom w:val="single" w:sz="2" w:space="0" w:color="808080"/>
                          <w:right w:val="single" w:sz="2" w:space="0" w:color="808080"/>
                        </w:tcBorders>
                      </w:tcPr>
                      <w:p w14:paraId="5DD2C75E" w14:textId="77777777" w:rsidR="004F5B0F" w:rsidRDefault="004F5B0F">
                        <w:pPr>
                          <w:spacing w:before="5" w:line="100" w:lineRule="exact"/>
                          <w:rPr>
                            <w:sz w:val="10"/>
                            <w:szCs w:val="10"/>
                          </w:rPr>
                        </w:pPr>
                      </w:p>
                      <w:p w14:paraId="7A3755BC" w14:textId="77777777" w:rsidR="004F5B0F" w:rsidRDefault="004714D2">
                        <w:pPr>
                          <w:ind w:left="97"/>
                          <w:rPr>
                            <w:sz w:val="24"/>
                            <w:szCs w:val="24"/>
                          </w:rPr>
                        </w:pPr>
                        <w:hyperlink r:id="rId251">
                          <w:r>
                            <w:rPr>
                              <w:color w:val="0000FF"/>
                              <w:sz w:val="24"/>
                              <w:szCs w:val="24"/>
                              <w:u w:val="single" w:color="0000FF"/>
                            </w:rPr>
                            <w:t>View Document</w:t>
                          </w:r>
                        </w:hyperlink>
                      </w:p>
                    </w:tc>
                  </w:tr>
                  <w:tr w:rsidR="004F5B0F" w14:paraId="672A0955"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4DB3518F" w14:textId="77777777" w:rsidR="004F5B0F" w:rsidRDefault="004F5B0F">
                        <w:pPr>
                          <w:spacing w:before="5" w:line="100" w:lineRule="exact"/>
                          <w:rPr>
                            <w:sz w:val="10"/>
                            <w:szCs w:val="10"/>
                          </w:rPr>
                        </w:pPr>
                      </w:p>
                      <w:p w14:paraId="734CC2CC" w14:textId="77777777" w:rsidR="004F5B0F" w:rsidRDefault="004714D2">
                        <w:pPr>
                          <w:ind w:left="97"/>
                          <w:rPr>
                            <w:sz w:val="24"/>
                            <w:szCs w:val="24"/>
                          </w:rPr>
                        </w:pPr>
                        <w:r>
                          <w:rPr>
                            <w:sz w:val="24"/>
                            <w:szCs w:val="24"/>
                          </w:rPr>
                          <w:t>IQAC report summary</w:t>
                        </w:r>
                      </w:p>
                    </w:tc>
                    <w:tc>
                      <w:tcPr>
                        <w:tcW w:w="5266" w:type="dxa"/>
                        <w:tcBorders>
                          <w:top w:val="single" w:sz="2" w:space="0" w:color="808080"/>
                          <w:left w:val="single" w:sz="2" w:space="0" w:color="808080"/>
                          <w:bottom w:val="single" w:sz="2" w:space="0" w:color="808080"/>
                          <w:right w:val="single" w:sz="2" w:space="0" w:color="808080"/>
                        </w:tcBorders>
                      </w:tcPr>
                      <w:p w14:paraId="62DA02DE" w14:textId="77777777" w:rsidR="004F5B0F" w:rsidRDefault="004F5B0F">
                        <w:pPr>
                          <w:spacing w:before="5" w:line="100" w:lineRule="exact"/>
                          <w:rPr>
                            <w:sz w:val="10"/>
                            <w:szCs w:val="10"/>
                          </w:rPr>
                        </w:pPr>
                      </w:p>
                      <w:p w14:paraId="60ACFB1A" w14:textId="77777777" w:rsidR="004F5B0F" w:rsidRDefault="004714D2">
                        <w:pPr>
                          <w:ind w:left="97"/>
                          <w:rPr>
                            <w:sz w:val="24"/>
                            <w:szCs w:val="24"/>
                          </w:rPr>
                        </w:pPr>
                        <w:hyperlink r:id="rId252">
                          <w:r>
                            <w:rPr>
                              <w:color w:val="0000FF"/>
                              <w:sz w:val="24"/>
                              <w:szCs w:val="24"/>
                              <w:u w:val="single" w:color="0000FF"/>
                            </w:rPr>
                            <w:t>View Document</w:t>
                          </w:r>
                        </w:hyperlink>
                      </w:p>
                    </w:tc>
                  </w:tr>
                  <w:tr w:rsidR="004F5B0F" w14:paraId="40FD8F50" w14:textId="77777777">
                    <w:trPr>
                      <w:trHeight w:hRule="exact" w:val="800"/>
                    </w:trPr>
                    <w:tc>
                      <w:tcPr>
                        <w:tcW w:w="5266" w:type="dxa"/>
                        <w:tcBorders>
                          <w:top w:val="single" w:sz="2" w:space="0" w:color="808080"/>
                          <w:left w:val="single" w:sz="2" w:space="0" w:color="808080"/>
                          <w:bottom w:val="single" w:sz="2" w:space="0" w:color="808080"/>
                          <w:right w:val="single" w:sz="2" w:space="0" w:color="808080"/>
                        </w:tcBorders>
                      </w:tcPr>
                      <w:p w14:paraId="52B4E981" w14:textId="77777777" w:rsidR="004F5B0F" w:rsidRDefault="004F5B0F">
                        <w:pPr>
                          <w:spacing w:before="5" w:line="100" w:lineRule="exact"/>
                          <w:rPr>
                            <w:sz w:val="10"/>
                            <w:szCs w:val="10"/>
                          </w:rPr>
                        </w:pPr>
                      </w:p>
                      <w:p w14:paraId="016EDBB9" w14:textId="77777777" w:rsidR="004F5B0F" w:rsidRDefault="004714D2">
                        <w:pPr>
                          <w:spacing w:line="260" w:lineRule="auto"/>
                          <w:ind w:left="97" w:right="482"/>
                          <w:rPr>
                            <w:sz w:val="24"/>
                            <w:szCs w:val="24"/>
                          </w:rPr>
                        </w:pPr>
                        <w:r>
                          <w:rPr>
                            <w:sz w:val="24"/>
                            <w:szCs w:val="24"/>
                          </w:rPr>
                          <w:t>Details of teachers attending professional development programs during the last five years</w:t>
                        </w:r>
                      </w:p>
                    </w:tc>
                    <w:tc>
                      <w:tcPr>
                        <w:tcW w:w="5266" w:type="dxa"/>
                        <w:tcBorders>
                          <w:top w:val="single" w:sz="2" w:space="0" w:color="808080"/>
                          <w:left w:val="single" w:sz="2" w:space="0" w:color="808080"/>
                          <w:bottom w:val="single" w:sz="2" w:space="0" w:color="808080"/>
                          <w:right w:val="single" w:sz="2" w:space="0" w:color="808080"/>
                        </w:tcBorders>
                      </w:tcPr>
                      <w:p w14:paraId="14F0043A" w14:textId="77777777" w:rsidR="004F5B0F" w:rsidRDefault="004F5B0F">
                        <w:pPr>
                          <w:spacing w:before="5" w:line="100" w:lineRule="exact"/>
                          <w:rPr>
                            <w:sz w:val="10"/>
                            <w:szCs w:val="10"/>
                          </w:rPr>
                        </w:pPr>
                      </w:p>
                      <w:p w14:paraId="56DEEB81" w14:textId="77777777" w:rsidR="004F5B0F" w:rsidRDefault="004714D2">
                        <w:pPr>
                          <w:ind w:left="97"/>
                          <w:rPr>
                            <w:sz w:val="24"/>
                            <w:szCs w:val="24"/>
                          </w:rPr>
                        </w:pPr>
                        <w:hyperlink r:id="rId253">
                          <w:r>
                            <w:rPr>
                              <w:color w:val="0000FF"/>
                              <w:sz w:val="24"/>
                              <w:szCs w:val="24"/>
                              <w:u w:val="single" w:color="0000FF"/>
                            </w:rPr>
                            <w:t>View Document</w:t>
                          </w:r>
                        </w:hyperlink>
                      </w:p>
                    </w:tc>
                  </w:tr>
                  <w:tr w:rsidR="004F5B0F" w14:paraId="58675ED1"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5A6FD151" w14:textId="77777777" w:rsidR="004F5B0F" w:rsidRDefault="004F5B0F">
                        <w:pPr>
                          <w:spacing w:before="5" w:line="100" w:lineRule="exact"/>
                          <w:rPr>
                            <w:sz w:val="10"/>
                            <w:szCs w:val="10"/>
                          </w:rPr>
                        </w:pPr>
                      </w:p>
                      <w:p w14:paraId="0EBE07CA"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2B3D916C" w14:textId="77777777" w:rsidR="004F5B0F" w:rsidRDefault="004F5B0F">
                        <w:pPr>
                          <w:spacing w:before="5" w:line="100" w:lineRule="exact"/>
                          <w:rPr>
                            <w:sz w:val="10"/>
                            <w:szCs w:val="10"/>
                          </w:rPr>
                        </w:pPr>
                      </w:p>
                      <w:p w14:paraId="7400A92F" w14:textId="77777777" w:rsidR="004F5B0F" w:rsidRDefault="004714D2">
                        <w:pPr>
                          <w:ind w:left="97"/>
                          <w:rPr>
                            <w:sz w:val="24"/>
                            <w:szCs w:val="24"/>
                          </w:rPr>
                        </w:pPr>
                        <w:hyperlink r:id="rId254">
                          <w:r>
                            <w:rPr>
                              <w:color w:val="0000FF"/>
                              <w:sz w:val="24"/>
                              <w:szCs w:val="24"/>
                              <w:u w:val="single" w:color="0000FF"/>
                            </w:rPr>
                            <w:t>View Document</w:t>
                          </w:r>
                        </w:hyperlink>
                      </w:p>
                    </w:tc>
                  </w:tr>
                </w:tbl>
                <w:p w14:paraId="10AD63C0" w14:textId="77777777" w:rsidR="004F5B0F" w:rsidRDefault="004F5B0F"/>
              </w:txbxContent>
            </v:textbox>
            <w10:wrap anchorx="page" anchory="page"/>
          </v:shape>
        </w:pict>
      </w:r>
      <w:r>
        <w:rPr>
          <w:b/>
          <w:sz w:val="28"/>
          <w:szCs w:val="28"/>
        </w:rPr>
        <w:t>6.4 Financial Management and Resource Mobilization</w:t>
      </w:r>
    </w:p>
    <w:p w14:paraId="77082E94" w14:textId="77777777" w:rsidR="004F5B0F" w:rsidRDefault="004F5B0F">
      <w:pPr>
        <w:spacing w:before="5" w:line="100" w:lineRule="exact"/>
        <w:rPr>
          <w:sz w:val="11"/>
          <w:szCs w:val="11"/>
        </w:rPr>
      </w:pPr>
    </w:p>
    <w:p w14:paraId="0FEFE193" w14:textId="77777777" w:rsidR="004F5B0F" w:rsidRDefault="004714D2">
      <w:pPr>
        <w:ind w:left="907"/>
        <w:rPr>
          <w:sz w:val="24"/>
          <w:szCs w:val="24"/>
        </w:rPr>
      </w:pPr>
      <w:r>
        <w:rPr>
          <w:b/>
          <w:sz w:val="24"/>
          <w:szCs w:val="24"/>
        </w:rPr>
        <w:t>6.4.1 Institution conducts internal and external financial audits regularly</w:t>
      </w:r>
    </w:p>
    <w:p w14:paraId="00AD76FC" w14:textId="77777777" w:rsidR="004F5B0F" w:rsidRDefault="004F5B0F">
      <w:pPr>
        <w:spacing w:before="4" w:line="120" w:lineRule="exact"/>
        <w:rPr>
          <w:sz w:val="12"/>
          <w:szCs w:val="12"/>
        </w:rPr>
      </w:pPr>
    </w:p>
    <w:p w14:paraId="19BA45F7" w14:textId="77777777" w:rsidR="004F5B0F" w:rsidRDefault="004F5B0F">
      <w:pPr>
        <w:spacing w:line="200" w:lineRule="exact"/>
      </w:pPr>
    </w:p>
    <w:p w14:paraId="1A1AD2DA" w14:textId="77777777" w:rsidR="004F5B0F" w:rsidRDefault="004714D2">
      <w:pPr>
        <w:ind w:left="907"/>
        <w:rPr>
          <w:sz w:val="24"/>
          <w:szCs w:val="24"/>
        </w:rPr>
        <w:sectPr w:rsidR="004F5B0F">
          <w:footerReference w:type="default" r:id="rId255"/>
          <w:pgSz w:w="11920" w:h="16840"/>
          <w:pgMar w:top="800" w:right="0" w:bottom="280" w:left="0" w:header="603" w:footer="460" w:gutter="0"/>
          <w:pgNumType w:start="88"/>
          <w:cols w:space="720"/>
        </w:sectPr>
      </w:pPr>
      <w:r>
        <w:rPr>
          <w:b/>
          <w:sz w:val="24"/>
          <w:szCs w:val="24"/>
        </w:rPr>
        <w:t>Response:</w:t>
      </w:r>
    </w:p>
    <w:p w14:paraId="1217A411" w14:textId="77777777" w:rsidR="004F5B0F" w:rsidRDefault="004714D2">
      <w:pPr>
        <w:spacing w:before="10" w:line="100" w:lineRule="exact"/>
        <w:rPr>
          <w:sz w:val="10"/>
          <w:szCs w:val="10"/>
        </w:rPr>
      </w:pPr>
      <w:r>
        <w:lastRenderedPageBreak/>
        <w:pict w14:anchorId="63CC43D3">
          <v:group id="_x0000_s2407" style="position:absolute;margin-left:0;margin-top:56.55pt;width:595.3pt;height:740.75pt;z-index:-19918;mso-position-horizontal-relative:page;mso-position-vertical-relative:page" coordorigin=",1131" coordsize="11906,14815">
            <v:shape id="_x0000_s2410" type="#_x0000_t75" style="position:absolute;top:3402;width:11906;height:7370">
              <v:imagedata r:id="rId7" o:title=""/>
            </v:shape>
            <v:shape id="_x0000_s2409" style="position:absolute;left:807;top:1134;width:10532;height:14809" coordorigin="807,1134" coordsize="10532,14809" path="m11339,1134r,14809l807,15943r,-14809e" filled="f" strokecolor="gray" strokeweight=".1mm">
              <v:path arrowok="t"/>
            </v:shape>
            <v:shape id="_x0000_s2408" style="position:absolute;left:807;top:1134;width:10532;height:14809" coordorigin="807,1134" coordsize="10532,14809" path="m11339,1134r,14809l807,15943r,-14809e" filled="f" strokecolor="gray" strokeweight=".1mm">
              <v:path arrowok="t"/>
            </v:shape>
            <w10:wrap anchorx="page" anchory="page"/>
          </v:group>
        </w:pict>
      </w:r>
    </w:p>
    <w:p w14:paraId="2FFDD81C" w14:textId="77777777" w:rsidR="004F5B0F" w:rsidRDefault="004F5B0F">
      <w:pPr>
        <w:spacing w:line="200" w:lineRule="exact"/>
      </w:pPr>
    </w:p>
    <w:p w14:paraId="385887A5" w14:textId="77777777" w:rsidR="004F5B0F" w:rsidRDefault="004714D2">
      <w:pPr>
        <w:spacing w:before="29" w:line="260" w:lineRule="auto"/>
        <w:ind w:left="107" w:right="266"/>
        <w:jc w:val="both"/>
        <w:rPr>
          <w:sz w:val="24"/>
          <w:szCs w:val="24"/>
        </w:rPr>
      </w:pPr>
      <w:r>
        <w:rPr>
          <w:sz w:val="24"/>
          <w:szCs w:val="24"/>
        </w:rPr>
        <w:t>Institution</w:t>
      </w:r>
      <w:r>
        <w:rPr>
          <w:spacing w:val="-2"/>
          <w:sz w:val="24"/>
          <w:szCs w:val="24"/>
        </w:rPr>
        <w:t xml:space="preserve"> </w:t>
      </w:r>
      <w:r>
        <w:rPr>
          <w:sz w:val="24"/>
          <w:szCs w:val="24"/>
        </w:rPr>
        <w:t>conducts</w:t>
      </w:r>
      <w:r>
        <w:rPr>
          <w:spacing w:val="-2"/>
          <w:sz w:val="24"/>
          <w:szCs w:val="24"/>
        </w:rPr>
        <w:t xml:space="preserve"> </w:t>
      </w:r>
      <w:r>
        <w:rPr>
          <w:sz w:val="24"/>
          <w:szCs w:val="24"/>
        </w:rPr>
        <w:t>internal</w:t>
      </w:r>
      <w:r>
        <w:rPr>
          <w:spacing w:val="-2"/>
          <w:sz w:val="24"/>
          <w:szCs w:val="24"/>
        </w:rPr>
        <w:t xml:space="preserve"> </w:t>
      </w:r>
      <w:r>
        <w:rPr>
          <w:sz w:val="24"/>
          <w:szCs w:val="24"/>
        </w:rPr>
        <w:t>and</w:t>
      </w:r>
      <w:r>
        <w:rPr>
          <w:spacing w:val="-2"/>
          <w:sz w:val="24"/>
          <w:szCs w:val="24"/>
        </w:rPr>
        <w:t xml:space="preserve"> </w:t>
      </w:r>
      <w:r>
        <w:rPr>
          <w:sz w:val="24"/>
          <w:szCs w:val="24"/>
        </w:rPr>
        <w:t>external</w:t>
      </w:r>
      <w:r>
        <w:rPr>
          <w:spacing w:val="-2"/>
          <w:sz w:val="24"/>
          <w:szCs w:val="24"/>
        </w:rPr>
        <w:t xml:space="preserve"> </w:t>
      </w:r>
      <w:r>
        <w:rPr>
          <w:sz w:val="24"/>
          <w:szCs w:val="24"/>
        </w:rPr>
        <w:t>audits</w:t>
      </w:r>
      <w:r>
        <w:rPr>
          <w:spacing w:val="-2"/>
          <w:sz w:val="24"/>
          <w:szCs w:val="24"/>
        </w:rPr>
        <w:t xml:space="preserve"> </w:t>
      </w:r>
      <w:r>
        <w:rPr>
          <w:sz w:val="24"/>
          <w:szCs w:val="24"/>
        </w:rPr>
        <w:t>regularly.</w:t>
      </w:r>
      <w:r>
        <w:rPr>
          <w:spacing w:val="-2"/>
          <w:sz w:val="24"/>
          <w:szCs w:val="24"/>
        </w:rPr>
        <w:t xml:space="preserve"> </w:t>
      </w:r>
      <w:r>
        <w:rPr>
          <w:sz w:val="24"/>
          <w:szCs w:val="24"/>
        </w:rPr>
        <w:t>The</w:t>
      </w:r>
      <w:r>
        <w:rPr>
          <w:spacing w:val="-2"/>
          <w:sz w:val="24"/>
          <w:szCs w:val="24"/>
        </w:rPr>
        <w:t xml:space="preserve"> </w:t>
      </w:r>
      <w:r>
        <w:rPr>
          <w:sz w:val="24"/>
          <w:szCs w:val="24"/>
        </w:rPr>
        <w:t>Institute</w:t>
      </w:r>
      <w:r>
        <w:rPr>
          <w:spacing w:val="-2"/>
          <w:sz w:val="24"/>
          <w:szCs w:val="24"/>
        </w:rPr>
        <w:t xml:space="preserve"> </w:t>
      </w:r>
      <w:r>
        <w:rPr>
          <w:sz w:val="24"/>
          <w:szCs w:val="24"/>
        </w:rPr>
        <w:t>has</w:t>
      </w:r>
      <w:r>
        <w:rPr>
          <w:spacing w:val="-2"/>
          <w:sz w:val="24"/>
          <w:szCs w:val="24"/>
        </w:rPr>
        <w:t xml:space="preserve"> </w:t>
      </w:r>
      <w:r>
        <w:rPr>
          <w:sz w:val="24"/>
          <w:szCs w:val="24"/>
        </w:rPr>
        <w:t>its</w:t>
      </w:r>
      <w:r>
        <w:rPr>
          <w:spacing w:val="-2"/>
          <w:sz w:val="24"/>
          <w:szCs w:val="24"/>
        </w:rPr>
        <w:t xml:space="preserve"> </w:t>
      </w:r>
      <w:r>
        <w:rPr>
          <w:sz w:val="24"/>
          <w:szCs w:val="24"/>
        </w:rPr>
        <w:t>own</w:t>
      </w:r>
      <w:r>
        <w:rPr>
          <w:spacing w:val="-2"/>
          <w:sz w:val="24"/>
          <w:szCs w:val="24"/>
        </w:rPr>
        <w:t xml:space="preserve"> </w:t>
      </w:r>
      <w:r>
        <w:rPr>
          <w:sz w:val="24"/>
          <w:szCs w:val="24"/>
        </w:rPr>
        <w:t>mechanism</w:t>
      </w:r>
      <w:r>
        <w:rPr>
          <w:spacing w:val="-2"/>
          <w:sz w:val="24"/>
          <w:szCs w:val="24"/>
        </w:rPr>
        <w:t xml:space="preserve"> </w:t>
      </w:r>
      <w:r>
        <w:rPr>
          <w:sz w:val="24"/>
          <w:szCs w:val="24"/>
        </w:rPr>
        <w:t>for</w:t>
      </w:r>
      <w:r>
        <w:rPr>
          <w:spacing w:val="-2"/>
          <w:sz w:val="24"/>
          <w:szCs w:val="24"/>
        </w:rPr>
        <w:t xml:space="preserve"> </w:t>
      </w:r>
      <w:r>
        <w:rPr>
          <w:sz w:val="24"/>
          <w:szCs w:val="24"/>
        </w:rPr>
        <w:t>internal and external audit to monitor effective and efficient use of available financial resources. The institute has transparent</w:t>
      </w:r>
      <w:r>
        <w:rPr>
          <w:spacing w:val="-1"/>
          <w:sz w:val="24"/>
          <w:szCs w:val="24"/>
        </w:rPr>
        <w:t xml:space="preserve"> </w:t>
      </w:r>
      <w:r>
        <w:rPr>
          <w:sz w:val="24"/>
          <w:szCs w:val="24"/>
        </w:rPr>
        <w:t>system</w:t>
      </w:r>
      <w:r>
        <w:rPr>
          <w:spacing w:val="-1"/>
          <w:sz w:val="24"/>
          <w:szCs w:val="24"/>
        </w:rPr>
        <w:t xml:space="preserve"> </w:t>
      </w:r>
      <w:r>
        <w:rPr>
          <w:sz w:val="24"/>
          <w:szCs w:val="24"/>
        </w:rPr>
        <w:t>of</w:t>
      </w:r>
      <w:r>
        <w:rPr>
          <w:spacing w:val="-1"/>
          <w:sz w:val="24"/>
          <w:szCs w:val="24"/>
        </w:rPr>
        <w:t xml:space="preserve"> </w:t>
      </w:r>
      <w:r>
        <w:rPr>
          <w:sz w:val="24"/>
          <w:szCs w:val="24"/>
        </w:rPr>
        <w:t>accounting.</w:t>
      </w:r>
      <w:r>
        <w:rPr>
          <w:spacing w:val="-1"/>
          <w:sz w:val="24"/>
          <w:szCs w:val="24"/>
        </w:rPr>
        <w:t xml:space="preserve"> </w:t>
      </w:r>
      <w:r>
        <w:rPr>
          <w:sz w:val="24"/>
          <w:szCs w:val="24"/>
        </w:rPr>
        <w:t>Al</w:t>
      </w:r>
      <w:r>
        <w:rPr>
          <w:sz w:val="24"/>
          <w:szCs w:val="24"/>
        </w:rPr>
        <w:t>l</w:t>
      </w:r>
      <w:r>
        <w:rPr>
          <w:spacing w:val="-1"/>
          <w:sz w:val="24"/>
          <w:szCs w:val="24"/>
        </w:rPr>
        <w:t xml:space="preserve"> </w:t>
      </w:r>
      <w:r>
        <w:rPr>
          <w:sz w:val="24"/>
          <w:szCs w:val="24"/>
        </w:rPr>
        <w:t>accounts</w:t>
      </w:r>
      <w:r>
        <w:rPr>
          <w:spacing w:val="-1"/>
          <w:sz w:val="24"/>
          <w:szCs w:val="24"/>
        </w:rPr>
        <w:t xml:space="preserve"> </w:t>
      </w:r>
      <w:r>
        <w:rPr>
          <w:sz w:val="24"/>
          <w:szCs w:val="24"/>
        </w:rPr>
        <w:t>are</w:t>
      </w:r>
      <w:r>
        <w:rPr>
          <w:spacing w:val="-1"/>
          <w:sz w:val="24"/>
          <w:szCs w:val="24"/>
        </w:rPr>
        <w:t xml:space="preserve"> </w:t>
      </w:r>
      <w:r>
        <w:rPr>
          <w:sz w:val="24"/>
          <w:szCs w:val="24"/>
        </w:rPr>
        <w:t>maintained</w:t>
      </w:r>
      <w:r>
        <w:rPr>
          <w:spacing w:val="-1"/>
          <w:sz w:val="24"/>
          <w:szCs w:val="24"/>
        </w:rPr>
        <w:t xml:space="preserve"> </w:t>
      </w:r>
      <w:r>
        <w:rPr>
          <w:sz w:val="24"/>
          <w:szCs w:val="24"/>
        </w:rPr>
        <w:t>by</w:t>
      </w:r>
      <w:r>
        <w:rPr>
          <w:spacing w:val="-1"/>
          <w:sz w:val="24"/>
          <w:szCs w:val="24"/>
        </w:rPr>
        <w:t xml:space="preserve"> </w:t>
      </w:r>
      <w:r>
        <w:rPr>
          <w:sz w:val="24"/>
          <w:szCs w:val="24"/>
        </w:rPr>
        <w:t>the</w:t>
      </w:r>
      <w:r>
        <w:rPr>
          <w:spacing w:val="-1"/>
          <w:sz w:val="24"/>
          <w:szCs w:val="24"/>
        </w:rPr>
        <w:t xml:space="preserve"> </w:t>
      </w:r>
      <w:r>
        <w:rPr>
          <w:sz w:val="24"/>
          <w:szCs w:val="24"/>
        </w:rPr>
        <w:t>accountant</w:t>
      </w:r>
      <w:r>
        <w:rPr>
          <w:spacing w:val="-1"/>
          <w:sz w:val="24"/>
          <w:szCs w:val="24"/>
        </w:rPr>
        <w:t xml:space="preserve"> </w:t>
      </w:r>
      <w:r>
        <w:rPr>
          <w:sz w:val="24"/>
          <w:szCs w:val="24"/>
        </w:rPr>
        <w:t>and</w:t>
      </w:r>
      <w:r>
        <w:rPr>
          <w:spacing w:val="-1"/>
          <w:sz w:val="24"/>
          <w:szCs w:val="24"/>
        </w:rPr>
        <w:t xml:space="preserve"> </w:t>
      </w:r>
      <w:r>
        <w:rPr>
          <w:sz w:val="24"/>
          <w:szCs w:val="24"/>
        </w:rPr>
        <w:t>checked</w:t>
      </w:r>
      <w:r>
        <w:rPr>
          <w:spacing w:val="-1"/>
          <w:sz w:val="24"/>
          <w:szCs w:val="24"/>
        </w:rPr>
        <w:t xml:space="preserve"> </w:t>
      </w:r>
      <w:r>
        <w:rPr>
          <w:sz w:val="24"/>
          <w:szCs w:val="24"/>
        </w:rPr>
        <w:t>by</w:t>
      </w:r>
      <w:r>
        <w:rPr>
          <w:spacing w:val="-1"/>
          <w:sz w:val="24"/>
          <w:szCs w:val="24"/>
        </w:rPr>
        <w:t xml:space="preserve"> </w:t>
      </w:r>
      <w:r>
        <w:rPr>
          <w:sz w:val="24"/>
          <w:szCs w:val="24"/>
        </w:rPr>
        <w:t>the</w:t>
      </w:r>
      <w:r>
        <w:rPr>
          <w:spacing w:val="-1"/>
          <w:sz w:val="24"/>
          <w:szCs w:val="24"/>
        </w:rPr>
        <w:t xml:space="preserve"> </w:t>
      </w:r>
      <w:r>
        <w:rPr>
          <w:sz w:val="24"/>
          <w:szCs w:val="24"/>
        </w:rPr>
        <w:t xml:space="preserve">office head clerk. The intention is to minimize errors and frauds.. The Head of The institutions also verifies the cash book and all other financial transactions recorded in the books of </w:t>
      </w:r>
      <w:r>
        <w:rPr>
          <w:sz w:val="24"/>
          <w:szCs w:val="24"/>
        </w:rPr>
        <w:t>accounts. Apart from this Internal Audit is carried out by the internal Auditor who is appointed by the Head of the Institution in consultation with the management.</w:t>
      </w:r>
    </w:p>
    <w:p w14:paraId="3758A27E" w14:textId="77777777" w:rsidR="004F5B0F" w:rsidRDefault="004F5B0F">
      <w:pPr>
        <w:spacing w:before="1" w:line="100" w:lineRule="exact"/>
        <w:rPr>
          <w:sz w:val="10"/>
          <w:szCs w:val="10"/>
        </w:rPr>
      </w:pPr>
    </w:p>
    <w:p w14:paraId="5E5E79F6" w14:textId="77777777" w:rsidR="004F5B0F" w:rsidRDefault="004F5B0F">
      <w:pPr>
        <w:spacing w:line="200" w:lineRule="exact"/>
      </w:pPr>
    </w:p>
    <w:p w14:paraId="6979C96D" w14:textId="77777777" w:rsidR="004F5B0F" w:rsidRDefault="004714D2">
      <w:pPr>
        <w:ind w:left="347"/>
        <w:rPr>
          <w:sz w:val="24"/>
          <w:szCs w:val="24"/>
        </w:rPr>
      </w:pPr>
      <w:r>
        <w:rPr>
          <w:sz w:val="24"/>
          <w:szCs w:val="24"/>
        </w:rPr>
        <w:t>The institution carried out following major audits regularly.</w:t>
      </w:r>
    </w:p>
    <w:p w14:paraId="00314C7E" w14:textId="77777777" w:rsidR="004F5B0F" w:rsidRDefault="004F5B0F">
      <w:pPr>
        <w:spacing w:before="8" w:line="120" w:lineRule="exact"/>
        <w:rPr>
          <w:sz w:val="12"/>
          <w:szCs w:val="12"/>
        </w:rPr>
      </w:pPr>
    </w:p>
    <w:p w14:paraId="7E5034D8" w14:textId="77777777" w:rsidR="004F5B0F" w:rsidRDefault="004F5B0F">
      <w:pPr>
        <w:spacing w:line="200" w:lineRule="exact"/>
      </w:pPr>
    </w:p>
    <w:p w14:paraId="66082FB7" w14:textId="77777777" w:rsidR="004F5B0F" w:rsidRDefault="004714D2">
      <w:pPr>
        <w:ind w:left="107" w:right="8122"/>
        <w:jc w:val="both"/>
        <w:rPr>
          <w:sz w:val="24"/>
          <w:szCs w:val="24"/>
        </w:rPr>
      </w:pPr>
      <w:r>
        <w:rPr>
          <w:b/>
          <w:sz w:val="24"/>
          <w:szCs w:val="24"/>
        </w:rPr>
        <w:t xml:space="preserve">The Financial </w:t>
      </w:r>
      <w:r>
        <w:rPr>
          <w:b/>
          <w:sz w:val="24"/>
          <w:szCs w:val="24"/>
        </w:rPr>
        <w:t>Audits: -</w:t>
      </w:r>
    </w:p>
    <w:p w14:paraId="631B6143" w14:textId="77777777" w:rsidR="004F5B0F" w:rsidRDefault="004F5B0F">
      <w:pPr>
        <w:spacing w:before="10" w:line="100" w:lineRule="exact"/>
        <w:rPr>
          <w:sz w:val="11"/>
          <w:szCs w:val="11"/>
        </w:rPr>
      </w:pPr>
    </w:p>
    <w:p w14:paraId="2C6F22C1" w14:textId="77777777" w:rsidR="004F5B0F" w:rsidRDefault="004F5B0F">
      <w:pPr>
        <w:spacing w:line="200" w:lineRule="exact"/>
      </w:pPr>
    </w:p>
    <w:p w14:paraId="3E9510AB" w14:textId="77777777" w:rsidR="004F5B0F" w:rsidRDefault="004714D2">
      <w:pPr>
        <w:spacing w:line="260" w:lineRule="auto"/>
        <w:ind w:left="107" w:right="266" w:firstLine="1874"/>
        <w:jc w:val="both"/>
        <w:rPr>
          <w:sz w:val="24"/>
          <w:szCs w:val="24"/>
        </w:rPr>
      </w:pPr>
      <w:r>
        <w:rPr>
          <w:sz w:val="24"/>
          <w:szCs w:val="24"/>
        </w:rPr>
        <w:t>All financial audits of every financial year are carried out through internal and external auditor according to the norms given by joint director office, divisional office Kolhapur, for higher education (M.S)</w:t>
      </w:r>
    </w:p>
    <w:p w14:paraId="77AD3FB1" w14:textId="77777777" w:rsidR="004F5B0F" w:rsidRDefault="004F5B0F">
      <w:pPr>
        <w:spacing w:before="1" w:line="100" w:lineRule="exact"/>
        <w:rPr>
          <w:sz w:val="10"/>
          <w:szCs w:val="10"/>
        </w:rPr>
      </w:pPr>
    </w:p>
    <w:p w14:paraId="4C7165C2" w14:textId="77777777" w:rsidR="004F5B0F" w:rsidRDefault="004F5B0F">
      <w:pPr>
        <w:spacing w:line="200" w:lineRule="exact"/>
      </w:pPr>
    </w:p>
    <w:p w14:paraId="35599214" w14:textId="77777777" w:rsidR="004F5B0F" w:rsidRDefault="004714D2">
      <w:pPr>
        <w:spacing w:line="260" w:lineRule="auto"/>
        <w:ind w:left="827" w:right="266" w:hanging="200"/>
        <w:jc w:val="both"/>
        <w:rPr>
          <w:sz w:val="24"/>
          <w:szCs w:val="24"/>
        </w:rPr>
      </w:pPr>
      <w:r>
        <w:rPr>
          <w:sz w:val="24"/>
          <w:szCs w:val="24"/>
        </w:rPr>
        <w:t>1</w:t>
      </w:r>
      <w:r>
        <w:rPr>
          <w:spacing w:val="20"/>
          <w:sz w:val="24"/>
          <w:szCs w:val="24"/>
        </w:rPr>
        <w:t>.</w:t>
      </w:r>
      <w:r>
        <w:rPr>
          <w:sz w:val="24"/>
          <w:szCs w:val="24"/>
        </w:rPr>
        <w:t>Internal financial audits: - Fi</w:t>
      </w:r>
      <w:r>
        <w:rPr>
          <w:sz w:val="24"/>
          <w:szCs w:val="24"/>
        </w:rPr>
        <w:t>nancial audits is of two kind one is salary account and another one is non salary account. Both the A/C’s are audited time to time and duly checked by HEI, HOD of likewise UGC financial account Cultural Dept, lead college, examination, gymkhana etc. all ar</w:t>
      </w:r>
      <w:r>
        <w:rPr>
          <w:sz w:val="24"/>
          <w:szCs w:val="24"/>
        </w:rPr>
        <w:t>e regularily  audited as per norms. Developed by UGC &amp; SUK.</w:t>
      </w:r>
    </w:p>
    <w:p w14:paraId="4845D17F" w14:textId="77777777" w:rsidR="004F5B0F" w:rsidRDefault="004714D2">
      <w:pPr>
        <w:spacing w:before="1"/>
        <w:ind w:left="627"/>
        <w:rPr>
          <w:sz w:val="24"/>
          <w:szCs w:val="24"/>
        </w:rPr>
      </w:pPr>
      <w:r>
        <w:rPr>
          <w:sz w:val="24"/>
          <w:szCs w:val="24"/>
        </w:rPr>
        <w:t>2</w:t>
      </w:r>
      <w:r>
        <w:rPr>
          <w:spacing w:val="20"/>
          <w:sz w:val="24"/>
          <w:szCs w:val="24"/>
        </w:rPr>
        <w:t>.</w:t>
      </w:r>
      <w:r>
        <w:rPr>
          <w:sz w:val="24"/>
          <w:szCs w:val="24"/>
        </w:rPr>
        <w:t>External financial audits:- external financial audits are carried out for under said components.</w:t>
      </w:r>
    </w:p>
    <w:p w14:paraId="3982D2DF" w14:textId="77777777" w:rsidR="004F5B0F" w:rsidRDefault="004F5B0F">
      <w:pPr>
        <w:spacing w:before="4" w:line="120" w:lineRule="exact"/>
        <w:rPr>
          <w:sz w:val="12"/>
          <w:szCs w:val="12"/>
        </w:rPr>
      </w:pPr>
    </w:p>
    <w:p w14:paraId="6AE097C4" w14:textId="77777777" w:rsidR="004F5B0F" w:rsidRDefault="004F5B0F">
      <w:pPr>
        <w:spacing w:line="200" w:lineRule="exact"/>
      </w:pPr>
    </w:p>
    <w:p w14:paraId="452B237A" w14:textId="77777777" w:rsidR="004F5B0F" w:rsidRDefault="004714D2">
      <w:pPr>
        <w:ind w:left="627"/>
        <w:rPr>
          <w:sz w:val="24"/>
          <w:szCs w:val="24"/>
        </w:rPr>
      </w:pPr>
      <w:r>
        <w:rPr>
          <w:sz w:val="24"/>
          <w:szCs w:val="24"/>
        </w:rPr>
        <w:t>1</w:t>
      </w:r>
      <w:r>
        <w:rPr>
          <w:spacing w:val="20"/>
          <w:sz w:val="24"/>
          <w:szCs w:val="24"/>
        </w:rPr>
        <w:t>.</w:t>
      </w:r>
      <w:r>
        <w:rPr>
          <w:sz w:val="24"/>
          <w:szCs w:val="24"/>
        </w:rPr>
        <w:t>) National service scheme (NSS)</w:t>
      </w:r>
    </w:p>
    <w:p w14:paraId="22FCE11B" w14:textId="77777777" w:rsidR="004F5B0F" w:rsidRDefault="004F5B0F">
      <w:pPr>
        <w:spacing w:before="4" w:line="120" w:lineRule="exact"/>
        <w:rPr>
          <w:sz w:val="12"/>
          <w:szCs w:val="12"/>
        </w:rPr>
      </w:pPr>
    </w:p>
    <w:p w14:paraId="5A547DDB" w14:textId="77777777" w:rsidR="004F5B0F" w:rsidRDefault="004F5B0F">
      <w:pPr>
        <w:spacing w:line="200" w:lineRule="exact"/>
      </w:pPr>
    </w:p>
    <w:p w14:paraId="766D2B79" w14:textId="77777777" w:rsidR="004F5B0F" w:rsidRDefault="004714D2">
      <w:pPr>
        <w:spacing w:line="260" w:lineRule="auto"/>
        <w:ind w:left="107" w:right="266" w:firstLine="600"/>
        <w:jc w:val="both"/>
        <w:rPr>
          <w:sz w:val="24"/>
          <w:szCs w:val="24"/>
        </w:rPr>
      </w:pPr>
      <w:r>
        <w:rPr>
          <w:sz w:val="24"/>
          <w:szCs w:val="24"/>
        </w:rPr>
        <w:t>The institutions have two units of N.S.S one is regular NSS</w:t>
      </w:r>
      <w:r>
        <w:rPr>
          <w:sz w:val="24"/>
          <w:szCs w:val="24"/>
        </w:rPr>
        <w:t xml:space="preserve"> unit and other one is self financed unit. The</w:t>
      </w:r>
      <w:r>
        <w:rPr>
          <w:spacing w:val="-2"/>
          <w:sz w:val="24"/>
          <w:szCs w:val="24"/>
        </w:rPr>
        <w:t xml:space="preserve"> </w:t>
      </w:r>
      <w:r>
        <w:rPr>
          <w:sz w:val="24"/>
          <w:szCs w:val="24"/>
        </w:rPr>
        <w:t>audit</w:t>
      </w:r>
      <w:r>
        <w:rPr>
          <w:spacing w:val="-2"/>
          <w:sz w:val="24"/>
          <w:szCs w:val="24"/>
        </w:rPr>
        <w:t xml:space="preserve"> </w:t>
      </w:r>
      <w:r>
        <w:rPr>
          <w:sz w:val="24"/>
          <w:szCs w:val="24"/>
        </w:rPr>
        <w:t>of</w:t>
      </w:r>
      <w:r>
        <w:rPr>
          <w:spacing w:val="-2"/>
          <w:sz w:val="24"/>
          <w:szCs w:val="24"/>
        </w:rPr>
        <w:t xml:space="preserve"> </w:t>
      </w:r>
      <w:r>
        <w:rPr>
          <w:sz w:val="24"/>
          <w:szCs w:val="24"/>
        </w:rPr>
        <w:t>both</w:t>
      </w:r>
      <w:r>
        <w:rPr>
          <w:spacing w:val="-2"/>
          <w:sz w:val="24"/>
          <w:szCs w:val="24"/>
        </w:rPr>
        <w:t xml:space="preserve"> </w:t>
      </w:r>
      <w:r>
        <w:rPr>
          <w:sz w:val="24"/>
          <w:szCs w:val="24"/>
        </w:rPr>
        <w:t>the</w:t>
      </w:r>
      <w:r>
        <w:rPr>
          <w:spacing w:val="-2"/>
          <w:sz w:val="24"/>
          <w:szCs w:val="24"/>
        </w:rPr>
        <w:t xml:space="preserve"> </w:t>
      </w:r>
      <w:r>
        <w:rPr>
          <w:sz w:val="24"/>
          <w:szCs w:val="24"/>
        </w:rPr>
        <w:t>units</w:t>
      </w:r>
      <w:r>
        <w:rPr>
          <w:spacing w:val="-2"/>
          <w:sz w:val="24"/>
          <w:szCs w:val="24"/>
        </w:rPr>
        <w:t xml:space="preserve"> </w:t>
      </w:r>
      <w:r>
        <w:rPr>
          <w:sz w:val="24"/>
          <w:szCs w:val="24"/>
        </w:rPr>
        <w:t>is</w:t>
      </w:r>
      <w:r>
        <w:rPr>
          <w:spacing w:val="-2"/>
          <w:sz w:val="24"/>
          <w:szCs w:val="24"/>
        </w:rPr>
        <w:t xml:space="preserve"> </w:t>
      </w:r>
      <w:r>
        <w:rPr>
          <w:sz w:val="24"/>
          <w:szCs w:val="24"/>
        </w:rPr>
        <w:t>done</w:t>
      </w:r>
      <w:r>
        <w:rPr>
          <w:spacing w:val="-2"/>
          <w:sz w:val="24"/>
          <w:szCs w:val="24"/>
        </w:rPr>
        <w:t xml:space="preserve"> </w:t>
      </w:r>
      <w:r>
        <w:rPr>
          <w:sz w:val="24"/>
          <w:szCs w:val="24"/>
        </w:rPr>
        <w:t>through</w:t>
      </w:r>
      <w:r>
        <w:rPr>
          <w:spacing w:val="-2"/>
          <w:sz w:val="24"/>
          <w:szCs w:val="24"/>
        </w:rPr>
        <w:t xml:space="preserve"> </w:t>
      </w:r>
      <w:r>
        <w:rPr>
          <w:sz w:val="24"/>
          <w:szCs w:val="24"/>
        </w:rPr>
        <w:t>the</w:t>
      </w:r>
      <w:r>
        <w:rPr>
          <w:spacing w:val="-2"/>
          <w:sz w:val="24"/>
          <w:szCs w:val="24"/>
        </w:rPr>
        <w:t xml:space="preserve"> </w:t>
      </w:r>
      <w:r>
        <w:rPr>
          <w:sz w:val="24"/>
          <w:szCs w:val="24"/>
        </w:rPr>
        <w:t>Shivaji</w:t>
      </w:r>
      <w:r>
        <w:rPr>
          <w:spacing w:val="-2"/>
          <w:sz w:val="24"/>
          <w:szCs w:val="24"/>
        </w:rPr>
        <w:t xml:space="preserve"> </w:t>
      </w:r>
      <w:r>
        <w:rPr>
          <w:sz w:val="24"/>
          <w:szCs w:val="24"/>
        </w:rPr>
        <w:t>University,</w:t>
      </w:r>
      <w:r>
        <w:rPr>
          <w:spacing w:val="-2"/>
          <w:sz w:val="24"/>
          <w:szCs w:val="24"/>
        </w:rPr>
        <w:t xml:space="preserve"> </w:t>
      </w:r>
      <w:r>
        <w:rPr>
          <w:sz w:val="24"/>
          <w:szCs w:val="24"/>
        </w:rPr>
        <w:t>Kolhapur.</w:t>
      </w:r>
      <w:r>
        <w:rPr>
          <w:spacing w:val="-2"/>
          <w:sz w:val="24"/>
          <w:szCs w:val="24"/>
        </w:rPr>
        <w:t xml:space="preserve"> </w:t>
      </w:r>
      <w:r>
        <w:rPr>
          <w:sz w:val="24"/>
          <w:szCs w:val="24"/>
        </w:rPr>
        <w:t>Every</w:t>
      </w:r>
      <w:r>
        <w:rPr>
          <w:spacing w:val="-2"/>
          <w:sz w:val="24"/>
          <w:szCs w:val="24"/>
        </w:rPr>
        <w:t xml:space="preserve"> </w:t>
      </w:r>
      <w:r>
        <w:rPr>
          <w:sz w:val="24"/>
          <w:szCs w:val="24"/>
        </w:rPr>
        <w:t>year</w:t>
      </w:r>
      <w:r>
        <w:rPr>
          <w:spacing w:val="-2"/>
          <w:sz w:val="24"/>
          <w:szCs w:val="24"/>
        </w:rPr>
        <w:t xml:space="preserve"> </w:t>
      </w:r>
      <w:r>
        <w:rPr>
          <w:sz w:val="24"/>
          <w:szCs w:val="24"/>
        </w:rPr>
        <w:t>before</w:t>
      </w:r>
      <w:r>
        <w:rPr>
          <w:spacing w:val="-2"/>
          <w:sz w:val="24"/>
          <w:szCs w:val="24"/>
        </w:rPr>
        <w:t xml:space="preserve"> </w:t>
      </w:r>
      <w:r>
        <w:rPr>
          <w:sz w:val="24"/>
          <w:szCs w:val="24"/>
        </w:rPr>
        <w:t>completing the financial year.</w:t>
      </w:r>
    </w:p>
    <w:p w14:paraId="5529B6E5" w14:textId="77777777" w:rsidR="004F5B0F" w:rsidRDefault="004F5B0F">
      <w:pPr>
        <w:spacing w:before="1" w:line="100" w:lineRule="exact"/>
        <w:rPr>
          <w:sz w:val="10"/>
          <w:szCs w:val="10"/>
        </w:rPr>
      </w:pPr>
    </w:p>
    <w:p w14:paraId="3C5A456F" w14:textId="77777777" w:rsidR="004F5B0F" w:rsidRDefault="004F5B0F">
      <w:pPr>
        <w:spacing w:line="200" w:lineRule="exact"/>
      </w:pPr>
    </w:p>
    <w:p w14:paraId="6E268FC9" w14:textId="77777777" w:rsidR="004F5B0F" w:rsidRDefault="004714D2">
      <w:pPr>
        <w:ind w:left="647"/>
        <w:rPr>
          <w:sz w:val="24"/>
          <w:szCs w:val="24"/>
        </w:rPr>
      </w:pPr>
      <w:r>
        <w:rPr>
          <w:sz w:val="24"/>
          <w:szCs w:val="24"/>
        </w:rPr>
        <w:t>2) University grants commission- grants/funds.: - It is done as per UGC norms</w:t>
      </w:r>
    </w:p>
    <w:p w14:paraId="5866F167" w14:textId="77777777" w:rsidR="004F5B0F" w:rsidRDefault="004F5B0F">
      <w:pPr>
        <w:spacing w:before="4" w:line="120" w:lineRule="exact"/>
        <w:rPr>
          <w:sz w:val="12"/>
          <w:szCs w:val="12"/>
        </w:rPr>
      </w:pPr>
    </w:p>
    <w:p w14:paraId="0047DF1A" w14:textId="77777777" w:rsidR="004F5B0F" w:rsidRDefault="004F5B0F">
      <w:pPr>
        <w:spacing w:line="200" w:lineRule="exact"/>
      </w:pPr>
    </w:p>
    <w:p w14:paraId="6046A463" w14:textId="77777777" w:rsidR="004F5B0F" w:rsidRDefault="004714D2">
      <w:pPr>
        <w:ind w:left="707"/>
        <w:rPr>
          <w:sz w:val="24"/>
          <w:szCs w:val="24"/>
        </w:rPr>
      </w:pPr>
      <w:r>
        <w:rPr>
          <w:sz w:val="24"/>
          <w:szCs w:val="24"/>
        </w:rPr>
        <w:t xml:space="preserve">3 </w:t>
      </w:r>
      <w:r>
        <w:rPr>
          <w:sz w:val="24"/>
          <w:szCs w:val="24"/>
        </w:rPr>
        <w:t>)State govt. grants- plan and non-plan grants. - made through senior auditor HE.</w:t>
      </w:r>
    </w:p>
    <w:p w14:paraId="111D4FCC" w14:textId="77777777" w:rsidR="004F5B0F" w:rsidRDefault="004F5B0F">
      <w:pPr>
        <w:spacing w:before="4" w:line="120" w:lineRule="exact"/>
        <w:rPr>
          <w:sz w:val="12"/>
          <w:szCs w:val="12"/>
        </w:rPr>
      </w:pPr>
    </w:p>
    <w:p w14:paraId="2C8B0134" w14:textId="77777777" w:rsidR="004F5B0F" w:rsidRDefault="004F5B0F">
      <w:pPr>
        <w:spacing w:line="200" w:lineRule="exact"/>
      </w:pPr>
    </w:p>
    <w:p w14:paraId="6BB9F54A" w14:textId="77777777" w:rsidR="004F5B0F" w:rsidRDefault="004714D2">
      <w:pPr>
        <w:ind w:left="647"/>
        <w:rPr>
          <w:sz w:val="24"/>
          <w:szCs w:val="24"/>
        </w:rPr>
      </w:pPr>
      <w:r>
        <w:rPr>
          <w:sz w:val="24"/>
          <w:szCs w:val="24"/>
        </w:rPr>
        <w:t>4)Salary grants (Joint Director of Higher Education Kolhapur)</w:t>
      </w:r>
    </w:p>
    <w:p w14:paraId="58040A13" w14:textId="77777777" w:rsidR="004F5B0F" w:rsidRDefault="004F5B0F">
      <w:pPr>
        <w:spacing w:before="4" w:line="120" w:lineRule="exact"/>
        <w:rPr>
          <w:sz w:val="12"/>
          <w:szCs w:val="12"/>
        </w:rPr>
      </w:pPr>
    </w:p>
    <w:p w14:paraId="2E034DD9" w14:textId="77777777" w:rsidR="004F5B0F" w:rsidRDefault="004F5B0F">
      <w:pPr>
        <w:spacing w:line="200" w:lineRule="exact"/>
      </w:pPr>
    </w:p>
    <w:p w14:paraId="4FCE5A98" w14:textId="77777777" w:rsidR="004F5B0F" w:rsidRDefault="004714D2">
      <w:pPr>
        <w:ind w:left="627"/>
        <w:rPr>
          <w:sz w:val="24"/>
          <w:szCs w:val="24"/>
        </w:rPr>
      </w:pPr>
      <w:r>
        <w:rPr>
          <w:sz w:val="24"/>
          <w:szCs w:val="24"/>
        </w:rPr>
        <w:t>1</w:t>
      </w:r>
      <w:r>
        <w:rPr>
          <w:spacing w:val="20"/>
          <w:sz w:val="24"/>
          <w:szCs w:val="24"/>
        </w:rPr>
        <w:t>.</w:t>
      </w:r>
      <w:r>
        <w:rPr>
          <w:sz w:val="24"/>
          <w:szCs w:val="24"/>
        </w:rPr>
        <w:t>External audits other than finance:-</w:t>
      </w:r>
    </w:p>
    <w:p w14:paraId="3A764E1D" w14:textId="77777777" w:rsidR="004F5B0F" w:rsidRDefault="004F5B0F">
      <w:pPr>
        <w:spacing w:before="4" w:line="120" w:lineRule="exact"/>
        <w:rPr>
          <w:sz w:val="12"/>
          <w:szCs w:val="12"/>
        </w:rPr>
      </w:pPr>
    </w:p>
    <w:p w14:paraId="679F80A8" w14:textId="77777777" w:rsidR="004F5B0F" w:rsidRDefault="004F5B0F">
      <w:pPr>
        <w:spacing w:line="200" w:lineRule="exact"/>
      </w:pPr>
    </w:p>
    <w:p w14:paraId="6D1789DD" w14:textId="77777777" w:rsidR="004F5B0F" w:rsidRDefault="004714D2">
      <w:pPr>
        <w:ind w:left="1007"/>
        <w:rPr>
          <w:sz w:val="24"/>
          <w:szCs w:val="24"/>
        </w:rPr>
      </w:pPr>
      <w:r>
        <w:rPr>
          <w:sz w:val="24"/>
          <w:szCs w:val="24"/>
        </w:rPr>
        <w:t xml:space="preserve">Apart from these basic audit we undergoes with the following audits </w:t>
      </w:r>
      <w:r>
        <w:rPr>
          <w:sz w:val="24"/>
          <w:szCs w:val="24"/>
        </w:rPr>
        <w:t>from recognized bodies.</w:t>
      </w:r>
    </w:p>
    <w:p w14:paraId="3B10E583" w14:textId="77777777" w:rsidR="004F5B0F" w:rsidRDefault="004F5B0F">
      <w:pPr>
        <w:spacing w:before="8" w:line="120" w:lineRule="exact"/>
        <w:rPr>
          <w:sz w:val="12"/>
          <w:szCs w:val="12"/>
        </w:rPr>
      </w:pPr>
    </w:p>
    <w:p w14:paraId="1241A0BE" w14:textId="77777777" w:rsidR="004F5B0F" w:rsidRDefault="004F5B0F">
      <w:pPr>
        <w:spacing w:line="200" w:lineRule="exact"/>
      </w:pPr>
    </w:p>
    <w:p w14:paraId="7AC05DCE" w14:textId="77777777" w:rsidR="004F5B0F" w:rsidRDefault="004714D2">
      <w:pPr>
        <w:spacing w:line="260" w:lineRule="auto"/>
        <w:ind w:left="827" w:right="266" w:hanging="200"/>
        <w:jc w:val="both"/>
        <w:rPr>
          <w:sz w:val="24"/>
          <w:szCs w:val="24"/>
        </w:rPr>
      </w:pPr>
      <w:r>
        <w:rPr>
          <w:sz w:val="24"/>
          <w:szCs w:val="24"/>
        </w:rPr>
        <w:t>1</w:t>
      </w:r>
      <w:r>
        <w:rPr>
          <w:spacing w:val="20"/>
          <w:sz w:val="24"/>
          <w:szCs w:val="24"/>
        </w:rPr>
        <w:t>.</w:t>
      </w:r>
      <w:r>
        <w:rPr>
          <w:b/>
          <w:sz w:val="24"/>
          <w:szCs w:val="24"/>
        </w:rPr>
        <w:t>Gender</w:t>
      </w:r>
      <w:r>
        <w:rPr>
          <w:b/>
          <w:spacing w:val="-2"/>
          <w:sz w:val="24"/>
          <w:szCs w:val="24"/>
        </w:rPr>
        <w:t xml:space="preserve"> </w:t>
      </w:r>
      <w:r>
        <w:rPr>
          <w:b/>
          <w:sz w:val="24"/>
          <w:szCs w:val="24"/>
        </w:rPr>
        <w:t>audit</w:t>
      </w:r>
      <w:r>
        <w:rPr>
          <w:b/>
          <w:spacing w:val="-2"/>
          <w:sz w:val="24"/>
          <w:szCs w:val="24"/>
        </w:rPr>
        <w:t xml:space="preserve"> </w:t>
      </w:r>
      <w:r>
        <w:rPr>
          <w:sz w:val="24"/>
          <w:szCs w:val="24"/>
        </w:rPr>
        <w:t>–</w:t>
      </w:r>
      <w:r>
        <w:rPr>
          <w:spacing w:val="-2"/>
          <w:sz w:val="24"/>
          <w:szCs w:val="24"/>
        </w:rPr>
        <w:t xml:space="preserve"> </w:t>
      </w:r>
      <w:r>
        <w:rPr>
          <w:sz w:val="24"/>
          <w:szCs w:val="24"/>
        </w:rPr>
        <w:t>it</w:t>
      </w:r>
      <w:r>
        <w:rPr>
          <w:spacing w:val="-2"/>
          <w:sz w:val="24"/>
          <w:szCs w:val="24"/>
        </w:rPr>
        <w:t xml:space="preserve"> </w:t>
      </w:r>
      <w:r>
        <w:rPr>
          <w:sz w:val="24"/>
          <w:szCs w:val="24"/>
        </w:rPr>
        <w:t>is</w:t>
      </w:r>
      <w:r>
        <w:rPr>
          <w:spacing w:val="-2"/>
          <w:sz w:val="24"/>
          <w:szCs w:val="24"/>
        </w:rPr>
        <w:t xml:space="preserve"> </w:t>
      </w:r>
      <w:r>
        <w:rPr>
          <w:sz w:val="24"/>
          <w:szCs w:val="24"/>
        </w:rPr>
        <w:t>made</w:t>
      </w:r>
      <w:r>
        <w:rPr>
          <w:spacing w:val="-2"/>
          <w:sz w:val="24"/>
          <w:szCs w:val="24"/>
        </w:rPr>
        <w:t xml:space="preserve"> </w:t>
      </w:r>
      <w:r>
        <w:rPr>
          <w:sz w:val="24"/>
          <w:szCs w:val="24"/>
        </w:rPr>
        <w:t>through’</w:t>
      </w:r>
      <w:r>
        <w:rPr>
          <w:b/>
          <w:sz w:val="24"/>
          <w:szCs w:val="24"/>
        </w:rPr>
        <w:t>"Late</w:t>
      </w:r>
      <w:r>
        <w:rPr>
          <w:b/>
          <w:spacing w:val="-2"/>
          <w:sz w:val="24"/>
          <w:szCs w:val="24"/>
        </w:rPr>
        <w:t xml:space="preserve"> </w:t>
      </w:r>
      <w:r>
        <w:rPr>
          <w:b/>
          <w:sz w:val="24"/>
          <w:szCs w:val="24"/>
        </w:rPr>
        <w:t>Shrimati</w:t>
      </w:r>
      <w:r>
        <w:rPr>
          <w:b/>
          <w:spacing w:val="-2"/>
          <w:sz w:val="24"/>
          <w:szCs w:val="24"/>
        </w:rPr>
        <w:t xml:space="preserve"> </w:t>
      </w:r>
      <w:r>
        <w:rPr>
          <w:b/>
          <w:sz w:val="24"/>
          <w:szCs w:val="24"/>
        </w:rPr>
        <w:t>Sharadabai</w:t>
      </w:r>
      <w:r>
        <w:rPr>
          <w:b/>
          <w:spacing w:val="-2"/>
          <w:sz w:val="24"/>
          <w:szCs w:val="24"/>
        </w:rPr>
        <w:t xml:space="preserve"> </w:t>
      </w:r>
      <w:r>
        <w:rPr>
          <w:b/>
          <w:sz w:val="24"/>
          <w:szCs w:val="24"/>
        </w:rPr>
        <w:t>Govindarao</w:t>
      </w:r>
      <w:r>
        <w:rPr>
          <w:b/>
          <w:spacing w:val="-2"/>
          <w:sz w:val="24"/>
          <w:szCs w:val="24"/>
        </w:rPr>
        <w:t xml:space="preserve"> </w:t>
      </w:r>
      <w:r>
        <w:rPr>
          <w:b/>
          <w:sz w:val="24"/>
          <w:szCs w:val="24"/>
        </w:rPr>
        <w:t>Powar</w:t>
      </w:r>
      <w:r>
        <w:rPr>
          <w:b/>
          <w:spacing w:val="-2"/>
          <w:sz w:val="24"/>
          <w:szCs w:val="24"/>
        </w:rPr>
        <w:t xml:space="preserve"> </w:t>
      </w:r>
      <w:r>
        <w:rPr>
          <w:b/>
          <w:sz w:val="24"/>
          <w:szCs w:val="24"/>
        </w:rPr>
        <w:t xml:space="preserve">Adhyasan", Kolhapur </w:t>
      </w:r>
      <w:r>
        <w:rPr>
          <w:sz w:val="24"/>
          <w:szCs w:val="24"/>
        </w:rPr>
        <w:t>and we have got 54% merits for gender audit.</w:t>
      </w:r>
    </w:p>
    <w:p w14:paraId="40DB9E4C" w14:textId="77777777" w:rsidR="004F5B0F" w:rsidRDefault="004714D2">
      <w:pPr>
        <w:spacing w:before="5" w:line="260" w:lineRule="auto"/>
        <w:ind w:left="827" w:right="266" w:hanging="200"/>
        <w:jc w:val="both"/>
        <w:rPr>
          <w:sz w:val="24"/>
          <w:szCs w:val="24"/>
        </w:rPr>
      </w:pPr>
      <w:r>
        <w:rPr>
          <w:sz w:val="24"/>
          <w:szCs w:val="24"/>
        </w:rPr>
        <w:t>2</w:t>
      </w:r>
      <w:r>
        <w:rPr>
          <w:spacing w:val="20"/>
          <w:sz w:val="24"/>
          <w:szCs w:val="24"/>
        </w:rPr>
        <w:t>.</w:t>
      </w:r>
      <w:r>
        <w:rPr>
          <w:b/>
          <w:sz w:val="24"/>
          <w:szCs w:val="24"/>
        </w:rPr>
        <w:t>Green</w:t>
      </w:r>
      <w:r>
        <w:rPr>
          <w:b/>
          <w:spacing w:val="-4"/>
          <w:sz w:val="24"/>
          <w:szCs w:val="24"/>
        </w:rPr>
        <w:t xml:space="preserve"> </w:t>
      </w:r>
      <w:r>
        <w:rPr>
          <w:b/>
          <w:sz w:val="24"/>
          <w:szCs w:val="24"/>
        </w:rPr>
        <w:t>audit</w:t>
      </w:r>
      <w:r>
        <w:rPr>
          <w:b/>
          <w:spacing w:val="-4"/>
          <w:sz w:val="24"/>
          <w:szCs w:val="24"/>
        </w:rPr>
        <w:t xml:space="preserve"> </w:t>
      </w:r>
      <w:r>
        <w:rPr>
          <w:sz w:val="24"/>
          <w:szCs w:val="24"/>
        </w:rPr>
        <w:t>–</w:t>
      </w:r>
      <w:r>
        <w:rPr>
          <w:spacing w:val="-4"/>
          <w:sz w:val="24"/>
          <w:szCs w:val="24"/>
        </w:rPr>
        <w:t xml:space="preserve"> </w:t>
      </w:r>
      <w:r>
        <w:rPr>
          <w:sz w:val="24"/>
          <w:szCs w:val="24"/>
        </w:rPr>
        <w:t>green</w:t>
      </w:r>
      <w:r>
        <w:rPr>
          <w:spacing w:val="-4"/>
          <w:sz w:val="24"/>
          <w:szCs w:val="24"/>
        </w:rPr>
        <w:t xml:space="preserve"> </w:t>
      </w:r>
      <w:r>
        <w:rPr>
          <w:sz w:val="24"/>
          <w:szCs w:val="24"/>
        </w:rPr>
        <w:t>audit</w:t>
      </w:r>
      <w:r>
        <w:rPr>
          <w:spacing w:val="-4"/>
          <w:sz w:val="24"/>
          <w:szCs w:val="24"/>
        </w:rPr>
        <w:t xml:space="preserve"> </w:t>
      </w:r>
      <w:r>
        <w:rPr>
          <w:sz w:val="24"/>
          <w:szCs w:val="24"/>
        </w:rPr>
        <w:t>is</w:t>
      </w:r>
      <w:r>
        <w:rPr>
          <w:spacing w:val="-4"/>
          <w:sz w:val="24"/>
          <w:szCs w:val="24"/>
        </w:rPr>
        <w:t xml:space="preserve"> </w:t>
      </w:r>
      <w:r>
        <w:rPr>
          <w:sz w:val="24"/>
          <w:szCs w:val="24"/>
        </w:rPr>
        <w:t>made</w:t>
      </w:r>
      <w:r>
        <w:rPr>
          <w:spacing w:val="-4"/>
          <w:sz w:val="24"/>
          <w:szCs w:val="24"/>
        </w:rPr>
        <w:t xml:space="preserve"> </w:t>
      </w:r>
      <w:r>
        <w:rPr>
          <w:sz w:val="24"/>
          <w:szCs w:val="24"/>
        </w:rPr>
        <w:t>through</w:t>
      </w:r>
      <w:r>
        <w:rPr>
          <w:spacing w:val="-4"/>
          <w:sz w:val="24"/>
          <w:szCs w:val="24"/>
        </w:rPr>
        <w:t xml:space="preserve"> </w:t>
      </w:r>
      <w:r>
        <w:rPr>
          <w:b/>
          <w:sz w:val="24"/>
          <w:szCs w:val="24"/>
        </w:rPr>
        <w:t>"Arachana</w:t>
      </w:r>
      <w:r>
        <w:rPr>
          <w:b/>
          <w:spacing w:val="-4"/>
          <w:sz w:val="24"/>
          <w:szCs w:val="24"/>
        </w:rPr>
        <w:t xml:space="preserve"> </w:t>
      </w:r>
      <w:r>
        <w:rPr>
          <w:b/>
          <w:sz w:val="24"/>
          <w:szCs w:val="24"/>
        </w:rPr>
        <w:t>Analytical</w:t>
      </w:r>
      <w:r>
        <w:rPr>
          <w:b/>
          <w:spacing w:val="-4"/>
          <w:sz w:val="24"/>
          <w:szCs w:val="24"/>
        </w:rPr>
        <w:t xml:space="preserve"> </w:t>
      </w:r>
      <w:r>
        <w:rPr>
          <w:b/>
          <w:sz w:val="24"/>
          <w:szCs w:val="24"/>
        </w:rPr>
        <w:t>Services"</w:t>
      </w:r>
      <w:r>
        <w:rPr>
          <w:sz w:val="24"/>
          <w:szCs w:val="24"/>
        </w:rPr>
        <w:t>,</w:t>
      </w:r>
      <w:r>
        <w:rPr>
          <w:spacing w:val="-4"/>
          <w:sz w:val="24"/>
          <w:szCs w:val="24"/>
        </w:rPr>
        <w:t xml:space="preserve"> </w:t>
      </w:r>
      <w:r>
        <w:rPr>
          <w:sz w:val="24"/>
          <w:szCs w:val="24"/>
        </w:rPr>
        <w:t>Kolhapur’</w:t>
      </w:r>
      <w:r>
        <w:rPr>
          <w:spacing w:val="-4"/>
          <w:sz w:val="24"/>
          <w:szCs w:val="24"/>
        </w:rPr>
        <w:t xml:space="preserve"> </w:t>
      </w:r>
      <w:r>
        <w:rPr>
          <w:sz w:val="24"/>
          <w:szCs w:val="24"/>
        </w:rPr>
        <w:t>the</w:t>
      </w:r>
      <w:r>
        <w:rPr>
          <w:spacing w:val="-4"/>
          <w:sz w:val="24"/>
          <w:szCs w:val="24"/>
        </w:rPr>
        <w:t xml:space="preserve"> </w:t>
      </w:r>
      <w:r>
        <w:rPr>
          <w:sz w:val="24"/>
          <w:szCs w:val="24"/>
        </w:rPr>
        <w:t>green audit report is very favorable to the institution.</w:t>
      </w:r>
    </w:p>
    <w:p w14:paraId="4454AA31" w14:textId="77777777" w:rsidR="004F5B0F" w:rsidRDefault="004F5B0F">
      <w:pPr>
        <w:spacing w:before="1" w:line="100" w:lineRule="exact"/>
        <w:rPr>
          <w:sz w:val="10"/>
          <w:szCs w:val="10"/>
        </w:rPr>
      </w:pPr>
    </w:p>
    <w:p w14:paraId="7F11F8CE" w14:textId="77777777" w:rsidR="004F5B0F" w:rsidRDefault="004F5B0F">
      <w:pPr>
        <w:spacing w:line="200" w:lineRule="exact"/>
      </w:pPr>
    </w:p>
    <w:p w14:paraId="6F830353" w14:textId="77777777" w:rsidR="004F5B0F" w:rsidRDefault="004714D2">
      <w:pPr>
        <w:spacing w:line="260" w:lineRule="auto"/>
        <w:ind w:left="107" w:right="266" w:firstLine="928"/>
        <w:jc w:val="both"/>
        <w:rPr>
          <w:sz w:val="24"/>
          <w:szCs w:val="24"/>
        </w:rPr>
        <w:sectPr w:rsidR="004F5B0F">
          <w:pgSz w:w="11920" w:h="16840"/>
          <w:pgMar w:top="800" w:right="460" w:bottom="280" w:left="800" w:header="603" w:footer="460" w:gutter="0"/>
          <w:cols w:space="720"/>
        </w:sectPr>
      </w:pPr>
      <w:r>
        <w:rPr>
          <w:sz w:val="24"/>
          <w:szCs w:val="24"/>
        </w:rPr>
        <w:t>These</w:t>
      </w:r>
      <w:r>
        <w:rPr>
          <w:spacing w:val="-2"/>
          <w:sz w:val="24"/>
          <w:szCs w:val="24"/>
        </w:rPr>
        <w:t xml:space="preserve"> </w:t>
      </w:r>
      <w:r>
        <w:rPr>
          <w:sz w:val="24"/>
          <w:szCs w:val="24"/>
        </w:rPr>
        <w:t>finding</w:t>
      </w:r>
      <w:r>
        <w:rPr>
          <w:spacing w:val="-2"/>
          <w:sz w:val="24"/>
          <w:szCs w:val="24"/>
        </w:rPr>
        <w:t xml:space="preserve"> </w:t>
      </w:r>
      <w:r>
        <w:rPr>
          <w:sz w:val="24"/>
          <w:szCs w:val="24"/>
        </w:rPr>
        <w:t>may</w:t>
      </w:r>
      <w:r>
        <w:rPr>
          <w:spacing w:val="-2"/>
          <w:sz w:val="24"/>
          <w:szCs w:val="24"/>
        </w:rPr>
        <w:t xml:space="preserve"> </w:t>
      </w:r>
      <w:r>
        <w:rPr>
          <w:sz w:val="24"/>
          <w:szCs w:val="24"/>
        </w:rPr>
        <w:t>offer</w:t>
      </w:r>
      <w:r>
        <w:rPr>
          <w:spacing w:val="-2"/>
          <w:sz w:val="24"/>
          <w:szCs w:val="24"/>
        </w:rPr>
        <w:t xml:space="preserve"> </w:t>
      </w:r>
      <w:r>
        <w:rPr>
          <w:sz w:val="24"/>
          <w:szCs w:val="24"/>
        </w:rPr>
        <w:t>our</w:t>
      </w:r>
      <w:r>
        <w:rPr>
          <w:spacing w:val="-2"/>
          <w:sz w:val="24"/>
          <w:szCs w:val="24"/>
        </w:rPr>
        <w:t xml:space="preserve"> </w:t>
      </w:r>
      <w:r>
        <w:rPr>
          <w:sz w:val="24"/>
          <w:szCs w:val="24"/>
        </w:rPr>
        <w:t>institution</w:t>
      </w:r>
      <w:r>
        <w:rPr>
          <w:spacing w:val="-2"/>
          <w:sz w:val="24"/>
          <w:szCs w:val="24"/>
        </w:rPr>
        <w:t xml:space="preserve"> </w:t>
      </w:r>
      <w:r>
        <w:rPr>
          <w:sz w:val="24"/>
          <w:szCs w:val="24"/>
        </w:rPr>
        <w:t>a</w:t>
      </w:r>
      <w:r>
        <w:rPr>
          <w:spacing w:val="-2"/>
          <w:sz w:val="24"/>
          <w:szCs w:val="24"/>
        </w:rPr>
        <w:t xml:space="preserve"> </w:t>
      </w:r>
      <w:r>
        <w:rPr>
          <w:sz w:val="24"/>
          <w:szCs w:val="24"/>
        </w:rPr>
        <w:t>way</w:t>
      </w:r>
      <w:r>
        <w:rPr>
          <w:spacing w:val="-2"/>
          <w:sz w:val="24"/>
          <w:szCs w:val="24"/>
        </w:rPr>
        <w:t xml:space="preserve"> </w:t>
      </w:r>
      <w:r>
        <w:rPr>
          <w:sz w:val="24"/>
          <w:szCs w:val="24"/>
        </w:rPr>
        <w:t>to</w:t>
      </w:r>
      <w:r>
        <w:rPr>
          <w:spacing w:val="-2"/>
          <w:sz w:val="24"/>
          <w:szCs w:val="24"/>
        </w:rPr>
        <w:t xml:space="preserve"> </w:t>
      </w:r>
      <w:r>
        <w:rPr>
          <w:sz w:val="24"/>
          <w:szCs w:val="24"/>
        </w:rPr>
        <w:t>correct</w:t>
      </w:r>
      <w:r>
        <w:rPr>
          <w:spacing w:val="-2"/>
          <w:sz w:val="24"/>
          <w:szCs w:val="24"/>
        </w:rPr>
        <w:t xml:space="preserve"> </w:t>
      </w:r>
      <w:r>
        <w:rPr>
          <w:sz w:val="24"/>
          <w:szCs w:val="24"/>
        </w:rPr>
        <w:t>any</w:t>
      </w:r>
      <w:r>
        <w:rPr>
          <w:spacing w:val="-2"/>
          <w:sz w:val="24"/>
          <w:szCs w:val="24"/>
        </w:rPr>
        <w:t xml:space="preserve"> </w:t>
      </w:r>
      <w:r>
        <w:rPr>
          <w:sz w:val="24"/>
          <w:szCs w:val="24"/>
        </w:rPr>
        <w:t>discrepancies</w:t>
      </w:r>
      <w:r>
        <w:rPr>
          <w:spacing w:val="-2"/>
          <w:sz w:val="24"/>
          <w:szCs w:val="24"/>
        </w:rPr>
        <w:t xml:space="preserve"> </w:t>
      </w:r>
      <w:r>
        <w:rPr>
          <w:sz w:val="24"/>
          <w:szCs w:val="24"/>
        </w:rPr>
        <w:t>and</w:t>
      </w:r>
      <w:r>
        <w:rPr>
          <w:spacing w:val="-2"/>
          <w:sz w:val="24"/>
          <w:szCs w:val="24"/>
        </w:rPr>
        <w:t xml:space="preserve"> </w:t>
      </w:r>
      <w:r>
        <w:rPr>
          <w:sz w:val="24"/>
          <w:szCs w:val="24"/>
        </w:rPr>
        <w:t>become</w:t>
      </w:r>
      <w:r>
        <w:rPr>
          <w:spacing w:val="-2"/>
          <w:sz w:val="24"/>
          <w:szCs w:val="24"/>
        </w:rPr>
        <w:t xml:space="preserve"> </w:t>
      </w:r>
      <w:r>
        <w:rPr>
          <w:sz w:val="24"/>
          <w:szCs w:val="24"/>
        </w:rPr>
        <w:t xml:space="preserve">complaint before the management committee. So far no major audit </w:t>
      </w:r>
      <w:r>
        <w:rPr>
          <w:sz w:val="24"/>
          <w:szCs w:val="24"/>
        </w:rPr>
        <w:t>objections have been raised and found by the panel of auditors in our institution. However, we are ready for the compliance of any discrepancies and objections if raised.</w:t>
      </w:r>
    </w:p>
    <w:p w14:paraId="1023772C" w14:textId="77777777" w:rsidR="004F5B0F" w:rsidRDefault="004714D2">
      <w:pPr>
        <w:spacing w:before="8" w:line="120" w:lineRule="exact"/>
        <w:rPr>
          <w:sz w:val="12"/>
          <w:szCs w:val="12"/>
        </w:rPr>
      </w:pPr>
      <w:r>
        <w:lastRenderedPageBreak/>
        <w:pict w14:anchorId="2E52E6F2">
          <v:group id="_x0000_s2403" style="position:absolute;margin-left:0;margin-top:170.1pt;width:595.3pt;height:615.25pt;z-index:-19917;mso-position-horizontal-relative:page;mso-position-vertical-relative:page" coordorigin=",3402" coordsize="11906,12305">
            <v:shape id="_x0000_s2406" type="#_x0000_t75" style="position:absolute;top:3402;width:11906;height:7370">
              <v:imagedata r:id="rId7" o:title=""/>
            </v:shape>
            <v:shape id="_x0000_s2405" style="position:absolute;left:807;top:8138;width:10532;height:7566" coordorigin="807,8138" coordsize="10532,7566" path="m807,15704r,-7566l11339,8138r,7566e" filled="f" strokecolor="gray" strokeweight=".1mm">
              <v:path arrowok="t"/>
            </v:shape>
            <v:shape id="_x0000_s2404" style="position:absolute;left:807;top:8138;width:10532;height:7566" coordorigin="807,8138" coordsize="10532,7566" path="m807,15704r,-7566l11339,8138r,7566e" filled="f" strokecolor="gray" strokeweight=".1mm">
              <v:path arrowok="t"/>
            </v:shape>
            <w10:wrap anchorx="page" anchory="page"/>
          </v:group>
        </w:pict>
      </w:r>
    </w:p>
    <w:p w14:paraId="3B9F9BBE" w14:textId="77777777" w:rsidR="004F5B0F" w:rsidRDefault="004F5B0F">
      <w:pPr>
        <w:spacing w:line="200" w:lineRule="exact"/>
      </w:pPr>
    </w:p>
    <w:tbl>
      <w:tblPr>
        <w:tblW w:w="0" w:type="auto"/>
        <w:tblInd w:w="104" w:type="dxa"/>
        <w:tblLayout w:type="fixed"/>
        <w:tblCellMar>
          <w:left w:w="0" w:type="dxa"/>
          <w:right w:w="0" w:type="dxa"/>
        </w:tblCellMar>
        <w:tblLook w:val="01E0" w:firstRow="1" w:lastRow="1" w:firstColumn="1" w:lastColumn="1" w:noHBand="0" w:noVBand="0"/>
      </w:tblPr>
      <w:tblGrid>
        <w:gridCol w:w="5266"/>
        <w:gridCol w:w="5266"/>
      </w:tblGrid>
      <w:tr w:rsidR="004F5B0F" w14:paraId="50B6BB91"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752689CF" w14:textId="77777777" w:rsidR="004F5B0F" w:rsidRDefault="004F5B0F">
            <w:pPr>
              <w:spacing w:before="9" w:line="100" w:lineRule="exact"/>
              <w:rPr>
                <w:sz w:val="10"/>
                <w:szCs w:val="10"/>
              </w:rPr>
            </w:pPr>
          </w:p>
          <w:p w14:paraId="6281B678"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25420591" w14:textId="77777777" w:rsidR="004F5B0F" w:rsidRDefault="004F5B0F">
            <w:pPr>
              <w:spacing w:before="9" w:line="100" w:lineRule="exact"/>
              <w:rPr>
                <w:sz w:val="10"/>
                <w:szCs w:val="10"/>
              </w:rPr>
            </w:pPr>
          </w:p>
          <w:p w14:paraId="70DC5BB2" w14:textId="77777777" w:rsidR="004F5B0F" w:rsidRDefault="004714D2">
            <w:pPr>
              <w:ind w:left="97"/>
              <w:rPr>
                <w:sz w:val="24"/>
                <w:szCs w:val="24"/>
              </w:rPr>
            </w:pPr>
            <w:r>
              <w:rPr>
                <w:b/>
                <w:sz w:val="24"/>
                <w:szCs w:val="24"/>
              </w:rPr>
              <w:t>Document</w:t>
            </w:r>
          </w:p>
        </w:tc>
      </w:tr>
      <w:tr w:rsidR="004F5B0F" w14:paraId="3C6AB546"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0D4685EA" w14:textId="77777777" w:rsidR="004F5B0F" w:rsidRDefault="004F5B0F">
            <w:pPr>
              <w:spacing w:before="5" w:line="100" w:lineRule="exact"/>
              <w:rPr>
                <w:sz w:val="10"/>
                <w:szCs w:val="10"/>
              </w:rPr>
            </w:pPr>
          </w:p>
          <w:p w14:paraId="658C2C7C"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4D938004" w14:textId="77777777" w:rsidR="004F5B0F" w:rsidRDefault="004F5B0F">
            <w:pPr>
              <w:spacing w:before="5" w:line="100" w:lineRule="exact"/>
              <w:rPr>
                <w:sz w:val="10"/>
                <w:szCs w:val="10"/>
              </w:rPr>
            </w:pPr>
          </w:p>
          <w:p w14:paraId="2EA2F3AB" w14:textId="77777777" w:rsidR="004F5B0F" w:rsidRDefault="004714D2">
            <w:pPr>
              <w:ind w:left="97"/>
              <w:rPr>
                <w:sz w:val="24"/>
                <w:szCs w:val="24"/>
              </w:rPr>
            </w:pPr>
            <w:hyperlink r:id="rId256">
              <w:r>
                <w:rPr>
                  <w:color w:val="0000FF"/>
                  <w:sz w:val="24"/>
                  <w:szCs w:val="24"/>
                  <w:u w:val="single" w:color="0000FF"/>
                </w:rPr>
                <w:t>View Document</w:t>
              </w:r>
            </w:hyperlink>
          </w:p>
        </w:tc>
      </w:tr>
    </w:tbl>
    <w:p w14:paraId="64B90336" w14:textId="77777777" w:rsidR="004F5B0F" w:rsidRDefault="004F5B0F">
      <w:pPr>
        <w:spacing w:line="300" w:lineRule="exact"/>
        <w:rPr>
          <w:sz w:val="30"/>
          <w:szCs w:val="30"/>
        </w:rPr>
      </w:pPr>
    </w:p>
    <w:tbl>
      <w:tblPr>
        <w:tblW w:w="0" w:type="auto"/>
        <w:tblInd w:w="104" w:type="dxa"/>
        <w:tblLayout w:type="fixed"/>
        <w:tblCellMar>
          <w:left w:w="0" w:type="dxa"/>
          <w:right w:w="0" w:type="dxa"/>
        </w:tblCellMar>
        <w:tblLook w:val="01E0" w:firstRow="1" w:lastRow="1" w:firstColumn="1" w:lastColumn="1" w:noHBand="0" w:noVBand="0"/>
      </w:tblPr>
      <w:tblGrid>
        <w:gridCol w:w="5266"/>
        <w:gridCol w:w="5266"/>
      </w:tblGrid>
      <w:tr w:rsidR="004F5B0F" w14:paraId="51F6F579" w14:textId="77777777">
        <w:trPr>
          <w:trHeight w:hRule="exact" w:val="860"/>
        </w:trPr>
        <w:tc>
          <w:tcPr>
            <w:tcW w:w="10532" w:type="dxa"/>
            <w:gridSpan w:val="2"/>
            <w:vMerge w:val="restart"/>
            <w:tcBorders>
              <w:top w:val="single" w:sz="2" w:space="0" w:color="808080"/>
              <w:left w:val="single" w:sz="2" w:space="0" w:color="808080"/>
              <w:right w:val="single" w:sz="2" w:space="0" w:color="808080"/>
            </w:tcBorders>
          </w:tcPr>
          <w:p w14:paraId="28BD2515" w14:textId="77777777" w:rsidR="004F5B0F" w:rsidRDefault="004F5B0F">
            <w:pPr>
              <w:spacing w:before="9" w:line="100" w:lineRule="exact"/>
              <w:rPr>
                <w:sz w:val="10"/>
                <w:szCs w:val="10"/>
              </w:rPr>
            </w:pPr>
          </w:p>
          <w:p w14:paraId="7B4450C5" w14:textId="77777777" w:rsidR="004F5B0F" w:rsidRDefault="004714D2">
            <w:pPr>
              <w:spacing w:line="260" w:lineRule="auto"/>
              <w:ind w:left="97" w:right="273"/>
              <w:rPr>
                <w:sz w:val="24"/>
                <w:szCs w:val="24"/>
              </w:rPr>
            </w:pPr>
            <w:r>
              <w:rPr>
                <w:b/>
                <w:sz w:val="24"/>
                <w:szCs w:val="24"/>
              </w:rPr>
              <w:t xml:space="preserve">6.4.2 Funds / Grants received from non-government bodies, individuals, Philanthropists during the last five years (not covered in Criterion III) </w:t>
            </w:r>
            <w:r>
              <w:rPr>
                <w:b/>
                <w:sz w:val="24"/>
                <w:szCs w:val="24"/>
              </w:rPr>
              <w:t>(INR in Lakhs)</w:t>
            </w:r>
          </w:p>
          <w:p w14:paraId="06DB93F9" w14:textId="77777777" w:rsidR="004F5B0F" w:rsidRDefault="004F5B0F">
            <w:pPr>
              <w:spacing w:before="1" w:line="100" w:lineRule="exact"/>
              <w:rPr>
                <w:sz w:val="10"/>
                <w:szCs w:val="10"/>
              </w:rPr>
            </w:pPr>
          </w:p>
          <w:p w14:paraId="30C87B6B" w14:textId="77777777" w:rsidR="004F5B0F" w:rsidRDefault="004F5B0F">
            <w:pPr>
              <w:spacing w:line="200" w:lineRule="exact"/>
            </w:pPr>
          </w:p>
          <w:p w14:paraId="1633880C" w14:textId="77777777" w:rsidR="004F5B0F" w:rsidRDefault="004714D2">
            <w:pPr>
              <w:ind w:left="97"/>
              <w:rPr>
                <w:sz w:val="24"/>
                <w:szCs w:val="24"/>
              </w:rPr>
            </w:pPr>
            <w:r>
              <w:rPr>
                <w:b/>
                <w:sz w:val="24"/>
                <w:szCs w:val="24"/>
              </w:rPr>
              <w:t xml:space="preserve">Response: </w:t>
            </w:r>
            <w:r>
              <w:rPr>
                <w:sz w:val="24"/>
                <w:szCs w:val="24"/>
              </w:rPr>
              <w:t>0</w:t>
            </w:r>
          </w:p>
        </w:tc>
      </w:tr>
      <w:tr w:rsidR="004F5B0F" w14:paraId="0692DA00" w14:textId="77777777">
        <w:trPr>
          <w:trHeight w:hRule="exact" w:val="544"/>
        </w:trPr>
        <w:tc>
          <w:tcPr>
            <w:tcW w:w="10532" w:type="dxa"/>
            <w:gridSpan w:val="2"/>
            <w:vMerge/>
            <w:tcBorders>
              <w:left w:val="single" w:sz="2" w:space="0" w:color="808080"/>
              <w:bottom w:val="single" w:sz="2" w:space="0" w:color="808080"/>
              <w:right w:val="single" w:sz="2" w:space="0" w:color="808080"/>
            </w:tcBorders>
          </w:tcPr>
          <w:p w14:paraId="0A33F6E1" w14:textId="77777777" w:rsidR="004F5B0F" w:rsidRDefault="004F5B0F"/>
        </w:tc>
      </w:tr>
      <w:tr w:rsidR="004F5B0F" w14:paraId="5BD61AEE" w14:textId="77777777">
        <w:trPr>
          <w:trHeight w:hRule="exact" w:val="906"/>
        </w:trPr>
        <w:tc>
          <w:tcPr>
            <w:tcW w:w="10532" w:type="dxa"/>
            <w:gridSpan w:val="2"/>
            <w:vMerge w:val="restart"/>
            <w:tcBorders>
              <w:top w:val="single" w:sz="2" w:space="0" w:color="808080"/>
              <w:left w:val="single" w:sz="2" w:space="0" w:color="808080"/>
              <w:right w:val="single" w:sz="2" w:space="0" w:color="808080"/>
            </w:tcBorders>
          </w:tcPr>
          <w:p w14:paraId="4AC1F7AF" w14:textId="77777777" w:rsidR="004F5B0F" w:rsidRDefault="004F5B0F">
            <w:pPr>
              <w:spacing w:before="5" w:line="100" w:lineRule="exact"/>
              <w:rPr>
                <w:sz w:val="10"/>
                <w:szCs w:val="10"/>
              </w:rPr>
            </w:pPr>
          </w:p>
          <w:p w14:paraId="0E47CB92" w14:textId="77777777" w:rsidR="004F5B0F" w:rsidRDefault="004714D2">
            <w:pPr>
              <w:spacing w:line="260" w:lineRule="auto"/>
              <w:ind w:left="97" w:right="315"/>
              <w:rPr>
                <w:sz w:val="24"/>
                <w:szCs w:val="24"/>
              </w:rPr>
            </w:pPr>
            <w:r>
              <w:rPr>
                <w:sz w:val="24"/>
                <w:szCs w:val="24"/>
              </w:rPr>
              <w:t>6.4.2.1 Total Grants received from non-government bodies, individuals, philanthropists year-wise during the last five years (INR in Lakhs)</w:t>
            </w:r>
          </w:p>
          <w:p w14:paraId="73594F17" w14:textId="77777777" w:rsidR="004F5B0F" w:rsidRDefault="004F5B0F">
            <w:pPr>
              <w:spacing w:line="200" w:lineRule="exact"/>
            </w:pPr>
          </w:p>
          <w:p w14:paraId="443C2841" w14:textId="77777777" w:rsidR="004F5B0F" w:rsidRDefault="004F5B0F">
            <w:pPr>
              <w:spacing w:before="1" w:line="200" w:lineRule="exact"/>
            </w:pPr>
          </w:p>
          <w:p w14:paraId="52E12C0A" w14:textId="77777777" w:rsidR="004F5B0F" w:rsidRDefault="004714D2">
            <w:pPr>
              <w:ind w:left="317"/>
              <w:rPr>
                <w:sz w:val="24"/>
                <w:szCs w:val="24"/>
              </w:rPr>
            </w:pPr>
            <w:r>
              <w:rPr>
                <w:sz w:val="24"/>
                <w:szCs w:val="24"/>
              </w:rPr>
              <w:t xml:space="preserve">2018-19               </w:t>
            </w:r>
            <w:r>
              <w:rPr>
                <w:spacing w:val="41"/>
                <w:sz w:val="24"/>
                <w:szCs w:val="24"/>
              </w:rPr>
              <w:t xml:space="preserve"> </w:t>
            </w:r>
            <w:r>
              <w:rPr>
                <w:sz w:val="24"/>
                <w:szCs w:val="24"/>
              </w:rPr>
              <w:t xml:space="preserve">2017-18                   </w:t>
            </w:r>
            <w:r>
              <w:rPr>
                <w:spacing w:val="2"/>
                <w:sz w:val="24"/>
                <w:szCs w:val="24"/>
              </w:rPr>
              <w:t xml:space="preserve"> </w:t>
            </w:r>
            <w:r>
              <w:rPr>
                <w:sz w:val="24"/>
                <w:szCs w:val="24"/>
              </w:rPr>
              <w:t>2016-17</w:t>
            </w:r>
            <w:r>
              <w:rPr>
                <w:sz w:val="24"/>
                <w:szCs w:val="24"/>
              </w:rPr>
              <w:t xml:space="preserve">                   </w:t>
            </w:r>
            <w:r>
              <w:rPr>
                <w:spacing w:val="2"/>
                <w:sz w:val="24"/>
                <w:szCs w:val="24"/>
              </w:rPr>
              <w:t xml:space="preserve"> </w:t>
            </w:r>
            <w:r>
              <w:rPr>
                <w:sz w:val="24"/>
                <w:szCs w:val="24"/>
              </w:rPr>
              <w:t xml:space="preserve">2015-16                   </w:t>
            </w:r>
            <w:r>
              <w:rPr>
                <w:spacing w:val="2"/>
                <w:sz w:val="24"/>
                <w:szCs w:val="24"/>
              </w:rPr>
              <w:t xml:space="preserve"> </w:t>
            </w:r>
            <w:r>
              <w:rPr>
                <w:sz w:val="24"/>
                <w:szCs w:val="24"/>
              </w:rPr>
              <w:t>2014-15</w:t>
            </w:r>
          </w:p>
          <w:p w14:paraId="23636116" w14:textId="77777777" w:rsidR="004F5B0F" w:rsidRDefault="004F5B0F">
            <w:pPr>
              <w:spacing w:before="4" w:line="220" w:lineRule="exact"/>
              <w:rPr>
                <w:sz w:val="22"/>
                <w:szCs w:val="22"/>
              </w:rPr>
            </w:pPr>
          </w:p>
          <w:p w14:paraId="36906096" w14:textId="77777777" w:rsidR="004F5B0F" w:rsidRDefault="004714D2">
            <w:pPr>
              <w:ind w:left="317"/>
              <w:rPr>
                <w:sz w:val="24"/>
                <w:szCs w:val="24"/>
              </w:rPr>
            </w:pPr>
            <w:r>
              <w:rPr>
                <w:sz w:val="24"/>
                <w:szCs w:val="24"/>
              </w:rPr>
              <w:t xml:space="preserve">00                         </w:t>
            </w:r>
            <w:r>
              <w:rPr>
                <w:spacing w:val="1"/>
                <w:sz w:val="24"/>
                <w:szCs w:val="24"/>
              </w:rPr>
              <w:t xml:space="preserve"> </w:t>
            </w:r>
            <w:r>
              <w:rPr>
                <w:sz w:val="24"/>
                <w:szCs w:val="24"/>
              </w:rPr>
              <w:t xml:space="preserve">00                            </w:t>
            </w:r>
            <w:r>
              <w:rPr>
                <w:spacing w:val="21"/>
                <w:sz w:val="24"/>
                <w:szCs w:val="24"/>
              </w:rPr>
              <w:t xml:space="preserve"> </w:t>
            </w:r>
            <w:r>
              <w:rPr>
                <w:sz w:val="24"/>
                <w:szCs w:val="24"/>
              </w:rPr>
              <w:t xml:space="preserve">00                            </w:t>
            </w:r>
            <w:r>
              <w:rPr>
                <w:spacing w:val="21"/>
                <w:sz w:val="24"/>
                <w:szCs w:val="24"/>
              </w:rPr>
              <w:t xml:space="preserve"> </w:t>
            </w:r>
            <w:r>
              <w:rPr>
                <w:sz w:val="24"/>
                <w:szCs w:val="24"/>
              </w:rPr>
              <w:t xml:space="preserve">00                            </w:t>
            </w:r>
            <w:r>
              <w:rPr>
                <w:spacing w:val="21"/>
                <w:sz w:val="24"/>
                <w:szCs w:val="24"/>
              </w:rPr>
              <w:t xml:space="preserve"> </w:t>
            </w:r>
            <w:r>
              <w:rPr>
                <w:sz w:val="24"/>
                <w:szCs w:val="24"/>
              </w:rPr>
              <w:t>00</w:t>
            </w:r>
          </w:p>
        </w:tc>
      </w:tr>
      <w:tr w:rsidR="004F5B0F" w14:paraId="42D32BAD" w14:textId="77777777">
        <w:trPr>
          <w:trHeight w:hRule="exact" w:val="600"/>
        </w:trPr>
        <w:tc>
          <w:tcPr>
            <w:tcW w:w="10532" w:type="dxa"/>
            <w:gridSpan w:val="2"/>
            <w:vMerge/>
            <w:tcBorders>
              <w:left w:val="single" w:sz="2" w:space="0" w:color="808080"/>
              <w:right w:val="single" w:sz="2" w:space="0" w:color="808080"/>
            </w:tcBorders>
          </w:tcPr>
          <w:p w14:paraId="3FD3FE64" w14:textId="77777777" w:rsidR="004F5B0F" w:rsidRDefault="004F5B0F"/>
        </w:tc>
      </w:tr>
      <w:tr w:rsidR="004F5B0F" w14:paraId="2F660901" w14:textId="77777777">
        <w:trPr>
          <w:trHeight w:hRule="exact" w:val="1194"/>
        </w:trPr>
        <w:tc>
          <w:tcPr>
            <w:tcW w:w="10532" w:type="dxa"/>
            <w:gridSpan w:val="2"/>
            <w:vMerge/>
            <w:tcBorders>
              <w:left w:val="single" w:sz="2" w:space="0" w:color="808080"/>
              <w:bottom w:val="single" w:sz="2" w:space="0" w:color="808080"/>
              <w:right w:val="single" w:sz="2" w:space="0" w:color="808080"/>
            </w:tcBorders>
          </w:tcPr>
          <w:p w14:paraId="3A3F7486" w14:textId="77777777" w:rsidR="004F5B0F" w:rsidRDefault="004F5B0F"/>
        </w:tc>
      </w:tr>
      <w:tr w:rsidR="004F5B0F" w14:paraId="01AC68CD"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78743A69" w14:textId="77777777" w:rsidR="004F5B0F" w:rsidRDefault="004F5B0F">
            <w:pPr>
              <w:spacing w:before="9" w:line="100" w:lineRule="exact"/>
              <w:rPr>
                <w:sz w:val="10"/>
                <w:szCs w:val="10"/>
              </w:rPr>
            </w:pPr>
          </w:p>
          <w:p w14:paraId="1DF1C030"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5E66B698" w14:textId="77777777" w:rsidR="004F5B0F" w:rsidRDefault="004F5B0F">
            <w:pPr>
              <w:spacing w:before="9" w:line="100" w:lineRule="exact"/>
              <w:rPr>
                <w:sz w:val="10"/>
                <w:szCs w:val="10"/>
              </w:rPr>
            </w:pPr>
          </w:p>
          <w:p w14:paraId="2577D829" w14:textId="77777777" w:rsidR="004F5B0F" w:rsidRDefault="004714D2">
            <w:pPr>
              <w:ind w:left="97"/>
              <w:rPr>
                <w:sz w:val="24"/>
                <w:szCs w:val="24"/>
              </w:rPr>
            </w:pPr>
            <w:r>
              <w:rPr>
                <w:b/>
                <w:sz w:val="24"/>
                <w:szCs w:val="24"/>
              </w:rPr>
              <w:t>Document</w:t>
            </w:r>
          </w:p>
        </w:tc>
      </w:tr>
      <w:tr w:rsidR="004F5B0F" w14:paraId="252450E4" w14:textId="77777777">
        <w:trPr>
          <w:trHeight w:hRule="exact" w:val="406"/>
        </w:trPr>
        <w:tc>
          <w:tcPr>
            <w:tcW w:w="5266" w:type="dxa"/>
            <w:tcBorders>
              <w:top w:val="single" w:sz="2" w:space="0" w:color="808080"/>
              <w:left w:val="single" w:sz="2" w:space="0" w:color="808080"/>
              <w:bottom w:val="nil"/>
              <w:right w:val="single" w:sz="2" w:space="0" w:color="808080"/>
            </w:tcBorders>
          </w:tcPr>
          <w:p w14:paraId="4E3D3406" w14:textId="77777777" w:rsidR="004F5B0F" w:rsidRDefault="004F5B0F">
            <w:pPr>
              <w:spacing w:before="5" w:line="100" w:lineRule="exact"/>
              <w:rPr>
                <w:sz w:val="10"/>
                <w:szCs w:val="10"/>
              </w:rPr>
            </w:pPr>
          </w:p>
          <w:p w14:paraId="1D01A2D3" w14:textId="77777777" w:rsidR="004F5B0F" w:rsidRDefault="004714D2">
            <w:pPr>
              <w:ind w:left="97"/>
              <w:rPr>
                <w:sz w:val="24"/>
                <w:szCs w:val="24"/>
              </w:rPr>
            </w:pPr>
            <w:r>
              <w:rPr>
                <w:sz w:val="24"/>
                <w:szCs w:val="24"/>
              </w:rPr>
              <w:t xml:space="preserve">Details of Funds / Grants </w:t>
            </w:r>
            <w:r>
              <w:rPr>
                <w:sz w:val="24"/>
                <w:szCs w:val="24"/>
              </w:rPr>
              <w:t>received from non-</w:t>
            </w:r>
          </w:p>
        </w:tc>
        <w:tc>
          <w:tcPr>
            <w:tcW w:w="5266" w:type="dxa"/>
            <w:vMerge w:val="restart"/>
            <w:tcBorders>
              <w:top w:val="single" w:sz="2" w:space="0" w:color="808080"/>
              <w:left w:val="single" w:sz="2" w:space="0" w:color="808080"/>
              <w:right w:val="single" w:sz="2" w:space="0" w:color="808080"/>
            </w:tcBorders>
          </w:tcPr>
          <w:p w14:paraId="62D03E8F" w14:textId="77777777" w:rsidR="004F5B0F" w:rsidRDefault="004F5B0F">
            <w:pPr>
              <w:spacing w:before="5" w:line="100" w:lineRule="exact"/>
              <w:rPr>
                <w:sz w:val="10"/>
                <w:szCs w:val="10"/>
              </w:rPr>
            </w:pPr>
          </w:p>
          <w:p w14:paraId="69FCDFD8" w14:textId="77777777" w:rsidR="004F5B0F" w:rsidRDefault="004714D2">
            <w:pPr>
              <w:ind w:left="97"/>
              <w:rPr>
                <w:sz w:val="24"/>
                <w:szCs w:val="24"/>
              </w:rPr>
            </w:pPr>
            <w:hyperlink r:id="rId257">
              <w:r>
                <w:rPr>
                  <w:color w:val="0000FF"/>
                  <w:sz w:val="24"/>
                  <w:szCs w:val="24"/>
                  <w:u w:val="single" w:color="0000FF"/>
                </w:rPr>
                <w:t>View Document</w:t>
              </w:r>
            </w:hyperlink>
          </w:p>
        </w:tc>
      </w:tr>
      <w:tr w:rsidR="004F5B0F" w14:paraId="2A2F569E" w14:textId="77777777">
        <w:trPr>
          <w:trHeight w:hRule="exact" w:val="394"/>
        </w:trPr>
        <w:tc>
          <w:tcPr>
            <w:tcW w:w="5266" w:type="dxa"/>
            <w:tcBorders>
              <w:top w:val="nil"/>
              <w:left w:val="single" w:sz="2" w:space="0" w:color="808080"/>
              <w:bottom w:val="single" w:sz="2" w:space="0" w:color="808080"/>
              <w:right w:val="single" w:sz="2" w:space="0" w:color="808080"/>
            </w:tcBorders>
          </w:tcPr>
          <w:p w14:paraId="7D3FF21F" w14:textId="77777777" w:rsidR="004F5B0F" w:rsidRDefault="004714D2">
            <w:pPr>
              <w:spacing w:line="260" w:lineRule="exact"/>
              <w:ind w:left="97"/>
              <w:rPr>
                <w:sz w:val="24"/>
                <w:szCs w:val="24"/>
              </w:rPr>
            </w:pPr>
            <w:r>
              <w:rPr>
                <w:sz w:val="24"/>
                <w:szCs w:val="24"/>
              </w:rPr>
              <w:t>government bodies during the last five years</w:t>
            </w:r>
          </w:p>
        </w:tc>
        <w:tc>
          <w:tcPr>
            <w:tcW w:w="5266" w:type="dxa"/>
            <w:vMerge/>
            <w:tcBorders>
              <w:left w:val="single" w:sz="2" w:space="0" w:color="808080"/>
              <w:bottom w:val="single" w:sz="2" w:space="0" w:color="808080"/>
              <w:right w:val="single" w:sz="2" w:space="0" w:color="808080"/>
            </w:tcBorders>
          </w:tcPr>
          <w:p w14:paraId="1938916A" w14:textId="77777777" w:rsidR="004F5B0F" w:rsidRDefault="004F5B0F"/>
        </w:tc>
      </w:tr>
    </w:tbl>
    <w:p w14:paraId="751AAD55" w14:textId="77777777" w:rsidR="004F5B0F" w:rsidRDefault="004F5B0F">
      <w:pPr>
        <w:spacing w:before="4" w:line="160" w:lineRule="exact"/>
        <w:rPr>
          <w:sz w:val="17"/>
          <w:szCs w:val="17"/>
        </w:rPr>
      </w:pPr>
    </w:p>
    <w:p w14:paraId="1B789017" w14:textId="77777777" w:rsidR="004F5B0F" w:rsidRDefault="004F5B0F">
      <w:pPr>
        <w:spacing w:line="200" w:lineRule="exact"/>
      </w:pPr>
    </w:p>
    <w:p w14:paraId="7B3C7FB8" w14:textId="77777777" w:rsidR="004F5B0F" w:rsidRDefault="004714D2">
      <w:pPr>
        <w:spacing w:before="29"/>
        <w:ind w:left="207" w:right="1017"/>
        <w:jc w:val="both"/>
        <w:rPr>
          <w:sz w:val="24"/>
          <w:szCs w:val="24"/>
        </w:rPr>
      </w:pPr>
      <w:r>
        <w:pict w14:anchorId="3D729DF7">
          <v:shape id="_x0000_s2402" type="#_x0000_t202" style="position:absolute;left:0;text-align:left;margin-left:51.2pt;margin-top:-169.3pt;width:490.8pt;height:50.3pt;z-index:-19916;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59157C07"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1A86B987"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3D882518"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2B03D446"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4CF35101"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2D776975" w14:textId="77777777" w:rsidR="004F5B0F" w:rsidRDefault="004F5B0F"/>
                    </w:tc>
                  </w:tr>
                  <w:tr w:rsidR="004F5B0F" w14:paraId="345F6898"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2844002C"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53C7537A"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20DA51B4"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727D2CD2"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472D6A9A" w14:textId="77777777" w:rsidR="004F5B0F" w:rsidRDefault="004F5B0F"/>
                    </w:tc>
                  </w:tr>
                </w:tbl>
                <w:p w14:paraId="4B3C501B" w14:textId="77777777" w:rsidR="004F5B0F" w:rsidRDefault="004F5B0F"/>
              </w:txbxContent>
            </v:textbox>
            <w10:wrap anchorx="page"/>
          </v:shape>
        </w:pict>
      </w:r>
      <w:r>
        <w:rPr>
          <w:b/>
          <w:sz w:val="24"/>
          <w:szCs w:val="24"/>
        </w:rPr>
        <w:t xml:space="preserve">6.4.3 Institutional strategies for </w:t>
      </w:r>
      <w:r>
        <w:rPr>
          <w:b/>
          <w:sz w:val="24"/>
          <w:szCs w:val="24"/>
        </w:rPr>
        <w:t>mobilisation of funds and the optimal utilisation of resources</w:t>
      </w:r>
    </w:p>
    <w:p w14:paraId="5AFCACFA" w14:textId="77777777" w:rsidR="004F5B0F" w:rsidRDefault="004F5B0F">
      <w:pPr>
        <w:spacing w:before="4" w:line="120" w:lineRule="exact"/>
        <w:rPr>
          <w:sz w:val="12"/>
          <w:szCs w:val="12"/>
        </w:rPr>
      </w:pPr>
    </w:p>
    <w:p w14:paraId="2A84EBD5" w14:textId="77777777" w:rsidR="004F5B0F" w:rsidRDefault="004F5B0F">
      <w:pPr>
        <w:spacing w:line="200" w:lineRule="exact"/>
      </w:pPr>
    </w:p>
    <w:p w14:paraId="48580B44" w14:textId="77777777" w:rsidR="004F5B0F" w:rsidRDefault="004714D2">
      <w:pPr>
        <w:ind w:left="207" w:right="9463"/>
        <w:jc w:val="both"/>
        <w:rPr>
          <w:sz w:val="24"/>
          <w:szCs w:val="24"/>
        </w:rPr>
      </w:pPr>
      <w:r>
        <w:rPr>
          <w:b/>
          <w:sz w:val="24"/>
          <w:szCs w:val="24"/>
        </w:rPr>
        <w:t>Response:</w:t>
      </w:r>
    </w:p>
    <w:p w14:paraId="74B51514" w14:textId="77777777" w:rsidR="004F5B0F" w:rsidRDefault="004F5B0F">
      <w:pPr>
        <w:spacing w:before="4" w:line="120" w:lineRule="exact"/>
        <w:rPr>
          <w:sz w:val="12"/>
          <w:szCs w:val="12"/>
        </w:rPr>
      </w:pPr>
    </w:p>
    <w:p w14:paraId="61F69740" w14:textId="77777777" w:rsidR="004F5B0F" w:rsidRDefault="004F5B0F">
      <w:pPr>
        <w:spacing w:line="200" w:lineRule="exact"/>
      </w:pPr>
    </w:p>
    <w:p w14:paraId="4C155D2C" w14:textId="77777777" w:rsidR="004F5B0F" w:rsidRDefault="004714D2">
      <w:pPr>
        <w:ind w:left="1096"/>
        <w:rPr>
          <w:sz w:val="24"/>
          <w:szCs w:val="24"/>
        </w:rPr>
      </w:pPr>
      <w:r>
        <w:rPr>
          <w:sz w:val="24"/>
          <w:szCs w:val="24"/>
        </w:rPr>
        <w:t>The</w:t>
      </w:r>
      <w:r>
        <w:rPr>
          <w:spacing w:val="8"/>
          <w:sz w:val="24"/>
          <w:szCs w:val="24"/>
        </w:rPr>
        <w:t xml:space="preserve"> </w:t>
      </w:r>
      <w:r>
        <w:rPr>
          <w:sz w:val="24"/>
          <w:szCs w:val="24"/>
        </w:rPr>
        <w:t>optimal</w:t>
      </w:r>
      <w:r>
        <w:rPr>
          <w:spacing w:val="8"/>
          <w:sz w:val="24"/>
          <w:szCs w:val="24"/>
        </w:rPr>
        <w:t xml:space="preserve"> </w:t>
      </w:r>
      <w:r>
        <w:rPr>
          <w:sz w:val="24"/>
          <w:szCs w:val="24"/>
        </w:rPr>
        <w:t>utilization</w:t>
      </w:r>
      <w:r>
        <w:rPr>
          <w:spacing w:val="8"/>
          <w:sz w:val="24"/>
          <w:szCs w:val="24"/>
        </w:rPr>
        <w:t xml:space="preserve"> </w:t>
      </w:r>
      <w:r>
        <w:rPr>
          <w:sz w:val="24"/>
          <w:szCs w:val="24"/>
        </w:rPr>
        <w:t>of</w:t>
      </w:r>
      <w:r>
        <w:rPr>
          <w:spacing w:val="8"/>
          <w:sz w:val="24"/>
          <w:szCs w:val="24"/>
        </w:rPr>
        <w:t xml:space="preserve"> </w:t>
      </w:r>
      <w:r>
        <w:rPr>
          <w:sz w:val="24"/>
          <w:szCs w:val="24"/>
        </w:rPr>
        <w:t>resources</w:t>
      </w:r>
      <w:r>
        <w:rPr>
          <w:spacing w:val="8"/>
          <w:sz w:val="24"/>
          <w:szCs w:val="24"/>
        </w:rPr>
        <w:t xml:space="preserve"> </w:t>
      </w:r>
      <w:r>
        <w:rPr>
          <w:sz w:val="24"/>
          <w:szCs w:val="24"/>
        </w:rPr>
        <w:t>and</w:t>
      </w:r>
      <w:r>
        <w:rPr>
          <w:spacing w:val="8"/>
          <w:sz w:val="24"/>
          <w:szCs w:val="24"/>
        </w:rPr>
        <w:t xml:space="preserve"> </w:t>
      </w:r>
      <w:r>
        <w:rPr>
          <w:sz w:val="24"/>
          <w:szCs w:val="24"/>
        </w:rPr>
        <w:t>mobilization</w:t>
      </w:r>
      <w:r>
        <w:rPr>
          <w:spacing w:val="8"/>
          <w:sz w:val="24"/>
          <w:szCs w:val="24"/>
        </w:rPr>
        <w:t xml:space="preserve"> </w:t>
      </w:r>
      <w:r>
        <w:rPr>
          <w:sz w:val="24"/>
          <w:szCs w:val="24"/>
        </w:rPr>
        <w:t>of</w:t>
      </w:r>
      <w:r>
        <w:rPr>
          <w:spacing w:val="8"/>
          <w:sz w:val="24"/>
          <w:szCs w:val="24"/>
        </w:rPr>
        <w:t xml:space="preserve"> </w:t>
      </w:r>
      <w:r>
        <w:rPr>
          <w:sz w:val="24"/>
          <w:szCs w:val="24"/>
        </w:rPr>
        <w:t>funds</w:t>
      </w:r>
      <w:r>
        <w:rPr>
          <w:spacing w:val="8"/>
          <w:sz w:val="24"/>
          <w:szCs w:val="24"/>
        </w:rPr>
        <w:t xml:space="preserve"> </w:t>
      </w:r>
      <w:r>
        <w:rPr>
          <w:sz w:val="24"/>
          <w:szCs w:val="24"/>
        </w:rPr>
        <w:t>is</w:t>
      </w:r>
      <w:r>
        <w:rPr>
          <w:spacing w:val="8"/>
          <w:sz w:val="24"/>
          <w:szCs w:val="24"/>
        </w:rPr>
        <w:t xml:space="preserve"> </w:t>
      </w:r>
      <w:r>
        <w:rPr>
          <w:sz w:val="24"/>
          <w:szCs w:val="24"/>
        </w:rPr>
        <w:t>rest</w:t>
      </w:r>
      <w:r>
        <w:rPr>
          <w:spacing w:val="8"/>
          <w:sz w:val="24"/>
          <w:szCs w:val="24"/>
        </w:rPr>
        <w:t xml:space="preserve"> </w:t>
      </w:r>
      <w:r>
        <w:rPr>
          <w:sz w:val="24"/>
          <w:szCs w:val="24"/>
        </w:rPr>
        <w:t>with</w:t>
      </w:r>
      <w:r>
        <w:rPr>
          <w:spacing w:val="8"/>
          <w:sz w:val="24"/>
          <w:szCs w:val="24"/>
        </w:rPr>
        <w:t xml:space="preserve"> </w:t>
      </w:r>
      <w:r>
        <w:rPr>
          <w:sz w:val="24"/>
          <w:szCs w:val="24"/>
        </w:rPr>
        <w:t>the</w:t>
      </w:r>
      <w:r>
        <w:rPr>
          <w:spacing w:val="8"/>
          <w:sz w:val="24"/>
          <w:szCs w:val="24"/>
        </w:rPr>
        <w:t xml:space="preserve"> </w:t>
      </w:r>
      <w:r>
        <w:rPr>
          <w:sz w:val="24"/>
          <w:szCs w:val="24"/>
        </w:rPr>
        <w:t>governing</w:t>
      </w:r>
      <w:r>
        <w:rPr>
          <w:spacing w:val="8"/>
          <w:sz w:val="24"/>
          <w:szCs w:val="24"/>
        </w:rPr>
        <w:t xml:space="preserve"> </w:t>
      </w:r>
      <w:r>
        <w:rPr>
          <w:sz w:val="24"/>
          <w:szCs w:val="24"/>
        </w:rPr>
        <w:t>council</w:t>
      </w:r>
    </w:p>
    <w:p w14:paraId="6AA4428A" w14:textId="77777777" w:rsidR="004F5B0F" w:rsidRDefault="004714D2">
      <w:pPr>
        <w:spacing w:before="24" w:line="260" w:lineRule="auto"/>
        <w:ind w:left="207" w:right="266"/>
        <w:jc w:val="both"/>
        <w:rPr>
          <w:sz w:val="24"/>
          <w:szCs w:val="24"/>
        </w:rPr>
      </w:pPr>
      <w:r>
        <w:rPr>
          <w:sz w:val="24"/>
          <w:szCs w:val="24"/>
        </w:rPr>
        <w:t xml:space="preserve">‘as per the need and requirements the governing body give priority to </w:t>
      </w:r>
      <w:r>
        <w:rPr>
          <w:sz w:val="24"/>
          <w:szCs w:val="24"/>
        </w:rPr>
        <w:t>furnish academic, infrastructure and development activities to spend and utilize the funds. The college has specific strategies to mobilize funds through the following heads.</w:t>
      </w:r>
    </w:p>
    <w:p w14:paraId="3A999501" w14:textId="77777777" w:rsidR="004F5B0F" w:rsidRDefault="004F5B0F">
      <w:pPr>
        <w:spacing w:before="1" w:line="100" w:lineRule="exact"/>
        <w:rPr>
          <w:sz w:val="10"/>
          <w:szCs w:val="10"/>
        </w:rPr>
      </w:pPr>
    </w:p>
    <w:p w14:paraId="30F61E48" w14:textId="77777777" w:rsidR="004F5B0F" w:rsidRDefault="004F5B0F">
      <w:pPr>
        <w:spacing w:line="200" w:lineRule="exact"/>
      </w:pPr>
    </w:p>
    <w:p w14:paraId="6CF47E9B" w14:textId="77777777" w:rsidR="004F5B0F" w:rsidRDefault="004714D2">
      <w:pPr>
        <w:ind w:left="207" w:right="4270"/>
        <w:jc w:val="both"/>
        <w:rPr>
          <w:sz w:val="24"/>
          <w:szCs w:val="24"/>
        </w:rPr>
      </w:pPr>
      <w:r>
        <w:rPr>
          <w:sz w:val="24"/>
          <w:szCs w:val="24"/>
        </w:rPr>
        <w:t>The main sources of funds and their utilization policy is as under</w:t>
      </w:r>
    </w:p>
    <w:p w14:paraId="7AA9E0F6" w14:textId="77777777" w:rsidR="004F5B0F" w:rsidRDefault="004F5B0F">
      <w:pPr>
        <w:spacing w:before="8" w:line="120" w:lineRule="exact"/>
        <w:rPr>
          <w:sz w:val="12"/>
          <w:szCs w:val="12"/>
        </w:rPr>
      </w:pPr>
    </w:p>
    <w:p w14:paraId="622849DB" w14:textId="77777777" w:rsidR="004F5B0F" w:rsidRDefault="004F5B0F">
      <w:pPr>
        <w:spacing w:line="200" w:lineRule="exact"/>
      </w:pPr>
    </w:p>
    <w:p w14:paraId="3EA64694" w14:textId="77777777" w:rsidR="004F5B0F" w:rsidRDefault="004714D2">
      <w:pPr>
        <w:ind w:left="207" w:right="8722"/>
        <w:jc w:val="both"/>
        <w:rPr>
          <w:sz w:val="24"/>
          <w:szCs w:val="24"/>
        </w:rPr>
      </w:pPr>
      <w:r>
        <w:rPr>
          <w:b/>
          <w:sz w:val="24"/>
          <w:szCs w:val="24"/>
        </w:rPr>
        <w:t xml:space="preserve">1. </w:t>
      </w:r>
      <w:r>
        <w:rPr>
          <w:b/>
          <w:sz w:val="24"/>
          <w:szCs w:val="24"/>
        </w:rPr>
        <w:t>College Funds:</w:t>
      </w:r>
    </w:p>
    <w:p w14:paraId="0BEE6473" w14:textId="77777777" w:rsidR="004F5B0F" w:rsidRDefault="004F5B0F">
      <w:pPr>
        <w:spacing w:before="10" w:line="100" w:lineRule="exact"/>
        <w:rPr>
          <w:sz w:val="11"/>
          <w:szCs w:val="11"/>
        </w:rPr>
      </w:pPr>
    </w:p>
    <w:p w14:paraId="53904A98" w14:textId="77777777" w:rsidR="004F5B0F" w:rsidRDefault="004F5B0F">
      <w:pPr>
        <w:spacing w:line="200" w:lineRule="exact"/>
      </w:pPr>
    </w:p>
    <w:p w14:paraId="618A999C" w14:textId="77777777" w:rsidR="004F5B0F" w:rsidRDefault="004714D2">
      <w:pPr>
        <w:spacing w:line="260" w:lineRule="auto"/>
        <w:ind w:left="207" w:right="266" w:firstLine="1300"/>
        <w:jc w:val="both"/>
        <w:rPr>
          <w:sz w:val="24"/>
          <w:szCs w:val="24"/>
        </w:rPr>
      </w:pPr>
      <w:r>
        <w:rPr>
          <w:sz w:val="24"/>
          <w:szCs w:val="24"/>
        </w:rPr>
        <w:t>The source of college funds include. 1) Admission fees 2) Tuition fees 3) library fees 4) Gymkhana fees 5) NSS Fees 6) Magazine fees7) Examination fees etc. The collected funds are utilized as per the budget prepared under the control of H</w:t>
      </w:r>
      <w:r>
        <w:rPr>
          <w:sz w:val="24"/>
          <w:szCs w:val="24"/>
        </w:rPr>
        <w:t>ead of the institution and CDC.</w:t>
      </w:r>
    </w:p>
    <w:p w14:paraId="1D33E132" w14:textId="77777777" w:rsidR="004F5B0F" w:rsidRDefault="004F5B0F">
      <w:pPr>
        <w:spacing w:before="5" w:line="100" w:lineRule="exact"/>
        <w:rPr>
          <w:sz w:val="10"/>
          <w:szCs w:val="10"/>
        </w:rPr>
      </w:pPr>
    </w:p>
    <w:p w14:paraId="6A5307BD" w14:textId="77777777" w:rsidR="004F5B0F" w:rsidRDefault="004F5B0F">
      <w:pPr>
        <w:spacing w:line="200" w:lineRule="exact"/>
      </w:pPr>
    </w:p>
    <w:p w14:paraId="0E5CCFEE" w14:textId="77777777" w:rsidR="004F5B0F" w:rsidRDefault="004714D2">
      <w:pPr>
        <w:spacing w:line="260" w:lineRule="auto"/>
        <w:ind w:left="207" w:right="266"/>
        <w:rPr>
          <w:sz w:val="24"/>
          <w:szCs w:val="24"/>
        </w:rPr>
      </w:pPr>
      <w:r>
        <w:rPr>
          <w:b/>
          <w:sz w:val="24"/>
          <w:szCs w:val="24"/>
        </w:rPr>
        <w:t>i.</w:t>
      </w:r>
      <w:r>
        <w:rPr>
          <w:b/>
          <w:spacing w:val="16"/>
          <w:sz w:val="24"/>
          <w:szCs w:val="24"/>
        </w:rPr>
        <w:t xml:space="preserve"> </w:t>
      </w:r>
      <w:r>
        <w:rPr>
          <w:b/>
          <w:sz w:val="24"/>
          <w:szCs w:val="24"/>
        </w:rPr>
        <w:t>Purchase</w:t>
      </w:r>
      <w:r>
        <w:rPr>
          <w:b/>
          <w:spacing w:val="16"/>
          <w:sz w:val="24"/>
          <w:szCs w:val="24"/>
        </w:rPr>
        <w:t xml:space="preserve"> </w:t>
      </w:r>
      <w:r>
        <w:rPr>
          <w:b/>
          <w:sz w:val="24"/>
          <w:szCs w:val="24"/>
        </w:rPr>
        <w:t>committee</w:t>
      </w:r>
      <w:r>
        <w:rPr>
          <w:b/>
          <w:spacing w:val="16"/>
          <w:sz w:val="24"/>
          <w:szCs w:val="24"/>
        </w:rPr>
        <w:t xml:space="preserve"> </w:t>
      </w:r>
      <w:r>
        <w:rPr>
          <w:sz w:val="24"/>
          <w:szCs w:val="24"/>
        </w:rPr>
        <w:t>scrutinizes</w:t>
      </w:r>
      <w:r>
        <w:rPr>
          <w:spacing w:val="16"/>
          <w:sz w:val="24"/>
          <w:szCs w:val="24"/>
        </w:rPr>
        <w:t xml:space="preserve"> </w:t>
      </w:r>
      <w:r>
        <w:rPr>
          <w:sz w:val="24"/>
          <w:szCs w:val="24"/>
        </w:rPr>
        <w:t>the</w:t>
      </w:r>
      <w:r>
        <w:rPr>
          <w:spacing w:val="16"/>
          <w:sz w:val="24"/>
          <w:szCs w:val="24"/>
        </w:rPr>
        <w:t xml:space="preserve"> </w:t>
      </w:r>
      <w:r>
        <w:rPr>
          <w:sz w:val="24"/>
          <w:szCs w:val="24"/>
        </w:rPr>
        <w:t>quotations</w:t>
      </w:r>
      <w:r>
        <w:rPr>
          <w:spacing w:val="16"/>
          <w:sz w:val="24"/>
          <w:szCs w:val="24"/>
        </w:rPr>
        <w:t xml:space="preserve"> </w:t>
      </w:r>
      <w:r>
        <w:rPr>
          <w:sz w:val="24"/>
          <w:szCs w:val="24"/>
        </w:rPr>
        <w:t>of</w:t>
      </w:r>
      <w:r>
        <w:rPr>
          <w:spacing w:val="16"/>
          <w:sz w:val="24"/>
          <w:szCs w:val="24"/>
        </w:rPr>
        <w:t xml:space="preserve"> </w:t>
      </w:r>
      <w:r>
        <w:rPr>
          <w:sz w:val="24"/>
          <w:szCs w:val="24"/>
        </w:rPr>
        <w:t>the</w:t>
      </w:r>
      <w:r>
        <w:rPr>
          <w:spacing w:val="16"/>
          <w:sz w:val="24"/>
          <w:szCs w:val="24"/>
        </w:rPr>
        <w:t xml:space="preserve"> </w:t>
      </w:r>
      <w:r>
        <w:rPr>
          <w:sz w:val="24"/>
          <w:szCs w:val="24"/>
        </w:rPr>
        <w:t>required</w:t>
      </w:r>
      <w:r>
        <w:rPr>
          <w:spacing w:val="16"/>
          <w:sz w:val="24"/>
          <w:szCs w:val="24"/>
        </w:rPr>
        <w:t xml:space="preserve"> </w:t>
      </w:r>
      <w:r>
        <w:rPr>
          <w:sz w:val="24"/>
          <w:szCs w:val="24"/>
        </w:rPr>
        <w:t>material</w:t>
      </w:r>
      <w:r>
        <w:rPr>
          <w:spacing w:val="16"/>
          <w:sz w:val="24"/>
          <w:szCs w:val="24"/>
        </w:rPr>
        <w:t xml:space="preserve"> </w:t>
      </w:r>
      <w:r>
        <w:rPr>
          <w:sz w:val="24"/>
          <w:szCs w:val="24"/>
        </w:rPr>
        <w:t>for</w:t>
      </w:r>
      <w:r>
        <w:rPr>
          <w:spacing w:val="16"/>
          <w:sz w:val="24"/>
          <w:szCs w:val="24"/>
        </w:rPr>
        <w:t xml:space="preserve"> </w:t>
      </w:r>
      <w:r>
        <w:rPr>
          <w:sz w:val="24"/>
          <w:szCs w:val="24"/>
        </w:rPr>
        <w:t>planned</w:t>
      </w:r>
      <w:r>
        <w:rPr>
          <w:spacing w:val="16"/>
          <w:sz w:val="24"/>
          <w:szCs w:val="24"/>
        </w:rPr>
        <w:t xml:space="preserve"> </w:t>
      </w:r>
      <w:r>
        <w:rPr>
          <w:sz w:val="24"/>
          <w:szCs w:val="24"/>
        </w:rPr>
        <w:t>work</w:t>
      </w:r>
      <w:r>
        <w:rPr>
          <w:spacing w:val="16"/>
          <w:sz w:val="24"/>
          <w:szCs w:val="24"/>
        </w:rPr>
        <w:t xml:space="preserve"> </w:t>
      </w:r>
      <w:r>
        <w:rPr>
          <w:sz w:val="24"/>
          <w:szCs w:val="24"/>
        </w:rPr>
        <w:t>and</w:t>
      </w:r>
      <w:r>
        <w:rPr>
          <w:spacing w:val="16"/>
          <w:sz w:val="24"/>
          <w:szCs w:val="24"/>
        </w:rPr>
        <w:t xml:space="preserve"> </w:t>
      </w:r>
      <w:r>
        <w:rPr>
          <w:sz w:val="24"/>
          <w:szCs w:val="24"/>
        </w:rPr>
        <w:t>order</w:t>
      </w:r>
      <w:r>
        <w:rPr>
          <w:spacing w:val="16"/>
          <w:sz w:val="24"/>
          <w:szCs w:val="24"/>
        </w:rPr>
        <w:t xml:space="preserve"> </w:t>
      </w:r>
      <w:r>
        <w:rPr>
          <w:sz w:val="24"/>
          <w:szCs w:val="24"/>
        </w:rPr>
        <w:t>is given to appropriate party to supply the material for complete the work in stipulated time.</w:t>
      </w:r>
    </w:p>
    <w:p w14:paraId="19A19104" w14:textId="77777777" w:rsidR="004F5B0F" w:rsidRDefault="004F5B0F">
      <w:pPr>
        <w:spacing w:before="5" w:line="100" w:lineRule="exact"/>
        <w:rPr>
          <w:sz w:val="10"/>
          <w:szCs w:val="10"/>
        </w:rPr>
      </w:pPr>
    </w:p>
    <w:p w14:paraId="6644F8BA" w14:textId="77777777" w:rsidR="004F5B0F" w:rsidRDefault="004F5B0F">
      <w:pPr>
        <w:spacing w:line="200" w:lineRule="exact"/>
      </w:pPr>
    </w:p>
    <w:p w14:paraId="7F06F333" w14:textId="77777777" w:rsidR="004F5B0F" w:rsidRDefault="004714D2">
      <w:pPr>
        <w:spacing w:line="260" w:lineRule="auto"/>
        <w:ind w:left="207" w:right="266"/>
        <w:rPr>
          <w:sz w:val="24"/>
          <w:szCs w:val="24"/>
        </w:rPr>
      </w:pPr>
      <w:r>
        <w:rPr>
          <w:b/>
          <w:sz w:val="24"/>
          <w:szCs w:val="24"/>
        </w:rPr>
        <w:t>ii.</w:t>
      </w:r>
      <w:r>
        <w:rPr>
          <w:b/>
          <w:spacing w:val="4"/>
          <w:sz w:val="24"/>
          <w:szCs w:val="24"/>
        </w:rPr>
        <w:t xml:space="preserve"> </w:t>
      </w:r>
      <w:r>
        <w:rPr>
          <w:b/>
          <w:sz w:val="24"/>
          <w:szCs w:val="24"/>
        </w:rPr>
        <w:t>Building</w:t>
      </w:r>
      <w:r>
        <w:rPr>
          <w:b/>
          <w:spacing w:val="4"/>
          <w:sz w:val="24"/>
          <w:szCs w:val="24"/>
        </w:rPr>
        <w:t xml:space="preserve"> </w:t>
      </w:r>
      <w:r>
        <w:rPr>
          <w:b/>
          <w:sz w:val="24"/>
          <w:szCs w:val="24"/>
        </w:rPr>
        <w:t>committee:</w:t>
      </w:r>
      <w:r>
        <w:rPr>
          <w:b/>
          <w:spacing w:val="4"/>
          <w:sz w:val="24"/>
          <w:szCs w:val="24"/>
        </w:rPr>
        <w:t xml:space="preserve"> </w:t>
      </w:r>
      <w:r>
        <w:rPr>
          <w:sz w:val="24"/>
          <w:szCs w:val="24"/>
        </w:rPr>
        <w:t>For</w:t>
      </w:r>
      <w:r>
        <w:rPr>
          <w:spacing w:val="4"/>
          <w:sz w:val="24"/>
          <w:szCs w:val="24"/>
        </w:rPr>
        <w:t xml:space="preserve"> </w:t>
      </w:r>
      <w:r>
        <w:rPr>
          <w:sz w:val="24"/>
          <w:szCs w:val="24"/>
        </w:rPr>
        <w:t>the</w:t>
      </w:r>
      <w:r>
        <w:rPr>
          <w:spacing w:val="4"/>
          <w:sz w:val="24"/>
          <w:szCs w:val="24"/>
        </w:rPr>
        <w:t xml:space="preserve"> </w:t>
      </w:r>
      <w:r>
        <w:rPr>
          <w:sz w:val="24"/>
          <w:szCs w:val="24"/>
        </w:rPr>
        <w:t>construction</w:t>
      </w:r>
      <w:r>
        <w:rPr>
          <w:spacing w:val="4"/>
          <w:sz w:val="24"/>
          <w:szCs w:val="24"/>
        </w:rPr>
        <w:t xml:space="preserve"> </w:t>
      </w:r>
      <w:r>
        <w:rPr>
          <w:sz w:val="24"/>
          <w:szCs w:val="24"/>
        </w:rPr>
        <w:t>of</w:t>
      </w:r>
      <w:r>
        <w:rPr>
          <w:spacing w:val="4"/>
          <w:sz w:val="24"/>
          <w:szCs w:val="24"/>
        </w:rPr>
        <w:t xml:space="preserve"> </w:t>
      </w:r>
      <w:r>
        <w:rPr>
          <w:sz w:val="24"/>
          <w:szCs w:val="24"/>
        </w:rPr>
        <w:t>building,</w:t>
      </w:r>
      <w:r>
        <w:rPr>
          <w:spacing w:val="4"/>
          <w:sz w:val="24"/>
          <w:szCs w:val="24"/>
        </w:rPr>
        <w:t xml:space="preserve"> </w:t>
      </w:r>
      <w:r>
        <w:rPr>
          <w:sz w:val="24"/>
          <w:szCs w:val="24"/>
        </w:rPr>
        <w:t>the</w:t>
      </w:r>
      <w:r>
        <w:rPr>
          <w:spacing w:val="4"/>
          <w:sz w:val="24"/>
          <w:szCs w:val="24"/>
        </w:rPr>
        <w:t xml:space="preserve"> </w:t>
      </w:r>
      <w:r>
        <w:rPr>
          <w:sz w:val="24"/>
          <w:szCs w:val="24"/>
        </w:rPr>
        <w:t>committee</w:t>
      </w:r>
      <w:r>
        <w:rPr>
          <w:spacing w:val="4"/>
          <w:sz w:val="24"/>
          <w:szCs w:val="24"/>
        </w:rPr>
        <w:t xml:space="preserve"> </w:t>
      </w:r>
      <w:r>
        <w:rPr>
          <w:sz w:val="24"/>
          <w:szCs w:val="24"/>
        </w:rPr>
        <w:t>looks</w:t>
      </w:r>
      <w:r>
        <w:rPr>
          <w:spacing w:val="4"/>
          <w:sz w:val="24"/>
          <w:szCs w:val="24"/>
        </w:rPr>
        <w:t xml:space="preserve"> </w:t>
      </w:r>
      <w:r>
        <w:rPr>
          <w:sz w:val="24"/>
          <w:szCs w:val="24"/>
        </w:rPr>
        <w:t>after</w:t>
      </w:r>
      <w:r>
        <w:rPr>
          <w:spacing w:val="4"/>
          <w:sz w:val="24"/>
          <w:szCs w:val="24"/>
        </w:rPr>
        <w:t xml:space="preserve"> </w:t>
      </w:r>
      <w:r>
        <w:rPr>
          <w:sz w:val="24"/>
          <w:szCs w:val="24"/>
        </w:rPr>
        <w:t>the</w:t>
      </w:r>
      <w:r>
        <w:rPr>
          <w:spacing w:val="4"/>
          <w:sz w:val="24"/>
          <w:szCs w:val="24"/>
        </w:rPr>
        <w:t xml:space="preserve"> </w:t>
      </w:r>
      <w:r>
        <w:rPr>
          <w:sz w:val="24"/>
          <w:szCs w:val="24"/>
        </w:rPr>
        <w:t>plan,</w:t>
      </w:r>
      <w:r>
        <w:rPr>
          <w:spacing w:val="4"/>
          <w:sz w:val="24"/>
          <w:szCs w:val="24"/>
        </w:rPr>
        <w:t xml:space="preserve"> </w:t>
      </w:r>
      <w:r>
        <w:rPr>
          <w:sz w:val="24"/>
          <w:szCs w:val="24"/>
        </w:rPr>
        <w:t>estimate</w:t>
      </w:r>
      <w:r>
        <w:rPr>
          <w:spacing w:val="4"/>
          <w:sz w:val="24"/>
          <w:szCs w:val="24"/>
        </w:rPr>
        <w:t xml:space="preserve"> </w:t>
      </w:r>
      <w:r>
        <w:rPr>
          <w:sz w:val="24"/>
          <w:szCs w:val="24"/>
        </w:rPr>
        <w:t>and monitor the civil work according to stipulated plan, made by the engineer.</w:t>
      </w:r>
    </w:p>
    <w:p w14:paraId="48ACE07D" w14:textId="77777777" w:rsidR="004F5B0F" w:rsidRDefault="004F5B0F">
      <w:pPr>
        <w:spacing w:before="5" w:line="100" w:lineRule="exact"/>
        <w:rPr>
          <w:sz w:val="10"/>
          <w:szCs w:val="10"/>
        </w:rPr>
      </w:pPr>
    </w:p>
    <w:p w14:paraId="2B2D0A15" w14:textId="77777777" w:rsidR="004F5B0F" w:rsidRDefault="004F5B0F">
      <w:pPr>
        <w:spacing w:line="200" w:lineRule="exact"/>
      </w:pPr>
    </w:p>
    <w:p w14:paraId="79E885F7" w14:textId="77777777" w:rsidR="004F5B0F" w:rsidRDefault="004714D2">
      <w:pPr>
        <w:ind w:left="207" w:right="8596"/>
        <w:jc w:val="both"/>
        <w:rPr>
          <w:sz w:val="24"/>
          <w:szCs w:val="24"/>
        </w:rPr>
        <w:sectPr w:rsidR="004F5B0F">
          <w:footerReference w:type="default" r:id="rId258"/>
          <w:pgSz w:w="11920" w:h="16840"/>
          <w:pgMar w:top="800" w:right="460" w:bottom="280" w:left="700" w:header="603" w:footer="460" w:gutter="0"/>
          <w:pgNumType w:start="90"/>
          <w:cols w:space="720"/>
        </w:sectPr>
      </w:pPr>
      <w:r>
        <w:rPr>
          <w:b/>
          <w:sz w:val="24"/>
          <w:szCs w:val="24"/>
        </w:rPr>
        <w:t xml:space="preserve">2. </w:t>
      </w:r>
      <w:r>
        <w:rPr>
          <w:b/>
          <w:sz w:val="24"/>
          <w:szCs w:val="24"/>
        </w:rPr>
        <w:t>Grant and Aid:-</w:t>
      </w:r>
    </w:p>
    <w:p w14:paraId="686859BA" w14:textId="77777777" w:rsidR="004F5B0F" w:rsidRDefault="004F5B0F">
      <w:pPr>
        <w:spacing w:before="1" w:line="120" w:lineRule="exact"/>
        <w:rPr>
          <w:sz w:val="13"/>
          <w:szCs w:val="13"/>
        </w:rPr>
      </w:pPr>
    </w:p>
    <w:p w14:paraId="06471E4C" w14:textId="77777777" w:rsidR="004F5B0F" w:rsidRDefault="004F5B0F">
      <w:pPr>
        <w:spacing w:line="200" w:lineRule="exact"/>
      </w:pPr>
    </w:p>
    <w:tbl>
      <w:tblPr>
        <w:tblW w:w="0" w:type="auto"/>
        <w:tblInd w:w="804" w:type="dxa"/>
        <w:tblLayout w:type="fixed"/>
        <w:tblCellMar>
          <w:left w:w="0" w:type="dxa"/>
          <w:right w:w="0" w:type="dxa"/>
        </w:tblCellMar>
        <w:tblLook w:val="01E0" w:firstRow="1" w:lastRow="1" w:firstColumn="1" w:lastColumn="1" w:noHBand="0" w:noVBand="0"/>
      </w:tblPr>
      <w:tblGrid>
        <w:gridCol w:w="5266"/>
        <w:gridCol w:w="5266"/>
      </w:tblGrid>
      <w:tr w:rsidR="004F5B0F" w14:paraId="79BFD9C1" w14:textId="77777777">
        <w:trPr>
          <w:trHeight w:hRule="exact" w:val="761"/>
        </w:trPr>
        <w:tc>
          <w:tcPr>
            <w:tcW w:w="10532" w:type="dxa"/>
            <w:gridSpan w:val="2"/>
            <w:vMerge w:val="restart"/>
            <w:tcBorders>
              <w:top w:val="nil"/>
              <w:left w:val="single" w:sz="2" w:space="0" w:color="808080"/>
              <w:right w:val="single" w:sz="2" w:space="0" w:color="808080"/>
            </w:tcBorders>
          </w:tcPr>
          <w:p w14:paraId="71620866" w14:textId="77777777" w:rsidR="004F5B0F" w:rsidRDefault="004714D2">
            <w:pPr>
              <w:spacing w:before="7" w:line="260" w:lineRule="auto"/>
              <w:ind w:left="97" w:right="156" w:firstLine="1055"/>
              <w:rPr>
                <w:sz w:val="24"/>
                <w:szCs w:val="24"/>
              </w:rPr>
            </w:pPr>
            <w:r>
              <w:rPr>
                <w:sz w:val="24"/>
                <w:szCs w:val="24"/>
              </w:rPr>
              <w:t>The</w:t>
            </w:r>
            <w:r>
              <w:rPr>
                <w:spacing w:val="2"/>
                <w:sz w:val="24"/>
                <w:szCs w:val="24"/>
              </w:rPr>
              <w:t xml:space="preserve"> </w:t>
            </w:r>
            <w:r>
              <w:rPr>
                <w:sz w:val="24"/>
                <w:szCs w:val="24"/>
              </w:rPr>
              <w:t>College</w:t>
            </w:r>
            <w:r>
              <w:rPr>
                <w:spacing w:val="2"/>
                <w:sz w:val="24"/>
                <w:szCs w:val="24"/>
              </w:rPr>
              <w:t xml:space="preserve"> </w:t>
            </w:r>
            <w:r>
              <w:rPr>
                <w:sz w:val="24"/>
                <w:szCs w:val="24"/>
              </w:rPr>
              <w:t>receives</w:t>
            </w:r>
            <w:r>
              <w:rPr>
                <w:spacing w:val="2"/>
                <w:sz w:val="24"/>
                <w:szCs w:val="24"/>
              </w:rPr>
              <w:t xml:space="preserve"> </w:t>
            </w:r>
            <w:r>
              <w:rPr>
                <w:sz w:val="24"/>
                <w:szCs w:val="24"/>
              </w:rPr>
              <w:t>grants</w:t>
            </w:r>
            <w:r>
              <w:rPr>
                <w:spacing w:val="2"/>
                <w:sz w:val="24"/>
                <w:szCs w:val="24"/>
              </w:rPr>
              <w:t xml:space="preserve"> </w:t>
            </w:r>
            <w:r>
              <w:rPr>
                <w:sz w:val="24"/>
                <w:szCs w:val="24"/>
              </w:rPr>
              <w:t>and</w:t>
            </w:r>
            <w:r>
              <w:rPr>
                <w:spacing w:val="2"/>
                <w:sz w:val="24"/>
                <w:szCs w:val="24"/>
              </w:rPr>
              <w:t xml:space="preserve"> </w:t>
            </w:r>
            <w:r>
              <w:rPr>
                <w:sz w:val="24"/>
                <w:szCs w:val="24"/>
              </w:rPr>
              <w:t>aid</w:t>
            </w:r>
            <w:r>
              <w:rPr>
                <w:spacing w:val="2"/>
                <w:sz w:val="24"/>
                <w:szCs w:val="24"/>
              </w:rPr>
              <w:t xml:space="preserve"> </w:t>
            </w:r>
            <w:r>
              <w:rPr>
                <w:sz w:val="24"/>
                <w:szCs w:val="24"/>
              </w:rPr>
              <w:t>from</w:t>
            </w:r>
            <w:r>
              <w:rPr>
                <w:spacing w:val="2"/>
                <w:sz w:val="24"/>
                <w:szCs w:val="24"/>
              </w:rPr>
              <w:t xml:space="preserve"> </w:t>
            </w:r>
            <w:r>
              <w:rPr>
                <w:sz w:val="24"/>
                <w:szCs w:val="24"/>
              </w:rPr>
              <w:t>the</w:t>
            </w:r>
            <w:r>
              <w:rPr>
                <w:spacing w:val="2"/>
                <w:sz w:val="24"/>
                <w:szCs w:val="24"/>
              </w:rPr>
              <w:t xml:space="preserve"> </w:t>
            </w:r>
            <w:r>
              <w:rPr>
                <w:sz w:val="24"/>
                <w:szCs w:val="24"/>
              </w:rPr>
              <w:t>Government</w:t>
            </w:r>
            <w:r>
              <w:rPr>
                <w:spacing w:val="2"/>
                <w:sz w:val="24"/>
                <w:szCs w:val="24"/>
              </w:rPr>
              <w:t xml:space="preserve"> </w:t>
            </w:r>
            <w:r>
              <w:rPr>
                <w:sz w:val="24"/>
                <w:szCs w:val="24"/>
              </w:rPr>
              <w:t>for</w:t>
            </w:r>
            <w:r>
              <w:rPr>
                <w:spacing w:val="2"/>
                <w:sz w:val="24"/>
                <w:szCs w:val="24"/>
              </w:rPr>
              <w:t xml:space="preserve"> </w:t>
            </w:r>
            <w:r>
              <w:rPr>
                <w:sz w:val="24"/>
                <w:szCs w:val="24"/>
              </w:rPr>
              <w:t>faculty</w:t>
            </w:r>
            <w:r>
              <w:rPr>
                <w:spacing w:val="2"/>
                <w:sz w:val="24"/>
                <w:szCs w:val="24"/>
              </w:rPr>
              <w:t xml:space="preserve"> </w:t>
            </w:r>
            <w:r>
              <w:rPr>
                <w:sz w:val="24"/>
                <w:szCs w:val="24"/>
              </w:rPr>
              <w:t>and</w:t>
            </w:r>
            <w:r>
              <w:rPr>
                <w:spacing w:val="2"/>
                <w:sz w:val="24"/>
                <w:szCs w:val="24"/>
              </w:rPr>
              <w:t xml:space="preserve"> </w:t>
            </w:r>
            <w:r>
              <w:rPr>
                <w:sz w:val="24"/>
                <w:szCs w:val="24"/>
              </w:rPr>
              <w:t>staff</w:t>
            </w:r>
            <w:r>
              <w:rPr>
                <w:spacing w:val="2"/>
                <w:sz w:val="24"/>
                <w:szCs w:val="24"/>
              </w:rPr>
              <w:t xml:space="preserve"> </w:t>
            </w:r>
            <w:r>
              <w:rPr>
                <w:sz w:val="24"/>
                <w:szCs w:val="24"/>
              </w:rPr>
              <w:t>salary</w:t>
            </w:r>
            <w:r>
              <w:rPr>
                <w:spacing w:val="2"/>
                <w:sz w:val="24"/>
                <w:szCs w:val="24"/>
              </w:rPr>
              <w:t xml:space="preserve"> </w:t>
            </w:r>
            <w:r>
              <w:rPr>
                <w:sz w:val="24"/>
                <w:szCs w:val="24"/>
              </w:rPr>
              <w:t>as</w:t>
            </w:r>
            <w:r>
              <w:rPr>
                <w:spacing w:val="2"/>
                <w:sz w:val="24"/>
                <w:szCs w:val="24"/>
              </w:rPr>
              <w:t xml:space="preserve"> </w:t>
            </w:r>
            <w:r>
              <w:rPr>
                <w:sz w:val="24"/>
                <w:szCs w:val="24"/>
              </w:rPr>
              <w:t>per</w:t>
            </w:r>
            <w:r>
              <w:rPr>
                <w:spacing w:val="2"/>
                <w:sz w:val="24"/>
                <w:szCs w:val="24"/>
              </w:rPr>
              <w:t xml:space="preserve"> </w:t>
            </w:r>
            <w:r>
              <w:rPr>
                <w:sz w:val="24"/>
                <w:szCs w:val="24"/>
              </w:rPr>
              <w:t>the norms of the government.</w:t>
            </w:r>
          </w:p>
          <w:p w14:paraId="58E91322" w14:textId="77777777" w:rsidR="004F5B0F" w:rsidRDefault="004F5B0F">
            <w:pPr>
              <w:spacing w:before="5" w:line="100" w:lineRule="exact"/>
              <w:rPr>
                <w:sz w:val="10"/>
                <w:szCs w:val="10"/>
              </w:rPr>
            </w:pPr>
          </w:p>
          <w:p w14:paraId="008FF6B7" w14:textId="77777777" w:rsidR="004F5B0F" w:rsidRDefault="004F5B0F">
            <w:pPr>
              <w:spacing w:line="200" w:lineRule="exact"/>
            </w:pPr>
          </w:p>
          <w:p w14:paraId="2DF88B85" w14:textId="77777777" w:rsidR="004F5B0F" w:rsidRDefault="004714D2">
            <w:pPr>
              <w:ind w:left="97" w:right="8839"/>
              <w:jc w:val="both"/>
              <w:rPr>
                <w:sz w:val="24"/>
                <w:szCs w:val="24"/>
              </w:rPr>
            </w:pPr>
            <w:r>
              <w:rPr>
                <w:sz w:val="24"/>
                <w:szCs w:val="24"/>
              </w:rPr>
              <w:t xml:space="preserve">3. </w:t>
            </w:r>
            <w:r>
              <w:rPr>
                <w:b/>
                <w:sz w:val="24"/>
                <w:szCs w:val="24"/>
              </w:rPr>
              <w:t>UGC Funds:</w:t>
            </w:r>
          </w:p>
          <w:p w14:paraId="330D3A45" w14:textId="77777777" w:rsidR="004F5B0F" w:rsidRDefault="004F5B0F">
            <w:pPr>
              <w:spacing w:before="4" w:line="120" w:lineRule="exact"/>
              <w:rPr>
                <w:sz w:val="12"/>
                <w:szCs w:val="12"/>
              </w:rPr>
            </w:pPr>
          </w:p>
          <w:p w14:paraId="1D813CF3" w14:textId="77777777" w:rsidR="004F5B0F" w:rsidRDefault="004F5B0F">
            <w:pPr>
              <w:spacing w:line="200" w:lineRule="exact"/>
            </w:pPr>
          </w:p>
          <w:p w14:paraId="020C0A3D" w14:textId="77777777" w:rsidR="004F5B0F" w:rsidRDefault="004714D2">
            <w:pPr>
              <w:ind w:left="97" w:right="156"/>
              <w:jc w:val="both"/>
              <w:rPr>
                <w:sz w:val="24"/>
                <w:szCs w:val="24"/>
              </w:rPr>
            </w:pPr>
            <w:r>
              <w:rPr>
                <w:sz w:val="24"/>
                <w:szCs w:val="24"/>
              </w:rPr>
              <w:t>College</w:t>
            </w:r>
            <w:r>
              <w:rPr>
                <w:spacing w:val="24"/>
                <w:sz w:val="24"/>
                <w:szCs w:val="24"/>
              </w:rPr>
              <w:t xml:space="preserve"> </w:t>
            </w:r>
            <w:r>
              <w:rPr>
                <w:sz w:val="24"/>
                <w:szCs w:val="24"/>
              </w:rPr>
              <w:t>also</w:t>
            </w:r>
            <w:r>
              <w:rPr>
                <w:spacing w:val="24"/>
                <w:sz w:val="24"/>
                <w:szCs w:val="24"/>
              </w:rPr>
              <w:t xml:space="preserve"> </w:t>
            </w:r>
            <w:r>
              <w:rPr>
                <w:sz w:val="24"/>
                <w:szCs w:val="24"/>
              </w:rPr>
              <w:t>receives</w:t>
            </w:r>
            <w:r>
              <w:rPr>
                <w:spacing w:val="24"/>
                <w:sz w:val="24"/>
                <w:szCs w:val="24"/>
              </w:rPr>
              <w:t xml:space="preserve"> </w:t>
            </w:r>
            <w:r>
              <w:rPr>
                <w:sz w:val="24"/>
                <w:szCs w:val="24"/>
              </w:rPr>
              <w:t>UGC</w:t>
            </w:r>
            <w:r>
              <w:rPr>
                <w:spacing w:val="24"/>
                <w:sz w:val="24"/>
                <w:szCs w:val="24"/>
              </w:rPr>
              <w:t xml:space="preserve"> </w:t>
            </w:r>
            <w:r>
              <w:rPr>
                <w:sz w:val="24"/>
                <w:szCs w:val="24"/>
              </w:rPr>
              <w:t>grants</w:t>
            </w:r>
            <w:r>
              <w:rPr>
                <w:spacing w:val="24"/>
                <w:sz w:val="24"/>
                <w:szCs w:val="24"/>
              </w:rPr>
              <w:t xml:space="preserve"> </w:t>
            </w:r>
            <w:r>
              <w:rPr>
                <w:sz w:val="24"/>
                <w:szCs w:val="24"/>
              </w:rPr>
              <w:t>under</w:t>
            </w:r>
            <w:r>
              <w:rPr>
                <w:spacing w:val="24"/>
                <w:sz w:val="24"/>
                <w:szCs w:val="24"/>
              </w:rPr>
              <w:t xml:space="preserve"> </w:t>
            </w:r>
            <w:r>
              <w:rPr>
                <w:sz w:val="24"/>
                <w:szCs w:val="24"/>
              </w:rPr>
              <w:t>various</w:t>
            </w:r>
            <w:r>
              <w:rPr>
                <w:spacing w:val="24"/>
                <w:sz w:val="24"/>
                <w:szCs w:val="24"/>
              </w:rPr>
              <w:t xml:space="preserve"> </w:t>
            </w:r>
            <w:r>
              <w:rPr>
                <w:sz w:val="24"/>
                <w:szCs w:val="24"/>
              </w:rPr>
              <w:t>schemes.</w:t>
            </w:r>
            <w:r>
              <w:rPr>
                <w:spacing w:val="24"/>
                <w:sz w:val="24"/>
                <w:szCs w:val="24"/>
              </w:rPr>
              <w:t xml:space="preserve"> </w:t>
            </w:r>
            <w:r>
              <w:rPr>
                <w:sz w:val="24"/>
                <w:szCs w:val="24"/>
              </w:rPr>
              <w:t>The</w:t>
            </w:r>
            <w:r>
              <w:rPr>
                <w:spacing w:val="24"/>
                <w:sz w:val="24"/>
                <w:szCs w:val="24"/>
              </w:rPr>
              <w:t xml:space="preserve"> </w:t>
            </w:r>
            <w:r>
              <w:rPr>
                <w:sz w:val="24"/>
                <w:szCs w:val="24"/>
              </w:rPr>
              <w:t>grants</w:t>
            </w:r>
            <w:r>
              <w:rPr>
                <w:spacing w:val="24"/>
                <w:sz w:val="24"/>
                <w:szCs w:val="24"/>
              </w:rPr>
              <w:t xml:space="preserve"> </w:t>
            </w:r>
            <w:r>
              <w:rPr>
                <w:sz w:val="24"/>
                <w:szCs w:val="24"/>
              </w:rPr>
              <w:t>received</w:t>
            </w:r>
            <w:r>
              <w:rPr>
                <w:spacing w:val="24"/>
                <w:sz w:val="24"/>
                <w:szCs w:val="24"/>
              </w:rPr>
              <w:t xml:space="preserve"> </w:t>
            </w:r>
            <w:r>
              <w:rPr>
                <w:sz w:val="24"/>
                <w:szCs w:val="24"/>
              </w:rPr>
              <w:t>are</w:t>
            </w:r>
            <w:r>
              <w:rPr>
                <w:spacing w:val="24"/>
                <w:sz w:val="24"/>
                <w:szCs w:val="24"/>
              </w:rPr>
              <w:t xml:space="preserve"> </w:t>
            </w:r>
            <w:r>
              <w:rPr>
                <w:sz w:val="24"/>
                <w:szCs w:val="24"/>
              </w:rPr>
              <w:t>utilized</w:t>
            </w:r>
            <w:r>
              <w:rPr>
                <w:spacing w:val="24"/>
                <w:sz w:val="24"/>
                <w:szCs w:val="24"/>
              </w:rPr>
              <w:t xml:space="preserve"> </w:t>
            </w:r>
            <w:r>
              <w:rPr>
                <w:sz w:val="24"/>
                <w:szCs w:val="24"/>
              </w:rPr>
              <w:t>according</w:t>
            </w:r>
            <w:r>
              <w:rPr>
                <w:spacing w:val="24"/>
                <w:sz w:val="24"/>
                <w:szCs w:val="24"/>
              </w:rPr>
              <w:t xml:space="preserve"> </w:t>
            </w:r>
            <w:r>
              <w:rPr>
                <w:sz w:val="24"/>
                <w:szCs w:val="24"/>
              </w:rPr>
              <w:t>to</w:t>
            </w:r>
          </w:p>
          <w:p w14:paraId="22F17AB9" w14:textId="77777777" w:rsidR="004F5B0F" w:rsidRDefault="004714D2">
            <w:pPr>
              <w:spacing w:before="24"/>
              <w:ind w:left="97" w:right="8779"/>
              <w:jc w:val="both"/>
              <w:rPr>
                <w:sz w:val="24"/>
                <w:szCs w:val="24"/>
              </w:rPr>
            </w:pPr>
            <w:r>
              <w:rPr>
                <w:sz w:val="24"/>
                <w:szCs w:val="24"/>
              </w:rPr>
              <w:t>UGC guidelines.</w:t>
            </w:r>
          </w:p>
          <w:p w14:paraId="24FDE204" w14:textId="77777777" w:rsidR="004F5B0F" w:rsidRDefault="004F5B0F">
            <w:pPr>
              <w:spacing w:before="8" w:line="120" w:lineRule="exact"/>
              <w:rPr>
                <w:sz w:val="12"/>
                <w:szCs w:val="12"/>
              </w:rPr>
            </w:pPr>
          </w:p>
          <w:p w14:paraId="3AD47B46" w14:textId="77777777" w:rsidR="004F5B0F" w:rsidRDefault="004F5B0F">
            <w:pPr>
              <w:spacing w:line="200" w:lineRule="exact"/>
            </w:pPr>
          </w:p>
          <w:p w14:paraId="0489F706" w14:textId="77777777" w:rsidR="004F5B0F" w:rsidRDefault="004714D2">
            <w:pPr>
              <w:spacing w:line="260" w:lineRule="auto"/>
              <w:ind w:left="97" w:right="156"/>
              <w:jc w:val="both"/>
              <w:rPr>
                <w:sz w:val="24"/>
                <w:szCs w:val="24"/>
              </w:rPr>
            </w:pPr>
            <w:r>
              <w:rPr>
                <w:b/>
                <w:sz w:val="24"/>
                <w:szCs w:val="24"/>
              </w:rPr>
              <w:t xml:space="preserve">Planning Board: </w:t>
            </w:r>
            <w:r>
              <w:rPr>
                <w:sz w:val="24"/>
                <w:szCs w:val="24"/>
              </w:rPr>
              <w:t>Include CDC and IQAC both in consultation with chairman prepare the planning. The proposals made for the different schemes are sent to UGC for sanctioning the grant. The funds received from UGC for academic an</w:t>
            </w:r>
            <w:r>
              <w:rPr>
                <w:sz w:val="24"/>
                <w:szCs w:val="24"/>
              </w:rPr>
              <w:t xml:space="preserve">d infrastructural development are utilized as per the allocation. The audited statement and utilization certificate prepared by the auditor is submitted to UGC </w:t>
            </w:r>
            <w:r>
              <w:rPr>
                <w:spacing w:val="6"/>
                <w:sz w:val="24"/>
                <w:szCs w:val="24"/>
              </w:rPr>
              <w:t xml:space="preserve"> </w:t>
            </w:r>
            <w:r>
              <w:rPr>
                <w:sz w:val="24"/>
                <w:szCs w:val="24"/>
              </w:rPr>
              <w:t>for getting the authentic completing order.</w:t>
            </w:r>
          </w:p>
          <w:p w14:paraId="3BD66105" w14:textId="77777777" w:rsidR="004F5B0F" w:rsidRDefault="004F5B0F">
            <w:pPr>
              <w:spacing w:before="5" w:line="100" w:lineRule="exact"/>
              <w:rPr>
                <w:sz w:val="10"/>
                <w:szCs w:val="10"/>
              </w:rPr>
            </w:pPr>
          </w:p>
          <w:p w14:paraId="2A54CD5E" w14:textId="77777777" w:rsidR="004F5B0F" w:rsidRDefault="004F5B0F">
            <w:pPr>
              <w:spacing w:line="200" w:lineRule="exact"/>
            </w:pPr>
          </w:p>
          <w:p w14:paraId="12574CBE" w14:textId="77777777" w:rsidR="004F5B0F" w:rsidRDefault="004714D2">
            <w:pPr>
              <w:ind w:left="97" w:right="7066"/>
              <w:jc w:val="both"/>
              <w:rPr>
                <w:sz w:val="24"/>
                <w:szCs w:val="24"/>
              </w:rPr>
            </w:pPr>
            <w:r>
              <w:rPr>
                <w:b/>
                <w:sz w:val="24"/>
                <w:szCs w:val="24"/>
              </w:rPr>
              <w:t>Optimal utilization of resources:</w:t>
            </w:r>
          </w:p>
          <w:p w14:paraId="3A27D457" w14:textId="77777777" w:rsidR="004F5B0F" w:rsidRDefault="004F5B0F">
            <w:pPr>
              <w:spacing w:before="10" w:line="100" w:lineRule="exact"/>
              <w:rPr>
                <w:sz w:val="11"/>
                <w:szCs w:val="11"/>
              </w:rPr>
            </w:pPr>
          </w:p>
          <w:p w14:paraId="2509D3BE" w14:textId="77777777" w:rsidR="004F5B0F" w:rsidRDefault="004F5B0F">
            <w:pPr>
              <w:spacing w:line="200" w:lineRule="exact"/>
            </w:pPr>
          </w:p>
          <w:p w14:paraId="050CD41A" w14:textId="77777777" w:rsidR="004F5B0F" w:rsidRDefault="004714D2">
            <w:pPr>
              <w:spacing w:line="260" w:lineRule="auto"/>
              <w:ind w:left="97" w:right="156" w:firstLine="997"/>
              <w:rPr>
                <w:sz w:val="24"/>
                <w:szCs w:val="24"/>
              </w:rPr>
            </w:pPr>
            <w:r>
              <w:rPr>
                <w:sz w:val="24"/>
                <w:szCs w:val="24"/>
              </w:rPr>
              <w:t>The</w:t>
            </w:r>
            <w:r>
              <w:rPr>
                <w:spacing w:val="2"/>
                <w:sz w:val="24"/>
                <w:szCs w:val="24"/>
              </w:rPr>
              <w:t xml:space="preserve"> </w:t>
            </w:r>
            <w:r>
              <w:rPr>
                <w:sz w:val="24"/>
                <w:szCs w:val="24"/>
              </w:rPr>
              <w:t>various</w:t>
            </w:r>
            <w:r>
              <w:rPr>
                <w:spacing w:val="2"/>
                <w:sz w:val="24"/>
                <w:szCs w:val="24"/>
              </w:rPr>
              <w:t xml:space="preserve"> </w:t>
            </w:r>
            <w:r>
              <w:rPr>
                <w:sz w:val="24"/>
                <w:szCs w:val="24"/>
              </w:rPr>
              <w:t>resources</w:t>
            </w:r>
            <w:r>
              <w:rPr>
                <w:spacing w:val="2"/>
                <w:sz w:val="24"/>
                <w:szCs w:val="24"/>
              </w:rPr>
              <w:t xml:space="preserve"> </w:t>
            </w:r>
            <w:r>
              <w:rPr>
                <w:sz w:val="24"/>
                <w:szCs w:val="24"/>
              </w:rPr>
              <w:t>such</w:t>
            </w:r>
            <w:r>
              <w:rPr>
                <w:spacing w:val="2"/>
                <w:sz w:val="24"/>
                <w:szCs w:val="24"/>
              </w:rPr>
              <w:t xml:space="preserve"> </w:t>
            </w:r>
            <w:r>
              <w:rPr>
                <w:sz w:val="24"/>
                <w:szCs w:val="24"/>
              </w:rPr>
              <w:t>as</w:t>
            </w:r>
            <w:r>
              <w:rPr>
                <w:spacing w:val="2"/>
                <w:sz w:val="24"/>
                <w:szCs w:val="24"/>
              </w:rPr>
              <w:t xml:space="preserve"> </w:t>
            </w:r>
            <w:r>
              <w:rPr>
                <w:sz w:val="24"/>
                <w:szCs w:val="24"/>
              </w:rPr>
              <w:t>Funds,</w:t>
            </w:r>
            <w:r>
              <w:rPr>
                <w:spacing w:val="2"/>
                <w:sz w:val="24"/>
                <w:szCs w:val="24"/>
              </w:rPr>
              <w:t xml:space="preserve"> </w:t>
            </w:r>
            <w:r>
              <w:rPr>
                <w:sz w:val="24"/>
                <w:szCs w:val="24"/>
              </w:rPr>
              <w:t>Buildings,</w:t>
            </w:r>
            <w:r>
              <w:rPr>
                <w:spacing w:val="2"/>
                <w:sz w:val="24"/>
                <w:szCs w:val="24"/>
              </w:rPr>
              <w:t xml:space="preserve"> </w:t>
            </w:r>
            <w:r>
              <w:rPr>
                <w:sz w:val="24"/>
                <w:szCs w:val="24"/>
              </w:rPr>
              <w:t>Play</w:t>
            </w:r>
            <w:r>
              <w:rPr>
                <w:spacing w:val="2"/>
                <w:sz w:val="24"/>
                <w:szCs w:val="24"/>
              </w:rPr>
              <w:t xml:space="preserve"> </w:t>
            </w:r>
            <w:r>
              <w:rPr>
                <w:sz w:val="24"/>
                <w:szCs w:val="24"/>
              </w:rPr>
              <w:t>ground,</w:t>
            </w:r>
            <w:r>
              <w:rPr>
                <w:spacing w:val="2"/>
                <w:sz w:val="24"/>
                <w:szCs w:val="24"/>
              </w:rPr>
              <w:t xml:space="preserve"> </w:t>
            </w:r>
            <w:r>
              <w:rPr>
                <w:sz w:val="24"/>
                <w:szCs w:val="24"/>
              </w:rPr>
              <w:t>intellectual</w:t>
            </w:r>
            <w:r>
              <w:rPr>
                <w:spacing w:val="2"/>
                <w:sz w:val="24"/>
                <w:szCs w:val="24"/>
              </w:rPr>
              <w:t xml:space="preserve"> </w:t>
            </w:r>
            <w:r>
              <w:rPr>
                <w:sz w:val="24"/>
                <w:szCs w:val="24"/>
              </w:rPr>
              <w:t>property</w:t>
            </w:r>
            <w:r>
              <w:rPr>
                <w:spacing w:val="2"/>
                <w:sz w:val="24"/>
                <w:szCs w:val="24"/>
              </w:rPr>
              <w:t xml:space="preserve"> </w:t>
            </w:r>
            <w:r>
              <w:rPr>
                <w:sz w:val="24"/>
                <w:szCs w:val="24"/>
              </w:rPr>
              <w:t>and</w:t>
            </w:r>
            <w:r>
              <w:rPr>
                <w:spacing w:val="2"/>
                <w:sz w:val="24"/>
                <w:szCs w:val="24"/>
              </w:rPr>
              <w:t xml:space="preserve"> </w:t>
            </w:r>
            <w:r>
              <w:rPr>
                <w:sz w:val="24"/>
                <w:szCs w:val="24"/>
              </w:rPr>
              <w:t>Students in the institution are optimally utilized as follows.</w:t>
            </w:r>
          </w:p>
          <w:p w14:paraId="5831A623" w14:textId="77777777" w:rsidR="004F5B0F" w:rsidRDefault="004F5B0F">
            <w:pPr>
              <w:spacing w:before="1" w:line="100" w:lineRule="exact"/>
              <w:rPr>
                <w:sz w:val="10"/>
                <w:szCs w:val="10"/>
              </w:rPr>
            </w:pPr>
          </w:p>
          <w:p w14:paraId="03BF6B81" w14:textId="77777777" w:rsidR="004F5B0F" w:rsidRDefault="004F5B0F">
            <w:pPr>
              <w:spacing w:line="200" w:lineRule="exact"/>
            </w:pPr>
          </w:p>
          <w:p w14:paraId="618BDEB8" w14:textId="77777777" w:rsidR="004F5B0F" w:rsidRDefault="004714D2">
            <w:pPr>
              <w:ind w:left="1227"/>
              <w:rPr>
                <w:sz w:val="24"/>
                <w:szCs w:val="24"/>
              </w:rPr>
            </w:pPr>
            <w:r>
              <w:rPr>
                <w:sz w:val="24"/>
                <w:szCs w:val="24"/>
              </w:rPr>
              <w:t>Funds</w:t>
            </w:r>
            <w:r>
              <w:rPr>
                <w:spacing w:val="34"/>
                <w:sz w:val="24"/>
                <w:szCs w:val="24"/>
              </w:rPr>
              <w:t xml:space="preserve"> </w:t>
            </w:r>
            <w:r>
              <w:rPr>
                <w:sz w:val="24"/>
                <w:szCs w:val="24"/>
              </w:rPr>
              <w:t>available</w:t>
            </w:r>
            <w:r>
              <w:rPr>
                <w:spacing w:val="34"/>
                <w:sz w:val="24"/>
                <w:szCs w:val="24"/>
              </w:rPr>
              <w:t xml:space="preserve"> </w:t>
            </w:r>
            <w:r>
              <w:rPr>
                <w:sz w:val="24"/>
                <w:szCs w:val="24"/>
              </w:rPr>
              <w:t>are</w:t>
            </w:r>
            <w:r>
              <w:rPr>
                <w:spacing w:val="34"/>
                <w:sz w:val="24"/>
                <w:szCs w:val="24"/>
              </w:rPr>
              <w:t xml:space="preserve"> </w:t>
            </w:r>
            <w:r>
              <w:rPr>
                <w:sz w:val="24"/>
                <w:szCs w:val="24"/>
              </w:rPr>
              <w:t>effectively</w:t>
            </w:r>
            <w:r>
              <w:rPr>
                <w:spacing w:val="34"/>
                <w:sz w:val="24"/>
                <w:szCs w:val="24"/>
              </w:rPr>
              <w:t xml:space="preserve"> </w:t>
            </w:r>
            <w:r>
              <w:rPr>
                <w:sz w:val="24"/>
                <w:szCs w:val="24"/>
              </w:rPr>
              <w:t>expended</w:t>
            </w:r>
            <w:r>
              <w:rPr>
                <w:spacing w:val="34"/>
                <w:sz w:val="24"/>
                <w:szCs w:val="24"/>
              </w:rPr>
              <w:t xml:space="preserve"> </w:t>
            </w:r>
            <w:r>
              <w:rPr>
                <w:sz w:val="24"/>
                <w:szCs w:val="24"/>
              </w:rPr>
              <w:t>as</w:t>
            </w:r>
            <w:r>
              <w:rPr>
                <w:spacing w:val="34"/>
                <w:sz w:val="24"/>
                <w:szCs w:val="24"/>
              </w:rPr>
              <w:t xml:space="preserve"> </w:t>
            </w:r>
            <w:r>
              <w:rPr>
                <w:sz w:val="24"/>
                <w:szCs w:val="24"/>
              </w:rPr>
              <w:t>per</w:t>
            </w:r>
            <w:r>
              <w:rPr>
                <w:spacing w:val="34"/>
                <w:sz w:val="24"/>
                <w:szCs w:val="24"/>
              </w:rPr>
              <w:t xml:space="preserve"> </w:t>
            </w:r>
            <w:r>
              <w:rPr>
                <w:sz w:val="24"/>
                <w:szCs w:val="24"/>
              </w:rPr>
              <w:t>the</w:t>
            </w:r>
            <w:r>
              <w:rPr>
                <w:spacing w:val="34"/>
                <w:sz w:val="24"/>
                <w:szCs w:val="24"/>
              </w:rPr>
              <w:t xml:space="preserve"> </w:t>
            </w:r>
            <w:r>
              <w:rPr>
                <w:sz w:val="24"/>
                <w:szCs w:val="24"/>
              </w:rPr>
              <w:t>Budget</w:t>
            </w:r>
            <w:r>
              <w:rPr>
                <w:spacing w:val="34"/>
                <w:sz w:val="24"/>
                <w:szCs w:val="24"/>
              </w:rPr>
              <w:t xml:space="preserve"> </w:t>
            </w:r>
            <w:r>
              <w:rPr>
                <w:sz w:val="24"/>
                <w:szCs w:val="24"/>
              </w:rPr>
              <w:t>prepared</w:t>
            </w:r>
            <w:r>
              <w:rPr>
                <w:spacing w:val="34"/>
                <w:sz w:val="24"/>
                <w:szCs w:val="24"/>
              </w:rPr>
              <w:t xml:space="preserve"> </w:t>
            </w:r>
            <w:r>
              <w:rPr>
                <w:sz w:val="24"/>
                <w:szCs w:val="24"/>
              </w:rPr>
              <w:t>by</w:t>
            </w:r>
            <w:r>
              <w:rPr>
                <w:spacing w:val="34"/>
                <w:sz w:val="24"/>
                <w:szCs w:val="24"/>
              </w:rPr>
              <w:t xml:space="preserve"> </w:t>
            </w:r>
            <w:r>
              <w:rPr>
                <w:sz w:val="24"/>
                <w:szCs w:val="24"/>
              </w:rPr>
              <w:t>Budget</w:t>
            </w:r>
            <w:r>
              <w:rPr>
                <w:spacing w:val="34"/>
                <w:sz w:val="24"/>
                <w:szCs w:val="24"/>
              </w:rPr>
              <w:t xml:space="preserve"> </w:t>
            </w:r>
            <w:r>
              <w:rPr>
                <w:sz w:val="24"/>
                <w:szCs w:val="24"/>
              </w:rPr>
              <w:t>committee</w:t>
            </w:r>
          </w:p>
          <w:p w14:paraId="4DEC3526" w14:textId="77777777" w:rsidR="004F5B0F" w:rsidRDefault="004714D2">
            <w:pPr>
              <w:spacing w:before="24" w:line="260" w:lineRule="auto"/>
              <w:ind w:left="97" w:right="156"/>
              <w:jc w:val="both"/>
              <w:rPr>
                <w:sz w:val="24"/>
                <w:szCs w:val="24"/>
              </w:rPr>
            </w:pPr>
            <w:r>
              <w:rPr>
                <w:sz w:val="24"/>
                <w:szCs w:val="24"/>
              </w:rPr>
              <w:t>&amp;sanctioned</w:t>
            </w:r>
            <w:r>
              <w:rPr>
                <w:spacing w:val="-1"/>
                <w:sz w:val="24"/>
                <w:szCs w:val="24"/>
              </w:rPr>
              <w:t xml:space="preserve"> </w:t>
            </w:r>
            <w:r>
              <w:rPr>
                <w:sz w:val="24"/>
                <w:szCs w:val="24"/>
              </w:rPr>
              <w:t>by</w:t>
            </w:r>
            <w:r>
              <w:rPr>
                <w:spacing w:val="-1"/>
                <w:sz w:val="24"/>
                <w:szCs w:val="24"/>
              </w:rPr>
              <w:t xml:space="preserve"> </w:t>
            </w:r>
            <w:r>
              <w:rPr>
                <w:sz w:val="24"/>
                <w:szCs w:val="24"/>
              </w:rPr>
              <w:t>College</w:t>
            </w:r>
            <w:r>
              <w:rPr>
                <w:spacing w:val="-1"/>
                <w:sz w:val="24"/>
                <w:szCs w:val="24"/>
              </w:rPr>
              <w:t xml:space="preserve"> </w:t>
            </w:r>
            <w:r>
              <w:rPr>
                <w:sz w:val="24"/>
                <w:szCs w:val="24"/>
              </w:rPr>
              <w:t>Development</w:t>
            </w:r>
            <w:r>
              <w:rPr>
                <w:spacing w:val="-1"/>
                <w:sz w:val="24"/>
                <w:szCs w:val="24"/>
              </w:rPr>
              <w:t xml:space="preserve"> </w:t>
            </w:r>
            <w:r>
              <w:rPr>
                <w:sz w:val="24"/>
                <w:szCs w:val="24"/>
              </w:rPr>
              <w:t>Committee</w:t>
            </w:r>
            <w:r>
              <w:rPr>
                <w:spacing w:val="-1"/>
                <w:sz w:val="24"/>
                <w:szCs w:val="24"/>
              </w:rPr>
              <w:t xml:space="preserve"> </w:t>
            </w:r>
            <w:r>
              <w:rPr>
                <w:sz w:val="24"/>
                <w:szCs w:val="24"/>
              </w:rPr>
              <w:t>(CDC).</w:t>
            </w:r>
            <w:r>
              <w:rPr>
                <w:spacing w:val="-1"/>
                <w:sz w:val="24"/>
                <w:szCs w:val="24"/>
              </w:rPr>
              <w:t xml:space="preserve"> </w:t>
            </w:r>
            <w:r>
              <w:rPr>
                <w:sz w:val="24"/>
                <w:szCs w:val="24"/>
              </w:rPr>
              <w:t>Review</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expenditure</w:t>
            </w:r>
            <w:r>
              <w:rPr>
                <w:spacing w:val="-1"/>
                <w:sz w:val="24"/>
                <w:szCs w:val="24"/>
              </w:rPr>
              <w:t xml:space="preserve"> </w:t>
            </w:r>
            <w:r>
              <w:rPr>
                <w:sz w:val="24"/>
                <w:szCs w:val="24"/>
              </w:rPr>
              <w:t>is</w:t>
            </w:r>
            <w:r>
              <w:rPr>
                <w:spacing w:val="-1"/>
                <w:sz w:val="24"/>
                <w:szCs w:val="24"/>
              </w:rPr>
              <w:t xml:space="preserve"> </w:t>
            </w:r>
            <w:r>
              <w:rPr>
                <w:sz w:val="24"/>
                <w:szCs w:val="24"/>
              </w:rPr>
              <w:t>taken</w:t>
            </w:r>
            <w:r>
              <w:rPr>
                <w:spacing w:val="-1"/>
                <w:sz w:val="24"/>
                <w:szCs w:val="24"/>
              </w:rPr>
              <w:t xml:space="preserve"> </w:t>
            </w:r>
            <w:r>
              <w:rPr>
                <w:sz w:val="24"/>
                <w:szCs w:val="24"/>
              </w:rPr>
              <w:t>in</w:t>
            </w:r>
            <w:r>
              <w:rPr>
                <w:spacing w:val="-1"/>
                <w:sz w:val="24"/>
                <w:szCs w:val="24"/>
              </w:rPr>
              <w:t xml:space="preserve"> </w:t>
            </w:r>
            <w:r>
              <w:rPr>
                <w:sz w:val="24"/>
                <w:szCs w:val="24"/>
              </w:rPr>
              <w:t>the</w:t>
            </w:r>
            <w:r>
              <w:rPr>
                <w:spacing w:val="-1"/>
                <w:sz w:val="24"/>
                <w:szCs w:val="24"/>
              </w:rPr>
              <w:t xml:space="preserve"> </w:t>
            </w:r>
            <w:r>
              <w:rPr>
                <w:sz w:val="24"/>
                <w:szCs w:val="24"/>
              </w:rPr>
              <w:t>month of</w:t>
            </w:r>
            <w:r>
              <w:rPr>
                <w:spacing w:val="-3"/>
                <w:sz w:val="24"/>
                <w:szCs w:val="24"/>
              </w:rPr>
              <w:t xml:space="preserve"> </w:t>
            </w:r>
            <w:r>
              <w:rPr>
                <w:sz w:val="24"/>
                <w:szCs w:val="24"/>
              </w:rPr>
              <w:t>December</w:t>
            </w:r>
            <w:r>
              <w:rPr>
                <w:spacing w:val="-3"/>
                <w:sz w:val="24"/>
                <w:szCs w:val="24"/>
              </w:rPr>
              <w:t xml:space="preserve"> </w:t>
            </w:r>
            <w:r>
              <w:rPr>
                <w:sz w:val="24"/>
                <w:szCs w:val="24"/>
              </w:rPr>
              <w:t>and</w:t>
            </w:r>
            <w:r>
              <w:rPr>
                <w:spacing w:val="-3"/>
                <w:sz w:val="24"/>
                <w:szCs w:val="24"/>
              </w:rPr>
              <w:t xml:space="preserve"> </w:t>
            </w:r>
            <w:r>
              <w:rPr>
                <w:sz w:val="24"/>
                <w:szCs w:val="24"/>
              </w:rPr>
              <w:t>if</w:t>
            </w:r>
            <w:r>
              <w:rPr>
                <w:spacing w:val="-3"/>
                <w:sz w:val="24"/>
                <w:szCs w:val="24"/>
              </w:rPr>
              <w:t xml:space="preserve"> </w:t>
            </w:r>
            <w:r>
              <w:rPr>
                <w:sz w:val="24"/>
                <w:szCs w:val="24"/>
              </w:rPr>
              <w:t>some</w:t>
            </w:r>
            <w:r>
              <w:rPr>
                <w:spacing w:val="-3"/>
                <w:sz w:val="24"/>
                <w:szCs w:val="24"/>
              </w:rPr>
              <w:t xml:space="preserve"> </w:t>
            </w:r>
            <w:r>
              <w:rPr>
                <w:sz w:val="24"/>
                <w:szCs w:val="24"/>
              </w:rPr>
              <w:t>shortfalls</w:t>
            </w:r>
            <w:r>
              <w:rPr>
                <w:spacing w:val="-3"/>
                <w:sz w:val="24"/>
                <w:szCs w:val="24"/>
              </w:rPr>
              <w:t xml:space="preserve"> </w:t>
            </w:r>
            <w:r>
              <w:rPr>
                <w:sz w:val="24"/>
                <w:szCs w:val="24"/>
              </w:rPr>
              <w:t>are</w:t>
            </w:r>
            <w:r>
              <w:rPr>
                <w:spacing w:val="-3"/>
                <w:sz w:val="24"/>
                <w:szCs w:val="24"/>
              </w:rPr>
              <w:t xml:space="preserve"> </w:t>
            </w:r>
            <w:r>
              <w:rPr>
                <w:sz w:val="24"/>
                <w:szCs w:val="24"/>
              </w:rPr>
              <w:t>observed</w:t>
            </w:r>
            <w:r>
              <w:rPr>
                <w:spacing w:val="-3"/>
                <w:sz w:val="24"/>
                <w:szCs w:val="24"/>
              </w:rPr>
              <w:t xml:space="preserve"> </w:t>
            </w:r>
            <w:r>
              <w:rPr>
                <w:sz w:val="24"/>
                <w:szCs w:val="24"/>
              </w:rPr>
              <w:t>in</w:t>
            </w:r>
            <w:r>
              <w:rPr>
                <w:spacing w:val="-3"/>
                <w:sz w:val="24"/>
                <w:szCs w:val="24"/>
              </w:rPr>
              <w:t xml:space="preserve"> </w:t>
            </w:r>
            <w:r>
              <w:rPr>
                <w:sz w:val="24"/>
                <w:szCs w:val="24"/>
              </w:rPr>
              <w:t>expenditure</w:t>
            </w:r>
            <w:r>
              <w:rPr>
                <w:spacing w:val="-3"/>
                <w:sz w:val="24"/>
                <w:szCs w:val="24"/>
              </w:rPr>
              <w:t xml:space="preserve"> </w:t>
            </w:r>
            <w:r>
              <w:rPr>
                <w:sz w:val="24"/>
                <w:szCs w:val="24"/>
              </w:rPr>
              <w:t>under</w:t>
            </w:r>
            <w:r>
              <w:rPr>
                <w:spacing w:val="-3"/>
                <w:sz w:val="24"/>
                <w:szCs w:val="24"/>
              </w:rPr>
              <w:t xml:space="preserve"> </w:t>
            </w:r>
            <w:r>
              <w:rPr>
                <w:sz w:val="24"/>
                <w:szCs w:val="24"/>
              </w:rPr>
              <w:t>different</w:t>
            </w:r>
            <w:r>
              <w:rPr>
                <w:spacing w:val="-3"/>
                <w:sz w:val="24"/>
                <w:szCs w:val="24"/>
              </w:rPr>
              <w:t xml:space="preserve"> </w:t>
            </w:r>
            <w:r>
              <w:rPr>
                <w:sz w:val="24"/>
                <w:szCs w:val="24"/>
              </w:rPr>
              <w:t>heads,</w:t>
            </w:r>
            <w:r>
              <w:rPr>
                <w:spacing w:val="-3"/>
                <w:sz w:val="24"/>
                <w:szCs w:val="24"/>
              </w:rPr>
              <w:t xml:space="preserve"> </w:t>
            </w:r>
            <w:r>
              <w:rPr>
                <w:sz w:val="24"/>
                <w:szCs w:val="24"/>
              </w:rPr>
              <w:t>it</w:t>
            </w:r>
            <w:r>
              <w:rPr>
                <w:spacing w:val="-3"/>
                <w:sz w:val="24"/>
                <w:szCs w:val="24"/>
              </w:rPr>
              <w:t xml:space="preserve"> </w:t>
            </w:r>
            <w:r>
              <w:rPr>
                <w:sz w:val="24"/>
                <w:szCs w:val="24"/>
              </w:rPr>
              <w:t>is</w:t>
            </w:r>
            <w:r>
              <w:rPr>
                <w:spacing w:val="-3"/>
                <w:sz w:val="24"/>
                <w:szCs w:val="24"/>
              </w:rPr>
              <w:t xml:space="preserve"> </w:t>
            </w:r>
            <w:r>
              <w:rPr>
                <w:sz w:val="24"/>
                <w:szCs w:val="24"/>
              </w:rPr>
              <w:t>compensated</w:t>
            </w:r>
            <w:r>
              <w:rPr>
                <w:spacing w:val="-3"/>
                <w:sz w:val="24"/>
                <w:szCs w:val="24"/>
              </w:rPr>
              <w:t xml:space="preserve"> </w:t>
            </w:r>
            <w:r>
              <w:rPr>
                <w:sz w:val="24"/>
                <w:szCs w:val="24"/>
              </w:rPr>
              <w:t>by expending</w:t>
            </w:r>
            <w:r>
              <w:rPr>
                <w:spacing w:val="-1"/>
                <w:sz w:val="24"/>
                <w:szCs w:val="24"/>
              </w:rPr>
              <w:t xml:space="preserve"> </w:t>
            </w:r>
            <w:r>
              <w:rPr>
                <w:sz w:val="24"/>
                <w:szCs w:val="24"/>
              </w:rPr>
              <w:t>the</w:t>
            </w:r>
            <w:r>
              <w:rPr>
                <w:spacing w:val="-1"/>
                <w:sz w:val="24"/>
                <w:szCs w:val="24"/>
              </w:rPr>
              <w:t xml:space="preserve"> </w:t>
            </w:r>
            <w:r>
              <w:rPr>
                <w:sz w:val="24"/>
                <w:szCs w:val="24"/>
              </w:rPr>
              <w:t>fund</w:t>
            </w:r>
            <w:r>
              <w:rPr>
                <w:spacing w:val="-1"/>
                <w:sz w:val="24"/>
                <w:szCs w:val="24"/>
              </w:rPr>
              <w:t xml:space="preserve"> </w:t>
            </w:r>
            <w:r>
              <w:rPr>
                <w:sz w:val="24"/>
                <w:szCs w:val="24"/>
              </w:rPr>
              <w:t>before</w:t>
            </w:r>
            <w:r>
              <w:rPr>
                <w:spacing w:val="-1"/>
                <w:sz w:val="24"/>
                <w:szCs w:val="24"/>
              </w:rPr>
              <w:t xml:space="preserve"> </w:t>
            </w:r>
            <w:r>
              <w:rPr>
                <w:sz w:val="24"/>
                <w:szCs w:val="24"/>
              </w:rPr>
              <w:t>the</w:t>
            </w:r>
            <w:r>
              <w:rPr>
                <w:spacing w:val="-1"/>
                <w:sz w:val="24"/>
                <w:szCs w:val="24"/>
              </w:rPr>
              <w:t xml:space="preserve"> </w:t>
            </w:r>
            <w:r>
              <w:rPr>
                <w:sz w:val="24"/>
                <w:szCs w:val="24"/>
              </w:rPr>
              <w:t>end</w:t>
            </w:r>
            <w:r>
              <w:rPr>
                <w:spacing w:val="-1"/>
                <w:sz w:val="24"/>
                <w:szCs w:val="24"/>
              </w:rPr>
              <w:t xml:space="preserve"> </w:t>
            </w:r>
            <w:r>
              <w:rPr>
                <w:sz w:val="24"/>
                <w:szCs w:val="24"/>
              </w:rPr>
              <w:t>of</w:t>
            </w:r>
            <w:r>
              <w:rPr>
                <w:spacing w:val="-1"/>
                <w:sz w:val="24"/>
                <w:szCs w:val="24"/>
              </w:rPr>
              <w:t xml:space="preserve"> </w:t>
            </w:r>
            <w:r>
              <w:rPr>
                <w:sz w:val="24"/>
                <w:szCs w:val="24"/>
              </w:rPr>
              <w:t>financial</w:t>
            </w:r>
            <w:r>
              <w:rPr>
                <w:spacing w:val="-1"/>
                <w:sz w:val="24"/>
                <w:szCs w:val="24"/>
              </w:rPr>
              <w:t xml:space="preserve"> </w:t>
            </w:r>
            <w:r>
              <w:rPr>
                <w:sz w:val="24"/>
                <w:szCs w:val="24"/>
              </w:rPr>
              <w:t>year.</w:t>
            </w:r>
            <w:r>
              <w:rPr>
                <w:spacing w:val="-1"/>
                <w:sz w:val="24"/>
                <w:szCs w:val="24"/>
              </w:rPr>
              <w:t xml:space="preserve"> </w:t>
            </w:r>
            <w:r>
              <w:rPr>
                <w:sz w:val="24"/>
                <w:szCs w:val="24"/>
              </w:rPr>
              <w:t>With</w:t>
            </w:r>
            <w:r>
              <w:rPr>
                <w:spacing w:val="-1"/>
                <w:sz w:val="24"/>
                <w:szCs w:val="24"/>
              </w:rPr>
              <w:t xml:space="preserve"> </w:t>
            </w:r>
            <w:r>
              <w:rPr>
                <w:sz w:val="24"/>
                <w:szCs w:val="24"/>
              </w:rPr>
              <w:t>prior</w:t>
            </w:r>
            <w:r>
              <w:rPr>
                <w:spacing w:val="-1"/>
                <w:sz w:val="24"/>
                <w:szCs w:val="24"/>
              </w:rPr>
              <w:t xml:space="preserve"> </w:t>
            </w:r>
            <w:r>
              <w:rPr>
                <w:sz w:val="24"/>
                <w:szCs w:val="24"/>
              </w:rPr>
              <w:t>intimation,</w:t>
            </w:r>
            <w:r>
              <w:rPr>
                <w:spacing w:val="-1"/>
                <w:sz w:val="24"/>
                <w:szCs w:val="24"/>
              </w:rPr>
              <w:t xml:space="preserve"> </w:t>
            </w:r>
            <w:r>
              <w:rPr>
                <w:sz w:val="24"/>
                <w:szCs w:val="24"/>
              </w:rPr>
              <w:t>Seminar</w:t>
            </w:r>
            <w:r>
              <w:rPr>
                <w:spacing w:val="-1"/>
                <w:sz w:val="24"/>
                <w:szCs w:val="24"/>
              </w:rPr>
              <w:t xml:space="preserve"> </w:t>
            </w:r>
            <w:r>
              <w:rPr>
                <w:sz w:val="24"/>
                <w:szCs w:val="24"/>
              </w:rPr>
              <w:t>Hall</w:t>
            </w:r>
            <w:r>
              <w:rPr>
                <w:spacing w:val="-1"/>
                <w:sz w:val="24"/>
                <w:szCs w:val="24"/>
              </w:rPr>
              <w:t xml:space="preserve"> </w:t>
            </w:r>
            <w:r>
              <w:rPr>
                <w:sz w:val="24"/>
                <w:szCs w:val="24"/>
              </w:rPr>
              <w:t>and</w:t>
            </w:r>
            <w:r>
              <w:rPr>
                <w:spacing w:val="-1"/>
                <w:sz w:val="24"/>
                <w:szCs w:val="24"/>
              </w:rPr>
              <w:t xml:space="preserve"> </w:t>
            </w:r>
            <w:r>
              <w:rPr>
                <w:sz w:val="24"/>
                <w:szCs w:val="24"/>
              </w:rPr>
              <w:t>Multipurpose Hall are availed to GO’s and NGO’s for their educational and social events. Intellectual property of the institution is used for extension services and social work apart from teaching wor</w:t>
            </w:r>
            <w:r>
              <w:rPr>
                <w:sz w:val="24"/>
                <w:szCs w:val="24"/>
              </w:rPr>
              <w:t>k.</w:t>
            </w:r>
          </w:p>
        </w:tc>
      </w:tr>
      <w:tr w:rsidR="004F5B0F" w14:paraId="51BF6E5D" w14:textId="77777777">
        <w:trPr>
          <w:trHeight w:hRule="exact" w:val="602"/>
        </w:trPr>
        <w:tc>
          <w:tcPr>
            <w:tcW w:w="10532" w:type="dxa"/>
            <w:gridSpan w:val="2"/>
            <w:vMerge/>
            <w:tcBorders>
              <w:left w:val="single" w:sz="2" w:space="0" w:color="808080"/>
              <w:right w:val="single" w:sz="2" w:space="0" w:color="808080"/>
            </w:tcBorders>
          </w:tcPr>
          <w:p w14:paraId="5011B0FB" w14:textId="77777777" w:rsidR="004F5B0F" w:rsidRDefault="004F5B0F"/>
        </w:tc>
      </w:tr>
      <w:tr w:rsidR="004F5B0F" w14:paraId="069A67E0" w14:textId="77777777">
        <w:trPr>
          <w:trHeight w:hRule="exact" w:val="902"/>
        </w:trPr>
        <w:tc>
          <w:tcPr>
            <w:tcW w:w="10532" w:type="dxa"/>
            <w:gridSpan w:val="2"/>
            <w:vMerge/>
            <w:tcBorders>
              <w:left w:val="single" w:sz="2" w:space="0" w:color="808080"/>
              <w:right w:val="single" w:sz="2" w:space="0" w:color="808080"/>
            </w:tcBorders>
          </w:tcPr>
          <w:p w14:paraId="37F9D62E" w14:textId="77777777" w:rsidR="004F5B0F" w:rsidRDefault="004F5B0F"/>
        </w:tc>
      </w:tr>
      <w:tr w:rsidR="004F5B0F" w14:paraId="5D5D46C2" w14:textId="77777777">
        <w:trPr>
          <w:trHeight w:hRule="exact" w:val="1804"/>
        </w:trPr>
        <w:tc>
          <w:tcPr>
            <w:tcW w:w="10532" w:type="dxa"/>
            <w:gridSpan w:val="2"/>
            <w:vMerge/>
            <w:tcBorders>
              <w:left w:val="single" w:sz="2" w:space="0" w:color="808080"/>
              <w:right w:val="single" w:sz="2" w:space="0" w:color="808080"/>
            </w:tcBorders>
          </w:tcPr>
          <w:p w14:paraId="6C8FA296" w14:textId="77777777" w:rsidR="004F5B0F" w:rsidRDefault="004F5B0F"/>
        </w:tc>
      </w:tr>
      <w:tr w:rsidR="004F5B0F" w14:paraId="174B66D7" w14:textId="77777777">
        <w:trPr>
          <w:trHeight w:hRule="exact" w:val="600"/>
        </w:trPr>
        <w:tc>
          <w:tcPr>
            <w:tcW w:w="10532" w:type="dxa"/>
            <w:gridSpan w:val="2"/>
            <w:vMerge/>
            <w:tcBorders>
              <w:left w:val="single" w:sz="2" w:space="0" w:color="808080"/>
              <w:right w:val="single" w:sz="2" w:space="0" w:color="808080"/>
            </w:tcBorders>
          </w:tcPr>
          <w:p w14:paraId="5E705A77" w14:textId="77777777" w:rsidR="004F5B0F" w:rsidRDefault="004F5B0F"/>
        </w:tc>
      </w:tr>
      <w:tr w:rsidR="004F5B0F" w14:paraId="3849E797" w14:textId="77777777">
        <w:trPr>
          <w:trHeight w:hRule="exact" w:val="898"/>
        </w:trPr>
        <w:tc>
          <w:tcPr>
            <w:tcW w:w="10532" w:type="dxa"/>
            <w:gridSpan w:val="2"/>
            <w:vMerge/>
            <w:tcBorders>
              <w:left w:val="single" w:sz="2" w:space="0" w:color="808080"/>
              <w:right w:val="single" w:sz="2" w:space="0" w:color="808080"/>
            </w:tcBorders>
          </w:tcPr>
          <w:p w14:paraId="42B51741" w14:textId="77777777" w:rsidR="004F5B0F" w:rsidRDefault="004F5B0F"/>
        </w:tc>
      </w:tr>
      <w:tr w:rsidR="004F5B0F" w14:paraId="528D93CE" w14:textId="77777777">
        <w:trPr>
          <w:trHeight w:hRule="exact" w:val="2644"/>
        </w:trPr>
        <w:tc>
          <w:tcPr>
            <w:tcW w:w="10532" w:type="dxa"/>
            <w:gridSpan w:val="2"/>
            <w:vMerge/>
            <w:tcBorders>
              <w:left w:val="single" w:sz="2" w:space="0" w:color="808080"/>
              <w:bottom w:val="single" w:sz="2" w:space="0" w:color="808080"/>
              <w:right w:val="single" w:sz="2" w:space="0" w:color="808080"/>
            </w:tcBorders>
          </w:tcPr>
          <w:p w14:paraId="06465092" w14:textId="77777777" w:rsidR="004F5B0F" w:rsidRDefault="004F5B0F"/>
        </w:tc>
      </w:tr>
      <w:tr w:rsidR="004F5B0F" w14:paraId="13F4CAF2"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1C6C2A78" w14:textId="77777777" w:rsidR="004F5B0F" w:rsidRDefault="004F5B0F">
            <w:pPr>
              <w:spacing w:before="9" w:line="100" w:lineRule="exact"/>
              <w:rPr>
                <w:sz w:val="10"/>
                <w:szCs w:val="10"/>
              </w:rPr>
            </w:pPr>
          </w:p>
          <w:p w14:paraId="7CA5EEE5"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04CAB4F7" w14:textId="77777777" w:rsidR="004F5B0F" w:rsidRDefault="004F5B0F">
            <w:pPr>
              <w:spacing w:before="9" w:line="100" w:lineRule="exact"/>
              <w:rPr>
                <w:sz w:val="10"/>
                <w:szCs w:val="10"/>
              </w:rPr>
            </w:pPr>
          </w:p>
          <w:p w14:paraId="6F8D1F40" w14:textId="77777777" w:rsidR="004F5B0F" w:rsidRDefault="004714D2">
            <w:pPr>
              <w:ind w:left="97"/>
              <w:rPr>
                <w:sz w:val="24"/>
                <w:szCs w:val="24"/>
              </w:rPr>
            </w:pPr>
            <w:r>
              <w:rPr>
                <w:b/>
                <w:sz w:val="24"/>
                <w:szCs w:val="24"/>
              </w:rPr>
              <w:t>Document</w:t>
            </w:r>
          </w:p>
        </w:tc>
      </w:tr>
      <w:tr w:rsidR="004F5B0F" w14:paraId="0B9F48C4"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311A6096" w14:textId="77777777" w:rsidR="004F5B0F" w:rsidRDefault="004F5B0F">
            <w:pPr>
              <w:spacing w:before="5" w:line="100" w:lineRule="exact"/>
              <w:rPr>
                <w:sz w:val="10"/>
                <w:szCs w:val="10"/>
              </w:rPr>
            </w:pPr>
          </w:p>
          <w:p w14:paraId="5BF81695"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578745E4" w14:textId="77777777" w:rsidR="004F5B0F" w:rsidRDefault="004F5B0F">
            <w:pPr>
              <w:spacing w:before="5" w:line="100" w:lineRule="exact"/>
              <w:rPr>
                <w:sz w:val="10"/>
                <w:szCs w:val="10"/>
              </w:rPr>
            </w:pPr>
          </w:p>
          <w:p w14:paraId="7B912E04" w14:textId="77777777" w:rsidR="004F5B0F" w:rsidRDefault="004714D2">
            <w:pPr>
              <w:ind w:left="97"/>
              <w:rPr>
                <w:sz w:val="24"/>
                <w:szCs w:val="24"/>
              </w:rPr>
            </w:pPr>
            <w:hyperlink r:id="rId259">
              <w:r>
                <w:rPr>
                  <w:color w:val="0000FF"/>
                  <w:sz w:val="24"/>
                  <w:szCs w:val="24"/>
                  <w:u w:val="single" w:color="0000FF"/>
                </w:rPr>
                <w:t>View Document</w:t>
              </w:r>
            </w:hyperlink>
          </w:p>
        </w:tc>
      </w:tr>
    </w:tbl>
    <w:p w14:paraId="78B73DAC" w14:textId="77777777" w:rsidR="004F5B0F" w:rsidRDefault="004F5B0F">
      <w:pPr>
        <w:spacing w:before="2" w:line="180" w:lineRule="exact"/>
        <w:rPr>
          <w:sz w:val="18"/>
          <w:szCs w:val="18"/>
        </w:rPr>
      </w:pPr>
    </w:p>
    <w:p w14:paraId="28C5F1B6" w14:textId="77777777" w:rsidR="004F5B0F" w:rsidRDefault="004F5B0F">
      <w:pPr>
        <w:spacing w:line="200" w:lineRule="exact"/>
      </w:pPr>
    </w:p>
    <w:p w14:paraId="4CD6A144" w14:textId="77777777" w:rsidR="004F5B0F" w:rsidRDefault="004F5B0F">
      <w:pPr>
        <w:spacing w:line="200" w:lineRule="exact"/>
      </w:pPr>
    </w:p>
    <w:p w14:paraId="60F598D9" w14:textId="77777777" w:rsidR="004F5B0F" w:rsidRDefault="004714D2">
      <w:pPr>
        <w:spacing w:before="24"/>
        <w:ind w:left="567"/>
        <w:rPr>
          <w:sz w:val="28"/>
          <w:szCs w:val="28"/>
        </w:rPr>
      </w:pPr>
      <w:r>
        <w:pict w14:anchorId="7122F494">
          <v:shape id="_x0000_s2401" type="#_x0000_t75" style="position:absolute;left:0;text-align:left;margin-left:0;margin-top:-376.55pt;width:595.3pt;height:368.5pt;z-index:-19915;mso-position-horizontal-relative:page">
            <v:imagedata r:id="rId7" o:title=""/>
            <w10:wrap anchorx="page"/>
          </v:shape>
        </w:pict>
      </w:r>
      <w:r>
        <w:pict w14:anchorId="650DC886">
          <v:group id="_x0000_s2398" style="position:absolute;left:0;text-align:left;margin-left:40.2pt;margin-top:17.3pt;width:526.85pt;height:221.4pt;z-index:-19914;mso-position-horizontal-relative:page" coordorigin="804,346" coordsize="10537,4428">
            <v:shape id="_x0000_s2400" style="position:absolute;left:807;top:349;width:10532;height:4422" coordorigin="807,349" coordsize="10532,4422" path="m807,4771r,-4422l11339,349r,4422e" filled="f" strokecolor="gray" strokeweight=".1mm">
              <v:path arrowok="t"/>
            </v:shape>
            <v:shape id="_x0000_s2399" style="position:absolute;left:807;top:349;width:10532;height:4422" coordorigin="807,349" coordsize="10532,4422" path="m807,4771r,-4422l11339,349r,4422e" filled="f" strokecolor="gray" strokeweight=".1mm">
              <v:path arrowok="t"/>
            </v:shape>
            <w10:wrap anchorx="page"/>
          </v:group>
        </w:pict>
      </w:r>
      <w:r>
        <w:rPr>
          <w:b/>
          <w:sz w:val="28"/>
          <w:szCs w:val="28"/>
        </w:rPr>
        <w:t>6.5 Internal Quality Assurance System</w:t>
      </w:r>
    </w:p>
    <w:p w14:paraId="48F5B34B" w14:textId="77777777" w:rsidR="004F5B0F" w:rsidRDefault="004F5B0F">
      <w:pPr>
        <w:spacing w:before="5" w:line="100" w:lineRule="exact"/>
        <w:rPr>
          <w:sz w:val="11"/>
          <w:szCs w:val="11"/>
        </w:rPr>
      </w:pPr>
    </w:p>
    <w:p w14:paraId="14EC24C2" w14:textId="77777777" w:rsidR="004F5B0F" w:rsidRDefault="004714D2">
      <w:pPr>
        <w:spacing w:line="260" w:lineRule="auto"/>
        <w:ind w:left="907" w:right="777"/>
        <w:rPr>
          <w:sz w:val="24"/>
          <w:szCs w:val="24"/>
        </w:rPr>
      </w:pPr>
      <w:r>
        <w:rPr>
          <w:b/>
          <w:sz w:val="24"/>
          <w:szCs w:val="24"/>
        </w:rPr>
        <w:t>6.5.1 Internal Quality Assurance Cell (IQAC) has contributed significantly for instituti</w:t>
      </w:r>
      <w:r>
        <w:rPr>
          <w:b/>
          <w:sz w:val="24"/>
          <w:szCs w:val="24"/>
        </w:rPr>
        <w:t>onalizing the quality assurance strategies and processes</w:t>
      </w:r>
    </w:p>
    <w:p w14:paraId="424AD827" w14:textId="77777777" w:rsidR="004F5B0F" w:rsidRDefault="004F5B0F">
      <w:pPr>
        <w:spacing w:before="1" w:line="100" w:lineRule="exact"/>
        <w:rPr>
          <w:sz w:val="10"/>
          <w:szCs w:val="10"/>
        </w:rPr>
      </w:pPr>
    </w:p>
    <w:p w14:paraId="4C533A6A" w14:textId="77777777" w:rsidR="004F5B0F" w:rsidRDefault="004F5B0F">
      <w:pPr>
        <w:spacing w:line="200" w:lineRule="exact"/>
      </w:pPr>
    </w:p>
    <w:p w14:paraId="2FF4E414" w14:textId="77777777" w:rsidR="004F5B0F" w:rsidRDefault="004714D2">
      <w:pPr>
        <w:ind w:left="907"/>
        <w:rPr>
          <w:sz w:val="24"/>
          <w:szCs w:val="24"/>
        </w:rPr>
      </w:pPr>
      <w:r>
        <w:rPr>
          <w:b/>
          <w:sz w:val="24"/>
          <w:szCs w:val="24"/>
        </w:rPr>
        <w:t>Response:</w:t>
      </w:r>
    </w:p>
    <w:p w14:paraId="60DE987F" w14:textId="77777777" w:rsidR="004F5B0F" w:rsidRDefault="004F5B0F">
      <w:pPr>
        <w:spacing w:before="4" w:line="120" w:lineRule="exact"/>
        <w:rPr>
          <w:sz w:val="12"/>
          <w:szCs w:val="12"/>
        </w:rPr>
      </w:pPr>
    </w:p>
    <w:p w14:paraId="568D3A0B" w14:textId="77777777" w:rsidR="004F5B0F" w:rsidRDefault="004F5B0F">
      <w:pPr>
        <w:spacing w:line="200" w:lineRule="exact"/>
      </w:pPr>
    </w:p>
    <w:p w14:paraId="02F8A625" w14:textId="77777777" w:rsidR="004F5B0F" w:rsidRDefault="004714D2">
      <w:pPr>
        <w:spacing w:line="260" w:lineRule="auto"/>
        <w:ind w:left="907" w:right="726" w:firstLine="2024"/>
        <w:jc w:val="both"/>
        <w:rPr>
          <w:sz w:val="24"/>
          <w:szCs w:val="24"/>
        </w:rPr>
      </w:pPr>
      <w:r>
        <w:rPr>
          <w:sz w:val="24"/>
          <w:szCs w:val="24"/>
        </w:rPr>
        <w:t xml:space="preserve">The college has already established IQAC cell. It has been striving incessantly for improvement of quality and achieving academic excellence. It not only pays attention to the </w:t>
      </w:r>
      <w:r>
        <w:rPr>
          <w:sz w:val="24"/>
          <w:szCs w:val="24"/>
        </w:rPr>
        <w:t>quality of teachers but also cares for student’s progression and their all-round development. The two best practices which, it has brought into practice and got success during the last five years.</w:t>
      </w:r>
    </w:p>
    <w:p w14:paraId="180A8D5F" w14:textId="77777777" w:rsidR="004F5B0F" w:rsidRDefault="004F5B0F">
      <w:pPr>
        <w:spacing w:before="1" w:line="100" w:lineRule="exact"/>
        <w:rPr>
          <w:sz w:val="10"/>
          <w:szCs w:val="10"/>
        </w:rPr>
      </w:pPr>
    </w:p>
    <w:p w14:paraId="67DE2444" w14:textId="77777777" w:rsidR="004F5B0F" w:rsidRDefault="004F5B0F">
      <w:pPr>
        <w:spacing w:line="200" w:lineRule="exact"/>
      </w:pPr>
    </w:p>
    <w:p w14:paraId="502242BB" w14:textId="77777777" w:rsidR="004F5B0F" w:rsidRDefault="004714D2">
      <w:pPr>
        <w:ind w:left="1427"/>
        <w:rPr>
          <w:sz w:val="24"/>
          <w:szCs w:val="24"/>
        </w:rPr>
      </w:pPr>
      <w:r>
        <w:rPr>
          <w:sz w:val="24"/>
          <w:szCs w:val="24"/>
        </w:rPr>
        <w:t>1</w:t>
      </w:r>
      <w:r>
        <w:rPr>
          <w:spacing w:val="20"/>
          <w:sz w:val="24"/>
          <w:szCs w:val="24"/>
        </w:rPr>
        <w:t>.</w:t>
      </w:r>
      <w:r>
        <w:rPr>
          <w:sz w:val="24"/>
          <w:szCs w:val="24"/>
        </w:rPr>
        <w:t xml:space="preserve">Dress code to all students, teaching and </w:t>
      </w:r>
      <w:r>
        <w:rPr>
          <w:sz w:val="24"/>
          <w:szCs w:val="24"/>
        </w:rPr>
        <w:t>non-teaching staff.</w:t>
      </w:r>
    </w:p>
    <w:p w14:paraId="4D66EDB4" w14:textId="77777777" w:rsidR="004F5B0F" w:rsidRDefault="004F5B0F">
      <w:pPr>
        <w:spacing w:before="4" w:line="120" w:lineRule="exact"/>
        <w:rPr>
          <w:sz w:val="12"/>
          <w:szCs w:val="12"/>
        </w:rPr>
      </w:pPr>
    </w:p>
    <w:p w14:paraId="00B9F034" w14:textId="77777777" w:rsidR="004F5B0F" w:rsidRDefault="004F5B0F">
      <w:pPr>
        <w:spacing w:line="200" w:lineRule="exact"/>
      </w:pPr>
    </w:p>
    <w:p w14:paraId="7840BE40" w14:textId="77777777" w:rsidR="004F5B0F" w:rsidRDefault="004714D2">
      <w:pPr>
        <w:ind w:left="1327"/>
        <w:rPr>
          <w:sz w:val="24"/>
          <w:szCs w:val="24"/>
        </w:rPr>
        <w:sectPr w:rsidR="004F5B0F">
          <w:pgSz w:w="11920" w:h="16840"/>
          <w:pgMar w:top="800" w:right="0" w:bottom="280" w:left="0" w:header="603" w:footer="460" w:gutter="0"/>
          <w:cols w:space="720"/>
        </w:sectPr>
      </w:pPr>
      <w:r>
        <w:rPr>
          <w:sz w:val="24"/>
          <w:szCs w:val="24"/>
        </w:rPr>
        <w:t>2. Promoting research initiative among students and faculty.</w:t>
      </w:r>
    </w:p>
    <w:p w14:paraId="66CF8267" w14:textId="77777777" w:rsidR="004F5B0F" w:rsidRDefault="004F5B0F">
      <w:pPr>
        <w:spacing w:before="1" w:line="120" w:lineRule="exact"/>
        <w:rPr>
          <w:sz w:val="13"/>
          <w:szCs w:val="13"/>
        </w:rPr>
      </w:pPr>
    </w:p>
    <w:p w14:paraId="41CA970A" w14:textId="77777777" w:rsidR="004F5B0F" w:rsidRDefault="004F5B0F">
      <w:pPr>
        <w:spacing w:line="200" w:lineRule="exact"/>
      </w:pPr>
    </w:p>
    <w:tbl>
      <w:tblPr>
        <w:tblW w:w="0" w:type="auto"/>
        <w:tblInd w:w="804" w:type="dxa"/>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4705058B" w14:textId="77777777">
        <w:trPr>
          <w:trHeight w:hRule="exact" w:val="10604"/>
        </w:trPr>
        <w:tc>
          <w:tcPr>
            <w:tcW w:w="10532" w:type="dxa"/>
            <w:gridSpan w:val="4"/>
            <w:tcBorders>
              <w:top w:val="nil"/>
              <w:left w:val="single" w:sz="2" w:space="0" w:color="808080"/>
              <w:bottom w:val="single" w:sz="2" w:space="0" w:color="808080"/>
              <w:right w:val="single" w:sz="2" w:space="0" w:color="808080"/>
            </w:tcBorders>
          </w:tcPr>
          <w:p w14:paraId="14112A82" w14:textId="77777777" w:rsidR="004F5B0F" w:rsidRDefault="004714D2">
            <w:pPr>
              <w:spacing w:before="12"/>
              <w:ind w:left="157"/>
              <w:rPr>
                <w:sz w:val="24"/>
                <w:szCs w:val="24"/>
              </w:rPr>
            </w:pPr>
            <w:r>
              <w:rPr>
                <w:b/>
                <w:sz w:val="24"/>
                <w:szCs w:val="24"/>
              </w:rPr>
              <w:t>Successful implementation of dress code to all students, teachers and non-teaching staff</w:t>
            </w:r>
          </w:p>
          <w:p w14:paraId="719888D4" w14:textId="77777777" w:rsidR="004F5B0F" w:rsidRDefault="004F5B0F">
            <w:pPr>
              <w:spacing w:before="10" w:line="100" w:lineRule="exact"/>
              <w:rPr>
                <w:sz w:val="11"/>
                <w:szCs w:val="11"/>
              </w:rPr>
            </w:pPr>
          </w:p>
          <w:p w14:paraId="03C6116C" w14:textId="77777777" w:rsidR="004F5B0F" w:rsidRDefault="004F5B0F">
            <w:pPr>
              <w:spacing w:line="200" w:lineRule="exact"/>
            </w:pPr>
          </w:p>
          <w:p w14:paraId="60971EFE" w14:textId="77777777" w:rsidR="004F5B0F" w:rsidRDefault="004714D2">
            <w:pPr>
              <w:spacing w:line="260" w:lineRule="auto"/>
              <w:ind w:left="97" w:right="156" w:firstLine="1559"/>
              <w:jc w:val="both"/>
              <w:rPr>
                <w:sz w:val="24"/>
                <w:szCs w:val="24"/>
              </w:rPr>
            </w:pPr>
            <w:r>
              <w:rPr>
                <w:sz w:val="24"/>
                <w:szCs w:val="24"/>
              </w:rPr>
              <w:t xml:space="preserve">Our college is situated at rural area. Most of the </w:t>
            </w:r>
            <w:r>
              <w:rPr>
                <w:sz w:val="24"/>
                <w:szCs w:val="24"/>
              </w:rPr>
              <w:t xml:space="preserve">students travel from their villages around Nesari and attend the college. We have large number of girl students . Earlier, students dress was not systematic; therefore dress code was made compulsory to all college students to make uniformity. </w:t>
            </w:r>
            <w:r>
              <w:rPr>
                <w:spacing w:val="10"/>
                <w:sz w:val="24"/>
                <w:szCs w:val="24"/>
              </w:rPr>
              <w:t xml:space="preserve"> </w:t>
            </w:r>
            <w:r>
              <w:rPr>
                <w:sz w:val="24"/>
                <w:szCs w:val="24"/>
              </w:rPr>
              <w:t>There were</w:t>
            </w:r>
            <w:r>
              <w:rPr>
                <w:spacing w:val="17"/>
                <w:sz w:val="24"/>
                <w:szCs w:val="24"/>
              </w:rPr>
              <w:t xml:space="preserve"> </w:t>
            </w:r>
            <w:r>
              <w:rPr>
                <w:sz w:val="24"/>
                <w:szCs w:val="24"/>
              </w:rPr>
              <w:t>c</w:t>
            </w:r>
            <w:r>
              <w:rPr>
                <w:sz w:val="24"/>
                <w:szCs w:val="24"/>
              </w:rPr>
              <w:t>ertain</w:t>
            </w:r>
            <w:r>
              <w:rPr>
                <w:spacing w:val="17"/>
                <w:sz w:val="24"/>
                <w:szCs w:val="24"/>
              </w:rPr>
              <w:t xml:space="preserve"> </w:t>
            </w:r>
            <w:r>
              <w:rPr>
                <w:sz w:val="24"/>
                <w:szCs w:val="24"/>
              </w:rPr>
              <w:t>problems</w:t>
            </w:r>
            <w:r>
              <w:rPr>
                <w:spacing w:val="17"/>
                <w:sz w:val="24"/>
                <w:szCs w:val="24"/>
              </w:rPr>
              <w:t xml:space="preserve"> </w:t>
            </w:r>
            <w:r>
              <w:rPr>
                <w:sz w:val="24"/>
                <w:szCs w:val="24"/>
              </w:rPr>
              <w:t>for</w:t>
            </w:r>
            <w:r>
              <w:rPr>
                <w:spacing w:val="17"/>
                <w:sz w:val="24"/>
                <w:szCs w:val="24"/>
              </w:rPr>
              <w:t xml:space="preserve"> </w:t>
            </w:r>
            <w:r>
              <w:rPr>
                <w:sz w:val="24"/>
                <w:szCs w:val="24"/>
              </w:rPr>
              <w:t>parents,</w:t>
            </w:r>
            <w:r>
              <w:rPr>
                <w:spacing w:val="17"/>
                <w:sz w:val="24"/>
                <w:szCs w:val="24"/>
              </w:rPr>
              <w:t xml:space="preserve"> </w:t>
            </w:r>
            <w:r>
              <w:rPr>
                <w:sz w:val="24"/>
                <w:szCs w:val="24"/>
              </w:rPr>
              <w:t>students</w:t>
            </w:r>
            <w:r>
              <w:rPr>
                <w:spacing w:val="17"/>
                <w:sz w:val="24"/>
                <w:szCs w:val="24"/>
              </w:rPr>
              <w:t xml:space="preserve"> </w:t>
            </w:r>
            <w:r>
              <w:rPr>
                <w:sz w:val="24"/>
                <w:szCs w:val="24"/>
              </w:rPr>
              <w:t>and</w:t>
            </w:r>
            <w:r>
              <w:rPr>
                <w:spacing w:val="17"/>
                <w:sz w:val="24"/>
                <w:szCs w:val="24"/>
              </w:rPr>
              <w:t xml:space="preserve"> </w:t>
            </w:r>
            <w:r>
              <w:rPr>
                <w:sz w:val="24"/>
                <w:szCs w:val="24"/>
              </w:rPr>
              <w:t>the</w:t>
            </w:r>
            <w:r>
              <w:rPr>
                <w:spacing w:val="17"/>
                <w:sz w:val="24"/>
                <w:szCs w:val="24"/>
              </w:rPr>
              <w:t xml:space="preserve"> </w:t>
            </w:r>
            <w:r>
              <w:rPr>
                <w:sz w:val="24"/>
                <w:szCs w:val="24"/>
              </w:rPr>
              <w:t>college.</w:t>
            </w:r>
            <w:r>
              <w:rPr>
                <w:spacing w:val="17"/>
                <w:sz w:val="24"/>
                <w:szCs w:val="24"/>
              </w:rPr>
              <w:t xml:space="preserve"> </w:t>
            </w:r>
            <w:r>
              <w:rPr>
                <w:sz w:val="24"/>
                <w:szCs w:val="24"/>
              </w:rPr>
              <w:t>Some</w:t>
            </w:r>
            <w:r>
              <w:rPr>
                <w:spacing w:val="17"/>
                <w:sz w:val="24"/>
                <w:szCs w:val="24"/>
              </w:rPr>
              <w:t xml:space="preserve"> </w:t>
            </w:r>
            <w:r>
              <w:rPr>
                <w:sz w:val="24"/>
                <w:szCs w:val="24"/>
              </w:rPr>
              <w:t>occasional    instances</w:t>
            </w:r>
            <w:r>
              <w:rPr>
                <w:spacing w:val="17"/>
                <w:sz w:val="24"/>
                <w:szCs w:val="24"/>
              </w:rPr>
              <w:t xml:space="preserve"> </w:t>
            </w:r>
            <w:r>
              <w:rPr>
                <w:sz w:val="24"/>
                <w:szCs w:val="24"/>
              </w:rPr>
              <w:t>of</w:t>
            </w:r>
            <w:r>
              <w:rPr>
                <w:spacing w:val="17"/>
                <w:sz w:val="24"/>
                <w:szCs w:val="24"/>
              </w:rPr>
              <w:t xml:space="preserve"> </w:t>
            </w:r>
            <w:r>
              <w:rPr>
                <w:sz w:val="24"/>
                <w:szCs w:val="24"/>
              </w:rPr>
              <w:t xml:space="preserve">harassment, teasing of girl students on the way to college or even in the college campus.  </w:t>
            </w:r>
            <w:r>
              <w:rPr>
                <w:spacing w:val="19"/>
                <w:sz w:val="24"/>
                <w:szCs w:val="24"/>
              </w:rPr>
              <w:t xml:space="preserve"> </w:t>
            </w:r>
            <w:r>
              <w:rPr>
                <w:sz w:val="24"/>
                <w:szCs w:val="24"/>
              </w:rPr>
              <w:t>College administration had some</w:t>
            </w:r>
            <w:r>
              <w:rPr>
                <w:spacing w:val="-1"/>
                <w:sz w:val="24"/>
                <w:szCs w:val="24"/>
              </w:rPr>
              <w:t xml:space="preserve"> </w:t>
            </w:r>
            <w:r>
              <w:rPr>
                <w:sz w:val="24"/>
                <w:szCs w:val="24"/>
              </w:rPr>
              <w:t>problems</w:t>
            </w:r>
            <w:r>
              <w:rPr>
                <w:spacing w:val="-1"/>
                <w:sz w:val="24"/>
                <w:szCs w:val="24"/>
              </w:rPr>
              <w:t xml:space="preserve"> </w:t>
            </w:r>
            <w:r>
              <w:rPr>
                <w:sz w:val="24"/>
                <w:szCs w:val="24"/>
              </w:rPr>
              <w:t>of</w:t>
            </w:r>
            <w:r>
              <w:rPr>
                <w:spacing w:val="-1"/>
                <w:sz w:val="24"/>
                <w:szCs w:val="24"/>
              </w:rPr>
              <w:t xml:space="preserve"> </w:t>
            </w:r>
            <w:r>
              <w:rPr>
                <w:sz w:val="24"/>
                <w:szCs w:val="24"/>
              </w:rPr>
              <w:t>discipline</w:t>
            </w:r>
            <w:r>
              <w:rPr>
                <w:spacing w:val="-1"/>
                <w:sz w:val="24"/>
                <w:szCs w:val="24"/>
              </w:rPr>
              <w:t xml:space="preserve"> </w:t>
            </w:r>
            <w:r>
              <w:rPr>
                <w:sz w:val="24"/>
                <w:szCs w:val="24"/>
              </w:rPr>
              <w:t>and</w:t>
            </w:r>
            <w:r>
              <w:rPr>
                <w:spacing w:val="-1"/>
                <w:sz w:val="24"/>
                <w:szCs w:val="24"/>
              </w:rPr>
              <w:t xml:space="preserve"> </w:t>
            </w:r>
            <w:r>
              <w:rPr>
                <w:sz w:val="24"/>
                <w:szCs w:val="24"/>
              </w:rPr>
              <w:t>identifying</w:t>
            </w:r>
            <w:r>
              <w:rPr>
                <w:spacing w:val="-1"/>
                <w:sz w:val="24"/>
                <w:szCs w:val="24"/>
              </w:rPr>
              <w:t xml:space="preserve"> </w:t>
            </w:r>
            <w:r>
              <w:rPr>
                <w:sz w:val="24"/>
                <w:szCs w:val="24"/>
              </w:rPr>
              <w:t>students</w:t>
            </w:r>
            <w:r>
              <w:rPr>
                <w:spacing w:val="-1"/>
                <w:sz w:val="24"/>
                <w:szCs w:val="24"/>
              </w:rPr>
              <w:t xml:space="preserve"> </w:t>
            </w:r>
            <w:r>
              <w:rPr>
                <w:sz w:val="24"/>
                <w:szCs w:val="24"/>
              </w:rPr>
              <w:t>in</w:t>
            </w:r>
            <w:r>
              <w:rPr>
                <w:spacing w:val="-1"/>
                <w:sz w:val="24"/>
                <w:szCs w:val="24"/>
              </w:rPr>
              <w:t xml:space="preserve"> </w:t>
            </w:r>
            <w:r>
              <w:rPr>
                <w:sz w:val="24"/>
                <w:szCs w:val="24"/>
              </w:rPr>
              <w:t>the</w:t>
            </w:r>
            <w:r>
              <w:rPr>
                <w:spacing w:val="-1"/>
                <w:sz w:val="24"/>
                <w:szCs w:val="24"/>
              </w:rPr>
              <w:t xml:space="preserve"> </w:t>
            </w:r>
            <w:r>
              <w:rPr>
                <w:sz w:val="24"/>
                <w:szCs w:val="24"/>
              </w:rPr>
              <w:t>college</w:t>
            </w:r>
            <w:r>
              <w:rPr>
                <w:spacing w:val="-1"/>
                <w:sz w:val="24"/>
                <w:szCs w:val="24"/>
              </w:rPr>
              <w:t xml:space="preserve"> </w:t>
            </w:r>
            <w:r>
              <w:rPr>
                <w:sz w:val="24"/>
                <w:szCs w:val="24"/>
              </w:rPr>
              <w:t>campus.</w:t>
            </w:r>
            <w:r>
              <w:rPr>
                <w:spacing w:val="-1"/>
                <w:sz w:val="24"/>
                <w:szCs w:val="24"/>
              </w:rPr>
              <w:t xml:space="preserve"> </w:t>
            </w:r>
            <w:r>
              <w:rPr>
                <w:sz w:val="24"/>
                <w:szCs w:val="24"/>
              </w:rPr>
              <w:t>With</w:t>
            </w:r>
            <w:r>
              <w:rPr>
                <w:spacing w:val="-1"/>
                <w:sz w:val="24"/>
                <w:szCs w:val="24"/>
              </w:rPr>
              <w:t xml:space="preserve"> </w:t>
            </w:r>
            <w:r>
              <w:rPr>
                <w:sz w:val="24"/>
                <w:szCs w:val="24"/>
              </w:rPr>
              <w:t>the</w:t>
            </w:r>
            <w:r>
              <w:rPr>
                <w:spacing w:val="-1"/>
                <w:sz w:val="24"/>
                <w:szCs w:val="24"/>
              </w:rPr>
              <w:t xml:space="preserve"> </w:t>
            </w:r>
            <w:r>
              <w:rPr>
                <w:sz w:val="24"/>
                <w:szCs w:val="24"/>
              </w:rPr>
              <w:t>initiative</w:t>
            </w:r>
            <w:r>
              <w:rPr>
                <w:spacing w:val="-1"/>
                <w:sz w:val="24"/>
                <w:szCs w:val="24"/>
              </w:rPr>
              <w:t xml:space="preserve"> </w:t>
            </w:r>
            <w:r>
              <w:rPr>
                <w:sz w:val="24"/>
                <w:szCs w:val="24"/>
              </w:rPr>
              <w:t>of</w:t>
            </w:r>
            <w:r>
              <w:rPr>
                <w:spacing w:val="-1"/>
                <w:sz w:val="24"/>
                <w:szCs w:val="24"/>
              </w:rPr>
              <w:t xml:space="preserve"> </w:t>
            </w:r>
            <w:r>
              <w:rPr>
                <w:sz w:val="24"/>
                <w:szCs w:val="24"/>
              </w:rPr>
              <w:t>IQAC,</w:t>
            </w:r>
            <w:r>
              <w:rPr>
                <w:spacing w:val="-1"/>
                <w:sz w:val="24"/>
                <w:szCs w:val="24"/>
              </w:rPr>
              <w:t xml:space="preserve"> </w:t>
            </w:r>
            <w:r>
              <w:rPr>
                <w:sz w:val="24"/>
                <w:szCs w:val="24"/>
              </w:rPr>
              <w:t>it was suggested to introduce dress code to all students. Class wise address sessions of students were organized. They were aware with the need and urgency of the decision. Parents, t</w:t>
            </w:r>
            <w:r>
              <w:rPr>
                <w:sz w:val="24"/>
                <w:szCs w:val="24"/>
              </w:rPr>
              <w:t>eaching staff and management members were also consulted. It was discussed in LMC meeting. Patterns of dress code were demanded from wholesale shops along with price lists. Choice of selecting the colour, design of dress was discussed</w:t>
            </w:r>
            <w:r>
              <w:rPr>
                <w:spacing w:val="-2"/>
                <w:sz w:val="24"/>
                <w:szCs w:val="24"/>
              </w:rPr>
              <w:t xml:space="preserve"> </w:t>
            </w:r>
            <w:r>
              <w:rPr>
                <w:sz w:val="24"/>
                <w:szCs w:val="24"/>
              </w:rPr>
              <w:t>by</w:t>
            </w:r>
            <w:r>
              <w:rPr>
                <w:spacing w:val="-2"/>
                <w:sz w:val="24"/>
                <w:szCs w:val="24"/>
              </w:rPr>
              <w:t xml:space="preserve"> </w:t>
            </w:r>
            <w:r>
              <w:rPr>
                <w:sz w:val="24"/>
                <w:szCs w:val="24"/>
              </w:rPr>
              <w:t>faculty</w:t>
            </w:r>
            <w:r>
              <w:rPr>
                <w:spacing w:val="-2"/>
                <w:sz w:val="24"/>
                <w:szCs w:val="24"/>
              </w:rPr>
              <w:t xml:space="preserve"> </w:t>
            </w:r>
            <w:r>
              <w:rPr>
                <w:sz w:val="24"/>
                <w:szCs w:val="24"/>
              </w:rPr>
              <w:t>with</w:t>
            </w:r>
            <w:r>
              <w:rPr>
                <w:spacing w:val="-2"/>
                <w:sz w:val="24"/>
                <w:szCs w:val="24"/>
              </w:rPr>
              <w:t xml:space="preserve"> </w:t>
            </w:r>
            <w:r>
              <w:rPr>
                <w:sz w:val="24"/>
                <w:szCs w:val="24"/>
              </w:rPr>
              <w:t>stude</w:t>
            </w:r>
            <w:r>
              <w:rPr>
                <w:sz w:val="24"/>
                <w:szCs w:val="24"/>
              </w:rPr>
              <w:t>nt.</w:t>
            </w:r>
            <w:r>
              <w:rPr>
                <w:spacing w:val="56"/>
                <w:sz w:val="24"/>
                <w:szCs w:val="24"/>
              </w:rPr>
              <w:t xml:space="preserve"> </w:t>
            </w:r>
            <w:r>
              <w:rPr>
                <w:sz w:val="24"/>
                <w:szCs w:val="24"/>
              </w:rPr>
              <w:t>The</w:t>
            </w:r>
            <w:r>
              <w:rPr>
                <w:spacing w:val="-2"/>
                <w:sz w:val="24"/>
                <w:szCs w:val="24"/>
              </w:rPr>
              <w:t xml:space="preserve"> </w:t>
            </w:r>
            <w:r>
              <w:rPr>
                <w:sz w:val="24"/>
                <w:szCs w:val="24"/>
              </w:rPr>
              <w:t>cost</w:t>
            </w:r>
            <w:r>
              <w:rPr>
                <w:spacing w:val="-2"/>
                <w:sz w:val="24"/>
                <w:szCs w:val="24"/>
              </w:rPr>
              <w:t xml:space="preserve"> </w:t>
            </w:r>
            <w:r>
              <w:rPr>
                <w:sz w:val="24"/>
                <w:szCs w:val="24"/>
              </w:rPr>
              <w:t>of</w:t>
            </w:r>
            <w:r>
              <w:rPr>
                <w:spacing w:val="-2"/>
                <w:sz w:val="24"/>
                <w:szCs w:val="24"/>
              </w:rPr>
              <w:t xml:space="preserve"> </w:t>
            </w:r>
            <w:r>
              <w:rPr>
                <w:sz w:val="24"/>
                <w:szCs w:val="24"/>
              </w:rPr>
              <w:t>the</w:t>
            </w:r>
            <w:r>
              <w:rPr>
                <w:spacing w:val="-2"/>
                <w:sz w:val="24"/>
                <w:szCs w:val="24"/>
              </w:rPr>
              <w:t xml:space="preserve"> </w:t>
            </w:r>
            <w:r>
              <w:rPr>
                <w:sz w:val="24"/>
                <w:szCs w:val="24"/>
              </w:rPr>
              <w:t>dress</w:t>
            </w:r>
            <w:r>
              <w:rPr>
                <w:spacing w:val="-2"/>
                <w:sz w:val="24"/>
                <w:szCs w:val="24"/>
              </w:rPr>
              <w:t xml:space="preserve"> </w:t>
            </w:r>
            <w:r>
              <w:rPr>
                <w:sz w:val="24"/>
                <w:szCs w:val="24"/>
              </w:rPr>
              <w:t>was</w:t>
            </w:r>
            <w:r>
              <w:rPr>
                <w:spacing w:val="-2"/>
                <w:sz w:val="24"/>
                <w:szCs w:val="24"/>
              </w:rPr>
              <w:t xml:space="preserve"> </w:t>
            </w:r>
            <w:r>
              <w:rPr>
                <w:sz w:val="24"/>
                <w:szCs w:val="24"/>
              </w:rPr>
              <w:t>also</w:t>
            </w:r>
            <w:r>
              <w:rPr>
                <w:spacing w:val="-2"/>
                <w:sz w:val="24"/>
                <w:szCs w:val="24"/>
              </w:rPr>
              <w:t xml:space="preserve"> </w:t>
            </w:r>
            <w:r>
              <w:rPr>
                <w:sz w:val="24"/>
                <w:szCs w:val="24"/>
              </w:rPr>
              <w:t>affordable</w:t>
            </w:r>
            <w:r>
              <w:rPr>
                <w:spacing w:val="-2"/>
                <w:sz w:val="24"/>
                <w:szCs w:val="24"/>
              </w:rPr>
              <w:t xml:space="preserve"> </w:t>
            </w:r>
            <w:r>
              <w:rPr>
                <w:sz w:val="24"/>
                <w:szCs w:val="24"/>
              </w:rPr>
              <w:t>to</w:t>
            </w:r>
            <w:r>
              <w:rPr>
                <w:spacing w:val="-2"/>
                <w:sz w:val="24"/>
                <w:szCs w:val="24"/>
              </w:rPr>
              <w:t xml:space="preserve"> </w:t>
            </w:r>
            <w:r>
              <w:rPr>
                <w:sz w:val="24"/>
                <w:szCs w:val="24"/>
              </w:rPr>
              <w:t>rural</w:t>
            </w:r>
            <w:r>
              <w:rPr>
                <w:spacing w:val="-2"/>
                <w:sz w:val="24"/>
                <w:szCs w:val="24"/>
              </w:rPr>
              <w:t xml:space="preserve"> </w:t>
            </w:r>
            <w:r>
              <w:rPr>
                <w:sz w:val="24"/>
                <w:szCs w:val="24"/>
              </w:rPr>
              <w:t>student.</w:t>
            </w:r>
            <w:r>
              <w:rPr>
                <w:spacing w:val="-2"/>
                <w:sz w:val="24"/>
                <w:szCs w:val="24"/>
              </w:rPr>
              <w:t xml:space="preserve"> </w:t>
            </w:r>
            <w:r>
              <w:rPr>
                <w:sz w:val="24"/>
                <w:szCs w:val="24"/>
              </w:rPr>
              <w:t>Students</w:t>
            </w:r>
            <w:r>
              <w:rPr>
                <w:spacing w:val="-2"/>
                <w:sz w:val="24"/>
                <w:szCs w:val="24"/>
              </w:rPr>
              <w:t xml:space="preserve"> </w:t>
            </w:r>
            <w:r>
              <w:rPr>
                <w:sz w:val="24"/>
                <w:szCs w:val="24"/>
              </w:rPr>
              <w:t>were given</w:t>
            </w:r>
            <w:r>
              <w:rPr>
                <w:spacing w:val="11"/>
                <w:sz w:val="24"/>
                <w:szCs w:val="24"/>
              </w:rPr>
              <w:t xml:space="preserve"> </w:t>
            </w:r>
            <w:r>
              <w:rPr>
                <w:sz w:val="24"/>
                <w:szCs w:val="24"/>
              </w:rPr>
              <w:t>sufficient</w:t>
            </w:r>
            <w:r>
              <w:rPr>
                <w:spacing w:val="11"/>
                <w:sz w:val="24"/>
                <w:szCs w:val="24"/>
              </w:rPr>
              <w:t xml:space="preserve"> </w:t>
            </w:r>
            <w:r>
              <w:rPr>
                <w:sz w:val="24"/>
                <w:szCs w:val="24"/>
              </w:rPr>
              <w:t>time</w:t>
            </w:r>
            <w:r>
              <w:rPr>
                <w:spacing w:val="11"/>
                <w:sz w:val="24"/>
                <w:szCs w:val="24"/>
              </w:rPr>
              <w:t xml:space="preserve"> </w:t>
            </w:r>
            <w:r>
              <w:rPr>
                <w:sz w:val="24"/>
                <w:szCs w:val="24"/>
              </w:rPr>
              <w:t>to</w:t>
            </w:r>
            <w:r>
              <w:rPr>
                <w:spacing w:val="11"/>
                <w:sz w:val="24"/>
                <w:szCs w:val="24"/>
              </w:rPr>
              <w:t xml:space="preserve"> </w:t>
            </w:r>
            <w:r>
              <w:rPr>
                <w:sz w:val="24"/>
                <w:szCs w:val="24"/>
              </w:rPr>
              <w:t>have</w:t>
            </w:r>
            <w:r>
              <w:rPr>
                <w:spacing w:val="11"/>
                <w:sz w:val="24"/>
                <w:szCs w:val="24"/>
              </w:rPr>
              <w:t xml:space="preserve"> </w:t>
            </w:r>
            <w:r>
              <w:rPr>
                <w:sz w:val="24"/>
                <w:szCs w:val="24"/>
              </w:rPr>
              <w:t>the</w:t>
            </w:r>
            <w:r>
              <w:rPr>
                <w:spacing w:val="11"/>
                <w:sz w:val="24"/>
                <w:szCs w:val="24"/>
              </w:rPr>
              <w:t xml:space="preserve"> </w:t>
            </w:r>
            <w:r>
              <w:rPr>
                <w:sz w:val="24"/>
                <w:szCs w:val="24"/>
              </w:rPr>
              <w:t>dress.</w:t>
            </w:r>
            <w:r>
              <w:rPr>
                <w:spacing w:val="11"/>
                <w:sz w:val="24"/>
                <w:szCs w:val="24"/>
              </w:rPr>
              <w:t xml:space="preserve"> </w:t>
            </w:r>
            <w:r>
              <w:rPr>
                <w:sz w:val="24"/>
                <w:szCs w:val="24"/>
              </w:rPr>
              <w:t>After</w:t>
            </w:r>
            <w:r>
              <w:rPr>
                <w:spacing w:val="11"/>
                <w:sz w:val="24"/>
                <w:szCs w:val="24"/>
              </w:rPr>
              <w:t xml:space="preserve"> </w:t>
            </w:r>
            <w:r>
              <w:rPr>
                <w:sz w:val="24"/>
                <w:szCs w:val="24"/>
              </w:rPr>
              <w:t>that</w:t>
            </w:r>
            <w:r>
              <w:rPr>
                <w:spacing w:val="11"/>
                <w:sz w:val="24"/>
                <w:szCs w:val="24"/>
              </w:rPr>
              <w:t xml:space="preserve"> </w:t>
            </w:r>
            <w:r>
              <w:rPr>
                <w:sz w:val="24"/>
                <w:szCs w:val="24"/>
              </w:rPr>
              <w:t>strict</w:t>
            </w:r>
            <w:r>
              <w:rPr>
                <w:spacing w:val="11"/>
                <w:sz w:val="24"/>
                <w:szCs w:val="24"/>
              </w:rPr>
              <w:t xml:space="preserve"> </w:t>
            </w:r>
            <w:r>
              <w:rPr>
                <w:sz w:val="24"/>
                <w:szCs w:val="24"/>
              </w:rPr>
              <w:t>measures</w:t>
            </w:r>
            <w:r>
              <w:rPr>
                <w:spacing w:val="11"/>
                <w:sz w:val="24"/>
                <w:szCs w:val="24"/>
              </w:rPr>
              <w:t xml:space="preserve"> </w:t>
            </w:r>
            <w:r>
              <w:rPr>
                <w:sz w:val="24"/>
                <w:szCs w:val="24"/>
              </w:rPr>
              <w:t>have</w:t>
            </w:r>
            <w:r>
              <w:rPr>
                <w:spacing w:val="11"/>
                <w:sz w:val="24"/>
                <w:szCs w:val="24"/>
              </w:rPr>
              <w:t xml:space="preserve"> </w:t>
            </w:r>
            <w:r>
              <w:rPr>
                <w:sz w:val="24"/>
                <w:szCs w:val="24"/>
              </w:rPr>
              <w:t>been</w:t>
            </w:r>
            <w:r>
              <w:rPr>
                <w:spacing w:val="11"/>
                <w:sz w:val="24"/>
                <w:szCs w:val="24"/>
              </w:rPr>
              <w:t xml:space="preserve"> </w:t>
            </w:r>
            <w:r>
              <w:rPr>
                <w:sz w:val="24"/>
                <w:szCs w:val="24"/>
              </w:rPr>
              <w:t>adopted</w:t>
            </w:r>
            <w:r>
              <w:rPr>
                <w:spacing w:val="11"/>
                <w:sz w:val="24"/>
                <w:szCs w:val="24"/>
              </w:rPr>
              <w:t xml:space="preserve"> </w:t>
            </w:r>
            <w:r>
              <w:rPr>
                <w:sz w:val="24"/>
                <w:szCs w:val="24"/>
              </w:rPr>
              <w:t>to</w:t>
            </w:r>
            <w:r>
              <w:rPr>
                <w:spacing w:val="11"/>
                <w:sz w:val="24"/>
                <w:szCs w:val="24"/>
              </w:rPr>
              <w:t xml:space="preserve"> </w:t>
            </w:r>
            <w:r>
              <w:rPr>
                <w:sz w:val="24"/>
                <w:szCs w:val="24"/>
              </w:rPr>
              <w:t>follow</w:t>
            </w:r>
            <w:r>
              <w:rPr>
                <w:spacing w:val="11"/>
                <w:sz w:val="24"/>
                <w:szCs w:val="24"/>
              </w:rPr>
              <w:t xml:space="preserve"> </w:t>
            </w:r>
            <w:r>
              <w:rPr>
                <w:sz w:val="24"/>
                <w:szCs w:val="24"/>
              </w:rPr>
              <w:t>dress</w:t>
            </w:r>
            <w:r>
              <w:rPr>
                <w:spacing w:val="11"/>
                <w:sz w:val="24"/>
                <w:szCs w:val="24"/>
              </w:rPr>
              <w:t xml:space="preserve"> </w:t>
            </w:r>
            <w:r>
              <w:rPr>
                <w:sz w:val="24"/>
                <w:szCs w:val="24"/>
              </w:rPr>
              <w:t xml:space="preserve">code by all students this activity has resulted in very good </w:t>
            </w:r>
            <w:r>
              <w:rPr>
                <w:sz w:val="24"/>
                <w:szCs w:val="24"/>
              </w:rPr>
              <w:t>results.</w:t>
            </w:r>
          </w:p>
          <w:p w14:paraId="208CF069" w14:textId="77777777" w:rsidR="004F5B0F" w:rsidRDefault="004F5B0F">
            <w:pPr>
              <w:spacing w:before="5" w:line="100" w:lineRule="exact"/>
              <w:rPr>
                <w:sz w:val="10"/>
                <w:szCs w:val="10"/>
              </w:rPr>
            </w:pPr>
          </w:p>
          <w:p w14:paraId="59EFA277" w14:textId="77777777" w:rsidR="004F5B0F" w:rsidRDefault="004F5B0F">
            <w:pPr>
              <w:spacing w:line="200" w:lineRule="exact"/>
            </w:pPr>
          </w:p>
          <w:p w14:paraId="5938A385" w14:textId="77777777" w:rsidR="004F5B0F" w:rsidRDefault="004714D2">
            <w:pPr>
              <w:ind w:left="97"/>
              <w:rPr>
                <w:sz w:val="24"/>
                <w:szCs w:val="24"/>
              </w:rPr>
            </w:pPr>
            <w:r>
              <w:rPr>
                <w:b/>
                <w:sz w:val="24"/>
                <w:szCs w:val="24"/>
              </w:rPr>
              <w:t>Promoting research initiative among students and faculty.</w:t>
            </w:r>
          </w:p>
          <w:p w14:paraId="6CE5FB8E" w14:textId="77777777" w:rsidR="004F5B0F" w:rsidRDefault="004F5B0F">
            <w:pPr>
              <w:spacing w:before="4" w:line="120" w:lineRule="exact"/>
              <w:rPr>
                <w:sz w:val="12"/>
                <w:szCs w:val="12"/>
              </w:rPr>
            </w:pPr>
          </w:p>
          <w:p w14:paraId="4DF07969" w14:textId="77777777" w:rsidR="004F5B0F" w:rsidRDefault="004F5B0F">
            <w:pPr>
              <w:spacing w:line="200" w:lineRule="exact"/>
            </w:pPr>
          </w:p>
          <w:p w14:paraId="1D6E90AE" w14:textId="77777777" w:rsidR="004F5B0F" w:rsidRDefault="004714D2">
            <w:pPr>
              <w:ind w:left="1230"/>
              <w:rPr>
                <w:sz w:val="24"/>
                <w:szCs w:val="24"/>
              </w:rPr>
            </w:pPr>
            <w:r>
              <w:rPr>
                <w:sz w:val="24"/>
                <w:szCs w:val="24"/>
              </w:rPr>
              <w:t>Avishkar</w:t>
            </w:r>
            <w:r>
              <w:rPr>
                <w:spacing w:val="7"/>
                <w:sz w:val="24"/>
                <w:szCs w:val="24"/>
              </w:rPr>
              <w:t xml:space="preserve"> </w:t>
            </w:r>
            <w:r>
              <w:rPr>
                <w:sz w:val="24"/>
                <w:szCs w:val="24"/>
              </w:rPr>
              <w:t>(2013-18)</w:t>
            </w:r>
            <w:r>
              <w:rPr>
                <w:spacing w:val="7"/>
                <w:sz w:val="24"/>
                <w:szCs w:val="24"/>
              </w:rPr>
              <w:t xml:space="preserve"> </w:t>
            </w:r>
            <w:r>
              <w:rPr>
                <w:sz w:val="24"/>
                <w:szCs w:val="24"/>
              </w:rPr>
              <w:t>participations</w:t>
            </w:r>
            <w:r>
              <w:rPr>
                <w:spacing w:val="7"/>
                <w:sz w:val="24"/>
                <w:szCs w:val="24"/>
              </w:rPr>
              <w:t xml:space="preserve"> </w:t>
            </w:r>
            <w:r>
              <w:rPr>
                <w:sz w:val="24"/>
                <w:szCs w:val="24"/>
              </w:rPr>
              <w:t>of</w:t>
            </w:r>
            <w:r>
              <w:rPr>
                <w:spacing w:val="7"/>
                <w:sz w:val="24"/>
                <w:szCs w:val="24"/>
              </w:rPr>
              <w:t xml:space="preserve"> </w:t>
            </w:r>
            <w:r>
              <w:rPr>
                <w:sz w:val="24"/>
                <w:szCs w:val="24"/>
              </w:rPr>
              <w:t>students</w:t>
            </w:r>
            <w:r>
              <w:rPr>
                <w:spacing w:val="7"/>
                <w:sz w:val="24"/>
                <w:szCs w:val="24"/>
              </w:rPr>
              <w:t xml:space="preserve"> </w:t>
            </w:r>
            <w:r>
              <w:rPr>
                <w:sz w:val="24"/>
                <w:szCs w:val="24"/>
              </w:rPr>
              <w:t>in</w:t>
            </w:r>
            <w:r>
              <w:rPr>
                <w:spacing w:val="7"/>
                <w:sz w:val="24"/>
                <w:szCs w:val="24"/>
              </w:rPr>
              <w:t xml:space="preserve"> </w:t>
            </w:r>
            <w:r>
              <w:rPr>
                <w:sz w:val="24"/>
                <w:szCs w:val="24"/>
              </w:rPr>
              <w:t>various</w:t>
            </w:r>
            <w:r>
              <w:rPr>
                <w:spacing w:val="7"/>
                <w:sz w:val="24"/>
                <w:szCs w:val="24"/>
              </w:rPr>
              <w:t xml:space="preserve"> </w:t>
            </w:r>
            <w:r>
              <w:rPr>
                <w:sz w:val="24"/>
                <w:szCs w:val="24"/>
              </w:rPr>
              <w:t>seminar</w:t>
            </w:r>
            <w:r>
              <w:rPr>
                <w:spacing w:val="7"/>
                <w:sz w:val="24"/>
                <w:szCs w:val="24"/>
              </w:rPr>
              <w:t xml:space="preserve"> </w:t>
            </w:r>
            <w:r>
              <w:rPr>
                <w:sz w:val="24"/>
                <w:szCs w:val="24"/>
              </w:rPr>
              <w:t>and</w:t>
            </w:r>
            <w:r>
              <w:rPr>
                <w:spacing w:val="7"/>
                <w:sz w:val="24"/>
                <w:szCs w:val="24"/>
              </w:rPr>
              <w:t xml:space="preserve"> </w:t>
            </w:r>
            <w:r>
              <w:rPr>
                <w:sz w:val="24"/>
                <w:szCs w:val="24"/>
              </w:rPr>
              <w:t>conferences</w:t>
            </w:r>
            <w:r>
              <w:rPr>
                <w:b/>
                <w:sz w:val="24"/>
                <w:szCs w:val="24"/>
              </w:rPr>
              <w:t>.</w:t>
            </w:r>
            <w:r>
              <w:rPr>
                <w:b/>
                <w:spacing w:val="7"/>
                <w:sz w:val="24"/>
                <w:szCs w:val="24"/>
              </w:rPr>
              <w:t xml:space="preserve"> </w:t>
            </w:r>
            <w:r>
              <w:rPr>
                <w:sz w:val="24"/>
                <w:szCs w:val="24"/>
              </w:rPr>
              <w:t>Students</w:t>
            </w:r>
            <w:r>
              <w:rPr>
                <w:spacing w:val="7"/>
                <w:sz w:val="24"/>
                <w:szCs w:val="24"/>
              </w:rPr>
              <w:t xml:space="preserve"> </w:t>
            </w:r>
            <w:r>
              <w:rPr>
                <w:sz w:val="24"/>
                <w:szCs w:val="24"/>
              </w:rPr>
              <w:t>of</w:t>
            </w:r>
          </w:p>
          <w:p w14:paraId="35B12D64" w14:textId="77777777" w:rsidR="004F5B0F" w:rsidRDefault="004714D2">
            <w:pPr>
              <w:spacing w:before="24"/>
              <w:ind w:left="97"/>
              <w:rPr>
                <w:sz w:val="24"/>
                <w:szCs w:val="24"/>
              </w:rPr>
            </w:pPr>
            <w:r>
              <w:rPr>
                <w:sz w:val="24"/>
                <w:szCs w:val="24"/>
              </w:rPr>
              <w:t xml:space="preserve">B.A.(III) and B.A. (II) had completed their research projects and submitted to the </w:t>
            </w:r>
            <w:r>
              <w:rPr>
                <w:sz w:val="24"/>
                <w:szCs w:val="24"/>
              </w:rPr>
              <w:t>respected departments.</w:t>
            </w:r>
          </w:p>
          <w:p w14:paraId="6927286C" w14:textId="77777777" w:rsidR="004F5B0F" w:rsidRDefault="004F5B0F">
            <w:pPr>
              <w:spacing w:before="4" w:line="120" w:lineRule="exact"/>
              <w:rPr>
                <w:sz w:val="12"/>
                <w:szCs w:val="12"/>
              </w:rPr>
            </w:pPr>
          </w:p>
          <w:p w14:paraId="1E46A1EF" w14:textId="77777777" w:rsidR="004F5B0F" w:rsidRDefault="004F5B0F">
            <w:pPr>
              <w:spacing w:line="200" w:lineRule="exact"/>
            </w:pPr>
          </w:p>
          <w:p w14:paraId="16BF1A7B" w14:textId="77777777" w:rsidR="004F5B0F" w:rsidRDefault="004714D2">
            <w:pPr>
              <w:spacing w:line="260" w:lineRule="auto"/>
              <w:ind w:left="97" w:right="156" w:firstLine="1159"/>
              <w:jc w:val="both"/>
              <w:rPr>
                <w:sz w:val="24"/>
                <w:szCs w:val="24"/>
              </w:rPr>
            </w:pPr>
            <w:r>
              <w:rPr>
                <w:sz w:val="24"/>
                <w:szCs w:val="24"/>
              </w:rPr>
              <w:t>With regard to enhancing teacher quality, the IQAC has taken initiative to boost the research culture among teachers by encouraging and motivating them to do the research leading to M.Phil. and Ph.D. Degree. The faculty members are</w:t>
            </w:r>
            <w:r>
              <w:rPr>
                <w:sz w:val="24"/>
                <w:szCs w:val="24"/>
              </w:rPr>
              <w:t xml:space="preserve"> also inspire to take Major and Minor research projects funded by University Grand Commissions and also by ICSSR.</w:t>
            </w:r>
          </w:p>
          <w:p w14:paraId="3C678D31" w14:textId="77777777" w:rsidR="004F5B0F" w:rsidRDefault="004F5B0F">
            <w:pPr>
              <w:spacing w:before="1" w:line="100" w:lineRule="exact"/>
              <w:rPr>
                <w:sz w:val="10"/>
                <w:szCs w:val="10"/>
              </w:rPr>
            </w:pPr>
          </w:p>
          <w:p w14:paraId="6BA06697" w14:textId="77777777" w:rsidR="004F5B0F" w:rsidRDefault="004F5B0F">
            <w:pPr>
              <w:spacing w:line="200" w:lineRule="exact"/>
            </w:pPr>
          </w:p>
          <w:p w14:paraId="038CAE3D" w14:textId="77777777" w:rsidR="004F5B0F" w:rsidRDefault="004714D2">
            <w:pPr>
              <w:spacing w:line="260" w:lineRule="auto"/>
              <w:ind w:left="97" w:right="156" w:firstLine="1604"/>
              <w:jc w:val="both"/>
              <w:rPr>
                <w:sz w:val="24"/>
                <w:szCs w:val="24"/>
              </w:rPr>
            </w:pPr>
            <w:r>
              <w:rPr>
                <w:sz w:val="24"/>
                <w:szCs w:val="24"/>
              </w:rPr>
              <w:t xml:space="preserve">The IQAC promotes faculty members to participate and present their research work in Seminars, Conferences and workshops. </w:t>
            </w:r>
            <w:r>
              <w:rPr>
                <w:spacing w:val="19"/>
                <w:sz w:val="24"/>
                <w:szCs w:val="24"/>
              </w:rPr>
              <w:t xml:space="preserve"> </w:t>
            </w:r>
            <w:r>
              <w:rPr>
                <w:sz w:val="24"/>
                <w:szCs w:val="24"/>
              </w:rPr>
              <w:t xml:space="preserve">It also </w:t>
            </w:r>
            <w:r>
              <w:rPr>
                <w:sz w:val="24"/>
                <w:szCs w:val="24"/>
              </w:rPr>
              <w:t xml:space="preserve">motivates faculty members to publish research papers in UGC referred journals. As a result of this initiative, during 2013 to 2019, Six teacher wereawarded Ph.D. degree. Two teachers are waiting for their Ph.D. Open Defence. </w:t>
            </w:r>
            <w:r>
              <w:rPr>
                <w:spacing w:val="18"/>
                <w:sz w:val="24"/>
                <w:szCs w:val="24"/>
              </w:rPr>
              <w:t xml:space="preserve"> </w:t>
            </w:r>
            <w:r>
              <w:rPr>
                <w:sz w:val="24"/>
                <w:szCs w:val="24"/>
              </w:rPr>
              <w:t>Four faculty members were comp</w:t>
            </w:r>
            <w:r>
              <w:rPr>
                <w:sz w:val="24"/>
                <w:szCs w:val="24"/>
              </w:rPr>
              <w:t>leted Minor research projects during last 5 years. 150 research papers were published by faculty members in International,</w:t>
            </w:r>
            <w:r>
              <w:rPr>
                <w:spacing w:val="-5"/>
                <w:sz w:val="24"/>
                <w:szCs w:val="24"/>
              </w:rPr>
              <w:t xml:space="preserve"> </w:t>
            </w:r>
            <w:r>
              <w:rPr>
                <w:sz w:val="24"/>
                <w:szCs w:val="24"/>
              </w:rPr>
              <w:t>National</w:t>
            </w:r>
            <w:r>
              <w:rPr>
                <w:spacing w:val="-5"/>
                <w:sz w:val="24"/>
                <w:szCs w:val="24"/>
              </w:rPr>
              <w:t xml:space="preserve"> </w:t>
            </w:r>
            <w:r>
              <w:rPr>
                <w:sz w:val="24"/>
                <w:szCs w:val="24"/>
              </w:rPr>
              <w:t>State</w:t>
            </w:r>
            <w:r>
              <w:rPr>
                <w:spacing w:val="-5"/>
                <w:sz w:val="24"/>
                <w:szCs w:val="24"/>
              </w:rPr>
              <w:t xml:space="preserve"> </w:t>
            </w:r>
            <w:r>
              <w:rPr>
                <w:sz w:val="24"/>
                <w:szCs w:val="24"/>
              </w:rPr>
              <w:t>level</w:t>
            </w:r>
            <w:r>
              <w:rPr>
                <w:spacing w:val="-5"/>
                <w:sz w:val="24"/>
                <w:szCs w:val="24"/>
              </w:rPr>
              <w:t xml:space="preserve"> </w:t>
            </w:r>
            <w:r>
              <w:rPr>
                <w:sz w:val="24"/>
                <w:szCs w:val="24"/>
              </w:rPr>
              <w:t>conferences</w:t>
            </w:r>
            <w:r>
              <w:rPr>
                <w:spacing w:val="-5"/>
                <w:sz w:val="24"/>
                <w:szCs w:val="24"/>
              </w:rPr>
              <w:t xml:space="preserve"> </w:t>
            </w:r>
            <w:r>
              <w:rPr>
                <w:sz w:val="24"/>
                <w:szCs w:val="24"/>
              </w:rPr>
              <w:t>and</w:t>
            </w:r>
            <w:r>
              <w:rPr>
                <w:spacing w:val="-5"/>
                <w:sz w:val="24"/>
                <w:szCs w:val="24"/>
              </w:rPr>
              <w:t xml:space="preserve"> </w:t>
            </w:r>
            <w:r>
              <w:rPr>
                <w:sz w:val="24"/>
                <w:szCs w:val="24"/>
              </w:rPr>
              <w:t>seminars.</w:t>
            </w:r>
            <w:r>
              <w:rPr>
                <w:spacing w:val="-5"/>
                <w:sz w:val="24"/>
                <w:szCs w:val="24"/>
              </w:rPr>
              <w:t xml:space="preserve"> </w:t>
            </w:r>
            <w:r>
              <w:rPr>
                <w:sz w:val="24"/>
                <w:szCs w:val="24"/>
              </w:rPr>
              <w:t>Under</w:t>
            </w:r>
            <w:r>
              <w:rPr>
                <w:spacing w:val="-5"/>
                <w:sz w:val="24"/>
                <w:szCs w:val="24"/>
              </w:rPr>
              <w:t xml:space="preserve"> </w:t>
            </w:r>
            <w:r>
              <w:rPr>
                <w:sz w:val="24"/>
                <w:szCs w:val="24"/>
              </w:rPr>
              <w:t>the</w:t>
            </w:r>
            <w:r>
              <w:rPr>
                <w:spacing w:val="-5"/>
                <w:sz w:val="24"/>
                <w:szCs w:val="24"/>
              </w:rPr>
              <w:t xml:space="preserve"> </w:t>
            </w:r>
            <w:r>
              <w:rPr>
                <w:sz w:val="24"/>
                <w:szCs w:val="24"/>
              </w:rPr>
              <w:t>guidance</w:t>
            </w:r>
            <w:r>
              <w:rPr>
                <w:spacing w:val="-5"/>
                <w:sz w:val="24"/>
                <w:szCs w:val="24"/>
              </w:rPr>
              <w:t xml:space="preserve"> </w:t>
            </w:r>
            <w:r>
              <w:rPr>
                <w:sz w:val="24"/>
                <w:szCs w:val="24"/>
              </w:rPr>
              <w:t>of</w:t>
            </w:r>
            <w:r>
              <w:rPr>
                <w:spacing w:val="-5"/>
                <w:sz w:val="24"/>
                <w:szCs w:val="24"/>
              </w:rPr>
              <w:t xml:space="preserve"> </w:t>
            </w:r>
            <w:r>
              <w:rPr>
                <w:sz w:val="24"/>
                <w:szCs w:val="24"/>
              </w:rPr>
              <w:t>three</w:t>
            </w:r>
            <w:r>
              <w:rPr>
                <w:spacing w:val="-5"/>
                <w:sz w:val="24"/>
                <w:szCs w:val="24"/>
              </w:rPr>
              <w:t xml:space="preserve"> </w:t>
            </w:r>
            <w:r>
              <w:rPr>
                <w:sz w:val="24"/>
                <w:szCs w:val="24"/>
              </w:rPr>
              <w:t>faculty</w:t>
            </w:r>
            <w:r>
              <w:rPr>
                <w:spacing w:val="-5"/>
                <w:sz w:val="24"/>
                <w:szCs w:val="24"/>
              </w:rPr>
              <w:t xml:space="preserve"> </w:t>
            </w:r>
            <w:r>
              <w:rPr>
                <w:sz w:val="24"/>
                <w:szCs w:val="24"/>
              </w:rPr>
              <w:t>members; two students have been awarded with M.Phi</w:t>
            </w:r>
            <w:r>
              <w:rPr>
                <w:sz w:val="24"/>
                <w:szCs w:val="24"/>
              </w:rPr>
              <w:t>l degree and seven students  with Ph.D. degree.</w:t>
            </w:r>
          </w:p>
        </w:tc>
      </w:tr>
      <w:tr w:rsidR="004F5B0F" w14:paraId="6FB30F02"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26B285DB" w14:textId="77777777" w:rsidR="004F5B0F" w:rsidRDefault="004F5B0F">
            <w:pPr>
              <w:spacing w:before="9" w:line="100" w:lineRule="exact"/>
              <w:rPr>
                <w:sz w:val="10"/>
                <w:szCs w:val="10"/>
              </w:rPr>
            </w:pPr>
          </w:p>
          <w:p w14:paraId="29C5ECAA"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291501E3" w14:textId="77777777" w:rsidR="004F5B0F" w:rsidRDefault="004F5B0F">
            <w:pPr>
              <w:spacing w:before="9" w:line="100" w:lineRule="exact"/>
              <w:rPr>
                <w:sz w:val="10"/>
                <w:szCs w:val="10"/>
              </w:rPr>
            </w:pPr>
          </w:p>
          <w:p w14:paraId="25F629EC" w14:textId="77777777" w:rsidR="004F5B0F" w:rsidRDefault="004714D2">
            <w:pPr>
              <w:ind w:left="97"/>
              <w:rPr>
                <w:sz w:val="24"/>
                <w:szCs w:val="24"/>
              </w:rPr>
            </w:pPr>
            <w:r>
              <w:rPr>
                <w:b/>
                <w:sz w:val="24"/>
                <w:szCs w:val="24"/>
              </w:rPr>
              <w:t>Document</w:t>
            </w:r>
          </w:p>
        </w:tc>
      </w:tr>
      <w:tr w:rsidR="004F5B0F" w14:paraId="61125F3B"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4353BC7B" w14:textId="77777777" w:rsidR="004F5B0F" w:rsidRDefault="004F5B0F">
            <w:pPr>
              <w:spacing w:before="5" w:line="100" w:lineRule="exact"/>
              <w:rPr>
                <w:sz w:val="10"/>
                <w:szCs w:val="10"/>
              </w:rPr>
            </w:pPr>
          </w:p>
          <w:p w14:paraId="7E72A527" w14:textId="77777777" w:rsidR="004F5B0F" w:rsidRDefault="004714D2">
            <w:pPr>
              <w:ind w:left="97"/>
              <w:rPr>
                <w:sz w:val="24"/>
                <w:szCs w:val="24"/>
              </w:rPr>
            </w:pPr>
            <w:r>
              <w:rPr>
                <w:sz w:val="24"/>
                <w:szCs w:val="24"/>
              </w:rPr>
              <w:t>Any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0F36CDA5" w14:textId="77777777" w:rsidR="004F5B0F" w:rsidRDefault="004F5B0F">
            <w:pPr>
              <w:spacing w:before="5" w:line="100" w:lineRule="exact"/>
              <w:rPr>
                <w:sz w:val="10"/>
                <w:szCs w:val="10"/>
              </w:rPr>
            </w:pPr>
          </w:p>
          <w:p w14:paraId="447BEBD0" w14:textId="77777777" w:rsidR="004F5B0F" w:rsidRDefault="004714D2">
            <w:pPr>
              <w:ind w:left="97"/>
              <w:rPr>
                <w:sz w:val="24"/>
                <w:szCs w:val="24"/>
              </w:rPr>
            </w:pPr>
            <w:hyperlink r:id="rId260">
              <w:r>
                <w:rPr>
                  <w:color w:val="0000FF"/>
                  <w:sz w:val="24"/>
                  <w:szCs w:val="24"/>
                  <w:u w:val="single" w:color="0000FF"/>
                </w:rPr>
                <w:t>View Document</w:t>
              </w:r>
            </w:hyperlink>
          </w:p>
        </w:tc>
      </w:tr>
      <w:tr w:rsidR="004F5B0F" w14:paraId="291DBBA6" w14:textId="77777777">
        <w:trPr>
          <w:trHeight w:hRule="exact" w:val="500"/>
        </w:trPr>
        <w:tc>
          <w:tcPr>
            <w:tcW w:w="5055" w:type="dxa"/>
            <w:tcBorders>
              <w:top w:val="single" w:sz="2" w:space="0" w:color="808080"/>
              <w:left w:val="single" w:sz="2" w:space="0" w:color="808080"/>
              <w:bottom w:val="single" w:sz="2" w:space="0" w:color="808080"/>
              <w:right w:val="single" w:sz="2" w:space="0" w:color="808080"/>
            </w:tcBorders>
          </w:tcPr>
          <w:p w14:paraId="18DC3E04" w14:textId="77777777" w:rsidR="004F5B0F" w:rsidRDefault="004F5B0F">
            <w:pPr>
              <w:spacing w:before="5" w:line="100" w:lineRule="exact"/>
              <w:rPr>
                <w:sz w:val="10"/>
                <w:szCs w:val="10"/>
              </w:rPr>
            </w:pPr>
          </w:p>
          <w:p w14:paraId="5443E24A" w14:textId="77777777" w:rsidR="004F5B0F" w:rsidRDefault="004714D2">
            <w:pPr>
              <w:ind w:left="97"/>
              <w:rPr>
                <w:sz w:val="24"/>
                <w:szCs w:val="24"/>
              </w:rPr>
            </w:pPr>
            <w:r>
              <w:rPr>
                <w:sz w:val="24"/>
                <w:szCs w:val="24"/>
              </w:rPr>
              <w:t>Link for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4B4D0B9F" w14:textId="77777777" w:rsidR="004F5B0F" w:rsidRDefault="004F5B0F">
            <w:pPr>
              <w:spacing w:before="5" w:line="100" w:lineRule="exact"/>
              <w:rPr>
                <w:sz w:val="10"/>
                <w:szCs w:val="10"/>
              </w:rPr>
            </w:pPr>
          </w:p>
          <w:p w14:paraId="65C3AB53" w14:textId="77777777" w:rsidR="004F5B0F" w:rsidRDefault="004714D2">
            <w:pPr>
              <w:ind w:left="97"/>
              <w:rPr>
                <w:sz w:val="24"/>
                <w:szCs w:val="24"/>
              </w:rPr>
            </w:pPr>
            <w:hyperlink r:id="rId261">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1E9083D1" w14:textId="77777777" w:rsidR="004F5B0F" w:rsidRDefault="004F5B0F"/>
        </w:tc>
      </w:tr>
    </w:tbl>
    <w:p w14:paraId="74B49728" w14:textId="77777777" w:rsidR="004F5B0F" w:rsidRDefault="004F5B0F">
      <w:pPr>
        <w:spacing w:line="180" w:lineRule="exact"/>
        <w:rPr>
          <w:sz w:val="18"/>
          <w:szCs w:val="18"/>
        </w:rPr>
      </w:pPr>
    </w:p>
    <w:p w14:paraId="4F17E127" w14:textId="77777777" w:rsidR="004F5B0F" w:rsidRDefault="004F5B0F">
      <w:pPr>
        <w:spacing w:line="200" w:lineRule="exact"/>
      </w:pPr>
    </w:p>
    <w:p w14:paraId="62256650" w14:textId="77777777" w:rsidR="004F5B0F" w:rsidRDefault="004714D2">
      <w:pPr>
        <w:spacing w:before="29" w:line="260" w:lineRule="auto"/>
        <w:ind w:left="907" w:right="764"/>
        <w:rPr>
          <w:sz w:val="24"/>
          <w:szCs w:val="24"/>
        </w:rPr>
      </w:pPr>
      <w:r>
        <w:pict w14:anchorId="5CD2B922">
          <v:shape id="_x0000_s2397" type="#_x0000_t75" style="position:absolute;left:0;text-align:left;margin-left:0;margin-top:170.1pt;width:595.3pt;height:368.5pt;z-index:-19913;mso-position-horizontal-relative:page;mso-position-vertical-relative:page">
            <v:imagedata r:id="rId7" o:title=""/>
            <w10:wrap anchorx="page" anchory="page"/>
          </v:shape>
        </w:pict>
      </w:r>
      <w:r>
        <w:rPr>
          <w:b/>
          <w:sz w:val="24"/>
          <w:szCs w:val="24"/>
        </w:rPr>
        <w:t xml:space="preserve">6.5.2 The </w:t>
      </w:r>
      <w:r>
        <w:rPr>
          <w:b/>
          <w:sz w:val="24"/>
          <w:szCs w:val="24"/>
        </w:rPr>
        <w:t>institution reviews its teaching learning process, structures &amp; methodologies of operations and learning outcomes at periodic intervals through IQAC set up as per norms</w:t>
      </w:r>
    </w:p>
    <w:p w14:paraId="4FD30066" w14:textId="77777777" w:rsidR="004F5B0F" w:rsidRDefault="004F5B0F">
      <w:pPr>
        <w:spacing w:before="1" w:line="100" w:lineRule="exact"/>
        <w:rPr>
          <w:sz w:val="10"/>
          <w:szCs w:val="10"/>
        </w:rPr>
      </w:pPr>
    </w:p>
    <w:p w14:paraId="6CC33420" w14:textId="77777777" w:rsidR="004F5B0F" w:rsidRDefault="004F5B0F">
      <w:pPr>
        <w:spacing w:line="200" w:lineRule="exact"/>
      </w:pPr>
    </w:p>
    <w:p w14:paraId="17B39F1F" w14:textId="77777777" w:rsidR="004F5B0F" w:rsidRDefault="004714D2">
      <w:pPr>
        <w:ind w:left="907"/>
        <w:rPr>
          <w:sz w:val="24"/>
          <w:szCs w:val="24"/>
        </w:rPr>
      </w:pPr>
      <w:r>
        <w:pict w14:anchorId="1B15423E">
          <v:group id="_x0000_s2394" style="position:absolute;left:0;text-align:left;margin-left:40.2pt;margin-top:-50.75pt;width:526.85pt;height:108.55pt;z-index:-19912;mso-position-horizontal-relative:page" coordorigin="804,-1015" coordsize="10537,2171">
            <v:shape id="_x0000_s2396" style="position:absolute;left:807;top:-1012;width:10532;height:2166" coordorigin="807,-1012" coordsize="10532,2166" path="m807,1154r,-2166l11339,-1012r,2166e" filled="f" strokecolor="gray" strokeweight=".1mm">
              <v:path arrowok="t"/>
            </v:shape>
            <v:shape id="_x0000_s2395" style="position:absolute;left:807;top:-1012;width:10532;height:2166" coordorigin="807,-1012" coordsize="10532,2166" path="m807,1154r,-2166l11339,-1012r,2166e" filled="f" strokecolor="gray" strokeweight=".1mm">
              <v:path arrowok="t"/>
            </v:shape>
            <w10:wrap anchorx="page"/>
          </v:group>
        </w:pict>
      </w:r>
      <w:r>
        <w:rPr>
          <w:b/>
          <w:sz w:val="24"/>
          <w:szCs w:val="24"/>
        </w:rPr>
        <w:t>Response:</w:t>
      </w:r>
    </w:p>
    <w:p w14:paraId="60EC2687" w14:textId="77777777" w:rsidR="004F5B0F" w:rsidRDefault="004F5B0F">
      <w:pPr>
        <w:spacing w:before="8" w:line="120" w:lineRule="exact"/>
        <w:rPr>
          <w:sz w:val="12"/>
          <w:szCs w:val="12"/>
        </w:rPr>
      </w:pPr>
    </w:p>
    <w:p w14:paraId="5E8EE0B5" w14:textId="77777777" w:rsidR="004F5B0F" w:rsidRDefault="004F5B0F">
      <w:pPr>
        <w:spacing w:line="200" w:lineRule="exact"/>
      </w:pPr>
    </w:p>
    <w:p w14:paraId="2A4F6D87" w14:textId="77777777" w:rsidR="004F5B0F" w:rsidRDefault="004714D2">
      <w:pPr>
        <w:ind w:left="907"/>
        <w:rPr>
          <w:sz w:val="24"/>
          <w:szCs w:val="24"/>
        </w:rPr>
        <w:sectPr w:rsidR="004F5B0F">
          <w:pgSz w:w="11920" w:h="16840"/>
          <w:pgMar w:top="800" w:right="0" w:bottom="280" w:left="0" w:header="603" w:footer="460" w:gutter="0"/>
          <w:cols w:space="720"/>
        </w:sectPr>
      </w:pPr>
      <w:r>
        <w:rPr>
          <w:b/>
          <w:sz w:val="24"/>
          <w:szCs w:val="24"/>
        </w:rPr>
        <w:t>Review of teaching learning process</w:t>
      </w:r>
    </w:p>
    <w:p w14:paraId="44298B7D" w14:textId="77777777" w:rsidR="004F5B0F" w:rsidRDefault="004714D2">
      <w:pPr>
        <w:spacing w:before="10" w:line="100" w:lineRule="exact"/>
        <w:rPr>
          <w:sz w:val="10"/>
          <w:szCs w:val="10"/>
        </w:rPr>
      </w:pPr>
      <w:r>
        <w:lastRenderedPageBreak/>
        <w:pict w14:anchorId="199B05CA">
          <v:group id="_x0000_s2388" style="position:absolute;margin-left:0;margin-top:56.55pt;width:595.3pt;height:728.8pt;z-index:-19911;mso-position-horizontal-relative:page;mso-position-vertical-relative:page" coordorigin=",1131" coordsize="11906,14576">
            <v:shape id="_x0000_s2393" type="#_x0000_t75" style="position:absolute;top:3402;width:11906;height:7370">
              <v:imagedata r:id="rId7" o:title=""/>
            </v:shape>
            <v:shape id="_x0000_s2392" style="position:absolute;left:807;top:1134;width:0;height:14570" coordorigin="807,1134" coordsize="0,14570" path="m807,15704r,-14570e" filled="f" strokecolor="gray" strokeweight=".1mm">
              <v:path arrowok="t"/>
            </v:shape>
            <v:shape id="_x0000_s2391" style="position:absolute;left:11339;top:1134;width:0;height:14570" coordorigin="11339,1134" coordsize="0,14570" path="m11339,1134r,14570e" filled="f" strokecolor="gray" strokeweight=".1mm">
              <v:path arrowok="t"/>
            </v:shape>
            <v:shape id="_x0000_s2390" style="position:absolute;left:807;top:1134;width:0;height:14570" coordorigin="807,1134" coordsize="0,14570" path="m807,15704r,-14570e" filled="f" strokecolor="gray" strokeweight=".1mm">
              <v:path arrowok="t"/>
            </v:shape>
            <v:shape id="_x0000_s2389" style="position:absolute;left:11339;top:1134;width:0;height:14570" coordorigin="11339,1134" coordsize="0,14570" path="m11339,1134r,14570e" filled="f" strokecolor="gray" strokeweight=".1mm">
              <v:path arrowok="t"/>
            </v:shape>
            <w10:wrap anchorx="page" anchory="page"/>
          </v:group>
        </w:pict>
      </w:r>
    </w:p>
    <w:p w14:paraId="08D92423" w14:textId="77777777" w:rsidR="004F5B0F" w:rsidRDefault="004F5B0F">
      <w:pPr>
        <w:spacing w:line="200" w:lineRule="exact"/>
      </w:pPr>
    </w:p>
    <w:p w14:paraId="0D4C1182" w14:textId="77777777" w:rsidR="004F5B0F" w:rsidRDefault="004714D2">
      <w:pPr>
        <w:spacing w:before="29" w:line="260" w:lineRule="auto"/>
        <w:ind w:left="107" w:right="266"/>
        <w:jc w:val="both"/>
        <w:rPr>
          <w:sz w:val="24"/>
          <w:szCs w:val="24"/>
        </w:rPr>
      </w:pPr>
      <w:r>
        <w:rPr>
          <w:sz w:val="24"/>
          <w:szCs w:val="24"/>
        </w:rPr>
        <w:t xml:space="preserve">Teaching </w:t>
      </w:r>
      <w:r>
        <w:rPr>
          <w:sz w:val="24"/>
          <w:szCs w:val="24"/>
        </w:rPr>
        <w:t>learning is a continuous process. As per the academic calendar teaching learning process is carried out Very beginning of the every academic year the college calendar committee prepare the academic calendar and the examination committee prepare CIE calenda</w:t>
      </w:r>
      <w:r>
        <w:rPr>
          <w:sz w:val="24"/>
          <w:szCs w:val="24"/>
        </w:rPr>
        <w:t>r.</w:t>
      </w:r>
    </w:p>
    <w:p w14:paraId="3A4863F2" w14:textId="77777777" w:rsidR="004F5B0F" w:rsidRDefault="004F5B0F">
      <w:pPr>
        <w:spacing w:before="1" w:line="100" w:lineRule="exact"/>
        <w:rPr>
          <w:sz w:val="10"/>
          <w:szCs w:val="10"/>
        </w:rPr>
      </w:pPr>
    </w:p>
    <w:p w14:paraId="062F0BD7" w14:textId="77777777" w:rsidR="004F5B0F" w:rsidRDefault="004F5B0F">
      <w:pPr>
        <w:spacing w:line="200" w:lineRule="exact"/>
      </w:pPr>
    </w:p>
    <w:p w14:paraId="55E5F12D" w14:textId="77777777" w:rsidR="004F5B0F" w:rsidRDefault="004714D2">
      <w:pPr>
        <w:spacing w:line="260" w:lineRule="auto"/>
        <w:ind w:left="107" w:right="266"/>
        <w:jc w:val="both"/>
        <w:rPr>
          <w:sz w:val="24"/>
          <w:szCs w:val="24"/>
        </w:rPr>
      </w:pPr>
      <w:r>
        <w:rPr>
          <w:sz w:val="24"/>
          <w:szCs w:val="24"/>
        </w:rPr>
        <w:t xml:space="preserve">According to the CIE calendar all internal examinations are carried out. The principal and HOD’s of the department take periodic review of teaching learning and evaluation practices implemented by the faculty members on the basis of academic </w:t>
      </w:r>
      <w:r>
        <w:rPr>
          <w:sz w:val="24"/>
          <w:szCs w:val="24"/>
        </w:rPr>
        <w:t>calendar and CIE calendar.</w:t>
      </w:r>
    </w:p>
    <w:p w14:paraId="71621C6B" w14:textId="77777777" w:rsidR="004F5B0F" w:rsidRDefault="004F5B0F">
      <w:pPr>
        <w:spacing w:before="5" w:line="100" w:lineRule="exact"/>
        <w:rPr>
          <w:sz w:val="10"/>
          <w:szCs w:val="10"/>
        </w:rPr>
      </w:pPr>
    </w:p>
    <w:p w14:paraId="5BE9233D" w14:textId="77777777" w:rsidR="004F5B0F" w:rsidRDefault="004F5B0F">
      <w:pPr>
        <w:spacing w:line="200" w:lineRule="exact"/>
      </w:pPr>
    </w:p>
    <w:p w14:paraId="19F9CA6E" w14:textId="77777777" w:rsidR="004F5B0F" w:rsidRDefault="004714D2">
      <w:pPr>
        <w:ind w:left="107" w:right="6049"/>
        <w:jc w:val="both"/>
        <w:rPr>
          <w:sz w:val="24"/>
          <w:szCs w:val="24"/>
        </w:rPr>
      </w:pPr>
      <w:r>
        <w:rPr>
          <w:b/>
          <w:sz w:val="24"/>
          <w:szCs w:val="24"/>
        </w:rPr>
        <w:t>Structures and methodologies of operations</w:t>
      </w:r>
    </w:p>
    <w:p w14:paraId="1ED7ADB0" w14:textId="77777777" w:rsidR="004F5B0F" w:rsidRDefault="004F5B0F">
      <w:pPr>
        <w:spacing w:before="10" w:line="100" w:lineRule="exact"/>
        <w:rPr>
          <w:sz w:val="11"/>
          <w:szCs w:val="11"/>
        </w:rPr>
      </w:pPr>
    </w:p>
    <w:p w14:paraId="532EF69A" w14:textId="77777777" w:rsidR="004F5B0F" w:rsidRDefault="004F5B0F">
      <w:pPr>
        <w:spacing w:line="200" w:lineRule="exact"/>
      </w:pPr>
    </w:p>
    <w:p w14:paraId="4BB75E97" w14:textId="77777777" w:rsidR="004F5B0F" w:rsidRDefault="004714D2">
      <w:pPr>
        <w:spacing w:line="260" w:lineRule="auto"/>
        <w:ind w:left="107" w:right="266"/>
        <w:jc w:val="both"/>
        <w:rPr>
          <w:sz w:val="24"/>
          <w:szCs w:val="24"/>
        </w:rPr>
      </w:pPr>
      <w:r>
        <w:rPr>
          <w:sz w:val="24"/>
          <w:szCs w:val="24"/>
        </w:rPr>
        <w:t>The structures of teaching learning is pre fixed by the faculty members. All the faculty members are using academic</w:t>
      </w:r>
      <w:r>
        <w:rPr>
          <w:spacing w:val="-6"/>
          <w:sz w:val="24"/>
          <w:szCs w:val="24"/>
        </w:rPr>
        <w:t xml:space="preserve"> </w:t>
      </w:r>
      <w:r>
        <w:rPr>
          <w:sz w:val="24"/>
          <w:szCs w:val="24"/>
        </w:rPr>
        <w:t>diary</w:t>
      </w:r>
      <w:r>
        <w:rPr>
          <w:spacing w:val="-6"/>
          <w:sz w:val="24"/>
          <w:szCs w:val="24"/>
        </w:rPr>
        <w:t xml:space="preserve"> </w:t>
      </w:r>
      <w:r>
        <w:rPr>
          <w:sz w:val="24"/>
          <w:szCs w:val="24"/>
        </w:rPr>
        <w:t>for</w:t>
      </w:r>
      <w:r>
        <w:rPr>
          <w:spacing w:val="-6"/>
          <w:sz w:val="24"/>
          <w:szCs w:val="24"/>
        </w:rPr>
        <w:t xml:space="preserve"> </w:t>
      </w:r>
      <w:r>
        <w:rPr>
          <w:sz w:val="24"/>
          <w:szCs w:val="24"/>
        </w:rPr>
        <w:t>noting</w:t>
      </w:r>
      <w:r>
        <w:rPr>
          <w:spacing w:val="-6"/>
          <w:sz w:val="24"/>
          <w:szCs w:val="24"/>
        </w:rPr>
        <w:t xml:space="preserve"> </w:t>
      </w:r>
      <w:r>
        <w:rPr>
          <w:sz w:val="24"/>
          <w:szCs w:val="24"/>
        </w:rPr>
        <w:t>month</w:t>
      </w:r>
      <w:r>
        <w:rPr>
          <w:spacing w:val="-6"/>
          <w:sz w:val="24"/>
          <w:szCs w:val="24"/>
        </w:rPr>
        <w:t xml:space="preserve"> </w:t>
      </w:r>
      <w:r>
        <w:rPr>
          <w:sz w:val="24"/>
          <w:szCs w:val="24"/>
        </w:rPr>
        <w:t>wise</w:t>
      </w:r>
      <w:r>
        <w:rPr>
          <w:spacing w:val="-6"/>
          <w:sz w:val="24"/>
          <w:szCs w:val="24"/>
        </w:rPr>
        <w:t xml:space="preserve"> </w:t>
      </w:r>
      <w:r>
        <w:rPr>
          <w:sz w:val="24"/>
          <w:szCs w:val="24"/>
        </w:rPr>
        <w:t>and</w:t>
      </w:r>
      <w:r>
        <w:rPr>
          <w:spacing w:val="-6"/>
          <w:sz w:val="24"/>
          <w:szCs w:val="24"/>
        </w:rPr>
        <w:t xml:space="preserve"> </w:t>
      </w:r>
      <w:r>
        <w:rPr>
          <w:sz w:val="24"/>
          <w:szCs w:val="24"/>
        </w:rPr>
        <w:t>semester</w:t>
      </w:r>
      <w:r>
        <w:rPr>
          <w:spacing w:val="-6"/>
          <w:sz w:val="24"/>
          <w:szCs w:val="24"/>
        </w:rPr>
        <w:t xml:space="preserve"> </w:t>
      </w:r>
      <w:r>
        <w:rPr>
          <w:sz w:val="24"/>
          <w:szCs w:val="24"/>
        </w:rPr>
        <w:t>wise</w:t>
      </w:r>
      <w:r>
        <w:rPr>
          <w:spacing w:val="-6"/>
          <w:sz w:val="24"/>
          <w:szCs w:val="24"/>
        </w:rPr>
        <w:t xml:space="preserve"> </w:t>
      </w:r>
      <w:r>
        <w:rPr>
          <w:sz w:val="24"/>
          <w:szCs w:val="24"/>
        </w:rPr>
        <w:t>teaching-</w:t>
      </w:r>
      <w:r>
        <w:rPr>
          <w:spacing w:val="-6"/>
          <w:sz w:val="24"/>
          <w:szCs w:val="24"/>
        </w:rPr>
        <w:t xml:space="preserve"> </w:t>
      </w:r>
      <w:r>
        <w:rPr>
          <w:sz w:val="24"/>
          <w:szCs w:val="24"/>
        </w:rPr>
        <w:t>learning</w:t>
      </w:r>
      <w:r>
        <w:rPr>
          <w:spacing w:val="-6"/>
          <w:sz w:val="24"/>
          <w:szCs w:val="24"/>
        </w:rPr>
        <w:t xml:space="preserve"> </w:t>
      </w:r>
      <w:r>
        <w:rPr>
          <w:sz w:val="24"/>
          <w:szCs w:val="24"/>
        </w:rPr>
        <w:t>plan.</w:t>
      </w:r>
      <w:r>
        <w:rPr>
          <w:spacing w:val="-6"/>
          <w:sz w:val="24"/>
          <w:szCs w:val="24"/>
        </w:rPr>
        <w:t xml:space="preserve"> </w:t>
      </w:r>
      <w:r>
        <w:rPr>
          <w:sz w:val="24"/>
          <w:szCs w:val="24"/>
        </w:rPr>
        <w:t>As</w:t>
      </w:r>
      <w:r>
        <w:rPr>
          <w:spacing w:val="-6"/>
          <w:sz w:val="24"/>
          <w:szCs w:val="24"/>
        </w:rPr>
        <w:t xml:space="preserve"> </w:t>
      </w:r>
      <w:r>
        <w:rPr>
          <w:sz w:val="24"/>
          <w:szCs w:val="24"/>
        </w:rPr>
        <w:t>per</w:t>
      </w:r>
      <w:r>
        <w:rPr>
          <w:spacing w:val="-6"/>
          <w:sz w:val="24"/>
          <w:szCs w:val="24"/>
        </w:rPr>
        <w:t xml:space="preserve"> </w:t>
      </w:r>
      <w:r>
        <w:rPr>
          <w:sz w:val="24"/>
          <w:szCs w:val="24"/>
        </w:rPr>
        <w:t>the</w:t>
      </w:r>
      <w:r>
        <w:rPr>
          <w:spacing w:val="-6"/>
          <w:sz w:val="24"/>
          <w:szCs w:val="24"/>
        </w:rPr>
        <w:t xml:space="preserve"> </w:t>
      </w:r>
      <w:r>
        <w:rPr>
          <w:sz w:val="24"/>
          <w:szCs w:val="24"/>
        </w:rPr>
        <w:t>plan</w:t>
      </w:r>
      <w:r>
        <w:rPr>
          <w:spacing w:val="-6"/>
          <w:sz w:val="24"/>
          <w:szCs w:val="24"/>
        </w:rPr>
        <w:t xml:space="preserve"> </w:t>
      </w:r>
      <w:r>
        <w:rPr>
          <w:sz w:val="24"/>
          <w:szCs w:val="24"/>
        </w:rPr>
        <w:t>all</w:t>
      </w:r>
      <w:r>
        <w:rPr>
          <w:spacing w:val="-6"/>
          <w:sz w:val="24"/>
          <w:szCs w:val="24"/>
        </w:rPr>
        <w:t xml:space="preserve"> </w:t>
      </w:r>
      <w:r>
        <w:rPr>
          <w:sz w:val="24"/>
          <w:szCs w:val="24"/>
        </w:rPr>
        <w:t>faculty members follow different structures and methodologies of operations.</w:t>
      </w:r>
    </w:p>
    <w:p w14:paraId="54B4AF3B" w14:textId="77777777" w:rsidR="004F5B0F" w:rsidRDefault="004F5B0F">
      <w:pPr>
        <w:spacing w:before="1" w:line="100" w:lineRule="exact"/>
        <w:rPr>
          <w:sz w:val="10"/>
          <w:szCs w:val="10"/>
        </w:rPr>
      </w:pPr>
    </w:p>
    <w:p w14:paraId="32B3453F" w14:textId="77777777" w:rsidR="004F5B0F" w:rsidRDefault="004F5B0F">
      <w:pPr>
        <w:spacing w:line="200" w:lineRule="exact"/>
      </w:pPr>
    </w:p>
    <w:p w14:paraId="2274616C" w14:textId="77777777" w:rsidR="004F5B0F" w:rsidRDefault="004714D2">
      <w:pPr>
        <w:spacing w:line="260" w:lineRule="auto"/>
        <w:ind w:left="107" w:right="266" w:firstLine="1330"/>
        <w:jc w:val="both"/>
        <w:rPr>
          <w:sz w:val="24"/>
          <w:szCs w:val="24"/>
        </w:rPr>
      </w:pPr>
      <w:r>
        <w:rPr>
          <w:sz w:val="24"/>
          <w:szCs w:val="24"/>
        </w:rPr>
        <w:t>The</w:t>
      </w:r>
      <w:r>
        <w:rPr>
          <w:spacing w:val="-2"/>
          <w:sz w:val="24"/>
          <w:szCs w:val="24"/>
        </w:rPr>
        <w:t xml:space="preserve"> </w:t>
      </w:r>
      <w:r>
        <w:rPr>
          <w:sz w:val="24"/>
          <w:szCs w:val="24"/>
        </w:rPr>
        <w:t>institution</w:t>
      </w:r>
      <w:r>
        <w:rPr>
          <w:spacing w:val="-2"/>
          <w:sz w:val="24"/>
          <w:szCs w:val="24"/>
        </w:rPr>
        <w:t xml:space="preserve"> </w:t>
      </w:r>
      <w:r>
        <w:rPr>
          <w:sz w:val="24"/>
          <w:szCs w:val="24"/>
        </w:rPr>
        <w:t>have</w:t>
      </w:r>
      <w:r>
        <w:rPr>
          <w:spacing w:val="-2"/>
          <w:sz w:val="24"/>
          <w:szCs w:val="24"/>
        </w:rPr>
        <w:t xml:space="preserve"> </w:t>
      </w:r>
      <w:r>
        <w:rPr>
          <w:sz w:val="24"/>
          <w:szCs w:val="24"/>
        </w:rPr>
        <w:t>one</w:t>
      </w:r>
      <w:r>
        <w:rPr>
          <w:spacing w:val="-2"/>
          <w:sz w:val="24"/>
          <w:szCs w:val="24"/>
        </w:rPr>
        <w:t xml:space="preserve"> </w:t>
      </w:r>
      <w:r>
        <w:rPr>
          <w:sz w:val="24"/>
          <w:szCs w:val="24"/>
        </w:rPr>
        <w:t xml:space="preserve">well-equipped </w:t>
      </w:r>
      <w:r>
        <w:rPr>
          <w:spacing w:val="53"/>
          <w:sz w:val="24"/>
          <w:szCs w:val="24"/>
        </w:rPr>
        <w:t xml:space="preserve"> </w:t>
      </w:r>
      <w:r>
        <w:rPr>
          <w:sz w:val="24"/>
          <w:szCs w:val="24"/>
        </w:rPr>
        <w:t>ICT</w:t>
      </w:r>
      <w:r>
        <w:rPr>
          <w:spacing w:val="-2"/>
          <w:sz w:val="24"/>
          <w:szCs w:val="24"/>
        </w:rPr>
        <w:t xml:space="preserve"> </w:t>
      </w:r>
      <w:r>
        <w:rPr>
          <w:sz w:val="24"/>
          <w:szCs w:val="24"/>
        </w:rPr>
        <w:t>seminar</w:t>
      </w:r>
      <w:r>
        <w:rPr>
          <w:spacing w:val="-2"/>
          <w:sz w:val="24"/>
          <w:szCs w:val="24"/>
        </w:rPr>
        <w:t xml:space="preserve"> </w:t>
      </w:r>
      <w:r>
        <w:rPr>
          <w:sz w:val="24"/>
          <w:szCs w:val="24"/>
        </w:rPr>
        <w:t>for</w:t>
      </w:r>
      <w:r>
        <w:rPr>
          <w:spacing w:val="-2"/>
          <w:sz w:val="24"/>
          <w:szCs w:val="24"/>
        </w:rPr>
        <w:t xml:space="preserve"> </w:t>
      </w:r>
      <w:r>
        <w:rPr>
          <w:sz w:val="24"/>
          <w:szCs w:val="24"/>
        </w:rPr>
        <w:t>improving</w:t>
      </w:r>
      <w:r>
        <w:rPr>
          <w:spacing w:val="-2"/>
          <w:sz w:val="24"/>
          <w:szCs w:val="24"/>
        </w:rPr>
        <w:t xml:space="preserve"> </w:t>
      </w:r>
      <w:r>
        <w:rPr>
          <w:sz w:val="24"/>
          <w:szCs w:val="24"/>
        </w:rPr>
        <w:t>the</w:t>
      </w:r>
      <w:r>
        <w:rPr>
          <w:spacing w:val="-2"/>
          <w:sz w:val="24"/>
          <w:szCs w:val="24"/>
        </w:rPr>
        <w:t xml:space="preserve"> </w:t>
      </w:r>
      <w:r>
        <w:rPr>
          <w:sz w:val="24"/>
          <w:szCs w:val="24"/>
        </w:rPr>
        <w:t>quality</w:t>
      </w:r>
      <w:r>
        <w:rPr>
          <w:spacing w:val="-2"/>
          <w:sz w:val="24"/>
          <w:szCs w:val="24"/>
        </w:rPr>
        <w:t xml:space="preserve"> </w:t>
      </w:r>
      <w:r>
        <w:rPr>
          <w:sz w:val="24"/>
          <w:szCs w:val="24"/>
        </w:rPr>
        <w:t>for</w:t>
      </w:r>
      <w:r>
        <w:rPr>
          <w:spacing w:val="-2"/>
          <w:sz w:val="24"/>
          <w:szCs w:val="24"/>
        </w:rPr>
        <w:t xml:space="preserve"> </w:t>
      </w:r>
      <w:r>
        <w:rPr>
          <w:sz w:val="24"/>
          <w:szCs w:val="24"/>
        </w:rPr>
        <w:t xml:space="preserve">acquiring advanced teaching learning, </w:t>
      </w:r>
      <w:r>
        <w:rPr>
          <w:spacing w:val="18"/>
          <w:sz w:val="24"/>
          <w:szCs w:val="24"/>
        </w:rPr>
        <w:t xml:space="preserve"> </w:t>
      </w:r>
      <w:r>
        <w:rPr>
          <w:sz w:val="24"/>
          <w:szCs w:val="24"/>
        </w:rPr>
        <w:t xml:space="preserve">‘E’ </w:t>
      </w:r>
      <w:r>
        <w:rPr>
          <w:sz w:val="24"/>
          <w:szCs w:val="24"/>
        </w:rPr>
        <w:t>resources for students and faculty are made available at central library. language lab is developed through UGC assistance for enhancing the language skills of students</w:t>
      </w:r>
    </w:p>
    <w:p w14:paraId="65CA3669" w14:textId="77777777" w:rsidR="004F5B0F" w:rsidRDefault="004F5B0F">
      <w:pPr>
        <w:spacing w:before="1" w:line="100" w:lineRule="exact"/>
        <w:rPr>
          <w:sz w:val="10"/>
          <w:szCs w:val="10"/>
        </w:rPr>
      </w:pPr>
    </w:p>
    <w:p w14:paraId="1996539B" w14:textId="77777777" w:rsidR="004F5B0F" w:rsidRDefault="004F5B0F">
      <w:pPr>
        <w:spacing w:line="200" w:lineRule="exact"/>
      </w:pPr>
    </w:p>
    <w:p w14:paraId="371225A5" w14:textId="77777777" w:rsidR="004F5B0F" w:rsidRDefault="004714D2">
      <w:pPr>
        <w:spacing w:line="260" w:lineRule="auto"/>
        <w:ind w:left="107" w:right="266"/>
        <w:jc w:val="both"/>
        <w:rPr>
          <w:sz w:val="24"/>
          <w:szCs w:val="24"/>
        </w:rPr>
      </w:pPr>
      <w:r>
        <w:rPr>
          <w:sz w:val="24"/>
          <w:szCs w:val="24"/>
        </w:rPr>
        <w:t>Students centric methods like participative learning, experiential learning study tou</w:t>
      </w:r>
      <w:r>
        <w:rPr>
          <w:sz w:val="24"/>
          <w:szCs w:val="24"/>
        </w:rPr>
        <w:t>rs, industry visits field surveys and problem solving methodologies are used to improve the performance of students.</w:t>
      </w:r>
    </w:p>
    <w:p w14:paraId="4E3AF798" w14:textId="77777777" w:rsidR="004F5B0F" w:rsidRDefault="004F5B0F">
      <w:pPr>
        <w:spacing w:before="1" w:line="100" w:lineRule="exact"/>
        <w:rPr>
          <w:sz w:val="10"/>
          <w:szCs w:val="10"/>
        </w:rPr>
      </w:pPr>
    </w:p>
    <w:p w14:paraId="47395517" w14:textId="77777777" w:rsidR="004F5B0F" w:rsidRDefault="004F5B0F">
      <w:pPr>
        <w:spacing w:line="200" w:lineRule="exact"/>
      </w:pPr>
    </w:p>
    <w:p w14:paraId="7D822925" w14:textId="77777777" w:rsidR="004F5B0F" w:rsidRDefault="004714D2">
      <w:pPr>
        <w:spacing w:line="260" w:lineRule="auto"/>
        <w:ind w:left="107" w:right="266" w:firstLine="1520"/>
        <w:jc w:val="both"/>
        <w:rPr>
          <w:sz w:val="24"/>
          <w:szCs w:val="24"/>
        </w:rPr>
      </w:pPr>
      <w:r>
        <w:rPr>
          <w:sz w:val="24"/>
          <w:szCs w:val="24"/>
        </w:rPr>
        <w:t>As per the UGC norms for reviving the qualitative performance of the faculty members. Evaluation</w:t>
      </w:r>
      <w:r>
        <w:rPr>
          <w:spacing w:val="-4"/>
          <w:sz w:val="24"/>
          <w:szCs w:val="24"/>
        </w:rPr>
        <w:t xml:space="preserve"> </w:t>
      </w:r>
      <w:r>
        <w:rPr>
          <w:sz w:val="24"/>
          <w:szCs w:val="24"/>
        </w:rPr>
        <w:t>of</w:t>
      </w:r>
      <w:r>
        <w:rPr>
          <w:spacing w:val="-4"/>
          <w:sz w:val="24"/>
          <w:szCs w:val="24"/>
        </w:rPr>
        <w:t xml:space="preserve"> </w:t>
      </w:r>
      <w:r>
        <w:rPr>
          <w:sz w:val="24"/>
          <w:szCs w:val="24"/>
        </w:rPr>
        <w:t>answer</w:t>
      </w:r>
      <w:r>
        <w:rPr>
          <w:spacing w:val="-4"/>
          <w:sz w:val="24"/>
          <w:szCs w:val="24"/>
        </w:rPr>
        <w:t xml:space="preserve"> </w:t>
      </w:r>
      <w:r>
        <w:rPr>
          <w:sz w:val="24"/>
          <w:szCs w:val="24"/>
        </w:rPr>
        <w:t>sheets</w:t>
      </w:r>
      <w:r>
        <w:rPr>
          <w:spacing w:val="-4"/>
          <w:sz w:val="24"/>
          <w:szCs w:val="24"/>
        </w:rPr>
        <w:t xml:space="preserve"> </w:t>
      </w:r>
      <w:r>
        <w:rPr>
          <w:sz w:val="24"/>
          <w:szCs w:val="24"/>
        </w:rPr>
        <w:t>are</w:t>
      </w:r>
      <w:r>
        <w:rPr>
          <w:spacing w:val="-4"/>
          <w:sz w:val="24"/>
          <w:szCs w:val="24"/>
        </w:rPr>
        <w:t xml:space="preserve"> </w:t>
      </w:r>
      <w:r>
        <w:rPr>
          <w:sz w:val="24"/>
          <w:szCs w:val="24"/>
        </w:rPr>
        <w:t>carried</w:t>
      </w:r>
      <w:r>
        <w:rPr>
          <w:spacing w:val="-4"/>
          <w:sz w:val="24"/>
          <w:szCs w:val="24"/>
        </w:rPr>
        <w:t xml:space="preserve"> </w:t>
      </w:r>
      <w:r>
        <w:rPr>
          <w:sz w:val="24"/>
          <w:szCs w:val="24"/>
        </w:rPr>
        <w:t>out</w:t>
      </w:r>
      <w:r>
        <w:rPr>
          <w:spacing w:val="-4"/>
          <w:sz w:val="24"/>
          <w:szCs w:val="24"/>
        </w:rPr>
        <w:t xml:space="preserve"> </w:t>
      </w:r>
      <w:r>
        <w:rPr>
          <w:sz w:val="24"/>
          <w:szCs w:val="24"/>
        </w:rPr>
        <w:t>as</w:t>
      </w:r>
      <w:r>
        <w:rPr>
          <w:spacing w:val="-4"/>
          <w:sz w:val="24"/>
          <w:szCs w:val="24"/>
        </w:rPr>
        <w:t xml:space="preserve"> </w:t>
      </w:r>
      <w:r>
        <w:rPr>
          <w:sz w:val="24"/>
          <w:szCs w:val="24"/>
        </w:rPr>
        <w:t>per</w:t>
      </w:r>
      <w:r>
        <w:rPr>
          <w:spacing w:val="-4"/>
          <w:sz w:val="24"/>
          <w:szCs w:val="24"/>
        </w:rPr>
        <w:t xml:space="preserve"> </w:t>
      </w:r>
      <w:r>
        <w:rPr>
          <w:sz w:val="24"/>
          <w:szCs w:val="24"/>
        </w:rPr>
        <w:t>the</w:t>
      </w:r>
      <w:r>
        <w:rPr>
          <w:spacing w:val="-4"/>
          <w:sz w:val="24"/>
          <w:szCs w:val="24"/>
        </w:rPr>
        <w:t xml:space="preserve"> </w:t>
      </w:r>
      <w:r>
        <w:rPr>
          <w:sz w:val="24"/>
          <w:szCs w:val="24"/>
        </w:rPr>
        <w:t>norms</w:t>
      </w:r>
      <w:r>
        <w:rPr>
          <w:spacing w:val="-4"/>
          <w:sz w:val="24"/>
          <w:szCs w:val="24"/>
        </w:rPr>
        <w:t xml:space="preserve"> </w:t>
      </w:r>
      <w:r>
        <w:rPr>
          <w:sz w:val="24"/>
          <w:szCs w:val="24"/>
        </w:rPr>
        <w:t>of</w:t>
      </w:r>
      <w:r>
        <w:rPr>
          <w:spacing w:val="-4"/>
          <w:sz w:val="24"/>
          <w:szCs w:val="24"/>
        </w:rPr>
        <w:t xml:space="preserve"> </w:t>
      </w:r>
      <w:r>
        <w:rPr>
          <w:sz w:val="24"/>
          <w:szCs w:val="24"/>
        </w:rPr>
        <w:t>Shivaji</w:t>
      </w:r>
      <w:r>
        <w:rPr>
          <w:spacing w:val="-4"/>
          <w:sz w:val="24"/>
          <w:szCs w:val="24"/>
        </w:rPr>
        <w:t xml:space="preserve"> </w:t>
      </w:r>
      <w:r>
        <w:rPr>
          <w:sz w:val="24"/>
          <w:szCs w:val="24"/>
        </w:rPr>
        <w:t>University.</w:t>
      </w:r>
      <w:r>
        <w:rPr>
          <w:spacing w:val="-4"/>
          <w:sz w:val="24"/>
          <w:szCs w:val="24"/>
        </w:rPr>
        <w:t xml:space="preserve"> </w:t>
      </w:r>
      <w:r>
        <w:rPr>
          <w:sz w:val="24"/>
          <w:szCs w:val="24"/>
        </w:rPr>
        <w:t>Performance</w:t>
      </w:r>
      <w:r>
        <w:rPr>
          <w:spacing w:val="-4"/>
          <w:sz w:val="24"/>
          <w:szCs w:val="24"/>
        </w:rPr>
        <w:t xml:space="preserve"> </w:t>
      </w:r>
      <w:r>
        <w:rPr>
          <w:sz w:val="24"/>
          <w:szCs w:val="24"/>
        </w:rPr>
        <w:t>in</w:t>
      </w:r>
      <w:r>
        <w:rPr>
          <w:spacing w:val="-4"/>
          <w:sz w:val="24"/>
          <w:szCs w:val="24"/>
        </w:rPr>
        <w:t xml:space="preserve"> </w:t>
      </w:r>
      <w:r>
        <w:rPr>
          <w:sz w:val="24"/>
          <w:szCs w:val="24"/>
        </w:rPr>
        <w:t>sports</w:t>
      </w:r>
      <w:r>
        <w:rPr>
          <w:spacing w:val="-4"/>
          <w:sz w:val="24"/>
          <w:szCs w:val="24"/>
        </w:rPr>
        <w:t xml:space="preserve"> </w:t>
      </w:r>
      <w:r>
        <w:rPr>
          <w:sz w:val="24"/>
          <w:szCs w:val="24"/>
        </w:rPr>
        <w:t>is evaluated by conducing annual sport competitions. Examination for B.A.I and B.Com. I students are carried and evaluated at the college level.</w:t>
      </w:r>
    </w:p>
    <w:p w14:paraId="05716FD3" w14:textId="77777777" w:rsidR="004F5B0F" w:rsidRDefault="004F5B0F">
      <w:pPr>
        <w:spacing w:before="1" w:line="100" w:lineRule="exact"/>
        <w:rPr>
          <w:sz w:val="10"/>
          <w:szCs w:val="10"/>
        </w:rPr>
      </w:pPr>
    </w:p>
    <w:p w14:paraId="6BDB9D09" w14:textId="77777777" w:rsidR="004F5B0F" w:rsidRDefault="004F5B0F">
      <w:pPr>
        <w:spacing w:line="200" w:lineRule="exact"/>
      </w:pPr>
    </w:p>
    <w:p w14:paraId="632442A0" w14:textId="77777777" w:rsidR="004F5B0F" w:rsidRDefault="004714D2">
      <w:pPr>
        <w:spacing w:line="260" w:lineRule="auto"/>
        <w:ind w:left="107" w:right="266" w:firstLine="985"/>
        <w:rPr>
          <w:sz w:val="24"/>
          <w:szCs w:val="24"/>
        </w:rPr>
      </w:pPr>
      <w:r>
        <w:rPr>
          <w:sz w:val="24"/>
          <w:szCs w:val="24"/>
        </w:rPr>
        <w:t>Apart</w:t>
      </w:r>
      <w:r>
        <w:rPr>
          <w:spacing w:val="2"/>
          <w:sz w:val="24"/>
          <w:szCs w:val="24"/>
        </w:rPr>
        <w:t xml:space="preserve"> </w:t>
      </w:r>
      <w:r>
        <w:rPr>
          <w:sz w:val="24"/>
          <w:szCs w:val="24"/>
        </w:rPr>
        <w:t>from</w:t>
      </w:r>
      <w:r>
        <w:rPr>
          <w:spacing w:val="2"/>
          <w:sz w:val="24"/>
          <w:szCs w:val="24"/>
        </w:rPr>
        <w:t xml:space="preserve"> </w:t>
      </w:r>
      <w:r>
        <w:rPr>
          <w:sz w:val="24"/>
          <w:szCs w:val="24"/>
        </w:rPr>
        <w:t>these</w:t>
      </w:r>
      <w:r>
        <w:rPr>
          <w:spacing w:val="2"/>
          <w:sz w:val="24"/>
          <w:szCs w:val="24"/>
        </w:rPr>
        <w:t xml:space="preserve"> </w:t>
      </w:r>
      <w:r>
        <w:rPr>
          <w:sz w:val="24"/>
          <w:szCs w:val="24"/>
        </w:rPr>
        <w:t>measures</w:t>
      </w:r>
      <w:r>
        <w:rPr>
          <w:spacing w:val="2"/>
          <w:sz w:val="24"/>
          <w:szCs w:val="24"/>
        </w:rPr>
        <w:t xml:space="preserve"> </w:t>
      </w:r>
      <w:r>
        <w:rPr>
          <w:sz w:val="24"/>
          <w:szCs w:val="24"/>
        </w:rPr>
        <w:t>the</w:t>
      </w:r>
      <w:r>
        <w:rPr>
          <w:spacing w:val="2"/>
          <w:sz w:val="24"/>
          <w:szCs w:val="24"/>
        </w:rPr>
        <w:t xml:space="preserve"> </w:t>
      </w:r>
      <w:r>
        <w:rPr>
          <w:sz w:val="24"/>
          <w:szCs w:val="24"/>
        </w:rPr>
        <w:t>IQAC</w:t>
      </w:r>
      <w:r>
        <w:rPr>
          <w:spacing w:val="2"/>
          <w:sz w:val="24"/>
          <w:szCs w:val="24"/>
        </w:rPr>
        <w:t xml:space="preserve"> </w:t>
      </w:r>
      <w:r>
        <w:rPr>
          <w:sz w:val="24"/>
          <w:szCs w:val="24"/>
        </w:rPr>
        <w:t>has</w:t>
      </w:r>
      <w:r>
        <w:rPr>
          <w:spacing w:val="2"/>
          <w:sz w:val="24"/>
          <w:szCs w:val="24"/>
        </w:rPr>
        <w:t xml:space="preserve"> </w:t>
      </w:r>
      <w:r>
        <w:rPr>
          <w:sz w:val="24"/>
          <w:szCs w:val="24"/>
        </w:rPr>
        <w:t>initiated</w:t>
      </w:r>
      <w:r>
        <w:rPr>
          <w:spacing w:val="2"/>
          <w:sz w:val="24"/>
          <w:szCs w:val="24"/>
        </w:rPr>
        <w:t xml:space="preserve"> </w:t>
      </w:r>
      <w:r>
        <w:rPr>
          <w:sz w:val="24"/>
          <w:szCs w:val="24"/>
        </w:rPr>
        <w:t>different</w:t>
      </w:r>
      <w:r>
        <w:rPr>
          <w:spacing w:val="2"/>
          <w:sz w:val="24"/>
          <w:szCs w:val="24"/>
        </w:rPr>
        <w:t xml:space="preserve"> </w:t>
      </w:r>
      <w:r>
        <w:rPr>
          <w:sz w:val="24"/>
          <w:szCs w:val="24"/>
        </w:rPr>
        <w:t>kind</w:t>
      </w:r>
      <w:r>
        <w:rPr>
          <w:spacing w:val="2"/>
          <w:sz w:val="24"/>
          <w:szCs w:val="24"/>
        </w:rPr>
        <w:t xml:space="preserve"> </w:t>
      </w:r>
      <w:r>
        <w:rPr>
          <w:sz w:val="24"/>
          <w:szCs w:val="24"/>
        </w:rPr>
        <w:t>of</w:t>
      </w:r>
      <w:r>
        <w:rPr>
          <w:spacing w:val="2"/>
          <w:sz w:val="24"/>
          <w:szCs w:val="24"/>
        </w:rPr>
        <w:t xml:space="preserve"> </w:t>
      </w:r>
      <w:r>
        <w:rPr>
          <w:sz w:val="24"/>
          <w:szCs w:val="24"/>
        </w:rPr>
        <w:t>measures</w:t>
      </w:r>
      <w:r>
        <w:rPr>
          <w:spacing w:val="2"/>
          <w:sz w:val="24"/>
          <w:szCs w:val="24"/>
        </w:rPr>
        <w:t xml:space="preserve"> </w:t>
      </w:r>
      <w:r>
        <w:rPr>
          <w:sz w:val="24"/>
          <w:szCs w:val="24"/>
        </w:rPr>
        <w:t>to</w:t>
      </w:r>
      <w:r>
        <w:rPr>
          <w:spacing w:val="2"/>
          <w:sz w:val="24"/>
          <w:szCs w:val="24"/>
        </w:rPr>
        <w:t xml:space="preserve"> </w:t>
      </w:r>
      <w:r>
        <w:rPr>
          <w:sz w:val="24"/>
          <w:szCs w:val="24"/>
        </w:rPr>
        <w:t>review</w:t>
      </w:r>
      <w:r>
        <w:rPr>
          <w:spacing w:val="2"/>
          <w:sz w:val="24"/>
          <w:szCs w:val="24"/>
        </w:rPr>
        <w:t xml:space="preserve"> </w:t>
      </w:r>
      <w:r>
        <w:rPr>
          <w:sz w:val="24"/>
          <w:szCs w:val="24"/>
        </w:rPr>
        <w:t>teaching and evaluation process.</w:t>
      </w:r>
    </w:p>
    <w:p w14:paraId="011CE4BF" w14:textId="77777777" w:rsidR="004F5B0F" w:rsidRDefault="004F5B0F">
      <w:pPr>
        <w:spacing w:before="5" w:line="100" w:lineRule="exact"/>
        <w:rPr>
          <w:sz w:val="10"/>
          <w:szCs w:val="10"/>
        </w:rPr>
      </w:pPr>
    </w:p>
    <w:p w14:paraId="4C802716" w14:textId="77777777" w:rsidR="004F5B0F" w:rsidRDefault="004F5B0F">
      <w:pPr>
        <w:spacing w:line="200" w:lineRule="exact"/>
      </w:pPr>
    </w:p>
    <w:p w14:paraId="6B685D91" w14:textId="77777777" w:rsidR="004F5B0F" w:rsidRDefault="004714D2">
      <w:pPr>
        <w:spacing w:line="260" w:lineRule="auto"/>
        <w:ind w:left="107" w:right="266"/>
        <w:jc w:val="both"/>
        <w:rPr>
          <w:sz w:val="24"/>
          <w:szCs w:val="24"/>
        </w:rPr>
      </w:pPr>
      <w:r>
        <w:rPr>
          <w:b/>
          <w:sz w:val="24"/>
          <w:szCs w:val="24"/>
        </w:rPr>
        <w:t xml:space="preserve">Academic reviews:- </w:t>
      </w:r>
      <w:r>
        <w:rPr>
          <w:sz w:val="24"/>
          <w:szCs w:val="24"/>
        </w:rPr>
        <w:t>teaching learning process is the basic academic component. The institution reviews its academic process regularly by a comprehensive process through the st</w:t>
      </w:r>
      <w:r>
        <w:rPr>
          <w:sz w:val="24"/>
          <w:szCs w:val="24"/>
        </w:rPr>
        <w:t>ructures formulated by the institution. IQAC plays a key role in the process at the level of institution, department and at faculty,</w:t>
      </w:r>
    </w:p>
    <w:p w14:paraId="1DDA8288" w14:textId="77777777" w:rsidR="004F5B0F" w:rsidRDefault="004F5B0F">
      <w:pPr>
        <w:spacing w:before="5" w:line="100" w:lineRule="exact"/>
        <w:rPr>
          <w:sz w:val="10"/>
          <w:szCs w:val="10"/>
        </w:rPr>
      </w:pPr>
    </w:p>
    <w:p w14:paraId="62CE62D0" w14:textId="77777777" w:rsidR="004F5B0F" w:rsidRDefault="004F5B0F">
      <w:pPr>
        <w:spacing w:line="200" w:lineRule="exact"/>
      </w:pPr>
    </w:p>
    <w:p w14:paraId="22B1A360" w14:textId="77777777" w:rsidR="004F5B0F" w:rsidRDefault="004714D2">
      <w:pPr>
        <w:spacing w:line="260" w:lineRule="auto"/>
        <w:ind w:left="107" w:right="266"/>
        <w:jc w:val="both"/>
        <w:rPr>
          <w:sz w:val="24"/>
          <w:szCs w:val="24"/>
        </w:rPr>
      </w:pPr>
      <w:r>
        <w:rPr>
          <w:b/>
          <w:sz w:val="24"/>
          <w:szCs w:val="24"/>
        </w:rPr>
        <w:t>At institution level:</w:t>
      </w:r>
      <w:r>
        <w:rPr>
          <w:sz w:val="24"/>
          <w:szCs w:val="24"/>
        </w:rPr>
        <w:t>- The management and college development committee is headed by the principal. determined</w:t>
      </w:r>
      <w:r>
        <w:rPr>
          <w:spacing w:val="-5"/>
          <w:sz w:val="24"/>
          <w:szCs w:val="24"/>
        </w:rPr>
        <w:t xml:space="preserve"> </w:t>
      </w:r>
      <w:r>
        <w:rPr>
          <w:sz w:val="24"/>
          <w:szCs w:val="24"/>
        </w:rPr>
        <w:t>the</w:t>
      </w:r>
      <w:r>
        <w:rPr>
          <w:spacing w:val="-5"/>
          <w:sz w:val="24"/>
          <w:szCs w:val="24"/>
        </w:rPr>
        <w:t xml:space="preserve"> </w:t>
      </w:r>
      <w:r>
        <w:rPr>
          <w:sz w:val="24"/>
          <w:szCs w:val="24"/>
        </w:rPr>
        <w:t>strate</w:t>
      </w:r>
      <w:r>
        <w:rPr>
          <w:sz w:val="24"/>
          <w:szCs w:val="24"/>
        </w:rPr>
        <w:t>gies</w:t>
      </w:r>
      <w:r>
        <w:rPr>
          <w:spacing w:val="-5"/>
          <w:sz w:val="24"/>
          <w:szCs w:val="24"/>
        </w:rPr>
        <w:t xml:space="preserve"> </w:t>
      </w:r>
      <w:r>
        <w:rPr>
          <w:sz w:val="24"/>
          <w:szCs w:val="24"/>
        </w:rPr>
        <w:t>to</w:t>
      </w:r>
      <w:r>
        <w:rPr>
          <w:spacing w:val="-5"/>
          <w:sz w:val="24"/>
          <w:szCs w:val="24"/>
        </w:rPr>
        <w:t xml:space="preserve"> </w:t>
      </w:r>
      <w:r>
        <w:rPr>
          <w:sz w:val="24"/>
          <w:szCs w:val="24"/>
        </w:rPr>
        <w:t>be</w:t>
      </w:r>
      <w:r>
        <w:rPr>
          <w:spacing w:val="-5"/>
          <w:sz w:val="24"/>
          <w:szCs w:val="24"/>
        </w:rPr>
        <w:t xml:space="preserve"> </w:t>
      </w:r>
      <w:r>
        <w:rPr>
          <w:sz w:val="24"/>
          <w:szCs w:val="24"/>
        </w:rPr>
        <w:t>deployed</w:t>
      </w:r>
      <w:r>
        <w:rPr>
          <w:spacing w:val="-5"/>
          <w:sz w:val="24"/>
          <w:szCs w:val="24"/>
        </w:rPr>
        <w:t xml:space="preserve"> </w:t>
      </w:r>
      <w:r>
        <w:rPr>
          <w:sz w:val="24"/>
          <w:szCs w:val="24"/>
        </w:rPr>
        <w:t>according</w:t>
      </w:r>
      <w:r>
        <w:rPr>
          <w:spacing w:val="-5"/>
          <w:sz w:val="24"/>
          <w:szCs w:val="24"/>
        </w:rPr>
        <w:t xml:space="preserve"> </w:t>
      </w:r>
      <w:r>
        <w:rPr>
          <w:sz w:val="24"/>
          <w:szCs w:val="24"/>
        </w:rPr>
        <w:t>to</w:t>
      </w:r>
      <w:r>
        <w:rPr>
          <w:spacing w:val="-5"/>
          <w:sz w:val="24"/>
          <w:szCs w:val="24"/>
        </w:rPr>
        <w:t xml:space="preserve"> </w:t>
      </w:r>
      <w:r>
        <w:rPr>
          <w:sz w:val="24"/>
          <w:szCs w:val="24"/>
        </w:rPr>
        <w:t>academic</w:t>
      </w:r>
      <w:r>
        <w:rPr>
          <w:spacing w:val="-5"/>
          <w:sz w:val="24"/>
          <w:szCs w:val="24"/>
        </w:rPr>
        <w:t xml:space="preserve"> </w:t>
      </w:r>
      <w:r>
        <w:rPr>
          <w:sz w:val="24"/>
          <w:szCs w:val="24"/>
        </w:rPr>
        <w:t>year.</w:t>
      </w:r>
      <w:r>
        <w:rPr>
          <w:spacing w:val="-5"/>
          <w:sz w:val="24"/>
          <w:szCs w:val="24"/>
        </w:rPr>
        <w:t xml:space="preserve"> </w:t>
      </w:r>
      <w:r>
        <w:rPr>
          <w:sz w:val="24"/>
          <w:szCs w:val="24"/>
        </w:rPr>
        <w:t>The</w:t>
      </w:r>
      <w:r>
        <w:rPr>
          <w:spacing w:val="-5"/>
          <w:sz w:val="24"/>
          <w:szCs w:val="24"/>
        </w:rPr>
        <w:t xml:space="preserve"> </w:t>
      </w:r>
      <w:r>
        <w:rPr>
          <w:sz w:val="24"/>
          <w:szCs w:val="24"/>
        </w:rPr>
        <w:t>College</w:t>
      </w:r>
      <w:r>
        <w:rPr>
          <w:spacing w:val="-5"/>
          <w:sz w:val="24"/>
          <w:szCs w:val="24"/>
        </w:rPr>
        <w:t xml:space="preserve"> </w:t>
      </w:r>
      <w:r>
        <w:rPr>
          <w:sz w:val="24"/>
          <w:szCs w:val="24"/>
        </w:rPr>
        <w:t>Development</w:t>
      </w:r>
      <w:r>
        <w:rPr>
          <w:spacing w:val="-5"/>
          <w:sz w:val="24"/>
          <w:szCs w:val="24"/>
        </w:rPr>
        <w:t xml:space="preserve"> </w:t>
      </w:r>
      <w:r>
        <w:rPr>
          <w:sz w:val="24"/>
          <w:szCs w:val="24"/>
        </w:rPr>
        <w:t>committee (CDC) submit its annual report toward IQAC for review of results and other curricular and co. Curricular matters.</w:t>
      </w:r>
    </w:p>
    <w:p w14:paraId="13D55D3D" w14:textId="77777777" w:rsidR="004F5B0F" w:rsidRDefault="004F5B0F">
      <w:pPr>
        <w:spacing w:before="1" w:line="100" w:lineRule="exact"/>
        <w:rPr>
          <w:sz w:val="10"/>
          <w:szCs w:val="10"/>
        </w:rPr>
      </w:pPr>
    </w:p>
    <w:p w14:paraId="7B66ABF2" w14:textId="77777777" w:rsidR="004F5B0F" w:rsidRDefault="004F5B0F">
      <w:pPr>
        <w:spacing w:line="200" w:lineRule="exact"/>
      </w:pPr>
    </w:p>
    <w:p w14:paraId="2CDF6B5C" w14:textId="77777777" w:rsidR="004F5B0F" w:rsidRDefault="004714D2">
      <w:pPr>
        <w:spacing w:line="260" w:lineRule="auto"/>
        <w:ind w:left="107" w:right="266"/>
        <w:jc w:val="both"/>
        <w:rPr>
          <w:sz w:val="24"/>
          <w:szCs w:val="24"/>
        </w:rPr>
      </w:pPr>
      <w:r>
        <w:rPr>
          <w:sz w:val="24"/>
          <w:szCs w:val="24"/>
        </w:rPr>
        <w:t xml:space="preserve">Feedback on teacher and on academic performance are </w:t>
      </w:r>
      <w:r>
        <w:rPr>
          <w:sz w:val="24"/>
          <w:szCs w:val="24"/>
        </w:rPr>
        <w:t>collected at the end of an academic year by feedback committee</w:t>
      </w:r>
    </w:p>
    <w:p w14:paraId="1226796C" w14:textId="77777777" w:rsidR="004F5B0F" w:rsidRDefault="004F5B0F">
      <w:pPr>
        <w:spacing w:before="5" w:line="100" w:lineRule="exact"/>
        <w:rPr>
          <w:sz w:val="10"/>
          <w:szCs w:val="10"/>
        </w:rPr>
      </w:pPr>
    </w:p>
    <w:p w14:paraId="690CE545" w14:textId="77777777" w:rsidR="004F5B0F" w:rsidRDefault="004F5B0F">
      <w:pPr>
        <w:spacing w:line="200" w:lineRule="exact"/>
      </w:pPr>
    </w:p>
    <w:p w14:paraId="2EC47B62" w14:textId="77777777" w:rsidR="004F5B0F" w:rsidRDefault="004714D2">
      <w:pPr>
        <w:spacing w:line="260" w:lineRule="auto"/>
        <w:ind w:left="107" w:right="266"/>
        <w:jc w:val="both"/>
        <w:rPr>
          <w:sz w:val="24"/>
          <w:szCs w:val="24"/>
        </w:rPr>
      </w:pPr>
      <w:r>
        <w:rPr>
          <w:b/>
          <w:sz w:val="24"/>
          <w:szCs w:val="24"/>
        </w:rPr>
        <w:t xml:space="preserve">At Department Level:- </w:t>
      </w:r>
      <w:r>
        <w:rPr>
          <w:sz w:val="24"/>
          <w:szCs w:val="24"/>
        </w:rPr>
        <w:t>every department prepare an academic annual plan and action taken plan at the very beginning of every academic year. The same is put forth before principal and the IQAC.</w:t>
      </w:r>
      <w:r>
        <w:rPr>
          <w:sz w:val="24"/>
          <w:szCs w:val="24"/>
        </w:rPr>
        <w:t xml:space="preserve"> The review of departmental progress and activities implemented are collected by the HOD of each Department. It is mandatory that each of the HOD have to disclose his department performance before principal at the time of general staff meetings.</w:t>
      </w:r>
    </w:p>
    <w:p w14:paraId="42BE26FC" w14:textId="77777777" w:rsidR="004F5B0F" w:rsidRDefault="004F5B0F">
      <w:pPr>
        <w:spacing w:before="5" w:line="100" w:lineRule="exact"/>
        <w:rPr>
          <w:sz w:val="10"/>
          <w:szCs w:val="10"/>
        </w:rPr>
      </w:pPr>
    </w:p>
    <w:p w14:paraId="13EA56DC" w14:textId="77777777" w:rsidR="004F5B0F" w:rsidRDefault="004F5B0F">
      <w:pPr>
        <w:spacing w:line="200" w:lineRule="exact"/>
      </w:pPr>
    </w:p>
    <w:p w14:paraId="2012EA13" w14:textId="77777777" w:rsidR="004F5B0F" w:rsidRDefault="004714D2">
      <w:pPr>
        <w:ind w:left="107" w:right="271"/>
        <w:jc w:val="both"/>
        <w:rPr>
          <w:sz w:val="24"/>
          <w:szCs w:val="24"/>
        </w:rPr>
        <w:sectPr w:rsidR="004F5B0F">
          <w:pgSz w:w="11920" w:h="16840"/>
          <w:pgMar w:top="800" w:right="460" w:bottom="280" w:left="800" w:header="603" w:footer="460" w:gutter="0"/>
          <w:cols w:space="720"/>
        </w:sectPr>
      </w:pPr>
      <w:r>
        <w:rPr>
          <w:b/>
          <w:sz w:val="24"/>
          <w:szCs w:val="24"/>
        </w:rPr>
        <w:t>At</w:t>
      </w:r>
      <w:r>
        <w:rPr>
          <w:b/>
          <w:spacing w:val="5"/>
          <w:sz w:val="24"/>
          <w:szCs w:val="24"/>
        </w:rPr>
        <w:t xml:space="preserve"> </w:t>
      </w:r>
      <w:r>
        <w:rPr>
          <w:b/>
          <w:sz w:val="24"/>
          <w:szCs w:val="24"/>
        </w:rPr>
        <w:t>faculty</w:t>
      </w:r>
      <w:r>
        <w:rPr>
          <w:b/>
          <w:spacing w:val="5"/>
          <w:sz w:val="24"/>
          <w:szCs w:val="24"/>
        </w:rPr>
        <w:t xml:space="preserve"> </w:t>
      </w:r>
      <w:r>
        <w:rPr>
          <w:b/>
          <w:sz w:val="24"/>
          <w:szCs w:val="24"/>
        </w:rPr>
        <w:t>level:</w:t>
      </w:r>
      <w:r>
        <w:rPr>
          <w:b/>
          <w:spacing w:val="5"/>
          <w:sz w:val="24"/>
          <w:szCs w:val="24"/>
        </w:rPr>
        <w:t xml:space="preserve"> </w:t>
      </w:r>
      <w:r>
        <w:rPr>
          <w:b/>
          <w:sz w:val="24"/>
          <w:szCs w:val="24"/>
        </w:rPr>
        <w:t>-</w:t>
      </w:r>
      <w:r>
        <w:rPr>
          <w:b/>
          <w:spacing w:val="5"/>
          <w:sz w:val="24"/>
          <w:szCs w:val="24"/>
        </w:rPr>
        <w:t xml:space="preserve"> </w:t>
      </w:r>
      <w:r>
        <w:rPr>
          <w:sz w:val="24"/>
          <w:szCs w:val="24"/>
        </w:rPr>
        <w:t>Every</w:t>
      </w:r>
      <w:r>
        <w:rPr>
          <w:spacing w:val="5"/>
          <w:sz w:val="24"/>
          <w:szCs w:val="24"/>
        </w:rPr>
        <w:t xml:space="preserve"> </w:t>
      </w:r>
      <w:r>
        <w:rPr>
          <w:sz w:val="24"/>
          <w:szCs w:val="24"/>
        </w:rPr>
        <w:t>faculty</w:t>
      </w:r>
      <w:r>
        <w:rPr>
          <w:spacing w:val="5"/>
          <w:sz w:val="24"/>
          <w:szCs w:val="24"/>
        </w:rPr>
        <w:t xml:space="preserve"> </w:t>
      </w:r>
      <w:r>
        <w:rPr>
          <w:sz w:val="24"/>
          <w:szCs w:val="24"/>
        </w:rPr>
        <w:t>member</w:t>
      </w:r>
      <w:r>
        <w:rPr>
          <w:spacing w:val="5"/>
          <w:sz w:val="24"/>
          <w:szCs w:val="24"/>
        </w:rPr>
        <w:t xml:space="preserve"> </w:t>
      </w:r>
      <w:r>
        <w:rPr>
          <w:sz w:val="24"/>
          <w:szCs w:val="24"/>
        </w:rPr>
        <w:t>prepared</w:t>
      </w:r>
      <w:r>
        <w:rPr>
          <w:spacing w:val="5"/>
          <w:sz w:val="24"/>
          <w:szCs w:val="24"/>
        </w:rPr>
        <w:t xml:space="preserve"> </w:t>
      </w:r>
      <w:r>
        <w:rPr>
          <w:sz w:val="24"/>
          <w:szCs w:val="24"/>
        </w:rPr>
        <w:t>a</w:t>
      </w:r>
      <w:r>
        <w:rPr>
          <w:spacing w:val="5"/>
          <w:sz w:val="24"/>
          <w:szCs w:val="24"/>
        </w:rPr>
        <w:t xml:space="preserve"> </w:t>
      </w:r>
      <w:r>
        <w:rPr>
          <w:sz w:val="24"/>
          <w:szCs w:val="24"/>
        </w:rPr>
        <w:t>teaching</w:t>
      </w:r>
      <w:r>
        <w:rPr>
          <w:spacing w:val="5"/>
          <w:sz w:val="24"/>
          <w:szCs w:val="24"/>
        </w:rPr>
        <w:t xml:space="preserve"> </w:t>
      </w:r>
      <w:r>
        <w:rPr>
          <w:sz w:val="24"/>
          <w:szCs w:val="24"/>
        </w:rPr>
        <w:t>plan,</w:t>
      </w:r>
      <w:r>
        <w:rPr>
          <w:spacing w:val="5"/>
          <w:sz w:val="24"/>
          <w:szCs w:val="24"/>
        </w:rPr>
        <w:t xml:space="preserve"> </w:t>
      </w:r>
      <w:r>
        <w:rPr>
          <w:sz w:val="24"/>
          <w:szCs w:val="24"/>
        </w:rPr>
        <w:t>teaching</w:t>
      </w:r>
      <w:r>
        <w:rPr>
          <w:spacing w:val="5"/>
          <w:sz w:val="24"/>
          <w:szCs w:val="24"/>
        </w:rPr>
        <w:t xml:space="preserve"> </w:t>
      </w:r>
      <w:r>
        <w:rPr>
          <w:sz w:val="24"/>
          <w:szCs w:val="24"/>
        </w:rPr>
        <w:t>schedule</w:t>
      </w:r>
      <w:r>
        <w:rPr>
          <w:spacing w:val="5"/>
          <w:sz w:val="24"/>
          <w:szCs w:val="24"/>
        </w:rPr>
        <w:t xml:space="preserve"> </w:t>
      </w:r>
      <w:r>
        <w:rPr>
          <w:sz w:val="24"/>
          <w:szCs w:val="24"/>
        </w:rPr>
        <w:t>and</w:t>
      </w:r>
      <w:r>
        <w:rPr>
          <w:spacing w:val="5"/>
          <w:sz w:val="24"/>
          <w:szCs w:val="24"/>
        </w:rPr>
        <w:t xml:space="preserve"> </w:t>
      </w:r>
      <w:r>
        <w:rPr>
          <w:sz w:val="24"/>
          <w:szCs w:val="24"/>
        </w:rPr>
        <w:t>schedule</w:t>
      </w:r>
      <w:r>
        <w:rPr>
          <w:spacing w:val="5"/>
          <w:sz w:val="24"/>
          <w:szCs w:val="24"/>
        </w:rPr>
        <w:t xml:space="preserve"> </w:t>
      </w:r>
      <w:r>
        <w:rPr>
          <w:sz w:val="24"/>
          <w:szCs w:val="24"/>
        </w:rPr>
        <w:t>of</w:t>
      </w:r>
      <w:r>
        <w:rPr>
          <w:spacing w:val="5"/>
          <w:sz w:val="24"/>
          <w:szCs w:val="24"/>
        </w:rPr>
        <w:t xml:space="preserve"> </w:t>
      </w:r>
      <w:r>
        <w:rPr>
          <w:sz w:val="24"/>
          <w:szCs w:val="24"/>
        </w:rPr>
        <w:t>co-</w:t>
      </w:r>
    </w:p>
    <w:p w14:paraId="10AA9E91" w14:textId="77777777" w:rsidR="004F5B0F" w:rsidRDefault="004714D2">
      <w:pPr>
        <w:spacing w:before="1" w:line="120" w:lineRule="exact"/>
        <w:rPr>
          <w:sz w:val="13"/>
          <w:szCs w:val="13"/>
        </w:rPr>
      </w:pPr>
      <w:r>
        <w:lastRenderedPageBreak/>
        <w:pict w14:anchorId="6B39D1E0">
          <v:group id="_x0000_s2384" style="position:absolute;margin-left:0;margin-top:170.1pt;width:595.3pt;height:615.25pt;z-index:-19910;mso-position-horizontal-relative:page;mso-position-vertical-relative:page" coordorigin=",3402" coordsize="11906,12305">
            <v:shape id="_x0000_s2387" type="#_x0000_t75" style="position:absolute;top:3402;width:11906;height:7370">
              <v:imagedata r:id="rId7" o:title=""/>
            </v:shape>
            <v:shape id="_x0000_s2386" style="position:absolute;left:807;top:10538;width:10532;height:5166" coordorigin="807,10538" coordsize="10532,5166" path="m807,15704r,-5166l11339,10538r,5166e" filled="f" strokecolor="gray" strokeweight=".1mm">
              <v:path arrowok="t"/>
            </v:shape>
            <v:shape id="_x0000_s2385" style="position:absolute;left:807;top:10538;width:10532;height:5166" coordorigin="807,10538" coordsize="10532,5166" path="m807,15704r,-5166l11339,10538r,5166e" filled="f" strokecolor="gray" strokeweight=".1mm">
              <v:path arrowok="t"/>
            </v:shape>
            <w10:wrap anchorx="page" anchory="page"/>
          </v:group>
        </w:pict>
      </w:r>
    </w:p>
    <w:p w14:paraId="7C91D4F9" w14:textId="77777777" w:rsidR="004F5B0F" w:rsidRDefault="004F5B0F">
      <w:pPr>
        <w:spacing w:line="200" w:lineRule="exact"/>
      </w:pPr>
    </w:p>
    <w:tbl>
      <w:tblPr>
        <w:tblW w:w="0" w:type="auto"/>
        <w:tblInd w:w="104" w:type="dxa"/>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03166D70" w14:textId="77777777">
        <w:trPr>
          <w:trHeight w:hRule="exact" w:val="2500"/>
        </w:trPr>
        <w:tc>
          <w:tcPr>
            <w:tcW w:w="10532" w:type="dxa"/>
            <w:gridSpan w:val="4"/>
            <w:tcBorders>
              <w:top w:val="nil"/>
              <w:left w:val="single" w:sz="2" w:space="0" w:color="808080"/>
              <w:bottom w:val="single" w:sz="2" w:space="0" w:color="808080"/>
              <w:right w:val="single" w:sz="2" w:space="0" w:color="808080"/>
            </w:tcBorders>
          </w:tcPr>
          <w:p w14:paraId="01A44C6C" w14:textId="77777777" w:rsidR="004F5B0F" w:rsidRDefault="004714D2">
            <w:pPr>
              <w:spacing w:before="7" w:line="260" w:lineRule="auto"/>
              <w:ind w:left="97" w:right="156"/>
              <w:jc w:val="both"/>
              <w:rPr>
                <w:sz w:val="24"/>
                <w:szCs w:val="24"/>
              </w:rPr>
            </w:pPr>
            <w:r>
              <w:rPr>
                <w:sz w:val="24"/>
                <w:szCs w:val="24"/>
              </w:rPr>
              <w:t xml:space="preserve">curricular and extracurricular activities well in advance every year. Every faculty member maintained the record of his </w:t>
            </w:r>
            <w:r>
              <w:rPr>
                <w:sz w:val="24"/>
                <w:szCs w:val="24"/>
              </w:rPr>
              <w:t>subject. He takes a review of results as well as performance of an academic year, Feedback committee takes feedback on teacher from students and alumni.</w:t>
            </w:r>
          </w:p>
          <w:p w14:paraId="1714775F" w14:textId="77777777" w:rsidR="004F5B0F" w:rsidRDefault="004F5B0F">
            <w:pPr>
              <w:spacing w:before="1" w:line="100" w:lineRule="exact"/>
              <w:rPr>
                <w:sz w:val="10"/>
                <w:szCs w:val="10"/>
              </w:rPr>
            </w:pPr>
          </w:p>
          <w:p w14:paraId="07342A78" w14:textId="77777777" w:rsidR="004F5B0F" w:rsidRDefault="004F5B0F">
            <w:pPr>
              <w:spacing w:line="200" w:lineRule="exact"/>
            </w:pPr>
          </w:p>
          <w:p w14:paraId="774DE9FC" w14:textId="77777777" w:rsidR="004F5B0F" w:rsidRDefault="004714D2">
            <w:pPr>
              <w:spacing w:line="260" w:lineRule="auto"/>
              <w:ind w:left="97" w:right="156" w:firstLine="62"/>
              <w:jc w:val="both"/>
              <w:rPr>
                <w:sz w:val="24"/>
                <w:szCs w:val="24"/>
              </w:rPr>
            </w:pPr>
            <w:r>
              <w:rPr>
                <w:sz w:val="24"/>
                <w:szCs w:val="24"/>
              </w:rPr>
              <w:t xml:space="preserve">Thus the institution reviews its teaching learning process at periodic intervals through IQAC setup. </w:t>
            </w:r>
            <w:r>
              <w:rPr>
                <w:sz w:val="24"/>
                <w:szCs w:val="24"/>
              </w:rPr>
              <w:t>as per norms.</w:t>
            </w:r>
          </w:p>
        </w:tc>
      </w:tr>
      <w:tr w:rsidR="004F5B0F" w14:paraId="0F40AC88"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0E710761" w14:textId="77777777" w:rsidR="004F5B0F" w:rsidRDefault="004F5B0F">
            <w:pPr>
              <w:spacing w:before="9" w:line="100" w:lineRule="exact"/>
              <w:rPr>
                <w:sz w:val="10"/>
                <w:szCs w:val="10"/>
              </w:rPr>
            </w:pPr>
          </w:p>
          <w:p w14:paraId="2134D5BB"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02F827FA" w14:textId="77777777" w:rsidR="004F5B0F" w:rsidRDefault="004F5B0F">
            <w:pPr>
              <w:spacing w:before="9" w:line="100" w:lineRule="exact"/>
              <w:rPr>
                <w:sz w:val="10"/>
                <w:szCs w:val="10"/>
              </w:rPr>
            </w:pPr>
          </w:p>
          <w:p w14:paraId="0522486A" w14:textId="77777777" w:rsidR="004F5B0F" w:rsidRDefault="004714D2">
            <w:pPr>
              <w:ind w:left="97"/>
              <w:rPr>
                <w:sz w:val="24"/>
                <w:szCs w:val="24"/>
              </w:rPr>
            </w:pPr>
            <w:r>
              <w:rPr>
                <w:b/>
                <w:sz w:val="24"/>
                <w:szCs w:val="24"/>
              </w:rPr>
              <w:t>Document</w:t>
            </w:r>
          </w:p>
        </w:tc>
      </w:tr>
      <w:tr w:rsidR="004F5B0F" w14:paraId="0A4ED89B" w14:textId="77777777">
        <w:trPr>
          <w:trHeight w:hRule="exact" w:val="500"/>
        </w:trPr>
        <w:tc>
          <w:tcPr>
            <w:tcW w:w="5055" w:type="dxa"/>
            <w:tcBorders>
              <w:top w:val="single" w:sz="2" w:space="0" w:color="808080"/>
              <w:left w:val="single" w:sz="2" w:space="0" w:color="808080"/>
              <w:bottom w:val="single" w:sz="2" w:space="0" w:color="808080"/>
              <w:right w:val="single" w:sz="2" w:space="0" w:color="808080"/>
            </w:tcBorders>
          </w:tcPr>
          <w:p w14:paraId="3F279358" w14:textId="77777777" w:rsidR="004F5B0F" w:rsidRDefault="004F5B0F">
            <w:pPr>
              <w:spacing w:before="5" w:line="100" w:lineRule="exact"/>
              <w:rPr>
                <w:sz w:val="10"/>
                <w:szCs w:val="10"/>
              </w:rPr>
            </w:pPr>
          </w:p>
          <w:p w14:paraId="6C4C7F87" w14:textId="77777777" w:rsidR="004F5B0F" w:rsidRDefault="004714D2">
            <w:pPr>
              <w:ind w:left="97"/>
              <w:rPr>
                <w:sz w:val="24"/>
                <w:szCs w:val="24"/>
              </w:rPr>
            </w:pPr>
            <w:r>
              <w:rPr>
                <w:sz w:val="24"/>
                <w:szCs w:val="24"/>
              </w:rPr>
              <w:t>Link for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4DC55D6C" w14:textId="77777777" w:rsidR="004F5B0F" w:rsidRDefault="004F5B0F">
            <w:pPr>
              <w:spacing w:before="5" w:line="100" w:lineRule="exact"/>
              <w:rPr>
                <w:sz w:val="10"/>
                <w:szCs w:val="10"/>
              </w:rPr>
            </w:pPr>
          </w:p>
          <w:p w14:paraId="279DC9FC" w14:textId="77777777" w:rsidR="004F5B0F" w:rsidRDefault="004714D2">
            <w:pPr>
              <w:ind w:left="97"/>
              <w:rPr>
                <w:sz w:val="24"/>
                <w:szCs w:val="24"/>
              </w:rPr>
            </w:pPr>
            <w:hyperlink r:id="rId262">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6B5A828A" w14:textId="77777777" w:rsidR="004F5B0F" w:rsidRDefault="004F5B0F"/>
        </w:tc>
      </w:tr>
    </w:tbl>
    <w:p w14:paraId="0DD85827" w14:textId="77777777" w:rsidR="004F5B0F" w:rsidRDefault="004F5B0F">
      <w:pPr>
        <w:spacing w:before="14" w:line="280" w:lineRule="exact"/>
        <w:rPr>
          <w:sz w:val="28"/>
          <w:szCs w:val="28"/>
        </w:rPr>
      </w:pPr>
    </w:p>
    <w:tbl>
      <w:tblPr>
        <w:tblW w:w="0" w:type="auto"/>
        <w:tblInd w:w="104" w:type="dxa"/>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41E1808B" w14:textId="77777777">
        <w:trPr>
          <w:trHeight w:hRule="exact" w:val="1104"/>
        </w:trPr>
        <w:tc>
          <w:tcPr>
            <w:tcW w:w="10532" w:type="dxa"/>
            <w:gridSpan w:val="4"/>
            <w:tcBorders>
              <w:top w:val="single" w:sz="2" w:space="0" w:color="808080"/>
              <w:left w:val="single" w:sz="2" w:space="0" w:color="808080"/>
              <w:bottom w:val="single" w:sz="2" w:space="0" w:color="808080"/>
              <w:right w:val="single" w:sz="2" w:space="0" w:color="808080"/>
            </w:tcBorders>
          </w:tcPr>
          <w:p w14:paraId="3FBA793B" w14:textId="77777777" w:rsidR="004F5B0F" w:rsidRDefault="004F5B0F">
            <w:pPr>
              <w:spacing w:before="9" w:line="100" w:lineRule="exact"/>
              <w:rPr>
                <w:sz w:val="10"/>
                <w:szCs w:val="10"/>
              </w:rPr>
            </w:pPr>
          </w:p>
          <w:p w14:paraId="6FC99496" w14:textId="77777777" w:rsidR="004F5B0F" w:rsidRDefault="004714D2">
            <w:pPr>
              <w:ind w:left="97"/>
              <w:rPr>
                <w:sz w:val="24"/>
                <w:szCs w:val="24"/>
              </w:rPr>
            </w:pPr>
            <w:r>
              <w:rPr>
                <w:b/>
                <w:sz w:val="24"/>
                <w:szCs w:val="24"/>
              </w:rPr>
              <w:t xml:space="preserve">6.5.3 Average number of quality initiatives by IQAC for promoting quality </w:t>
            </w:r>
            <w:r>
              <w:rPr>
                <w:b/>
                <w:sz w:val="24"/>
                <w:szCs w:val="24"/>
              </w:rPr>
              <w:t>culture per year</w:t>
            </w:r>
          </w:p>
          <w:p w14:paraId="23563BA0" w14:textId="77777777" w:rsidR="004F5B0F" w:rsidRDefault="004F5B0F">
            <w:pPr>
              <w:spacing w:before="4" w:line="120" w:lineRule="exact"/>
              <w:rPr>
                <w:sz w:val="12"/>
                <w:szCs w:val="12"/>
              </w:rPr>
            </w:pPr>
          </w:p>
          <w:p w14:paraId="3E3A29CA" w14:textId="77777777" w:rsidR="004F5B0F" w:rsidRDefault="004F5B0F">
            <w:pPr>
              <w:spacing w:line="200" w:lineRule="exact"/>
            </w:pPr>
          </w:p>
          <w:p w14:paraId="5861FADB" w14:textId="77777777" w:rsidR="004F5B0F" w:rsidRDefault="004714D2">
            <w:pPr>
              <w:ind w:left="97"/>
              <w:rPr>
                <w:sz w:val="24"/>
                <w:szCs w:val="24"/>
              </w:rPr>
            </w:pPr>
            <w:r>
              <w:rPr>
                <w:b/>
                <w:sz w:val="24"/>
                <w:szCs w:val="24"/>
              </w:rPr>
              <w:t xml:space="preserve">Response: </w:t>
            </w:r>
            <w:r>
              <w:rPr>
                <w:sz w:val="24"/>
                <w:szCs w:val="24"/>
              </w:rPr>
              <w:t>2.6</w:t>
            </w:r>
          </w:p>
        </w:tc>
      </w:tr>
      <w:tr w:rsidR="004F5B0F" w14:paraId="03446B1C" w14:textId="77777777">
        <w:trPr>
          <w:trHeight w:hRule="exact" w:val="2400"/>
        </w:trPr>
        <w:tc>
          <w:tcPr>
            <w:tcW w:w="10532" w:type="dxa"/>
            <w:gridSpan w:val="4"/>
            <w:tcBorders>
              <w:top w:val="single" w:sz="2" w:space="0" w:color="808080"/>
              <w:left w:val="single" w:sz="2" w:space="0" w:color="808080"/>
              <w:bottom w:val="single" w:sz="2" w:space="0" w:color="808080"/>
              <w:right w:val="single" w:sz="2" w:space="0" w:color="808080"/>
            </w:tcBorders>
          </w:tcPr>
          <w:p w14:paraId="030D3E4D" w14:textId="77777777" w:rsidR="004F5B0F" w:rsidRDefault="004F5B0F">
            <w:pPr>
              <w:spacing w:before="5" w:line="100" w:lineRule="exact"/>
              <w:rPr>
                <w:sz w:val="10"/>
                <w:szCs w:val="10"/>
              </w:rPr>
            </w:pPr>
          </w:p>
          <w:p w14:paraId="2E1BAF5E" w14:textId="77777777" w:rsidR="004F5B0F" w:rsidRDefault="004714D2">
            <w:pPr>
              <w:ind w:left="97"/>
              <w:rPr>
                <w:sz w:val="24"/>
                <w:szCs w:val="24"/>
              </w:rPr>
            </w:pPr>
            <w:r>
              <w:rPr>
                <w:sz w:val="24"/>
                <w:szCs w:val="24"/>
              </w:rPr>
              <w:t>6.5.3.1 Number of quality initiatives by IQAC for promoting quality year-wise for the last five years</w:t>
            </w:r>
          </w:p>
          <w:p w14:paraId="7723871C" w14:textId="77777777" w:rsidR="004F5B0F" w:rsidRDefault="004F5B0F">
            <w:pPr>
              <w:spacing w:line="200" w:lineRule="exact"/>
            </w:pPr>
          </w:p>
          <w:p w14:paraId="29032579" w14:textId="77777777" w:rsidR="004F5B0F" w:rsidRDefault="004F5B0F">
            <w:pPr>
              <w:spacing w:before="4" w:line="220" w:lineRule="exact"/>
              <w:rPr>
                <w:sz w:val="22"/>
                <w:szCs w:val="22"/>
              </w:rPr>
            </w:pPr>
          </w:p>
          <w:p w14:paraId="78C166CC" w14:textId="77777777" w:rsidR="004F5B0F" w:rsidRDefault="004714D2">
            <w:pPr>
              <w:ind w:left="317"/>
              <w:rPr>
                <w:sz w:val="24"/>
                <w:szCs w:val="24"/>
              </w:rPr>
            </w:pPr>
            <w:r>
              <w:rPr>
                <w:sz w:val="24"/>
                <w:szCs w:val="24"/>
              </w:rPr>
              <w:t xml:space="preserve">2018-19               </w:t>
            </w:r>
            <w:r>
              <w:rPr>
                <w:spacing w:val="41"/>
                <w:sz w:val="24"/>
                <w:szCs w:val="24"/>
              </w:rPr>
              <w:t xml:space="preserve"> </w:t>
            </w:r>
            <w:r>
              <w:rPr>
                <w:sz w:val="24"/>
                <w:szCs w:val="24"/>
              </w:rPr>
              <w:t xml:space="preserve">2017-18                   </w:t>
            </w:r>
            <w:r>
              <w:rPr>
                <w:spacing w:val="2"/>
                <w:sz w:val="24"/>
                <w:szCs w:val="24"/>
              </w:rPr>
              <w:t xml:space="preserve"> </w:t>
            </w:r>
            <w:r>
              <w:rPr>
                <w:sz w:val="24"/>
                <w:szCs w:val="24"/>
              </w:rPr>
              <w:t xml:space="preserve">2016-17                   </w:t>
            </w:r>
            <w:r>
              <w:rPr>
                <w:spacing w:val="2"/>
                <w:sz w:val="24"/>
                <w:szCs w:val="24"/>
              </w:rPr>
              <w:t xml:space="preserve"> </w:t>
            </w:r>
            <w:r>
              <w:rPr>
                <w:sz w:val="24"/>
                <w:szCs w:val="24"/>
              </w:rPr>
              <w:t xml:space="preserve">2015-16                   </w:t>
            </w:r>
            <w:r>
              <w:rPr>
                <w:spacing w:val="2"/>
                <w:sz w:val="24"/>
                <w:szCs w:val="24"/>
              </w:rPr>
              <w:t xml:space="preserve"> </w:t>
            </w:r>
            <w:r>
              <w:rPr>
                <w:sz w:val="24"/>
                <w:szCs w:val="24"/>
              </w:rPr>
              <w:t>2014-15</w:t>
            </w:r>
          </w:p>
          <w:p w14:paraId="2E91AA21" w14:textId="77777777" w:rsidR="004F5B0F" w:rsidRDefault="004F5B0F">
            <w:pPr>
              <w:spacing w:before="4" w:line="220" w:lineRule="exact"/>
              <w:rPr>
                <w:sz w:val="22"/>
                <w:szCs w:val="22"/>
              </w:rPr>
            </w:pPr>
          </w:p>
          <w:p w14:paraId="25387DF2" w14:textId="77777777" w:rsidR="004F5B0F" w:rsidRDefault="004714D2">
            <w:pPr>
              <w:ind w:left="317"/>
              <w:rPr>
                <w:sz w:val="24"/>
                <w:szCs w:val="24"/>
              </w:rPr>
            </w:pPr>
            <w:r>
              <w:rPr>
                <w:sz w:val="24"/>
                <w:szCs w:val="24"/>
              </w:rPr>
              <w:t>03</w:t>
            </w:r>
            <w:r>
              <w:rPr>
                <w:sz w:val="24"/>
                <w:szCs w:val="24"/>
              </w:rPr>
              <w:t xml:space="preserve">                         </w:t>
            </w:r>
            <w:r>
              <w:rPr>
                <w:spacing w:val="1"/>
                <w:sz w:val="24"/>
                <w:szCs w:val="24"/>
              </w:rPr>
              <w:t xml:space="preserve"> </w:t>
            </w:r>
            <w:r>
              <w:rPr>
                <w:sz w:val="24"/>
                <w:szCs w:val="24"/>
              </w:rPr>
              <w:t xml:space="preserve">02                            </w:t>
            </w:r>
            <w:r>
              <w:rPr>
                <w:spacing w:val="21"/>
                <w:sz w:val="24"/>
                <w:szCs w:val="24"/>
              </w:rPr>
              <w:t xml:space="preserve"> </w:t>
            </w:r>
            <w:r>
              <w:rPr>
                <w:sz w:val="24"/>
                <w:szCs w:val="24"/>
              </w:rPr>
              <w:t xml:space="preserve">03                            </w:t>
            </w:r>
            <w:r>
              <w:rPr>
                <w:spacing w:val="21"/>
                <w:sz w:val="24"/>
                <w:szCs w:val="24"/>
              </w:rPr>
              <w:t xml:space="preserve"> </w:t>
            </w:r>
            <w:r>
              <w:rPr>
                <w:sz w:val="24"/>
                <w:szCs w:val="24"/>
              </w:rPr>
              <w:t xml:space="preserve">03                            </w:t>
            </w:r>
            <w:r>
              <w:rPr>
                <w:spacing w:val="21"/>
                <w:sz w:val="24"/>
                <w:szCs w:val="24"/>
              </w:rPr>
              <w:t xml:space="preserve"> </w:t>
            </w:r>
            <w:r>
              <w:rPr>
                <w:sz w:val="24"/>
                <w:szCs w:val="24"/>
              </w:rPr>
              <w:t>02</w:t>
            </w:r>
          </w:p>
        </w:tc>
      </w:tr>
      <w:tr w:rsidR="004F5B0F" w14:paraId="20416788"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72CDBB81" w14:textId="77777777" w:rsidR="004F5B0F" w:rsidRDefault="004F5B0F">
            <w:pPr>
              <w:spacing w:before="9" w:line="100" w:lineRule="exact"/>
              <w:rPr>
                <w:sz w:val="10"/>
                <w:szCs w:val="10"/>
              </w:rPr>
            </w:pPr>
          </w:p>
          <w:p w14:paraId="599F35C1"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4BDE21A0" w14:textId="77777777" w:rsidR="004F5B0F" w:rsidRDefault="004F5B0F">
            <w:pPr>
              <w:spacing w:before="9" w:line="100" w:lineRule="exact"/>
              <w:rPr>
                <w:sz w:val="10"/>
                <w:szCs w:val="10"/>
              </w:rPr>
            </w:pPr>
          </w:p>
          <w:p w14:paraId="23BCE246" w14:textId="77777777" w:rsidR="004F5B0F" w:rsidRDefault="004714D2">
            <w:pPr>
              <w:ind w:left="97"/>
              <w:rPr>
                <w:sz w:val="24"/>
                <w:szCs w:val="24"/>
              </w:rPr>
            </w:pPr>
            <w:r>
              <w:rPr>
                <w:b/>
                <w:sz w:val="24"/>
                <w:szCs w:val="24"/>
              </w:rPr>
              <w:t>Document</w:t>
            </w:r>
          </w:p>
        </w:tc>
      </w:tr>
      <w:tr w:rsidR="004F5B0F" w14:paraId="0718840D" w14:textId="77777777">
        <w:trPr>
          <w:trHeight w:hRule="exact" w:val="800"/>
        </w:trPr>
        <w:tc>
          <w:tcPr>
            <w:tcW w:w="5266" w:type="dxa"/>
            <w:gridSpan w:val="2"/>
            <w:tcBorders>
              <w:top w:val="single" w:sz="2" w:space="0" w:color="808080"/>
              <w:left w:val="single" w:sz="2" w:space="0" w:color="808080"/>
              <w:bottom w:val="single" w:sz="2" w:space="0" w:color="808080"/>
              <w:right w:val="single" w:sz="2" w:space="0" w:color="808080"/>
            </w:tcBorders>
          </w:tcPr>
          <w:p w14:paraId="082D868E" w14:textId="77777777" w:rsidR="004F5B0F" w:rsidRDefault="004F5B0F">
            <w:pPr>
              <w:spacing w:before="5" w:line="100" w:lineRule="exact"/>
              <w:rPr>
                <w:sz w:val="10"/>
                <w:szCs w:val="10"/>
              </w:rPr>
            </w:pPr>
          </w:p>
          <w:p w14:paraId="558FA743" w14:textId="77777777" w:rsidR="004F5B0F" w:rsidRDefault="004714D2">
            <w:pPr>
              <w:spacing w:line="260" w:lineRule="auto"/>
              <w:ind w:left="97" w:right="216"/>
              <w:rPr>
                <w:sz w:val="24"/>
                <w:szCs w:val="24"/>
              </w:rPr>
            </w:pPr>
            <w:r>
              <w:rPr>
                <w:sz w:val="24"/>
                <w:szCs w:val="24"/>
              </w:rPr>
              <w:t>Number of quality initiatives by IQAC per year for promoting quality culture</w:t>
            </w:r>
          </w:p>
        </w:tc>
        <w:tc>
          <w:tcPr>
            <w:tcW w:w="5266" w:type="dxa"/>
            <w:gridSpan w:val="2"/>
            <w:tcBorders>
              <w:top w:val="single" w:sz="2" w:space="0" w:color="808080"/>
              <w:left w:val="single" w:sz="2" w:space="0" w:color="808080"/>
              <w:bottom w:val="single" w:sz="2" w:space="0" w:color="808080"/>
              <w:right w:val="single" w:sz="2" w:space="0" w:color="808080"/>
            </w:tcBorders>
          </w:tcPr>
          <w:p w14:paraId="03109F98" w14:textId="77777777" w:rsidR="004F5B0F" w:rsidRDefault="004F5B0F">
            <w:pPr>
              <w:spacing w:before="5" w:line="100" w:lineRule="exact"/>
              <w:rPr>
                <w:sz w:val="10"/>
                <w:szCs w:val="10"/>
              </w:rPr>
            </w:pPr>
          </w:p>
          <w:p w14:paraId="2FC72D10" w14:textId="77777777" w:rsidR="004F5B0F" w:rsidRDefault="004714D2">
            <w:pPr>
              <w:ind w:left="97"/>
              <w:rPr>
                <w:sz w:val="24"/>
                <w:szCs w:val="24"/>
              </w:rPr>
            </w:pPr>
            <w:hyperlink r:id="rId263">
              <w:r>
                <w:rPr>
                  <w:color w:val="0000FF"/>
                  <w:sz w:val="24"/>
                  <w:szCs w:val="24"/>
                  <w:u w:val="single" w:color="0000FF"/>
                </w:rPr>
                <w:t>View Document</w:t>
              </w:r>
            </w:hyperlink>
          </w:p>
        </w:tc>
      </w:tr>
      <w:tr w:rsidR="004F5B0F" w14:paraId="575C725B" w14:textId="77777777">
        <w:trPr>
          <w:trHeight w:hRule="exact" w:val="500"/>
        </w:trPr>
        <w:tc>
          <w:tcPr>
            <w:tcW w:w="5055" w:type="dxa"/>
            <w:tcBorders>
              <w:top w:val="single" w:sz="2" w:space="0" w:color="808080"/>
              <w:left w:val="single" w:sz="2" w:space="0" w:color="808080"/>
              <w:bottom w:val="single" w:sz="2" w:space="0" w:color="808080"/>
              <w:right w:val="single" w:sz="2" w:space="0" w:color="808080"/>
            </w:tcBorders>
          </w:tcPr>
          <w:p w14:paraId="528EAAE8" w14:textId="77777777" w:rsidR="004F5B0F" w:rsidRDefault="004F5B0F">
            <w:pPr>
              <w:spacing w:before="5" w:line="100" w:lineRule="exact"/>
              <w:rPr>
                <w:sz w:val="10"/>
                <w:szCs w:val="10"/>
              </w:rPr>
            </w:pPr>
          </w:p>
          <w:p w14:paraId="463F6B5C" w14:textId="77777777" w:rsidR="004F5B0F" w:rsidRDefault="004714D2">
            <w:pPr>
              <w:ind w:left="97"/>
              <w:rPr>
                <w:sz w:val="24"/>
                <w:szCs w:val="24"/>
              </w:rPr>
            </w:pPr>
            <w:r>
              <w:rPr>
                <w:sz w:val="24"/>
                <w:szCs w:val="24"/>
              </w:rPr>
              <w:t>IQAC link</w:t>
            </w:r>
          </w:p>
        </w:tc>
        <w:tc>
          <w:tcPr>
            <w:tcW w:w="5266" w:type="dxa"/>
            <w:gridSpan w:val="2"/>
            <w:tcBorders>
              <w:top w:val="single" w:sz="2" w:space="0" w:color="808080"/>
              <w:left w:val="single" w:sz="2" w:space="0" w:color="808080"/>
              <w:bottom w:val="single" w:sz="2" w:space="0" w:color="808080"/>
              <w:right w:val="single" w:sz="2" w:space="0" w:color="808080"/>
            </w:tcBorders>
          </w:tcPr>
          <w:p w14:paraId="0A06838A" w14:textId="77777777" w:rsidR="004F5B0F" w:rsidRDefault="004F5B0F">
            <w:pPr>
              <w:spacing w:before="5" w:line="100" w:lineRule="exact"/>
              <w:rPr>
                <w:sz w:val="10"/>
                <w:szCs w:val="10"/>
              </w:rPr>
            </w:pPr>
          </w:p>
          <w:p w14:paraId="36F0F3D0" w14:textId="77777777" w:rsidR="004F5B0F" w:rsidRDefault="004714D2">
            <w:pPr>
              <w:ind w:left="97"/>
              <w:rPr>
                <w:sz w:val="24"/>
                <w:szCs w:val="24"/>
              </w:rPr>
            </w:pPr>
            <w:hyperlink r:id="rId264">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54C6529F" w14:textId="77777777" w:rsidR="004F5B0F" w:rsidRDefault="004F5B0F"/>
        </w:tc>
      </w:tr>
    </w:tbl>
    <w:p w14:paraId="109BE9AC" w14:textId="77777777" w:rsidR="004F5B0F" w:rsidRDefault="004F5B0F">
      <w:pPr>
        <w:spacing w:line="180" w:lineRule="exact"/>
        <w:rPr>
          <w:sz w:val="18"/>
          <w:szCs w:val="18"/>
        </w:rPr>
      </w:pPr>
    </w:p>
    <w:p w14:paraId="48603271" w14:textId="77777777" w:rsidR="004F5B0F" w:rsidRDefault="004F5B0F">
      <w:pPr>
        <w:spacing w:line="200" w:lineRule="exact"/>
      </w:pPr>
    </w:p>
    <w:p w14:paraId="2D7BF36A" w14:textId="77777777" w:rsidR="004F5B0F" w:rsidRDefault="004714D2">
      <w:pPr>
        <w:spacing w:before="29"/>
        <w:ind w:left="207" w:right="4415"/>
        <w:jc w:val="both"/>
        <w:rPr>
          <w:sz w:val="24"/>
          <w:szCs w:val="24"/>
        </w:rPr>
      </w:pPr>
      <w:r>
        <w:pict w14:anchorId="243560C2">
          <v:shape id="_x0000_s2383" type="#_x0000_t202" style="position:absolute;left:0;text-align:left;margin-left:51.2pt;margin-top:-194.3pt;width:490.8pt;height:50.3pt;z-index:-19909;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77244987"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3D6C5F10"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187AD60"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4D12F711"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6B9D340C"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8E292BE" w14:textId="77777777" w:rsidR="004F5B0F" w:rsidRDefault="004F5B0F"/>
                    </w:tc>
                  </w:tr>
                  <w:tr w:rsidR="004F5B0F" w14:paraId="29BB01FB"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4625BD53"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30DCE79B"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25ADDF9B"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1A67FCED"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225ECBBE" w14:textId="77777777" w:rsidR="004F5B0F" w:rsidRDefault="004F5B0F"/>
                    </w:tc>
                  </w:tr>
                </w:tbl>
                <w:p w14:paraId="0647B861" w14:textId="77777777" w:rsidR="004F5B0F" w:rsidRDefault="004F5B0F"/>
              </w:txbxContent>
            </v:textbox>
            <w10:wrap anchorx="page"/>
          </v:shape>
        </w:pict>
      </w:r>
      <w:r>
        <w:rPr>
          <w:b/>
          <w:sz w:val="24"/>
          <w:szCs w:val="24"/>
        </w:rPr>
        <w:t xml:space="preserve">6.5.4 </w:t>
      </w:r>
      <w:r>
        <w:rPr>
          <w:b/>
          <w:sz w:val="24"/>
          <w:szCs w:val="24"/>
        </w:rPr>
        <w:t>Quality assurance initiatives of the institution include:</w:t>
      </w:r>
    </w:p>
    <w:p w14:paraId="07360599" w14:textId="77777777" w:rsidR="004F5B0F" w:rsidRDefault="004F5B0F">
      <w:pPr>
        <w:spacing w:before="4" w:line="120" w:lineRule="exact"/>
        <w:rPr>
          <w:sz w:val="12"/>
          <w:szCs w:val="12"/>
        </w:rPr>
      </w:pPr>
    </w:p>
    <w:p w14:paraId="3E817B20" w14:textId="77777777" w:rsidR="004F5B0F" w:rsidRDefault="004F5B0F">
      <w:pPr>
        <w:spacing w:line="200" w:lineRule="exact"/>
      </w:pPr>
    </w:p>
    <w:p w14:paraId="085D4B7A" w14:textId="77777777" w:rsidR="004F5B0F" w:rsidRDefault="004714D2">
      <w:pPr>
        <w:spacing w:line="260" w:lineRule="auto"/>
        <w:ind w:left="927" w:right="524" w:hanging="200"/>
        <w:rPr>
          <w:sz w:val="24"/>
          <w:szCs w:val="24"/>
        </w:rPr>
      </w:pPr>
      <w:r>
        <w:rPr>
          <w:b/>
          <w:sz w:val="24"/>
          <w:szCs w:val="24"/>
        </w:rPr>
        <w:t>1</w:t>
      </w:r>
      <w:r>
        <w:rPr>
          <w:b/>
          <w:spacing w:val="20"/>
          <w:sz w:val="24"/>
          <w:szCs w:val="24"/>
        </w:rPr>
        <w:t>.</w:t>
      </w:r>
      <w:r>
        <w:rPr>
          <w:b/>
          <w:sz w:val="24"/>
          <w:szCs w:val="24"/>
        </w:rPr>
        <w:t xml:space="preserve">Regular meeting of  Internal Quality Assurance Cell (IQAC); timely submission of Annual Quality Assurance Report (AQAR) to NAAC; Feedback collected, analysed and used for </w:t>
      </w:r>
      <w:r>
        <w:rPr>
          <w:b/>
          <w:sz w:val="24"/>
          <w:szCs w:val="24"/>
        </w:rPr>
        <w:t>improvements</w:t>
      </w:r>
    </w:p>
    <w:p w14:paraId="7E253A6B" w14:textId="77777777" w:rsidR="004F5B0F" w:rsidRDefault="004714D2">
      <w:pPr>
        <w:spacing w:before="1"/>
        <w:ind w:left="727"/>
        <w:rPr>
          <w:sz w:val="24"/>
          <w:szCs w:val="24"/>
        </w:rPr>
      </w:pPr>
      <w:r>
        <w:rPr>
          <w:b/>
          <w:sz w:val="24"/>
          <w:szCs w:val="24"/>
        </w:rPr>
        <w:t>2</w:t>
      </w:r>
      <w:r>
        <w:rPr>
          <w:b/>
          <w:spacing w:val="20"/>
          <w:sz w:val="24"/>
          <w:szCs w:val="24"/>
        </w:rPr>
        <w:t>.</w:t>
      </w:r>
      <w:r>
        <w:rPr>
          <w:b/>
          <w:sz w:val="24"/>
          <w:szCs w:val="24"/>
        </w:rPr>
        <w:t>Academic Administrative Audit (AAA) and initiation of follow up action</w:t>
      </w:r>
    </w:p>
    <w:p w14:paraId="753F166D" w14:textId="77777777" w:rsidR="004F5B0F" w:rsidRDefault="004714D2">
      <w:pPr>
        <w:spacing w:before="24"/>
        <w:ind w:left="727"/>
        <w:rPr>
          <w:sz w:val="24"/>
          <w:szCs w:val="24"/>
        </w:rPr>
      </w:pPr>
      <w:r>
        <w:rPr>
          <w:b/>
          <w:sz w:val="24"/>
          <w:szCs w:val="24"/>
        </w:rPr>
        <w:t>3</w:t>
      </w:r>
      <w:r>
        <w:rPr>
          <w:b/>
          <w:spacing w:val="20"/>
          <w:sz w:val="24"/>
          <w:szCs w:val="24"/>
        </w:rPr>
        <w:t>.</w:t>
      </w:r>
      <w:r>
        <w:rPr>
          <w:b/>
          <w:sz w:val="24"/>
          <w:szCs w:val="24"/>
        </w:rPr>
        <w:t>Participation in NIRF</w:t>
      </w:r>
    </w:p>
    <w:p w14:paraId="104C41AC" w14:textId="77777777" w:rsidR="004F5B0F" w:rsidRDefault="004714D2">
      <w:pPr>
        <w:spacing w:before="24"/>
        <w:ind w:left="727"/>
        <w:rPr>
          <w:sz w:val="24"/>
          <w:szCs w:val="24"/>
        </w:rPr>
      </w:pPr>
      <w:r>
        <w:rPr>
          <w:b/>
          <w:sz w:val="24"/>
          <w:szCs w:val="24"/>
        </w:rPr>
        <w:t>4</w:t>
      </w:r>
      <w:r>
        <w:rPr>
          <w:b/>
          <w:spacing w:val="20"/>
          <w:sz w:val="24"/>
          <w:szCs w:val="24"/>
        </w:rPr>
        <w:t>.</w:t>
      </w:r>
      <w:r>
        <w:rPr>
          <w:b/>
          <w:sz w:val="24"/>
          <w:szCs w:val="24"/>
        </w:rPr>
        <w:t>ISO Certification</w:t>
      </w:r>
    </w:p>
    <w:p w14:paraId="58801084" w14:textId="77777777" w:rsidR="004F5B0F" w:rsidRDefault="004714D2">
      <w:pPr>
        <w:spacing w:before="24"/>
        <w:ind w:left="727"/>
        <w:rPr>
          <w:sz w:val="24"/>
          <w:szCs w:val="24"/>
        </w:rPr>
      </w:pPr>
      <w:r>
        <w:rPr>
          <w:b/>
          <w:sz w:val="24"/>
          <w:szCs w:val="24"/>
        </w:rPr>
        <w:t>5</w:t>
      </w:r>
      <w:r>
        <w:rPr>
          <w:b/>
          <w:spacing w:val="20"/>
          <w:sz w:val="24"/>
          <w:szCs w:val="24"/>
        </w:rPr>
        <w:t>.</w:t>
      </w:r>
      <w:r>
        <w:rPr>
          <w:b/>
          <w:sz w:val="24"/>
          <w:szCs w:val="24"/>
        </w:rPr>
        <w:t>NBA or any other quality audit</w:t>
      </w:r>
    </w:p>
    <w:p w14:paraId="44067829" w14:textId="77777777" w:rsidR="004F5B0F" w:rsidRDefault="004F5B0F">
      <w:pPr>
        <w:spacing w:before="4" w:line="120" w:lineRule="exact"/>
        <w:rPr>
          <w:sz w:val="12"/>
          <w:szCs w:val="12"/>
        </w:rPr>
      </w:pPr>
    </w:p>
    <w:p w14:paraId="473C9F6D" w14:textId="77777777" w:rsidR="004F5B0F" w:rsidRDefault="004F5B0F">
      <w:pPr>
        <w:spacing w:line="200" w:lineRule="exact"/>
      </w:pPr>
    </w:p>
    <w:p w14:paraId="7BBCECF7" w14:textId="77777777" w:rsidR="004F5B0F" w:rsidRDefault="004714D2">
      <w:pPr>
        <w:spacing w:line="521" w:lineRule="auto"/>
        <w:ind w:left="207" w:right="8297"/>
        <w:jc w:val="both"/>
        <w:rPr>
          <w:sz w:val="24"/>
          <w:szCs w:val="24"/>
        </w:rPr>
        <w:sectPr w:rsidR="004F5B0F">
          <w:footerReference w:type="default" r:id="rId265"/>
          <w:pgSz w:w="11920" w:h="16840"/>
          <w:pgMar w:top="800" w:right="460" w:bottom="280" w:left="700" w:header="603" w:footer="460" w:gutter="0"/>
          <w:pgNumType w:start="94"/>
          <w:cols w:space="720"/>
        </w:sectPr>
      </w:pPr>
      <w:r>
        <w:rPr>
          <w:b/>
          <w:sz w:val="24"/>
          <w:szCs w:val="24"/>
        </w:rPr>
        <w:t>A. Any 4 of the a</w:t>
      </w:r>
      <w:r>
        <w:rPr>
          <w:b/>
          <w:sz w:val="24"/>
          <w:szCs w:val="24"/>
        </w:rPr>
        <w:t>bove B. Any 3 of the above C. Any 2 of the above</w:t>
      </w:r>
    </w:p>
    <w:p w14:paraId="19DBADCE" w14:textId="77777777" w:rsidR="004F5B0F" w:rsidRDefault="004714D2">
      <w:pPr>
        <w:spacing w:before="9" w:line="180" w:lineRule="exact"/>
        <w:rPr>
          <w:sz w:val="19"/>
          <w:szCs w:val="19"/>
        </w:rPr>
      </w:pPr>
      <w:r>
        <w:lastRenderedPageBreak/>
        <w:pict w14:anchorId="2ECDB8FC">
          <v:shape id="_x0000_s2382" type="#_x0000_t202" style="position:absolute;margin-left:40.2pt;margin-top:276.75pt;width:556.05pt;height:508.4pt;z-index:-19907;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0"/>
                    <w:gridCol w:w="720"/>
                    <w:gridCol w:w="5100"/>
                    <w:gridCol w:w="4612"/>
                    <w:gridCol w:w="567"/>
                  </w:tblGrid>
                  <w:tr w:rsidR="004F5B0F" w14:paraId="47BFE97C" w14:textId="77777777">
                    <w:trPr>
                      <w:trHeight w:hRule="exact" w:val="9708"/>
                    </w:trPr>
                    <w:tc>
                      <w:tcPr>
                        <w:tcW w:w="10532" w:type="dxa"/>
                        <w:gridSpan w:val="4"/>
                        <w:tcBorders>
                          <w:top w:val="single" w:sz="2" w:space="0" w:color="808080"/>
                          <w:left w:val="single" w:sz="2" w:space="0" w:color="808080"/>
                          <w:bottom w:val="single" w:sz="8" w:space="0" w:color="000000"/>
                          <w:right w:val="single" w:sz="2" w:space="0" w:color="808080"/>
                        </w:tcBorders>
                      </w:tcPr>
                      <w:p w14:paraId="26BDD1EF" w14:textId="77777777" w:rsidR="004F5B0F" w:rsidRDefault="004F5B0F">
                        <w:pPr>
                          <w:spacing w:before="1" w:line="100" w:lineRule="exact"/>
                          <w:rPr>
                            <w:sz w:val="11"/>
                            <w:szCs w:val="11"/>
                          </w:rPr>
                        </w:pPr>
                      </w:p>
                      <w:p w14:paraId="5B2B74E5" w14:textId="77777777" w:rsidR="004F5B0F" w:rsidRDefault="004714D2">
                        <w:pPr>
                          <w:spacing w:line="260" w:lineRule="auto"/>
                          <w:ind w:left="97" w:right="462"/>
                          <w:rPr>
                            <w:sz w:val="24"/>
                            <w:szCs w:val="24"/>
                          </w:rPr>
                        </w:pPr>
                        <w:r>
                          <w:rPr>
                            <w:b/>
                            <w:sz w:val="24"/>
                            <w:szCs w:val="24"/>
                          </w:rPr>
                          <w:t xml:space="preserve">6.5.5 Incremental improvements made during the preceding five years  </w:t>
                        </w:r>
                        <w:r>
                          <w:rPr>
                            <w:b/>
                            <w:i/>
                            <w:sz w:val="24"/>
                            <w:szCs w:val="24"/>
                          </w:rPr>
                          <w:t xml:space="preserve">(in case of first cycle) </w:t>
                        </w:r>
                        <w:r>
                          <w:rPr>
                            <w:b/>
                            <w:sz w:val="24"/>
                            <w:szCs w:val="24"/>
                          </w:rPr>
                          <w:t xml:space="preserve">Post accreditation quality initiatives </w:t>
                        </w:r>
                        <w:r>
                          <w:rPr>
                            <w:b/>
                            <w:i/>
                            <w:sz w:val="24"/>
                            <w:szCs w:val="24"/>
                          </w:rPr>
                          <w:t>(second and subsequent cycles)</w:t>
                        </w:r>
                      </w:p>
                      <w:p w14:paraId="2D306270" w14:textId="77777777" w:rsidR="004F5B0F" w:rsidRDefault="004F5B0F">
                        <w:pPr>
                          <w:spacing w:before="3" w:line="100" w:lineRule="exact"/>
                          <w:rPr>
                            <w:sz w:val="10"/>
                            <w:szCs w:val="10"/>
                          </w:rPr>
                        </w:pPr>
                      </w:p>
                      <w:p w14:paraId="343D3615" w14:textId="77777777" w:rsidR="004F5B0F" w:rsidRDefault="004F5B0F">
                        <w:pPr>
                          <w:spacing w:line="200" w:lineRule="exact"/>
                        </w:pPr>
                      </w:p>
                      <w:p w14:paraId="2B50A3D7" w14:textId="77777777" w:rsidR="004F5B0F" w:rsidRDefault="004714D2">
                        <w:pPr>
                          <w:ind w:left="97"/>
                          <w:rPr>
                            <w:sz w:val="24"/>
                            <w:szCs w:val="24"/>
                          </w:rPr>
                        </w:pPr>
                        <w:r>
                          <w:rPr>
                            <w:b/>
                            <w:sz w:val="24"/>
                            <w:szCs w:val="24"/>
                          </w:rPr>
                          <w:t>Response:</w:t>
                        </w:r>
                      </w:p>
                      <w:p w14:paraId="4FAA2B46" w14:textId="77777777" w:rsidR="004F5B0F" w:rsidRDefault="004F5B0F">
                        <w:pPr>
                          <w:spacing w:before="4" w:line="120" w:lineRule="exact"/>
                          <w:rPr>
                            <w:sz w:val="12"/>
                            <w:szCs w:val="12"/>
                          </w:rPr>
                        </w:pPr>
                      </w:p>
                      <w:p w14:paraId="4E4AF0CC" w14:textId="77777777" w:rsidR="004F5B0F" w:rsidRDefault="004F5B0F">
                        <w:pPr>
                          <w:spacing w:line="200" w:lineRule="exact"/>
                        </w:pPr>
                      </w:p>
                      <w:p w14:paraId="2C04B02E" w14:textId="77777777" w:rsidR="004F5B0F" w:rsidRDefault="004714D2">
                        <w:pPr>
                          <w:spacing w:line="260" w:lineRule="auto"/>
                          <w:ind w:left="97" w:right="156" w:firstLine="440"/>
                          <w:jc w:val="both"/>
                          <w:rPr>
                            <w:sz w:val="24"/>
                            <w:szCs w:val="24"/>
                          </w:rPr>
                        </w:pPr>
                        <w:r>
                          <w:rPr>
                            <w:sz w:val="24"/>
                            <w:szCs w:val="24"/>
                          </w:rPr>
                          <w:t xml:space="preserve">The second cycle of </w:t>
                        </w:r>
                        <w:r>
                          <w:rPr>
                            <w:sz w:val="24"/>
                            <w:szCs w:val="24"/>
                          </w:rPr>
                          <w:t>the Accreditation of the college was carried out in Nov/Dec 2011. The peer team come out with certain recommendations for the quality enhancement. We take rigorous efforts to meet these recommendations. The action taken for Post accreditation Quality Initi</w:t>
                        </w:r>
                        <w:r>
                          <w:rPr>
                            <w:sz w:val="24"/>
                            <w:szCs w:val="24"/>
                          </w:rPr>
                          <w:t>atives are as below.</w:t>
                        </w:r>
                      </w:p>
                      <w:p w14:paraId="4AE7A808" w14:textId="77777777" w:rsidR="004F5B0F" w:rsidRDefault="004F5B0F">
                        <w:pPr>
                          <w:spacing w:before="1" w:line="100" w:lineRule="exact"/>
                          <w:rPr>
                            <w:sz w:val="10"/>
                            <w:szCs w:val="10"/>
                          </w:rPr>
                        </w:pPr>
                      </w:p>
                      <w:p w14:paraId="34261426" w14:textId="77777777" w:rsidR="004F5B0F" w:rsidRDefault="004F5B0F">
                        <w:pPr>
                          <w:spacing w:line="200" w:lineRule="exact"/>
                        </w:pPr>
                      </w:p>
                      <w:p w14:paraId="33DFB618" w14:textId="77777777" w:rsidR="004F5B0F" w:rsidRDefault="004714D2">
                        <w:pPr>
                          <w:ind w:left="617"/>
                          <w:rPr>
                            <w:sz w:val="24"/>
                            <w:szCs w:val="24"/>
                          </w:rPr>
                        </w:pPr>
                        <w:r>
                          <w:rPr>
                            <w:sz w:val="24"/>
                            <w:szCs w:val="24"/>
                          </w:rPr>
                          <w:t>1</w:t>
                        </w:r>
                        <w:r>
                          <w:rPr>
                            <w:spacing w:val="20"/>
                            <w:sz w:val="24"/>
                            <w:szCs w:val="24"/>
                          </w:rPr>
                          <w:t>.</w:t>
                        </w:r>
                        <w:r>
                          <w:rPr>
                            <w:sz w:val="24"/>
                            <w:szCs w:val="24"/>
                          </w:rPr>
                          <w:t>The college has taken distance education centre for PG Course     Shivaji University, Kolhapur.</w:t>
                        </w:r>
                      </w:p>
                      <w:p w14:paraId="28598AB7" w14:textId="77777777" w:rsidR="004F5B0F" w:rsidRDefault="004714D2">
                        <w:pPr>
                          <w:spacing w:before="24" w:line="260" w:lineRule="auto"/>
                          <w:ind w:left="817" w:right="156" w:hanging="200"/>
                          <w:rPr>
                            <w:sz w:val="24"/>
                            <w:szCs w:val="24"/>
                          </w:rPr>
                        </w:pPr>
                        <w:r>
                          <w:rPr>
                            <w:sz w:val="24"/>
                            <w:szCs w:val="24"/>
                          </w:rPr>
                          <w:t>2</w:t>
                        </w:r>
                        <w:r>
                          <w:rPr>
                            <w:spacing w:val="20"/>
                            <w:sz w:val="24"/>
                            <w:szCs w:val="24"/>
                          </w:rPr>
                          <w:t>.</w:t>
                        </w:r>
                        <w:r>
                          <w:rPr>
                            <w:sz w:val="24"/>
                            <w:szCs w:val="24"/>
                          </w:rPr>
                          <w:t>Three</w:t>
                        </w:r>
                        <w:r>
                          <w:rPr>
                            <w:spacing w:val="10"/>
                            <w:sz w:val="24"/>
                            <w:szCs w:val="24"/>
                          </w:rPr>
                          <w:t xml:space="preserve"> </w:t>
                        </w:r>
                        <w:r>
                          <w:rPr>
                            <w:sz w:val="24"/>
                            <w:szCs w:val="24"/>
                          </w:rPr>
                          <w:t>Faculty</w:t>
                        </w:r>
                        <w:r>
                          <w:rPr>
                            <w:spacing w:val="10"/>
                            <w:sz w:val="24"/>
                            <w:szCs w:val="24"/>
                          </w:rPr>
                          <w:t xml:space="preserve"> </w:t>
                        </w:r>
                        <w:r>
                          <w:rPr>
                            <w:sz w:val="24"/>
                            <w:szCs w:val="24"/>
                          </w:rPr>
                          <w:t>members</w:t>
                        </w:r>
                        <w:r>
                          <w:rPr>
                            <w:spacing w:val="10"/>
                            <w:sz w:val="24"/>
                            <w:szCs w:val="24"/>
                          </w:rPr>
                          <w:t xml:space="preserve"> </w:t>
                        </w:r>
                        <w:r>
                          <w:rPr>
                            <w:sz w:val="24"/>
                            <w:szCs w:val="24"/>
                          </w:rPr>
                          <w:t>on</w:t>
                        </w:r>
                        <w:r>
                          <w:rPr>
                            <w:spacing w:val="10"/>
                            <w:sz w:val="24"/>
                            <w:szCs w:val="24"/>
                          </w:rPr>
                          <w:t xml:space="preserve"> </w:t>
                        </w:r>
                        <w:r>
                          <w:rPr>
                            <w:sz w:val="24"/>
                            <w:szCs w:val="24"/>
                          </w:rPr>
                          <w:t>BOS</w:t>
                        </w:r>
                        <w:r>
                          <w:rPr>
                            <w:spacing w:val="10"/>
                            <w:sz w:val="24"/>
                            <w:szCs w:val="24"/>
                          </w:rPr>
                          <w:t xml:space="preserve"> </w:t>
                        </w:r>
                        <w:r>
                          <w:rPr>
                            <w:sz w:val="24"/>
                            <w:szCs w:val="24"/>
                          </w:rPr>
                          <w:t>contributing</w:t>
                        </w:r>
                        <w:r>
                          <w:rPr>
                            <w:spacing w:val="10"/>
                            <w:sz w:val="24"/>
                            <w:szCs w:val="24"/>
                          </w:rPr>
                          <w:t xml:space="preserve"> </w:t>
                        </w:r>
                        <w:r>
                          <w:rPr>
                            <w:sz w:val="24"/>
                            <w:szCs w:val="24"/>
                          </w:rPr>
                          <w:t>in</w:t>
                        </w:r>
                        <w:r>
                          <w:rPr>
                            <w:spacing w:val="10"/>
                            <w:sz w:val="24"/>
                            <w:szCs w:val="24"/>
                          </w:rPr>
                          <w:t xml:space="preserve"> </w:t>
                        </w:r>
                        <w:r>
                          <w:rPr>
                            <w:sz w:val="24"/>
                            <w:szCs w:val="24"/>
                          </w:rPr>
                          <w:t>reforming</w:t>
                        </w:r>
                        <w:r>
                          <w:rPr>
                            <w:spacing w:val="10"/>
                            <w:sz w:val="24"/>
                            <w:szCs w:val="24"/>
                          </w:rPr>
                          <w:t xml:space="preserve"> </w:t>
                        </w:r>
                        <w:r>
                          <w:rPr>
                            <w:sz w:val="24"/>
                            <w:szCs w:val="24"/>
                          </w:rPr>
                          <w:t>the</w:t>
                        </w:r>
                        <w:r>
                          <w:rPr>
                            <w:spacing w:val="10"/>
                            <w:sz w:val="24"/>
                            <w:szCs w:val="24"/>
                          </w:rPr>
                          <w:t xml:space="preserve"> </w:t>
                        </w:r>
                        <w:r>
                          <w:rPr>
                            <w:sz w:val="24"/>
                            <w:szCs w:val="24"/>
                          </w:rPr>
                          <w:t>curriculum.</w:t>
                        </w:r>
                        <w:r>
                          <w:rPr>
                            <w:spacing w:val="10"/>
                            <w:sz w:val="24"/>
                            <w:szCs w:val="24"/>
                          </w:rPr>
                          <w:t xml:space="preserve"> </w:t>
                        </w:r>
                        <w:r>
                          <w:rPr>
                            <w:sz w:val="24"/>
                            <w:szCs w:val="24"/>
                          </w:rPr>
                          <w:t>One</w:t>
                        </w:r>
                        <w:r>
                          <w:rPr>
                            <w:spacing w:val="10"/>
                            <w:sz w:val="24"/>
                            <w:szCs w:val="24"/>
                          </w:rPr>
                          <w:t xml:space="preserve"> </w:t>
                        </w:r>
                        <w:r>
                          <w:rPr>
                            <w:sz w:val="24"/>
                            <w:szCs w:val="24"/>
                          </w:rPr>
                          <w:t>faculty</w:t>
                        </w:r>
                        <w:r>
                          <w:rPr>
                            <w:spacing w:val="10"/>
                            <w:sz w:val="24"/>
                            <w:szCs w:val="24"/>
                          </w:rPr>
                          <w:t xml:space="preserve"> </w:t>
                        </w:r>
                        <w:r>
                          <w:rPr>
                            <w:sz w:val="24"/>
                            <w:szCs w:val="24"/>
                          </w:rPr>
                          <w:t>member</w:t>
                        </w:r>
                        <w:r>
                          <w:rPr>
                            <w:spacing w:val="10"/>
                            <w:sz w:val="24"/>
                            <w:szCs w:val="24"/>
                          </w:rPr>
                          <w:t xml:space="preserve"> </w:t>
                        </w:r>
                        <w:r>
                          <w:rPr>
                            <w:sz w:val="24"/>
                            <w:szCs w:val="24"/>
                          </w:rPr>
                          <w:t xml:space="preserve">is on the body of academic council </w:t>
                        </w:r>
                        <w:r>
                          <w:rPr>
                            <w:sz w:val="24"/>
                            <w:szCs w:val="24"/>
                          </w:rPr>
                          <w:t>Shivaji University, Kolhapur.</w:t>
                        </w:r>
                      </w:p>
                      <w:p w14:paraId="0E2B59B6" w14:textId="77777777" w:rsidR="004F5B0F" w:rsidRDefault="004714D2">
                        <w:pPr>
                          <w:spacing w:before="1"/>
                          <w:ind w:left="617"/>
                          <w:rPr>
                            <w:sz w:val="24"/>
                            <w:szCs w:val="24"/>
                          </w:rPr>
                        </w:pPr>
                        <w:r>
                          <w:rPr>
                            <w:sz w:val="24"/>
                            <w:szCs w:val="24"/>
                          </w:rPr>
                          <w:t>3</w:t>
                        </w:r>
                        <w:r>
                          <w:rPr>
                            <w:spacing w:val="20"/>
                            <w:sz w:val="24"/>
                            <w:szCs w:val="24"/>
                          </w:rPr>
                          <w:t>.</w:t>
                        </w:r>
                        <w:r>
                          <w:rPr>
                            <w:sz w:val="24"/>
                            <w:szCs w:val="24"/>
                          </w:rPr>
                          <w:t>Four faculty members are guiding Ph.D. research scholars.</w:t>
                        </w:r>
                      </w:p>
                      <w:p w14:paraId="301D5CAE" w14:textId="77777777" w:rsidR="004F5B0F" w:rsidRDefault="004714D2">
                        <w:pPr>
                          <w:spacing w:before="24"/>
                          <w:ind w:left="617"/>
                          <w:rPr>
                            <w:sz w:val="24"/>
                            <w:szCs w:val="24"/>
                          </w:rPr>
                        </w:pPr>
                        <w:r>
                          <w:rPr>
                            <w:sz w:val="24"/>
                            <w:szCs w:val="24"/>
                          </w:rPr>
                          <w:t>4</w:t>
                        </w:r>
                        <w:r>
                          <w:rPr>
                            <w:spacing w:val="20"/>
                            <w:sz w:val="24"/>
                            <w:szCs w:val="24"/>
                          </w:rPr>
                          <w:t>.</w:t>
                        </w:r>
                        <w:r>
                          <w:rPr>
                            <w:sz w:val="24"/>
                            <w:szCs w:val="24"/>
                          </w:rPr>
                          <w:t>Twelve</w:t>
                        </w:r>
                        <w:r>
                          <w:rPr>
                            <w:spacing w:val="30"/>
                            <w:sz w:val="24"/>
                            <w:szCs w:val="24"/>
                          </w:rPr>
                          <w:t xml:space="preserve"> </w:t>
                        </w:r>
                        <w:r>
                          <w:rPr>
                            <w:sz w:val="24"/>
                            <w:szCs w:val="24"/>
                          </w:rPr>
                          <w:t>research</w:t>
                        </w:r>
                        <w:r>
                          <w:rPr>
                            <w:spacing w:val="30"/>
                            <w:sz w:val="24"/>
                            <w:szCs w:val="24"/>
                          </w:rPr>
                          <w:t xml:space="preserve"> </w:t>
                        </w:r>
                        <w:r>
                          <w:rPr>
                            <w:sz w:val="24"/>
                            <w:szCs w:val="24"/>
                          </w:rPr>
                          <w:t>students</w:t>
                        </w:r>
                        <w:r>
                          <w:rPr>
                            <w:spacing w:val="30"/>
                            <w:sz w:val="24"/>
                            <w:szCs w:val="24"/>
                          </w:rPr>
                          <w:t xml:space="preserve"> </w:t>
                        </w:r>
                        <w:r>
                          <w:rPr>
                            <w:sz w:val="24"/>
                            <w:szCs w:val="24"/>
                          </w:rPr>
                          <w:t>completed</w:t>
                        </w:r>
                        <w:r>
                          <w:rPr>
                            <w:spacing w:val="30"/>
                            <w:sz w:val="24"/>
                            <w:szCs w:val="24"/>
                          </w:rPr>
                          <w:t xml:space="preserve"> </w:t>
                        </w:r>
                        <w:r>
                          <w:rPr>
                            <w:sz w:val="24"/>
                            <w:szCs w:val="24"/>
                          </w:rPr>
                          <w:t>their</w:t>
                        </w:r>
                        <w:r>
                          <w:rPr>
                            <w:spacing w:val="30"/>
                            <w:sz w:val="24"/>
                            <w:szCs w:val="24"/>
                          </w:rPr>
                          <w:t xml:space="preserve"> </w:t>
                        </w:r>
                        <w:r>
                          <w:rPr>
                            <w:sz w:val="24"/>
                            <w:szCs w:val="24"/>
                          </w:rPr>
                          <w:t>Ph.D.</w:t>
                        </w:r>
                        <w:r>
                          <w:rPr>
                            <w:spacing w:val="30"/>
                            <w:sz w:val="24"/>
                            <w:szCs w:val="24"/>
                          </w:rPr>
                          <w:t xml:space="preserve"> </w:t>
                        </w:r>
                        <w:r>
                          <w:rPr>
                            <w:sz w:val="24"/>
                            <w:szCs w:val="24"/>
                          </w:rPr>
                          <w:t>under</w:t>
                        </w:r>
                        <w:r>
                          <w:rPr>
                            <w:spacing w:val="30"/>
                            <w:sz w:val="24"/>
                            <w:szCs w:val="24"/>
                          </w:rPr>
                          <w:t xml:space="preserve"> </w:t>
                        </w:r>
                        <w:r>
                          <w:rPr>
                            <w:sz w:val="24"/>
                            <w:szCs w:val="24"/>
                          </w:rPr>
                          <w:t>the</w:t>
                        </w:r>
                        <w:r>
                          <w:rPr>
                            <w:spacing w:val="30"/>
                            <w:sz w:val="24"/>
                            <w:szCs w:val="24"/>
                          </w:rPr>
                          <w:t xml:space="preserve"> </w:t>
                        </w:r>
                        <w:r>
                          <w:rPr>
                            <w:sz w:val="24"/>
                            <w:szCs w:val="24"/>
                          </w:rPr>
                          <w:t>guidance</w:t>
                        </w:r>
                        <w:r>
                          <w:rPr>
                            <w:spacing w:val="30"/>
                            <w:sz w:val="24"/>
                            <w:szCs w:val="24"/>
                          </w:rPr>
                          <w:t xml:space="preserve"> </w:t>
                        </w:r>
                        <w:r>
                          <w:rPr>
                            <w:sz w:val="24"/>
                            <w:szCs w:val="24"/>
                          </w:rPr>
                          <w:t>of</w:t>
                        </w:r>
                        <w:r>
                          <w:rPr>
                            <w:spacing w:val="30"/>
                            <w:sz w:val="24"/>
                            <w:szCs w:val="24"/>
                          </w:rPr>
                          <w:t xml:space="preserve"> </w:t>
                        </w:r>
                        <w:r>
                          <w:rPr>
                            <w:sz w:val="24"/>
                            <w:szCs w:val="24"/>
                          </w:rPr>
                          <w:t>(Principal)Dr.</w:t>
                        </w:r>
                        <w:r>
                          <w:rPr>
                            <w:spacing w:val="30"/>
                            <w:sz w:val="24"/>
                            <w:szCs w:val="24"/>
                          </w:rPr>
                          <w:t xml:space="preserve"> </w:t>
                        </w:r>
                        <w:r>
                          <w:rPr>
                            <w:sz w:val="24"/>
                            <w:szCs w:val="24"/>
                          </w:rPr>
                          <w:t>K.R.</w:t>
                        </w:r>
                        <w:r>
                          <w:rPr>
                            <w:spacing w:val="30"/>
                            <w:sz w:val="24"/>
                            <w:szCs w:val="24"/>
                          </w:rPr>
                          <w:t xml:space="preserve"> </w:t>
                        </w:r>
                        <w:r>
                          <w:rPr>
                            <w:sz w:val="24"/>
                            <w:szCs w:val="24"/>
                          </w:rPr>
                          <w:t>Patil</w:t>
                        </w:r>
                      </w:p>
                      <w:p w14:paraId="71795693" w14:textId="77777777" w:rsidR="004F5B0F" w:rsidRDefault="004714D2">
                        <w:pPr>
                          <w:spacing w:before="24"/>
                          <w:ind w:left="817"/>
                          <w:rPr>
                            <w:sz w:val="24"/>
                            <w:szCs w:val="24"/>
                          </w:rPr>
                        </w:pPr>
                        <w:r>
                          <w:rPr>
                            <w:sz w:val="24"/>
                            <w:szCs w:val="24"/>
                          </w:rPr>
                          <w:t xml:space="preserve">(Hindi), Dr. S. B. Bhamber (English) and Dr. A.R. Kumbhar </w:t>
                        </w:r>
                        <w:r>
                          <w:rPr>
                            <w:sz w:val="24"/>
                            <w:szCs w:val="24"/>
                          </w:rPr>
                          <w:t>(Economics).</w:t>
                        </w:r>
                      </w:p>
                      <w:p w14:paraId="56FB3DA9" w14:textId="77777777" w:rsidR="004F5B0F" w:rsidRDefault="004714D2">
                        <w:pPr>
                          <w:spacing w:before="24"/>
                          <w:ind w:left="617"/>
                          <w:rPr>
                            <w:sz w:val="24"/>
                            <w:szCs w:val="24"/>
                          </w:rPr>
                        </w:pPr>
                        <w:r>
                          <w:rPr>
                            <w:sz w:val="24"/>
                            <w:szCs w:val="24"/>
                          </w:rPr>
                          <w:t>5</w:t>
                        </w:r>
                        <w:r>
                          <w:rPr>
                            <w:spacing w:val="20"/>
                            <w:sz w:val="24"/>
                            <w:szCs w:val="24"/>
                          </w:rPr>
                          <w:t>.</w:t>
                        </w:r>
                        <w:r>
                          <w:rPr>
                            <w:sz w:val="24"/>
                            <w:szCs w:val="24"/>
                          </w:rPr>
                          <w:t>Library is enriched with fully computerization and e-resources.</w:t>
                        </w:r>
                      </w:p>
                      <w:p w14:paraId="7F796AC3" w14:textId="77777777" w:rsidR="004F5B0F" w:rsidRDefault="004714D2">
                        <w:pPr>
                          <w:spacing w:before="24"/>
                          <w:ind w:left="617"/>
                          <w:rPr>
                            <w:sz w:val="24"/>
                            <w:szCs w:val="24"/>
                          </w:rPr>
                        </w:pPr>
                        <w:r>
                          <w:rPr>
                            <w:sz w:val="24"/>
                            <w:szCs w:val="24"/>
                          </w:rPr>
                          <w:t>6</w:t>
                        </w:r>
                        <w:r>
                          <w:rPr>
                            <w:spacing w:val="20"/>
                            <w:sz w:val="24"/>
                            <w:szCs w:val="24"/>
                          </w:rPr>
                          <w:t>.</w:t>
                        </w:r>
                        <w:r>
                          <w:rPr>
                            <w:sz w:val="24"/>
                            <w:szCs w:val="24"/>
                          </w:rPr>
                          <w:t>More than 150 research papers and 10 books were published during last five years.</w:t>
                        </w:r>
                      </w:p>
                      <w:p w14:paraId="7001AA08" w14:textId="77777777" w:rsidR="004F5B0F" w:rsidRDefault="004714D2">
                        <w:pPr>
                          <w:spacing w:before="24"/>
                          <w:ind w:left="617"/>
                          <w:rPr>
                            <w:sz w:val="24"/>
                            <w:szCs w:val="24"/>
                          </w:rPr>
                        </w:pPr>
                        <w:r>
                          <w:rPr>
                            <w:sz w:val="24"/>
                            <w:szCs w:val="24"/>
                          </w:rPr>
                          <w:t>7</w:t>
                        </w:r>
                        <w:r>
                          <w:rPr>
                            <w:spacing w:val="20"/>
                            <w:sz w:val="24"/>
                            <w:szCs w:val="24"/>
                          </w:rPr>
                          <w:t>.</w:t>
                        </w:r>
                        <w:r>
                          <w:rPr>
                            <w:sz w:val="24"/>
                            <w:szCs w:val="24"/>
                          </w:rPr>
                          <w:t>Increased the number of extension activities during the last five years.</w:t>
                        </w:r>
                      </w:p>
                      <w:p w14:paraId="0AE4E407" w14:textId="77777777" w:rsidR="004F5B0F" w:rsidRDefault="004714D2">
                        <w:pPr>
                          <w:spacing w:before="24"/>
                          <w:ind w:left="617"/>
                          <w:rPr>
                            <w:sz w:val="24"/>
                            <w:szCs w:val="24"/>
                          </w:rPr>
                        </w:pPr>
                        <w:r>
                          <w:rPr>
                            <w:sz w:val="24"/>
                            <w:szCs w:val="24"/>
                          </w:rPr>
                          <w:t>8</w:t>
                        </w:r>
                        <w:r>
                          <w:rPr>
                            <w:spacing w:val="20"/>
                            <w:sz w:val="24"/>
                            <w:szCs w:val="24"/>
                          </w:rPr>
                          <w:t>.</w:t>
                        </w:r>
                        <w:r>
                          <w:rPr>
                            <w:sz w:val="24"/>
                            <w:szCs w:val="24"/>
                          </w:rPr>
                          <w:t>Eco-friendly cam</w:t>
                        </w:r>
                        <w:r>
                          <w:rPr>
                            <w:sz w:val="24"/>
                            <w:szCs w:val="24"/>
                          </w:rPr>
                          <w:t>pus with open air Garden study circle.</w:t>
                        </w:r>
                      </w:p>
                      <w:p w14:paraId="0A0CA269" w14:textId="77777777" w:rsidR="004F5B0F" w:rsidRDefault="004714D2">
                        <w:pPr>
                          <w:spacing w:before="24"/>
                          <w:ind w:left="617"/>
                          <w:rPr>
                            <w:sz w:val="24"/>
                            <w:szCs w:val="24"/>
                          </w:rPr>
                        </w:pPr>
                        <w:r>
                          <w:rPr>
                            <w:sz w:val="24"/>
                            <w:szCs w:val="24"/>
                          </w:rPr>
                          <w:t>9</w:t>
                        </w:r>
                        <w:r>
                          <w:rPr>
                            <w:spacing w:val="20"/>
                            <w:sz w:val="24"/>
                            <w:szCs w:val="24"/>
                          </w:rPr>
                          <w:t>.</w:t>
                        </w:r>
                        <w:r>
                          <w:rPr>
                            <w:sz w:val="24"/>
                            <w:szCs w:val="24"/>
                          </w:rPr>
                          <w:t>Eight  faculty members were received Ph.D. during last five years.</w:t>
                        </w:r>
                      </w:p>
                      <w:p w14:paraId="21BF3CA9" w14:textId="77777777" w:rsidR="004F5B0F" w:rsidRDefault="004714D2">
                        <w:pPr>
                          <w:spacing w:before="24"/>
                          <w:ind w:left="497"/>
                          <w:rPr>
                            <w:sz w:val="24"/>
                            <w:szCs w:val="24"/>
                          </w:rPr>
                        </w:pPr>
                        <w:r>
                          <w:rPr>
                            <w:sz w:val="24"/>
                            <w:szCs w:val="24"/>
                          </w:rPr>
                          <w:t>10</w:t>
                        </w:r>
                        <w:r>
                          <w:rPr>
                            <w:spacing w:val="20"/>
                            <w:sz w:val="24"/>
                            <w:szCs w:val="24"/>
                          </w:rPr>
                          <w:t>.</w:t>
                        </w:r>
                        <w:r>
                          <w:rPr>
                            <w:sz w:val="24"/>
                            <w:szCs w:val="24"/>
                          </w:rPr>
                          <w:t>100 plants are planted in college campus under “Shatkoti” Tree plantation scheme.</w:t>
                        </w:r>
                      </w:p>
                      <w:p w14:paraId="4086E0CF" w14:textId="77777777" w:rsidR="004F5B0F" w:rsidRDefault="004714D2">
                        <w:pPr>
                          <w:spacing w:before="24"/>
                          <w:ind w:left="497"/>
                          <w:rPr>
                            <w:sz w:val="24"/>
                            <w:szCs w:val="24"/>
                          </w:rPr>
                        </w:pPr>
                        <w:r>
                          <w:rPr>
                            <w:sz w:val="24"/>
                            <w:szCs w:val="24"/>
                          </w:rPr>
                          <w:t>11</w:t>
                        </w:r>
                        <w:r>
                          <w:rPr>
                            <w:spacing w:val="20"/>
                            <w:sz w:val="24"/>
                            <w:szCs w:val="24"/>
                          </w:rPr>
                          <w:t>.</w:t>
                        </w:r>
                        <w:r>
                          <w:rPr>
                            <w:sz w:val="24"/>
                            <w:szCs w:val="24"/>
                          </w:rPr>
                          <w:t>Sport academy is formed for developing Skills in different s</w:t>
                        </w:r>
                        <w:r>
                          <w:rPr>
                            <w:sz w:val="24"/>
                            <w:szCs w:val="24"/>
                          </w:rPr>
                          <w:t>ports.</w:t>
                        </w:r>
                      </w:p>
                      <w:p w14:paraId="116B2EA2" w14:textId="77777777" w:rsidR="004F5B0F" w:rsidRDefault="004714D2">
                        <w:pPr>
                          <w:spacing w:before="24"/>
                          <w:ind w:left="497"/>
                          <w:rPr>
                            <w:sz w:val="24"/>
                            <w:szCs w:val="24"/>
                          </w:rPr>
                        </w:pPr>
                        <w:r>
                          <w:rPr>
                            <w:sz w:val="24"/>
                            <w:szCs w:val="24"/>
                          </w:rPr>
                          <w:t>12</w:t>
                        </w:r>
                        <w:r>
                          <w:rPr>
                            <w:spacing w:val="20"/>
                            <w:sz w:val="24"/>
                            <w:szCs w:val="24"/>
                          </w:rPr>
                          <w:t>.</w:t>
                        </w:r>
                        <w:r>
                          <w:rPr>
                            <w:sz w:val="24"/>
                            <w:szCs w:val="24"/>
                          </w:rPr>
                          <w:t>More concentration was focused on study tours and field visits for providing firsthand experience.</w:t>
                        </w:r>
                      </w:p>
                      <w:p w14:paraId="57E8B0A0" w14:textId="77777777" w:rsidR="004F5B0F" w:rsidRDefault="004714D2">
                        <w:pPr>
                          <w:spacing w:before="24"/>
                          <w:ind w:left="497"/>
                          <w:rPr>
                            <w:sz w:val="24"/>
                            <w:szCs w:val="24"/>
                          </w:rPr>
                        </w:pPr>
                        <w:r>
                          <w:rPr>
                            <w:sz w:val="24"/>
                            <w:szCs w:val="24"/>
                          </w:rPr>
                          <w:t>13</w:t>
                        </w:r>
                        <w:r>
                          <w:rPr>
                            <w:spacing w:val="20"/>
                            <w:sz w:val="24"/>
                            <w:szCs w:val="24"/>
                          </w:rPr>
                          <w:t>.</w:t>
                        </w:r>
                        <w:r>
                          <w:rPr>
                            <w:sz w:val="24"/>
                            <w:szCs w:val="24"/>
                          </w:rPr>
                          <w:t>One</w:t>
                        </w:r>
                        <w:r>
                          <w:rPr>
                            <w:spacing w:val="35"/>
                            <w:sz w:val="24"/>
                            <w:szCs w:val="24"/>
                          </w:rPr>
                          <w:t xml:space="preserve"> </w:t>
                        </w:r>
                        <w:r>
                          <w:rPr>
                            <w:sz w:val="24"/>
                            <w:szCs w:val="24"/>
                          </w:rPr>
                          <w:t>National</w:t>
                        </w:r>
                        <w:r>
                          <w:rPr>
                            <w:spacing w:val="35"/>
                            <w:sz w:val="24"/>
                            <w:szCs w:val="24"/>
                          </w:rPr>
                          <w:t xml:space="preserve"> </w:t>
                        </w:r>
                        <w:r>
                          <w:rPr>
                            <w:sz w:val="24"/>
                            <w:szCs w:val="24"/>
                          </w:rPr>
                          <w:t>level</w:t>
                        </w:r>
                        <w:r>
                          <w:rPr>
                            <w:spacing w:val="35"/>
                            <w:sz w:val="24"/>
                            <w:szCs w:val="24"/>
                          </w:rPr>
                          <w:t xml:space="preserve"> </w:t>
                        </w:r>
                        <w:r>
                          <w:rPr>
                            <w:sz w:val="24"/>
                            <w:szCs w:val="24"/>
                          </w:rPr>
                          <w:t>seminar</w:t>
                        </w:r>
                        <w:r>
                          <w:rPr>
                            <w:spacing w:val="35"/>
                            <w:sz w:val="24"/>
                            <w:szCs w:val="24"/>
                          </w:rPr>
                          <w:t xml:space="preserve"> </w:t>
                        </w:r>
                        <w:r>
                          <w:rPr>
                            <w:sz w:val="24"/>
                            <w:szCs w:val="24"/>
                          </w:rPr>
                          <w:t>was</w:t>
                        </w:r>
                        <w:r>
                          <w:rPr>
                            <w:spacing w:val="35"/>
                            <w:sz w:val="24"/>
                            <w:szCs w:val="24"/>
                          </w:rPr>
                          <w:t xml:space="preserve"> </w:t>
                        </w:r>
                        <w:r>
                          <w:rPr>
                            <w:sz w:val="24"/>
                            <w:szCs w:val="24"/>
                          </w:rPr>
                          <w:t>organized</w:t>
                        </w:r>
                        <w:r>
                          <w:rPr>
                            <w:spacing w:val="35"/>
                            <w:sz w:val="24"/>
                            <w:szCs w:val="24"/>
                          </w:rPr>
                          <w:t xml:space="preserve"> </w:t>
                        </w:r>
                        <w:r>
                          <w:rPr>
                            <w:sz w:val="24"/>
                            <w:szCs w:val="24"/>
                          </w:rPr>
                          <w:t>jointly</w:t>
                        </w:r>
                        <w:r>
                          <w:rPr>
                            <w:spacing w:val="35"/>
                            <w:sz w:val="24"/>
                            <w:szCs w:val="24"/>
                          </w:rPr>
                          <w:t xml:space="preserve"> </w:t>
                        </w:r>
                        <w:r>
                          <w:rPr>
                            <w:sz w:val="24"/>
                            <w:szCs w:val="24"/>
                          </w:rPr>
                          <w:t>by</w:t>
                        </w:r>
                        <w:r>
                          <w:rPr>
                            <w:spacing w:val="35"/>
                            <w:sz w:val="24"/>
                            <w:szCs w:val="24"/>
                          </w:rPr>
                          <w:t xml:space="preserve"> </w:t>
                        </w:r>
                        <w:r>
                          <w:rPr>
                            <w:sz w:val="24"/>
                            <w:szCs w:val="24"/>
                          </w:rPr>
                          <w:t>department</w:t>
                        </w:r>
                        <w:r>
                          <w:rPr>
                            <w:spacing w:val="35"/>
                            <w:sz w:val="24"/>
                            <w:szCs w:val="24"/>
                          </w:rPr>
                          <w:t xml:space="preserve"> </w:t>
                        </w:r>
                        <w:r>
                          <w:rPr>
                            <w:sz w:val="24"/>
                            <w:szCs w:val="24"/>
                          </w:rPr>
                          <w:t>of</w:t>
                        </w:r>
                        <w:r>
                          <w:rPr>
                            <w:spacing w:val="35"/>
                            <w:sz w:val="24"/>
                            <w:szCs w:val="24"/>
                          </w:rPr>
                          <w:t xml:space="preserve"> </w:t>
                        </w:r>
                        <w:r>
                          <w:rPr>
                            <w:sz w:val="24"/>
                            <w:szCs w:val="24"/>
                          </w:rPr>
                          <w:t>English</w:t>
                        </w:r>
                        <w:r>
                          <w:rPr>
                            <w:spacing w:val="35"/>
                            <w:sz w:val="24"/>
                            <w:szCs w:val="24"/>
                          </w:rPr>
                          <w:t xml:space="preserve"> </w:t>
                        </w:r>
                        <w:r>
                          <w:rPr>
                            <w:sz w:val="24"/>
                            <w:szCs w:val="24"/>
                          </w:rPr>
                          <w:t>and</w:t>
                        </w:r>
                        <w:r>
                          <w:rPr>
                            <w:spacing w:val="35"/>
                            <w:sz w:val="24"/>
                            <w:szCs w:val="24"/>
                          </w:rPr>
                          <w:t xml:space="preserve"> </w:t>
                        </w:r>
                        <w:r>
                          <w:rPr>
                            <w:sz w:val="24"/>
                            <w:szCs w:val="24"/>
                          </w:rPr>
                          <w:t>department</w:t>
                        </w:r>
                        <w:r>
                          <w:rPr>
                            <w:spacing w:val="35"/>
                            <w:sz w:val="24"/>
                            <w:szCs w:val="24"/>
                          </w:rPr>
                          <w:t xml:space="preserve"> </w:t>
                        </w:r>
                        <w:r>
                          <w:rPr>
                            <w:sz w:val="24"/>
                            <w:szCs w:val="24"/>
                          </w:rPr>
                          <w:t>of</w:t>
                        </w:r>
                      </w:p>
                      <w:p w14:paraId="14CCD7AC" w14:textId="77777777" w:rsidR="004F5B0F" w:rsidRDefault="004714D2">
                        <w:pPr>
                          <w:spacing w:before="24"/>
                          <w:ind w:left="817"/>
                          <w:rPr>
                            <w:sz w:val="24"/>
                            <w:szCs w:val="24"/>
                          </w:rPr>
                        </w:pPr>
                        <w:r>
                          <w:rPr>
                            <w:sz w:val="24"/>
                            <w:szCs w:val="24"/>
                          </w:rPr>
                          <w:t>Hindi</w:t>
                        </w:r>
                      </w:p>
                      <w:p w14:paraId="117AAA65" w14:textId="77777777" w:rsidR="004F5B0F" w:rsidRDefault="004F5B0F">
                        <w:pPr>
                          <w:spacing w:before="8" w:line="120" w:lineRule="exact"/>
                          <w:rPr>
                            <w:sz w:val="12"/>
                            <w:szCs w:val="12"/>
                          </w:rPr>
                        </w:pPr>
                      </w:p>
                      <w:p w14:paraId="29E78E0E" w14:textId="77777777" w:rsidR="004F5B0F" w:rsidRDefault="004F5B0F">
                        <w:pPr>
                          <w:spacing w:line="200" w:lineRule="exact"/>
                        </w:pPr>
                      </w:p>
                      <w:p w14:paraId="33416CC1" w14:textId="77777777" w:rsidR="004F5B0F" w:rsidRDefault="004714D2">
                        <w:pPr>
                          <w:ind w:left="97"/>
                          <w:rPr>
                            <w:sz w:val="24"/>
                            <w:szCs w:val="24"/>
                          </w:rPr>
                        </w:pPr>
                        <w:r>
                          <w:rPr>
                            <w:b/>
                            <w:sz w:val="24"/>
                            <w:szCs w:val="24"/>
                          </w:rPr>
                          <w:t xml:space="preserve">The post accreditation quality </w:t>
                        </w:r>
                        <w:r>
                          <w:rPr>
                            <w:b/>
                            <w:sz w:val="24"/>
                            <w:szCs w:val="24"/>
                          </w:rPr>
                          <w:t>initiatives and the ATR</w:t>
                        </w:r>
                      </w:p>
                      <w:p w14:paraId="6FF5EE65" w14:textId="77777777" w:rsidR="004F5B0F" w:rsidRDefault="004F5B0F">
                        <w:pPr>
                          <w:spacing w:before="10" w:line="100" w:lineRule="exact"/>
                          <w:rPr>
                            <w:sz w:val="11"/>
                            <w:szCs w:val="11"/>
                          </w:rPr>
                        </w:pPr>
                      </w:p>
                      <w:p w14:paraId="48C78111" w14:textId="77777777" w:rsidR="004F5B0F" w:rsidRDefault="004F5B0F">
                        <w:pPr>
                          <w:spacing w:line="200" w:lineRule="exact"/>
                        </w:pPr>
                      </w:p>
                      <w:p w14:paraId="28AF4411" w14:textId="77777777" w:rsidR="004F5B0F" w:rsidRDefault="004714D2">
                        <w:pPr>
                          <w:spacing w:line="260" w:lineRule="auto"/>
                          <w:ind w:left="97" w:right="156" w:firstLine="238"/>
                          <w:jc w:val="both"/>
                          <w:rPr>
                            <w:sz w:val="24"/>
                            <w:szCs w:val="24"/>
                          </w:rPr>
                        </w:pPr>
                        <w:r>
                          <w:rPr>
                            <w:sz w:val="24"/>
                            <w:szCs w:val="24"/>
                          </w:rPr>
                          <w:t>The second cycle accreditation process was carried out in the year 2011-2012. The second cycle peer team has pointed out very important quality improvements. As per their recommendations the college gel ting following rigorous eff</w:t>
                        </w:r>
                        <w:r>
                          <w:rPr>
                            <w:sz w:val="24"/>
                            <w:szCs w:val="24"/>
                          </w:rPr>
                          <w:t>orts for post accreditation quality initiatives.</w:t>
                        </w:r>
                      </w:p>
                    </w:tc>
                    <w:tc>
                      <w:tcPr>
                        <w:tcW w:w="567" w:type="dxa"/>
                        <w:tcBorders>
                          <w:top w:val="nil"/>
                          <w:left w:val="single" w:sz="2" w:space="0" w:color="808080"/>
                          <w:bottom w:val="single" w:sz="8" w:space="0" w:color="000000"/>
                          <w:right w:val="nil"/>
                        </w:tcBorders>
                      </w:tcPr>
                      <w:p w14:paraId="66D30050" w14:textId="77777777" w:rsidR="004F5B0F" w:rsidRDefault="004F5B0F"/>
                    </w:tc>
                  </w:tr>
                  <w:tr w:rsidR="004F5B0F" w14:paraId="0247DB1D" w14:textId="77777777">
                    <w:trPr>
                      <w:trHeight w:hRule="exact" w:val="300"/>
                    </w:trPr>
                    <w:tc>
                      <w:tcPr>
                        <w:tcW w:w="100" w:type="dxa"/>
                        <w:vMerge w:val="restart"/>
                        <w:tcBorders>
                          <w:top w:val="nil"/>
                          <w:left w:val="single" w:sz="2" w:space="0" w:color="808080"/>
                          <w:right w:val="single" w:sz="8" w:space="0" w:color="000000"/>
                        </w:tcBorders>
                      </w:tcPr>
                      <w:p w14:paraId="286D0D85" w14:textId="77777777" w:rsidR="004F5B0F" w:rsidRDefault="004F5B0F"/>
                    </w:tc>
                    <w:tc>
                      <w:tcPr>
                        <w:tcW w:w="720" w:type="dxa"/>
                        <w:tcBorders>
                          <w:top w:val="single" w:sz="8" w:space="0" w:color="000000"/>
                          <w:left w:val="single" w:sz="8" w:space="0" w:color="000000"/>
                          <w:bottom w:val="single" w:sz="2" w:space="0" w:color="808080"/>
                          <w:right w:val="single" w:sz="2" w:space="0" w:color="808080"/>
                        </w:tcBorders>
                      </w:tcPr>
                      <w:p w14:paraId="7AAC6820" w14:textId="77777777" w:rsidR="004F5B0F" w:rsidRDefault="004714D2">
                        <w:pPr>
                          <w:spacing w:line="260" w:lineRule="exact"/>
                          <w:ind w:left="-10"/>
                          <w:rPr>
                            <w:sz w:val="24"/>
                            <w:szCs w:val="24"/>
                          </w:rPr>
                        </w:pPr>
                        <w:r>
                          <w:rPr>
                            <w:sz w:val="24"/>
                            <w:szCs w:val="24"/>
                          </w:rPr>
                          <w:t>Sr.n</w:t>
                        </w:r>
                      </w:p>
                    </w:tc>
                    <w:tc>
                      <w:tcPr>
                        <w:tcW w:w="5100" w:type="dxa"/>
                        <w:tcBorders>
                          <w:top w:val="single" w:sz="8" w:space="0" w:color="000000"/>
                          <w:left w:val="single" w:sz="2" w:space="0" w:color="808080"/>
                          <w:bottom w:val="single" w:sz="2" w:space="0" w:color="808080"/>
                          <w:right w:val="single" w:sz="2" w:space="0" w:color="808080"/>
                        </w:tcBorders>
                      </w:tcPr>
                      <w:p w14:paraId="43239866" w14:textId="77777777" w:rsidR="004F5B0F" w:rsidRDefault="004714D2">
                        <w:pPr>
                          <w:spacing w:line="260" w:lineRule="exact"/>
                          <w:ind w:left="-3"/>
                          <w:rPr>
                            <w:sz w:val="24"/>
                            <w:szCs w:val="24"/>
                          </w:rPr>
                        </w:pPr>
                        <w:r>
                          <w:rPr>
                            <w:sz w:val="24"/>
                            <w:szCs w:val="24"/>
                          </w:rPr>
                          <w:t>Recommendation made by the peer team</w:t>
                        </w:r>
                      </w:p>
                    </w:tc>
                    <w:tc>
                      <w:tcPr>
                        <w:tcW w:w="4612" w:type="dxa"/>
                        <w:tcBorders>
                          <w:top w:val="single" w:sz="8" w:space="0" w:color="000000"/>
                          <w:left w:val="single" w:sz="2" w:space="0" w:color="808080"/>
                          <w:bottom w:val="single" w:sz="2" w:space="0" w:color="808080"/>
                          <w:right w:val="single" w:sz="2" w:space="0" w:color="808080"/>
                        </w:tcBorders>
                      </w:tcPr>
                      <w:p w14:paraId="479A55CC" w14:textId="77777777" w:rsidR="004F5B0F" w:rsidRDefault="004714D2">
                        <w:pPr>
                          <w:spacing w:line="260" w:lineRule="exact"/>
                          <w:ind w:left="57"/>
                          <w:rPr>
                            <w:sz w:val="24"/>
                            <w:szCs w:val="24"/>
                          </w:rPr>
                        </w:pPr>
                        <w:r>
                          <w:rPr>
                            <w:sz w:val="24"/>
                            <w:szCs w:val="24"/>
                          </w:rPr>
                          <w:t>Action taken by the IQAC.</w:t>
                        </w:r>
                      </w:p>
                    </w:tc>
                    <w:tc>
                      <w:tcPr>
                        <w:tcW w:w="567" w:type="dxa"/>
                        <w:tcBorders>
                          <w:top w:val="single" w:sz="8" w:space="0" w:color="000000"/>
                          <w:left w:val="single" w:sz="2" w:space="0" w:color="808080"/>
                          <w:bottom w:val="single" w:sz="2" w:space="0" w:color="808080"/>
                          <w:right w:val="single" w:sz="8" w:space="0" w:color="000000"/>
                        </w:tcBorders>
                      </w:tcPr>
                      <w:p w14:paraId="06DA5DA9" w14:textId="77777777" w:rsidR="004F5B0F" w:rsidRDefault="004F5B0F"/>
                    </w:tc>
                  </w:tr>
                  <w:tr w:rsidR="004F5B0F" w14:paraId="03434A72" w14:textId="77777777">
                    <w:trPr>
                      <w:trHeight w:hRule="exact" w:val="158"/>
                    </w:trPr>
                    <w:tc>
                      <w:tcPr>
                        <w:tcW w:w="100" w:type="dxa"/>
                        <w:vMerge/>
                        <w:tcBorders>
                          <w:left w:val="single" w:sz="2" w:space="0" w:color="808080"/>
                          <w:bottom w:val="nil"/>
                          <w:right w:val="single" w:sz="8" w:space="0" w:color="000000"/>
                        </w:tcBorders>
                      </w:tcPr>
                      <w:p w14:paraId="19AD9C4A" w14:textId="77777777" w:rsidR="004F5B0F" w:rsidRDefault="004F5B0F"/>
                    </w:tc>
                    <w:tc>
                      <w:tcPr>
                        <w:tcW w:w="720" w:type="dxa"/>
                        <w:tcBorders>
                          <w:top w:val="single" w:sz="2" w:space="0" w:color="808080"/>
                          <w:left w:val="single" w:sz="8" w:space="0" w:color="000000"/>
                          <w:bottom w:val="nil"/>
                          <w:right w:val="single" w:sz="2" w:space="0" w:color="808080"/>
                        </w:tcBorders>
                      </w:tcPr>
                      <w:p w14:paraId="34517191" w14:textId="77777777" w:rsidR="004F5B0F" w:rsidRDefault="004F5B0F"/>
                    </w:tc>
                    <w:tc>
                      <w:tcPr>
                        <w:tcW w:w="5100" w:type="dxa"/>
                        <w:tcBorders>
                          <w:top w:val="single" w:sz="2" w:space="0" w:color="808080"/>
                          <w:left w:val="single" w:sz="2" w:space="0" w:color="808080"/>
                          <w:bottom w:val="nil"/>
                          <w:right w:val="single" w:sz="2" w:space="0" w:color="808080"/>
                        </w:tcBorders>
                      </w:tcPr>
                      <w:p w14:paraId="337E9860" w14:textId="77777777" w:rsidR="004F5B0F" w:rsidRDefault="004F5B0F"/>
                    </w:tc>
                    <w:tc>
                      <w:tcPr>
                        <w:tcW w:w="4612" w:type="dxa"/>
                        <w:tcBorders>
                          <w:top w:val="single" w:sz="2" w:space="0" w:color="808080"/>
                          <w:left w:val="single" w:sz="2" w:space="0" w:color="808080"/>
                          <w:bottom w:val="nil"/>
                          <w:right w:val="single" w:sz="2" w:space="0" w:color="808080"/>
                        </w:tcBorders>
                      </w:tcPr>
                      <w:p w14:paraId="1AA86668" w14:textId="77777777" w:rsidR="004F5B0F" w:rsidRDefault="004F5B0F"/>
                    </w:tc>
                    <w:tc>
                      <w:tcPr>
                        <w:tcW w:w="567" w:type="dxa"/>
                        <w:tcBorders>
                          <w:top w:val="single" w:sz="2" w:space="0" w:color="808080"/>
                          <w:left w:val="single" w:sz="2" w:space="0" w:color="808080"/>
                          <w:bottom w:val="nil"/>
                          <w:right w:val="single" w:sz="8" w:space="0" w:color="000000"/>
                        </w:tcBorders>
                      </w:tcPr>
                      <w:p w14:paraId="496D5ADA" w14:textId="77777777" w:rsidR="004F5B0F" w:rsidRDefault="004F5B0F"/>
                    </w:tc>
                  </w:tr>
                </w:tbl>
                <w:p w14:paraId="478BA472" w14:textId="77777777" w:rsidR="004F5B0F" w:rsidRDefault="004F5B0F"/>
              </w:txbxContent>
            </v:textbox>
            <w10:wrap anchorx="page" anchory="page"/>
          </v:shape>
        </w:pict>
      </w:r>
    </w:p>
    <w:p w14:paraId="1BA764DF" w14:textId="77777777" w:rsidR="004F5B0F" w:rsidRDefault="004F5B0F">
      <w:pPr>
        <w:spacing w:line="200" w:lineRule="exact"/>
      </w:pPr>
    </w:p>
    <w:p w14:paraId="7FD578DA" w14:textId="77777777" w:rsidR="004F5B0F" w:rsidRDefault="004F5B0F">
      <w:pPr>
        <w:spacing w:line="200" w:lineRule="exact"/>
      </w:pPr>
    </w:p>
    <w:p w14:paraId="3B8A4C17" w14:textId="77777777" w:rsidR="004F5B0F" w:rsidRDefault="004F5B0F">
      <w:pPr>
        <w:spacing w:line="200" w:lineRule="exact"/>
      </w:pPr>
    </w:p>
    <w:p w14:paraId="4395E2CD" w14:textId="77777777" w:rsidR="004F5B0F" w:rsidRDefault="004F5B0F">
      <w:pPr>
        <w:spacing w:line="200" w:lineRule="exact"/>
      </w:pPr>
    </w:p>
    <w:p w14:paraId="682AA125" w14:textId="77777777" w:rsidR="004F5B0F" w:rsidRDefault="004F5B0F">
      <w:pPr>
        <w:spacing w:line="200" w:lineRule="exact"/>
      </w:pPr>
    </w:p>
    <w:p w14:paraId="4674FE01" w14:textId="77777777" w:rsidR="004F5B0F" w:rsidRDefault="004F5B0F">
      <w:pPr>
        <w:spacing w:line="200" w:lineRule="exact"/>
      </w:pPr>
    </w:p>
    <w:p w14:paraId="114145FB" w14:textId="77777777" w:rsidR="004F5B0F" w:rsidRDefault="004F5B0F">
      <w:pPr>
        <w:spacing w:line="200" w:lineRule="exact"/>
      </w:pPr>
    </w:p>
    <w:p w14:paraId="10266AF4" w14:textId="77777777" w:rsidR="004F5B0F" w:rsidRDefault="004F5B0F">
      <w:pPr>
        <w:spacing w:line="200" w:lineRule="exact"/>
      </w:pPr>
    </w:p>
    <w:p w14:paraId="2CE1D208" w14:textId="77777777" w:rsidR="004F5B0F" w:rsidRDefault="004F5B0F">
      <w:pPr>
        <w:spacing w:line="200" w:lineRule="exact"/>
      </w:pPr>
    </w:p>
    <w:p w14:paraId="6E434A01" w14:textId="77777777" w:rsidR="004F5B0F" w:rsidRDefault="004F5B0F">
      <w:pPr>
        <w:spacing w:line="200" w:lineRule="exact"/>
      </w:pPr>
    </w:p>
    <w:p w14:paraId="267B050C" w14:textId="77777777" w:rsidR="004F5B0F" w:rsidRDefault="004F5B0F">
      <w:pPr>
        <w:spacing w:line="200" w:lineRule="exact"/>
      </w:pPr>
    </w:p>
    <w:p w14:paraId="587D5A6D" w14:textId="77777777" w:rsidR="004F5B0F" w:rsidRDefault="004F5B0F">
      <w:pPr>
        <w:spacing w:line="200" w:lineRule="exact"/>
      </w:pPr>
    </w:p>
    <w:p w14:paraId="5C02E2DC" w14:textId="77777777" w:rsidR="004F5B0F" w:rsidRDefault="004714D2">
      <w:r>
        <w:pict w14:anchorId="253E7277">
          <v:shape id="_x0000_s2381" type="#_x0000_t202" style="position:absolute;margin-left:40.2pt;margin-top:56.7pt;width:527pt;height:205.35pt;z-index:-19908;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638292DE" w14:textId="77777777">
                    <w:trPr>
                      <w:trHeight w:hRule="exact" w:val="1304"/>
                    </w:trPr>
                    <w:tc>
                      <w:tcPr>
                        <w:tcW w:w="10532" w:type="dxa"/>
                        <w:gridSpan w:val="4"/>
                        <w:tcBorders>
                          <w:top w:val="nil"/>
                          <w:left w:val="single" w:sz="2" w:space="0" w:color="808080"/>
                          <w:bottom w:val="single" w:sz="2" w:space="0" w:color="808080"/>
                          <w:right w:val="single" w:sz="2" w:space="0" w:color="808080"/>
                        </w:tcBorders>
                      </w:tcPr>
                      <w:p w14:paraId="081C924D" w14:textId="77777777" w:rsidR="004F5B0F" w:rsidRDefault="004714D2">
                        <w:pPr>
                          <w:spacing w:before="12"/>
                          <w:ind w:left="97"/>
                          <w:rPr>
                            <w:sz w:val="24"/>
                            <w:szCs w:val="24"/>
                          </w:rPr>
                        </w:pPr>
                        <w:r>
                          <w:rPr>
                            <w:b/>
                            <w:sz w:val="24"/>
                            <w:szCs w:val="24"/>
                          </w:rPr>
                          <w:t>D. Any 1 of the above</w:t>
                        </w:r>
                      </w:p>
                      <w:p w14:paraId="4B2538E9" w14:textId="77777777" w:rsidR="004F5B0F" w:rsidRDefault="004F5B0F">
                        <w:pPr>
                          <w:spacing w:line="200" w:lineRule="exact"/>
                        </w:pPr>
                      </w:p>
                      <w:p w14:paraId="6E053189" w14:textId="77777777" w:rsidR="004F5B0F" w:rsidRDefault="004F5B0F">
                        <w:pPr>
                          <w:spacing w:line="200" w:lineRule="exact"/>
                        </w:pPr>
                      </w:p>
                      <w:p w14:paraId="584A4E61" w14:textId="77777777" w:rsidR="004F5B0F" w:rsidRDefault="004F5B0F">
                        <w:pPr>
                          <w:spacing w:before="4" w:line="220" w:lineRule="exact"/>
                          <w:rPr>
                            <w:sz w:val="22"/>
                            <w:szCs w:val="22"/>
                          </w:rPr>
                        </w:pPr>
                      </w:p>
                      <w:p w14:paraId="35ADB196" w14:textId="77777777" w:rsidR="004F5B0F" w:rsidRDefault="004714D2">
                        <w:pPr>
                          <w:ind w:left="97"/>
                          <w:rPr>
                            <w:sz w:val="24"/>
                            <w:szCs w:val="24"/>
                          </w:rPr>
                        </w:pPr>
                        <w:r>
                          <w:rPr>
                            <w:b/>
                            <w:sz w:val="24"/>
                            <w:szCs w:val="24"/>
                          </w:rPr>
                          <w:t xml:space="preserve">Response: </w:t>
                        </w:r>
                        <w:r>
                          <w:rPr>
                            <w:sz w:val="24"/>
                            <w:szCs w:val="24"/>
                          </w:rPr>
                          <w:t>B. Any 3 of the above</w:t>
                        </w:r>
                      </w:p>
                    </w:tc>
                  </w:tr>
                  <w:tr w:rsidR="004F5B0F" w14:paraId="13734BC2"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23494483" w14:textId="77777777" w:rsidR="004F5B0F" w:rsidRDefault="004F5B0F">
                        <w:pPr>
                          <w:spacing w:before="9" w:line="100" w:lineRule="exact"/>
                          <w:rPr>
                            <w:sz w:val="10"/>
                            <w:szCs w:val="10"/>
                          </w:rPr>
                        </w:pPr>
                      </w:p>
                      <w:p w14:paraId="4CD624B7"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4E4B5320" w14:textId="77777777" w:rsidR="004F5B0F" w:rsidRDefault="004F5B0F">
                        <w:pPr>
                          <w:spacing w:before="9" w:line="100" w:lineRule="exact"/>
                          <w:rPr>
                            <w:sz w:val="10"/>
                            <w:szCs w:val="10"/>
                          </w:rPr>
                        </w:pPr>
                      </w:p>
                      <w:p w14:paraId="3AC0D9E0" w14:textId="77777777" w:rsidR="004F5B0F" w:rsidRDefault="004714D2">
                        <w:pPr>
                          <w:ind w:left="97"/>
                          <w:rPr>
                            <w:sz w:val="24"/>
                            <w:szCs w:val="24"/>
                          </w:rPr>
                        </w:pPr>
                        <w:r>
                          <w:rPr>
                            <w:b/>
                            <w:sz w:val="24"/>
                            <w:szCs w:val="24"/>
                          </w:rPr>
                          <w:t>Document</w:t>
                        </w:r>
                      </w:p>
                    </w:tc>
                  </w:tr>
                  <w:tr w:rsidR="004F5B0F" w14:paraId="2C1D0B84"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492DFBBC" w14:textId="77777777" w:rsidR="004F5B0F" w:rsidRDefault="004F5B0F">
                        <w:pPr>
                          <w:spacing w:before="5" w:line="100" w:lineRule="exact"/>
                          <w:rPr>
                            <w:sz w:val="10"/>
                            <w:szCs w:val="10"/>
                          </w:rPr>
                        </w:pPr>
                      </w:p>
                      <w:p w14:paraId="041F4639" w14:textId="77777777" w:rsidR="004F5B0F" w:rsidRDefault="004714D2">
                        <w:pPr>
                          <w:ind w:left="97"/>
                          <w:rPr>
                            <w:sz w:val="24"/>
                            <w:szCs w:val="24"/>
                          </w:rPr>
                        </w:pPr>
                        <w:r>
                          <w:rPr>
                            <w:sz w:val="24"/>
                            <w:szCs w:val="24"/>
                          </w:rPr>
                          <w:t xml:space="preserve">e-copies of the </w:t>
                        </w:r>
                        <w:r>
                          <w:rPr>
                            <w:sz w:val="24"/>
                            <w:szCs w:val="24"/>
                          </w:rPr>
                          <w:t>accreditations and certifications</w:t>
                        </w:r>
                      </w:p>
                    </w:tc>
                    <w:tc>
                      <w:tcPr>
                        <w:tcW w:w="5266" w:type="dxa"/>
                        <w:gridSpan w:val="2"/>
                        <w:tcBorders>
                          <w:top w:val="single" w:sz="2" w:space="0" w:color="808080"/>
                          <w:left w:val="single" w:sz="2" w:space="0" w:color="808080"/>
                          <w:bottom w:val="single" w:sz="2" w:space="0" w:color="808080"/>
                          <w:right w:val="single" w:sz="2" w:space="0" w:color="808080"/>
                        </w:tcBorders>
                      </w:tcPr>
                      <w:p w14:paraId="3ED5B3E7" w14:textId="77777777" w:rsidR="004F5B0F" w:rsidRDefault="004F5B0F">
                        <w:pPr>
                          <w:spacing w:before="5" w:line="100" w:lineRule="exact"/>
                          <w:rPr>
                            <w:sz w:val="10"/>
                            <w:szCs w:val="10"/>
                          </w:rPr>
                        </w:pPr>
                      </w:p>
                      <w:p w14:paraId="27636B6D" w14:textId="77777777" w:rsidR="004F5B0F" w:rsidRDefault="004714D2">
                        <w:pPr>
                          <w:ind w:left="97"/>
                          <w:rPr>
                            <w:sz w:val="24"/>
                            <w:szCs w:val="24"/>
                          </w:rPr>
                        </w:pPr>
                        <w:hyperlink r:id="rId266">
                          <w:r>
                            <w:rPr>
                              <w:color w:val="0000FF"/>
                              <w:sz w:val="24"/>
                              <w:szCs w:val="24"/>
                              <w:u w:val="single" w:color="0000FF"/>
                            </w:rPr>
                            <w:t>View Document</w:t>
                          </w:r>
                        </w:hyperlink>
                      </w:p>
                    </w:tc>
                  </w:tr>
                  <w:tr w:rsidR="004F5B0F" w14:paraId="1FF53520" w14:textId="77777777">
                    <w:trPr>
                      <w:trHeight w:hRule="exact" w:val="800"/>
                    </w:trPr>
                    <w:tc>
                      <w:tcPr>
                        <w:tcW w:w="5266" w:type="dxa"/>
                        <w:gridSpan w:val="2"/>
                        <w:tcBorders>
                          <w:top w:val="single" w:sz="2" w:space="0" w:color="808080"/>
                          <w:left w:val="single" w:sz="2" w:space="0" w:color="808080"/>
                          <w:bottom w:val="single" w:sz="2" w:space="0" w:color="808080"/>
                          <w:right w:val="single" w:sz="2" w:space="0" w:color="808080"/>
                        </w:tcBorders>
                      </w:tcPr>
                      <w:p w14:paraId="714F9566" w14:textId="77777777" w:rsidR="004F5B0F" w:rsidRDefault="004F5B0F">
                        <w:pPr>
                          <w:spacing w:before="5" w:line="100" w:lineRule="exact"/>
                          <w:rPr>
                            <w:sz w:val="10"/>
                            <w:szCs w:val="10"/>
                          </w:rPr>
                        </w:pPr>
                      </w:p>
                      <w:p w14:paraId="15237114" w14:textId="77777777" w:rsidR="004F5B0F" w:rsidRDefault="004714D2">
                        <w:pPr>
                          <w:spacing w:line="260" w:lineRule="auto"/>
                          <w:ind w:left="97" w:right="789"/>
                          <w:rPr>
                            <w:sz w:val="24"/>
                            <w:szCs w:val="24"/>
                          </w:rPr>
                        </w:pPr>
                        <w:r>
                          <w:rPr>
                            <w:sz w:val="24"/>
                            <w:szCs w:val="24"/>
                          </w:rPr>
                          <w:t>Details of Quality assurance initiatives of the institution</w:t>
                        </w:r>
                      </w:p>
                    </w:tc>
                    <w:tc>
                      <w:tcPr>
                        <w:tcW w:w="5266" w:type="dxa"/>
                        <w:gridSpan w:val="2"/>
                        <w:tcBorders>
                          <w:top w:val="single" w:sz="2" w:space="0" w:color="808080"/>
                          <w:left w:val="single" w:sz="2" w:space="0" w:color="808080"/>
                          <w:bottom w:val="single" w:sz="2" w:space="0" w:color="808080"/>
                          <w:right w:val="single" w:sz="2" w:space="0" w:color="808080"/>
                        </w:tcBorders>
                      </w:tcPr>
                      <w:p w14:paraId="0BB5CC08" w14:textId="77777777" w:rsidR="004F5B0F" w:rsidRDefault="004F5B0F">
                        <w:pPr>
                          <w:spacing w:before="5" w:line="100" w:lineRule="exact"/>
                          <w:rPr>
                            <w:sz w:val="10"/>
                            <w:szCs w:val="10"/>
                          </w:rPr>
                        </w:pPr>
                      </w:p>
                      <w:p w14:paraId="5861187C" w14:textId="77777777" w:rsidR="004F5B0F" w:rsidRDefault="004714D2">
                        <w:pPr>
                          <w:ind w:left="97"/>
                          <w:rPr>
                            <w:sz w:val="24"/>
                            <w:szCs w:val="24"/>
                          </w:rPr>
                        </w:pPr>
                        <w:hyperlink r:id="rId267">
                          <w:r>
                            <w:rPr>
                              <w:color w:val="0000FF"/>
                              <w:sz w:val="24"/>
                              <w:szCs w:val="24"/>
                              <w:u w:val="single" w:color="0000FF"/>
                            </w:rPr>
                            <w:t>View Document</w:t>
                          </w:r>
                        </w:hyperlink>
                      </w:p>
                    </w:tc>
                  </w:tr>
                  <w:tr w:rsidR="004F5B0F" w14:paraId="490F5161"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1D03CB91" w14:textId="77777777" w:rsidR="004F5B0F" w:rsidRDefault="004F5B0F">
                        <w:pPr>
                          <w:spacing w:before="5" w:line="100" w:lineRule="exact"/>
                          <w:rPr>
                            <w:sz w:val="10"/>
                            <w:szCs w:val="10"/>
                          </w:rPr>
                        </w:pPr>
                      </w:p>
                      <w:p w14:paraId="35A54355" w14:textId="77777777" w:rsidR="004F5B0F" w:rsidRDefault="004714D2">
                        <w:pPr>
                          <w:ind w:left="97"/>
                          <w:rPr>
                            <w:sz w:val="24"/>
                            <w:szCs w:val="24"/>
                          </w:rPr>
                        </w:pPr>
                        <w:r>
                          <w:rPr>
                            <w:sz w:val="24"/>
                            <w:szCs w:val="24"/>
                          </w:rPr>
                          <w:t>Any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2014DC90" w14:textId="77777777" w:rsidR="004F5B0F" w:rsidRDefault="004F5B0F">
                        <w:pPr>
                          <w:spacing w:before="5" w:line="100" w:lineRule="exact"/>
                          <w:rPr>
                            <w:sz w:val="10"/>
                            <w:szCs w:val="10"/>
                          </w:rPr>
                        </w:pPr>
                      </w:p>
                      <w:p w14:paraId="5B5E3B21" w14:textId="77777777" w:rsidR="004F5B0F" w:rsidRDefault="004714D2">
                        <w:pPr>
                          <w:ind w:left="97"/>
                          <w:rPr>
                            <w:sz w:val="24"/>
                            <w:szCs w:val="24"/>
                          </w:rPr>
                        </w:pPr>
                        <w:hyperlink r:id="rId268">
                          <w:r>
                            <w:rPr>
                              <w:color w:val="0000FF"/>
                              <w:sz w:val="24"/>
                              <w:szCs w:val="24"/>
                              <w:u w:val="single" w:color="0000FF"/>
                            </w:rPr>
                            <w:t>View Document</w:t>
                          </w:r>
                        </w:hyperlink>
                      </w:p>
                    </w:tc>
                  </w:tr>
                  <w:tr w:rsidR="004F5B0F" w14:paraId="6C445596" w14:textId="77777777">
                    <w:trPr>
                      <w:trHeight w:hRule="exact" w:val="500"/>
                    </w:trPr>
                    <w:tc>
                      <w:tcPr>
                        <w:tcW w:w="5055" w:type="dxa"/>
                        <w:tcBorders>
                          <w:top w:val="single" w:sz="2" w:space="0" w:color="808080"/>
                          <w:left w:val="single" w:sz="2" w:space="0" w:color="808080"/>
                          <w:bottom w:val="single" w:sz="2" w:space="0" w:color="808080"/>
                          <w:right w:val="single" w:sz="2" w:space="0" w:color="808080"/>
                        </w:tcBorders>
                      </w:tcPr>
                      <w:p w14:paraId="6BB1E1C2" w14:textId="77777777" w:rsidR="004F5B0F" w:rsidRDefault="004F5B0F">
                        <w:pPr>
                          <w:spacing w:before="5" w:line="100" w:lineRule="exact"/>
                          <w:rPr>
                            <w:sz w:val="10"/>
                            <w:szCs w:val="10"/>
                          </w:rPr>
                        </w:pPr>
                      </w:p>
                      <w:p w14:paraId="222EC26B" w14:textId="77777777" w:rsidR="004F5B0F" w:rsidRDefault="004714D2">
                        <w:pPr>
                          <w:ind w:left="97"/>
                          <w:rPr>
                            <w:sz w:val="24"/>
                            <w:szCs w:val="24"/>
                          </w:rPr>
                        </w:pPr>
                        <w:r>
                          <w:rPr>
                            <w:sz w:val="24"/>
                            <w:szCs w:val="24"/>
                          </w:rPr>
                          <w:t>Annual reports of institution</w:t>
                        </w:r>
                      </w:p>
                    </w:tc>
                    <w:tc>
                      <w:tcPr>
                        <w:tcW w:w="5266" w:type="dxa"/>
                        <w:gridSpan w:val="2"/>
                        <w:tcBorders>
                          <w:top w:val="single" w:sz="2" w:space="0" w:color="808080"/>
                          <w:left w:val="single" w:sz="2" w:space="0" w:color="808080"/>
                          <w:bottom w:val="single" w:sz="2" w:space="0" w:color="808080"/>
                          <w:right w:val="single" w:sz="2" w:space="0" w:color="808080"/>
                        </w:tcBorders>
                      </w:tcPr>
                      <w:p w14:paraId="76E54EEC" w14:textId="77777777" w:rsidR="004F5B0F" w:rsidRDefault="004F5B0F">
                        <w:pPr>
                          <w:spacing w:before="5" w:line="100" w:lineRule="exact"/>
                          <w:rPr>
                            <w:sz w:val="10"/>
                            <w:szCs w:val="10"/>
                          </w:rPr>
                        </w:pPr>
                      </w:p>
                      <w:p w14:paraId="56119B95" w14:textId="77777777" w:rsidR="004F5B0F" w:rsidRDefault="004714D2">
                        <w:pPr>
                          <w:ind w:left="97"/>
                          <w:rPr>
                            <w:sz w:val="24"/>
                            <w:szCs w:val="24"/>
                          </w:rPr>
                        </w:pPr>
                        <w:hyperlink r:id="rId269">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7C8A9A09" w14:textId="77777777" w:rsidR="004F5B0F" w:rsidRDefault="004F5B0F"/>
                    </w:tc>
                  </w:tr>
                </w:tbl>
                <w:p w14:paraId="14944153" w14:textId="77777777" w:rsidR="004F5B0F" w:rsidRDefault="004F5B0F"/>
              </w:txbxContent>
            </v:textbox>
            <w10:wrap anchorx="page" anchory="page"/>
          </v:shape>
        </w:pict>
      </w:r>
      <w:r w:rsidR="005E4B4A">
        <w:pict w14:anchorId="67BA0DAE">
          <v:shape id="_x0000_i1052" type="#_x0000_t75" style="width:595.5pt;height:368.25pt">
            <v:imagedata r:id="rId7" o:title=""/>
          </v:shape>
        </w:pict>
      </w:r>
    </w:p>
    <w:p w14:paraId="75C5F4E6" w14:textId="77777777" w:rsidR="004F5B0F" w:rsidRDefault="004F5B0F">
      <w:pPr>
        <w:spacing w:before="6" w:line="140" w:lineRule="exact"/>
        <w:rPr>
          <w:sz w:val="14"/>
          <w:szCs w:val="14"/>
        </w:rPr>
      </w:pPr>
    </w:p>
    <w:p w14:paraId="465119BC" w14:textId="77777777" w:rsidR="004F5B0F" w:rsidRDefault="004F5B0F">
      <w:pPr>
        <w:spacing w:line="200" w:lineRule="exact"/>
      </w:pPr>
    </w:p>
    <w:p w14:paraId="305516A4" w14:textId="77777777" w:rsidR="004F5B0F" w:rsidRDefault="004F5B0F">
      <w:pPr>
        <w:spacing w:line="200" w:lineRule="exact"/>
      </w:pPr>
    </w:p>
    <w:p w14:paraId="4B526725" w14:textId="77777777" w:rsidR="004F5B0F" w:rsidRDefault="004F5B0F">
      <w:pPr>
        <w:spacing w:line="200" w:lineRule="exact"/>
      </w:pPr>
    </w:p>
    <w:p w14:paraId="334BE0EA" w14:textId="77777777" w:rsidR="004F5B0F" w:rsidRDefault="004F5B0F">
      <w:pPr>
        <w:spacing w:line="200" w:lineRule="exact"/>
      </w:pPr>
    </w:p>
    <w:p w14:paraId="01004F1F" w14:textId="77777777" w:rsidR="004F5B0F" w:rsidRDefault="004F5B0F">
      <w:pPr>
        <w:spacing w:line="200" w:lineRule="exact"/>
      </w:pPr>
    </w:p>
    <w:p w14:paraId="03E81123" w14:textId="77777777" w:rsidR="004F5B0F" w:rsidRDefault="004F5B0F">
      <w:pPr>
        <w:spacing w:line="200" w:lineRule="exact"/>
      </w:pPr>
    </w:p>
    <w:p w14:paraId="78E61A05" w14:textId="77777777" w:rsidR="004F5B0F" w:rsidRDefault="004F5B0F">
      <w:pPr>
        <w:spacing w:line="200" w:lineRule="exact"/>
      </w:pPr>
    </w:p>
    <w:p w14:paraId="2E8120E5" w14:textId="77777777" w:rsidR="004F5B0F" w:rsidRDefault="004F5B0F">
      <w:pPr>
        <w:spacing w:line="200" w:lineRule="exact"/>
      </w:pPr>
    </w:p>
    <w:p w14:paraId="2AD7BB26" w14:textId="77777777" w:rsidR="004F5B0F" w:rsidRDefault="004F5B0F">
      <w:pPr>
        <w:spacing w:line="200" w:lineRule="exact"/>
      </w:pPr>
    </w:p>
    <w:p w14:paraId="31335EFF" w14:textId="77777777" w:rsidR="004F5B0F" w:rsidRDefault="004F5B0F">
      <w:pPr>
        <w:spacing w:line="200" w:lineRule="exact"/>
      </w:pPr>
    </w:p>
    <w:p w14:paraId="1AD02D56" w14:textId="77777777" w:rsidR="004F5B0F" w:rsidRDefault="004F5B0F">
      <w:pPr>
        <w:spacing w:line="200" w:lineRule="exact"/>
      </w:pPr>
    </w:p>
    <w:p w14:paraId="3F6807C5" w14:textId="77777777" w:rsidR="004F5B0F" w:rsidRDefault="004F5B0F">
      <w:pPr>
        <w:spacing w:line="200" w:lineRule="exact"/>
      </w:pPr>
    </w:p>
    <w:p w14:paraId="14FEEE01" w14:textId="77777777" w:rsidR="004F5B0F" w:rsidRDefault="004F5B0F">
      <w:pPr>
        <w:spacing w:line="200" w:lineRule="exact"/>
      </w:pPr>
    </w:p>
    <w:p w14:paraId="12FD6340" w14:textId="77777777" w:rsidR="004F5B0F" w:rsidRDefault="004F5B0F">
      <w:pPr>
        <w:spacing w:line="200" w:lineRule="exact"/>
      </w:pPr>
    </w:p>
    <w:p w14:paraId="1DD53B49" w14:textId="77777777" w:rsidR="004F5B0F" w:rsidRDefault="004F5B0F">
      <w:pPr>
        <w:spacing w:line="200" w:lineRule="exact"/>
      </w:pPr>
    </w:p>
    <w:p w14:paraId="1850195E" w14:textId="77777777" w:rsidR="004F5B0F" w:rsidRDefault="004F5B0F">
      <w:pPr>
        <w:spacing w:line="200" w:lineRule="exact"/>
      </w:pPr>
    </w:p>
    <w:p w14:paraId="53E9E751" w14:textId="77777777" w:rsidR="004F5B0F" w:rsidRDefault="004F5B0F">
      <w:pPr>
        <w:spacing w:line="200" w:lineRule="exact"/>
      </w:pPr>
    </w:p>
    <w:p w14:paraId="4F5BE2CB" w14:textId="77777777" w:rsidR="004F5B0F" w:rsidRDefault="004F5B0F">
      <w:pPr>
        <w:spacing w:line="200" w:lineRule="exact"/>
      </w:pPr>
    </w:p>
    <w:p w14:paraId="131873D2" w14:textId="77777777" w:rsidR="004F5B0F" w:rsidRDefault="004F5B0F">
      <w:pPr>
        <w:spacing w:line="200" w:lineRule="exact"/>
      </w:pPr>
    </w:p>
    <w:p w14:paraId="2C1FEC3F" w14:textId="77777777" w:rsidR="004F5B0F" w:rsidRDefault="004F5B0F">
      <w:pPr>
        <w:spacing w:line="200" w:lineRule="exact"/>
      </w:pPr>
    </w:p>
    <w:p w14:paraId="5FB70620" w14:textId="77777777" w:rsidR="004F5B0F" w:rsidRDefault="004F5B0F">
      <w:pPr>
        <w:spacing w:line="200" w:lineRule="exact"/>
      </w:pPr>
    </w:p>
    <w:p w14:paraId="0B72E048" w14:textId="77777777" w:rsidR="004F5B0F" w:rsidRDefault="004F5B0F">
      <w:pPr>
        <w:spacing w:line="200" w:lineRule="exact"/>
      </w:pPr>
    </w:p>
    <w:p w14:paraId="5112D7C9" w14:textId="77777777" w:rsidR="004F5B0F" w:rsidRDefault="004F5B0F">
      <w:pPr>
        <w:spacing w:line="200" w:lineRule="exact"/>
      </w:pPr>
    </w:p>
    <w:p w14:paraId="5AED2B9C" w14:textId="77777777" w:rsidR="004F5B0F" w:rsidRDefault="004F5B0F">
      <w:pPr>
        <w:spacing w:line="200" w:lineRule="exact"/>
      </w:pPr>
    </w:p>
    <w:p w14:paraId="57AEE799" w14:textId="77777777" w:rsidR="004F5B0F" w:rsidRDefault="004F5B0F">
      <w:pPr>
        <w:spacing w:line="200" w:lineRule="exact"/>
      </w:pPr>
    </w:p>
    <w:p w14:paraId="6BF7AFF2" w14:textId="77777777" w:rsidR="004F5B0F" w:rsidRDefault="004F5B0F">
      <w:pPr>
        <w:spacing w:line="200" w:lineRule="exact"/>
      </w:pPr>
    </w:p>
    <w:p w14:paraId="1825CF2D" w14:textId="77777777" w:rsidR="004F5B0F" w:rsidRDefault="004714D2">
      <w:pPr>
        <w:spacing w:before="34"/>
        <w:ind w:left="5125"/>
        <w:sectPr w:rsidR="004F5B0F">
          <w:footerReference w:type="default" r:id="rId270"/>
          <w:pgSz w:w="11920" w:h="16840"/>
          <w:pgMar w:top="800" w:right="0" w:bottom="280" w:left="0" w:header="603" w:footer="0" w:gutter="0"/>
          <w:cols w:space="720"/>
        </w:sectPr>
      </w:pPr>
      <w:r>
        <w:t xml:space="preserve">Page 95/125                                                                     </w:t>
      </w:r>
      <w:r>
        <w:rPr>
          <w:spacing w:val="25"/>
        </w:rPr>
        <w:t xml:space="preserve"> </w:t>
      </w:r>
      <w:r>
        <w:t>11-03-2020 11:35:59</w:t>
      </w:r>
    </w:p>
    <w:p w14:paraId="7D89B95A" w14:textId="77777777" w:rsidR="004F5B0F" w:rsidRDefault="004F5B0F">
      <w:pPr>
        <w:spacing w:before="10" w:line="100" w:lineRule="exact"/>
        <w:rPr>
          <w:sz w:val="10"/>
          <w:szCs w:val="10"/>
        </w:rPr>
      </w:pPr>
    </w:p>
    <w:p w14:paraId="2798A0E4" w14:textId="77777777" w:rsidR="004F5B0F" w:rsidRDefault="004F5B0F">
      <w:pPr>
        <w:spacing w:line="200" w:lineRule="exact"/>
        <w:sectPr w:rsidR="004F5B0F">
          <w:footerReference w:type="default" r:id="rId271"/>
          <w:pgSz w:w="11920" w:h="16840"/>
          <w:pgMar w:top="800" w:right="0" w:bottom="280" w:left="800" w:header="603" w:footer="460" w:gutter="0"/>
          <w:pgNumType w:start="96"/>
          <w:cols w:space="720"/>
        </w:sectPr>
      </w:pPr>
    </w:p>
    <w:p w14:paraId="25611396" w14:textId="77777777" w:rsidR="004F5B0F" w:rsidRDefault="004714D2">
      <w:pPr>
        <w:spacing w:before="29" w:line="260" w:lineRule="exact"/>
        <w:ind w:left="107" w:right="-56"/>
        <w:rPr>
          <w:sz w:val="24"/>
          <w:szCs w:val="24"/>
        </w:rPr>
      </w:pPr>
      <w:r>
        <w:rPr>
          <w:position w:val="-1"/>
          <w:sz w:val="24"/>
          <w:szCs w:val="24"/>
        </w:rPr>
        <w:t xml:space="preserve">1          Effort </w:t>
      </w:r>
      <w:r>
        <w:rPr>
          <w:spacing w:val="26"/>
          <w:position w:val="-1"/>
          <w:sz w:val="24"/>
          <w:szCs w:val="24"/>
        </w:rPr>
        <w:t xml:space="preserve"> </w:t>
      </w:r>
      <w:r>
        <w:rPr>
          <w:position w:val="-1"/>
          <w:sz w:val="24"/>
          <w:szCs w:val="24"/>
        </w:rPr>
        <w:t xml:space="preserve">should </w:t>
      </w:r>
      <w:r>
        <w:rPr>
          <w:spacing w:val="26"/>
          <w:position w:val="-1"/>
          <w:sz w:val="24"/>
          <w:szCs w:val="24"/>
        </w:rPr>
        <w:t xml:space="preserve"> </w:t>
      </w:r>
      <w:r>
        <w:rPr>
          <w:position w:val="-1"/>
          <w:sz w:val="24"/>
          <w:szCs w:val="24"/>
        </w:rPr>
        <w:t xml:space="preserve">be </w:t>
      </w:r>
      <w:r>
        <w:rPr>
          <w:spacing w:val="26"/>
          <w:position w:val="-1"/>
          <w:sz w:val="24"/>
          <w:szCs w:val="24"/>
        </w:rPr>
        <w:t xml:space="preserve"> </w:t>
      </w:r>
      <w:r>
        <w:rPr>
          <w:position w:val="-1"/>
          <w:sz w:val="24"/>
          <w:szCs w:val="24"/>
        </w:rPr>
        <w:t xml:space="preserve">made </w:t>
      </w:r>
      <w:r>
        <w:rPr>
          <w:spacing w:val="26"/>
          <w:position w:val="-1"/>
          <w:sz w:val="24"/>
          <w:szCs w:val="24"/>
        </w:rPr>
        <w:t xml:space="preserve"> </w:t>
      </w:r>
      <w:r>
        <w:rPr>
          <w:position w:val="-1"/>
          <w:sz w:val="24"/>
          <w:szCs w:val="24"/>
        </w:rPr>
        <w:t xml:space="preserve">to </w:t>
      </w:r>
      <w:r>
        <w:rPr>
          <w:spacing w:val="26"/>
          <w:position w:val="-1"/>
          <w:sz w:val="24"/>
          <w:szCs w:val="24"/>
        </w:rPr>
        <w:t xml:space="preserve"> </w:t>
      </w:r>
      <w:r>
        <w:rPr>
          <w:position w:val="-1"/>
          <w:sz w:val="24"/>
          <w:szCs w:val="24"/>
        </w:rPr>
        <w:t xml:space="preserve">strengthen </w:t>
      </w:r>
      <w:r>
        <w:rPr>
          <w:spacing w:val="26"/>
          <w:position w:val="-1"/>
          <w:sz w:val="24"/>
          <w:szCs w:val="24"/>
        </w:rPr>
        <w:t xml:space="preserve"> </w:t>
      </w:r>
      <w:r>
        <w:rPr>
          <w:position w:val="-1"/>
          <w:sz w:val="24"/>
          <w:szCs w:val="24"/>
        </w:rPr>
        <w:t xml:space="preserve">ICT </w:t>
      </w:r>
      <w:r>
        <w:rPr>
          <w:spacing w:val="26"/>
          <w:position w:val="-1"/>
          <w:sz w:val="24"/>
          <w:szCs w:val="24"/>
        </w:rPr>
        <w:t xml:space="preserve"> </w:t>
      </w:r>
      <w:r>
        <w:rPr>
          <w:position w:val="-1"/>
          <w:sz w:val="24"/>
          <w:szCs w:val="24"/>
        </w:rPr>
        <w:t>based</w:t>
      </w:r>
    </w:p>
    <w:p w14:paraId="18392348" w14:textId="77777777" w:rsidR="004F5B0F" w:rsidRDefault="004714D2">
      <w:pPr>
        <w:spacing w:before="29" w:line="260" w:lineRule="exact"/>
        <w:ind w:right="-56"/>
        <w:rPr>
          <w:sz w:val="24"/>
          <w:szCs w:val="24"/>
        </w:rPr>
        <w:sectPr w:rsidR="004F5B0F">
          <w:type w:val="continuous"/>
          <w:pgSz w:w="11920" w:h="16840"/>
          <w:pgMar w:top="-20" w:right="65496" w:bottom="280" w:left="800" w:header="720" w:footer="720" w:gutter="0"/>
          <w:cols w:num="2" w:space="720" w:equalWidth="0">
            <w:col w:w="5927" w:space="244"/>
            <w:col w:w="4989"/>
          </w:cols>
        </w:sectPr>
      </w:pPr>
      <w:r>
        <w:br w:type="column"/>
      </w:r>
      <w:r>
        <w:rPr>
          <w:position w:val="-1"/>
          <w:sz w:val="24"/>
          <w:szCs w:val="24"/>
        </w:rPr>
        <w:t>As</w:t>
      </w:r>
      <w:r>
        <w:rPr>
          <w:spacing w:val="22"/>
          <w:position w:val="-1"/>
          <w:sz w:val="24"/>
          <w:szCs w:val="24"/>
        </w:rPr>
        <w:t xml:space="preserve"> </w:t>
      </w:r>
      <w:r>
        <w:rPr>
          <w:position w:val="-1"/>
          <w:sz w:val="24"/>
          <w:szCs w:val="24"/>
        </w:rPr>
        <w:t>per</w:t>
      </w:r>
      <w:r>
        <w:rPr>
          <w:spacing w:val="22"/>
          <w:position w:val="-1"/>
          <w:sz w:val="24"/>
          <w:szCs w:val="24"/>
        </w:rPr>
        <w:t xml:space="preserve"> </w:t>
      </w:r>
      <w:r>
        <w:rPr>
          <w:position w:val="-1"/>
          <w:sz w:val="24"/>
          <w:szCs w:val="24"/>
        </w:rPr>
        <w:t>the</w:t>
      </w:r>
      <w:r>
        <w:rPr>
          <w:spacing w:val="22"/>
          <w:position w:val="-1"/>
          <w:sz w:val="24"/>
          <w:szCs w:val="24"/>
        </w:rPr>
        <w:t xml:space="preserve"> </w:t>
      </w:r>
      <w:r>
        <w:rPr>
          <w:position w:val="-1"/>
          <w:sz w:val="24"/>
          <w:szCs w:val="24"/>
        </w:rPr>
        <w:t>need</w:t>
      </w:r>
      <w:r>
        <w:rPr>
          <w:spacing w:val="22"/>
          <w:position w:val="-1"/>
          <w:sz w:val="24"/>
          <w:szCs w:val="24"/>
        </w:rPr>
        <w:t xml:space="preserve"> </w:t>
      </w:r>
      <w:r>
        <w:rPr>
          <w:position w:val="-1"/>
          <w:sz w:val="24"/>
          <w:szCs w:val="24"/>
        </w:rPr>
        <w:t>of</w:t>
      </w:r>
      <w:r>
        <w:rPr>
          <w:spacing w:val="22"/>
          <w:position w:val="-1"/>
          <w:sz w:val="24"/>
          <w:szCs w:val="24"/>
        </w:rPr>
        <w:t xml:space="preserve"> </w:t>
      </w:r>
      <w:r>
        <w:rPr>
          <w:position w:val="-1"/>
          <w:sz w:val="24"/>
          <w:szCs w:val="24"/>
        </w:rPr>
        <w:t>ICT</w:t>
      </w:r>
      <w:r>
        <w:rPr>
          <w:spacing w:val="22"/>
          <w:position w:val="-1"/>
          <w:sz w:val="24"/>
          <w:szCs w:val="24"/>
        </w:rPr>
        <w:t xml:space="preserve"> </w:t>
      </w:r>
      <w:r>
        <w:rPr>
          <w:position w:val="-1"/>
          <w:sz w:val="24"/>
          <w:szCs w:val="24"/>
        </w:rPr>
        <w:t>based</w:t>
      </w:r>
      <w:r>
        <w:rPr>
          <w:spacing w:val="22"/>
          <w:position w:val="-1"/>
          <w:sz w:val="24"/>
          <w:szCs w:val="24"/>
        </w:rPr>
        <w:t xml:space="preserve"> </w:t>
      </w:r>
      <w:r>
        <w:rPr>
          <w:position w:val="-1"/>
          <w:sz w:val="24"/>
          <w:szCs w:val="24"/>
        </w:rPr>
        <w:t>teaching</w:t>
      </w:r>
      <w:r>
        <w:rPr>
          <w:spacing w:val="22"/>
          <w:position w:val="-1"/>
          <w:sz w:val="24"/>
          <w:szCs w:val="24"/>
        </w:rPr>
        <w:t xml:space="preserve"> </w:t>
      </w:r>
      <w:r>
        <w:rPr>
          <w:position w:val="-1"/>
          <w:sz w:val="24"/>
          <w:szCs w:val="24"/>
        </w:rPr>
        <w:t>learning</w:t>
      </w:r>
      <w:r>
        <w:rPr>
          <w:spacing w:val="22"/>
          <w:position w:val="-1"/>
          <w:sz w:val="24"/>
          <w:szCs w:val="24"/>
        </w:rPr>
        <w:t xml:space="preserve"> </w:t>
      </w:r>
      <w:r>
        <w:rPr>
          <w:position w:val="-1"/>
          <w:sz w:val="24"/>
          <w:szCs w:val="24"/>
        </w:rPr>
        <w:t>th</w:t>
      </w:r>
    </w:p>
    <w:p w14:paraId="630B4710" w14:textId="77777777" w:rsidR="004F5B0F" w:rsidRDefault="004714D2">
      <w:pPr>
        <w:spacing w:before="29"/>
        <w:ind w:left="827" w:right="-56"/>
        <w:rPr>
          <w:sz w:val="24"/>
          <w:szCs w:val="24"/>
        </w:rPr>
      </w:pPr>
      <w:r>
        <w:rPr>
          <w:sz w:val="24"/>
          <w:szCs w:val="24"/>
        </w:rPr>
        <w:t>teaching learning.</w:t>
      </w:r>
    </w:p>
    <w:p w14:paraId="42B21CB6" w14:textId="77777777" w:rsidR="004F5B0F" w:rsidRDefault="004714D2">
      <w:pPr>
        <w:spacing w:before="29" w:line="260" w:lineRule="auto"/>
        <w:ind w:right="-41"/>
        <w:rPr>
          <w:sz w:val="24"/>
          <w:szCs w:val="24"/>
        </w:rPr>
        <w:sectPr w:rsidR="004F5B0F">
          <w:type w:val="continuous"/>
          <w:pgSz w:w="11920" w:h="16840"/>
          <w:pgMar w:top="-20" w:right="65516" w:bottom="280" w:left="800" w:header="720" w:footer="720" w:gutter="0"/>
          <w:cols w:num="2" w:space="720" w:equalWidth="0">
            <w:col w:w="2547" w:space="3380"/>
            <w:col w:w="5213"/>
          </w:cols>
        </w:sectPr>
      </w:pPr>
      <w:r>
        <w:br w:type="column"/>
      </w:r>
      <w:r>
        <w:rPr>
          <w:sz w:val="24"/>
          <w:szCs w:val="24"/>
        </w:rPr>
        <w:t>installed</w:t>
      </w:r>
      <w:r>
        <w:rPr>
          <w:spacing w:val="6"/>
          <w:sz w:val="24"/>
          <w:szCs w:val="24"/>
        </w:rPr>
        <w:t xml:space="preserve"> </w:t>
      </w:r>
      <w:r>
        <w:rPr>
          <w:sz w:val="24"/>
          <w:szCs w:val="24"/>
        </w:rPr>
        <w:t>9.5</w:t>
      </w:r>
      <w:r>
        <w:rPr>
          <w:spacing w:val="6"/>
          <w:sz w:val="24"/>
          <w:szCs w:val="24"/>
        </w:rPr>
        <w:t xml:space="preserve"> </w:t>
      </w:r>
      <w:r>
        <w:rPr>
          <w:sz w:val="24"/>
          <w:szCs w:val="24"/>
        </w:rPr>
        <w:t>mbps</w:t>
      </w:r>
      <w:r>
        <w:rPr>
          <w:spacing w:val="6"/>
          <w:sz w:val="24"/>
          <w:szCs w:val="24"/>
        </w:rPr>
        <w:t xml:space="preserve"> </w:t>
      </w:r>
      <w:r>
        <w:rPr>
          <w:sz w:val="24"/>
          <w:szCs w:val="24"/>
        </w:rPr>
        <w:t>24</w:t>
      </w:r>
      <w:r>
        <w:rPr>
          <w:spacing w:val="6"/>
          <w:sz w:val="24"/>
          <w:szCs w:val="24"/>
        </w:rPr>
        <w:t xml:space="preserve"> </w:t>
      </w:r>
      <w:r>
        <w:rPr>
          <w:sz w:val="24"/>
          <w:szCs w:val="24"/>
        </w:rPr>
        <w:t>hour</w:t>
      </w:r>
      <w:r>
        <w:rPr>
          <w:spacing w:val="6"/>
          <w:sz w:val="24"/>
          <w:szCs w:val="24"/>
        </w:rPr>
        <w:t xml:space="preserve"> </w:t>
      </w:r>
      <w:r>
        <w:rPr>
          <w:sz w:val="24"/>
          <w:szCs w:val="24"/>
        </w:rPr>
        <w:t>wifi</w:t>
      </w:r>
      <w:r>
        <w:rPr>
          <w:spacing w:val="6"/>
          <w:sz w:val="24"/>
          <w:szCs w:val="24"/>
        </w:rPr>
        <w:t xml:space="preserve"> </w:t>
      </w:r>
      <w:r>
        <w:rPr>
          <w:sz w:val="24"/>
          <w:szCs w:val="24"/>
        </w:rPr>
        <w:t>internet</w:t>
      </w:r>
      <w:r>
        <w:rPr>
          <w:spacing w:val="6"/>
          <w:sz w:val="24"/>
          <w:szCs w:val="24"/>
        </w:rPr>
        <w:t xml:space="preserve"> </w:t>
      </w:r>
      <w:r>
        <w:rPr>
          <w:sz w:val="24"/>
          <w:szCs w:val="24"/>
        </w:rPr>
        <w:t>access</w:t>
      </w:r>
      <w:r>
        <w:rPr>
          <w:spacing w:val="6"/>
          <w:sz w:val="24"/>
          <w:szCs w:val="24"/>
        </w:rPr>
        <w:t xml:space="preserve"> </w:t>
      </w:r>
      <w:r>
        <w:rPr>
          <w:sz w:val="24"/>
          <w:szCs w:val="24"/>
        </w:rPr>
        <w:t>as</w:t>
      </w:r>
      <w:r>
        <w:rPr>
          <w:spacing w:val="6"/>
          <w:sz w:val="24"/>
          <w:szCs w:val="24"/>
        </w:rPr>
        <w:t xml:space="preserve"> </w:t>
      </w:r>
      <w:r>
        <w:rPr>
          <w:sz w:val="24"/>
          <w:szCs w:val="24"/>
        </w:rPr>
        <w:t>wel projectors for better presentation.</w:t>
      </w:r>
    </w:p>
    <w:p w14:paraId="46043B2C" w14:textId="77777777" w:rsidR="004F5B0F" w:rsidRDefault="004714D2">
      <w:pPr>
        <w:spacing w:before="1" w:line="260" w:lineRule="exact"/>
        <w:ind w:left="107"/>
        <w:rPr>
          <w:sz w:val="24"/>
          <w:szCs w:val="24"/>
        </w:rPr>
        <w:sectPr w:rsidR="004F5B0F">
          <w:type w:val="continuous"/>
          <w:pgSz w:w="11920" w:h="16840"/>
          <w:pgMar w:top="-20" w:right="0" w:bottom="280" w:left="800" w:header="720" w:footer="720" w:gutter="0"/>
          <w:cols w:space="720"/>
        </w:sectPr>
      </w:pPr>
      <w:r>
        <w:rPr>
          <w:position w:val="-1"/>
          <w:sz w:val="24"/>
          <w:szCs w:val="24"/>
        </w:rPr>
        <w:t>2          College</w:t>
      </w:r>
      <w:r>
        <w:rPr>
          <w:spacing w:val="27"/>
          <w:position w:val="-1"/>
          <w:sz w:val="24"/>
          <w:szCs w:val="24"/>
        </w:rPr>
        <w:t xml:space="preserve"> </w:t>
      </w:r>
      <w:r>
        <w:rPr>
          <w:position w:val="-1"/>
          <w:sz w:val="24"/>
          <w:szCs w:val="24"/>
        </w:rPr>
        <w:t>may</w:t>
      </w:r>
      <w:r>
        <w:rPr>
          <w:spacing w:val="27"/>
          <w:position w:val="-1"/>
          <w:sz w:val="24"/>
          <w:szCs w:val="24"/>
        </w:rPr>
        <w:t xml:space="preserve"> </w:t>
      </w:r>
      <w:r>
        <w:rPr>
          <w:position w:val="-1"/>
          <w:sz w:val="24"/>
          <w:szCs w:val="24"/>
        </w:rPr>
        <w:t>take</w:t>
      </w:r>
      <w:r>
        <w:rPr>
          <w:spacing w:val="27"/>
          <w:position w:val="-1"/>
          <w:sz w:val="24"/>
          <w:szCs w:val="24"/>
        </w:rPr>
        <w:t xml:space="preserve"> </w:t>
      </w:r>
      <w:r>
        <w:rPr>
          <w:position w:val="-1"/>
          <w:sz w:val="24"/>
          <w:szCs w:val="24"/>
        </w:rPr>
        <w:t>steps</w:t>
      </w:r>
      <w:r>
        <w:rPr>
          <w:spacing w:val="27"/>
          <w:position w:val="-1"/>
          <w:sz w:val="24"/>
          <w:szCs w:val="24"/>
        </w:rPr>
        <w:t xml:space="preserve"> </w:t>
      </w:r>
      <w:r>
        <w:rPr>
          <w:position w:val="-1"/>
          <w:sz w:val="24"/>
          <w:szCs w:val="24"/>
        </w:rPr>
        <w:t>to</w:t>
      </w:r>
      <w:r>
        <w:rPr>
          <w:spacing w:val="27"/>
          <w:position w:val="-1"/>
          <w:sz w:val="24"/>
          <w:szCs w:val="24"/>
        </w:rPr>
        <w:t xml:space="preserve"> </w:t>
      </w:r>
      <w:r>
        <w:rPr>
          <w:position w:val="-1"/>
          <w:sz w:val="24"/>
          <w:szCs w:val="24"/>
        </w:rPr>
        <w:t>avail</w:t>
      </w:r>
      <w:r>
        <w:rPr>
          <w:spacing w:val="27"/>
          <w:position w:val="-1"/>
          <w:sz w:val="24"/>
          <w:szCs w:val="24"/>
        </w:rPr>
        <w:t xml:space="preserve"> </w:t>
      </w:r>
      <w:r>
        <w:rPr>
          <w:position w:val="-1"/>
          <w:sz w:val="24"/>
          <w:szCs w:val="24"/>
        </w:rPr>
        <w:t>financial</w:t>
      </w:r>
      <w:r>
        <w:rPr>
          <w:spacing w:val="27"/>
          <w:position w:val="-1"/>
          <w:sz w:val="24"/>
          <w:szCs w:val="24"/>
        </w:rPr>
        <w:t xml:space="preserve"> </w:t>
      </w:r>
      <w:r>
        <w:rPr>
          <w:position w:val="-1"/>
          <w:sz w:val="24"/>
          <w:szCs w:val="24"/>
        </w:rPr>
        <w:t>assistanceAccording</w:t>
      </w:r>
      <w:r>
        <w:rPr>
          <w:spacing w:val="36"/>
          <w:position w:val="-1"/>
          <w:sz w:val="24"/>
          <w:szCs w:val="24"/>
        </w:rPr>
        <w:t xml:space="preserve"> </w:t>
      </w:r>
      <w:r>
        <w:rPr>
          <w:position w:val="-1"/>
          <w:sz w:val="24"/>
          <w:szCs w:val="24"/>
        </w:rPr>
        <w:t>to</w:t>
      </w:r>
      <w:r>
        <w:rPr>
          <w:spacing w:val="36"/>
          <w:position w:val="-1"/>
          <w:sz w:val="24"/>
          <w:szCs w:val="24"/>
        </w:rPr>
        <w:t xml:space="preserve"> </w:t>
      </w:r>
      <w:r>
        <w:rPr>
          <w:position w:val="-1"/>
          <w:sz w:val="24"/>
          <w:szCs w:val="24"/>
        </w:rPr>
        <w:t>the</w:t>
      </w:r>
      <w:r>
        <w:rPr>
          <w:spacing w:val="36"/>
          <w:position w:val="-1"/>
          <w:sz w:val="24"/>
          <w:szCs w:val="24"/>
        </w:rPr>
        <w:t xml:space="preserve"> </w:t>
      </w:r>
      <w:r>
        <w:rPr>
          <w:position w:val="-1"/>
          <w:sz w:val="24"/>
          <w:szCs w:val="24"/>
        </w:rPr>
        <w:t>suggestion</w:t>
      </w:r>
      <w:r>
        <w:rPr>
          <w:spacing w:val="36"/>
          <w:position w:val="-1"/>
          <w:sz w:val="24"/>
          <w:szCs w:val="24"/>
        </w:rPr>
        <w:t xml:space="preserve"> </w:t>
      </w:r>
      <w:r>
        <w:rPr>
          <w:position w:val="-1"/>
          <w:sz w:val="24"/>
          <w:szCs w:val="24"/>
        </w:rPr>
        <w:t>made</w:t>
      </w:r>
      <w:r>
        <w:rPr>
          <w:spacing w:val="36"/>
          <w:position w:val="-1"/>
          <w:sz w:val="24"/>
          <w:szCs w:val="24"/>
        </w:rPr>
        <w:t xml:space="preserve"> </w:t>
      </w:r>
      <w:r>
        <w:rPr>
          <w:position w:val="-1"/>
          <w:sz w:val="24"/>
          <w:szCs w:val="24"/>
        </w:rPr>
        <w:t>by</w:t>
      </w:r>
      <w:r>
        <w:rPr>
          <w:spacing w:val="36"/>
          <w:position w:val="-1"/>
          <w:sz w:val="24"/>
          <w:szCs w:val="24"/>
        </w:rPr>
        <w:t xml:space="preserve"> </w:t>
      </w:r>
      <w:r>
        <w:rPr>
          <w:position w:val="-1"/>
          <w:sz w:val="24"/>
          <w:szCs w:val="24"/>
        </w:rPr>
        <w:t>peer</w:t>
      </w:r>
      <w:r>
        <w:rPr>
          <w:spacing w:val="36"/>
          <w:position w:val="-1"/>
          <w:sz w:val="24"/>
          <w:szCs w:val="24"/>
        </w:rPr>
        <w:t xml:space="preserve"> </w:t>
      </w:r>
      <w:r>
        <w:rPr>
          <w:position w:val="-1"/>
          <w:sz w:val="24"/>
          <w:szCs w:val="24"/>
        </w:rPr>
        <w:t>team</w:t>
      </w:r>
      <w:r>
        <w:rPr>
          <w:spacing w:val="36"/>
          <w:position w:val="-1"/>
          <w:sz w:val="24"/>
          <w:szCs w:val="24"/>
        </w:rPr>
        <w:t xml:space="preserve"> </w:t>
      </w:r>
      <w:r>
        <w:rPr>
          <w:position w:val="-1"/>
          <w:sz w:val="24"/>
          <w:szCs w:val="24"/>
        </w:rPr>
        <w:t>fo</w:t>
      </w:r>
    </w:p>
    <w:p w14:paraId="2B5EE4A5" w14:textId="77777777" w:rsidR="004F5B0F" w:rsidRDefault="004714D2">
      <w:pPr>
        <w:spacing w:before="29" w:line="260" w:lineRule="exact"/>
        <w:ind w:left="827" w:right="-56"/>
        <w:rPr>
          <w:sz w:val="24"/>
          <w:szCs w:val="24"/>
        </w:rPr>
      </w:pPr>
      <w:r>
        <w:rPr>
          <w:position w:val="-1"/>
          <w:sz w:val="24"/>
          <w:szCs w:val="24"/>
        </w:rPr>
        <w:t>from UGC and other funding agencies.</w:t>
      </w:r>
    </w:p>
    <w:p w14:paraId="727669BA" w14:textId="77777777" w:rsidR="004F5B0F" w:rsidRDefault="004714D2">
      <w:pPr>
        <w:spacing w:before="29" w:line="260" w:lineRule="exact"/>
        <w:ind w:right="-56"/>
        <w:rPr>
          <w:sz w:val="24"/>
          <w:szCs w:val="24"/>
        </w:rPr>
      </w:pPr>
      <w:r>
        <w:br w:type="column"/>
      </w:r>
      <w:r>
        <w:rPr>
          <w:position w:val="-1"/>
          <w:sz w:val="24"/>
          <w:szCs w:val="24"/>
        </w:rPr>
        <w:t>namely</w:t>
      </w:r>
      <w:r>
        <w:rPr>
          <w:spacing w:val="41"/>
          <w:position w:val="-1"/>
          <w:sz w:val="24"/>
          <w:szCs w:val="24"/>
        </w:rPr>
        <w:t xml:space="preserve"> </w:t>
      </w:r>
      <w:r>
        <w:rPr>
          <w:position w:val="-1"/>
          <w:sz w:val="24"/>
          <w:szCs w:val="24"/>
        </w:rPr>
        <w:t>English/</w:t>
      </w:r>
      <w:r>
        <w:rPr>
          <w:spacing w:val="41"/>
          <w:position w:val="-1"/>
          <w:sz w:val="24"/>
          <w:szCs w:val="24"/>
        </w:rPr>
        <w:t xml:space="preserve"> </w:t>
      </w:r>
      <w:r>
        <w:rPr>
          <w:position w:val="-1"/>
          <w:sz w:val="24"/>
          <w:szCs w:val="24"/>
        </w:rPr>
        <w:t>Hindi,</w:t>
      </w:r>
      <w:r>
        <w:rPr>
          <w:spacing w:val="41"/>
          <w:position w:val="-1"/>
          <w:sz w:val="24"/>
          <w:szCs w:val="24"/>
        </w:rPr>
        <w:t xml:space="preserve"> </w:t>
      </w:r>
      <w:r>
        <w:rPr>
          <w:position w:val="-1"/>
          <w:sz w:val="24"/>
          <w:szCs w:val="24"/>
        </w:rPr>
        <w:t>History</w:t>
      </w:r>
      <w:r>
        <w:rPr>
          <w:spacing w:val="41"/>
          <w:position w:val="-1"/>
          <w:sz w:val="24"/>
          <w:szCs w:val="24"/>
        </w:rPr>
        <w:t xml:space="preserve"> </w:t>
      </w:r>
      <w:r>
        <w:rPr>
          <w:position w:val="-1"/>
          <w:sz w:val="24"/>
          <w:szCs w:val="24"/>
        </w:rPr>
        <w:t>and</w:t>
      </w:r>
    </w:p>
    <w:p w14:paraId="43C2F1F7" w14:textId="77777777" w:rsidR="004F5B0F" w:rsidRDefault="004714D2">
      <w:pPr>
        <w:spacing w:before="29" w:line="260" w:lineRule="exact"/>
        <w:ind w:right="-23"/>
        <w:rPr>
          <w:sz w:val="24"/>
          <w:szCs w:val="24"/>
        </w:rPr>
        <w:sectPr w:rsidR="004F5B0F">
          <w:type w:val="continuous"/>
          <w:pgSz w:w="11920" w:h="16840"/>
          <w:pgMar w:top="-20" w:right="0" w:bottom="280" w:left="800" w:header="720" w:footer="720" w:gutter="0"/>
          <w:cols w:num="3" w:space="720" w:equalWidth="0">
            <w:col w:w="4573" w:space="1354"/>
            <w:col w:w="3585" w:space="101"/>
            <w:col w:w="1507"/>
          </w:cols>
        </w:sectPr>
      </w:pPr>
      <w:r>
        <w:br w:type="column"/>
      </w:r>
      <w:r>
        <w:rPr>
          <w:position w:val="-1"/>
          <w:sz w:val="24"/>
          <w:szCs w:val="24"/>
        </w:rPr>
        <w:t>Economics</w:t>
      </w:r>
      <w:r>
        <w:rPr>
          <w:spacing w:val="41"/>
          <w:position w:val="-1"/>
          <w:sz w:val="24"/>
          <w:szCs w:val="24"/>
        </w:rPr>
        <w:t xml:space="preserve"> </w:t>
      </w:r>
      <w:r>
        <w:rPr>
          <w:position w:val="-1"/>
          <w:sz w:val="24"/>
          <w:szCs w:val="24"/>
        </w:rPr>
        <w:t>rec</w:t>
      </w:r>
    </w:p>
    <w:p w14:paraId="28C97210" w14:textId="77777777" w:rsidR="004F5B0F" w:rsidRDefault="004714D2">
      <w:pPr>
        <w:spacing w:before="29" w:line="260" w:lineRule="auto"/>
        <w:ind w:left="5927" w:right="-41"/>
        <w:rPr>
          <w:sz w:val="24"/>
          <w:szCs w:val="24"/>
        </w:rPr>
      </w:pPr>
      <w:r>
        <w:rPr>
          <w:sz w:val="24"/>
          <w:szCs w:val="24"/>
        </w:rPr>
        <w:t xml:space="preserve">lacks </w:t>
      </w:r>
      <w:r>
        <w:rPr>
          <w:spacing w:val="51"/>
          <w:sz w:val="24"/>
          <w:szCs w:val="24"/>
        </w:rPr>
        <w:t xml:space="preserve"> </w:t>
      </w:r>
      <w:r>
        <w:rPr>
          <w:sz w:val="24"/>
          <w:szCs w:val="24"/>
        </w:rPr>
        <w:t xml:space="preserve">grant </w:t>
      </w:r>
      <w:r>
        <w:rPr>
          <w:spacing w:val="51"/>
          <w:sz w:val="24"/>
          <w:szCs w:val="24"/>
        </w:rPr>
        <w:t xml:space="preserve"> </w:t>
      </w:r>
      <w:r>
        <w:rPr>
          <w:sz w:val="24"/>
          <w:szCs w:val="24"/>
        </w:rPr>
        <w:t xml:space="preserve">for </w:t>
      </w:r>
      <w:r>
        <w:rPr>
          <w:spacing w:val="51"/>
          <w:sz w:val="24"/>
          <w:szCs w:val="24"/>
        </w:rPr>
        <w:t xml:space="preserve"> </w:t>
      </w:r>
      <w:r>
        <w:rPr>
          <w:sz w:val="24"/>
          <w:szCs w:val="24"/>
        </w:rPr>
        <w:t xml:space="preserve">minor </w:t>
      </w:r>
      <w:r>
        <w:rPr>
          <w:spacing w:val="51"/>
          <w:sz w:val="24"/>
          <w:szCs w:val="24"/>
        </w:rPr>
        <w:t xml:space="preserve"> </w:t>
      </w:r>
      <w:r>
        <w:rPr>
          <w:sz w:val="24"/>
          <w:szCs w:val="24"/>
        </w:rPr>
        <w:t xml:space="preserve">research </w:t>
      </w:r>
      <w:r>
        <w:rPr>
          <w:spacing w:val="51"/>
          <w:sz w:val="24"/>
          <w:szCs w:val="24"/>
        </w:rPr>
        <w:t xml:space="preserve"> </w:t>
      </w:r>
      <w:r>
        <w:rPr>
          <w:sz w:val="24"/>
          <w:szCs w:val="24"/>
        </w:rPr>
        <w:t>project successfully.</w:t>
      </w:r>
    </w:p>
    <w:p w14:paraId="5329A7C7" w14:textId="77777777" w:rsidR="004F5B0F" w:rsidRDefault="004714D2">
      <w:pPr>
        <w:spacing w:before="29"/>
        <w:ind w:right="-56"/>
        <w:rPr>
          <w:sz w:val="24"/>
          <w:szCs w:val="24"/>
        </w:rPr>
        <w:sectPr w:rsidR="004F5B0F">
          <w:type w:val="continuous"/>
          <w:pgSz w:w="11920" w:h="16840"/>
          <w:pgMar w:top="-20" w:right="65436" w:bottom="280" w:left="800" w:header="720" w:footer="720" w:gutter="0"/>
          <w:cols w:num="2" w:space="720" w:equalWidth="0">
            <w:col w:w="10088" w:space="171"/>
            <w:col w:w="961"/>
          </w:cols>
        </w:sectPr>
      </w:pPr>
      <w:r>
        <w:br w:type="column"/>
      </w:r>
      <w:r>
        <w:rPr>
          <w:sz w:val="24"/>
          <w:szCs w:val="24"/>
        </w:rPr>
        <w:t xml:space="preserve">and </w:t>
      </w:r>
      <w:r>
        <w:rPr>
          <w:spacing w:val="51"/>
          <w:sz w:val="24"/>
          <w:szCs w:val="24"/>
        </w:rPr>
        <w:t xml:space="preserve"> </w:t>
      </w:r>
      <w:r>
        <w:rPr>
          <w:sz w:val="24"/>
          <w:szCs w:val="24"/>
        </w:rPr>
        <w:t>com</w:t>
      </w:r>
    </w:p>
    <w:p w14:paraId="00166094" w14:textId="77777777" w:rsidR="004F5B0F" w:rsidRDefault="004714D2">
      <w:pPr>
        <w:tabs>
          <w:tab w:val="left" w:pos="820"/>
          <w:tab w:val="left" w:pos="1460"/>
        </w:tabs>
        <w:spacing w:before="1" w:line="260" w:lineRule="auto"/>
        <w:ind w:left="827" w:right="-74" w:hanging="720"/>
        <w:jc w:val="both"/>
        <w:rPr>
          <w:sz w:val="24"/>
          <w:szCs w:val="24"/>
        </w:rPr>
      </w:pPr>
      <w:r>
        <w:rPr>
          <w:sz w:val="24"/>
          <w:szCs w:val="24"/>
        </w:rPr>
        <w:t>3</w:t>
      </w:r>
      <w:r>
        <w:rPr>
          <w:sz w:val="24"/>
          <w:szCs w:val="24"/>
        </w:rPr>
        <w:tab/>
        <w:t>Alumni</w:t>
      </w:r>
      <w:r>
        <w:rPr>
          <w:spacing w:val="59"/>
          <w:sz w:val="24"/>
          <w:szCs w:val="24"/>
        </w:rPr>
        <w:t xml:space="preserve"> </w:t>
      </w:r>
      <w:r>
        <w:rPr>
          <w:sz w:val="24"/>
          <w:szCs w:val="24"/>
        </w:rPr>
        <w:t>association</w:t>
      </w:r>
      <w:r>
        <w:rPr>
          <w:spacing w:val="59"/>
          <w:sz w:val="24"/>
          <w:szCs w:val="24"/>
        </w:rPr>
        <w:t xml:space="preserve"> </w:t>
      </w:r>
      <w:r>
        <w:rPr>
          <w:sz w:val="24"/>
          <w:szCs w:val="24"/>
        </w:rPr>
        <w:t>may</w:t>
      </w:r>
      <w:r>
        <w:rPr>
          <w:spacing w:val="59"/>
          <w:sz w:val="24"/>
          <w:szCs w:val="24"/>
        </w:rPr>
        <w:t xml:space="preserve"> </w:t>
      </w:r>
      <w:r>
        <w:rPr>
          <w:sz w:val="24"/>
          <w:szCs w:val="24"/>
        </w:rPr>
        <w:t>be</w:t>
      </w:r>
      <w:r>
        <w:rPr>
          <w:spacing w:val="59"/>
          <w:sz w:val="24"/>
          <w:szCs w:val="24"/>
        </w:rPr>
        <w:t xml:space="preserve"> </w:t>
      </w:r>
      <w:r>
        <w:rPr>
          <w:sz w:val="24"/>
          <w:szCs w:val="24"/>
        </w:rPr>
        <w:t>strengthen</w:t>
      </w:r>
      <w:r>
        <w:rPr>
          <w:spacing w:val="59"/>
          <w:sz w:val="24"/>
          <w:szCs w:val="24"/>
        </w:rPr>
        <w:t xml:space="preserve"> </w:t>
      </w:r>
      <w:r>
        <w:rPr>
          <w:sz w:val="24"/>
          <w:szCs w:val="24"/>
        </w:rPr>
        <w:t>to</w:t>
      </w:r>
      <w:r>
        <w:rPr>
          <w:spacing w:val="59"/>
          <w:sz w:val="24"/>
          <w:szCs w:val="24"/>
        </w:rPr>
        <w:t xml:space="preserve"> </w:t>
      </w:r>
      <w:r>
        <w:rPr>
          <w:sz w:val="24"/>
          <w:szCs w:val="24"/>
        </w:rPr>
        <w:t>play</w:t>
      </w:r>
      <w:r>
        <w:rPr>
          <w:spacing w:val="59"/>
          <w:sz w:val="24"/>
          <w:szCs w:val="24"/>
        </w:rPr>
        <w:t xml:space="preserve"> </w:t>
      </w:r>
      <w:r>
        <w:rPr>
          <w:sz w:val="24"/>
          <w:szCs w:val="24"/>
        </w:rPr>
        <w:t>itsThrough</w:t>
      </w:r>
      <w:r>
        <w:rPr>
          <w:spacing w:val="11"/>
          <w:sz w:val="24"/>
          <w:szCs w:val="24"/>
        </w:rPr>
        <w:t xml:space="preserve"> </w:t>
      </w:r>
      <w:r>
        <w:rPr>
          <w:sz w:val="24"/>
          <w:szCs w:val="24"/>
        </w:rPr>
        <w:t>alumni</w:t>
      </w:r>
      <w:r>
        <w:rPr>
          <w:spacing w:val="11"/>
          <w:sz w:val="24"/>
          <w:szCs w:val="24"/>
        </w:rPr>
        <w:t xml:space="preserve"> </w:t>
      </w:r>
      <w:r>
        <w:rPr>
          <w:sz w:val="24"/>
          <w:szCs w:val="24"/>
        </w:rPr>
        <w:t>association</w:t>
      </w:r>
      <w:r>
        <w:rPr>
          <w:spacing w:val="11"/>
          <w:sz w:val="24"/>
          <w:szCs w:val="24"/>
        </w:rPr>
        <w:t xml:space="preserve"> </w:t>
      </w:r>
      <w:r>
        <w:rPr>
          <w:sz w:val="24"/>
          <w:szCs w:val="24"/>
        </w:rPr>
        <w:t>the</w:t>
      </w:r>
      <w:r>
        <w:rPr>
          <w:spacing w:val="11"/>
          <w:sz w:val="24"/>
          <w:szCs w:val="24"/>
        </w:rPr>
        <w:t xml:space="preserve"> </w:t>
      </w:r>
      <w:r>
        <w:rPr>
          <w:sz w:val="24"/>
          <w:szCs w:val="24"/>
        </w:rPr>
        <w:t>institution</w:t>
      </w:r>
      <w:r>
        <w:rPr>
          <w:spacing w:val="11"/>
          <w:sz w:val="24"/>
          <w:szCs w:val="24"/>
        </w:rPr>
        <w:t xml:space="preserve"> </w:t>
      </w:r>
      <w:r>
        <w:rPr>
          <w:sz w:val="24"/>
          <w:szCs w:val="24"/>
        </w:rPr>
        <w:t>have</w:t>
      </w:r>
      <w:r>
        <w:rPr>
          <w:spacing w:val="11"/>
          <w:sz w:val="24"/>
          <w:szCs w:val="24"/>
        </w:rPr>
        <w:t xml:space="preserve"> </w:t>
      </w:r>
      <w:r>
        <w:rPr>
          <w:sz w:val="24"/>
          <w:szCs w:val="24"/>
        </w:rPr>
        <w:t>place role</w:t>
      </w:r>
      <w:r>
        <w:rPr>
          <w:sz w:val="24"/>
          <w:szCs w:val="24"/>
        </w:rPr>
        <w:tab/>
        <w:t xml:space="preserve">for   </w:t>
      </w:r>
      <w:r>
        <w:rPr>
          <w:spacing w:val="36"/>
          <w:sz w:val="24"/>
          <w:szCs w:val="24"/>
        </w:rPr>
        <w:t xml:space="preserve"> </w:t>
      </w:r>
      <w:r>
        <w:rPr>
          <w:sz w:val="24"/>
          <w:szCs w:val="24"/>
        </w:rPr>
        <w:t xml:space="preserve">college   </w:t>
      </w:r>
      <w:r>
        <w:rPr>
          <w:spacing w:val="36"/>
          <w:sz w:val="24"/>
          <w:szCs w:val="24"/>
        </w:rPr>
        <w:t xml:space="preserve"> </w:t>
      </w:r>
      <w:r>
        <w:rPr>
          <w:sz w:val="24"/>
          <w:szCs w:val="24"/>
        </w:rPr>
        <w:t xml:space="preserve">development   </w:t>
      </w:r>
      <w:r>
        <w:rPr>
          <w:spacing w:val="36"/>
          <w:sz w:val="24"/>
          <w:szCs w:val="24"/>
        </w:rPr>
        <w:t xml:space="preserve"> </w:t>
      </w:r>
      <w:r>
        <w:rPr>
          <w:sz w:val="24"/>
          <w:szCs w:val="24"/>
        </w:rPr>
        <w:t xml:space="preserve">and   </w:t>
      </w:r>
      <w:r>
        <w:rPr>
          <w:spacing w:val="36"/>
          <w:sz w:val="24"/>
          <w:szCs w:val="24"/>
        </w:rPr>
        <w:t xml:space="preserve"> </w:t>
      </w:r>
      <w:r>
        <w:rPr>
          <w:sz w:val="24"/>
          <w:szCs w:val="24"/>
        </w:rPr>
        <w:t xml:space="preserve">studentsand got good </w:t>
      </w:r>
      <w:r>
        <w:rPr>
          <w:sz w:val="24"/>
          <w:szCs w:val="24"/>
        </w:rPr>
        <w:t>co-operation at the time of annual social placement.</w:t>
      </w:r>
    </w:p>
    <w:p w14:paraId="7583B4BA" w14:textId="77777777" w:rsidR="004F5B0F" w:rsidRDefault="004714D2">
      <w:pPr>
        <w:spacing w:before="1" w:line="260" w:lineRule="exact"/>
        <w:ind w:left="107" w:right="-100"/>
        <w:rPr>
          <w:sz w:val="24"/>
          <w:szCs w:val="24"/>
        </w:rPr>
        <w:sectPr w:rsidR="004F5B0F">
          <w:type w:val="continuous"/>
          <w:pgSz w:w="11920" w:h="16840"/>
          <w:pgMar w:top="-20" w:right="0" w:bottom="280" w:left="800" w:header="720" w:footer="720" w:gutter="0"/>
          <w:cols w:space="720"/>
        </w:sectPr>
      </w:pPr>
      <w:r>
        <w:rPr>
          <w:position w:val="-1"/>
          <w:sz w:val="24"/>
          <w:szCs w:val="24"/>
        </w:rPr>
        <w:t xml:space="preserve">4          Library </w:t>
      </w:r>
      <w:r>
        <w:rPr>
          <w:spacing w:val="8"/>
          <w:position w:val="-1"/>
          <w:sz w:val="24"/>
          <w:szCs w:val="24"/>
        </w:rPr>
        <w:t xml:space="preserve"> </w:t>
      </w:r>
      <w:r>
        <w:rPr>
          <w:position w:val="-1"/>
          <w:sz w:val="24"/>
          <w:szCs w:val="24"/>
        </w:rPr>
        <w:t xml:space="preserve">need </w:t>
      </w:r>
      <w:r>
        <w:rPr>
          <w:spacing w:val="8"/>
          <w:position w:val="-1"/>
          <w:sz w:val="24"/>
          <w:szCs w:val="24"/>
        </w:rPr>
        <w:t xml:space="preserve"> </w:t>
      </w:r>
      <w:r>
        <w:rPr>
          <w:position w:val="-1"/>
          <w:sz w:val="24"/>
          <w:szCs w:val="24"/>
        </w:rPr>
        <w:t xml:space="preserve">to </w:t>
      </w:r>
      <w:r>
        <w:rPr>
          <w:spacing w:val="8"/>
          <w:position w:val="-1"/>
          <w:sz w:val="24"/>
          <w:szCs w:val="24"/>
        </w:rPr>
        <w:t xml:space="preserve"> </w:t>
      </w:r>
      <w:r>
        <w:rPr>
          <w:position w:val="-1"/>
          <w:sz w:val="24"/>
          <w:szCs w:val="24"/>
        </w:rPr>
        <w:t xml:space="preserve">be </w:t>
      </w:r>
      <w:r>
        <w:rPr>
          <w:spacing w:val="8"/>
          <w:position w:val="-1"/>
          <w:sz w:val="24"/>
          <w:szCs w:val="24"/>
        </w:rPr>
        <w:t xml:space="preserve"> </w:t>
      </w:r>
      <w:r>
        <w:rPr>
          <w:position w:val="-1"/>
          <w:sz w:val="24"/>
          <w:szCs w:val="24"/>
        </w:rPr>
        <w:t xml:space="preserve">fully </w:t>
      </w:r>
      <w:r>
        <w:rPr>
          <w:spacing w:val="8"/>
          <w:position w:val="-1"/>
          <w:sz w:val="24"/>
          <w:szCs w:val="24"/>
        </w:rPr>
        <w:t xml:space="preserve"> </w:t>
      </w:r>
      <w:r>
        <w:rPr>
          <w:position w:val="-1"/>
          <w:sz w:val="24"/>
          <w:szCs w:val="24"/>
        </w:rPr>
        <w:t xml:space="preserve">automated </w:t>
      </w:r>
      <w:r>
        <w:rPr>
          <w:spacing w:val="8"/>
          <w:position w:val="-1"/>
          <w:sz w:val="24"/>
          <w:szCs w:val="24"/>
        </w:rPr>
        <w:t xml:space="preserve"> </w:t>
      </w:r>
      <w:r>
        <w:rPr>
          <w:position w:val="-1"/>
          <w:sz w:val="24"/>
          <w:szCs w:val="24"/>
        </w:rPr>
        <w:t xml:space="preserve">&amp; </w:t>
      </w:r>
      <w:r>
        <w:rPr>
          <w:spacing w:val="8"/>
          <w:position w:val="-1"/>
          <w:sz w:val="24"/>
          <w:szCs w:val="24"/>
        </w:rPr>
        <w:t xml:space="preserve"> </w:t>
      </w:r>
      <w:r>
        <w:rPr>
          <w:position w:val="-1"/>
          <w:sz w:val="24"/>
          <w:szCs w:val="24"/>
        </w:rPr>
        <w:t xml:space="preserve">more </w:t>
      </w:r>
      <w:r>
        <w:rPr>
          <w:spacing w:val="8"/>
          <w:position w:val="-1"/>
          <w:sz w:val="24"/>
          <w:szCs w:val="24"/>
        </w:rPr>
        <w:t xml:space="preserve"> </w:t>
      </w:r>
      <w:r>
        <w:rPr>
          <w:position w:val="-1"/>
          <w:sz w:val="24"/>
          <w:szCs w:val="24"/>
        </w:rPr>
        <w:t>textLibrary</w:t>
      </w:r>
      <w:r>
        <w:rPr>
          <w:spacing w:val="39"/>
          <w:position w:val="-1"/>
          <w:sz w:val="24"/>
          <w:szCs w:val="24"/>
        </w:rPr>
        <w:t xml:space="preserve"> </w:t>
      </w:r>
      <w:r>
        <w:rPr>
          <w:position w:val="-1"/>
          <w:sz w:val="24"/>
          <w:szCs w:val="24"/>
        </w:rPr>
        <w:t>is</w:t>
      </w:r>
      <w:r>
        <w:rPr>
          <w:spacing w:val="39"/>
          <w:position w:val="-1"/>
          <w:sz w:val="24"/>
          <w:szCs w:val="24"/>
        </w:rPr>
        <w:t xml:space="preserve"> </w:t>
      </w:r>
      <w:r>
        <w:rPr>
          <w:position w:val="-1"/>
          <w:sz w:val="24"/>
          <w:szCs w:val="24"/>
        </w:rPr>
        <w:t>computerized</w:t>
      </w:r>
      <w:r>
        <w:rPr>
          <w:spacing w:val="39"/>
          <w:position w:val="-1"/>
          <w:sz w:val="24"/>
          <w:szCs w:val="24"/>
        </w:rPr>
        <w:t xml:space="preserve"> </w:t>
      </w:r>
      <w:r>
        <w:rPr>
          <w:position w:val="-1"/>
          <w:sz w:val="24"/>
          <w:szCs w:val="24"/>
        </w:rPr>
        <w:t>with</w:t>
      </w:r>
      <w:r>
        <w:rPr>
          <w:spacing w:val="39"/>
          <w:position w:val="-1"/>
          <w:sz w:val="24"/>
          <w:szCs w:val="24"/>
        </w:rPr>
        <w:t xml:space="preserve"> </w:t>
      </w:r>
      <w:r>
        <w:rPr>
          <w:position w:val="-1"/>
          <w:sz w:val="24"/>
          <w:szCs w:val="24"/>
        </w:rPr>
        <w:t>NGL</w:t>
      </w:r>
      <w:r>
        <w:rPr>
          <w:spacing w:val="39"/>
          <w:position w:val="-1"/>
          <w:sz w:val="24"/>
          <w:szCs w:val="24"/>
        </w:rPr>
        <w:t xml:space="preserve"> </w:t>
      </w:r>
      <w:r>
        <w:rPr>
          <w:position w:val="-1"/>
          <w:sz w:val="24"/>
          <w:szCs w:val="24"/>
        </w:rPr>
        <w:t>free</w:t>
      </w:r>
      <w:r>
        <w:rPr>
          <w:spacing w:val="39"/>
          <w:position w:val="-1"/>
          <w:sz w:val="24"/>
          <w:szCs w:val="24"/>
        </w:rPr>
        <w:t xml:space="preserve"> </w:t>
      </w:r>
      <w:r>
        <w:rPr>
          <w:position w:val="-1"/>
          <w:sz w:val="24"/>
          <w:szCs w:val="24"/>
        </w:rPr>
        <w:t>software</w:t>
      </w:r>
      <w:r>
        <w:rPr>
          <w:spacing w:val="39"/>
          <w:position w:val="-1"/>
          <w:sz w:val="24"/>
          <w:szCs w:val="24"/>
        </w:rPr>
        <w:t xml:space="preserve"> </w:t>
      </w:r>
      <w:r>
        <w:rPr>
          <w:position w:val="-1"/>
          <w:sz w:val="24"/>
          <w:szCs w:val="24"/>
        </w:rPr>
        <w:t>an</w:t>
      </w:r>
    </w:p>
    <w:p w14:paraId="58B92ECB" w14:textId="77777777" w:rsidR="004F5B0F" w:rsidRDefault="004714D2">
      <w:pPr>
        <w:spacing w:before="29" w:line="260" w:lineRule="exact"/>
        <w:ind w:left="827" w:right="-56"/>
        <w:rPr>
          <w:sz w:val="24"/>
          <w:szCs w:val="24"/>
        </w:rPr>
      </w:pPr>
      <w:r>
        <w:rPr>
          <w:position w:val="-1"/>
          <w:sz w:val="24"/>
          <w:szCs w:val="24"/>
        </w:rPr>
        <w:t>books be added.</w:t>
      </w:r>
    </w:p>
    <w:p w14:paraId="53450686" w14:textId="77777777" w:rsidR="004F5B0F" w:rsidRDefault="004714D2">
      <w:pPr>
        <w:spacing w:before="29" w:line="260" w:lineRule="exact"/>
        <w:rPr>
          <w:sz w:val="24"/>
          <w:szCs w:val="24"/>
        </w:rPr>
        <w:sectPr w:rsidR="004F5B0F">
          <w:type w:val="continuous"/>
          <w:pgSz w:w="11920" w:h="16840"/>
          <w:pgMar w:top="-20" w:right="0" w:bottom="280" w:left="800" w:header="720" w:footer="720" w:gutter="0"/>
          <w:cols w:num="2" w:space="720" w:equalWidth="0">
            <w:col w:w="2381" w:space="3546"/>
            <w:col w:w="5193"/>
          </w:cols>
        </w:sectPr>
      </w:pPr>
      <w:r>
        <w:br w:type="column"/>
      </w:r>
      <w:r>
        <w:rPr>
          <w:position w:val="-1"/>
          <w:sz w:val="24"/>
          <w:szCs w:val="24"/>
        </w:rPr>
        <w:t>system. More books are added.</w:t>
      </w:r>
    </w:p>
    <w:p w14:paraId="1A182849" w14:textId="77777777" w:rsidR="004F5B0F" w:rsidRDefault="004714D2">
      <w:pPr>
        <w:spacing w:before="29" w:line="260" w:lineRule="exact"/>
        <w:ind w:left="107" w:right="-82"/>
        <w:rPr>
          <w:sz w:val="24"/>
          <w:szCs w:val="24"/>
        </w:rPr>
        <w:sectPr w:rsidR="004F5B0F">
          <w:type w:val="continuous"/>
          <w:pgSz w:w="11920" w:h="16840"/>
          <w:pgMar w:top="-20" w:right="0" w:bottom="280" w:left="800" w:header="720" w:footer="720" w:gutter="0"/>
          <w:cols w:space="720"/>
        </w:sectPr>
      </w:pPr>
      <w:r>
        <w:rPr>
          <w:position w:val="-1"/>
          <w:sz w:val="24"/>
          <w:szCs w:val="24"/>
        </w:rPr>
        <w:t>5          P.G.</w:t>
      </w:r>
      <w:r>
        <w:rPr>
          <w:spacing w:val="38"/>
          <w:position w:val="-1"/>
          <w:sz w:val="24"/>
          <w:szCs w:val="24"/>
        </w:rPr>
        <w:t xml:space="preserve"> </w:t>
      </w:r>
      <w:r>
        <w:rPr>
          <w:position w:val="-1"/>
          <w:sz w:val="24"/>
          <w:szCs w:val="24"/>
        </w:rPr>
        <w:t>programmers</w:t>
      </w:r>
      <w:r>
        <w:rPr>
          <w:spacing w:val="38"/>
          <w:position w:val="-1"/>
          <w:sz w:val="24"/>
          <w:szCs w:val="24"/>
        </w:rPr>
        <w:t xml:space="preserve"> </w:t>
      </w:r>
      <w:r>
        <w:rPr>
          <w:position w:val="-1"/>
          <w:sz w:val="24"/>
          <w:szCs w:val="24"/>
        </w:rPr>
        <w:t>in</w:t>
      </w:r>
      <w:r>
        <w:rPr>
          <w:spacing w:val="38"/>
          <w:position w:val="-1"/>
          <w:sz w:val="24"/>
          <w:szCs w:val="24"/>
        </w:rPr>
        <w:t xml:space="preserve"> </w:t>
      </w:r>
      <w:r>
        <w:rPr>
          <w:position w:val="-1"/>
          <w:sz w:val="24"/>
          <w:szCs w:val="24"/>
        </w:rPr>
        <w:t>English,</w:t>
      </w:r>
      <w:r>
        <w:rPr>
          <w:spacing w:val="38"/>
          <w:position w:val="-1"/>
          <w:sz w:val="24"/>
          <w:szCs w:val="24"/>
        </w:rPr>
        <w:t xml:space="preserve"> </w:t>
      </w:r>
      <w:r>
        <w:rPr>
          <w:position w:val="-1"/>
          <w:sz w:val="24"/>
          <w:szCs w:val="24"/>
        </w:rPr>
        <w:t>sociology</w:t>
      </w:r>
      <w:r>
        <w:rPr>
          <w:spacing w:val="38"/>
          <w:position w:val="-1"/>
          <w:sz w:val="24"/>
          <w:szCs w:val="24"/>
        </w:rPr>
        <w:t xml:space="preserve"> </w:t>
      </w:r>
      <w:r>
        <w:rPr>
          <w:position w:val="-1"/>
          <w:sz w:val="24"/>
          <w:szCs w:val="24"/>
        </w:rPr>
        <w:t>and</w:t>
      </w:r>
      <w:r>
        <w:rPr>
          <w:spacing w:val="38"/>
          <w:position w:val="-1"/>
          <w:sz w:val="24"/>
          <w:szCs w:val="24"/>
        </w:rPr>
        <w:t xml:space="preserve"> </w:t>
      </w:r>
      <w:r>
        <w:rPr>
          <w:position w:val="-1"/>
          <w:sz w:val="24"/>
          <w:szCs w:val="24"/>
        </w:rPr>
        <w:t>HindiFacility</w:t>
      </w:r>
      <w:r>
        <w:rPr>
          <w:spacing w:val="36"/>
          <w:position w:val="-1"/>
          <w:sz w:val="24"/>
          <w:szCs w:val="24"/>
        </w:rPr>
        <w:t xml:space="preserve"> </w:t>
      </w:r>
      <w:r>
        <w:rPr>
          <w:position w:val="-1"/>
          <w:sz w:val="24"/>
          <w:szCs w:val="24"/>
        </w:rPr>
        <w:t>of</w:t>
      </w:r>
      <w:r>
        <w:rPr>
          <w:spacing w:val="36"/>
          <w:position w:val="-1"/>
          <w:sz w:val="24"/>
          <w:szCs w:val="24"/>
        </w:rPr>
        <w:t xml:space="preserve"> </w:t>
      </w:r>
      <w:r>
        <w:rPr>
          <w:position w:val="-1"/>
          <w:sz w:val="24"/>
          <w:szCs w:val="24"/>
        </w:rPr>
        <w:t>doing</w:t>
      </w:r>
      <w:r>
        <w:rPr>
          <w:spacing w:val="36"/>
          <w:position w:val="-1"/>
          <w:sz w:val="24"/>
          <w:szCs w:val="24"/>
        </w:rPr>
        <w:t xml:space="preserve"> </w:t>
      </w:r>
      <w:r>
        <w:rPr>
          <w:position w:val="-1"/>
          <w:sz w:val="24"/>
          <w:szCs w:val="24"/>
        </w:rPr>
        <w:t>P.G.</w:t>
      </w:r>
      <w:r>
        <w:rPr>
          <w:spacing w:val="36"/>
          <w:position w:val="-1"/>
          <w:sz w:val="24"/>
          <w:szCs w:val="24"/>
        </w:rPr>
        <w:t xml:space="preserve"> </w:t>
      </w:r>
      <w:r>
        <w:rPr>
          <w:position w:val="-1"/>
          <w:sz w:val="24"/>
          <w:szCs w:val="24"/>
        </w:rPr>
        <w:t>courses</w:t>
      </w:r>
      <w:r>
        <w:rPr>
          <w:spacing w:val="36"/>
          <w:position w:val="-1"/>
          <w:sz w:val="24"/>
          <w:szCs w:val="24"/>
        </w:rPr>
        <w:t xml:space="preserve"> </w:t>
      </w:r>
      <w:r>
        <w:rPr>
          <w:position w:val="-1"/>
          <w:sz w:val="24"/>
          <w:szCs w:val="24"/>
        </w:rPr>
        <w:t>is</w:t>
      </w:r>
      <w:r>
        <w:rPr>
          <w:spacing w:val="36"/>
          <w:position w:val="-1"/>
          <w:sz w:val="24"/>
          <w:szCs w:val="24"/>
        </w:rPr>
        <w:t xml:space="preserve"> </w:t>
      </w:r>
      <w:r>
        <w:rPr>
          <w:position w:val="-1"/>
          <w:sz w:val="24"/>
          <w:szCs w:val="24"/>
        </w:rPr>
        <w:t>made</w:t>
      </w:r>
      <w:r>
        <w:rPr>
          <w:spacing w:val="36"/>
          <w:position w:val="-1"/>
          <w:sz w:val="24"/>
          <w:szCs w:val="24"/>
        </w:rPr>
        <w:t xml:space="preserve"> </w:t>
      </w:r>
      <w:r>
        <w:rPr>
          <w:position w:val="-1"/>
          <w:sz w:val="24"/>
          <w:szCs w:val="24"/>
        </w:rPr>
        <w:t>available</w:t>
      </w:r>
      <w:r>
        <w:rPr>
          <w:spacing w:val="36"/>
          <w:position w:val="-1"/>
          <w:sz w:val="24"/>
          <w:szCs w:val="24"/>
        </w:rPr>
        <w:t xml:space="preserve"> </w:t>
      </w:r>
      <w:r>
        <w:rPr>
          <w:position w:val="-1"/>
          <w:sz w:val="24"/>
          <w:szCs w:val="24"/>
        </w:rPr>
        <w:t>thr</w:t>
      </w:r>
    </w:p>
    <w:p w14:paraId="2BCE37B0" w14:textId="77777777" w:rsidR="004F5B0F" w:rsidRDefault="004714D2">
      <w:pPr>
        <w:spacing w:before="29"/>
        <w:ind w:left="827" w:right="-56"/>
        <w:rPr>
          <w:sz w:val="24"/>
          <w:szCs w:val="24"/>
        </w:rPr>
      </w:pPr>
      <w:r>
        <w:rPr>
          <w:sz w:val="24"/>
          <w:szCs w:val="24"/>
        </w:rPr>
        <w:t>should be added.</w:t>
      </w:r>
    </w:p>
    <w:p w14:paraId="213B1323" w14:textId="77777777" w:rsidR="004F5B0F" w:rsidRDefault="004714D2">
      <w:pPr>
        <w:spacing w:before="29"/>
        <w:ind w:right="-61"/>
        <w:rPr>
          <w:sz w:val="24"/>
          <w:szCs w:val="24"/>
        </w:rPr>
      </w:pPr>
      <w:r>
        <w:br w:type="column"/>
      </w:r>
      <w:r>
        <w:rPr>
          <w:sz w:val="24"/>
          <w:szCs w:val="24"/>
        </w:rPr>
        <w:t xml:space="preserve">an, </w:t>
      </w:r>
      <w:r>
        <w:rPr>
          <w:spacing w:val="57"/>
          <w:sz w:val="24"/>
          <w:szCs w:val="24"/>
        </w:rPr>
        <w:t xml:space="preserve"> </w:t>
      </w:r>
      <w:r>
        <w:rPr>
          <w:sz w:val="24"/>
          <w:szCs w:val="24"/>
        </w:rPr>
        <w:t xml:space="preserve">unit </w:t>
      </w:r>
      <w:r>
        <w:rPr>
          <w:spacing w:val="57"/>
          <w:sz w:val="24"/>
          <w:szCs w:val="24"/>
        </w:rPr>
        <w:t xml:space="preserve"> </w:t>
      </w:r>
      <w:r>
        <w:rPr>
          <w:sz w:val="24"/>
          <w:szCs w:val="24"/>
        </w:rPr>
        <w:t xml:space="preserve">of </w:t>
      </w:r>
      <w:r>
        <w:rPr>
          <w:spacing w:val="57"/>
          <w:sz w:val="24"/>
          <w:szCs w:val="24"/>
        </w:rPr>
        <w:t xml:space="preserve"> </w:t>
      </w:r>
      <w:r>
        <w:rPr>
          <w:sz w:val="24"/>
          <w:szCs w:val="24"/>
        </w:rPr>
        <w:t xml:space="preserve">centre </w:t>
      </w:r>
      <w:r>
        <w:rPr>
          <w:spacing w:val="57"/>
          <w:sz w:val="24"/>
          <w:szCs w:val="24"/>
        </w:rPr>
        <w:t xml:space="preserve"> </w:t>
      </w:r>
      <w:r>
        <w:rPr>
          <w:sz w:val="24"/>
          <w:szCs w:val="24"/>
        </w:rPr>
        <w:t xml:space="preserve">for </w:t>
      </w:r>
      <w:r>
        <w:rPr>
          <w:spacing w:val="57"/>
          <w:sz w:val="24"/>
          <w:szCs w:val="24"/>
        </w:rPr>
        <w:t xml:space="preserve"> </w:t>
      </w:r>
      <w:r>
        <w:rPr>
          <w:sz w:val="24"/>
          <w:szCs w:val="24"/>
        </w:rPr>
        <w:t xml:space="preserve">distance </w:t>
      </w:r>
      <w:r>
        <w:rPr>
          <w:spacing w:val="57"/>
          <w:sz w:val="24"/>
          <w:szCs w:val="24"/>
        </w:rPr>
        <w:t xml:space="preserve"> </w:t>
      </w:r>
      <w:r>
        <w:rPr>
          <w:sz w:val="24"/>
          <w:szCs w:val="24"/>
        </w:rPr>
        <w:t xml:space="preserve">education </w:t>
      </w:r>
      <w:r>
        <w:rPr>
          <w:spacing w:val="57"/>
          <w:sz w:val="24"/>
          <w:szCs w:val="24"/>
        </w:rPr>
        <w:t xml:space="preserve"> </w:t>
      </w:r>
      <w:r>
        <w:rPr>
          <w:sz w:val="24"/>
          <w:szCs w:val="24"/>
        </w:rPr>
        <w:t>Shiva</w:t>
      </w:r>
    </w:p>
    <w:p w14:paraId="7259E208" w14:textId="77777777" w:rsidR="004F5B0F" w:rsidRDefault="004714D2">
      <w:pPr>
        <w:spacing w:before="24" w:line="260" w:lineRule="exact"/>
        <w:rPr>
          <w:sz w:val="24"/>
          <w:szCs w:val="24"/>
        </w:rPr>
        <w:sectPr w:rsidR="004F5B0F">
          <w:type w:val="continuous"/>
          <w:pgSz w:w="11920" w:h="16840"/>
          <w:pgMar w:top="-20" w:right="65476" w:bottom="280" w:left="800" w:header="720" w:footer="720" w:gutter="0"/>
          <w:cols w:num="2" w:space="720" w:equalWidth="0">
            <w:col w:w="2447" w:space="3480"/>
            <w:col w:w="5253"/>
          </w:cols>
        </w:sectPr>
      </w:pPr>
      <w:r>
        <w:rPr>
          <w:position w:val="-1"/>
          <w:sz w:val="24"/>
          <w:szCs w:val="24"/>
        </w:rPr>
        <w:t>Kolhapur</w:t>
      </w:r>
    </w:p>
    <w:p w14:paraId="7D412F35" w14:textId="77777777" w:rsidR="004F5B0F" w:rsidRDefault="004714D2">
      <w:pPr>
        <w:spacing w:before="29" w:line="260" w:lineRule="exact"/>
        <w:ind w:left="107" w:right="-56"/>
        <w:rPr>
          <w:sz w:val="24"/>
          <w:szCs w:val="24"/>
        </w:rPr>
      </w:pPr>
      <w:r>
        <w:rPr>
          <w:position w:val="-1"/>
          <w:sz w:val="24"/>
          <w:szCs w:val="24"/>
        </w:rPr>
        <w:t xml:space="preserve">6          </w:t>
      </w:r>
      <w:r>
        <w:rPr>
          <w:position w:val="-1"/>
          <w:sz w:val="24"/>
          <w:szCs w:val="24"/>
        </w:rPr>
        <w:t>College</w:t>
      </w:r>
      <w:r>
        <w:rPr>
          <w:spacing w:val="17"/>
          <w:position w:val="-1"/>
          <w:sz w:val="24"/>
          <w:szCs w:val="24"/>
        </w:rPr>
        <w:t xml:space="preserve"> </w:t>
      </w:r>
      <w:r>
        <w:rPr>
          <w:position w:val="-1"/>
          <w:sz w:val="24"/>
          <w:szCs w:val="24"/>
        </w:rPr>
        <w:t>may</w:t>
      </w:r>
      <w:r>
        <w:rPr>
          <w:spacing w:val="17"/>
          <w:position w:val="-1"/>
          <w:sz w:val="24"/>
          <w:szCs w:val="24"/>
        </w:rPr>
        <w:t xml:space="preserve"> </w:t>
      </w:r>
      <w:r>
        <w:rPr>
          <w:position w:val="-1"/>
          <w:sz w:val="24"/>
          <w:szCs w:val="24"/>
        </w:rPr>
        <w:t>develop</w:t>
      </w:r>
      <w:r>
        <w:rPr>
          <w:spacing w:val="17"/>
          <w:position w:val="-1"/>
          <w:sz w:val="24"/>
          <w:szCs w:val="24"/>
        </w:rPr>
        <w:t xml:space="preserve"> </w:t>
      </w:r>
      <w:r>
        <w:rPr>
          <w:position w:val="-1"/>
          <w:sz w:val="24"/>
          <w:szCs w:val="24"/>
        </w:rPr>
        <w:t>linkages</w:t>
      </w:r>
      <w:r>
        <w:rPr>
          <w:spacing w:val="17"/>
          <w:position w:val="-1"/>
          <w:sz w:val="24"/>
          <w:szCs w:val="24"/>
        </w:rPr>
        <w:t xml:space="preserve"> </w:t>
      </w:r>
      <w:r>
        <w:rPr>
          <w:position w:val="-1"/>
          <w:sz w:val="24"/>
          <w:szCs w:val="24"/>
        </w:rPr>
        <w:t>with</w:t>
      </w:r>
      <w:r>
        <w:rPr>
          <w:spacing w:val="17"/>
          <w:position w:val="-1"/>
          <w:sz w:val="24"/>
          <w:szCs w:val="24"/>
        </w:rPr>
        <w:t xml:space="preserve"> </w:t>
      </w:r>
      <w:r>
        <w:rPr>
          <w:position w:val="-1"/>
          <w:sz w:val="24"/>
          <w:szCs w:val="24"/>
        </w:rPr>
        <w:t>industry</w:t>
      </w:r>
      <w:r>
        <w:rPr>
          <w:spacing w:val="17"/>
          <w:position w:val="-1"/>
          <w:sz w:val="24"/>
          <w:szCs w:val="24"/>
        </w:rPr>
        <w:t xml:space="preserve"> </w:t>
      </w:r>
      <w:r>
        <w:rPr>
          <w:position w:val="-1"/>
          <w:sz w:val="24"/>
          <w:szCs w:val="24"/>
        </w:rPr>
        <w:t>banks</w:t>
      </w:r>
      <w:r>
        <w:rPr>
          <w:spacing w:val="17"/>
          <w:position w:val="-1"/>
          <w:sz w:val="24"/>
          <w:szCs w:val="24"/>
        </w:rPr>
        <w:t xml:space="preserve"> </w:t>
      </w:r>
      <w:r>
        <w:rPr>
          <w:position w:val="-1"/>
          <w:sz w:val="24"/>
          <w:szCs w:val="24"/>
        </w:rPr>
        <w:t xml:space="preserve">/Linkages </w:t>
      </w:r>
      <w:r>
        <w:rPr>
          <w:spacing w:val="11"/>
          <w:position w:val="-1"/>
          <w:sz w:val="24"/>
          <w:szCs w:val="24"/>
        </w:rPr>
        <w:t xml:space="preserve"> </w:t>
      </w:r>
      <w:r>
        <w:rPr>
          <w:position w:val="-1"/>
          <w:sz w:val="24"/>
          <w:szCs w:val="24"/>
        </w:rPr>
        <w:t xml:space="preserve">through </w:t>
      </w:r>
      <w:r>
        <w:rPr>
          <w:spacing w:val="11"/>
          <w:position w:val="-1"/>
          <w:sz w:val="24"/>
          <w:szCs w:val="24"/>
        </w:rPr>
        <w:t xml:space="preserve"> </w:t>
      </w:r>
      <w:r>
        <w:rPr>
          <w:position w:val="-1"/>
          <w:sz w:val="24"/>
          <w:szCs w:val="24"/>
        </w:rPr>
        <w:t xml:space="preserve">MOU’s </w:t>
      </w:r>
      <w:r>
        <w:rPr>
          <w:spacing w:val="11"/>
          <w:position w:val="-1"/>
          <w:sz w:val="24"/>
          <w:szCs w:val="24"/>
        </w:rPr>
        <w:t xml:space="preserve"> </w:t>
      </w:r>
      <w:r>
        <w:rPr>
          <w:position w:val="-1"/>
          <w:sz w:val="24"/>
          <w:szCs w:val="24"/>
        </w:rPr>
        <w:t xml:space="preserve">are </w:t>
      </w:r>
      <w:r>
        <w:rPr>
          <w:spacing w:val="11"/>
          <w:position w:val="-1"/>
          <w:sz w:val="24"/>
          <w:szCs w:val="24"/>
        </w:rPr>
        <w:t xml:space="preserve"> </w:t>
      </w:r>
      <w:r>
        <w:rPr>
          <w:position w:val="-1"/>
          <w:sz w:val="24"/>
          <w:szCs w:val="24"/>
        </w:rPr>
        <w:t xml:space="preserve">created </w:t>
      </w:r>
      <w:r>
        <w:rPr>
          <w:spacing w:val="11"/>
          <w:position w:val="-1"/>
          <w:sz w:val="24"/>
          <w:szCs w:val="24"/>
        </w:rPr>
        <w:t xml:space="preserve"> </w:t>
      </w:r>
      <w:r>
        <w:rPr>
          <w:position w:val="-1"/>
          <w:sz w:val="24"/>
          <w:szCs w:val="24"/>
        </w:rPr>
        <w:t>with</w:t>
      </w:r>
    </w:p>
    <w:p w14:paraId="48BD1072" w14:textId="77777777" w:rsidR="004F5B0F" w:rsidRDefault="004714D2">
      <w:pPr>
        <w:spacing w:before="29" w:line="260" w:lineRule="exact"/>
        <w:ind w:right="-47"/>
        <w:rPr>
          <w:sz w:val="24"/>
          <w:szCs w:val="24"/>
        </w:rPr>
        <w:sectPr w:rsidR="004F5B0F">
          <w:type w:val="continuous"/>
          <w:pgSz w:w="11920" w:h="16840"/>
          <w:pgMar w:top="-20" w:right="0" w:bottom="280" w:left="800" w:header="720" w:footer="720" w:gutter="0"/>
          <w:cols w:num="2" w:space="720" w:equalWidth="0">
            <w:col w:w="10353" w:space="130"/>
            <w:col w:w="637"/>
          </w:cols>
        </w:sectPr>
      </w:pPr>
      <w:r>
        <w:br w:type="column"/>
      </w:r>
      <w:r>
        <w:rPr>
          <w:position w:val="-1"/>
          <w:sz w:val="24"/>
          <w:szCs w:val="24"/>
        </w:rPr>
        <w:t>variou</w:t>
      </w:r>
    </w:p>
    <w:p w14:paraId="182CB990" w14:textId="77777777" w:rsidR="004F5B0F" w:rsidRDefault="004714D2">
      <w:pPr>
        <w:spacing w:before="29"/>
        <w:ind w:left="827" w:right="-56"/>
        <w:rPr>
          <w:sz w:val="24"/>
          <w:szCs w:val="24"/>
        </w:rPr>
      </w:pPr>
      <w:r>
        <w:rPr>
          <w:sz w:val="24"/>
          <w:szCs w:val="24"/>
        </w:rPr>
        <w:t>corporate sector.</w:t>
      </w:r>
    </w:p>
    <w:p w14:paraId="06D77C1E" w14:textId="77777777" w:rsidR="004F5B0F" w:rsidRDefault="004714D2">
      <w:pPr>
        <w:spacing w:before="29" w:line="260" w:lineRule="auto"/>
        <w:ind w:right="-41"/>
        <w:rPr>
          <w:sz w:val="24"/>
          <w:szCs w:val="24"/>
        </w:rPr>
        <w:sectPr w:rsidR="004F5B0F">
          <w:type w:val="continuous"/>
          <w:pgSz w:w="11920" w:h="16840"/>
          <w:pgMar w:top="-20" w:right="65476" w:bottom="280" w:left="800" w:header="720" w:footer="720" w:gutter="0"/>
          <w:cols w:num="2" w:space="720" w:equalWidth="0">
            <w:col w:w="2427" w:space="3500"/>
            <w:col w:w="5253"/>
          </w:cols>
        </w:sectPr>
      </w:pPr>
      <w:r>
        <w:br w:type="column"/>
      </w:r>
      <w:r>
        <w:rPr>
          <w:sz w:val="24"/>
          <w:szCs w:val="24"/>
        </w:rPr>
        <w:t xml:space="preserve">institutions, </w:t>
      </w:r>
      <w:r>
        <w:rPr>
          <w:spacing w:val="23"/>
          <w:sz w:val="24"/>
          <w:szCs w:val="24"/>
        </w:rPr>
        <w:t xml:space="preserve"> </w:t>
      </w:r>
      <w:r>
        <w:rPr>
          <w:sz w:val="24"/>
          <w:szCs w:val="24"/>
        </w:rPr>
        <w:t>banks</w:t>
      </w:r>
      <w:r>
        <w:rPr>
          <w:spacing w:val="12"/>
          <w:sz w:val="24"/>
          <w:szCs w:val="24"/>
        </w:rPr>
        <w:t xml:space="preserve"> </w:t>
      </w:r>
      <w:r>
        <w:rPr>
          <w:sz w:val="24"/>
          <w:szCs w:val="24"/>
        </w:rPr>
        <w:t>and</w:t>
      </w:r>
      <w:r>
        <w:rPr>
          <w:spacing w:val="12"/>
          <w:sz w:val="24"/>
          <w:szCs w:val="24"/>
        </w:rPr>
        <w:t xml:space="preserve"> </w:t>
      </w:r>
      <w:r>
        <w:rPr>
          <w:sz w:val="24"/>
          <w:szCs w:val="24"/>
        </w:rPr>
        <w:t>corporate</w:t>
      </w:r>
      <w:r>
        <w:rPr>
          <w:spacing w:val="12"/>
          <w:sz w:val="24"/>
          <w:szCs w:val="24"/>
        </w:rPr>
        <w:t xml:space="preserve"> </w:t>
      </w:r>
      <w:r>
        <w:rPr>
          <w:sz w:val="24"/>
          <w:szCs w:val="24"/>
        </w:rPr>
        <w:t>sectors</w:t>
      </w:r>
      <w:r>
        <w:rPr>
          <w:spacing w:val="12"/>
          <w:sz w:val="24"/>
          <w:szCs w:val="24"/>
        </w:rPr>
        <w:t xml:space="preserve"> </w:t>
      </w:r>
      <w:r>
        <w:rPr>
          <w:sz w:val="24"/>
          <w:szCs w:val="24"/>
        </w:rPr>
        <w:t>for</w:t>
      </w:r>
      <w:r>
        <w:rPr>
          <w:spacing w:val="12"/>
          <w:sz w:val="24"/>
          <w:szCs w:val="24"/>
        </w:rPr>
        <w:t xml:space="preserve"> </w:t>
      </w:r>
      <w:r>
        <w:rPr>
          <w:sz w:val="24"/>
          <w:szCs w:val="24"/>
        </w:rPr>
        <w:t xml:space="preserve">impleme activities like </w:t>
      </w:r>
      <w:r>
        <w:rPr>
          <w:sz w:val="24"/>
          <w:szCs w:val="24"/>
        </w:rPr>
        <w:t>faculty exchange student exchange, ban</w:t>
      </w:r>
    </w:p>
    <w:p w14:paraId="13C14439" w14:textId="77777777" w:rsidR="004F5B0F" w:rsidRDefault="004714D2">
      <w:pPr>
        <w:tabs>
          <w:tab w:val="left" w:pos="820"/>
        </w:tabs>
        <w:spacing w:before="1" w:line="260" w:lineRule="auto"/>
        <w:ind w:left="5927" w:right="-40" w:hanging="5820"/>
        <w:rPr>
          <w:sz w:val="24"/>
          <w:szCs w:val="24"/>
        </w:rPr>
      </w:pPr>
      <w:r>
        <w:rPr>
          <w:sz w:val="24"/>
          <w:szCs w:val="24"/>
        </w:rPr>
        <w:t>7</w:t>
      </w:r>
      <w:r>
        <w:rPr>
          <w:sz w:val="24"/>
          <w:szCs w:val="24"/>
        </w:rPr>
        <w:tab/>
        <w:t xml:space="preserve">Efforts should be made to have NCC unit.                </w:t>
      </w:r>
      <w:r>
        <w:rPr>
          <w:spacing w:val="40"/>
          <w:sz w:val="24"/>
          <w:szCs w:val="24"/>
        </w:rPr>
        <w:t xml:space="preserve"> </w:t>
      </w:r>
      <w:r>
        <w:rPr>
          <w:sz w:val="24"/>
          <w:szCs w:val="24"/>
        </w:rPr>
        <w:t>Proposal</w:t>
      </w:r>
      <w:r>
        <w:rPr>
          <w:spacing w:val="57"/>
          <w:sz w:val="24"/>
          <w:szCs w:val="24"/>
        </w:rPr>
        <w:t xml:space="preserve"> </w:t>
      </w:r>
      <w:r>
        <w:rPr>
          <w:sz w:val="24"/>
          <w:szCs w:val="24"/>
        </w:rPr>
        <w:t>for</w:t>
      </w:r>
      <w:r>
        <w:rPr>
          <w:spacing w:val="57"/>
          <w:sz w:val="24"/>
          <w:szCs w:val="24"/>
        </w:rPr>
        <w:t xml:space="preserve"> </w:t>
      </w:r>
      <w:r>
        <w:rPr>
          <w:sz w:val="24"/>
          <w:szCs w:val="24"/>
        </w:rPr>
        <w:t>NCC</w:t>
      </w:r>
      <w:r>
        <w:rPr>
          <w:spacing w:val="57"/>
          <w:sz w:val="24"/>
          <w:szCs w:val="24"/>
        </w:rPr>
        <w:t xml:space="preserve"> </w:t>
      </w:r>
      <w:r>
        <w:rPr>
          <w:sz w:val="24"/>
          <w:szCs w:val="24"/>
        </w:rPr>
        <w:t>unit</w:t>
      </w:r>
      <w:r>
        <w:rPr>
          <w:spacing w:val="57"/>
          <w:sz w:val="24"/>
          <w:szCs w:val="24"/>
        </w:rPr>
        <w:t xml:space="preserve"> </w:t>
      </w:r>
      <w:r>
        <w:rPr>
          <w:sz w:val="24"/>
          <w:szCs w:val="24"/>
        </w:rPr>
        <w:t>is</w:t>
      </w:r>
      <w:r>
        <w:rPr>
          <w:spacing w:val="57"/>
          <w:sz w:val="24"/>
          <w:szCs w:val="24"/>
        </w:rPr>
        <w:t xml:space="preserve"> </w:t>
      </w:r>
      <w:r>
        <w:rPr>
          <w:sz w:val="24"/>
          <w:szCs w:val="24"/>
        </w:rPr>
        <w:t>sent</w:t>
      </w:r>
      <w:r>
        <w:rPr>
          <w:spacing w:val="57"/>
          <w:sz w:val="24"/>
          <w:szCs w:val="24"/>
        </w:rPr>
        <w:t xml:space="preserve"> </w:t>
      </w:r>
      <w:r>
        <w:rPr>
          <w:sz w:val="24"/>
          <w:szCs w:val="24"/>
        </w:rPr>
        <w:t>towards</w:t>
      </w:r>
      <w:r>
        <w:rPr>
          <w:spacing w:val="57"/>
          <w:sz w:val="24"/>
          <w:szCs w:val="24"/>
        </w:rPr>
        <w:t xml:space="preserve"> </w:t>
      </w:r>
      <w:r>
        <w:rPr>
          <w:sz w:val="24"/>
          <w:szCs w:val="24"/>
        </w:rPr>
        <w:t>Delhi</w:t>
      </w:r>
      <w:r>
        <w:rPr>
          <w:spacing w:val="57"/>
          <w:sz w:val="24"/>
          <w:szCs w:val="24"/>
        </w:rPr>
        <w:t xml:space="preserve"> </w:t>
      </w:r>
      <w:r>
        <w:rPr>
          <w:sz w:val="24"/>
          <w:szCs w:val="24"/>
        </w:rPr>
        <w:t>and committee</w:t>
      </w:r>
      <w:r>
        <w:rPr>
          <w:spacing w:val="8"/>
          <w:sz w:val="24"/>
          <w:szCs w:val="24"/>
        </w:rPr>
        <w:t xml:space="preserve"> </w:t>
      </w:r>
      <w:r>
        <w:rPr>
          <w:sz w:val="24"/>
          <w:szCs w:val="24"/>
        </w:rPr>
        <w:t>came</w:t>
      </w:r>
      <w:r>
        <w:rPr>
          <w:spacing w:val="8"/>
          <w:sz w:val="24"/>
          <w:szCs w:val="24"/>
        </w:rPr>
        <w:t xml:space="preserve"> </w:t>
      </w:r>
      <w:r>
        <w:rPr>
          <w:sz w:val="24"/>
          <w:szCs w:val="24"/>
        </w:rPr>
        <w:t>over</w:t>
      </w:r>
      <w:r>
        <w:rPr>
          <w:spacing w:val="8"/>
          <w:sz w:val="24"/>
          <w:szCs w:val="24"/>
        </w:rPr>
        <w:t xml:space="preserve"> </w:t>
      </w:r>
      <w:r>
        <w:rPr>
          <w:sz w:val="24"/>
          <w:szCs w:val="24"/>
        </w:rPr>
        <w:t>on</w:t>
      </w:r>
      <w:r>
        <w:rPr>
          <w:spacing w:val="8"/>
          <w:sz w:val="24"/>
          <w:szCs w:val="24"/>
        </w:rPr>
        <w:t xml:space="preserve"> </w:t>
      </w:r>
      <w:r>
        <w:rPr>
          <w:sz w:val="24"/>
          <w:szCs w:val="24"/>
        </w:rPr>
        <w:t>30th</w:t>
      </w:r>
      <w:r>
        <w:rPr>
          <w:spacing w:val="8"/>
          <w:sz w:val="24"/>
          <w:szCs w:val="24"/>
        </w:rPr>
        <w:t xml:space="preserve"> </w:t>
      </w:r>
      <w:r>
        <w:rPr>
          <w:sz w:val="24"/>
          <w:szCs w:val="24"/>
        </w:rPr>
        <w:t>October,</w:t>
      </w:r>
      <w:r>
        <w:rPr>
          <w:spacing w:val="8"/>
          <w:sz w:val="24"/>
          <w:szCs w:val="24"/>
        </w:rPr>
        <w:t xml:space="preserve"> </w:t>
      </w:r>
      <w:r>
        <w:rPr>
          <w:sz w:val="24"/>
          <w:szCs w:val="24"/>
        </w:rPr>
        <w:t>2019</w:t>
      </w:r>
      <w:r>
        <w:rPr>
          <w:spacing w:val="8"/>
          <w:sz w:val="24"/>
          <w:szCs w:val="24"/>
        </w:rPr>
        <w:t xml:space="preserve"> </w:t>
      </w:r>
      <w:r>
        <w:rPr>
          <w:sz w:val="24"/>
          <w:szCs w:val="24"/>
        </w:rPr>
        <w:t>for</w:t>
      </w:r>
      <w:r>
        <w:rPr>
          <w:spacing w:val="8"/>
          <w:sz w:val="24"/>
          <w:szCs w:val="24"/>
        </w:rPr>
        <w:t xml:space="preserve"> </w:t>
      </w:r>
      <w:r>
        <w:rPr>
          <w:sz w:val="24"/>
          <w:szCs w:val="24"/>
        </w:rPr>
        <w:t xml:space="preserve">getti of facilities as per norms with the </w:t>
      </w:r>
      <w:r>
        <w:rPr>
          <w:sz w:val="24"/>
          <w:szCs w:val="24"/>
        </w:rPr>
        <w:t>institution.</w:t>
      </w:r>
    </w:p>
    <w:p w14:paraId="7862F075" w14:textId="77777777" w:rsidR="004F5B0F" w:rsidRDefault="004714D2">
      <w:pPr>
        <w:spacing w:before="1" w:line="260" w:lineRule="exact"/>
        <w:ind w:left="107" w:right="-104"/>
        <w:rPr>
          <w:sz w:val="24"/>
          <w:szCs w:val="24"/>
        </w:rPr>
        <w:sectPr w:rsidR="004F5B0F">
          <w:type w:val="continuous"/>
          <w:pgSz w:w="11920" w:h="16840"/>
          <w:pgMar w:top="-20" w:right="0" w:bottom="280" w:left="800" w:header="720" w:footer="720" w:gutter="0"/>
          <w:cols w:space="720"/>
        </w:sectPr>
      </w:pPr>
      <w:r>
        <w:rPr>
          <w:position w:val="-1"/>
          <w:sz w:val="24"/>
          <w:szCs w:val="24"/>
        </w:rPr>
        <w:t>8          College should organized conferences and seminars.</w:t>
      </w:r>
      <w:r>
        <w:rPr>
          <w:spacing w:val="1"/>
          <w:position w:val="-1"/>
          <w:sz w:val="24"/>
          <w:szCs w:val="24"/>
        </w:rPr>
        <w:t xml:space="preserve"> </w:t>
      </w:r>
      <w:r>
        <w:rPr>
          <w:position w:val="-1"/>
          <w:sz w:val="24"/>
          <w:szCs w:val="24"/>
        </w:rPr>
        <w:t>The</w:t>
      </w:r>
      <w:r>
        <w:rPr>
          <w:spacing w:val="10"/>
          <w:position w:val="-1"/>
          <w:sz w:val="24"/>
          <w:szCs w:val="24"/>
        </w:rPr>
        <w:t xml:space="preserve"> </w:t>
      </w:r>
      <w:r>
        <w:rPr>
          <w:position w:val="-1"/>
          <w:sz w:val="24"/>
          <w:szCs w:val="24"/>
        </w:rPr>
        <w:t>department</w:t>
      </w:r>
      <w:r>
        <w:rPr>
          <w:spacing w:val="10"/>
          <w:position w:val="-1"/>
          <w:sz w:val="24"/>
          <w:szCs w:val="24"/>
        </w:rPr>
        <w:t xml:space="preserve"> </w:t>
      </w:r>
      <w:r>
        <w:rPr>
          <w:position w:val="-1"/>
          <w:sz w:val="24"/>
          <w:szCs w:val="24"/>
        </w:rPr>
        <w:t>of</w:t>
      </w:r>
      <w:r>
        <w:rPr>
          <w:spacing w:val="10"/>
          <w:position w:val="-1"/>
          <w:sz w:val="24"/>
          <w:szCs w:val="24"/>
        </w:rPr>
        <w:t xml:space="preserve"> </w:t>
      </w:r>
      <w:r>
        <w:rPr>
          <w:position w:val="-1"/>
          <w:sz w:val="24"/>
          <w:szCs w:val="24"/>
        </w:rPr>
        <w:t>English</w:t>
      </w:r>
      <w:r>
        <w:rPr>
          <w:spacing w:val="10"/>
          <w:position w:val="-1"/>
          <w:sz w:val="24"/>
          <w:szCs w:val="24"/>
        </w:rPr>
        <w:t xml:space="preserve"> </w:t>
      </w:r>
      <w:r>
        <w:rPr>
          <w:position w:val="-1"/>
          <w:sz w:val="24"/>
          <w:szCs w:val="24"/>
        </w:rPr>
        <w:t>and</w:t>
      </w:r>
      <w:r>
        <w:rPr>
          <w:spacing w:val="10"/>
          <w:position w:val="-1"/>
          <w:sz w:val="24"/>
          <w:szCs w:val="24"/>
        </w:rPr>
        <w:t xml:space="preserve"> </w:t>
      </w:r>
      <w:r>
        <w:rPr>
          <w:position w:val="-1"/>
          <w:sz w:val="24"/>
          <w:szCs w:val="24"/>
        </w:rPr>
        <w:t>Hindi</w:t>
      </w:r>
      <w:r>
        <w:rPr>
          <w:spacing w:val="10"/>
          <w:position w:val="-1"/>
          <w:sz w:val="24"/>
          <w:szCs w:val="24"/>
        </w:rPr>
        <w:t xml:space="preserve"> </w:t>
      </w:r>
      <w:r>
        <w:rPr>
          <w:position w:val="-1"/>
          <w:sz w:val="24"/>
          <w:szCs w:val="24"/>
        </w:rPr>
        <w:t>jointly</w:t>
      </w:r>
      <w:r>
        <w:rPr>
          <w:spacing w:val="10"/>
          <w:position w:val="-1"/>
          <w:sz w:val="24"/>
          <w:szCs w:val="24"/>
        </w:rPr>
        <w:t xml:space="preserve"> </w:t>
      </w:r>
      <w:r>
        <w:rPr>
          <w:position w:val="-1"/>
          <w:sz w:val="24"/>
          <w:szCs w:val="24"/>
        </w:rPr>
        <w:t>organize</w:t>
      </w:r>
    </w:p>
    <w:p w14:paraId="06AFA9B9" w14:textId="77777777" w:rsidR="004F5B0F" w:rsidRDefault="004714D2">
      <w:pPr>
        <w:spacing w:before="29" w:line="260" w:lineRule="auto"/>
        <w:ind w:left="5927" w:right="-41"/>
        <w:jc w:val="both"/>
        <w:rPr>
          <w:sz w:val="24"/>
          <w:szCs w:val="24"/>
        </w:rPr>
      </w:pPr>
      <w:r>
        <w:rPr>
          <w:sz w:val="24"/>
          <w:szCs w:val="24"/>
        </w:rPr>
        <w:t>out successfully two day’s national level Under lead college cluster we organized year.</w:t>
      </w:r>
    </w:p>
    <w:p w14:paraId="1C0EE35E" w14:textId="77777777" w:rsidR="004F5B0F" w:rsidRDefault="004714D2">
      <w:pPr>
        <w:spacing w:before="1" w:line="260" w:lineRule="exact"/>
        <w:ind w:left="107"/>
        <w:rPr>
          <w:sz w:val="24"/>
          <w:szCs w:val="24"/>
        </w:rPr>
      </w:pPr>
      <w:r>
        <w:rPr>
          <w:position w:val="-1"/>
          <w:sz w:val="24"/>
          <w:szCs w:val="24"/>
        </w:rPr>
        <w:t xml:space="preserve">9          Faculty </w:t>
      </w:r>
      <w:r>
        <w:rPr>
          <w:spacing w:val="58"/>
          <w:position w:val="-1"/>
          <w:sz w:val="24"/>
          <w:szCs w:val="24"/>
        </w:rPr>
        <w:t xml:space="preserve"> </w:t>
      </w:r>
      <w:r>
        <w:rPr>
          <w:position w:val="-1"/>
          <w:sz w:val="24"/>
          <w:szCs w:val="24"/>
        </w:rPr>
        <w:t xml:space="preserve">members </w:t>
      </w:r>
      <w:r>
        <w:rPr>
          <w:spacing w:val="58"/>
          <w:position w:val="-1"/>
          <w:sz w:val="24"/>
          <w:szCs w:val="24"/>
        </w:rPr>
        <w:t xml:space="preserve"> </w:t>
      </w:r>
      <w:r>
        <w:rPr>
          <w:position w:val="-1"/>
          <w:sz w:val="24"/>
          <w:szCs w:val="24"/>
        </w:rPr>
        <w:t xml:space="preserve">should </w:t>
      </w:r>
      <w:r>
        <w:rPr>
          <w:spacing w:val="58"/>
          <w:position w:val="-1"/>
          <w:sz w:val="24"/>
          <w:szCs w:val="24"/>
        </w:rPr>
        <w:t xml:space="preserve"> </w:t>
      </w:r>
      <w:r>
        <w:rPr>
          <w:position w:val="-1"/>
          <w:sz w:val="24"/>
          <w:szCs w:val="24"/>
        </w:rPr>
        <w:t xml:space="preserve">undertake </w:t>
      </w:r>
      <w:r>
        <w:rPr>
          <w:spacing w:val="58"/>
          <w:position w:val="-1"/>
          <w:sz w:val="24"/>
          <w:szCs w:val="24"/>
        </w:rPr>
        <w:t xml:space="preserve"> </w:t>
      </w:r>
      <w:r>
        <w:rPr>
          <w:position w:val="-1"/>
          <w:sz w:val="24"/>
          <w:szCs w:val="24"/>
        </w:rPr>
        <w:t xml:space="preserve">minor/majorFour </w:t>
      </w:r>
      <w:r>
        <w:rPr>
          <w:spacing w:val="3"/>
          <w:position w:val="-1"/>
          <w:sz w:val="24"/>
          <w:szCs w:val="24"/>
        </w:rPr>
        <w:t xml:space="preserve"> </w:t>
      </w:r>
      <w:r>
        <w:rPr>
          <w:position w:val="-1"/>
          <w:sz w:val="24"/>
          <w:szCs w:val="24"/>
        </w:rPr>
        <w:t xml:space="preserve">faculty </w:t>
      </w:r>
      <w:r>
        <w:rPr>
          <w:spacing w:val="3"/>
          <w:position w:val="-1"/>
          <w:sz w:val="24"/>
          <w:szCs w:val="24"/>
        </w:rPr>
        <w:t xml:space="preserve"> </w:t>
      </w:r>
      <w:r>
        <w:rPr>
          <w:position w:val="-1"/>
          <w:sz w:val="24"/>
          <w:szCs w:val="24"/>
        </w:rPr>
        <w:t xml:space="preserve">members </w:t>
      </w:r>
      <w:r>
        <w:rPr>
          <w:spacing w:val="3"/>
          <w:position w:val="-1"/>
          <w:sz w:val="24"/>
          <w:szCs w:val="24"/>
        </w:rPr>
        <w:t xml:space="preserve"> </w:t>
      </w:r>
      <w:r>
        <w:rPr>
          <w:position w:val="-1"/>
          <w:sz w:val="24"/>
          <w:szCs w:val="24"/>
        </w:rPr>
        <w:t xml:space="preserve">have </w:t>
      </w:r>
      <w:r>
        <w:rPr>
          <w:spacing w:val="3"/>
          <w:position w:val="-1"/>
          <w:sz w:val="24"/>
          <w:szCs w:val="24"/>
        </w:rPr>
        <w:t xml:space="preserve"> </w:t>
      </w:r>
      <w:r>
        <w:rPr>
          <w:position w:val="-1"/>
          <w:sz w:val="24"/>
          <w:szCs w:val="24"/>
        </w:rPr>
        <w:t>successfully</w:t>
      </w:r>
    </w:p>
    <w:p w14:paraId="023559BB" w14:textId="77777777" w:rsidR="004F5B0F" w:rsidRDefault="004714D2">
      <w:pPr>
        <w:spacing w:before="29" w:line="260" w:lineRule="auto"/>
        <w:ind w:left="74" w:right="-37" w:hanging="55"/>
        <w:rPr>
          <w:sz w:val="24"/>
          <w:szCs w:val="24"/>
        </w:rPr>
      </w:pPr>
      <w:r>
        <w:br w:type="column"/>
      </w:r>
      <w:r>
        <w:rPr>
          <w:sz w:val="24"/>
          <w:szCs w:val="24"/>
        </w:rPr>
        <w:t xml:space="preserve">seminar two </w:t>
      </w:r>
      <w:r>
        <w:rPr>
          <w:spacing w:val="6"/>
          <w:sz w:val="24"/>
          <w:szCs w:val="24"/>
        </w:rPr>
        <w:t xml:space="preserve"> </w:t>
      </w:r>
      <w:r>
        <w:rPr>
          <w:sz w:val="24"/>
          <w:szCs w:val="24"/>
        </w:rPr>
        <w:t>wor</w:t>
      </w:r>
    </w:p>
    <w:p w14:paraId="53C00079" w14:textId="77777777" w:rsidR="004F5B0F" w:rsidRDefault="004F5B0F">
      <w:pPr>
        <w:spacing w:before="1" w:line="100" w:lineRule="exact"/>
        <w:rPr>
          <w:sz w:val="10"/>
          <w:szCs w:val="10"/>
        </w:rPr>
      </w:pPr>
    </w:p>
    <w:p w14:paraId="07DEFBE1" w14:textId="77777777" w:rsidR="004F5B0F" w:rsidRDefault="004F5B0F">
      <w:pPr>
        <w:spacing w:line="200" w:lineRule="exact"/>
      </w:pPr>
    </w:p>
    <w:p w14:paraId="107189A8" w14:textId="77777777" w:rsidR="004F5B0F" w:rsidRDefault="004714D2">
      <w:pPr>
        <w:spacing w:line="260" w:lineRule="exact"/>
        <w:rPr>
          <w:sz w:val="24"/>
          <w:szCs w:val="24"/>
        </w:rPr>
        <w:sectPr w:rsidR="004F5B0F">
          <w:type w:val="continuous"/>
          <w:pgSz w:w="11920" w:h="16840"/>
          <w:pgMar w:top="-20" w:right="0" w:bottom="280" w:left="800" w:header="720" w:footer="720" w:gutter="0"/>
          <w:cols w:num="2" w:space="720" w:equalWidth="0">
            <w:col w:w="10116" w:space="51"/>
            <w:col w:w="953"/>
          </w:cols>
        </w:sectPr>
      </w:pPr>
      <w:r>
        <w:rPr>
          <w:position w:val="-1"/>
          <w:sz w:val="24"/>
          <w:szCs w:val="24"/>
        </w:rPr>
        <w:t>complete</w:t>
      </w:r>
    </w:p>
    <w:p w14:paraId="6EBABE3B" w14:textId="77777777" w:rsidR="004F5B0F" w:rsidRDefault="004714D2">
      <w:pPr>
        <w:spacing w:before="29"/>
        <w:ind w:left="827" w:right="-56"/>
        <w:rPr>
          <w:sz w:val="24"/>
          <w:szCs w:val="24"/>
        </w:rPr>
      </w:pPr>
      <w:r>
        <w:rPr>
          <w:sz w:val="24"/>
          <w:szCs w:val="24"/>
        </w:rPr>
        <w:t>research projects.</w:t>
      </w:r>
    </w:p>
    <w:p w14:paraId="0D20D339" w14:textId="77777777" w:rsidR="004F5B0F" w:rsidRDefault="004714D2">
      <w:pPr>
        <w:spacing w:before="29" w:line="260" w:lineRule="auto"/>
        <w:ind w:right="-41"/>
        <w:rPr>
          <w:sz w:val="24"/>
          <w:szCs w:val="24"/>
        </w:rPr>
      </w:pPr>
      <w:r>
        <w:br w:type="column"/>
      </w:r>
      <w:r>
        <w:rPr>
          <w:sz w:val="24"/>
          <w:szCs w:val="24"/>
        </w:rPr>
        <w:t xml:space="preserve">research </w:t>
      </w:r>
      <w:r>
        <w:rPr>
          <w:spacing w:val="44"/>
          <w:sz w:val="24"/>
          <w:szCs w:val="24"/>
        </w:rPr>
        <w:t xml:space="preserve"> </w:t>
      </w:r>
      <w:r>
        <w:rPr>
          <w:sz w:val="24"/>
          <w:szCs w:val="24"/>
        </w:rPr>
        <w:t xml:space="preserve">projects </w:t>
      </w:r>
      <w:r>
        <w:rPr>
          <w:spacing w:val="44"/>
          <w:sz w:val="24"/>
          <w:szCs w:val="24"/>
        </w:rPr>
        <w:t xml:space="preserve"> </w:t>
      </w:r>
      <w:r>
        <w:rPr>
          <w:sz w:val="24"/>
          <w:szCs w:val="24"/>
        </w:rPr>
        <w:t xml:space="preserve">in </w:t>
      </w:r>
      <w:r>
        <w:rPr>
          <w:spacing w:val="44"/>
          <w:sz w:val="24"/>
          <w:szCs w:val="24"/>
        </w:rPr>
        <w:t xml:space="preserve"> </w:t>
      </w:r>
      <w:r>
        <w:rPr>
          <w:sz w:val="24"/>
          <w:szCs w:val="24"/>
        </w:rPr>
        <w:t xml:space="preserve">the </w:t>
      </w:r>
      <w:r>
        <w:rPr>
          <w:spacing w:val="44"/>
          <w:sz w:val="24"/>
          <w:szCs w:val="24"/>
        </w:rPr>
        <w:t xml:space="preserve"> </w:t>
      </w:r>
      <w:r>
        <w:rPr>
          <w:sz w:val="24"/>
          <w:szCs w:val="24"/>
        </w:rPr>
        <w:t xml:space="preserve">subject </w:t>
      </w:r>
      <w:r>
        <w:rPr>
          <w:spacing w:val="44"/>
          <w:sz w:val="24"/>
          <w:szCs w:val="24"/>
        </w:rPr>
        <w:t xml:space="preserve"> </w:t>
      </w:r>
      <w:r>
        <w:rPr>
          <w:sz w:val="24"/>
          <w:szCs w:val="24"/>
        </w:rPr>
        <w:t>English, Economics.</w:t>
      </w:r>
    </w:p>
    <w:p w14:paraId="3F53F9DD" w14:textId="77777777" w:rsidR="004F5B0F" w:rsidRDefault="004714D2">
      <w:pPr>
        <w:spacing w:before="29"/>
        <w:rPr>
          <w:sz w:val="24"/>
          <w:szCs w:val="24"/>
        </w:rPr>
        <w:sectPr w:rsidR="004F5B0F">
          <w:type w:val="continuous"/>
          <w:pgSz w:w="11920" w:h="16840"/>
          <w:pgMar w:top="-20" w:right="0" w:bottom="280" w:left="800" w:header="720" w:footer="720" w:gutter="0"/>
          <w:cols w:num="3" w:space="720" w:equalWidth="0">
            <w:col w:w="2507" w:space="3420"/>
            <w:col w:w="4334" w:space="164"/>
            <w:col w:w="695"/>
          </w:cols>
        </w:sectPr>
      </w:pPr>
      <w:r>
        <w:br w:type="column"/>
      </w:r>
      <w:r>
        <w:rPr>
          <w:sz w:val="24"/>
          <w:szCs w:val="24"/>
        </w:rPr>
        <w:t>Hindi,</w:t>
      </w:r>
    </w:p>
    <w:p w14:paraId="13A56A0E" w14:textId="77777777" w:rsidR="004F5B0F" w:rsidRDefault="004714D2">
      <w:pPr>
        <w:spacing w:before="2" w:line="160" w:lineRule="exact"/>
        <w:rPr>
          <w:sz w:val="17"/>
          <w:szCs w:val="17"/>
        </w:rPr>
      </w:pPr>
      <w:r>
        <w:pict w14:anchorId="67ABACDE">
          <v:group id="_x0000_s2343" style="position:absolute;margin-left:0;margin-top:56.2pt;width:595.3pt;height:550.65pt;z-index:-19906;mso-position-horizontal-relative:page;mso-position-vertical-relative:page" coordorigin=",1124" coordsize="11906,11013">
            <v:shape id="_x0000_s2379" type="#_x0000_t75" style="position:absolute;top:3402;width:11906;height:7370">
              <v:imagedata r:id="rId7" o:title=""/>
            </v:shape>
            <v:shape id="_x0000_s2378" style="position:absolute;left:807;top:11134;width:10532;height:1000" coordorigin="807,11134" coordsize="10532" path="m807,11134r10532,l11339,12134r-10532,l807,11134xe" filled="f" strokeweight=".1mm">
              <v:path arrowok="t"/>
            </v:shape>
            <v:shape id="_x0000_s2377" style="position:absolute;left:6073;top:11634;width:5266;height:500" coordorigin="6073,11634" coordsize="5266,500" path="m6073,11634r5266,l11339,12134r-5266,l6073,11634xe" filled="f" strokecolor="gray" strokeweight=".1mm">
              <v:path arrowok="t"/>
            </v:shape>
            <v:shape id="_x0000_s2376" style="position:absolute;left:807;top:11634;width:5266;height:500" coordorigin="807,11634" coordsize="5266,500" path="m807,11634r5266,l6073,12134r-5266,l807,11634xe" filled="f" strokecolor="gray" strokeweight=".1mm">
              <v:path arrowok="t"/>
            </v:shape>
            <v:shape id="_x0000_s2375" style="position:absolute;left:6073;top:11134;width:5266;height:500" coordorigin="6073,11134" coordsize="5266,500" path="m6073,11134r5266,l11339,11634r-5266,l6073,11134xe" filled="f" strokecolor="gray" strokeweight=".1mm">
              <v:path arrowok="t"/>
            </v:shape>
            <v:shape id="_x0000_s2374" style="position:absolute;left:807;top:11134;width:5266;height:500" coordorigin="807,11134" coordsize="5266,500" path="m807,11134r5266,l6073,11634r-5266,l807,11134xe" filled="f" strokecolor="gray" strokeweight=".1mm">
              <v:path arrowok="t"/>
            </v:shape>
            <v:shape id="_x0000_s2373" style="position:absolute;left:807;top:1134;width:10532;height:10000" coordorigin="807,1134" coordsize="10532,10000" path="m11339,1134r,10000l807,11134r,-10000e" filled="f" strokecolor="gray" strokeweight=".1mm">
              <v:path arrowok="t"/>
            </v:shape>
            <v:shape id="_x0000_s2372" style="position:absolute;left:807;top:1134;width:10532;height:10000" coordorigin="807,1134" coordsize="10532,10000" path="m11339,1134r,10000l807,11134r,-10000e" filled="f" strokecolor="gray" strokeweight=".1mm">
              <v:path arrowok="t"/>
            </v:shape>
            <v:shape id="_x0000_s2371" style="position:absolute;left:907;top:1134;width:10999;height:8400" coordorigin="907,1134" coordsize="10999,8400" path="m11906,1134r,8400l907,9534r,-8400e" filled="f" strokeweight="1pt">
              <v:path arrowok="t"/>
            </v:shape>
            <v:shape id="_x0000_s2370" style="position:absolute;left:6727;top:8634;width:5179;height:900" coordorigin="6727,8634" coordsize="5179,900" path="m11906,8634r-5179,l6727,9534r5179,l11906,8634e" filled="f" strokecolor="gray" strokeweight=".1mm">
              <v:path arrowok="t"/>
            </v:shape>
            <v:shape id="_x0000_s2369" style="position:absolute;left:1627;top:8634;width:5100;height:900" coordorigin="1627,8634" coordsize="5100,900" path="m1627,8634r5100,l6727,9534r-5100,l1627,8634xe" filled="f" strokecolor="gray" strokeweight=".1mm">
              <v:path arrowok="t"/>
            </v:shape>
            <v:shape id="_x0000_s2368" style="position:absolute;left:907;top:8634;width:720;height:900" coordorigin="907,8634" coordsize="720,900" path="m907,8634r720,l1627,9534r-720,l907,8634xe" filled="f" strokecolor="gray" strokeweight=".1mm">
              <v:path arrowok="t"/>
            </v:shape>
            <v:shape id="_x0000_s2367" style="position:absolute;left:6727;top:7434;width:5179;height:1200" coordorigin="6727,7434" coordsize="5179,1200" path="m11906,7434r-5179,l6727,8634r5179,l11906,7434e" filled="f" strokecolor="gray" strokeweight=".1mm">
              <v:path arrowok="t"/>
            </v:shape>
            <v:shape id="_x0000_s2366" style="position:absolute;left:1627;top:7434;width:5100;height:1200" coordorigin="1627,7434" coordsize="5100,1200" path="m1627,7434r5100,l6727,8634r-5100,l1627,7434xe" filled="f" strokecolor="gray" strokeweight=".1mm">
              <v:path arrowok="t"/>
            </v:shape>
            <v:shape id="_x0000_s2365" style="position:absolute;left:907;top:7434;width:720;height:1200" coordorigin="907,7434" coordsize="720,1200" path="m907,7434r720,l1627,8634r-720,l907,7434xe" filled="f" strokecolor="gray" strokeweight=".1mm">
              <v:path arrowok="t"/>
            </v:shape>
            <v:shape id="_x0000_s2364" style="position:absolute;left:6727;top:6534;width:5179;height:900" coordorigin="6727,6534" coordsize="5179,900" path="m11906,6534r-5179,l6727,7434r5179,l11906,6534e" filled="f" strokecolor="gray" strokeweight=".1mm">
              <v:path arrowok="t"/>
            </v:shape>
            <v:shape id="_x0000_s2363" style="position:absolute;left:1627;top:6534;width:5100;height:900" coordorigin="1627,6534" coordsize="5100,900" path="m1627,6534r5100,l6727,7434r-5100,l1627,6534xe" filled="f" strokecolor="gray" strokeweight=".1mm">
              <v:path arrowok="t"/>
            </v:shape>
            <v:shape id="_x0000_s2362" style="position:absolute;left:907;top:6534;width:720;height:900" coordorigin="907,6534" coordsize="720,900" path="m907,6534r720,l1627,7434r-720,l907,6534xe" filled="f" strokecolor="gray" strokeweight=".1mm">
              <v:path arrowok="t"/>
            </v:shape>
            <v:shape id="_x0000_s2361" style="position:absolute;left:6727;top:5634;width:5179;height:900" coordorigin="6727,5634" coordsize="5179,900" path="m11906,5634r-5179,l6727,6534r5179,l11906,5634e" filled="f" strokecolor="gray" strokeweight=".1mm">
              <v:path arrowok="t"/>
            </v:shape>
            <v:shape id="_x0000_s2360" style="position:absolute;left:1627;top:5634;width:5100;height:900" coordorigin="1627,5634" coordsize="5100,900" path="m1627,5634r5100,l6727,6534r-5100,l1627,5634xe" filled="f" strokecolor="gray" strokeweight=".1mm">
              <v:path arrowok="t"/>
            </v:shape>
            <v:shape id="_x0000_s2359" style="position:absolute;left:907;top:5634;width:720;height:900" coordorigin="907,5634" coordsize="720,900" path="m907,5634r720,l1627,6534r-720,l907,5634xe" filled="f" strokecolor="gray" strokeweight=".1mm">
              <v:path arrowok="t"/>
            </v:shape>
            <v:shape id="_x0000_s2358" style="position:absolute;left:6727;top:4734;width:5179;height:900" coordorigin="6727,4734" coordsize="5179,900" path="m11906,4734r-5179,l6727,5634r5179,l11906,4734e" filled="f" strokecolor="gray" strokeweight=".1mm">
              <v:path arrowok="t"/>
            </v:shape>
            <v:shape id="_x0000_s2357" style="position:absolute;left:1627;top:4734;width:5100;height:900" coordorigin="1627,4734" coordsize="5100,900" path="m1627,4734r5100,l6727,5634r-5100,l1627,4734xe" filled="f" strokecolor="gray" strokeweight=".1mm">
              <v:path arrowok="t"/>
            </v:shape>
            <v:shape id="_x0000_s2356" style="position:absolute;left:907;top:4734;width:720;height:900" coordorigin="907,4734" coordsize="720,900" path="m907,4734r720,l1627,5634r-720,l907,4734xe" filled="f" strokecolor="gray" strokeweight=".1mm">
              <v:path arrowok="t"/>
            </v:shape>
            <v:shape id="_x0000_s2355" style="position:absolute;left:6727;top:4134;width:5179;height:600" coordorigin="6727,4134" coordsize="5179,600" path="m11906,4134r-5179,l6727,4734r5179,l11906,4134e" filled="f" strokecolor="gray" strokeweight=".1mm">
              <v:path arrowok="t"/>
            </v:shape>
            <v:shape id="_x0000_s2354" style="position:absolute;left:1627;top:4134;width:5100;height:600" coordorigin="1627,4134" coordsize="5100,600" path="m1627,4134r5100,l6727,4734r-5100,l1627,4134xe" filled="f" strokecolor="gray" strokeweight=".1mm">
              <v:path arrowok="t"/>
            </v:shape>
            <v:shape id="_x0000_s2353" style="position:absolute;left:907;top:4134;width:720;height:600" coordorigin="907,4134" coordsize="720,600" path="m907,4134r720,l1627,4734r-720,l907,4134xe" filled="f" strokecolor="gray" strokeweight=".1mm">
              <v:path arrowok="t"/>
            </v:shape>
            <v:shape id="_x0000_s2352" style="position:absolute;left:6727;top:3234;width:5179;height:900" coordorigin="6727,3234" coordsize="5179,900" path="m11906,3234r-5179,l6727,4134r5179,l11906,3234e" filled="f" strokecolor="gray" strokeweight=".1mm">
              <v:path arrowok="t"/>
            </v:shape>
            <v:shape id="_x0000_s2351" style="position:absolute;left:1627;top:3234;width:5100;height:900" coordorigin="1627,3234" coordsize="5100,900" path="m1627,3234r5100,l6727,4134r-5100,l1627,3234xe" filled="f" strokecolor="gray" strokeweight=".1mm">
              <v:path arrowok="t"/>
            </v:shape>
            <v:shape id="_x0000_s2350" style="position:absolute;left:907;top:3234;width:720;height:900" coordorigin="907,3234" coordsize="720,900" path="m907,3234r720,l1627,4134r-720,l907,3234xe" filled="f" strokecolor="gray" strokeweight=".1mm">
              <v:path arrowok="t"/>
            </v:shape>
            <v:shape id="_x0000_s2349" style="position:absolute;left:6727;top:2034;width:5179;height:1200" coordorigin="6727,2034" coordsize="5179,1200" path="m11906,2034r-5179,l6727,3234r5179,l11906,2034e" filled="f" strokecolor="gray" strokeweight=".1mm">
              <v:path arrowok="t"/>
            </v:shape>
            <v:shape id="_x0000_s2348" style="position:absolute;left:1627;top:2034;width:5100;height:1200" coordorigin="1627,2034" coordsize="5100,1200" path="m1627,2034r5100,l6727,3234r-5100,l1627,2034xe" filled="f" strokecolor="gray" strokeweight=".1mm">
              <v:path arrowok="t"/>
            </v:shape>
            <v:shape id="_x0000_s2347" style="position:absolute;left:907;top:2034;width:720;height:1200" coordorigin="907,2034" coordsize="720,1200" path="m907,2034r720,l1627,3234r-720,l907,2034xe" filled="f" strokecolor="gray" strokeweight=".1mm">
              <v:path arrowok="t"/>
            </v:shape>
            <v:shape id="_x0000_s2346" style="position:absolute;left:6727;top:1134;width:5179;height:900" coordorigin="6727,1134" coordsize="5179,900" path="m11906,1134r,900l6727,2034r,-900e" filled="f" strokecolor="gray" strokeweight=".1mm">
              <v:path arrowok="t"/>
            </v:shape>
            <v:shape id="_x0000_s2345" style="position:absolute;left:1627;top:1134;width:5100;height:900" coordorigin="1627,1134" coordsize="5100,900" path="m6727,1134r,900l1627,2034r,-900e" filled="f" strokecolor="gray" strokeweight=".1mm">
              <v:path arrowok="t"/>
            </v:shape>
            <v:shape id="_x0000_s2344" style="position:absolute;left:907;top:1134;width:720;height:900" coordorigin="907,1134" coordsize="720,900" path="m1627,1134r,900l907,2034r,-900e" filled="f" strokecolor="gray" strokeweight=".1mm">
              <v:path arrowok="t"/>
            </v:shape>
            <w10:wrap anchorx="page" anchory="page"/>
          </v:group>
        </w:pict>
      </w:r>
    </w:p>
    <w:p w14:paraId="4BE25B99" w14:textId="77777777" w:rsidR="004F5B0F" w:rsidRDefault="004F5B0F">
      <w:pPr>
        <w:spacing w:line="200" w:lineRule="exact"/>
      </w:pPr>
    </w:p>
    <w:p w14:paraId="45E0E57B" w14:textId="77777777" w:rsidR="004F5B0F" w:rsidRDefault="004F5B0F">
      <w:pPr>
        <w:spacing w:line="200" w:lineRule="exact"/>
      </w:pPr>
    </w:p>
    <w:p w14:paraId="5FD084E9" w14:textId="77777777" w:rsidR="004F5B0F" w:rsidRDefault="004714D2">
      <w:pPr>
        <w:spacing w:before="29"/>
        <w:ind w:left="527"/>
        <w:rPr>
          <w:sz w:val="24"/>
          <w:szCs w:val="24"/>
        </w:rPr>
      </w:pPr>
      <w:r>
        <w:rPr>
          <w:sz w:val="24"/>
          <w:szCs w:val="24"/>
        </w:rPr>
        <w:t>Thus the institution strived hard for maintaining quality initiative after post accreditation.</w:t>
      </w:r>
    </w:p>
    <w:p w14:paraId="5D87C7B1" w14:textId="77777777" w:rsidR="004F5B0F" w:rsidRDefault="004F5B0F">
      <w:pPr>
        <w:spacing w:line="200" w:lineRule="exact"/>
      </w:pPr>
    </w:p>
    <w:p w14:paraId="3D04C477" w14:textId="77777777" w:rsidR="004F5B0F" w:rsidRDefault="004F5B0F">
      <w:pPr>
        <w:spacing w:line="200" w:lineRule="exact"/>
      </w:pPr>
    </w:p>
    <w:p w14:paraId="7AF1EA09" w14:textId="77777777" w:rsidR="004F5B0F" w:rsidRDefault="004F5B0F">
      <w:pPr>
        <w:spacing w:line="200" w:lineRule="exact"/>
      </w:pPr>
    </w:p>
    <w:p w14:paraId="2DAC4F2F" w14:textId="77777777" w:rsidR="004F5B0F" w:rsidRDefault="004F5B0F">
      <w:pPr>
        <w:spacing w:before="8" w:line="220" w:lineRule="exact"/>
        <w:rPr>
          <w:sz w:val="22"/>
          <w:szCs w:val="22"/>
        </w:rPr>
      </w:pPr>
    </w:p>
    <w:p w14:paraId="466697EA" w14:textId="77777777" w:rsidR="004F5B0F" w:rsidRDefault="004714D2">
      <w:pPr>
        <w:ind w:left="107"/>
        <w:rPr>
          <w:sz w:val="24"/>
          <w:szCs w:val="24"/>
        </w:rPr>
      </w:pPr>
      <w:r>
        <w:rPr>
          <w:b/>
          <w:sz w:val="24"/>
          <w:szCs w:val="24"/>
        </w:rPr>
        <w:t>File Description</w:t>
      </w:r>
      <w:r>
        <w:rPr>
          <w:b/>
          <w:sz w:val="24"/>
          <w:szCs w:val="24"/>
        </w:rPr>
        <w:t xml:space="preserve">                                                           </w:t>
      </w:r>
      <w:r>
        <w:rPr>
          <w:b/>
          <w:spacing w:val="33"/>
          <w:sz w:val="24"/>
          <w:szCs w:val="24"/>
        </w:rPr>
        <w:t xml:space="preserve"> </w:t>
      </w:r>
      <w:r>
        <w:rPr>
          <w:b/>
          <w:sz w:val="24"/>
          <w:szCs w:val="24"/>
        </w:rPr>
        <w:t>Document</w:t>
      </w:r>
    </w:p>
    <w:p w14:paraId="68DEBDAD" w14:textId="77777777" w:rsidR="004F5B0F" w:rsidRDefault="004F5B0F">
      <w:pPr>
        <w:spacing w:before="20" w:line="200" w:lineRule="exact"/>
      </w:pPr>
    </w:p>
    <w:p w14:paraId="441F959A" w14:textId="77777777" w:rsidR="004F5B0F" w:rsidRDefault="004714D2">
      <w:pPr>
        <w:ind w:left="107"/>
        <w:rPr>
          <w:sz w:val="24"/>
          <w:szCs w:val="24"/>
        </w:rPr>
        <w:sectPr w:rsidR="004F5B0F">
          <w:type w:val="continuous"/>
          <w:pgSz w:w="11920" w:h="16840"/>
          <w:pgMar w:top="-20" w:right="0" w:bottom="280" w:left="800" w:header="720" w:footer="720" w:gutter="0"/>
          <w:cols w:space="720"/>
        </w:sectPr>
      </w:pPr>
      <w:r>
        <w:rPr>
          <w:sz w:val="24"/>
          <w:szCs w:val="24"/>
        </w:rPr>
        <w:t xml:space="preserve">Any additional information                                            </w:t>
      </w:r>
      <w:hyperlink r:id="rId272">
        <w:r>
          <w:rPr>
            <w:color w:val="0000FF"/>
            <w:sz w:val="24"/>
            <w:szCs w:val="24"/>
            <w:u w:val="single" w:color="0000FF"/>
          </w:rPr>
          <w:t>View Document</w:t>
        </w:r>
      </w:hyperlink>
    </w:p>
    <w:p w14:paraId="0ABB032D" w14:textId="77777777" w:rsidR="004F5B0F" w:rsidRDefault="004714D2">
      <w:pPr>
        <w:spacing w:before="8" w:line="120" w:lineRule="exact"/>
        <w:rPr>
          <w:sz w:val="12"/>
          <w:szCs w:val="12"/>
        </w:rPr>
      </w:pPr>
      <w:r>
        <w:lastRenderedPageBreak/>
        <w:pict w14:anchorId="4013A6A0">
          <v:group id="_x0000_s2336" style="position:absolute;margin-left:0;margin-top:170.1pt;width:595.3pt;height:615.25pt;z-index:-19905;mso-position-horizontal-relative:page;mso-position-vertical-relative:page" coordorigin=",3402" coordsize="11906,12305">
            <v:shape id="_x0000_s2342" type="#_x0000_t75" style="position:absolute;top:3402;width:11906;height:7370">
              <v:imagedata r:id="rId7" o:title=""/>
            </v:shape>
            <v:shape id="_x0000_s2341" style="position:absolute;left:807;top:8360;width:10532;height:7344" coordorigin="807,8360" coordsize="10532,7344" path="m807,15704r,-7344l11339,8360r,7344e" filled="f" strokecolor="gray" strokeweight=".1mm">
              <v:path arrowok="t"/>
            </v:shape>
            <v:shape id="_x0000_s2340" style="position:absolute;left:807;top:8360;width:10532;height:7344" coordorigin="807,8360" coordsize="10532,7344" path="m807,15704r,-7344l11339,8360r,7344e" filled="f" strokecolor="gray" strokeweight=".1mm">
              <v:path arrowok="t"/>
            </v:shape>
            <v:shape id="_x0000_s2339" style="position:absolute;left:2154;top:12781;width:67;height:67" coordorigin="2154,12781" coordsize="67,67" path="m2220,12814r,-2l2220,12810r,-2l2219,12806r,-2l2218,12802r-1,-2l2216,12798r-1,-2l2214,12794r-1,-1l2211,12791r-1,-1l2208,12788r-2,-1l2205,12786r-2,-1l2201,12784r-2,-1l2197,12782r-2,l2193,12781r-2,l2189,12781r-3,l2184,12781r-2,l2180,12782r-2,l2176,12783r-2,l2172,12784r-2,1l2168,12786r-1,2l2165,12789r-1,1l2162,12792r-1,2l2159,12795r-1,2l2157,12799r-1,2l2156,12803r-1,2l2154,12807r,2l2154,12811r,2l2154,12815r,2l2154,12819r,3l2155,12824r1,2l2156,12828r1,1l2158,12831r1,2l2161,12835r1,1l2164,12838r1,1l2167,12841r1,1l2170,12843r2,1l2174,12845r2,1l2178,12846r2,1l2182,12847r2,1l2186,12848r3,l2191,12847r2,l2195,12847r2,-1l2199,12845r2,l2203,12844r2,-1l2206,12841r2,-1l2210,12839r1,-2l2213,12836r1,-2l2215,12832r1,-2l2217,12829r1,-2l2219,12825r,-2l2220,12821r,-3l2220,12816r,-2e" filled="f" strokeweight=".23519mm">
              <v:path arrowok="t"/>
            </v:shape>
            <v:shape id="_x0000_s2338" style="position:absolute;left:2154;top:13081;width:67;height:67" coordorigin="2154,13081" coordsize="67,67" path="m2220,13114r,-2l2220,13110r,-2l2219,13106r,-2l2218,13102r-1,-2l2216,13098r-1,-2l2214,13094r-1,-1l2211,13091r-1,-1l2208,13088r-2,-1l2205,13086r-2,-1l2201,13084r-2,-1l2197,13082r-2,l2193,13081r-2,l2189,13081r-3,l2184,13081r-2,l2180,13082r-2,l2176,13083r-2,l2172,13084r-2,1l2168,13086r-1,2l2165,13089r-1,1l2162,13092r-1,2l2159,13095r-1,2l2157,13099r-1,2l2156,13103r-1,2l2154,13107r,2l2154,13111r,2l2154,13115r,2l2154,13119r,3l2155,13124r1,2l2156,13128r1,1l2158,13131r1,2l2161,13135r1,1l2164,13138r1,1l2167,13141r1,1l2170,13143r2,1l2174,13145r2,1l2178,13146r2,1l2182,13147r2,1l2186,13148r3,l2191,13147r2,l2195,13147r2,-1l2199,13145r2,l2203,13144r2,-1l2206,13141r2,-1l2210,13139r1,-2l2213,13136r1,-2l2215,13132r1,-2l2217,13129r1,-2l2219,13125r,-2l2220,13121r,-3l2220,13116r,-2e" filled="f" strokeweight=".23519mm">
              <v:path arrowok="t"/>
            </v:shape>
            <v:shape id="_x0000_s2337" style="position:absolute;left:2154;top:13381;width:67;height:67" coordorigin="2154,13381" coordsize="67,67" path="m2220,13414r,-2l2220,13410r,-2l2219,13406r,-2l2218,13402r-1,-2l2216,13398r-1,-2l2214,13394r-1,-1l2211,13391r-1,-1l2208,13388r-2,-1l2205,13386r-2,-1l2201,13384r-2,-1l2197,13382r-2,l2193,13381r-2,l2189,13381r-3,l2184,13381r-2,l2180,13382r-2,l2176,13383r-2,l2172,13384r-2,1l2168,13386r-1,2l2165,13389r-1,1l2162,13392r-1,2l2159,13395r-1,2l2157,13399r-1,2l2156,13403r-1,2l2154,13407r,2l2154,13411r,2l2154,13415r,2l2154,13419r,3l2155,13424r1,2l2156,13428r1,1l2158,13431r1,2l2161,13435r1,1l2164,13438r1,1l2167,13441r1,1l2170,13443r2,1l2174,13445r2,1l2178,13446r2,1l2182,13447r2,1l2186,13448r3,l2191,13447r2,l2195,13447r2,-1l2199,13445r2,l2203,13444r2,-1l2206,13441r2,-1l2210,13439r1,-2l2213,13436r1,-2l2215,13432r1,-2l2217,13429r1,-2l2219,13425r,-2l2220,13421r,-3l2220,13416r,-2e" filled="f" strokeweight=".23519mm">
              <v:path arrowok="t"/>
            </v:shape>
            <w10:wrap anchorx="page" anchory="page"/>
          </v:group>
        </w:pict>
      </w:r>
    </w:p>
    <w:p w14:paraId="43757ABD" w14:textId="77777777" w:rsidR="004F5B0F" w:rsidRDefault="004F5B0F">
      <w:pPr>
        <w:spacing w:line="200" w:lineRule="exact"/>
      </w:pPr>
    </w:p>
    <w:p w14:paraId="0CF270A4" w14:textId="77777777" w:rsidR="004F5B0F" w:rsidRDefault="004714D2">
      <w:pPr>
        <w:tabs>
          <w:tab w:val="left" w:pos="10860"/>
        </w:tabs>
        <w:spacing w:before="18" w:line="360" w:lineRule="exact"/>
        <w:ind w:left="107"/>
        <w:rPr>
          <w:sz w:val="32"/>
          <w:szCs w:val="32"/>
        </w:rPr>
      </w:pPr>
      <w:r>
        <w:rPr>
          <w:b/>
          <w:position w:val="-1"/>
          <w:sz w:val="32"/>
          <w:szCs w:val="32"/>
          <w:u w:val="single" w:color="000000"/>
        </w:rPr>
        <w:t xml:space="preserve">Criterion 7 - Institutional Values and Best Practices </w:t>
      </w:r>
      <w:r>
        <w:rPr>
          <w:b/>
          <w:position w:val="-1"/>
          <w:sz w:val="32"/>
          <w:szCs w:val="32"/>
          <w:u w:val="single" w:color="000000"/>
        </w:rPr>
        <w:tab/>
      </w:r>
    </w:p>
    <w:p w14:paraId="4BD7FE19" w14:textId="77777777" w:rsidR="004F5B0F" w:rsidRDefault="004F5B0F">
      <w:pPr>
        <w:spacing w:before="16" w:line="280" w:lineRule="exact"/>
        <w:rPr>
          <w:sz w:val="28"/>
          <w:szCs w:val="28"/>
        </w:rPr>
      </w:pPr>
    </w:p>
    <w:p w14:paraId="383BD99A" w14:textId="77777777" w:rsidR="004F5B0F" w:rsidRDefault="004714D2">
      <w:pPr>
        <w:spacing w:before="24" w:line="300" w:lineRule="exact"/>
        <w:ind w:left="107"/>
        <w:rPr>
          <w:sz w:val="28"/>
          <w:szCs w:val="28"/>
        </w:rPr>
      </w:pPr>
      <w:r>
        <w:pict w14:anchorId="4CEC2A21">
          <v:shape id="_x0000_s2335" type="#_x0000_t202" style="position:absolute;left:0;text-align:left;margin-left:51.2pt;margin-top:137.5pt;width:490.8pt;height:50.3pt;z-index:-19904;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72EE9C3A"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49023BFD"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75C43897"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3BBF757"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5D0C6918"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4028A92B" w14:textId="77777777" w:rsidR="004F5B0F" w:rsidRDefault="004F5B0F"/>
                    </w:tc>
                  </w:tr>
                  <w:tr w:rsidR="004F5B0F" w14:paraId="167A4DDA"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46EC5375"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734A890A"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D784729"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5A4EB38E"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184B2940" w14:textId="77777777" w:rsidR="004F5B0F" w:rsidRDefault="004F5B0F"/>
                    </w:tc>
                  </w:tr>
                </w:tbl>
                <w:p w14:paraId="6D095040" w14:textId="77777777" w:rsidR="004F5B0F" w:rsidRDefault="004F5B0F"/>
              </w:txbxContent>
            </v:textbox>
            <w10:wrap anchorx="page"/>
          </v:shape>
        </w:pict>
      </w:r>
      <w:r>
        <w:rPr>
          <w:b/>
          <w:position w:val="-1"/>
          <w:sz w:val="28"/>
          <w:szCs w:val="28"/>
        </w:rPr>
        <w:t>7.1 Institutional Values and Social Responsibilities</w:t>
      </w:r>
    </w:p>
    <w:p w14:paraId="6B17BE96" w14:textId="77777777" w:rsidR="004F5B0F" w:rsidRDefault="004F5B0F">
      <w:pPr>
        <w:spacing w:before="1" w:line="0" w:lineRule="atLeast"/>
        <w:rPr>
          <w:sz w:val="1"/>
          <w:szCs w:val="1"/>
        </w:rPr>
      </w:pPr>
    </w:p>
    <w:tbl>
      <w:tblPr>
        <w:tblW w:w="0" w:type="auto"/>
        <w:tblInd w:w="344" w:type="dxa"/>
        <w:tblLayout w:type="fixed"/>
        <w:tblCellMar>
          <w:left w:w="0" w:type="dxa"/>
          <w:right w:w="0" w:type="dxa"/>
        </w:tblCellMar>
        <w:tblLook w:val="01E0" w:firstRow="1" w:lastRow="1" w:firstColumn="1" w:lastColumn="1" w:noHBand="0" w:noVBand="0"/>
      </w:tblPr>
      <w:tblGrid>
        <w:gridCol w:w="5266"/>
        <w:gridCol w:w="5266"/>
      </w:tblGrid>
      <w:tr w:rsidR="004F5B0F" w14:paraId="6E8D03F6" w14:textId="77777777">
        <w:trPr>
          <w:trHeight w:hRule="exact" w:val="860"/>
        </w:trPr>
        <w:tc>
          <w:tcPr>
            <w:tcW w:w="10532" w:type="dxa"/>
            <w:gridSpan w:val="2"/>
            <w:vMerge w:val="restart"/>
            <w:tcBorders>
              <w:top w:val="single" w:sz="2" w:space="0" w:color="808080"/>
              <w:left w:val="single" w:sz="2" w:space="0" w:color="808080"/>
              <w:right w:val="single" w:sz="2" w:space="0" w:color="808080"/>
            </w:tcBorders>
          </w:tcPr>
          <w:p w14:paraId="08F771F0" w14:textId="77777777" w:rsidR="004F5B0F" w:rsidRDefault="004F5B0F">
            <w:pPr>
              <w:spacing w:before="9" w:line="100" w:lineRule="exact"/>
              <w:rPr>
                <w:sz w:val="10"/>
                <w:szCs w:val="10"/>
              </w:rPr>
            </w:pPr>
          </w:p>
          <w:p w14:paraId="17DAB7F7" w14:textId="77777777" w:rsidR="004F5B0F" w:rsidRDefault="004714D2">
            <w:pPr>
              <w:spacing w:line="260" w:lineRule="auto"/>
              <w:ind w:left="97" w:right="201"/>
              <w:rPr>
                <w:sz w:val="24"/>
                <w:szCs w:val="24"/>
              </w:rPr>
            </w:pPr>
            <w:r>
              <w:rPr>
                <w:b/>
                <w:sz w:val="24"/>
                <w:szCs w:val="24"/>
              </w:rPr>
              <w:t xml:space="preserve">7.1.1 Number of gender equity promotion programs organized by the institution during the last </w:t>
            </w:r>
            <w:r>
              <w:rPr>
                <w:b/>
                <w:sz w:val="24"/>
                <w:szCs w:val="24"/>
              </w:rPr>
              <w:t>five years</w:t>
            </w:r>
          </w:p>
          <w:p w14:paraId="3CD045EA" w14:textId="77777777" w:rsidR="004F5B0F" w:rsidRDefault="004F5B0F">
            <w:pPr>
              <w:spacing w:before="1" w:line="100" w:lineRule="exact"/>
              <w:rPr>
                <w:sz w:val="10"/>
                <w:szCs w:val="10"/>
              </w:rPr>
            </w:pPr>
          </w:p>
          <w:p w14:paraId="1D16EAEA" w14:textId="77777777" w:rsidR="004F5B0F" w:rsidRDefault="004F5B0F">
            <w:pPr>
              <w:spacing w:line="200" w:lineRule="exact"/>
            </w:pPr>
          </w:p>
          <w:p w14:paraId="133EE2BC" w14:textId="77777777" w:rsidR="004F5B0F" w:rsidRDefault="004714D2">
            <w:pPr>
              <w:ind w:left="97"/>
              <w:rPr>
                <w:sz w:val="24"/>
                <w:szCs w:val="24"/>
              </w:rPr>
            </w:pPr>
            <w:r>
              <w:rPr>
                <w:b/>
                <w:sz w:val="24"/>
                <w:szCs w:val="24"/>
              </w:rPr>
              <w:t xml:space="preserve">Response: </w:t>
            </w:r>
            <w:r>
              <w:rPr>
                <w:sz w:val="24"/>
                <w:szCs w:val="24"/>
              </w:rPr>
              <w:t>12</w:t>
            </w:r>
          </w:p>
        </w:tc>
      </w:tr>
      <w:tr w:rsidR="004F5B0F" w14:paraId="050E189E" w14:textId="77777777">
        <w:trPr>
          <w:trHeight w:hRule="exact" w:val="544"/>
        </w:trPr>
        <w:tc>
          <w:tcPr>
            <w:tcW w:w="10532" w:type="dxa"/>
            <w:gridSpan w:val="2"/>
            <w:vMerge/>
            <w:tcBorders>
              <w:left w:val="single" w:sz="2" w:space="0" w:color="808080"/>
              <w:bottom w:val="single" w:sz="2" w:space="0" w:color="808080"/>
              <w:right w:val="single" w:sz="2" w:space="0" w:color="808080"/>
            </w:tcBorders>
          </w:tcPr>
          <w:p w14:paraId="32DDE104" w14:textId="77777777" w:rsidR="004F5B0F" w:rsidRDefault="004F5B0F"/>
        </w:tc>
      </w:tr>
      <w:tr w:rsidR="004F5B0F" w14:paraId="3DAD7722" w14:textId="77777777">
        <w:trPr>
          <w:trHeight w:hRule="exact" w:val="906"/>
        </w:trPr>
        <w:tc>
          <w:tcPr>
            <w:tcW w:w="10532" w:type="dxa"/>
            <w:gridSpan w:val="2"/>
            <w:vMerge w:val="restart"/>
            <w:tcBorders>
              <w:top w:val="single" w:sz="2" w:space="0" w:color="808080"/>
              <w:left w:val="single" w:sz="2" w:space="0" w:color="808080"/>
              <w:right w:val="single" w:sz="2" w:space="0" w:color="808080"/>
            </w:tcBorders>
          </w:tcPr>
          <w:p w14:paraId="08D327CA" w14:textId="77777777" w:rsidR="004F5B0F" w:rsidRDefault="004F5B0F">
            <w:pPr>
              <w:spacing w:before="5" w:line="100" w:lineRule="exact"/>
              <w:rPr>
                <w:sz w:val="10"/>
                <w:szCs w:val="10"/>
              </w:rPr>
            </w:pPr>
          </w:p>
          <w:p w14:paraId="27AA2150" w14:textId="77777777" w:rsidR="004F5B0F" w:rsidRDefault="004714D2">
            <w:pPr>
              <w:spacing w:line="260" w:lineRule="auto"/>
              <w:ind w:left="97" w:right="102"/>
              <w:rPr>
                <w:sz w:val="24"/>
                <w:szCs w:val="24"/>
              </w:rPr>
            </w:pPr>
            <w:r>
              <w:rPr>
                <w:sz w:val="24"/>
                <w:szCs w:val="24"/>
              </w:rPr>
              <w:t>7.1.1.1 Number of gender equity promotion programs organized by the institution year-wise during the last five years</w:t>
            </w:r>
          </w:p>
          <w:p w14:paraId="44CCC4FE" w14:textId="77777777" w:rsidR="004F5B0F" w:rsidRDefault="004F5B0F">
            <w:pPr>
              <w:spacing w:line="200" w:lineRule="exact"/>
            </w:pPr>
          </w:p>
          <w:p w14:paraId="7EAE1052" w14:textId="77777777" w:rsidR="004F5B0F" w:rsidRDefault="004F5B0F">
            <w:pPr>
              <w:spacing w:before="1" w:line="200" w:lineRule="exact"/>
            </w:pPr>
          </w:p>
          <w:p w14:paraId="76B52800" w14:textId="77777777" w:rsidR="004F5B0F" w:rsidRDefault="004714D2">
            <w:pPr>
              <w:ind w:left="317"/>
              <w:rPr>
                <w:sz w:val="24"/>
                <w:szCs w:val="24"/>
              </w:rPr>
            </w:pPr>
            <w:r>
              <w:rPr>
                <w:sz w:val="24"/>
                <w:szCs w:val="24"/>
              </w:rPr>
              <w:t xml:space="preserve">2018-19               </w:t>
            </w:r>
            <w:r>
              <w:rPr>
                <w:spacing w:val="41"/>
                <w:sz w:val="24"/>
                <w:szCs w:val="24"/>
              </w:rPr>
              <w:t xml:space="preserve"> </w:t>
            </w:r>
            <w:r>
              <w:rPr>
                <w:sz w:val="24"/>
                <w:szCs w:val="24"/>
              </w:rPr>
              <w:t xml:space="preserve">2017-18                   </w:t>
            </w:r>
            <w:r>
              <w:rPr>
                <w:spacing w:val="2"/>
                <w:sz w:val="24"/>
                <w:szCs w:val="24"/>
              </w:rPr>
              <w:t xml:space="preserve"> </w:t>
            </w:r>
            <w:r>
              <w:rPr>
                <w:sz w:val="24"/>
                <w:szCs w:val="24"/>
              </w:rPr>
              <w:t xml:space="preserve">2016-17                   </w:t>
            </w:r>
            <w:r>
              <w:rPr>
                <w:spacing w:val="2"/>
                <w:sz w:val="24"/>
                <w:szCs w:val="24"/>
              </w:rPr>
              <w:t xml:space="preserve"> </w:t>
            </w:r>
            <w:r>
              <w:rPr>
                <w:sz w:val="24"/>
                <w:szCs w:val="24"/>
              </w:rPr>
              <w:t>2015-16</w:t>
            </w:r>
            <w:r>
              <w:rPr>
                <w:sz w:val="24"/>
                <w:szCs w:val="24"/>
              </w:rPr>
              <w:t xml:space="preserve">                   </w:t>
            </w:r>
            <w:r>
              <w:rPr>
                <w:spacing w:val="2"/>
                <w:sz w:val="24"/>
                <w:szCs w:val="24"/>
              </w:rPr>
              <w:t xml:space="preserve"> </w:t>
            </w:r>
            <w:r>
              <w:rPr>
                <w:sz w:val="24"/>
                <w:szCs w:val="24"/>
              </w:rPr>
              <w:t>2014-15</w:t>
            </w:r>
          </w:p>
          <w:p w14:paraId="1ECC7EEA" w14:textId="77777777" w:rsidR="004F5B0F" w:rsidRDefault="004F5B0F">
            <w:pPr>
              <w:spacing w:before="4" w:line="220" w:lineRule="exact"/>
              <w:rPr>
                <w:sz w:val="22"/>
                <w:szCs w:val="22"/>
              </w:rPr>
            </w:pPr>
          </w:p>
          <w:p w14:paraId="262D94AD" w14:textId="77777777" w:rsidR="004F5B0F" w:rsidRDefault="004714D2">
            <w:pPr>
              <w:ind w:left="317"/>
              <w:rPr>
                <w:sz w:val="24"/>
                <w:szCs w:val="24"/>
              </w:rPr>
            </w:pPr>
            <w:r>
              <w:rPr>
                <w:sz w:val="24"/>
                <w:szCs w:val="24"/>
              </w:rPr>
              <w:t xml:space="preserve">2                           </w:t>
            </w:r>
            <w:r>
              <w:rPr>
                <w:spacing w:val="1"/>
                <w:sz w:val="24"/>
                <w:szCs w:val="24"/>
              </w:rPr>
              <w:t xml:space="preserve"> </w:t>
            </w:r>
            <w:r>
              <w:rPr>
                <w:sz w:val="24"/>
                <w:szCs w:val="24"/>
              </w:rPr>
              <w:t xml:space="preserve">2                              </w:t>
            </w:r>
            <w:r>
              <w:rPr>
                <w:spacing w:val="21"/>
                <w:sz w:val="24"/>
                <w:szCs w:val="24"/>
              </w:rPr>
              <w:t xml:space="preserve"> </w:t>
            </w:r>
            <w:r>
              <w:rPr>
                <w:sz w:val="24"/>
                <w:szCs w:val="24"/>
              </w:rPr>
              <w:t xml:space="preserve">3                              </w:t>
            </w:r>
            <w:r>
              <w:rPr>
                <w:spacing w:val="21"/>
                <w:sz w:val="24"/>
                <w:szCs w:val="24"/>
              </w:rPr>
              <w:t xml:space="preserve"> </w:t>
            </w:r>
            <w:r>
              <w:rPr>
                <w:sz w:val="24"/>
                <w:szCs w:val="24"/>
              </w:rPr>
              <w:t xml:space="preserve">3                              </w:t>
            </w:r>
            <w:r>
              <w:rPr>
                <w:spacing w:val="21"/>
                <w:sz w:val="24"/>
                <w:szCs w:val="24"/>
              </w:rPr>
              <w:t xml:space="preserve"> </w:t>
            </w:r>
            <w:r>
              <w:rPr>
                <w:sz w:val="24"/>
                <w:szCs w:val="24"/>
              </w:rPr>
              <w:t>2</w:t>
            </w:r>
          </w:p>
        </w:tc>
      </w:tr>
      <w:tr w:rsidR="004F5B0F" w14:paraId="5E006B99" w14:textId="77777777">
        <w:trPr>
          <w:trHeight w:hRule="exact" w:val="600"/>
        </w:trPr>
        <w:tc>
          <w:tcPr>
            <w:tcW w:w="10532" w:type="dxa"/>
            <w:gridSpan w:val="2"/>
            <w:vMerge/>
            <w:tcBorders>
              <w:left w:val="single" w:sz="2" w:space="0" w:color="808080"/>
              <w:right w:val="single" w:sz="2" w:space="0" w:color="808080"/>
            </w:tcBorders>
          </w:tcPr>
          <w:p w14:paraId="42C0155D" w14:textId="77777777" w:rsidR="004F5B0F" w:rsidRDefault="004F5B0F"/>
        </w:tc>
      </w:tr>
      <w:tr w:rsidR="004F5B0F" w14:paraId="39D3C514" w14:textId="77777777">
        <w:trPr>
          <w:trHeight w:hRule="exact" w:val="1194"/>
        </w:trPr>
        <w:tc>
          <w:tcPr>
            <w:tcW w:w="10532" w:type="dxa"/>
            <w:gridSpan w:val="2"/>
            <w:vMerge/>
            <w:tcBorders>
              <w:left w:val="single" w:sz="2" w:space="0" w:color="808080"/>
              <w:bottom w:val="single" w:sz="2" w:space="0" w:color="808080"/>
              <w:right w:val="single" w:sz="2" w:space="0" w:color="808080"/>
            </w:tcBorders>
          </w:tcPr>
          <w:p w14:paraId="512CAC1D" w14:textId="77777777" w:rsidR="004F5B0F" w:rsidRDefault="004F5B0F"/>
        </w:tc>
      </w:tr>
      <w:tr w:rsidR="004F5B0F" w14:paraId="70AC14AE"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0C3C635D" w14:textId="77777777" w:rsidR="004F5B0F" w:rsidRDefault="004F5B0F">
            <w:pPr>
              <w:spacing w:before="9" w:line="100" w:lineRule="exact"/>
              <w:rPr>
                <w:sz w:val="10"/>
                <w:szCs w:val="10"/>
              </w:rPr>
            </w:pPr>
          </w:p>
          <w:p w14:paraId="03BCAB20"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77FD90E9" w14:textId="77777777" w:rsidR="004F5B0F" w:rsidRDefault="004F5B0F">
            <w:pPr>
              <w:spacing w:before="9" w:line="100" w:lineRule="exact"/>
              <w:rPr>
                <w:sz w:val="10"/>
                <w:szCs w:val="10"/>
              </w:rPr>
            </w:pPr>
          </w:p>
          <w:p w14:paraId="55AD33E1" w14:textId="77777777" w:rsidR="004F5B0F" w:rsidRDefault="004714D2">
            <w:pPr>
              <w:ind w:left="97"/>
              <w:rPr>
                <w:sz w:val="24"/>
                <w:szCs w:val="24"/>
              </w:rPr>
            </w:pPr>
            <w:r>
              <w:rPr>
                <w:b/>
                <w:sz w:val="24"/>
                <w:szCs w:val="24"/>
              </w:rPr>
              <w:t>Document</w:t>
            </w:r>
          </w:p>
        </w:tc>
      </w:tr>
      <w:tr w:rsidR="004F5B0F" w14:paraId="29266F4C"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14A23E2A" w14:textId="77777777" w:rsidR="004F5B0F" w:rsidRDefault="004F5B0F">
            <w:pPr>
              <w:spacing w:before="5" w:line="100" w:lineRule="exact"/>
              <w:rPr>
                <w:sz w:val="10"/>
                <w:szCs w:val="10"/>
              </w:rPr>
            </w:pPr>
          </w:p>
          <w:p w14:paraId="2F379AEA" w14:textId="77777777" w:rsidR="004F5B0F" w:rsidRDefault="004714D2">
            <w:pPr>
              <w:ind w:left="97"/>
              <w:rPr>
                <w:sz w:val="24"/>
                <w:szCs w:val="24"/>
              </w:rPr>
            </w:pPr>
            <w:r>
              <w:rPr>
                <w:sz w:val="24"/>
                <w:szCs w:val="24"/>
              </w:rPr>
              <w:t>Report of the event</w:t>
            </w:r>
          </w:p>
        </w:tc>
        <w:tc>
          <w:tcPr>
            <w:tcW w:w="5266" w:type="dxa"/>
            <w:tcBorders>
              <w:top w:val="single" w:sz="2" w:space="0" w:color="808080"/>
              <w:left w:val="single" w:sz="2" w:space="0" w:color="808080"/>
              <w:bottom w:val="single" w:sz="2" w:space="0" w:color="808080"/>
              <w:right w:val="single" w:sz="2" w:space="0" w:color="808080"/>
            </w:tcBorders>
          </w:tcPr>
          <w:p w14:paraId="033ECBB1" w14:textId="77777777" w:rsidR="004F5B0F" w:rsidRDefault="004F5B0F">
            <w:pPr>
              <w:spacing w:before="5" w:line="100" w:lineRule="exact"/>
              <w:rPr>
                <w:sz w:val="10"/>
                <w:szCs w:val="10"/>
              </w:rPr>
            </w:pPr>
          </w:p>
          <w:p w14:paraId="1B19001F" w14:textId="77777777" w:rsidR="004F5B0F" w:rsidRDefault="004714D2">
            <w:pPr>
              <w:ind w:left="97"/>
              <w:rPr>
                <w:sz w:val="24"/>
                <w:szCs w:val="24"/>
              </w:rPr>
            </w:pPr>
            <w:hyperlink r:id="rId273">
              <w:r>
                <w:rPr>
                  <w:color w:val="0000FF"/>
                  <w:sz w:val="24"/>
                  <w:szCs w:val="24"/>
                  <w:u w:val="single" w:color="0000FF"/>
                </w:rPr>
                <w:t>View Document</w:t>
              </w:r>
            </w:hyperlink>
          </w:p>
        </w:tc>
      </w:tr>
      <w:tr w:rsidR="004F5B0F" w14:paraId="7F9BD918" w14:textId="77777777">
        <w:trPr>
          <w:trHeight w:hRule="exact" w:val="406"/>
        </w:trPr>
        <w:tc>
          <w:tcPr>
            <w:tcW w:w="5266" w:type="dxa"/>
            <w:tcBorders>
              <w:top w:val="single" w:sz="2" w:space="0" w:color="808080"/>
              <w:left w:val="single" w:sz="2" w:space="0" w:color="808080"/>
              <w:bottom w:val="nil"/>
              <w:right w:val="single" w:sz="2" w:space="0" w:color="808080"/>
            </w:tcBorders>
          </w:tcPr>
          <w:p w14:paraId="42886C68" w14:textId="77777777" w:rsidR="004F5B0F" w:rsidRDefault="004F5B0F">
            <w:pPr>
              <w:spacing w:before="5" w:line="100" w:lineRule="exact"/>
              <w:rPr>
                <w:sz w:val="10"/>
                <w:szCs w:val="10"/>
              </w:rPr>
            </w:pPr>
          </w:p>
          <w:p w14:paraId="06B3BBA9" w14:textId="77777777" w:rsidR="004F5B0F" w:rsidRDefault="004714D2">
            <w:pPr>
              <w:ind w:left="97"/>
              <w:rPr>
                <w:sz w:val="24"/>
                <w:szCs w:val="24"/>
              </w:rPr>
            </w:pPr>
            <w:r>
              <w:rPr>
                <w:sz w:val="24"/>
                <w:szCs w:val="24"/>
              </w:rPr>
              <w:t>List of gender equity promotion programs organized</w:t>
            </w:r>
          </w:p>
        </w:tc>
        <w:tc>
          <w:tcPr>
            <w:tcW w:w="5266" w:type="dxa"/>
            <w:vMerge w:val="restart"/>
            <w:tcBorders>
              <w:top w:val="single" w:sz="2" w:space="0" w:color="808080"/>
              <w:left w:val="single" w:sz="2" w:space="0" w:color="808080"/>
              <w:right w:val="single" w:sz="2" w:space="0" w:color="808080"/>
            </w:tcBorders>
          </w:tcPr>
          <w:p w14:paraId="3832E8C2" w14:textId="77777777" w:rsidR="004F5B0F" w:rsidRDefault="004F5B0F">
            <w:pPr>
              <w:spacing w:before="5" w:line="100" w:lineRule="exact"/>
              <w:rPr>
                <w:sz w:val="10"/>
                <w:szCs w:val="10"/>
              </w:rPr>
            </w:pPr>
          </w:p>
          <w:p w14:paraId="14183452" w14:textId="77777777" w:rsidR="004F5B0F" w:rsidRDefault="004714D2">
            <w:pPr>
              <w:ind w:left="97"/>
              <w:rPr>
                <w:sz w:val="24"/>
                <w:szCs w:val="24"/>
              </w:rPr>
            </w:pPr>
            <w:hyperlink r:id="rId274">
              <w:r>
                <w:rPr>
                  <w:color w:val="0000FF"/>
                  <w:sz w:val="24"/>
                  <w:szCs w:val="24"/>
                  <w:u w:val="single" w:color="0000FF"/>
                </w:rPr>
                <w:t>View Document</w:t>
              </w:r>
            </w:hyperlink>
          </w:p>
        </w:tc>
      </w:tr>
      <w:tr w:rsidR="004F5B0F" w14:paraId="0FC67BB3" w14:textId="77777777">
        <w:trPr>
          <w:trHeight w:hRule="exact" w:val="394"/>
        </w:trPr>
        <w:tc>
          <w:tcPr>
            <w:tcW w:w="5266" w:type="dxa"/>
            <w:tcBorders>
              <w:top w:val="nil"/>
              <w:left w:val="single" w:sz="2" w:space="0" w:color="808080"/>
              <w:bottom w:val="single" w:sz="2" w:space="0" w:color="808080"/>
              <w:right w:val="single" w:sz="2" w:space="0" w:color="808080"/>
            </w:tcBorders>
          </w:tcPr>
          <w:p w14:paraId="18E46D79" w14:textId="77777777" w:rsidR="004F5B0F" w:rsidRDefault="004714D2">
            <w:pPr>
              <w:spacing w:line="260" w:lineRule="exact"/>
              <w:ind w:left="97"/>
              <w:rPr>
                <w:sz w:val="24"/>
                <w:szCs w:val="24"/>
              </w:rPr>
            </w:pPr>
            <w:r>
              <w:rPr>
                <w:sz w:val="24"/>
                <w:szCs w:val="24"/>
              </w:rPr>
              <w:t>by the institution</w:t>
            </w:r>
          </w:p>
        </w:tc>
        <w:tc>
          <w:tcPr>
            <w:tcW w:w="5266" w:type="dxa"/>
            <w:vMerge/>
            <w:tcBorders>
              <w:left w:val="single" w:sz="2" w:space="0" w:color="808080"/>
              <w:bottom w:val="single" w:sz="2" w:space="0" w:color="808080"/>
              <w:right w:val="single" w:sz="2" w:space="0" w:color="808080"/>
            </w:tcBorders>
          </w:tcPr>
          <w:p w14:paraId="0E488943" w14:textId="77777777" w:rsidR="004F5B0F" w:rsidRDefault="004F5B0F"/>
        </w:tc>
      </w:tr>
    </w:tbl>
    <w:p w14:paraId="4C8449E2" w14:textId="77777777" w:rsidR="004F5B0F" w:rsidRDefault="004F5B0F">
      <w:pPr>
        <w:spacing w:before="4" w:line="160" w:lineRule="exact"/>
        <w:rPr>
          <w:sz w:val="17"/>
          <w:szCs w:val="17"/>
        </w:rPr>
      </w:pPr>
    </w:p>
    <w:p w14:paraId="0A13445D" w14:textId="77777777" w:rsidR="004F5B0F" w:rsidRDefault="004F5B0F">
      <w:pPr>
        <w:spacing w:line="200" w:lineRule="exact"/>
      </w:pPr>
    </w:p>
    <w:p w14:paraId="20324E6C" w14:textId="77777777" w:rsidR="004F5B0F" w:rsidRDefault="004714D2">
      <w:pPr>
        <w:spacing w:before="29" w:line="260" w:lineRule="exact"/>
        <w:ind w:left="447"/>
        <w:rPr>
          <w:sz w:val="24"/>
          <w:szCs w:val="24"/>
        </w:rPr>
      </w:pPr>
      <w:r>
        <w:rPr>
          <w:b/>
          <w:position w:val="-1"/>
          <w:sz w:val="24"/>
          <w:szCs w:val="24"/>
        </w:rPr>
        <w:t>7.1.2</w:t>
      </w:r>
    </w:p>
    <w:p w14:paraId="44F74646" w14:textId="77777777" w:rsidR="004F5B0F" w:rsidRDefault="004F5B0F">
      <w:pPr>
        <w:spacing w:line="100" w:lineRule="exact"/>
        <w:rPr>
          <w:sz w:val="10"/>
          <w:szCs w:val="10"/>
        </w:rPr>
      </w:pPr>
    </w:p>
    <w:p w14:paraId="5D4FB861" w14:textId="77777777" w:rsidR="004F5B0F" w:rsidRDefault="004F5B0F">
      <w:pPr>
        <w:spacing w:line="200" w:lineRule="exact"/>
      </w:pPr>
    </w:p>
    <w:p w14:paraId="56614FFB" w14:textId="77777777" w:rsidR="004F5B0F" w:rsidRDefault="004714D2">
      <w:pPr>
        <w:spacing w:before="29"/>
        <w:ind w:left="967"/>
        <w:rPr>
          <w:sz w:val="24"/>
          <w:szCs w:val="24"/>
        </w:rPr>
      </w:pPr>
      <w:r>
        <w:rPr>
          <w:b/>
          <w:sz w:val="24"/>
          <w:szCs w:val="24"/>
        </w:rPr>
        <w:t>1</w:t>
      </w:r>
      <w:r>
        <w:rPr>
          <w:b/>
          <w:spacing w:val="20"/>
          <w:sz w:val="24"/>
          <w:szCs w:val="24"/>
        </w:rPr>
        <w:t>.</w:t>
      </w:r>
      <w:r>
        <w:rPr>
          <w:b/>
          <w:sz w:val="24"/>
          <w:szCs w:val="24"/>
        </w:rPr>
        <w:t>Institution shows gender sensitivity in providing facilities such as:</w:t>
      </w:r>
    </w:p>
    <w:p w14:paraId="6E463BDA" w14:textId="77777777" w:rsidR="004F5B0F" w:rsidRDefault="004714D2">
      <w:pPr>
        <w:spacing w:before="24"/>
        <w:ind w:left="1687"/>
        <w:rPr>
          <w:sz w:val="24"/>
          <w:szCs w:val="24"/>
        </w:rPr>
      </w:pPr>
      <w:r>
        <w:rPr>
          <w:b/>
          <w:sz w:val="24"/>
          <w:szCs w:val="24"/>
        </w:rPr>
        <w:t>1</w:t>
      </w:r>
      <w:r>
        <w:rPr>
          <w:b/>
          <w:spacing w:val="20"/>
          <w:sz w:val="24"/>
          <w:szCs w:val="24"/>
        </w:rPr>
        <w:t>.</w:t>
      </w:r>
      <w:r>
        <w:rPr>
          <w:b/>
          <w:sz w:val="24"/>
          <w:szCs w:val="24"/>
        </w:rPr>
        <w:t>Safety and Security</w:t>
      </w:r>
    </w:p>
    <w:p w14:paraId="17731B13" w14:textId="77777777" w:rsidR="004F5B0F" w:rsidRDefault="004714D2">
      <w:pPr>
        <w:spacing w:before="24"/>
        <w:ind w:left="1687"/>
        <w:rPr>
          <w:sz w:val="24"/>
          <w:szCs w:val="24"/>
        </w:rPr>
      </w:pPr>
      <w:r>
        <w:rPr>
          <w:b/>
          <w:sz w:val="24"/>
          <w:szCs w:val="24"/>
        </w:rPr>
        <w:t>2</w:t>
      </w:r>
      <w:r>
        <w:rPr>
          <w:b/>
          <w:spacing w:val="20"/>
          <w:sz w:val="24"/>
          <w:szCs w:val="24"/>
        </w:rPr>
        <w:t>.</w:t>
      </w:r>
      <w:r>
        <w:rPr>
          <w:b/>
          <w:sz w:val="24"/>
          <w:szCs w:val="24"/>
        </w:rPr>
        <w:t>Counselling</w:t>
      </w:r>
    </w:p>
    <w:p w14:paraId="35E26B90" w14:textId="77777777" w:rsidR="004F5B0F" w:rsidRDefault="004714D2">
      <w:pPr>
        <w:spacing w:before="24"/>
        <w:ind w:left="1687"/>
        <w:rPr>
          <w:sz w:val="24"/>
          <w:szCs w:val="24"/>
        </w:rPr>
      </w:pPr>
      <w:r>
        <w:rPr>
          <w:b/>
          <w:sz w:val="24"/>
          <w:szCs w:val="24"/>
        </w:rPr>
        <w:t>3</w:t>
      </w:r>
      <w:r>
        <w:rPr>
          <w:b/>
          <w:spacing w:val="20"/>
          <w:sz w:val="24"/>
          <w:szCs w:val="24"/>
        </w:rPr>
        <w:t>.</w:t>
      </w:r>
      <w:r>
        <w:rPr>
          <w:b/>
          <w:sz w:val="24"/>
          <w:szCs w:val="24"/>
        </w:rPr>
        <w:t>Common Room</w:t>
      </w:r>
    </w:p>
    <w:p w14:paraId="4A454DFA" w14:textId="77777777" w:rsidR="004F5B0F" w:rsidRDefault="004F5B0F">
      <w:pPr>
        <w:spacing w:before="4" w:line="120" w:lineRule="exact"/>
        <w:rPr>
          <w:sz w:val="12"/>
          <w:szCs w:val="12"/>
        </w:rPr>
      </w:pPr>
    </w:p>
    <w:p w14:paraId="5FCD416A" w14:textId="77777777" w:rsidR="004F5B0F" w:rsidRDefault="004F5B0F">
      <w:pPr>
        <w:spacing w:line="200" w:lineRule="exact"/>
      </w:pPr>
    </w:p>
    <w:p w14:paraId="6053784A" w14:textId="77777777" w:rsidR="004F5B0F" w:rsidRDefault="004714D2">
      <w:pPr>
        <w:spacing w:line="525" w:lineRule="auto"/>
        <w:ind w:left="447" w:right="9457"/>
        <w:rPr>
          <w:sz w:val="24"/>
          <w:szCs w:val="24"/>
        </w:rPr>
      </w:pPr>
      <w:r>
        <w:rPr>
          <w:b/>
          <w:sz w:val="24"/>
          <w:szCs w:val="24"/>
        </w:rPr>
        <w:t>Response: Response-</w:t>
      </w:r>
    </w:p>
    <w:p w14:paraId="7D3AA797" w14:textId="77777777" w:rsidR="004F5B0F" w:rsidRDefault="004714D2">
      <w:pPr>
        <w:spacing w:before="3"/>
        <w:ind w:left="967"/>
        <w:rPr>
          <w:sz w:val="24"/>
          <w:szCs w:val="24"/>
        </w:rPr>
      </w:pPr>
      <w:r>
        <w:rPr>
          <w:sz w:val="24"/>
          <w:szCs w:val="24"/>
        </w:rPr>
        <w:t>1</w:t>
      </w:r>
      <w:r>
        <w:rPr>
          <w:spacing w:val="20"/>
          <w:sz w:val="24"/>
          <w:szCs w:val="24"/>
        </w:rPr>
        <w:t>.</w:t>
      </w:r>
      <w:r>
        <w:rPr>
          <w:sz w:val="24"/>
          <w:szCs w:val="24"/>
        </w:rPr>
        <w:t>Safety and security-</w:t>
      </w:r>
    </w:p>
    <w:p w14:paraId="4E3C3D99" w14:textId="77777777" w:rsidR="004F5B0F" w:rsidRDefault="004F5B0F">
      <w:pPr>
        <w:spacing w:before="4" w:line="120" w:lineRule="exact"/>
        <w:rPr>
          <w:sz w:val="12"/>
          <w:szCs w:val="12"/>
        </w:rPr>
      </w:pPr>
    </w:p>
    <w:p w14:paraId="7813E63A" w14:textId="77777777" w:rsidR="004F5B0F" w:rsidRDefault="004F5B0F">
      <w:pPr>
        <w:spacing w:line="200" w:lineRule="exact"/>
      </w:pPr>
    </w:p>
    <w:p w14:paraId="2E74427F" w14:textId="77777777" w:rsidR="004F5B0F" w:rsidRDefault="004714D2">
      <w:pPr>
        <w:spacing w:line="260" w:lineRule="auto"/>
        <w:ind w:left="1887" w:right="2512" w:hanging="920"/>
        <w:rPr>
          <w:sz w:val="24"/>
          <w:szCs w:val="24"/>
        </w:rPr>
      </w:pPr>
      <w:r>
        <w:rPr>
          <w:sz w:val="24"/>
          <w:szCs w:val="24"/>
        </w:rPr>
        <w:t>1</w:t>
      </w:r>
      <w:r>
        <w:rPr>
          <w:spacing w:val="20"/>
          <w:sz w:val="24"/>
          <w:szCs w:val="24"/>
        </w:rPr>
        <w:t>.</w:t>
      </w:r>
      <w:r>
        <w:rPr>
          <w:sz w:val="24"/>
          <w:szCs w:val="24"/>
        </w:rPr>
        <w:t xml:space="preserve">Girl </w:t>
      </w:r>
      <w:r>
        <w:rPr>
          <w:sz w:val="24"/>
          <w:szCs w:val="24"/>
        </w:rPr>
        <w:t>students are made aware of the prevailing risks, problems and dangers- Physical safeguards</w:t>
      </w:r>
    </w:p>
    <w:p w14:paraId="3D27CCB1" w14:textId="77777777" w:rsidR="004F5B0F" w:rsidRDefault="004714D2">
      <w:pPr>
        <w:spacing w:before="1"/>
        <w:ind w:left="1887"/>
        <w:rPr>
          <w:sz w:val="24"/>
          <w:szCs w:val="24"/>
        </w:rPr>
      </w:pPr>
      <w:r>
        <w:rPr>
          <w:sz w:val="24"/>
          <w:szCs w:val="24"/>
        </w:rPr>
        <w:t>Violation of code of conduct in relation to behavior with women.</w:t>
      </w:r>
    </w:p>
    <w:p w14:paraId="3AE471E0" w14:textId="77777777" w:rsidR="004F5B0F" w:rsidRDefault="004714D2">
      <w:pPr>
        <w:spacing w:before="24" w:line="260" w:lineRule="auto"/>
        <w:ind w:left="1887" w:right="266"/>
        <w:rPr>
          <w:sz w:val="24"/>
          <w:szCs w:val="24"/>
        </w:rPr>
      </w:pPr>
      <w:r>
        <w:rPr>
          <w:sz w:val="24"/>
          <w:szCs w:val="24"/>
        </w:rPr>
        <w:t xml:space="preserve">Sexual </w:t>
      </w:r>
      <w:r>
        <w:rPr>
          <w:spacing w:val="16"/>
          <w:sz w:val="24"/>
          <w:szCs w:val="24"/>
        </w:rPr>
        <w:t xml:space="preserve"> </w:t>
      </w:r>
      <w:r>
        <w:rPr>
          <w:sz w:val="24"/>
          <w:szCs w:val="24"/>
        </w:rPr>
        <w:t xml:space="preserve">harassment </w:t>
      </w:r>
      <w:r>
        <w:rPr>
          <w:spacing w:val="16"/>
          <w:sz w:val="24"/>
          <w:szCs w:val="24"/>
        </w:rPr>
        <w:t xml:space="preserve"> </w:t>
      </w:r>
      <w:r>
        <w:rPr>
          <w:sz w:val="24"/>
          <w:szCs w:val="24"/>
        </w:rPr>
        <w:t xml:space="preserve">etc. </w:t>
      </w:r>
      <w:r>
        <w:rPr>
          <w:spacing w:val="16"/>
          <w:sz w:val="24"/>
          <w:szCs w:val="24"/>
        </w:rPr>
        <w:t xml:space="preserve"> </w:t>
      </w:r>
      <w:r>
        <w:rPr>
          <w:sz w:val="24"/>
          <w:szCs w:val="24"/>
        </w:rPr>
        <w:t xml:space="preserve">through </w:t>
      </w:r>
      <w:r>
        <w:rPr>
          <w:spacing w:val="16"/>
          <w:sz w:val="24"/>
          <w:szCs w:val="24"/>
        </w:rPr>
        <w:t xml:space="preserve"> </w:t>
      </w:r>
      <w:r>
        <w:rPr>
          <w:sz w:val="24"/>
          <w:szCs w:val="24"/>
        </w:rPr>
        <w:t xml:space="preserve">the </w:t>
      </w:r>
      <w:r>
        <w:rPr>
          <w:spacing w:val="16"/>
          <w:sz w:val="24"/>
          <w:szCs w:val="24"/>
        </w:rPr>
        <w:t xml:space="preserve"> </w:t>
      </w:r>
      <w:r>
        <w:rPr>
          <w:sz w:val="24"/>
          <w:szCs w:val="24"/>
        </w:rPr>
        <w:t xml:space="preserve">various </w:t>
      </w:r>
      <w:r>
        <w:rPr>
          <w:spacing w:val="16"/>
          <w:sz w:val="24"/>
          <w:szCs w:val="24"/>
        </w:rPr>
        <w:t xml:space="preserve"> </w:t>
      </w:r>
      <w:r>
        <w:rPr>
          <w:sz w:val="24"/>
          <w:szCs w:val="24"/>
        </w:rPr>
        <w:t xml:space="preserve">programmes </w:t>
      </w:r>
      <w:r>
        <w:rPr>
          <w:spacing w:val="16"/>
          <w:sz w:val="24"/>
          <w:szCs w:val="24"/>
        </w:rPr>
        <w:t xml:space="preserve"> </w:t>
      </w:r>
      <w:r>
        <w:rPr>
          <w:sz w:val="24"/>
          <w:szCs w:val="24"/>
        </w:rPr>
        <w:t xml:space="preserve">for </w:t>
      </w:r>
      <w:r>
        <w:rPr>
          <w:spacing w:val="16"/>
          <w:sz w:val="24"/>
          <w:szCs w:val="24"/>
        </w:rPr>
        <w:t xml:space="preserve"> </w:t>
      </w:r>
      <w:r>
        <w:rPr>
          <w:sz w:val="24"/>
          <w:szCs w:val="24"/>
        </w:rPr>
        <w:t xml:space="preserve">them </w:t>
      </w:r>
      <w:r>
        <w:rPr>
          <w:spacing w:val="16"/>
          <w:sz w:val="24"/>
          <w:szCs w:val="24"/>
        </w:rPr>
        <w:t xml:space="preserve"> </w:t>
      </w:r>
      <w:r>
        <w:rPr>
          <w:sz w:val="24"/>
          <w:szCs w:val="24"/>
        </w:rPr>
        <w:t xml:space="preserve">under </w:t>
      </w:r>
      <w:r>
        <w:rPr>
          <w:spacing w:val="16"/>
          <w:sz w:val="24"/>
          <w:szCs w:val="24"/>
        </w:rPr>
        <w:t xml:space="preserve"> </w:t>
      </w:r>
      <w:r>
        <w:rPr>
          <w:sz w:val="24"/>
          <w:szCs w:val="24"/>
        </w:rPr>
        <w:t xml:space="preserve">anti </w:t>
      </w:r>
      <w:r>
        <w:rPr>
          <w:spacing w:val="16"/>
          <w:sz w:val="24"/>
          <w:szCs w:val="24"/>
        </w:rPr>
        <w:t xml:space="preserve"> </w:t>
      </w:r>
      <w:r>
        <w:rPr>
          <w:sz w:val="24"/>
          <w:szCs w:val="24"/>
        </w:rPr>
        <w:t>sexual harassme</w:t>
      </w:r>
      <w:r>
        <w:rPr>
          <w:sz w:val="24"/>
          <w:szCs w:val="24"/>
        </w:rPr>
        <w:t>nt cell, vigilance of Damini Squad.</w:t>
      </w:r>
    </w:p>
    <w:p w14:paraId="68F17477" w14:textId="77777777" w:rsidR="004F5B0F" w:rsidRDefault="004714D2">
      <w:pPr>
        <w:spacing w:before="1"/>
        <w:ind w:left="967"/>
        <w:rPr>
          <w:sz w:val="24"/>
          <w:szCs w:val="24"/>
        </w:rPr>
      </w:pPr>
      <w:r>
        <w:rPr>
          <w:sz w:val="24"/>
          <w:szCs w:val="24"/>
        </w:rPr>
        <w:t>2</w:t>
      </w:r>
      <w:r>
        <w:rPr>
          <w:spacing w:val="20"/>
          <w:sz w:val="24"/>
          <w:szCs w:val="24"/>
        </w:rPr>
        <w:t>.</w:t>
      </w:r>
      <w:r>
        <w:rPr>
          <w:sz w:val="24"/>
          <w:szCs w:val="24"/>
        </w:rPr>
        <w:t>The institution as well as the faculty assures safety and security to the girl students.</w:t>
      </w:r>
    </w:p>
    <w:p w14:paraId="120DEE1F" w14:textId="77777777" w:rsidR="004F5B0F" w:rsidRDefault="004714D2">
      <w:pPr>
        <w:spacing w:before="24"/>
        <w:ind w:left="967"/>
        <w:rPr>
          <w:sz w:val="24"/>
          <w:szCs w:val="24"/>
        </w:rPr>
      </w:pPr>
      <w:r>
        <w:rPr>
          <w:sz w:val="24"/>
          <w:szCs w:val="24"/>
        </w:rPr>
        <w:t>3</w:t>
      </w:r>
      <w:r>
        <w:rPr>
          <w:spacing w:val="20"/>
          <w:sz w:val="24"/>
          <w:szCs w:val="24"/>
        </w:rPr>
        <w:t>.</w:t>
      </w:r>
      <w:r>
        <w:rPr>
          <w:sz w:val="24"/>
          <w:szCs w:val="24"/>
        </w:rPr>
        <w:t>Police</w:t>
      </w:r>
      <w:r>
        <w:rPr>
          <w:spacing w:val="12"/>
          <w:sz w:val="24"/>
          <w:szCs w:val="24"/>
        </w:rPr>
        <w:t xml:space="preserve"> </w:t>
      </w:r>
      <w:r>
        <w:rPr>
          <w:sz w:val="24"/>
          <w:szCs w:val="24"/>
        </w:rPr>
        <w:t>department</w:t>
      </w:r>
      <w:r>
        <w:rPr>
          <w:spacing w:val="12"/>
          <w:sz w:val="24"/>
          <w:szCs w:val="24"/>
        </w:rPr>
        <w:t xml:space="preserve"> </w:t>
      </w:r>
      <w:r>
        <w:rPr>
          <w:sz w:val="24"/>
          <w:szCs w:val="24"/>
        </w:rPr>
        <w:t>of</w:t>
      </w:r>
      <w:r>
        <w:rPr>
          <w:spacing w:val="12"/>
          <w:sz w:val="24"/>
          <w:szCs w:val="24"/>
        </w:rPr>
        <w:t xml:space="preserve"> </w:t>
      </w:r>
      <w:r>
        <w:rPr>
          <w:sz w:val="24"/>
          <w:szCs w:val="24"/>
        </w:rPr>
        <w:t>Nesari</w:t>
      </w:r>
      <w:r>
        <w:rPr>
          <w:spacing w:val="12"/>
          <w:sz w:val="24"/>
          <w:szCs w:val="24"/>
        </w:rPr>
        <w:t xml:space="preserve"> </w:t>
      </w:r>
      <w:r>
        <w:rPr>
          <w:sz w:val="24"/>
          <w:szCs w:val="24"/>
        </w:rPr>
        <w:t>has</w:t>
      </w:r>
      <w:r>
        <w:rPr>
          <w:spacing w:val="12"/>
          <w:sz w:val="24"/>
          <w:szCs w:val="24"/>
        </w:rPr>
        <w:t xml:space="preserve"> </w:t>
      </w:r>
      <w:r>
        <w:rPr>
          <w:sz w:val="24"/>
          <w:szCs w:val="24"/>
        </w:rPr>
        <w:t>recruited</w:t>
      </w:r>
      <w:r>
        <w:rPr>
          <w:spacing w:val="12"/>
          <w:sz w:val="24"/>
          <w:szCs w:val="24"/>
        </w:rPr>
        <w:t xml:space="preserve"> </w:t>
      </w:r>
      <w:r>
        <w:rPr>
          <w:sz w:val="24"/>
          <w:szCs w:val="24"/>
        </w:rPr>
        <w:t>one</w:t>
      </w:r>
      <w:r>
        <w:rPr>
          <w:spacing w:val="12"/>
          <w:sz w:val="24"/>
          <w:szCs w:val="24"/>
        </w:rPr>
        <w:t xml:space="preserve"> </w:t>
      </w:r>
      <w:r>
        <w:rPr>
          <w:sz w:val="24"/>
          <w:szCs w:val="24"/>
        </w:rPr>
        <w:t>women/men</w:t>
      </w:r>
      <w:r>
        <w:rPr>
          <w:spacing w:val="12"/>
          <w:sz w:val="24"/>
          <w:szCs w:val="24"/>
        </w:rPr>
        <w:t xml:space="preserve"> </w:t>
      </w:r>
      <w:r>
        <w:rPr>
          <w:sz w:val="24"/>
          <w:szCs w:val="24"/>
        </w:rPr>
        <w:t>police</w:t>
      </w:r>
      <w:r>
        <w:rPr>
          <w:spacing w:val="12"/>
          <w:sz w:val="24"/>
          <w:szCs w:val="24"/>
        </w:rPr>
        <w:t xml:space="preserve"> </w:t>
      </w:r>
      <w:r>
        <w:rPr>
          <w:sz w:val="24"/>
          <w:szCs w:val="24"/>
        </w:rPr>
        <w:t>for</w:t>
      </w:r>
      <w:r>
        <w:rPr>
          <w:spacing w:val="12"/>
          <w:sz w:val="24"/>
          <w:szCs w:val="24"/>
        </w:rPr>
        <w:t xml:space="preserve"> </w:t>
      </w:r>
      <w:r>
        <w:rPr>
          <w:sz w:val="24"/>
          <w:szCs w:val="24"/>
        </w:rPr>
        <w:t>regular</w:t>
      </w:r>
      <w:r>
        <w:rPr>
          <w:spacing w:val="12"/>
          <w:sz w:val="24"/>
          <w:szCs w:val="24"/>
        </w:rPr>
        <w:t xml:space="preserve"> </w:t>
      </w:r>
      <w:r>
        <w:rPr>
          <w:sz w:val="24"/>
          <w:szCs w:val="24"/>
        </w:rPr>
        <w:t>visits</w:t>
      </w:r>
      <w:r>
        <w:rPr>
          <w:spacing w:val="12"/>
          <w:sz w:val="24"/>
          <w:szCs w:val="24"/>
        </w:rPr>
        <w:t xml:space="preserve"> </w:t>
      </w:r>
      <w:r>
        <w:rPr>
          <w:sz w:val="24"/>
          <w:szCs w:val="24"/>
        </w:rPr>
        <w:t>to</w:t>
      </w:r>
      <w:r>
        <w:rPr>
          <w:spacing w:val="12"/>
          <w:sz w:val="24"/>
          <w:szCs w:val="24"/>
        </w:rPr>
        <w:t xml:space="preserve"> </w:t>
      </w:r>
      <w:r>
        <w:rPr>
          <w:sz w:val="24"/>
          <w:szCs w:val="24"/>
        </w:rPr>
        <w:t>the</w:t>
      </w:r>
      <w:r>
        <w:rPr>
          <w:spacing w:val="12"/>
          <w:sz w:val="24"/>
          <w:szCs w:val="24"/>
        </w:rPr>
        <w:t xml:space="preserve"> </w:t>
      </w:r>
      <w:r>
        <w:rPr>
          <w:sz w:val="24"/>
          <w:szCs w:val="24"/>
        </w:rPr>
        <w:t>college.</w:t>
      </w:r>
    </w:p>
    <w:p w14:paraId="3B74DC86" w14:textId="77777777" w:rsidR="004F5B0F" w:rsidRDefault="004714D2">
      <w:pPr>
        <w:spacing w:before="24"/>
        <w:ind w:left="1167"/>
        <w:rPr>
          <w:sz w:val="24"/>
          <w:szCs w:val="24"/>
        </w:rPr>
      </w:pPr>
      <w:r>
        <w:rPr>
          <w:sz w:val="24"/>
          <w:szCs w:val="24"/>
        </w:rPr>
        <w:t xml:space="preserve">PCR police van patrols </w:t>
      </w:r>
      <w:r>
        <w:rPr>
          <w:sz w:val="24"/>
          <w:szCs w:val="24"/>
        </w:rPr>
        <w:t>during the college hours.</w:t>
      </w:r>
    </w:p>
    <w:p w14:paraId="0D3CE28A" w14:textId="77777777" w:rsidR="004F5B0F" w:rsidRDefault="004714D2">
      <w:pPr>
        <w:spacing w:before="24" w:line="260" w:lineRule="auto"/>
        <w:ind w:left="1167" w:right="266" w:hanging="200"/>
        <w:rPr>
          <w:sz w:val="24"/>
          <w:szCs w:val="24"/>
        </w:rPr>
      </w:pPr>
      <w:r>
        <w:rPr>
          <w:sz w:val="24"/>
          <w:szCs w:val="24"/>
        </w:rPr>
        <w:t>4</w:t>
      </w:r>
      <w:r>
        <w:rPr>
          <w:spacing w:val="20"/>
          <w:sz w:val="24"/>
          <w:szCs w:val="24"/>
        </w:rPr>
        <w:t>.</w:t>
      </w:r>
      <w:r>
        <w:rPr>
          <w:sz w:val="24"/>
          <w:szCs w:val="24"/>
        </w:rPr>
        <w:t>CCTV</w:t>
      </w:r>
      <w:r>
        <w:rPr>
          <w:spacing w:val="35"/>
          <w:sz w:val="24"/>
          <w:szCs w:val="24"/>
        </w:rPr>
        <w:t xml:space="preserve"> </w:t>
      </w:r>
      <w:r>
        <w:rPr>
          <w:sz w:val="24"/>
          <w:szCs w:val="24"/>
        </w:rPr>
        <w:t>surveillance</w:t>
      </w:r>
      <w:r>
        <w:rPr>
          <w:spacing w:val="35"/>
          <w:sz w:val="24"/>
          <w:szCs w:val="24"/>
        </w:rPr>
        <w:t xml:space="preserve"> </w:t>
      </w:r>
      <w:r>
        <w:rPr>
          <w:sz w:val="24"/>
          <w:szCs w:val="24"/>
        </w:rPr>
        <w:t>of</w:t>
      </w:r>
      <w:r>
        <w:rPr>
          <w:spacing w:val="35"/>
          <w:sz w:val="24"/>
          <w:szCs w:val="24"/>
        </w:rPr>
        <w:t xml:space="preserve"> </w:t>
      </w:r>
      <w:r>
        <w:rPr>
          <w:sz w:val="24"/>
          <w:szCs w:val="24"/>
        </w:rPr>
        <w:t>campus,</w:t>
      </w:r>
      <w:r>
        <w:rPr>
          <w:spacing w:val="35"/>
          <w:sz w:val="24"/>
          <w:szCs w:val="24"/>
        </w:rPr>
        <w:t xml:space="preserve"> </w:t>
      </w:r>
      <w:r>
        <w:rPr>
          <w:sz w:val="24"/>
          <w:szCs w:val="24"/>
        </w:rPr>
        <w:t>anti-sexual</w:t>
      </w:r>
      <w:r>
        <w:rPr>
          <w:spacing w:val="35"/>
          <w:sz w:val="24"/>
          <w:szCs w:val="24"/>
        </w:rPr>
        <w:t xml:space="preserve"> </w:t>
      </w:r>
      <w:r>
        <w:rPr>
          <w:sz w:val="24"/>
          <w:szCs w:val="24"/>
        </w:rPr>
        <w:t>harassment</w:t>
      </w:r>
      <w:r>
        <w:rPr>
          <w:spacing w:val="35"/>
          <w:sz w:val="24"/>
          <w:szCs w:val="24"/>
        </w:rPr>
        <w:t xml:space="preserve"> </w:t>
      </w:r>
      <w:r>
        <w:rPr>
          <w:sz w:val="24"/>
          <w:szCs w:val="24"/>
        </w:rPr>
        <w:t>cell,</w:t>
      </w:r>
      <w:r>
        <w:rPr>
          <w:spacing w:val="35"/>
          <w:sz w:val="24"/>
          <w:szCs w:val="24"/>
        </w:rPr>
        <w:t xml:space="preserve"> </w:t>
      </w:r>
      <w:r>
        <w:rPr>
          <w:sz w:val="24"/>
          <w:szCs w:val="24"/>
        </w:rPr>
        <w:t>awareness</w:t>
      </w:r>
      <w:r>
        <w:rPr>
          <w:spacing w:val="35"/>
          <w:sz w:val="24"/>
          <w:szCs w:val="24"/>
        </w:rPr>
        <w:t xml:space="preserve"> </w:t>
      </w:r>
      <w:r>
        <w:rPr>
          <w:sz w:val="24"/>
          <w:szCs w:val="24"/>
        </w:rPr>
        <w:t>camps</w:t>
      </w:r>
      <w:r>
        <w:rPr>
          <w:spacing w:val="35"/>
          <w:sz w:val="24"/>
          <w:szCs w:val="24"/>
        </w:rPr>
        <w:t xml:space="preserve"> </w:t>
      </w:r>
      <w:r>
        <w:rPr>
          <w:sz w:val="24"/>
          <w:szCs w:val="24"/>
        </w:rPr>
        <w:t>related</w:t>
      </w:r>
      <w:r>
        <w:rPr>
          <w:spacing w:val="35"/>
          <w:sz w:val="24"/>
          <w:szCs w:val="24"/>
        </w:rPr>
        <w:t xml:space="preserve"> </w:t>
      </w:r>
      <w:r>
        <w:rPr>
          <w:sz w:val="24"/>
          <w:szCs w:val="24"/>
        </w:rPr>
        <w:t>to</w:t>
      </w:r>
      <w:r>
        <w:rPr>
          <w:spacing w:val="35"/>
          <w:sz w:val="24"/>
          <w:szCs w:val="24"/>
        </w:rPr>
        <w:t xml:space="preserve"> </w:t>
      </w:r>
      <w:r>
        <w:rPr>
          <w:sz w:val="24"/>
          <w:szCs w:val="24"/>
        </w:rPr>
        <w:t>Health, Hygiene and laws for women.</w:t>
      </w:r>
    </w:p>
    <w:p w14:paraId="73CB8426" w14:textId="77777777" w:rsidR="004F5B0F" w:rsidRDefault="004714D2">
      <w:pPr>
        <w:spacing w:before="1"/>
        <w:ind w:left="967"/>
        <w:rPr>
          <w:sz w:val="24"/>
          <w:szCs w:val="24"/>
        </w:rPr>
        <w:sectPr w:rsidR="004F5B0F">
          <w:pgSz w:w="11920" w:h="16840"/>
          <w:pgMar w:top="800" w:right="460" w:bottom="280" w:left="460" w:header="603" w:footer="460" w:gutter="0"/>
          <w:cols w:space="720"/>
        </w:sectPr>
      </w:pPr>
      <w:r>
        <w:rPr>
          <w:sz w:val="24"/>
          <w:szCs w:val="24"/>
        </w:rPr>
        <w:t>5</w:t>
      </w:r>
      <w:r>
        <w:rPr>
          <w:spacing w:val="20"/>
          <w:sz w:val="24"/>
          <w:szCs w:val="24"/>
        </w:rPr>
        <w:t>.</w:t>
      </w:r>
      <w:r>
        <w:rPr>
          <w:sz w:val="24"/>
          <w:szCs w:val="24"/>
        </w:rPr>
        <w:t>Dress code introduced for safety of the girls.</w:t>
      </w:r>
    </w:p>
    <w:p w14:paraId="61999299" w14:textId="77777777" w:rsidR="004F5B0F" w:rsidRDefault="004714D2">
      <w:pPr>
        <w:spacing w:before="1" w:line="120" w:lineRule="exact"/>
        <w:rPr>
          <w:sz w:val="13"/>
          <w:szCs w:val="13"/>
        </w:rPr>
      </w:pPr>
      <w:r>
        <w:lastRenderedPageBreak/>
        <w:pict w14:anchorId="1B19244F">
          <v:group id="_x0000_s2331" style="position:absolute;margin-left:0;margin-top:167.1pt;width:595.3pt;height:371.5pt;z-index:-19903;mso-position-horizontal-relative:page;mso-position-vertical-relative:page" coordorigin=",3342" coordsize="11906,7430">
            <v:shape id="_x0000_s2334" type="#_x0000_t75" style="position:absolute;top:3402;width:11906;height:7370">
              <v:imagedata r:id="rId7" o:title=""/>
            </v:shape>
            <v:shape id="_x0000_s2333" style="position:absolute;left:1427;top:3348;width:80;height:80" coordorigin="1427,3348" coordsize="80,80" path="m1507,3388r,-5l1506,3378r-2,-5l1502,3369r-3,-4l1494,3359r-6,-5l1484,3352r-5,-2l1474,3349r-5,-1l1464,3348r-5,1l1454,3350r-5,2l1445,3355r-6,5l1434,3366r-3,4l1429,3375r-1,4l1427,3384r,6l1427,3395r2,5l1430,3404r3,5l1436,3413r5,6l1447,3423r5,2l1456,3427r5,1l1466,3428r5,l1476,3427r5,-1l1486,3424r4,-3l1496,3416r5,-6l1503,3406r2,-5l1506,3396r1,-5l1507,3388xe" fillcolor="black" stroked="f">
              <v:path arrowok="t"/>
            </v:shape>
            <v:shape id="_x0000_s2332" style="position:absolute;left:1427;top:3648;width:80;height:80" coordorigin="1427,3648" coordsize="80,80" path="m1507,3688r,-5l1506,3678r-2,-5l1502,3669r-3,-4l1494,3659r-6,-5l1484,3652r-5,-2l1474,3649r-5,-1l1464,3648r-5,1l1454,3650r-5,2l1445,3655r-6,5l1434,3666r-3,4l1429,3675r-1,4l1427,3684r,6l1427,3695r2,5l1430,3704r3,5l1436,3713r5,6l1447,3723r5,2l1456,3727r5,1l1466,3728r5,l1476,3727r5,-1l1486,3724r4,-3l1496,3716r5,-6l1503,3706r2,-5l1506,3696r1,-5l1507,3688xe" fillcolor="black" stroked="f">
              <v:path arrowok="t"/>
            </v:shape>
            <w10:wrap anchorx="page" anchory="page"/>
          </v:group>
        </w:pict>
      </w:r>
    </w:p>
    <w:p w14:paraId="5B99EDE4" w14:textId="77777777" w:rsidR="004F5B0F" w:rsidRDefault="004F5B0F">
      <w:pPr>
        <w:spacing w:line="200" w:lineRule="exact"/>
      </w:pPr>
    </w:p>
    <w:tbl>
      <w:tblPr>
        <w:tblW w:w="0" w:type="auto"/>
        <w:tblInd w:w="104" w:type="dxa"/>
        <w:tblLayout w:type="fixed"/>
        <w:tblCellMar>
          <w:left w:w="0" w:type="dxa"/>
          <w:right w:w="0" w:type="dxa"/>
        </w:tblCellMar>
        <w:tblLook w:val="01E0" w:firstRow="1" w:lastRow="1" w:firstColumn="1" w:lastColumn="1" w:noHBand="0" w:noVBand="0"/>
      </w:tblPr>
      <w:tblGrid>
        <w:gridCol w:w="100"/>
        <w:gridCol w:w="740"/>
        <w:gridCol w:w="4426"/>
        <w:gridCol w:w="5266"/>
        <w:gridCol w:w="448"/>
      </w:tblGrid>
      <w:tr w:rsidR="004F5B0F" w14:paraId="2CDBD278" w14:textId="77777777">
        <w:trPr>
          <w:trHeight w:hRule="exact" w:val="458"/>
        </w:trPr>
        <w:tc>
          <w:tcPr>
            <w:tcW w:w="10980" w:type="dxa"/>
            <w:gridSpan w:val="5"/>
            <w:vMerge w:val="restart"/>
            <w:tcBorders>
              <w:top w:val="nil"/>
              <w:left w:val="single" w:sz="2" w:space="0" w:color="808080"/>
              <w:right w:val="nil"/>
            </w:tcBorders>
          </w:tcPr>
          <w:p w14:paraId="3B483CC3" w14:textId="77777777" w:rsidR="004F5B0F" w:rsidRDefault="004714D2">
            <w:pPr>
              <w:spacing w:before="7"/>
              <w:ind w:left="617"/>
              <w:rPr>
                <w:sz w:val="24"/>
                <w:szCs w:val="24"/>
              </w:rPr>
            </w:pPr>
            <w:r>
              <w:rPr>
                <w:sz w:val="24"/>
                <w:szCs w:val="24"/>
              </w:rPr>
              <w:t>6</w:t>
            </w:r>
            <w:r>
              <w:rPr>
                <w:spacing w:val="20"/>
                <w:sz w:val="24"/>
                <w:szCs w:val="24"/>
              </w:rPr>
              <w:t>.</w:t>
            </w:r>
            <w:r>
              <w:rPr>
                <w:sz w:val="24"/>
                <w:szCs w:val="24"/>
              </w:rPr>
              <w:t xml:space="preserve">Hemoglobin checking of </w:t>
            </w:r>
            <w:r>
              <w:rPr>
                <w:sz w:val="24"/>
                <w:szCs w:val="24"/>
              </w:rPr>
              <w:t>girls.</w:t>
            </w:r>
          </w:p>
          <w:p w14:paraId="5D4FE51F" w14:textId="77777777" w:rsidR="004F5B0F" w:rsidRDefault="004F5B0F">
            <w:pPr>
              <w:spacing w:before="8" w:line="120" w:lineRule="exact"/>
              <w:rPr>
                <w:sz w:val="12"/>
                <w:szCs w:val="12"/>
              </w:rPr>
            </w:pPr>
          </w:p>
          <w:p w14:paraId="5D15BFC2" w14:textId="77777777" w:rsidR="004F5B0F" w:rsidRDefault="004F5B0F">
            <w:pPr>
              <w:spacing w:line="200" w:lineRule="exact"/>
            </w:pPr>
          </w:p>
          <w:p w14:paraId="266A6C17" w14:textId="77777777" w:rsidR="004F5B0F" w:rsidRDefault="004714D2">
            <w:pPr>
              <w:ind w:left="617"/>
              <w:rPr>
                <w:sz w:val="24"/>
                <w:szCs w:val="24"/>
              </w:rPr>
            </w:pPr>
            <w:r>
              <w:rPr>
                <w:sz w:val="24"/>
                <w:szCs w:val="24"/>
              </w:rPr>
              <w:t>1</w:t>
            </w:r>
            <w:r>
              <w:rPr>
                <w:spacing w:val="20"/>
                <w:sz w:val="24"/>
                <w:szCs w:val="24"/>
              </w:rPr>
              <w:t>.</w:t>
            </w:r>
            <w:r>
              <w:rPr>
                <w:b/>
                <w:sz w:val="24"/>
                <w:szCs w:val="24"/>
              </w:rPr>
              <w:t>Counseling-</w:t>
            </w:r>
          </w:p>
          <w:p w14:paraId="5BC1766F" w14:textId="77777777" w:rsidR="004F5B0F" w:rsidRDefault="004F5B0F">
            <w:pPr>
              <w:spacing w:before="4" w:line="120" w:lineRule="exact"/>
              <w:rPr>
                <w:sz w:val="12"/>
                <w:szCs w:val="12"/>
              </w:rPr>
            </w:pPr>
          </w:p>
          <w:p w14:paraId="27E9767D" w14:textId="77777777" w:rsidR="004F5B0F" w:rsidRDefault="004F5B0F">
            <w:pPr>
              <w:spacing w:line="200" w:lineRule="exact"/>
            </w:pPr>
          </w:p>
          <w:p w14:paraId="42735E0B" w14:textId="77777777" w:rsidR="004F5B0F" w:rsidRDefault="004714D2">
            <w:pPr>
              <w:spacing w:line="260" w:lineRule="auto"/>
              <w:ind w:left="817" w:right="2007"/>
              <w:rPr>
                <w:sz w:val="24"/>
                <w:szCs w:val="24"/>
              </w:rPr>
            </w:pPr>
            <w:r>
              <w:rPr>
                <w:sz w:val="24"/>
                <w:szCs w:val="24"/>
              </w:rPr>
              <w:t>Class to class counseling by female faculties regarding health issues, cleanliness etc. Emergency medical help to girl students.</w:t>
            </w:r>
          </w:p>
          <w:p w14:paraId="5EEBB485" w14:textId="77777777" w:rsidR="004F5B0F" w:rsidRDefault="004714D2">
            <w:pPr>
              <w:spacing w:before="1"/>
              <w:ind w:left="817" w:right="4766"/>
              <w:jc w:val="both"/>
              <w:rPr>
                <w:sz w:val="24"/>
                <w:szCs w:val="24"/>
              </w:rPr>
            </w:pPr>
            <w:r>
              <w:rPr>
                <w:sz w:val="24"/>
                <w:szCs w:val="24"/>
              </w:rPr>
              <w:t>Various lectures, save the girl child rallies are arranged.</w:t>
            </w:r>
          </w:p>
          <w:p w14:paraId="13793B12" w14:textId="77777777" w:rsidR="004F5B0F" w:rsidRDefault="004714D2">
            <w:pPr>
              <w:spacing w:before="24" w:line="260" w:lineRule="auto"/>
              <w:ind w:left="817" w:right="607"/>
              <w:jc w:val="both"/>
              <w:rPr>
                <w:sz w:val="24"/>
                <w:szCs w:val="24"/>
              </w:rPr>
            </w:pPr>
            <w:r>
              <w:rPr>
                <w:sz w:val="24"/>
                <w:szCs w:val="24"/>
              </w:rPr>
              <w:t>Nirbhaya rallies, Yoga for health, Group d</w:t>
            </w:r>
            <w:r>
              <w:rPr>
                <w:sz w:val="24"/>
                <w:szCs w:val="24"/>
              </w:rPr>
              <w:t>iscussions on problems of girls conducted in the college. Frequent organization of lecture series for female student about their health, hygiene and legal rights. Under which 21 lectures are organized some of which are as follows.</w:t>
            </w:r>
          </w:p>
        </w:tc>
      </w:tr>
      <w:tr w:rsidR="004F5B0F" w14:paraId="3754B0BC" w14:textId="77777777">
        <w:trPr>
          <w:trHeight w:hRule="exact" w:val="604"/>
        </w:trPr>
        <w:tc>
          <w:tcPr>
            <w:tcW w:w="10980" w:type="dxa"/>
            <w:gridSpan w:val="5"/>
            <w:vMerge/>
            <w:tcBorders>
              <w:left w:val="single" w:sz="2" w:space="0" w:color="808080"/>
              <w:right w:val="nil"/>
            </w:tcBorders>
          </w:tcPr>
          <w:p w14:paraId="08261087" w14:textId="77777777" w:rsidR="004F5B0F" w:rsidRDefault="004F5B0F"/>
        </w:tc>
      </w:tr>
      <w:tr w:rsidR="004F5B0F" w14:paraId="53A5386B" w14:textId="77777777">
        <w:trPr>
          <w:trHeight w:hRule="exact" w:val="2252"/>
        </w:trPr>
        <w:tc>
          <w:tcPr>
            <w:tcW w:w="10980" w:type="dxa"/>
            <w:gridSpan w:val="5"/>
            <w:vMerge/>
            <w:tcBorders>
              <w:left w:val="single" w:sz="2" w:space="0" w:color="808080"/>
              <w:bottom w:val="single" w:sz="8" w:space="0" w:color="000000"/>
              <w:right w:val="nil"/>
            </w:tcBorders>
          </w:tcPr>
          <w:p w14:paraId="470CDDC9" w14:textId="77777777" w:rsidR="004F5B0F" w:rsidRDefault="004F5B0F"/>
        </w:tc>
      </w:tr>
      <w:tr w:rsidR="004F5B0F" w14:paraId="26EA8F78" w14:textId="77777777">
        <w:trPr>
          <w:trHeight w:hRule="exact" w:val="293"/>
        </w:trPr>
        <w:tc>
          <w:tcPr>
            <w:tcW w:w="100" w:type="dxa"/>
            <w:tcBorders>
              <w:top w:val="nil"/>
              <w:left w:val="single" w:sz="2" w:space="0" w:color="808080"/>
              <w:bottom w:val="nil"/>
              <w:right w:val="single" w:sz="8" w:space="0" w:color="000000"/>
            </w:tcBorders>
          </w:tcPr>
          <w:p w14:paraId="047236E5" w14:textId="77777777" w:rsidR="004F5B0F" w:rsidRDefault="004F5B0F"/>
        </w:tc>
        <w:tc>
          <w:tcPr>
            <w:tcW w:w="740" w:type="dxa"/>
            <w:tcBorders>
              <w:top w:val="single" w:sz="8" w:space="0" w:color="000000"/>
              <w:left w:val="single" w:sz="8" w:space="0" w:color="000000"/>
              <w:bottom w:val="single" w:sz="2" w:space="0" w:color="808080"/>
              <w:right w:val="single" w:sz="2" w:space="0" w:color="808080"/>
            </w:tcBorders>
          </w:tcPr>
          <w:p w14:paraId="2CB09063" w14:textId="77777777" w:rsidR="004F5B0F" w:rsidRDefault="004714D2">
            <w:pPr>
              <w:spacing w:line="260" w:lineRule="exact"/>
              <w:ind w:left="-10"/>
              <w:rPr>
                <w:sz w:val="24"/>
                <w:szCs w:val="24"/>
              </w:rPr>
            </w:pPr>
            <w:r>
              <w:rPr>
                <w:sz w:val="24"/>
                <w:szCs w:val="24"/>
              </w:rPr>
              <w:t>1</w:t>
            </w:r>
          </w:p>
        </w:tc>
        <w:tc>
          <w:tcPr>
            <w:tcW w:w="4426" w:type="dxa"/>
            <w:tcBorders>
              <w:top w:val="single" w:sz="8" w:space="0" w:color="000000"/>
              <w:left w:val="single" w:sz="2" w:space="0" w:color="808080"/>
              <w:bottom w:val="single" w:sz="2" w:space="0" w:color="808080"/>
              <w:right w:val="single" w:sz="2" w:space="0" w:color="808080"/>
            </w:tcBorders>
          </w:tcPr>
          <w:p w14:paraId="0C9FEB5A" w14:textId="77777777" w:rsidR="004F5B0F" w:rsidRDefault="004714D2">
            <w:pPr>
              <w:spacing w:line="260" w:lineRule="exact"/>
              <w:ind w:left="-3"/>
              <w:rPr>
                <w:sz w:val="24"/>
                <w:szCs w:val="24"/>
              </w:rPr>
            </w:pPr>
            <w:r>
              <w:rPr>
                <w:sz w:val="24"/>
                <w:szCs w:val="24"/>
              </w:rPr>
              <w:t xml:space="preserve">Ad. Sou. </w:t>
            </w:r>
            <w:r>
              <w:rPr>
                <w:sz w:val="24"/>
                <w:szCs w:val="24"/>
              </w:rPr>
              <w:t>Rajlaxmi Sardesai</w:t>
            </w:r>
          </w:p>
        </w:tc>
        <w:tc>
          <w:tcPr>
            <w:tcW w:w="5714" w:type="dxa"/>
            <w:gridSpan w:val="2"/>
            <w:tcBorders>
              <w:top w:val="single" w:sz="8" w:space="0" w:color="000000"/>
              <w:left w:val="single" w:sz="2" w:space="0" w:color="808080"/>
              <w:bottom w:val="single" w:sz="2" w:space="0" w:color="808080"/>
              <w:right w:val="single" w:sz="8" w:space="0" w:color="000000"/>
            </w:tcBorders>
          </w:tcPr>
          <w:p w14:paraId="6E1496D0" w14:textId="77777777" w:rsidR="004F5B0F" w:rsidRDefault="004714D2">
            <w:pPr>
              <w:spacing w:line="260" w:lineRule="exact"/>
              <w:ind w:left="-3"/>
              <w:rPr>
                <w:sz w:val="24"/>
                <w:szCs w:val="24"/>
              </w:rPr>
            </w:pPr>
            <w:r>
              <w:rPr>
                <w:sz w:val="24"/>
                <w:szCs w:val="24"/>
              </w:rPr>
              <w:t>Mahila vishyak kayade- Aajchi paristhiti</w:t>
            </w:r>
          </w:p>
        </w:tc>
      </w:tr>
      <w:tr w:rsidR="004F5B0F" w14:paraId="1C4C332C" w14:textId="77777777">
        <w:trPr>
          <w:trHeight w:hRule="exact" w:val="456"/>
        </w:trPr>
        <w:tc>
          <w:tcPr>
            <w:tcW w:w="100" w:type="dxa"/>
            <w:tcBorders>
              <w:top w:val="nil"/>
              <w:left w:val="single" w:sz="2" w:space="0" w:color="808080"/>
              <w:bottom w:val="nil"/>
              <w:right w:val="single" w:sz="8" w:space="0" w:color="000000"/>
            </w:tcBorders>
          </w:tcPr>
          <w:p w14:paraId="0F8EA346" w14:textId="77777777" w:rsidR="004F5B0F" w:rsidRDefault="004F5B0F"/>
        </w:tc>
        <w:tc>
          <w:tcPr>
            <w:tcW w:w="740" w:type="dxa"/>
            <w:vMerge w:val="restart"/>
            <w:tcBorders>
              <w:top w:val="single" w:sz="2" w:space="0" w:color="808080"/>
              <w:left w:val="single" w:sz="8" w:space="0" w:color="000000"/>
              <w:right w:val="single" w:sz="2" w:space="0" w:color="808080"/>
            </w:tcBorders>
          </w:tcPr>
          <w:p w14:paraId="6E1A5C24" w14:textId="77777777" w:rsidR="004F5B0F" w:rsidRDefault="004714D2">
            <w:pPr>
              <w:spacing w:before="4"/>
              <w:ind w:left="-10"/>
              <w:rPr>
                <w:sz w:val="24"/>
                <w:szCs w:val="24"/>
              </w:rPr>
            </w:pPr>
            <w:r>
              <w:rPr>
                <w:sz w:val="24"/>
                <w:szCs w:val="24"/>
              </w:rPr>
              <w:t>2</w:t>
            </w:r>
          </w:p>
        </w:tc>
        <w:tc>
          <w:tcPr>
            <w:tcW w:w="4426" w:type="dxa"/>
            <w:tcBorders>
              <w:top w:val="single" w:sz="2" w:space="0" w:color="808080"/>
              <w:left w:val="single" w:sz="2" w:space="0" w:color="808080"/>
              <w:bottom w:val="nil"/>
              <w:right w:val="single" w:sz="2" w:space="0" w:color="808080"/>
            </w:tcBorders>
          </w:tcPr>
          <w:p w14:paraId="044DB543" w14:textId="77777777" w:rsidR="004F5B0F" w:rsidRDefault="004714D2">
            <w:pPr>
              <w:spacing w:before="4"/>
              <w:ind w:left="-3"/>
              <w:rPr>
                <w:sz w:val="24"/>
                <w:szCs w:val="24"/>
              </w:rPr>
            </w:pPr>
            <w:r>
              <w:rPr>
                <w:sz w:val="24"/>
                <w:szCs w:val="24"/>
              </w:rPr>
              <w:t>Sou. Ujawala Karmlkar</w:t>
            </w:r>
          </w:p>
        </w:tc>
        <w:tc>
          <w:tcPr>
            <w:tcW w:w="5714" w:type="dxa"/>
            <w:gridSpan w:val="2"/>
            <w:vMerge w:val="restart"/>
            <w:tcBorders>
              <w:top w:val="single" w:sz="2" w:space="0" w:color="808080"/>
              <w:left w:val="single" w:sz="2" w:space="0" w:color="808080"/>
              <w:right w:val="single" w:sz="8" w:space="0" w:color="000000"/>
            </w:tcBorders>
          </w:tcPr>
          <w:p w14:paraId="342F7946" w14:textId="77777777" w:rsidR="004F5B0F" w:rsidRDefault="004714D2">
            <w:pPr>
              <w:spacing w:before="4"/>
              <w:ind w:left="-3"/>
              <w:rPr>
                <w:sz w:val="24"/>
                <w:szCs w:val="24"/>
              </w:rPr>
            </w:pPr>
            <w:r>
              <w:rPr>
                <w:sz w:val="24"/>
                <w:szCs w:val="24"/>
              </w:rPr>
              <w:t>Mahila Sakshamikarn</w:t>
            </w:r>
          </w:p>
        </w:tc>
      </w:tr>
      <w:tr w:rsidR="004F5B0F" w14:paraId="78F0173D" w14:textId="77777777">
        <w:trPr>
          <w:trHeight w:hRule="exact" w:val="444"/>
        </w:trPr>
        <w:tc>
          <w:tcPr>
            <w:tcW w:w="100" w:type="dxa"/>
            <w:tcBorders>
              <w:top w:val="nil"/>
              <w:left w:val="single" w:sz="2" w:space="0" w:color="808080"/>
              <w:bottom w:val="nil"/>
              <w:right w:val="single" w:sz="8" w:space="0" w:color="000000"/>
            </w:tcBorders>
          </w:tcPr>
          <w:p w14:paraId="3253D010" w14:textId="77777777" w:rsidR="004F5B0F" w:rsidRDefault="004F5B0F"/>
        </w:tc>
        <w:tc>
          <w:tcPr>
            <w:tcW w:w="740" w:type="dxa"/>
            <w:vMerge/>
            <w:tcBorders>
              <w:left w:val="single" w:sz="8" w:space="0" w:color="000000"/>
              <w:bottom w:val="single" w:sz="2" w:space="0" w:color="808080"/>
              <w:right w:val="single" w:sz="2" w:space="0" w:color="808080"/>
            </w:tcBorders>
          </w:tcPr>
          <w:p w14:paraId="5461CEAD" w14:textId="77777777" w:rsidR="004F5B0F" w:rsidRDefault="004F5B0F"/>
        </w:tc>
        <w:tc>
          <w:tcPr>
            <w:tcW w:w="4426" w:type="dxa"/>
            <w:tcBorders>
              <w:top w:val="nil"/>
              <w:left w:val="single" w:sz="2" w:space="0" w:color="808080"/>
              <w:bottom w:val="single" w:sz="2" w:space="0" w:color="808080"/>
              <w:right w:val="single" w:sz="2" w:space="0" w:color="808080"/>
            </w:tcBorders>
          </w:tcPr>
          <w:p w14:paraId="4742AD05" w14:textId="77777777" w:rsidR="004F5B0F" w:rsidRDefault="004F5B0F">
            <w:pPr>
              <w:spacing w:before="9" w:line="140" w:lineRule="exact"/>
              <w:rPr>
                <w:sz w:val="14"/>
                <w:szCs w:val="14"/>
              </w:rPr>
            </w:pPr>
          </w:p>
          <w:p w14:paraId="63F4816A" w14:textId="77777777" w:rsidR="004F5B0F" w:rsidRDefault="004714D2">
            <w:pPr>
              <w:ind w:left="-3"/>
              <w:rPr>
                <w:sz w:val="24"/>
                <w:szCs w:val="24"/>
              </w:rPr>
            </w:pPr>
            <w:r>
              <w:rPr>
                <w:sz w:val="24"/>
                <w:szCs w:val="24"/>
              </w:rPr>
              <w:t>Kumari Sumeddha Nulkar</w:t>
            </w:r>
          </w:p>
        </w:tc>
        <w:tc>
          <w:tcPr>
            <w:tcW w:w="5714" w:type="dxa"/>
            <w:gridSpan w:val="2"/>
            <w:vMerge/>
            <w:tcBorders>
              <w:left w:val="single" w:sz="2" w:space="0" w:color="808080"/>
              <w:bottom w:val="single" w:sz="2" w:space="0" w:color="808080"/>
              <w:right w:val="single" w:sz="8" w:space="0" w:color="000000"/>
            </w:tcBorders>
          </w:tcPr>
          <w:p w14:paraId="3615AF3A" w14:textId="77777777" w:rsidR="004F5B0F" w:rsidRDefault="004F5B0F"/>
        </w:tc>
      </w:tr>
      <w:tr w:rsidR="004F5B0F" w14:paraId="7EBBCF3D" w14:textId="77777777">
        <w:trPr>
          <w:trHeight w:hRule="exact" w:val="300"/>
        </w:trPr>
        <w:tc>
          <w:tcPr>
            <w:tcW w:w="100" w:type="dxa"/>
            <w:tcBorders>
              <w:top w:val="nil"/>
              <w:left w:val="single" w:sz="2" w:space="0" w:color="808080"/>
              <w:bottom w:val="nil"/>
              <w:right w:val="single" w:sz="8" w:space="0" w:color="000000"/>
            </w:tcBorders>
          </w:tcPr>
          <w:p w14:paraId="2DB870D4" w14:textId="77777777" w:rsidR="004F5B0F" w:rsidRDefault="004F5B0F"/>
        </w:tc>
        <w:tc>
          <w:tcPr>
            <w:tcW w:w="740" w:type="dxa"/>
            <w:tcBorders>
              <w:top w:val="single" w:sz="2" w:space="0" w:color="808080"/>
              <w:left w:val="single" w:sz="8" w:space="0" w:color="000000"/>
              <w:bottom w:val="single" w:sz="2" w:space="0" w:color="808080"/>
              <w:right w:val="single" w:sz="2" w:space="0" w:color="808080"/>
            </w:tcBorders>
          </w:tcPr>
          <w:p w14:paraId="17CD3DA0" w14:textId="77777777" w:rsidR="004F5B0F" w:rsidRDefault="004714D2">
            <w:pPr>
              <w:spacing w:before="4"/>
              <w:ind w:left="-10"/>
              <w:rPr>
                <w:sz w:val="24"/>
                <w:szCs w:val="24"/>
              </w:rPr>
            </w:pPr>
            <w:r>
              <w:rPr>
                <w:sz w:val="24"/>
                <w:szCs w:val="24"/>
              </w:rPr>
              <w:t>3</w:t>
            </w:r>
          </w:p>
        </w:tc>
        <w:tc>
          <w:tcPr>
            <w:tcW w:w="4426" w:type="dxa"/>
            <w:tcBorders>
              <w:top w:val="single" w:sz="2" w:space="0" w:color="808080"/>
              <w:left w:val="single" w:sz="2" w:space="0" w:color="808080"/>
              <w:bottom w:val="single" w:sz="2" w:space="0" w:color="808080"/>
              <w:right w:val="single" w:sz="2" w:space="0" w:color="808080"/>
            </w:tcBorders>
          </w:tcPr>
          <w:p w14:paraId="37C1D6FA" w14:textId="77777777" w:rsidR="004F5B0F" w:rsidRDefault="004714D2">
            <w:pPr>
              <w:spacing w:before="4"/>
              <w:ind w:left="-3"/>
              <w:rPr>
                <w:sz w:val="24"/>
                <w:szCs w:val="24"/>
              </w:rPr>
            </w:pPr>
            <w:r>
              <w:rPr>
                <w:sz w:val="24"/>
                <w:szCs w:val="24"/>
              </w:rPr>
              <w:t>Sht. Sarita Sutar</w:t>
            </w:r>
          </w:p>
        </w:tc>
        <w:tc>
          <w:tcPr>
            <w:tcW w:w="5714" w:type="dxa"/>
            <w:gridSpan w:val="2"/>
            <w:tcBorders>
              <w:top w:val="single" w:sz="2" w:space="0" w:color="808080"/>
              <w:left w:val="single" w:sz="2" w:space="0" w:color="808080"/>
              <w:bottom w:val="single" w:sz="2" w:space="0" w:color="808080"/>
              <w:right w:val="single" w:sz="8" w:space="0" w:color="000000"/>
            </w:tcBorders>
          </w:tcPr>
          <w:p w14:paraId="226102F9" w14:textId="77777777" w:rsidR="004F5B0F" w:rsidRDefault="004714D2">
            <w:pPr>
              <w:spacing w:before="4"/>
              <w:ind w:left="-3"/>
              <w:rPr>
                <w:sz w:val="24"/>
                <w:szCs w:val="24"/>
              </w:rPr>
            </w:pPr>
            <w:r>
              <w:rPr>
                <w:sz w:val="24"/>
                <w:szCs w:val="24"/>
              </w:rPr>
              <w:t>Mulinchya Swarakshnache Dhade</w:t>
            </w:r>
          </w:p>
        </w:tc>
      </w:tr>
      <w:tr w:rsidR="004F5B0F" w14:paraId="2FAAFEDC" w14:textId="77777777">
        <w:trPr>
          <w:trHeight w:hRule="exact" w:val="456"/>
        </w:trPr>
        <w:tc>
          <w:tcPr>
            <w:tcW w:w="100" w:type="dxa"/>
            <w:tcBorders>
              <w:top w:val="nil"/>
              <w:left w:val="single" w:sz="2" w:space="0" w:color="808080"/>
              <w:bottom w:val="nil"/>
              <w:right w:val="single" w:sz="8" w:space="0" w:color="000000"/>
            </w:tcBorders>
          </w:tcPr>
          <w:p w14:paraId="060A4DA0" w14:textId="77777777" w:rsidR="004F5B0F" w:rsidRDefault="004F5B0F"/>
        </w:tc>
        <w:tc>
          <w:tcPr>
            <w:tcW w:w="740" w:type="dxa"/>
            <w:vMerge w:val="restart"/>
            <w:tcBorders>
              <w:top w:val="single" w:sz="2" w:space="0" w:color="808080"/>
              <w:left w:val="single" w:sz="8" w:space="0" w:color="000000"/>
              <w:right w:val="single" w:sz="2" w:space="0" w:color="808080"/>
            </w:tcBorders>
          </w:tcPr>
          <w:p w14:paraId="5450AD58" w14:textId="77777777" w:rsidR="004F5B0F" w:rsidRDefault="004714D2">
            <w:pPr>
              <w:spacing w:before="4"/>
              <w:ind w:left="-10"/>
              <w:rPr>
                <w:sz w:val="24"/>
                <w:szCs w:val="24"/>
              </w:rPr>
            </w:pPr>
            <w:r>
              <w:rPr>
                <w:sz w:val="24"/>
                <w:szCs w:val="24"/>
              </w:rPr>
              <w:t>4</w:t>
            </w:r>
          </w:p>
        </w:tc>
        <w:tc>
          <w:tcPr>
            <w:tcW w:w="4426" w:type="dxa"/>
            <w:tcBorders>
              <w:top w:val="single" w:sz="2" w:space="0" w:color="808080"/>
              <w:left w:val="single" w:sz="2" w:space="0" w:color="808080"/>
              <w:bottom w:val="nil"/>
              <w:right w:val="single" w:sz="2" w:space="0" w:color="808080"/>
            </w:tcBorders>
          </w:tcPr>
          <w:p w14:paraId="3616E7FB" w14:textId="77777777" w:rsidR="004F5B0F" w:rsidRDefault="004714D2">
            <w:pPr>
              <w:spacing w:before="4"/>
              <w:ind w:left="-3"/>
              <w:rPr>
                <w:sz w:val="24"/>
                <w:szCs w:val="24"/>
              </w:rPr>
            </w:pPr>
            <w:r>
              <w:rPr>
                <w:sz w:val="24"/>
                <w:szCs w:val="24"/>
              </w:rPr>
              <w:t>Dr. Sudhir Yasane</w:t>
            </w:r>
          </w:p>
        </w:tc>
        <w:tc>
          <w:tcPr>
            <w:tcW w:w="5714" w:type="dxa"/>
            <w:gridSpan w:val="2"/>
            <w:vMerge w:val="restart"/>
            <w:tcBorders>
              <w:top w:val="single" w:sz="2" w:space="0" w:color="808080"/>
              <w:left w:val="single" w:sz="2" w:space="0" w:color="808080"/>
              <w:right w:val="single" w:sz="8" w:space="0" w:color="000000"/>
            </w:tcBorders>
          </w:tcPr>
          <w:p w14:paraId="27CE47F3" w14:textId="77777777" w:rsidR="004F5B0F" w:rsidRDefault="004714D2">
            <w:pPr>
              <w:spacing w:before="4"/>
              <w:ind w:left="-3"/>
              <w:rPr>
                <w:sz w:val="24"/>
                <w:szCs w:val="24"/>
              </w:rPr>
            </w:pPr>
            <w:r>
              <w:rPr>
                <w:sz w:val="24"/>
                <w:szCs w:val="24"/>
              </w:rPr>
              <w:t>Aarogya Shibir</w:t>
            </w:r>
          </w:p>
        </w:tc>
      </w:tr>
      <w:tr w:rsidR="004F5B0F" w14:paraId="2C184A6C" w14:textId="77777777">
        <w:trPr>
          <w:trHeight w:hRule="exact" w:val="444"/>
        </w:trPr>
        <w:tc>
          <w:tcPr>
            <w:tcW w:w="100" w:type="dxa"/>
            <w:tcBorders>
              <w:top w:val="nil"/>
              <w:left w:val="single" w:sz="2" w:space="0" w:color="808080"/>
              <w:bottom w:val="nil"/>
              <w:right w:val="single" w:sz="8" w:space="0" w:color="000000"/>
            </w:tcBorders>
          </w:tcPr>
          <w:p w14:paraId="4DFFFFA2" w14:textId="77777777" w:rsidR="004F5B0F" w:rsidRDefault="004F5B0F"/>
        </w:tc>
        <w:tc>
          <w:tcPr>
            <w:tcW w:w="740" w:type="dxa"/>
            <w:vMerge/>
            <w:tcBorders>
              <w:left w:val="single" w:sz="8" w:space="0" w:color="000000"/>
              <w:bottom w:val="single" w:sz="2" w:space="0" w:color="808080"/>
              <w:right w:val="single" w:sz="2" w:space="0" w:color="808080"/>
            </w:tcBorders>
          </w:tcPr>
          <w:p w14:paraId="70FECF27" w14:textId="77777777" w:rsidR="004F5B0F" w:rsidRDefault="004F5B0F"/>
        </w:tc>
        <w:tc>
          <w:tcPr>
            <w:tcW w:w="4426" w:type="dxa"/>
            <w:tcBorders>
              <w:top w:val="nil"/>
              <w:left w:val="single" w:sz="2" w:space="0" w:color="808080"/>
              <w:bottom w:val="single" w:sz="2" w:space="0" w:color="808080"/>
              <w:right w:val="single" w:sz="2" w:space="0" w:color="808080"/>
            </w:tcBorders>
          </w:tcPr>
          <w:p w14:paraId="7A5DFB2F" w14:textId="77777777" w:rsidR="004F5B0F" w:rsidRDefault="004F5B0F">
            <w:pPr>
              <w:spacing w:before="9" w:line="140" w:lineRule="exact"/>
              <w:rPr>
                <w:sz w:val="14"/>
                <w:szCs w:val="14"/>
              </w:rPr>
            </w:pPr>
          </w:p>
          <w:p w14:paraId="027A2932" w14:textId="77777777" w:rsidR="004F5B0F" w:rsidRDefault="004714D2">
            <w:pPr>
              <w:ind w:left="-3"/>
              <w:rPr>
                <w:sz w:val="24"/>
                <w:szCs w:val="24"/>
              </w:rPr>
            </w:pPr>
            <w:r>
              <w:rPr>
                <w:sz w:val="24"/>
                <w:szCs w:val="24"/>
              </w:rPr>
              <w:t>Dr. Chandrakala Bagali</w:t>
            </w:r>
          </w:p>
        </w:tc>
        <w:tc>
          <w:tcPr>
            <w:tcW w:w="5714" w:type="dxa"/>
            <w:gridSpan w:val="2"/>
            <w:vMerge/>
            <w:tcBorders>
              <w:left w:val="single" w:sz="2" w:space="0" w:color="808080"/>
              <w:bottom w:val="single" w:sz="2" w:space="0" w:color="808080"/>
              <w:right w:val="single" w:sz="8" w:space="0" w:color="000000"/>
            </w:tcBorders>
          </w:tcPr>
          <w:p w14:paraId="238B2507" w14:textId="77777777" w:rsidR="004F5B0F" w:rsidRDefault="004F5B0F"/>
        </w:tc>
      </w:tr>
      <w:tr w:rsidR="004F5B0F" w14:paraId="5C73E232" w14:textId="77777777">
        <w:trPr>
          <w:trHeight w:hRule="exact" w:val="300"/>
        </w:trPr>
        <w:tc>
          <w:tcPr>
            <w:tcW w:w="100" w:type="dxa"/>
            <w:tcBorders>
              <w:top w:val="nil"/>
              <w:left w:val="single" w:sz="2" w:space="0" w:color="808080"/>
              <w:bottom w:val="nil"/>
              <w:right w:val="single" w:sz="8" w:space="0" w:color="000000"/>
            </w:tcBorders>
          </w:tcPr>
          <w:p w14:paraId="3AEBE9A7" w14:textId="77777777" w:rsidR="004F5B0F" w:rsidRDefault="004F5B0F"/>
        </w:tc>
        <w:tc>
          <w:tcPr>
            <w:tcW w:w="740" w:type="dxa"/>
            <w:tcBorders>
              <w:top w:val="single" w:sz="2" w:space="0" w:color="808080"/>
              <w:left w:val="single" w:sz="8" w:space="0" w:color="000000"/>
              <w:bottom w:val="single" w:sz="2" w:space="0" w:color="808080"/>
              <w:right w:val="single" w:sz="2" w:space="0" w:color="808080"/>
            </w:tcBorders>
          </w:tcPr>
          <w:p w14:paraId="076F6C09" w14:textId="77777777" w:rsidR="004F5B0F" w:rsidRDefault="004714D2">
            <w:pPr>
              <w:spacing w:before="4"/>
              <w:ind w:left="-10"/>
              <w:rPr>
                <w:sz w:val="24"/>
                <w:szCs w:val="24"/>
              </w:rPr>
            </w:pPr>
            <w:r>
              <w:rPr>
                <w:sz w:val="24"/>
                <w:szCs w:val="24"/>
              </w:rPr>
              <w:t>5</w:t>
            </w:r>
          </w:p>
        </w:tc>
        <w:tc>
          <w:tcPr>
            <w:tcW w:w="4426" w:type="dxa"/>
            <w:tcBorders>
              <w:top w:val="single" w:sz="2" w:space="0" w:color="808080"/>
              <w:left w:val="single" w:sz="2" w:space="0" w:color="808080"/>
              <w:bottom w:val="single" w:sz="2" w:space="0" w:color="808080"/>
              <w:right w:val="single" w:sz="2" w:space="0" w:color="808080"/>
            </w:tcBorders>
          </w:tcPr>
          <w:p w14:paraId="589049DE" w14:textId="77777777" w:rsidR="004F5B0F" w:rsidRDefault="004714D2">
            <w:pPr>
              <w:spacing w:before="4"/>
              <w:ind w:left="-3"/>
              <w:rPr>
                <w:sz w:val="24"/>
                <w:szCs w:val="24"/>
              </w:rPr>
            </w:pPr>
            <w:r>
              <w:rPr>
                <w:sz w:val="24"/>
                <w:szCs w:val="24"/>
              </w:rPr>
              <w:t>Sou. Bhosale Shubha P.</w:t>
            </w:r>
          </w:p>
        </w:tc>
        <w:tc>
          <w:tcPr>
            <w:tcW w:w="5714" w:type="dxa"/>
            <w:gridSpan w:val="2"/>
            <w:tcBorders>
              <w:top w:val="single" w:sz="2" w:space="0" w:color="808080"/>
              <w:left w:val="single" w:sz="2" w:space="0" w:color="808080"/>
              <w:bottom w:val="single" w:sz="2" w:space="0" w:color="808080"/>
              <w:right w:val="single" w:sz="8" w:space="0" w:color="000000"/>
            </w:tcBorders>
          </w:tcPr>
          <w:p w14:paraId="326EB71F" w14:textId="77777777" w:rsidR="004F5B0F" w:rsidRDefault="004714D2">
            <w:pPr>
              <w:spacing w:before="4"/>
              <w:ind w:left="-3"/>
              <w:rPr>
                <w:sz w:val="24"/>
                <w:szCs w:val="24"/>
              </w:rPr>
            </w:pPr>
            <w:r>
              <w:rPr>
                <w:sz w:val="24"/>
                <w:szCs w:val="24"/>
              </w:rPr>
              <w:t>Mahila- Kayade ani Surksha</w:t>
            </w:r>
          </w:p>
        </w:tc>
      </w:tr>
      <w:tr w:rsidR="004F5B0F" w14:paraId="00A437ED" w14:textId="77777777">
        <w:trPr>
          <w:trHeight w:hRule="exact" w:val="300"/>
        </w:trPr>
        <w:tc>
          <w:tcPr>
            <w:tcW w:w="100" w:type="dxa"/>
            <w:tcBorders>
              <w:top w:val="nil"/>
              <w:left w:val="single" w:sz="2" w:space="0" w:color="808080"/>
              <w:bottom w:val="nil"/>
              <w:right w:val="single" w:sz="8" w:space="0" w:color="000000"/>
            </w:tcBorders>
          </w:tcPr>
          <w:p w14:paraId="64B9925F" w14:textId="77777777" w:rsidR="004F5B0F" w:rsidRDefault="004F5B0F"/>
        </w:tc>
        <w:tc>
          <w:tcPr>
            <w:tcW w:w="740" w:type="dxa"/>
            <w:tcBorders>
              <w:top w:val="single" w:sz="2" w:space="0" w:color="808080"/>
              <w:left w:val="single" w:sz="8" w:space="0" w:color="000000"/>
              <w:bottom w:val="single" w:sz="2" w:space="0" w:color="808080"/>
              <w:right w:val="single" w:sz="2" w:space="0" w:color="808080"/>
            </w:tcBorders>
          </w:tcPr>
          <w:p w14:paraId="3E312A2B" w14:textId="77777777" w:rsidR="004F5B0F" w:rsidRDefault="004714D2">
            <w:pPr>
              <w:spacing w:before="4"/>
              <w:ind w:left="-10"/>
              <w:rPr>
                <w:sz w:val="24"/>
                <w:szCs w:val="24"/>
              </w:rPr>
            </w:pPr>
            <w:r>
              <w:rPr>
                <w:sz w:val="24"/>
                <w:szCs w:val="24"/>
              </w:rPr>
              <w:t>6</w:t>
            </w:r>
          </w:p>
        </w:tc>
        <w:tc>
          <w:tcPr>
            <w:tcW w:w="4426" w:type="dxa"/>
            <w:tcBorders>
              <w:top w:val="single" w:sz="2" w:space="0" w:color="808080"/>
              <w:left w:val="single" w:sz="2" w:space="0" w:color="808080"/>
              <w:bottom w:val="single" w:sz="2" w:space="0" w:color="808080"/>
              <w:right w:val="single" w:sz="2" w:space="0" w:color="808080"/>
            </w:tcBorders>
          </w:tcPr>
          <w:p w14:paraId="7F2B7D6C" w14:textId="77777777" w:rsidR="004F5B0F" w:rsidRDefault="004714D2">
            <w:pPr>
              <w:spacing w:before="4"/>
              <w:ind w:left="-3"/>
              <w:rPr>
                <w:sz w:val="24"/>
                <w:szCs w:val="24"/>
              </w:rPr>
            </w:pPr>
            <w:r>
              <w:rPr>
                <w:sz w:val="24"/>
                <w:szCs w:val="24"/>
              </w:rPr>
              <w:t>Sou. Chougule Bhagyashree A.</w:t>
            </w:r>
          </w:p>
        </w:tc>
        <w:tc>
          <w:tcPr>
            <w:tcW w:w="5714" w:type="dxa"/>
            <w:gridSpan w:val="2"/>
            <w:tcBorders>
              <w:top w:val="single" w:sz="2" w:space="0" w:color="808080"/>
              <w:left w:val="single" w:sz="2" w:space="0" w:color="808080"/>
              <w:bottom w:val="single" w:sz="2" w:space="0" w:color="808080"/>
              <w:right w:val="single" w:sz="8" w:space="0" w:color="000000"/>
            </w:tcBorders>
          </w:tcPr>
          <w:p w14:paraId="42779537" w14:textId="77777777" w:rsidR="004F5B0F" w:rsidRDefault="004714D2">
            <w:pPr>
              <w:spacing w:before="4"/>
              <w:ind w:left="-3"/>
              <w:rPr>
                <w:sz w:val="24"/>
                <w:szCs w:val="24"/>
              </w:rPr>
            </w:pPr>
            <w:r>
              <w:rPr>
                <w:sz w:val="24"/>
                <w:szCs w:val="24"/>
              </w:rPr>
              <w:t>Kutumb Vyavstheat Striyanche sthan</w:t>
            </w:r>
          </w:p>
        </w:tc>
      </w:tr>
      <w:tr w:rsidR="004F5B0F" w14:paraId="0324EDD1" w14:textId="77777777">
        <w:trPr>
          <w:trHeight w:hRule="exact" w:val="307"/>
        </w:trPr>
        <w:tc>
          <w:tcPr>
            <w:tcW w:w="100" w:type="dxa"/>
            <w:tcBorders>
              <w:top w:val="nil"/>
              <w:left w:val="single" w:sz="2" w:space="0" w:color="808080"/>
              <w:bottom w:val="nil"/>
              <w:right w:val="single" w:sz="8" w:space="0" w:color="000000"/>
            </w:tcBorders>
          </w:tcPr>
          <w:p w14:paraId="37022384" w14:textId="77777777" w:rsidR="004F5B0F" w:rsidRDefault="004F5B0F"/>
        </w:tc>
        <w:tc>
          <w:tcPr>
            <w:tcW w:w="740" w:type="dxa"/>
            <w:tcBorders>
              <w:top w:val="single" w:sz="2" w:space="0" w:color="808080"/>
              <w:left w:val="single" w:sz="8" w:space="0" w:color="000000"/>
              <w:bottom w:val="single" w:sz="8" w:space="0" w:color="000000"/>
              <w:right w:val="single" w:sz="2" w:space="0" w:color="808080"/>
            </w:tcBorders>
          </w:tcPr>
          <w:p w14:paraId="68193D11" w14:textId="77777777" w:rsidR="004F5B0F" w:rsidRDefault="004714D2">
            <w:pPr>
              <w:spacing w:before="4"/>
              <w:ind w:left="-10"/>
              <w:rPr>
                <w:sz w:val="24"/>
                <w:szCs w:val="24"/>
              </w:rPr>
            </w:pPr>
            <w:r>
              <w:rPr>
                <w:sz w:val="24"/>
                <w:szCs w:val="24"/>
              </w:rPr>
              <w:t>7</w:t>
            </w:r>
          </w:p>
        </w:tc>
        <w:tc>
          <w:tcPr>
            <w:tcW w:w="4426" w:type="dxa"/>
            <w:tcBorders>
              <w:top w:val="single" w:sz="2" w:space="0" w:color="808080"/>
              <w:left w:val="single" w:sz="2" w:space="0" w:color="808080"/>
              <w:bottom w:val="single" w:sz="8" w:space="0" w:color="000000"/>
              <w:right w:val="single" w:sz="2" w:space="0" w:color="808080"/>
            </w:tcBorders>
          </w:tcPr>
          <w:p w14:paraId="2B48B0BC" w14:textId="77777777" w:rsidR="004F5B0F" w:rsidRDefault="004714D2">
            <w:pPr>
              <w:spacing w:before="4"/>
              <w:ind w:left="-3"/>
              <w:rPr>
                <w:sz w:val="24"/>
                <w:szCs w:val="24"/>
              </w:rPr>
            </w:pPr>
            <w:r>
              <w:rPr>
                <w:sz w:val="24"/>
                <w:szCs w:val="24"/>
              </w:rPr>
              <w:t>Ad. Dashrath Dalvi</w:t>
            </w:r>
          </w:p>
        </w:tc>
        <w:tc>
          <w:tcPr>
            <w:tcW w:w="5714" w:type="dxa"/>
            <w:gridSpan w:val="2"/>
            <w:tcBorders>
              <w:top w:val="single" w:sz="2" w:space="0" w:color="808080"/>
              <w:left w:val="single" w:sz="2" w:space="0" w:color="808080"/>
              <w:bottom w:val="single" w:sz="8" w:space="0" w:color="000000"/>
              <w:right w:val="single" w:sz="8" w:space="0" w:color="000000"/>
            </w:tcBorders>
          </w:tcPr>
          <w:p w14:paraId="1EB0E3EE" w14:textId="77777777" w:rsidR="004F5B0F" w:rsidRDefault="004714D2">
            <w:pPr>
              <w:spacing w:before="4"/>
              <w:ind w:left="-3"/>
              <w:rPr>
                <w:sz w:val="24"/>
                <w:szCs w:val="24"/>
              </w:rPr>
            </w:pPr>
            <w:r>
              <w:rPr>
                <w:sz w:val="24"/>
                <w:szCs w:val="24"/>
              </w:rPr>
              <w:t>Laingik Chal Pratibandhak Kayada Ek Upay</w:t>
            </w:r>
          </w:p>
        </w:tc>
      </w:tr>
      <w:tr w:rsidR="004F5B0F" w14:paraId="21051891" w14:textId="77777777">
        <w:trPr>
          <w:trHeight w:hRule="exact" w:val="453"/>
        </w:trPr>
        <w:tc>
          <w:tcPr>
            <w:tcW w:w="10980" w:type="dxa"/>
            <w:gridSpan w:val="5"/>
            <w:vMerge w:val="restart"/>
            <w:tcBorders>
              <w:top w:val="single" w:sz="8" w:space="0" w:color="000000"/>
              <w:left w:val="single" w:sz="2" w:space="0" w:color="808080"/>
              <w:right w:val="nil"/>
            </w:tcBorders>
          </w:tcPr>
          <w:p w14:paraId="3AC421EC" w14:textId="77777777" w:rsidR="004F5B0F" w:rsidRDefault="004714D2">
            <w:pPr>
              <w:spacing w:before="2"/>
              <w:ind w:left="617"/>
              <w:rPr>
                <w:sz w:val="24"/>
                <w:szCs w:val="24"/>
              </w:rPr>
            </w:pPr>
            <w:r>
              <w:rPr>
                <w:sz w:val="24"/>
                <w:szCs w:val="24"/>
              </w:rPr>
              <w:t>1</w:t>
            </w:r>
            <w:r>
              <w:rPr>
                <w:spacing w:val="20"/>
                <w:sz w:val="24"/>
                <w:szCs w:val="24"/>
              </w:rPr>
              <w:t>.</w:t>
            </w:r>
            <w:r>
              <w:rPr>
                <w:b/>
                <w:sz w:val="24"/>
                <w:szCs w:val="24"/>
              </w:rPr>
              <w:t>Common Room-</w:t>
            </w:r>
          </w:p>
          <w:p w14:paraId="11564104" w14:textId="77777777" w:rsidR="004F5B0F" w:rsidRDefault="004F5B0F">
            <w:pPr>
              <w:spacing w:before="4" w:line="120" w:lineRule="exact"/>
              <w:rPr>
                <w:sz w:val="12"/>
                <w:szCs w:val="12"/>
              </w:rPr>
            </w:pPr>
          </w:p>
          <w:p w14:paraId="3508FE9C" w14:textId="77777777" w:rsidR="004F5B0F" w:rsidRDefault="004F5B0F">
            <w:pPr>
              <w:spacing w:line="200" w:lineRule="exact"/>
            </w:pPr>
          </w:p>
          <w:p w14:paraId="351C7D71" w14:textId="77777777" w:rsidR="004F5B0F" w:rsidRDefault="004714D2">
            <w:pPr>
              <w:spacing w:line="260" w:lineRule="auto"/>
              <w:ind w:left="97" w:right="607"/>
              <w:rPr>
                <w:sz w:val="24"/>
                <w:szCs w:val="24"/>
              </w:rPr>
            </w:pPr>
            <w:r>
              <w:rPr>
                <w:sz w:val="24"/>
                <w:szCs w:val="24"/>
              </w:rPr>
              <w:t>Girl’s</w:t>
            </w:r>
            <w:r>
              <w:rPr>
                <w:spacing w:val="21"/>
                <w:sz w:val="24"/>
                <w:szCs w:val="24"/>
              </w:rPr>
              <w:t xml:space="preserve"> </w:t>
            </w:r>
            <w:r>
              <w:rPr>
                <w:sz w:val="24"/>
                <w:szCs w:val="24"/>
              </w:rPr>
              <w:t>common</w:t>
            </w:r>
            <w:r>
              <w:rPr>
                <w:spacing w:val="21"/>
                <w:sz w:val="24"/>
                <w:szCs w:val="24"/>
              </w:rPr>
              <w:t xml:space="preserve"> </w:t>
            </w:r>
            <w:r>
              <w:rPr>
                <w:sz w:val="24"/>
                <w:szCs w:val="24"/>
              </w:rPr>
              <w:t>room</w:t>
            </w:r>
            <w:r>
              <w:rPr>
                <w:spacing w:val="21"/>
                <w:sz w:val="24"/>
                <w:szCs w:val="24"/>
              </w:rPr>
              <w:t xml:space="preserve"> </w:t>
            </w:r>
            <w:r>
              <w:rPr>
                <w:sz w:val="24"/>
                <w:szCs w:val="24"/>
              </w:rPr>
              <w:t>available.</w:t>
            </w:r>
            <w:r>
              <w:rPr>
                <w:spacing w:val="21"/>
                <w:sz w:val="24"/>
                <w:szCs w:val="24"/>
              </w:rPr>
              <w:t xml:space="preserve"> </w:t>
            </w:r>
            <w:r>
              <w:rPr>
                <w:sz w:val="24"/>
                <w:szCs w:val="24"/>
              </w:rPr>
              <w:t>Clean</w:t>
            </w:r>
            <w:r>
              <w:rPr>
                <w:spacing w:val="21"/>
                <w:sz w:val="24"/>
                <w:szCs w:val="24"/>
              </w:rPr>
              <w:t xml:space="preserve"> </w:t>
            </w:r>
            <w:r>
              <w:rPr>
                <w:sz w:val="24"/>
                <w:szCs w:val="24"/>
              </w:rPr>
              <w:t>and</w:t>
            </w:r>
            <w:r>
              <w:rPr>
                <w:spacing w:val="21"/>
                <w:sz w:val="24"/>
                <w:szCs w:val="24"/>
              </w:rPr>
              <w:t xml:space="preserve"> </w:t>
            </w:r>
            <w:r>
              <w:rPr>
                <w:sz w:val="24"/>
                <w:szCs w:val="24"/>
              </w:rPr>
              <w:t>pure</w:t>
            </w:r>
            <w:r>
              <w:rPr>
                <w:spacing w:val="21"/>
                <w:sz w:val="24"/>
                <w:szCs w:val="24"/>
              </w:rPr>
              <w:t xml:space="preserve"> </w:t>
            </w:r>
            <w:r>
              <w:rPr>
                <w:sz w:val="24"/>
                <w:szCs w:val="24"/>
              </w:rPr>
              <w:t>water</w:t>
            </w:r>
            <w:r>
              <w:rPr>
                <w:spacing w:val="21"/>
                <w:sz w:val="24"/>
                <w:szCs w:val="24"/>
              </w:rPr>
              <w:t xml:space="preserve"> </w:t>
            </w:r>
            <w:r>
              <w:rPr>
                <w:sz w:val="24"/>
                <w:szCs w:val="24"/>
              </w:rPr>
              <w:t>facility</w:t>
            </w:r>
            <w:r>
              <w:rPr>
                <w:spacing w:val="21"/>
                <w:sz w:val="24"/>
                <w:szCs w:val="24"/>
              </w:rPr>
              <w:t xml:space="preserve"> </w:t>
            </w:r>
            <w:r>
              <w:rPr>
                <w:sz w:val="24"/>
                <w:szCs w:val="24"/>
              </w:rPr>
              <w:t>is</w:t>
            </w:r>
            <w:r>
              <w:rPr>
                <w:spacing w:val="21"/>
                <w:sz w:val="24"/>
                <w:szCs w:val="24"/>
              </w:rPr>
              <w:t xml:space="preserve"> </w:t>
            </w:r>
            <w:r>
              <w:rPr>
                <w:sz w:val="24"/>
                <w:szCs w:val="24"/>
              </w:rPr>
              <w:t>available</w:t>
            </w:r>
            <w:r>
              <w:rPr>
                <w:spacing w:val="21"/>
                <w:sz w:val="24"/>
                <w:szCs w:val="24"/>
              </w:rPr>
              <w:t xml:space="preserve"> </w:t>
            </w:r>
            <w:r>
              <w:rPr>
                <w:sz w:val="24"/>
                <w:szCs w:val="24"/>
              </w:rPr>
              <w:t>for</w:t>
            </w:r>
            <w:r>
              <w:rPr>
                <w:spacing w:val="21"/>
                <w:sz w:val="24"/>
                <w:szCs w:val="24"/>
              </w:rPr>
              <w:t xml:space="preserve"> </w:t>
            </w:r>
            <w:r>
              <w:rPr>
                <w:sz w:val="24"/>
                <w:szCs w:val="24"/>
              </w:rPr>
              <w:t>the</w:t>
            </w:r>
            <w:r>
              <w:rPr>
                <w:spacing w:val="21"/>
                <w:sz w:val="24"/>
                <w:szCs w:val="24"/>
              </w:rPr>
              <w:t xml:space="preserve"> </w:t>
            </w:r>
            <w:r>
              <w:rPr>
                <w:sz w:val="24"/>
                <w:szCs w:val="24"/>
              </w:rPr>
              <w:t>girls.</w:t>
            </w:r>
            <w:r>
              <w:rPr>
                <w:spacing w:val="21"/>
                <w:sz w:val="24"/>
                <w:szCs w:val="24"/>
              </w:rPr>
              <w:t xml:space="preserve"> </w:t>
            </w:r>
            <w:r>
              <w:rPr>
                <w:sz w:val="24"/>
                <w:szCs w:val="24"/>
              </w:rPr>
              <w:t>Hostel</w:t>
            </w:r>
            <w:r>
              <w:rPr>
                <w:spacing w:val="21"/>
                <w:sz w:val="24"/>
                <w:szCs w:val="24"/>
              </w:rPr>
              <w:t xml:space="preserve"> </w:t>
            </w:r>
            <w:r>
              <w:rPr>
                <w:sz w:val="24"/>
                <w:szCs w:val="24"/>
              </w:rPr>
              <w:t>facility</w:t>
            </w:r>
            <w:r>
              <w:rPr>
                <w:spacing w:val="21"/>
                <w:sz w:val="24"/>
                <w:szCs w:val="24"/>
              </w:rPr>
              <w:t xml:space="preserve"> </w:t>
            </w:r>
            <w:r>
              <w:rPr>
                <w:sz w:val="24"/>
                <w:szCs w:val="24"/>
              </w:rPr>
              <w:t>is available for the girls in college campus. It has adequate and high security and good discipline.</w:t>
            </w:r>
          </w:p>
        </w:tc>
      </w:tr>
      <w:tr w:rsidR="004F5B0F" w14:paraId="2CE23DD9" w14:textId="77777777">
        <w:trPr>
          <w:trHeight w:hRule="exact" w:val="1444"/>
        </w:trPr>
        <w:tc>
          <w:tcPr>
            <w:tcW w:w="10980" w:type="dxa"/>
            <w:gridSpan w:val="5"/>
            <w:vMerge/>
            <w:tcBorders>
              <w:left w:val="single" w:sz="2" w:space="0" w:color="808080"/>
              <w:bottom w:val="single" w:sz="2" w:space="0" w:color="808080"/>
              <w:right w:val="nil"/>
            </w:tcBorders>
          </w:tcPr>
          <w:p w14:paraId="5B8C3536" w14:textId="77777777" w:rsidR="004F5B0F" w:rsidRDefault="004F5B0F"/>
        </w:tc>
      </w:tr>
      <w:tr w:rsidR="004F5B0F" w14:paraId="37EF5340" w14:textId="77777777">
        <w:trPr>
          <w:trHeight w:hRule="exact" w:val="500"/>
        </w:trPr>
        <w:tc>
          <w:tcPr>
            <w:tcW w:w="10532" w:type="dxa"/>
            <w:gridSpan w:val="4"/>
            <w:tcBorders>
              <w:top w:val="single" w:sz="2" w:space="0" w:color="808080"/>
              <w:left w:val="single" w:sz="2" w:space="0" w:color="808080"/>
              <w:bottom w:val="single" w:sz="2" w:space="0" w:color="808080"/>
              <w:right w:val="single" w:sz="2" w:space="0" w:color="808080"/>
            </w:tcBorders>
          </w:tcPr>
          <w:p w14:paraId="7E6B7084" w14:textId="77777777" w:rsidR="004F5B0F" w:rsidRDefault="004F5B0F">
            <w:pPr>
              <w:spacing w:before="9" w:line="100" w:lineRule="exact"/>
              <w:rPr>
                <w:sz w:val="10"/>
                <w:szCs w:val="10"/>
              </w:rPr>
            </w:pPr>
          </w:p>
          <w:p w14:paraId="7AC86B1D" w14:textId="77777777" w:rsidR="004F5B0F" w:rsidRDefault="004714D2">
            <w:pPr>
              <w:ind w:left="97"/>
              <w:rPr>
                <w:sz w:val="24"/>
                <w:szCs w:val="24"/>
              </w:rPr>
            </w:pPr>
            <w:r>
              <w:rPr>
                <w:b/>
                <w:sz w:val="24"/>
                <w:szCs w:val="24"/>
              </w:rPr>
              <w:t>File Description</w:t>
            </w:r>
            <w:r>
              <w:rPr>
                <w:b/>
                <w:sz w:val="24"/>
                <w:szCs w:val="24"/>
              </w:rPr>
              <w:t xml:space="preserve">                                                           </w:t>
            </w:r>
            <w:r>
              <w:rPr>
                <w:b/>
                <w:spacing w:val="33"/>
                <w:sz w:val="24"/>
                <w:szCs w:val="24"/>
              </w:rPr>
              <w:t xml:space="preserve"> </w:t>
            </w:r>
            <w:r>
              <w:rPr>
                <w:b/>
                <w:sz w:val="24"/>
                <w:szCs w:val="24"/>
              </w:rPr>
              <w:t>Document</w:t>
            </w:r>
          </w:p>
        </w:tc>
        <w:tc>
          <w:tcPr>
            <w:tcW w:w="448" w:type="dxa"/>
            <w:vMerge w:val="restart"/>
            <w:tcBorders>
              <w:top w:val="nil"/>
              <w:left w:val="single" w:sz="2" w:space="0" w:color="808080"/>
              <w:right w:val="nil"/>
            </w:tcBorders>
          </w:tcPr>
          <w:p w14:paraId="75C23EC7" w14:textId="77777777" w:rsidR="004F5B0F" w:rsidRDefault="004F5B0F"/>
        </w:tc>
      </w:tr>
      <w:tr w:rsidR="004F5B0F" w14:paraId="020813C2" w14:textId="77777777">
        <w:trPr>
          <w:trHeight w:hRule="exact" w:val="500"/>
        </w:trPr>
        <w:tc>
          <w:tcPr>
            <w:tcW w:w="10532" w:type="dxa"/>
            <w:gridSpan w:val="4"/>
            <w:tcBorders>
              <w:top w:val="single" w:sz="2" w:space="0" w:color="808080"/>
              <w:left w:val="single" w:sz="2" w:space="0" w:color="808080"/>
              <w:bottom w:val="single" w:sz="2" w:space="0" w:color="808080"/>
              <w:right w:val="single" w:sz="2" w:space="0" w:color="808080"/>
            </w:tcBorders>
          </w:tcPr>
          <w:p w14:paraId="73599AEF" w14:textId="77777777" w:rsidR="004F5B0F" w:rsidRDefault="004F5B0F">
            <w:pPr>
              <w:spacing w:before="5" w:line="100" w:lineRule="exact"/>
              <w:rPr>
                <w:sz w:val="10"/>
                <w:szCs w:val="10"/>
              </w:rPr>
            </w:pPr>
          </w:p>
          <w:p w14:paraId="4F99B71D" w14:textId="77777777" w:rsidR="004F5B0F" w:rsidRDefault="004714D2">
            <w:pPr>
              <w:ind w:left="97"/>
              <w:rPr>
                <w:sz w:val="24"/>
                <w:szCs w:val="24"/>
              </w:rPr>
            </w:pPr>
            <w:r>
              <w:rPr>
                <w:sz w:val="24"/>
                <w:szCs w:val="24"/>
              </w:rPr>
              <w:t xml:space="preserve">Any additional information                                            </w:t>
            </w:r>
            <w:hyperlink r:id="rId275">
              <w:r>
                <w:rPr>
                  <w:color w:val="0000FF"/>
                  <w:sz w:val="24"/>
                  <w:szCs w:val="24"/>
                  <w:u w:val="single" w:color="0000FF"/>
                </w:rPr>
                <w:t>View Document</w:t>
              </w:r>
            </w:hyperlink>
          </w:p>
        </w:tc>
        <w:tc>
          <w:tcPr>
            <w:tcW w:w="448" w:type="dxa"/>
            <w:vMerge/>
            <w:tcBorders>
              <w:left w:val="single" w:sz="2" w:space="0" w:color="808080"/>
              <w:bottom w:val="nil"/>
              <w:right w:val="nil"/>
            </w:tcBorders>
          </w:tcPr>
          <w:p w14:paraId="5712A9C7" w14:textId="77777777" w:rsidR="004F5B0F" w:rsidRDefault="004F5B0F"/>
        </w:tc>
      </w:tr>
    </w:tbl>
    <w:p w14:paraId="0AEAB280" w14:textId="77777777" w:rsidR="004F5B0F" w:rsidRDefault="004F5B0F">
      <w:pPr>
        <w:spacing w:before="4" w:line="160" w:lineRule="exact"/>
        <w:rPr>
          <w:sz w:val="17"/>
          <w:szCs w:val="17"/>
        </w:rPr>
      </w:pPr>
    </w:p>
    <w:p w14:paraId="68CE94BE" w14:textId="77777777" w:rsidR="004F5B0F" w:rsidRDefault="004F5B0F">
      <w:pPr>
        <w:spacing w:line="200" w:lineRule="exact"/>
      </w:pPr>
    </w:p>
    <w:p w14:paraId="582D2F5A" w14:textId="77777777" w:rsidR="004F5B0F" w:rsidRDefault="004714D2">
      <w:pPr>
        <w:spacing w:before="29"/>
        <w:ind w:left="207"/>
        <w:rPr>
          <w:sz w:val="24"/>
          <w:szCs w:val="24"/>
        </w:rPr>
      </w:pPr>
      <w:r>
        <w:pict w14:anchorId="2E92A8E4">
          <v:group id="_x0000_s2329" style="position:absolute;left:0;text-align:left;margin-left:71.35pt;margin-top:122.4pt;width:4pt;height:4pt;z-index:-19901;mso-position-horizontal-relative:page;mso-position-vertical-relative:page" coordorigin="1427,2448" coordsize="80,80">
            <v:shape id="_x0000_s2330" style="position:absolute;left:1427;top:2448;width:80;height:80" coordorigin="1427,2448" coordsize="80,80" path="m1507,2488r,-5l1506,2478r-2,-5l1502,2469r-3,-4l1494,2459r-6,-5l1484,2452r-5,-2l1474,2449r-5,-1l1464,2448r-5,1l1454,2450r-5,2l1445,2455r-6,5l1434,2466r-3,4l1429,2475r-1,4l1427,2484r,6l1427,2495r2,5l1430,2504r3,5l1436,2513r5,6l1447,2523r5,2l1456,2527r5,1l1466,2528r5,l1476,2527r5,-1l1486,2524r4,-3l1496,2516r5,-6l1503,2506r2,-5l1506,2496r1,-5l1507,2488xe" fillcolor="black" stroked="f">
              <v:path arrowok="t"/>
            </v:shape>
            <w10:wrap anchorx="page" anchory="page"/>
          </v:group>
        </w:pict>
      </w:r>
      <w:r>
        <w:pict w14:anchorId="4B660387">
          <v:group id="_x0000_s2327" style="position:absolute;left:0;text-align:left;margin-left:71.35pt;margin-top:137.4pt;width:4pt;height:4pt;z-index:-19900;mso-position-horizontal-relative:page;mso-position-vertical-relative:page" coordorigin="1427,2748" coordsize="80,80">
            <v:shape id="_x0000_s2328" style="position:absolute;left:1427;top:2748;width:80;height:80" coordorigin="1427,2748" coordsize="80,80" path="m1507,2788r,-5l1506,2778r-2,-5l1502,2769r-3,-4l1494,2759r-6,-5l1484,2752r-5,-2l1474,2749r-5,-1l1464,2748r-5,1l1454,2750r-5,2l1445,2755r-6,5l1434,2766r-3,4l1429,2775r-1,4l1427,2784r,6l1427,2795r2,5l1430,2804r3,5l1436,2813r5,6l1447,2823r5,2l1456,2827r5,1l1466,2828r5,l1476,2827r5,-1l1486,2824r4,-3l1496,2816r5,-6l1503,2806r2,-5l1506,2796r1,-5l1507,2788xe" fillcolor="black" stroked="f">
              <v:path arrowok="t"/>
            </v:shape>
            <w10:wrap anchorx="page" anchory="page"/>
          </v:group>
        </w:pict>
      </w:r>
      <w:r>
        <w:pict w14:anchorId="23A21D93">
          <v:group id="_x0000_s2325" style="position:absolute;left:0;text-align:left;margin-left:71.35pt;margin-top:152.4pt;width:4pt;height:4pt;z-index:-19899;mso-position-horizontal-relative:page;mso-position-vertical-relative:page" coordorigin="1427,3048" coordsize="80,80">
            <v:shape id="_x0000_s2326" style="position:absolute;left:1427;top:3048;width:80;height:80" coordorigin="1427,3048" coordsize="80,80" path="m1507,3088r,-5l1506,3078r-2,-5l1502,3069r-3,-4l1494,3059r-6,-5l1484,3052r-5,-2l1474,3049r-5,-1l1464,3048r-5,1l1454,3050r-5,2l1445,3055r-6,5l1434,3066r-3,4l1429,3075r-1,4l1427,3084r,6l1427,3095r2,5l1430,3104r3,5l1436,3113r5,6l1447,3123r5,2l1456,3127r5,1l1466,3128r5,l1476,3127r5,-1l1486,3124r4,-3l1496,3116r5,-6l1503,3106r2,-5l1506,3096r1,-5l1507,3088xe" fillcolor="black" stroked="f">
              <v:path arrowok="t"/>
            </v:shape>
            <w10:wrap anchorx="page" anchory="page"/>
          </v:group>
        </w:pict>
      </w:r>
      <w:r>
        <w:rPr>
          <w:b/>
          <w:sz w:val="24"/>
          <w:szCs w:val="24"/>
        </w:rPr>
        <w:t>7.1.3 Alternate Energy initiatives such as:</w:t>
      </w:r>
    </w:p>
    <w:p w14:paraId="587E87A8" w14:textId="77777777" w:rsidR="004F5B0F" w:rsidRDefault="004F5B0F">
      <w:pPr>
        <w:spacing w:before="4" w:line="120" w:lineRule="exact"/>
        <w:rPr>
          <w:sz w:val="12"/>
          <w:szCs w:val="12"/>
        </w:rPr>
      </w:pPr>
    </w:p>
    <w:p w14:paraId="09270A75" w14:textId="77777777" w:rsidR="004F5B0F" w:rsidRDefault="004F5B0F">
      <w:pPr>
        <w:spacing w:line="200" w:lineRule="exact"/>
      </w:pPr>
    </w:p>
    <w:p w14:paraId="39C8D67D" w14:textId="77777777" w:rsidR="004F5B0F" w:rsidRDefault="004714D2">
      <w:pPr>
        <w:spacing w:line="260" w:lineRule="auto"/>
        <w:ind w:left="927" w:right="1252" w:hanging="200"/>
        <w:rPr>
          <w:sz w:val="24"/>
          <w:szCs w:val="24"/>
        </w:rPr>
      </w:pPr>
      <w:r>
        <w:rPr>
          <w:b/>
          <w:sz w:val="24"/>
          <w:szCs w:val="24"/>
        </w:rPr>
        <w:t>1</w:t>
      </w:r>
      <w:r>
        <w:rPr>
          <w:b/>
          <w:spacing w:val="20"/>
          <w:sz w:val="24"/>
          <w:szCs w:val="24"/>
        </w:rPr>
        <w:t>.</w:t>
      </w:r>
      <w:r>
        <w:rPr>
          <w:b/>
          <w:sz w:val="24"/>
          <w:szCs w:val="24"/>
        </w:rPr>
        <w:t xml:space="preserve">Percentage of annual power requirement of the Institution met by the </w:t>
      </w:r>
      <w:r>
        <w:rPr>
          <w:b/>
          <w:sz w:val="24"/>
          <w:szCs w:val="24"/>
        </w:rPr>
        <w:t>renewable energy sources</w:t>
      </w:r>
    </w:p>
    <w:p w14:paraId="68D944C9" w14:textId="77777777" w:rsidR="004F5B0F" w:rsidRDefault="004F5B0F">
      <w:pPr>
        <w:spacing w:before="1" w:line="100" w:lineRule="exact"/>
        <w:rPr>
          <w:sz w:val="10"/>
          <w:szCs w:val="10"/>
        </w:rPr>
      </w:pPr>
    </w:p>
    <w:p w14:paraId="7230C8E1" w14:textId="77777777" w:rsidR="004F5B0F" w:rsidRDefault="004F5B0F">
      <w:pPr>
        <w:spacing w:line="200" w:lineRule="exact"/>
      </w:pPr>
    </w:p>
    <w:p w14:paraId="5497553A" w14:textId="77777777" w:rsidR="004F5B0F" w:rsidRDefault="004714D2">
      <w:pPr>
        <w:ind w:left="207"/>
        <w:rPr>
          <w:sz w:val="24"/>
          <w:szCs w:val="24"/>
        </w:rPr>
      </w:pPr>
      <w:r>
        <w:rPr>
          <w:b/>
          <w:sz w:val="24"/>
          <w:szCs w:val="24"/>
        </w:rPr>
        <w:t xml:space="preserve">Response: </w:t>
      </w:r>
      <w:r>
        <w:rPr>
          <w:sz w:val="24"/>
          <w:szCs w:val="24"/>
        </w:rPr>
        <w:t>0</w:t>
      </w:r>
    </w:p>
    <w:p w14:paraId="4CAD64B7" w14:textId="77777777" w:rsidR="004F5B0F" w:rsidRDefault="004F5B0F">
      <w:pPr>
        <w:spacing w:before="4" w:line="220" w:lineRule="exact"/>
        <w:rPr>
          <w:sz w:val="22"/>
          <w:szCs w:val="22"/>
        </w:rPr>
      </w:pPr>
    </w:p>
    <w:p w14:paraId="32FDA7BC" w14:textId="77777777" w:rsidR="004F5B0F" w:rsidRDefault="004714D2">
      <w:pPr>
        <w:ind w:left="207"/>
        <w:rPr>
          <w:sz w:val="24"/>
          <w:szCs w:val="24"/>
        </w:rPr>
      </w:pPr>
      <w:r>
        <w:pict w14:anchorId="1D55477A">
          <v:group id="_x0000_s2318" style="position:absolute;left:0;text-align:left;margin-left:40.2pt;margin-top:547pt;width:526.85pt;height:210.5pt;z-index:-19902;mso-position-horizontal-relative:page;mso-position-vertical-relative:page" coordorigin="804,10940" coordsize="10537,4210">
            <v:shape id="_x0000_s2324" style="position:absolute;left:807;top:14047;width:10532;height:1100" coordorigin="807,14047" coordsize="10532,1100" path="m807,14047r10532,l11339,15147r-10532,l807,14047xe" filled="f" strokecolor="gray" strokeweight=".1mm">
              <v:path arrowok="t"/>
            </v:shape>
            <v:shape id="_x0000_s2323" style="position:absolute;left:807;top:14047;width:10532;height:1100" coordorigin="807,14047" coordsize="10532,1100" path="m807,14047r10532,l11339,15147r-10532,l807,14047xe" filled="f" strokecolor="gray" strokeweight=".1mm">
              <v:path arrowok="t"/>
            </v:shape>
            <v:shape id="_x0000_s2322" style="position:absolute;left:807;top:12947;width:10532;height:1100" coordorigin="807,12947" coordsize="10532,1100" path="m807,12947r10532,l11339,14047r-10532,l807,12947xe" filled="f" strokecolor="gray" strokeweight=".1mm">
              <v:path arrowok="t"/>
            </v:shape>
            <v:shape id="_x0000_s2321" style="position:absolute;left:807;top:12947;width:10532;height:1100" coordorigin="807,12947" coordsize="10532,1100" path="m807,12947r10532,l11339,14047r-10532,l807,12947xe" filled="f" strokecolor="gray" strokeweight=".1mm">
              <v:path arrowok="t"/>
            </v:shape>
            <v:shape id="_x0000_s2320" style="position:absolute;left:807;top:10943;width:10532;height:2004" coordorigin="807,10943" coordsize="10532,2004" path="m807,10943r10532,l11339,12947r-10532,l807,10943xe" filled="f" strokecolor="gray" strokeweight=".1mm">
              <v:path arrowok="t"/>
            </v:shape>
            <v:shape id="_x0000_s2319" style="position:absolute;left:807;top:10943;width:10532;height:2004" coordorigin="807,10943" coordsize="10532,2004" path="m807,10943r10532,l11339,12947r-10532,l807,10943xe" filled="f" strokecolor="gray" strokeweight=".1mm">
              <v:path arrowok="t"/>
            </v:shape>
            <w10:wrap anchorx="page" anchory="page"/>
          </v:group>
        </w:pict>
      </w:r>
      <w:r>
        <w:rPr>
          <w:sz w:val="24"/>
          <w:szCs w:val="24"/>
        </w:rPr>
        <w:t>7.1.3.1 Annual power requirement met by the renewable energy sources (in KWH)</w:t>
      </w:r>
    </w:p>
    <w:p w14:paraId="48189650" w14:textId="77777777" w:rsidR="004F5B0F" w:rsidRDefault="004F5B0F">
      <w:pPr>
        <w:spacing w:before="4" w:line="120" w:lineRule="exact"/>
        <w:rPr>
          <w:sz w:val="12"/>
          <w:szCs w:val="12"/>
        </w:rPr>
      </w:pPr>
    </w:p>
    <w:p w14:paraId="724B4BAF" w14:textId="77777777" w:rsidR="004F5B0F" w:rsidRDefault="004F5B0F">
      <w:pPr>
        <w:spacing w:line="200" w:lineRule="exact"/>
      </w:pPr>
    </w:p>
    <w:p w14:paraId="4DA3637F" w14:textId="77777777" w:rsidR="004F5B0F" w:rsidRDefault="004714D2">
      <w:pPr>
        <w:ind w:left="207"/>
        <w:rPr>
          <w:sz w:val="24"/>
          <w:szCs w:val="24"/>
        </w:rPr>
      </w:pPr>
      <w:r>
        <w:rPr>
          <w:sz w:val="24"/>
          <w:szCs w:val="24"/>
        </w:rPr>
        <w:t>Response: 0.0</w:t>
      </w:r>
    </w:p>
    <w:p w14:paraId="102CE0C6" w14:textId="77777777" w:rsidR="004F5B0F" w:rsidRDefault="004F5B0F">
      <w:pPr>
        <w:spacing w:before="4" w:line="220" w:lineRule="exact"/>
        <w:rPr>
          <w:sz w:val="22"/>
          <w:szCs w:val="22"/>
        </w:rPr>
      </w:pPr>
    </w:p>
    <w:p w14:paraId="24B7B30B" w14:textId="77777777" w:rsidR="004F5B0F" w:rsidRDefault="004714D2">
      <w:pPr>
        <w:spacing w:line="521" w:lineRule="auto"/>
        <w:ind w:left="207" w:right="6112"/>
        <w:rPr>
          <w:sz w:val="24"/>
          <w:szCs w:val="24"/>
        </w:rPr>
        <w:sectPr w:rsidR="004F5B0F">
          <w:pgSz w:w="11920" w:h="16840"/>
          <w:pgMar w:top="800" w:right="0" w:bottom="280" w:left="700" w:header="603" w:footer="460" w:gutter="0"/>
          <w:cols w:space="720"/>
        </w:sectPr>
      </w:pPr>
      <w:r>
        <w:rPr>
          <w:sz w:val="24"/>
          <w:szCs w:val="24"/>
        </w:rPr>
        <w:t>7.1.3.2 Total annual power requirement (in KWH) Response: 2.50</w:t>
      </w:r>
    </w:p>
    <w:p w14:paraId="365C7FCB" w14:textId="77777777" w:rsidR="004F5B0F" w:rsidRDefault="004714D2">
      <w:pPr>
        <w:spacing w:before="8" w:line="120" w:lineRule="exact"/>
        <w:rPr>
          <w:sz w:val="12"/>
          <w:szCs w:val="12"/>
        </w:rPr>
      </w:pPr>
      <w:r>
        <w:lastRenderedPageBreak/>
        <w:pict w14:anchorId="6BA3DA33">
          <v:group id="_x0000_s2314" style="position:absolute;margin-left:0;margin-top:170.1pt;width:595.3pt;height:615.25pt;z-index:-19898;mso-position-horizontal-relative:page;mso-position-vertical-relative:page" coordorigin=",3402" coordsize="11906,12305">
            <v:shape id="_x0000_s2317" type="#_x0000_t75" style="position:absolute;top:3402;width:11906;height:7370">
              <v:imagedata r:id="rId7" o:title=""/>
            </v:shape>
            <v:shape id="_x0000_s2316" style="position:absolute;left:807;top:9138;width:10532;height:6566" coordorigin="807,9138" coordsize="10532,6566" path="m807,15704r,-6566l11339,9138r,6566e" filled="f" strokecolor="gray" strokeweight=".1mm">
              <v:path arrowok="t"/>
            </v:shape>
            <v:shape id="_x0000_s2315" style="position:absolute;left:807;top:9138;width:10532;height:6566" coordorigin="807,9138" coordsize="10532,6566" path="m807,15704r,-6566l11339,9138r,6566e" filled="f" strokecolor="gray" strokeweight=".1mm">
              <v:path arrowok="t"/>
            </v:shape>
            <w10:wrap anchorx="page" anchory="page"/>
          </v:group>
        </w:pict>
      </w:r>
    </w:p>
    <w:p w14:paraId="159F5D93" w14:textId="77777777" w:rsidR="004F5B0F" w:rsidRDefault="004F5B0F">
      <w:pPr>
        <w:spacing w:line="200" w:lineRule="exact"/>
      </w:pPr>
    </w:p>
    <w:tbl>
      <w:tblPr>
        <w:tblW w:w="0" w:type="auto"/>
        <w:tblInd w:w="104" w:type="dxa"/>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0BF984A1"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1DD5872D" w14:textId="77777777" w:rsidR="004F5B0F" w:rsidRDefault="004F5B0F">
            <w:pPr>
              <w:spacing w:before="9" w:line="100" w:lineRule="exact"/>
              <w:rPr>
                <w:sz w:val="10"/>
                <w:szCs w:val="10"/>
              </w:rPr>
            </w:pPr>
          </w:p>
          <w:p w14:paraId="23AF9AB9"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22CF68BA" w14:textId="77777777" w:rsidR="004F5B0F" w:rsidRDefault="004F5B0F">
            <w:pPr>
              <w:spacing w:before="9" w:line="100" w:lineRule="exact"/>
              <w:rPr>
                <w:sz w:val="10"/>
                <w:szCs w:val="10"/>
              </w:rPr>
            </w:pPr>
          </w:p>
          <w:p w14:paraId="09F15FEC" w14:textId="77777777" w:rsidR="004F5B0F" w:rsidRDefault="004714D2">
            <w:pPr>
              <w:ind w:left="97"/>
              <w:rPr>
                <w:sz w:val="24"/>
                <w:szCs w:val="24"/>
              </w:rPr>
            </w:pPr>
            <w:r>
              <w:rPr>
                <w:b/>
                <w:sz w:val="24"/>
                <w:szCs w:val="24"/>
              </w:rPr>
              <w:t>Document</w:t>
            </w:r>
          </w:p>
        </w:tc>
      </w:tr>
      <w:tr w:rsidR="004F5B0F" w14:paraId="4A25E059" w14:textId="77777777">
        <w:trPr>
          <w:trHeight w:hRule="exact" w:val="800"/>
        </w:trPr>
        <w:tc>
          <w:tcPr>
            <w:tcW w:w="5266" w:type="dxa"/>
            <w:gridSpan w:val="2"/>
            <w:tcBorders>
              <w:top w:val="single" w:sz="2" w:space="0" w:color="808080"/>
              <w:left w:val="single" w:sz="2" w:space="0" w:color="808080"/>
              <w:bottom w:val="single" w:sz="2" w:space="0" w:color="808080"/>
              <w:right w:val="single" w:sz="2" w:space="0" w:color="808080"/>
            </w:tcBorders>
          </w:tcPr>
          <w:p w14:paraId="7E61C82F" w14:textId="77777777" w:rsidR="004F5B0F" w:rsidRDefault="004F5B0F">
            <w:pPr>
              <w:spacing w:before="5" w:line="100" w:lineRule="exact"/>
              <w:rPr>
                <w:sz w:val="10"/>
                <w:szCs w:val="10"/>
              </w:rPr>
            </w:pPr>
          </w:p>
          <w:p w14:paraId="0849C005" w14:textId="77777777" w:rsidR="004F5B0F" w:rsidRDefault="004714D2">
            <w:pPr>
              <w:spacing w:line="260" w:lineRule="auto"/>
              <w:ind w:left="97" w:right="222"/>
              <w:rPr>
                <w:sz w:val="24"/>
                <w:szCs w:val="24"/>
              </w:rPr>
            </w:pPr>
            <w:r>
              <w:rPr>
                <w:sz w:val="24"/>
                <w:szCs w:val="24"/>
              </w:rPr>
              <w:t>Details of power requirement of the Institution met by renewable energy sources</w:t>
            </w:r>
          </w:p>
        </w:tc>
        <w:tc>
          <w:tcPr>
            <w:tcW w:w="5266" w:type="dxa"/>
            <w:gridSpan w:val="2"/>
            <w:tcBorders>
              <w:top w:val="single" w:sz="2" w:space="0" w:color="808080"/>
              <w:left w:val="single" w:sz="2" w:space="0" w:color="808080"/>
              <w:bottom w:val="single" w:sz="2" w:space="0" w:color="808080"/>
              <w:right w:val="single" w:sz="2" w:space="0" w:color="808080"/>
            </w:tcBorders>
          </w:tcPr>
          <w:p w14:paraId="1058268F" w14:textId="77777777" w:rsidR="004F5B0F" w:rsidRDefault="004F5B0F">
            <w:pPr>
              <w:spacing w:before="5" w:line="100" w:lineRule="exact"/>
              <w:rPr>
                <w:sz w:val="10"/>
                <w:szCs w:val="10"/>
              </w:rPr>
            </w:pPr>
          </w:p>
          <w:p w14:paraId="20CBEBE8" w14:textId="77777777" w:rsidR="004F5B0F" w:rsidRDefault="004714D2">
            <w:pPr>
              <w:ind w:left="97"/>
              <w:rPr>
                <w:sz w:val="24"/>
                <w:szCs w:val="24"/>
              </w:rPr>
            </w:pPr>
            <w:hyperlink r:id="rId276">
              <w:r>
                <w:rPr>
                  <w:color w:val="0000FF"/>
                  <w:sz w:val="24"/>
                  <w:szCs w:val="24"/>
                  <w:u w:val="single" w:color="0000FF"/>
                </w:rPr>
                <w:t>View Document</w:t>
              </w:r>
            </w:hyperlink>
          </w:p>
        </w:tc>
      </w:tr>
      <w:tr w:rsidR="004F5B0F" w14:paraId="3917B2A2"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2A1C9199" w14:textId="77777777" w:rsidR="004F5B0F" w:rsidRDefault="004F5B0F">
            <w:pPr>
              <w:spacing w:before="5" w:line="100" w:lineRule="exact"/>
              <w:rPr>
                <w:sz w:val="10"/>
                <w:szCs w:val="10"/>
              </w:rPr>
            </w:pPr>
          </w:p>
          <w:p w14:paraId="250A5733" w14:textId="77777777" w:rsidR="004F5B0F" w:rsidRDefault="004714D2">
            <w:pPr>
              <w:ind w:left="97"/>
              <w:rPr>
                <w:sz w:val="24"/>
                <w:szCs w:val="24"/>
              </w:rPr>
            </w:pPr>
            <w:r>
              <w:rPr>
                <w:sz w:val="24"/>
                <w:szCs w:val="24"/>
              </w:rPr>
              <w:t>Any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18C01759" w14:textId="77777777" w:rsidR="004F5B0F" w:rsidRDefault="004F5B0F">
            <w:pPr>
              <w:spacing w:before="5" w:line="100" w:lineRule="exact"/>
              <w:rPr>
                <w:sz w:val="10"/>
                <w:szCs w:val="10"/>
              </w:rPr>
            </w:pPr>
          </w:p>
          <w:p w14:paraId="1C4C6051" w14:textId="77777777" w:rsidR="004F5B0F" w:rsidRDefault="004714D2">
            <w:pPr>
              <w:ind w:left="97"/>
              <w:rPr>
                <w:sz w:val="24"/>
                <w:szCs w:val="24"/>
              </w:rPr>
            </w:pPr>
            <w:hyperlink r:id="rId277">
              <w:r>
                <w:rPr>
                  <w:color w:val="0000FF"/>
                  <w:sz w:val="24"/>
                  <w:szCs w:val="24"/>
                  <w:u w:val="single" w:color="0000FF"/>
                </w:rPr>
                <w:t>View Document</w:t>
              </w:r>
            </w:hyperlink>
          </w:p>
        </w:tc>
      </w:tr>
      <w:tr w:rsidR="004F5B0F" w14:paraId="3623CC00" w14:textId="77777777">
        <w:trPr>
          <w:trHeight w:hRule="exact" w:val="500"/>
        </w:trPr>
        <w:tc>
          <w:tcPr>
            <w:tcW w:w="5055" w:type="dxa"/>
            <w:tcBorders>
              <w:top w:val="single" w:sz="2" w:space="0" w:color="808080"/>
              <w:left w:val="single" w:sz="2" w:space="0" w:color="808080"/>
              <w:bottom w:val="single" w:sz="2" w:space="0" w:color="808080"/>
              <w:right w:val="single" w:sz="2" w:space="0" w:color="808080"/>
            </w:tcBorders>
          </w:tcPr>
          <w:p w14:paraId="5D2CB4F6" w14:textId="77777777" w:rsidR="004F5B0F" w:rsidRDefault="004F5B0F">
            <w:pPr>
              <w:spacing w:before="5" w:line="100" w:lineRule="exact"/>
              <w:rPr>
                <w:sz w:val="10"/>
                <w:szCs w:val="10"/>
              </w:rPr>
            </w:pPr>
          </w:p>
          <w:p w14:paraId="17271F7B" w14:textId="77777777" w:rsidR="004F5B0F" w:rsidRDefault="004714D2">
            <w:pPr>
              <w:ind w:left="97"/>
              <w:rPr>
                <w:sz w:val="24"/>
                <w:szCs w:val="24"/>
              </w:rPr>
            </w:pPr>
            <w:r>
              <w:rPr>
                <w:sz w:val="24"/>
                <w:szCs w:val="24"/>
              </w:rPr>
              <w:t>Link for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52EF6A8E" w14:textId="77777777" w:rsidR="004F5B0F" w:rsidRDefault="004F5B0F">
            <w:pPr>
              <w:spacing w:before="5" w:line="100" w:lineRule="exact"/>
              <w:rPr>
                <w:sz w:val="10"/>
                <w:szCs w:val="10"/>
              </w:rPr>
            </w:pPr>
          </w:p>
          <w:p w14:paraId="45D79E41" w14:textId="77777777" w:rsidR="004F5B0F" w:rsidRDefault="004714D2">
            <w:pPr>
              <w:ind w:left="97"/>
              <w:rPr>
                <w:sz w:val="24"/>
                <w:szCs w:val="24"/>
              </w:rPr>
            </w:pPr>
            <w:hyperlink r:id="rId278">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7BDF0731" w14:textId="77777777" w:rsidR="004F5B0F" w:rsidRDefault="004F5B0F"/>
        </w:tc>
      </w:tr>
    </w:tbl>
    <w:p w14:paraId="1655F6BE" w14:textId="77777777" w:rsidR="004F5B0F" w:rsidRDefault="004F5B0F">
      <w:pPr>
        <w:spacing w:line="300" w:lineRule="exact"/>
        <w:rPr>
          <w:sz w:val="30"/>
          <w:szCs w:val="30"/>
        </w:rPr>
      </w:pPr>
    </w:p>
    <w:tbl>
      <w:tblPr>
        <w:tblW w:w="0" w:type="auto"/>
        <w:tblInd w:w="104" w:type="dxa"/>
        <w:tblLayout w:type="fixed"/>
        <w:tblCellMar>
          <w:left w:w="0" w:type="dxa"/>
          <w:right w:w="0" w:type="dxa"/>
        </w:tblCellMar>
        <w:tblLook w:val="01E0" w:firstRow="1" w:lastRow="1" w:firstColumn="1" w:lastColumn="1" w:noHBand="0" w:noVBand="0"/>
      </w:tblPr>
      <w:tblGrid>
        <w:gridCol w:w="5266"/>
        <w:gridCol w:w="5266"/>
      </w:tblGrid>
      <w:tr w:rsidR="004F5B0F" w14:paraId="06EF0C4D" w14:textId="77777777">
        <w:trPr>
          <w:trHeight w:hRule="exact" w:val="560"/>
        </w:trPr>
        <w:tc>
          <w:tcPr>
            <w:tcW w:w="10532" w:type="dxa"/>
            <w:gridSpan w:val="2"/>
            <w:vMerge w:val="restart"/>
            <w:tcBorders>
              <w:top w:val="single" w:sz="2" w:space="0" w:color="808080"/>
              <w:left w:val="single" w:sz="2" w:space="0" w:color="808080"/>
              <w:right w:val="single" w:sz="2" w:space="0" w:color="808080"/>
            </w:tcBorders>
          </w:tcPr>
          <w:p w14:paraId="7AE78939" w14:textId="77777777" w:rsidR="004F5B0F" w:rsidRDefault="004F5B0F">
            <w:pPr>
              <w:spacing w:before="9" w:line="100" w:lineRule="exact"/>
              <w:rPr>
                <w:sz w:val="10"/>
                <w:szCs w:val="10"/>
              </w:rPr>
            </w:pPr>
          </w:p>
          <w:p w14:paraId="1F88445F" w14:textId="77777777" w:rsidR="004F5B0F" w:rsidRDefault="004714D2">
            <w:pPr>
              <w:ind w:left="97"/>
              <w:rPr>
                <w:sz w:val="24"/>
                <w:szCs w:val="24"/>
              </w:rPr>
            </w:pPr>
            <w:r>
              <w:rPr>
                <w:b/>
                <w:sz w:val="24"/>
                <w:szCs w:val="24"/>
              </w:rPr>
              <w:t xml:space="preserve">7.1.4 </w:t>
            </w:r>
            <w:r>
              <w:rPr>
                <w:b/>
                <w:sz w:val="24"/>
                <w:szCs w:val="24"/>
              </w:rPr>
              <w:t>Percentage of annual lighting power requirements met through LED bulbs</w:t>
            </w:r>
          </w:p>
          <w:p w14:paraId="49B3C34F" w14:textId="77777777" w:rsidR="004F5B0F" w:rsidRDefault="004F5B0F">
            <w:pPr>
              <w:spacing w:before="4" w:line="120" w:lineRule="exact"/>
              <w:rPr>
                <w:sz w:val="12"/>
                <w:szCs w:val="12"/>
              </w:rPr>
            </w:pPr>
          </w:p>
          <w:p w14:paraId="10587C87" w14:textId="77777777" w:rsidR="004F5B0F" w:rsidRDefault="004F5B0F">
            <w:pPr>
              <w:spacing w:line="200" w:lineRule="exact"/>
            </w:pPr>
          </w:p>
          <w:p w14:paraId="2DADFDD1" w14:textId="77777777" w:rsidR="004F5B0F" w:rsidRDefault="004714D2">
            <w:pPr>
              <w:ind w:left="97"/>
              <w:rPr>
                <w:sz w:val="24"/>
                <w:szCs w:val="24"/>
              </w:rPr>
            </w:pPr>
            <w:r>
              <w:rPr>
                <w:b/>
                <w:sz w:val="24"/>
                <w:szCs w:val="24"/>
              </w:rPr>
              <w:t xml:space="preserve">Response: </w:t>
            </w:r>
            <w:r>
              <w:rPr>
                <w:sz w:val="24"/>
                <w:szCs w:val="24"/>
              </w:rPr>
              <w:t>10</w:t>
            </w:r>
          </w:p>
        </w:tc>
      </w:tr>
      <w:tr w:rsidR="004F5B0F" w14:paraId="6F07D11E" w14:textId="77777777">
        <w:trPr>
          <w:trHeight w:hRule="exact" w:val="544"/>
        </w:trPr>
        <w:tc>
          <w:tcPr>
            <w:tcW w:w="10532" w:type="dxa"/>
            <w:gridSpan w:val="2"/>
            <w:vMerge/>
            <w:tcBorders>
              <w:left w:val="single" w:sz="2" w:space="0" w:color="808080"/>
              <w:bottom w:val="single" w:sz="2" w:space="0" w:color="808080"/>
              <w:right w:val="single" w:sz="2" w:space="0" w:color="808080"/>
            </w:tcBorders>
          </w:tcPr>
          <w:p w14:paraId="1BB7A37E" w14:textId="77777777" w:rsidR="004F5B0F" w:rsidRDefault="004F5B0F"/>
        </w:tc>
      </w:tr>
      <w:tr w:rsidR="004F5B0F" w14:paraId="3DAF9BE8" w14:textId="77777777">
        <w:trPr>
          <w:trHeight w:hRule="exact" w:val="556"/>
        </w:trPr>
        <w:tc>
          <w:tcPr>
            <w:tcW w:w="10532" w:type="dxa"/>
            <w:gridSpan w:val="2"/>
            <w:vMerge w:val="restart"/>
            <w:tcBorders>
              <w:top w:val="single" w:sz="2" w:space="0" w:color="808080"/>
              <w:left w:val="single" w:sz="2" w:space="0" w:color="808080"/>
              <w:right w:val="single" w:sz="2" w:space="0" w:color="808080"/>
            </w:tcBorders>
          </w:tcPr>
          <w:p w14:paraId="19EE5C85" w14:textId="77777777" w:rsidR="004F5B0F" w:rsidRDefault="004F5B0F">
            <w:pPr>
              <w:spacing w:before="5" w:line="100" w:lineRule="exact"/>
              <w:rPr>
                <w:sz w:val="10"/>
                <w:szCs w:val="10"/>
              </w:rPr>
            </w:pPr>
          </w:p>
          <w:p w14:paraId="68600E17" w14:textId="77777777" w:rsidR="004F5B0F" w:rsidRDefault="004714D2">
            <w:pPr>
              <w:ind w:left="97"/>
              <w:rPr>
                <w:sz w:val="24"/>
                <w:szCs w:val="24"/>
              </w:rPr>
            </w:pPr>
            <w:r>
              <w:rPr>
                <w:sz w:val="24"/>
                <w:szCs w:val="24"/>
              </w:rPr>
              <w:t>7.1.4.1 Annual lighting power requirement met through LED bulbs (in KWH)</w:t>
            </w:r>
          </w:p>
          <w:p w14:paraId="480975E7" w14:textId="77777777" w:rsidR="004F5B0F" w:rsidRDefault="004F5B0F">
            <w:pPr>
              <w:spacing w:before="4" w:line="120" w:lineRule="exact"/>
              <w:rPr>
                <w:sz w:val="12"/>
                <w:szCs w:val="12"/>
              </w:rPr>
            </w:pPr>
          </w:p>
          <w:p w14:paraId="2DFCE7D3" w14:textId="77777777" w:rsidR="004F5B0F" w:rsidRDefault="004F5B0F">
            <w:pPr>
              <w:spacing w:line="200" w:lineRule="exact"/>
            </w:pPr>
          </w:p>
          <w:p w14:paraId="5A565960" w14:textId="77777777" w:rsidR="004F5B0F" w:rsidRDefault="004714D2">
            <w:pPr>
              <w:ind w:left="97"/>
              <w:rPr>
                <w:sz w:val="24"/>
                <w:szCs w:val="24"/>
              </w:rPr>
            </w:pPr>
            <w:r>
              <w:rPr>
                <w:sz w:val="24"/>
                <w:szCs w:val="24"/>
              </w:rPr>
              <w:t>Response: .25</w:t>
            </w:r>
          </w:p>
        </w:tc>
      </w:tr>
      <w:tr w:rsidR="004F5B0F" w14:paraId="433351B0" w14:textId="77777777">
        <w:trPr>
          <w:trHeight w:hRule="exact" w:val="544"/>
        </w:trPr>
        <w:tc>
          <w:tcPr>
            <w:tcW w:w="10532" w:type="dxa"/>
            <w:gridSpan w:val="2"/>
            <w:vMerge/>
            <w:tcBorders>
              <w:left w:val="single" w:sz="2" w:space="0" w:color="808080"/>
              <w:bottom w:val="single" w:sz="2" w:space="0" w:color="808080"/>
              <w:right w:val="single" w:sz="2" w:space="0" w:color="808080"/>
            </w:tcBorders>
          </w:tcPr>
          <w:p w14:paraId="14FCD991" w14:textId="77777777" w:rsidR="004F5B0F" w:rsidRDefault="004F5B0F"/>
        </w:tc>
      </w:tr>
      <w:tr w:rsidR="004F5B0F" w14:paraId="1F60E505" w14:textId="77777777">
        <w:trPr>
          <w:trHeight w:hRule="exact" w:val="556"/>
        </w:trPr>
        <w:tc>
          <w:tcPr>
            <w:tcW w:w="10532" w:type="dxa"/>
            <w:gridSpan w:val="2"/>
            <w:vMerge w:val="restart"/>
            <w:tcBorders>
              <w:top w:val="single" w:sz="2" w:space="0" w:color="808080"/>
              <w:left w:val="single" w:sz="2" w:space="0" w:color="808080"/>
              <w:right w:val="single" w:sz="2" w:space="0" w:color="808080"/>
            </w:tcBorders>
          </w:tcPr>
          <w:p w14:paraId="22D1A7C1" w14:textId="77777777" w:rsidR="004F5B0F" w:rsidRDefault="004F5B0F">
            <w:pPr>
              <w:spacing w:before="5" w:line="100" w:lineRule="exact"/>
              <w:rPr>
                <w:sz w:val="10"/>
                <w:szCs w:val="10"/>
              </w:rPr>
            </w:pPr>
          </w:p>
          <w:p w14:paraId="601D5048" w14:textId="77777777" w:rsidR="004F5B0F" w:rsidRDefault="004714D2">
            <w:pPr>
              <w:ind w:left="97"/>
              <w:rPr>
                <w:sz w:val="24"/>
                <w:szCs w:val="24"/>
              </w:rPr>
            </w:pPr>
            <w:r>
              <w:rPr>
                <w:sz w:val="24"/>
                <w:szCs w:val="24"/>
              </w:rPr>
              <w:t>7.1.4.2 Annual lighting power requirement (in KWH)</w:t>
            </w:r>
          </w:p>
          <w:p w14:paraId="5F9DCAB2" w14:textId="77777777" w:rsidR="004F5B0F" w:rsidRDefault="004F5B0F">
            <w:pPr>
              <w:spacing w:before="4" w:line="120" w:lineRule="exact"/>
              <w:rPr>
                <w:sz w:val="12"/>
                <w:szCs w:val="12"/>
              </w:rPr>
            </w:pPr>
          </w:p>
          <w:p w14:paraId="4376081F" w14:textId="77777777" w:rsidR="004F5B0F" w:rsidRDefault="004F5B0F">
            <w:pPr>
              <w:spacing w:line="200" w:lineRule="exact"/>
            </w:pPr>
          </w:p>
          <w:p w14:paraId="222277F6" w14:textId="77777777" w:rsidR="004F5B0F" w:rsidRDefault="004714D2">
            <w:pPr>
              <w:ind w:left="97"/>
              <w:rPr>
                <w:sz w:val="24"/>
                <w:szCs w:val="24"/>
              </w:rPr>
            </w:pPr>
            <w:r>
              <w:rPr>
                <w:sz w:val="24"/>
                <w:szCs w:val="24"/>
              </w:rPr>
              <w:t>Response: 2.50</w:t>
            </w:r>
          </w:p>
        </w:tc>
      </w:tr>
      <w:tr w:rsidR="004F5B0F" w14:paraId="79E60CBA" w14:textId="77777777">
        <w:trPr>
          <w:trHeight w:hRule="exact" w:val="544"/>
        </w:trPr>
        <w:tc>
          <w:tcPr>
            <w:tcW w:w="10532" w:type="dxa"/>
            <w:gridSpan w:val="2"/>
            <w:vMerge/>
            <w:tcBorders>
              <w:left w:val="single" w:sz="2" w:space="0" w:color="808080"/>
              <w:bottom w:val="single" w:sz="2" w:space="0" w:color="808080"/>
              <w:right w:val="single" w:sz="2" w:space="0" w:color="808080"/>
            </w:tcBorders>
          </w:tcPr>
          <w:p w14:paraId="633EC3AF" w14:textId="77777777" w:rsidR="004F5B0F" w:rsidRDefault="004F5B0F"/>
        </w:tc>
      </w:tr>
      <w:tr w:rsidR="004F5B0F" w14:paraId="545B8449"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09833AF4" w14:textId="77777777" w:rsidR="004F5B0F" w:rsidRDefault="004F5B0F">
            <w:pPr>
              <w:spacing w:before="9" w:line="100" w:lineRule="exact"/>
              <w:rPr>
                <w:sz w:val="10"/>
                <w:szCs w:val="10"/>
              </w:rPr>
            </w:pPr>
          </w:p>
          <w:p w14:paraId="0A794E07"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6AB31C89" w14:textId="77777777" w:rsidR="004F5B0F" w:rsidRDefault="004F5B0F">
            <w:pPr>
              <w:spacing w:before="9" w:line="100" w:lineRule="exact"/>
              <w:rPr>
                <w:sz w:val="10"/>
                <w:szCs w:val="10"/>
              </w:rPr>
            </w:pPr>
          </w:p>
          <w:p w14:paraId="745AA43C" w14:textId="77777777" w:rsidR="004F5B0F" w:rsidRDefault="004714D2">
            <w:pPr>
              <w:ind w:left="97"/>
              <w:rPr>
                <w:sz w:val="24"/>
                <w:szCs w:val="24"/>
              </w:rPr>
            </w:pPr>
            <w:r>
              <w:rPr>
                <w:b/>
                <w:sz w:val="24"/>
                <w:szCs w:val="24"/>
              </w:rPr>
              <w:t>Document</w:t>
            </w:r>
          </w:p>
        </w:tc>
      </w:tr>
      <w:tr w:rsidR="004F5B0F" w14:paraId="30404B21" w14:textId="77777777">
        <w:trPr>
          <w:trHeight w:hRule="exact" w:val="406"/>
        </w:trPr>
        <w:tc>
          <w:tcPr>
            <w:tcW w:w="5266" w:type="dxa"/>
            <w:tcBorders>
              <w:top w:val="single" w:sz="2" w:space="0" w:color="808080"/>
              <w:left w:val="single" w:sz="2" w:space="0" w:color="808080"/>
              <w:bottom w:val="nil"/>
              <w:right w:val="single" w:sz="2" w:space="0" w:color="808080"/>
            </w:tcBorders>
          </w:tcPr>
          <w:p w14:paraId="55EED356" w14:textId="77777777" w:rsidR="004F5B0F" w:rsidRDefault="004F5B0F">
            <w:pPr>
              <w:spacing w:before="5" w:line="100" w:lineRule="exact"/>
              <w:rPr>
                <w:sz w:val="10"/>
                <w:szCs w:val="10"/>
              </w:rPr>
            </w:pPr>
          </w:p>
          <w:p w14:paraId="462E7CE2" w14:textId="77777777" w:rsidR="004F5B0F" w:rsidRDefault="004714D2">
            <w:pPr>
              <w:ind w:left="97"/>
              <w:rPr>
                <w:sz w:val="24"/>
                <w:szCs w:val="24"/>
              </w:rPr>
            </w:pPr>
            <w:r>
              <w:rPr>
                <w:sz w:val="24"/>
                <w:szCs w:val="24"/>
              </w:rPr>
              <w:t>Details of lighting power requirements met through</w:t>
            </w:r>
          </w:p>
        </w:tc>
        <w:tc>
          <w:tcPr>
            <w:tcW w:w="5266" w:type="dxa"/>
            <w:vMerge w:val="restart"/>
            <w:tcBorders>
              <w:top w:val="single" w:sz="2" w:space="0" w:color="808080"/>
              <w:left w:val="single" w:sz="2" w:space="0" w:color="808080"/>
              <w:right w:val="single" w:sz="2" w:space="0" w:color="808080"/>
            </w:tcBorders>
          </w:tcPr>
          <w:p w14:paraId="0079C080" w14:textId="77777777" w:rsidR="004F5B0F" w:rsidRDefault="004F5B0F">
            <w:pPr>
              <w:spacing w:before="5" w:line="100" w:lineRule="exact"/>
              <w:rPr>
                <w:sz w:val="10"/>
                <w:szCs w:val="10"/>
              </w:rPr>
            </w:pPr>
          </w:p>
          <w:p w14:paraId="59DA8C2C" w14:textId="77777777" w:rsidR="004F5B0F" w:rsidRDefault="004714D2">
            <w:pPr>
              <w:ind w:left="97"/>
              <w:rPr>
                <w:sz w:val="24"/>
                <w:szCs w:val="24"/>
              </w:rPr>
            </w:pPr>
            <w:hyperlink r:id="rId279">
              <w:r>
                <w:rPr>
                  <w:color w:val="0000FF"/>
                  <w:sz w:val="24"/>
                  <w:szCs w:val="24"/>
                  <w:u w:val="single" w:color="0000FF"/>
                </w:rPr>
                <w:t>View Document</w:t>
              </w:r>
            </w:hyperlink>
          </w:p>
        </w:tc>
      </w:tr>
      <w:tr w:rsidR="004F5B0F" w14:paraId="7E7E9AB1" w14:textId="77777777">
        <w:trPr>
          <w:trHeight w:hRule="exact" w:val="394"/>
        </w:trPr>
        <w:tc>
          <w:tcPr>
            <w:tcW w:w="5266" w:type="dxa"/>
            <w:tcBorders>
              <w:top w:val="nil"/>
              <w:left w:val="single" w:sz="2" w:space="0" w:color="808080"/>
              <w:bottom w:val="single" w:sz="2" w:space="0" w:color="808080"/>
              <w:right w:val="single" w:sz="2" w:space="0" w:color="808080"/>
            </w:tcBorders>
          </w:tcPr>
          <w:p w14:paraId="2D8EF972" w14:textId="77777777" w:rsidR="004F5B0F" w:rsidRDefault="004714D2">
            <w:pPr>
              <w:spacing w:line="260" w:lineRule="exact"/>
              <w:ind w:left="97"/>
              <w:rPr>
                <w:sz w:val="24"/>
                <w:szCs w:val="24"/>
              </w:rPr>
            </w:pPr>
            <w:r>
              <w:rPr>
                <w:sz w:val="24"/>
                <w:szCs w:val="24"/>
              </w:rPr>
              <w:t>LED bulbs</w:t>
            </w:r>
          </w:p>
        </w:tc>
        <w:tc>
          <w:tcPr>
            <w:tcW w:w="5266" w:type="dxa"/>
            <w:vMerge/>
            <w:tcBorders>
              <w:left w:val="single" w:sz="2" w:space="0" w:color="808080"/>
              <w:bottom w:val="single" w:sz="2" w:space="0" w:color="808080"/>
              <w:right w:val="single" w:sz="2" w:space="0" w:color="808080"/>
            </w:tcBorders>
          </w:tcPr>
          <w:p w14:paraId="610456B0" w14:textId="77777777" w:rsidR="004F5B0F" w:rsidRDefault="004F5B0F"/>
        </w:tc>
      </w:tr>
      <w:tr w:rsidR="004F5B0F" w14:paraId="12CEDDA4"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5A0162B3" w14:textId="77777777" w:rsidR="004F5B0F" w:rsidRDefault="004F5B0F">
            <w:pPr>
              <w:spacing w:before="5" w:line="100" w:lineRule="exact"/>
              <w:rPr>
                <w:sz w:val="10"/>
                <w:szCs w:val="10"/>
              </w:rPr>
            </w:pPr>
          </w:p>
          <w:p w14:paraId="0234442C"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2A2808FA" w14:textId="77777777" w:rsidR="004F5B0F" w:rsidRDefault="004F5B0F">
            <w:pPr>
              <w:spacing w:before="5" w:line="100" w:lineRule="exact"/>
              <w:rPr>
                <w:sz w:val="10"/>
                <w:szCs w:val="10"/>
              </w:rPr>
            </w:pPr>
          </w:p>
          <w:p w14:paraId="5CED331E" w14:textId="77777777" w:rsidR="004F5B0F" w:rsidRDefault="004714D2">
            <w:pPr>
              <w:ind w:left="97"/>
              <w:rPr>
                <w:sz w:val="24"/>
                <w:szCs w:val="24"/>
              </w:rPr>
            </w:pPr>
            <w:hyperlink r:id="rId280">
              <w:r>
                <w:rPr>
                  <w:color w:val="0000FF"/>
                  <w:sz w:val="24"/>
                  <w:szCs w:val="24"/>
                  <w:u w:val="single" w:color="0000FF"/>
                </w:rPr>
                <w:t>View Document</w:t>
              </w:r>
            </w:hyperlink>
          </w:p>
        </w:tc>
      </w:tr>
    </w:tbl>
    <w:p w14:paraId="2519AAF5" w14:textId="77777777" w:rsidR="004F5B0F" w:rsidRDefault="004F5B0F">
      <w:pPr>
        <w:spacing w:before="4" w:line="160" w:lineRule="exact"/>
        <w:rPr>
          <w:sz w:val="17"/>
          <w:szCs w:val="17"/>
        </w:rPr>
      </w:pPr>
    </w:p>
    <w:p w14:paraId="64C02C54" w14:textId="77777777" w:rsidR="004F5B0F" w:rsidRDefault="004F5B0F">
      <w:pPr>
        <w:spacing w:line="200" w:lineRule="exact"/>
      </w:pPr>
    </w:p>
    <w:p w14:paraId="3B717C9D" w14:textId="77777777" w:rsidR="004F5B0F" w:rsidRDefault="004714D2">
      <w:pPr>
        <w:spacing w:before="29"/>
        <w:ind w:left="207"/>
        <w:rPr>
          <w:sz w:val="24"/>
          <w:szCs w:val="24"/>
        </w:rPr>
      </w:pPr>
      <w:r>
        <w:rPr>
          <w:b/>
          <w:sz w:val="24"/>
          <w:szCs w:val="24"/>
        </w:rPr>
        <w:t>7.1.5 Waste Management steps including:</w:t>
      </w:r>
    </w:p>
    <w:p w14:paraId="0BC674AC" w14:textId="77777777" w:rsidR="004F5B0F" w:rsidRDefault="004714D2">
      <w:pPr>
        <w:spacing w:before="24"/>
        <w:ind w:left="207"/>
        <w:rPr>
          <w:sz w:val="24"/>
          <w:szCs w:val="24"/>
        </w:rPr>
      </w:pPr>
      <w:r>
        <w:rPr>
          <w:b/>
          <w:sz w:val="24"/>
          <w:szCs w:val="24"/>
        </w:rPr>
        <w:t>•    Solid waste management</w:t>
      </w:r>
    </w:p>
    <w:p w14:paraId="57769199" w14:textId="77777777" w:rsidR="004F5B0F" w:rsidRDefault="004714D2">
      <w:pPr>
        <w:spacing w:before="24"/>
        <w:ind w:left="207"/>
        <w:rPr>
          <w:sz w:val="24"/>
          <w:szCs w:val="24"/>
        </w:rPr>
      </w:pPr>
      <w:r>
        <w:rPr>
          <w:b/>
          <w:sz w:val="24"/>
          <w:szCs w:val="24"/>
        </w:rPr>
        <w:t>•    Liquid waste management</w:t>
      </w:r>
    </w:p>
    <w:p w14:paraId="7ABC6D60" w14:textId="77777777" w:rsidR="004F5B0F" w:rsidRDefault="004714D2">
      <w:pPr>
        <w:spacing w:before="24"/>
        <w:ind w:left="207"/>
        <w:rPr>
          <w:sz w:val="24"/>
          <w:szCs w:val="24"/>
        </w:rPr>
      </w:pPr>
      <w:r>
        <w:rPr>
          <w:b/>
          <w:sz w:val="24"/>
          <w:szCs w:val="24"/>
        </w:rPr>
        <w:t>•    E-waste  management</w:t>
      </w:r>
    </w:p>
    <w:p w14:paraId="29BCF111" w14:textId="77777777" w:rsidR="004F5B0F" w:rsidRDefault="004F5B0F">
      <w:pPr>
        <w:spacing w:line="200" w:lineRule="exact"/>
      </w:pPr>
    </w:p>
    <w:p w14:paraId="5078CFF3" w14:textId="77777777" w:rsidR="004F5B0F" w:rsidRDefault="004F5B0F">
      <w:pPr>
        <w:spacing w:line="200" w:lineRule="exact"/>
      </w:pPr>
    </w:p>
    <w:p w14:paraId="45CE6EA6" w14:textId="77777777" w:rsidR="004F5B0F" w:rsidRDefault="004F5B0F">
      <w:pPr>
        <w:spacing w:before="4" w:line="220" w:lineRule="exact"/>
        <w:rPr>
          <w:sz w:val="22"/>
          <w:szCs w:val="22"/>
        </w:rPr>
      </w:pPr>
    </w:p>
    <w:p w14:paraId="1B77BA30" w14:textId="77777777" w:rsidR="004F5B0F" w:rsidRDefault="004714D2">
      <w:pPr>
        <w:ind w:left="207"/>
        <w:rPr>
          <w:sz w:val="24"/>
          <w:szCs w:val="24"/>
        </w:rPr>
      </w:pPr>
      <w:r>
        <w:rPr>
          <w:b/>
          <w:sz w:val="24"/>
          <w:szCs w:val="24"/>
        </w:rPr>
        <w:t>Response:</w:t>
      </w:r>
    </w:p>
    <w:p w14:paraId="5B2E7BC8" w14:textId="77777777" w:rsidR="004F5B0F" w:rsidRDefault="004F5B0F">
      <w:pPr>
        <w:spacing w:before="4" w:line="120" w:lineRule="exact"/>
        <w:rPr>
          <w:sz w:val="12"/>
          <w:szCs w:val="12"/>
        </w:rPr>
      </w:pPr>
    </w:p>
    <w:p w14:paraId="214F9847" w14:textId="77777777" w:rsidR="004F5B0F" w:rsidRDefault="004F5B0F">
      <w:pPr>
        <w:spacing w:line="200" w:lineRule="exact"/>
      </w:pPr>
    </w:p>
    <w:p w14:paraId="05918F7F" w14:textId="77777777" w:rsidR="004F5B0F" w:rsidRDefault="004714D2">
      <w:pPr>
        <w:ind w:left="747"/>
        <w:rPr>
          <w:sz w:val="24"/>
          <w:szCs w:val="24"/>
        </w:rPr>
      </w:pPr>
      <w:r>
        <w:rPr>
          <w:sz w:val="24"/>
          <w:szCs w:val="24"/>
        </w:rPr>
        <w:t>Response:</w:t>
      </w:r>
    </w:p>
    <w:p w14:paraId="3C3ABB5A" w14:textId="77777777" w:rsidR="004F5B0F" w:rsidRDefault="004F5B0F">
      <w:pPr>
        <w:spacing w:before="4" w:line="120" w:lineRule="exact"/>
        <w:rPr>
          <w:sz w:val="12"/>
          <w:szCs w:val="12"/>
        </w:rPr>
      </w:pPr>
    </w:p>
    <w:p w14:paraId="343238B9" w14:textId="77777777" w:rsidR="004F5B0F" w:rsidRDefault="004F5B0F">
      <w:pPr>
        <w:spacing w:line="200" w:lineRule="exact"/>
      </w:pPr>
    </w:p>
    <w:p w14:paraId="05B6E08F" w14:textId="77777777" w:rsidR="004F5B0F" w:rsidRDefault="004714D2">
      <w:pPr>
        <w:spacing w:line="260" w:lineRule="auto"/>
        <w:ind w:left="207" w:right="266" w:firstLine="1672"/>
        <w:jc w:val="both"/>
        <w:rPr>
          <w:sz w:val="24"/>
          <w:szCs w:val="24"/>
        </w:rPr>
      </w:pPr>
      <w:r>
        <w:rPr>
          <w:sz w:val="24"/>
          <w:szCs w:val="24"/>
        </w:rPr>
        <w:t xml:space="preserve">The college </w:t>
      </w:r>
      <w:r>
        <w:rPr>
          <w:spacing w:val="16"/>
          <w:sz w:val="24"/>
          <w:szCs w:val="24"/>
        </w:rPr>
        <w:t xml:space="preserve"> </w:t>
      </w:r>
      <w:r>
        <w:rPr>
          <w:sz w:val="24"/>
          <w:szCs w:val="24"/>
        </w:rPr>
        <w:t xml:space="preserve">constantly takes steps in waste management for the sake of environmental consciousness and sustainability. The college has conducted Green Audit of its campus. The faculty members surveyed the sources of waste and </w:t>
      </w:r>
      <w:r>
        <w:rPr>
          <w:sz w:val="24"/>
          <w:szCs w:val="24"/>
        </w:rPr>
        <w:t>types of waste in the college campus.</w:t>
      </w:r>
    </w:p>
    <w:p w14:paraId="53D18F23" w14:textId="77777777" w:rsidR="004F5B0F" w:rsidRDefault="004F5B0F">
      <w:pPr>
        <w:spacing w:before="5" w:line="100" w:lineRule="exact"/>
        <w:rPr>
          <w:sz w:val="10"/>
          <w:szCs w:val="10"/>
        </w:rPr>
      </w:pPr>
    </w:p>
    <w:p w14:paraId="296D0C9B" w14:textId="77777777" w:rsidR="004F5B0F" w:rsidRDefault="004F5B0F">
      <w:pPr>
        <w:spacing w:line="200" w:lineRule="exact"/>
      </w:pPr>
    </w:p>
    <w:p w14:paraId="57895672" w14:textId="77777777" w:rsidR="004F5B0F" w:rsidRDefault="004714D2">
      <w:pPr>
        <w:ind w:left="349" w:right="7614"/>
        <w:jc w:val="center"/>
        <w:rPr>
          <w:sz w:val="24"/>
          <w:szCs w:val="24"/>
        </w:rPr>
      </w:pPr>
      <w:r>
        <w:rPr>
          <w:b/>
          <w:sz w:val="24"/>
          <w:szCs w:val="24"/>
        </w:rPr>
        <w:t>Solid Waste Management-</w:t>
      </w:r>
    </w:p>
    <w:p w14:paraId="4AC63FD6" w14:textId="77777777" w:rsidR="004F5B0F" w:rsidRDefault="004F5B0F">
      <w:pPr>
        <w:spacing w:before="4" w:line="120" w:lineRule="exact"/>
        <w:rPr>
          <w:sz w:val="12"/>
          <w:szCs w:val="12"/>
        </w:rPr>
      </w:pPr>
    </w:p>
    <w:p w14:paraId="328BC837" w14:textId="77777777" w:rsidR="004F5B0F" w:rsidRDefault="004F5B0F">
      <w:pPr>
        <w:spacing w:line="200" w:lineRule="exact"/>
      </w:pPr>
    </w:p>
    <w:p w14:paraId="378CA6CB" w14:textId="77777777" w:rsidR="004F5B0F" w:rsidRDefault="004714D2">
      <w:pPr>
        <w:spacing w:line="260" w:lineRule="auto"/>
        <w:ind w:left="207" w:right="266" w:firstLine="664"/>
        <w:jc w:val="both"/>
        <w:rPr>
          <w:sz w:val="24"/>
          <w:szCs w:val="24"/>
        </w:rPr>
        <w:sectPr w:rsidR="004F5B0F">
          <w:footerReference w:type="default" r:id="rId281"/>
          <w:pgSz w:w="11920" w:h="16840"/>
          <w:pgMar w:top="800" w:right="460" w:bottom="280" w:left="700" w:header="603" w:footer="460" w:gutter="0"/>
          <w:pgNumType w:start="99"/>
          <w:cols w:space="720"/>
        </w:sectPr>
      </w:pPr>
      <w:r>
        <w:rPr>
          <w:sz w:val="24"/>
          <w:szCs w:val="24"/>
        </w:rPr>
        <w:t xml:space="preserve">Solid Waste at college Premises is collected and put in a dug and it is processed for getting natural </w:t>
      </w:r>
      <w:r>
        <w:rPr>
          <w:sz w:val="24"/>
          <w:szCs w:val="24"/>
        </w:rPr>
        <w:t>fertilizer college N. S. S. department take care about cleaning college premises. Rough Solid Waste many time fired and exhausted. As a college discipline we have dustbins at office, Library, Principal’s cabin, Staff room etc. Several time we aware our stu</w:t>
      </w:r>
      <w:r>
        <w:rPr>
          <w:sz w:val="24"/>
          <w:szCs w:val="24"/>
        </w:rPr>
        <w:t>dents with providing guidance on solid waste management.</w:t>
      </w:r>
    </w:p>
    <w:p w14:paraId="29E79828" w14:textId="77777777" w:rsidR="004F5B0F" w:rsidRDefault="004714D2">
      <w:pPr>
        <w:spacing w:before="10" w:line="100" w:lineRule="exact"/>
        <w:rPr>
          <w:sz w:val="10"/>
          <w:szCs w:val="10"/>
        </w:rPr>
      </w:pPr>
      <w:r>
        <w:lastRenderedPageBreak/>
        <w:pict w14:anchorId="07F6D04A">
          <v:group id="_x0000_s2308" style="position:absolute;margin-left:0;margin-top:56.55pt;width:595.3pt;height:728.8pt;z-index:-19897;mso-position-horizontal-relative:page;mso-position-vertical-relative:page" coordorigin=",1131" coordsize="11906,14576">
            <v:shape id="_x0000_s2313" type="#_x0000_t75" style="position:absolute;top:3402;width:11906;height:7370">
              <v:imagedata r:id="rId7" o:title=""/>
            </v:shape>
            <v:shape id="_x0000_s2312" style="position:absolute;left:807;top:12334;width:10532;height:3370" coordorigin="807,12334" coordsize="10532,3370" path="m807,15704r,-3370l11339,12334r,3370e" filled="f" strokecolor="gray" strokeweight=".1mm">
              <v:path arrowok="t"/>
            </v:shape>
            <v:shape id="_x0000_s2311" style="position:absolute;left:807;top:12334;width:10532;height:3370" coordorigin="807,12334" coordsize="10532,3370" path="m807,15704r,-3370l11339,12334r,3370e" filled="f" strokecolor="gray" strokeweight=".1mm">
              <v:path arrowok="t"/>
            </v:shape>
            <v:shape id="_x0000_s2310" style="position:absolute;left:807;top:1134;width:10532;height:11200" coordorigin="807,1134" coordsize="10532,11200" path="m11339,1134r,11200l807,12334r,-11200e" filled="f" strokecolor="gray" strokeweight=".1mm">
              <v:path arrowok="t"/>
            </v:shape>
            <v:shape id="_x0000_s2309" style="position:absolute;left:807;top:1134;width:10532;height:11200" coordorigin="807,1134" coordsize="10532,11200" path="m11339,1134r,11200l807,12334r,-11200e" filled="f" strokecolor="gray" strokeweight=".1mm">
              <v:path arrowok="t"/>
            </v:shape>
            <w10:wrap anchorx="page" anchory="page"/>
          </v:group>
        </w:pict>
      </w:r>
    </w:p>
    <w:p w14:paraId="34C50B47" w14:textId="77777777" w:rsidR="004F5B0F" w:rsidRDefault="004F5B0F">
      <w:pPr>
        <w:spacing w:line="200" w:lineRule="exact"/>
      </w:pPr>
    </w:p>
    <w:p w14:paraId="064E66FB" w14:textId="77777777" w:rsidR="004F5B0F" w:rsidRDefault="004714D2">
      <w:pPr>
        <w:spacing w:before="29" w:line="260" w:lineRule="auto"/>
        <w:ind w:left="107" w:right="266" w:firstLine="360"/>
        <w:jc w:val="both"/>
        <w:rPr>
          <w:sz w:val="24"/>
          <w:szCs w:val="24"/>
        </w:rPr>
      </w:pPr>
      <w:r>
        <w:rPr>
          <w:sz w:val="24"/>
          <w:szCs w:val="24"/>
        </w:rPr>
        <w:t>The solid waste is mainly in the form of fallen leaves of trees, plastic, metails.  The college has placed dustbins</w:t>
      </w:r>
      <w:r>
        <w:rPr>
          <w:spacing w:val="15"/>
          <w:sz w:val="24"/>
          <w:szCs w:val="24"/>
        </w:rPr>
        <w:t xml:space="preserve"> </w:t>
      </w:r>
      <w:r>
        <w:rPr>
          <w:sz w:val="24"/>
          <w:szCs w:val="24"/>
        </w:rPr>
        <w:t>at</w:t>
      </w:r>
      <w:r>
        <w:rPr>
          <w:spacing w:val="15"/>
          <w:sz w:val="24"/>
          <w:szCs w:val="24"/>
        </w:rPr>
        <w:t xml:space="preserve"> </w:t>
      </w:r>
      <w:r>
        <w:rPr>
          <w:sz w:val="24"/>
          <w:szCs w:val="24"/>
        </w:rPr>
        <w:t>various</w:t>
      </w:r>
      <w:r>
        <w:rPr>
          <w:spacing w:val="15"/>
          <w:sz w:val="24"/>
          <w:szCs w:val="24"/>
        </w:rPr>
        <w:t xml:space="preserve"> </w:t>
      </w:r>
      <w:r>
        <w:rPr>
          <w:sz w:val="24"/>
          <w:szCs w:val="24"/>
        </w:rPr>
        <w:t>points</w:t>
      </w:r>
      <w:r>
        <w:rPr>
          <w:spacing w:val="15"/>
          <w:sz w:val="24"/>
          <w:szCs w:val="24"/>
        </w:rPr>
        <w:t xml:space="preserve"> </w:t>
      </w:r>
      <w:r>
        <w:rPr>
          <w:sz w:val="24"/>
          <w:szCs w:val="24"/>
        </w:rPr>
        <w:t>for</w:t>
      </w:r>
      <w:r>
        <w:rPr>
          <w:spacing w:val="15"/>
          <w:sz w:val="24"/>
          <w:szCs w:val="24"/>
        </w:rPr>
        <w:t xml:space="preserve"> </w:t>
      </w:r>
      <w:r>
        <w:rPr>
          <w:sz w:val="24"/>
          <w:szCs w:val="24"/>
        </w:rPr>
        <w:t>waste</w:t>
      </w:r>
      <w:r>
        <w:rPr>
          <w:spacing w:val="15"/>
          <w:sz w:val="24"/>
          <w:szCs w:val="24"/>
        </w:rPr>
        <w:t xml:space="preserve"> </w:t>
      </w:r>
      <w:r>
        <w:rPr>
          <w:sz w:val="24"/>
          <w:szCs w:val="24"/>
        </w:rPr>
        <w:t xml:space="preserve">colllection. </w:t>
      </w:r>
      <w:r>
        <w:rPr>
          <w:spacing w:val="31"/>
          <w:sz w:val="24"/>
          <w:szCs w:val="24"/>
        </w:rPr>
        <w:t xml:space="preserve"> </w:t>
      </w:r>
      <w:r>
        <w:rPr>
          <w:sz w:val="24"/>
          <w:szCs w:val="24"/>
        </w:rPr>
        <w:t>The</w:t>
      </w:r>
      <w:r>
        <w:rPr>
          <w:spacing w:val="15"/>
          <w:sz w:val="24"/>
          <w:szCs w:val="24"/>
        </w:rPr>
        <w:t xml:space="preserve"> </w:t>
      </w:r>
      <w:r>
        <w:rPr>
          <w:sz w:val="24"/>
          <w:szCs w:val="24"/>
        </w:rPr>
        <w:t>waste</w:t>
      </w:r>
      <w:r>
        <w:rPr>
          <w:spacing w:val="15"/>
          <w:sz w:val="24"/>
          <w:szCs w:val="24"/>
        </w:rPr>
        <w:t xml:space="preserve"> </w:t>
      </w:r>
      <w:r>
        <w:rPr>
          <w:sz w:val="24"/>
          <w:szCs w:val="24"/>
        </w:rPr>
        <w:t>collected</w:t>
      </w:r>
      <w:r>
        <w:rPr>
          <w:spacing w:val="15"/>
          <w:sz w:val="24"/>
          <w:szCs w:val="24"/>
        </w:rPr>
        <w:t xml:space="preserve"> </w:t>
      </w:r>
      <w:r>
        <w:rPr>
          <w:sz w:val="24"/>
          <w:szCs w:val="24"/>
        </w:rPr>
        <w:t>is</w:t>
      </w:r>
      <w:r>
        <w:rPr>
          <w:spacing w:val="15"/>
          <w:sz w:val="24"/>
          <w:szCs w:val="24"/>
        </w:rPr>
        <w:t xml:space="preserve"> </w:t>
      </w:r>
      <w:r>
        <w:rPr>
          <w:sz w:val="24"/>
          <w:szCs w:val="24"/>
        </w:rPr>
        <w:t>segregated.</w:t>
      </w:r>
      <w:r>
        <w:rPr>
          <w:spacing w:val="15"/>
          <w:sz w:val="24"/>
          <w:szCs w:val="24"/>
        </w:rPr>
        <w:t xml:space="preserve"> </w:t>
      </w:r>
      <w:r>
        <w:rPr>
          <w:sz w:val="24"/>
          <w:szCs w:val="24"/>
        </w:rPr>
        <w:t>The</w:t>
      </w:r>
      <w:r>
        <w:rPr>
          <w:spacing w:val="15"/>
          <w:sz w:val="24"/>
          <w:szCs w:val="24"/>
        </w:rPr>
        <w:t xml:space="preserve"> </w:t>
      </w:r>
      <w:r>
        <w:rPr>
          <w:sz w:val="24"/>
          <w:szCs w:val="24"/>
        </w:rPr>
        <w:t>plastics</w:t>
      </w:r>
      <w:r>
        <w:rPr>
          <w:spacing w:val="15"/>
          <w:sz w:val="24"/>
          <w:szCs w:val="24"/>
        </w:rPr>
        <w:t xml:space="preserve"> </w:t>
      </w:r>
      <w:r>
        <w:rPr>
          <w:sz w:val="24"/>
          <w:szCs w:val="24"/>
        </w:rPr>
        <w:t>waste</w:t>
      </w:r>
      <w:r>
        <w:rPr>
          <w:spacing w:val="15"/>
          <w:sz w:val="24"/>
          <w:szCs w:val="24"/>
        </w:rPr>
        <w:t xml:space="preserve"> </w:t>
      </w:r>
      <w:r>
        <w:rPr>
          <w:sz w:val="24"/>
          <w:szCs w:val="24"/>
        </w:rPr>
        <w:t>in the office, departments is negligible. The volunteers if NSS and faculty and students of all the departments contribute to campus cleaning drive for solid waste management.</w:t>
      </w:r>
    </w:p>
    <w:p w14:paraId="08D169E7" w14:textId="77777777" w:rsidR="004F5B0F" w:rsidRDefault="004F5B0F">
      <w:pPr>
        <w:spacing w:before="1" w:line="100" w:lineRule="exact"/>
        <w:rPr>
          <w:sz w:val="10"/>
          <w:szCs w:val="10"/>
        </w:rPr>
      </w:pPr>
    </w:p>
    <w:p w14:paraId="64D877AA" w14:textId="77777777" w:rsidR="004F5B0F" w:rsidRDefault="004F5B0F">
      <w:pPr>
        <w:spacing w:line="200" w:lineRule="exact"/>
      </w:pPr>
    </w:p>
    <w:p w14:paraId="5F73B02A" w14:textId="77777777" w:rsidR="004F5B0F" w:rsidRDefault="004714D2">
      <w:pPr>
        <w:spacing w:line="260" w:lineRule="auto"/>
        <w:ind w:left="107" w:right="266" w:firstLine="789"/>
        <w:jc w:val="both"/>
        <w:rPr>
          <w:sz w:val="24"/>
          <w:szCs w:val="24"/>
        </w:rPr>
      </w:pPr>
      <w:r>
        <w:rPr>
          <w:sz w:val="24"/>
          <w:szCs w:val="24"/>
        </w:rPr>
        <w:t xml:space="preserve">As part of the green initiative on the campus, </w:t>
      </w:r>
      <w:r>
        <w:rPr>
          <w:sz w:val="24"/>
          <w:szCs w:val="24"/>
        </w:rPr>
        <w:t>the college always tries to reduce the waste through reuse, reduce and recycle which ensures the cleanliness and eco-balance in the campus. As part of the plastic</w:t>
      </w:r>
      <w:r>
        <w:rPr>
          <w:spacing w:val="-3"/>
          <w:sz w:val="24"/>
          <w:szCs w:val="24"/>
        </w:rPr>
        <w:t xml:space="preserve"> </w:t>
      </w:r>
      <w:r>
        <w:rPr>
          <w:sz w:val="24"/>
          <w:szCs w:val="24"/>
        </w:rPr>
        <w:t>free</w:t>
      </w:r>
      <w:r>
        <w:rPr>
          <w:spacing w:val="-3"/>
          <w:sz w:val="24"/>
          <w:szCs w:val="24"/>
        </w:rPr>
        <w:t xml:space="preserve"> </w:t>
      </w:r>
      <w:r>
        <w:rPr>
          <w:sz w:val="24"/>
          <w:szCs w:val="24"/>
        </w:rPr>
        <w:t>campus</w:t>
      </w:r>
      <w:r>
        <w:rPr>
          <w:spacing w:val="-3"/>
          <w:sz w:val="24"/>
          <w:szCs w:val="24"/>
        </w:rPr>
        <w:t xml:space="preserve"> </w:t>
      </w:r>
      <w:r>
        <w:rPr>
          <w:sz w:val="24"/>
          <w:szCs w:val="24"/>
        </w:rPr>
        <w:t>initiative,</w:t>
      </w:r>
      <w:r>
        <w:rPr>
          <w:spacing w:val="-3"/>
          <w:sz w:val="24"/>
          <w:szCs w:val="24"/>
        </w:rPr>
        <w:t xml:space="preserve"> </w:t>
      </w:r>
      <w:r>
        <w:rPr>
          <w:sz w:val="24"/>
          <w:szCs w:val="24"/>
        </w:rPr>
        <w:t>the</w:t>
      </w:r>
      <w:r>
        <w:rPr>
          <w:spacing w:val="-3"/>
          <w:sz w:val="24"/>
          <w:szCs w:val="24"/>
        </w:rPr>
        <w:t xml:space="preserve"> </w:t>
      </w:r>
      <w:r>
        <w:rPr>
          <w:sz w:val="24"/>
          <w:szCs w:val="24"/>
        </w:rPr>
        <w:t>college</w:t>
      </w:r>
      <w:r>
        <w:rPr>
          <w:spacing w:val="-3"/>
          <w:sz w:val="24"/>
          <w:szCs w:val="24"/>
        </w:rPr>
        <w:t xml:space="preserve"> </w:t>
      </w:r>
      <w:r>
        <w:rPr>
          <w:sz w:val="24"/>
          <w:szCs w:val="24"/>
        </w:rPr>
        <w:t>ensures</w:t>
      </w:r>
      <w:r>
        <w:rPr>
          <w:spacing w:val="-3"/>
          <w:sz w:val="24"/>
          <w:szCs w:val="24"/>
        </w:rPr>
        <w:t xml:space="preserve"> </w:t>
      </w:r>
      <w:r>
        <w:rPr>
          <w:sz w:val="24"/>
          <w:szCs w:val="24"/>
        </w:rPr>
        <w:t>the</w:t>
      </w:r>
      <w:r>
        <w:rPr>
          <w:spacing w:val="-3"/>
          <w:sz w:val="24"/>
          <w:szCs w:val="24"/>
        </w:rPr>
        <w:t xml:space="preserve"> </w:t>
      </w:r>
      <w:r>
        <w:rPr>
          <w:sz w:val="24"/>
          <w:szCs w:val="24"/>
        </w:rPr>
        <w:t>green</w:t>
      </w:r>
      <w:r>
        <w:rPr>
          <w:spacing w:val="-3"/>
          <w:sz w:val="24"/>
          <w:szCs w:val="24"/>
        </w:rPr>
        <w:t xml:space="preserve"> </w:t>
      </w:r>
      <w:r>
        <w:rPr>
          <w:sz w:val="24"/>
          <w:szCs w:val="24"/>
        </w:rPr>
        <w:t>protocol</w:t>
      </w:r>
      <w:r>
        <w:rPr>
          <w:spacing w:val="-3"/>
          <w:sz w:val="24"/>
          <w:szCs w:val="24"/>
        </w:rPr>
        <w:t xml:space="preserve"> </w:t>
      </w:r>
      <w:r>
        <w:rPr>
          <w:sz w:val="24"/>
          <w:szCs w:val="24"/>
        </w:rPr>
        <w:t>in</w:t>
      </w:r>
      <w:r>
        <w:rPr>
          <w:spacing w:val="-3"/>
          <w:sz w:val="24"/>
          <w:szCs w:val="24"/>
        </w:rPr>
        <w:t xml:space="preserve"> </w:t>
      </w:r>
      <w:r>
        <w:rPr>
          <w:sz w:val="24"/>
          <w:szCs w:val="24"/>
        </w:rPr>
        <w:t>the</w:t>
      </w:r>
      <w:r>
        <w:rPr>
          <w:spacing w:val="-3"/>
          <w:sz w:val="24"/>
          <w:szCs w:val="24"/>
        </w:rPr>
        <w:t xml:space="preserve"> </w:t>
      </w:r>
      <w:r>
        <w:rPr>
          <w:sz w:val="24"/>
          <w:szCs w:val="24"/>
        </w:rPr>
        <w:t>various</w:t>
      </w:r>
      <w:r>
        <w:rPr>
          <w:spacing w:val="-3"/>
          <w:sz w:val="24"/>
          <w:szCs w:val="24"/>
        </w:rPr>
        <w:t xml:space="preserve"> </w:t>
      </w:r>
      <w:r>
        <w:rPr>
          <w:sz w:val="24"/>
          <w:szCs w:val="24"/>
        </w:rPr>
        <w:t>programs</w:t>
      </w:r>
      <w:r>
        <w:rPr>
          <w:spacing w:val="-3"/>
          <w:sz w:val="24"/>
          <w:szCs w:val="24"/>
        </w:rPr>
        <w:t xml:space="preserve"> </w:t>
      </w:r>
      <w:r>
        <w:rPr>
          <w:sz w:val="24"/>
          <w:szCs w:val="24"/>
        </w:rPr>
        <w:t>of</w:t>
      </w:r>
      <w:r>
        <w:rPr>
          <w:spacing w:val="-3"/>
          <w:sz w:val="24"/>
          <w:szCs w:val="24"/>
        </w:rPr>
        <w:t xml:space="preserve"> </w:t>
      </w:r>
      <w:r>
        <w:rPr>
          <w:sz w:val="24"/>
          <w:szCs w:val="24"/>
        </w:rPr>
        <w:t>the</w:t>
      </w:r>
      <w:r>
        <w:rPr>
          <w:spacing w:val="-3"/>
          <w:sz w:val="24"/>
          <w:szCs w:val="24"/>
        </w:rPr>
        <w:t xml:space="preserve"> </w:t>
      </w:r>
      <w:r>
        <w:rPr>
          <w:sz w:val="24"/>
          <w:szCs w:val="24"/>
        </w:rPr>
        <w:t xml:space="preserve">college, Green Campus campaign -authorities ensure the adoption of the green protocol in all the progrmmmes conducted and </w:t>
      </w:r>
      <w:r>
        <w:rPr>
          <w:spacing w:val="13"/>
          <w:sz w:val="24"/>
          <w:szCs w:val="24"/>
        </w:rPr>
        <w:t xml:space="preserve"> </w:t>
      </w:r>
      <w:r>
        <w:rPr>
          <w:sz w:val="24"/>
          <w:szCs w:val="24"/>
        </w:rPr>
        <w:t xml:space="preserve">posters used in the campus to reduce plastic polluttion. The initiative for paperless office through office atomation, </w:t>
      </w:r>
      <w:r>
        <w:rPr>
          <w:sz w:val="24"/>
          <w:szCs w:val="24"/>
        </w:rPr>
        <w:t>consistent efforts to reduce the plastic carry bags and use of public addressing system helps to reduce various forms of solid waste in the campus. The major solid waste materials generated in the college includes hotcultural waste, such as dried leaves. o</w:t>
      </w:r>
      <w:r>
        <w:rPr>
          <w:sz w:val="24"/>
          <w:szCs w:val="24"/>
        </w:rPr>
        <w:t xml:space="preserve">r plant clippings. Women department conducting programmes to sensitize students for sustainble living practices such as decorative items from waste, paper bag, making etc. The college organized various </w:t>
      </w:r>
      <w:r>
        <w:rPr>
          <w:spacing w:val="7"/>
          <w:sz w:val="24"/>
          <w:szCs w:val="24"/>
        </w:rPr>
        <w:t xml:space="preserve"> </w:t>
      </w:r>
      <w:r>
        <w:rPr>
          <w:sz w:val="24"/>
          <w:szCs w:val="24"/>
        </w:rPr>
        <w:t>programmes such as plastic free campus campaign, recy</w:t>
      </w:r>
      <w:r>
        <w:rPr>
          <w:sz w:val="24"/>
          <w:szCs w:val="24"/>
        </w:rPr>
        <w:t>cling plastic campaign and awareness classes on world environment.</w:t>
      </w:r>
    </w:p>
    <w:p w14:paraId="743A1B50" w14:textId="77777777" w:rsidR="004F5B0F" w:rsidRDefault="004F5B0F">
      <w:pPr>
        <w:spacing w:before="5" w:line="100" w:lineRule="exact"/>
        <w:rPr>
          <w:sz w:val="10"/>
          <w:szCs w:val="10"/>
        </w:rPr>
      </w:pPr>
    </w:p>
    <w:p w14:paraId="7436C704" w14:textId="77777777" w:rsidR="004F5B0F" w:rsidRDefault="004F5B0F">
      <w:pPr>
        <w:spacing w:line="200" w:lineRule="exact"/>
      </w:pPr>
    </w:p>
    <w:p w14:paraId="747DE780" w14:textId="77777777" w:rsidR="004F5B0F" w:rsidRDefault="004714D2">
      <w:pPr>
        <w:ind w:left="107"/>
        <w:rPr>
          <w:sz w:val="24"/>
          <w:szCs w:val="24"/>
        </w:rPr>
      </w:pPr>
      <w:r>
        <w:rPr>
          <w:b/>
          <w:sz w:val="24"/>
          <w:szCs w:val="24"/>
        </w:rPr>
        <w:t>Liquid Waste Management-</w:t>
      </w:r>
    </w:p>
    <w:p w14:paraId="1D270DDE" w14:textId="77777777" w:rsidR="004F5B0F" w:rsidRDefault="004F5B0F">
      <w:pPr>
        <w:spacing w:before="10" w:line="100" w:lineRule="exact"/>
        <w:rPr>
          <w:sz w:val="11"/>
          <w:szCs w:val="11"/>
        </w:rPr>
      </w:pPr>
    </w:p>
    <w:p w14:paraId="7E4BB491" w14:textId="77777777" w:rsidR="004F5B0F" w:rsidRDefault="004F5B0F">
      <w:pPr>
        <w:spacing w:line="200" w:lineRule="exact"/>
      </w:pPr>
    </w:p>
    <w:p w14:paraId="395B2459" w14:textId="77777777" w:rsidR="004F5B0F" w:rsidRDefault="004714D2">
      <w:pPr>
        <w:spacing w:line="260" w:lineRule="auto"/>
        <w:ind w:left="107" w:right="266" w:firstLine="721"/>
        <w:jc w:val="both"/>
        <w:rPr>
          <w:sz w:val="24"/>
          <w:szCs w:val="24"/>
        </w:rPr>
      </w:pPr>
      <w:r>
        <w:rPr>
          <w:sz w:val="24"/>
          <w:szCs w:val="24"/>
        </w:rPr>
        <w:t xml:space="preserve">Rain water harvesting plant is operated for maintaining liquid wasted management. Natural water flow turns towards tree plants. The water waste by </w:t>
      </w:r>
      <w:r>
        <w:rPr>
          <w:sz w:val="24"/>
          <w:szCs w:val="24"/>
        </w:rPr>
        <w:t>toilets, Bathrooms and Wash basins is put in the vermiculture</w:t>
      </w:r>
      <w:r>
        <w:rPr>
          <w:spacing w:val="-1"/>
          <w:sz w:val="24"/>
          <w:szCs w:val="24"/>
        </w:rPr>
        <w:t xml:space="preserve"> </w:t>
      </w:r>
      <w:r>
        <w:rPr>
          <w:sz w:val="24"/>
          <w:szCs w:val="24"/>
        </w:rPr>
        <w:t>project.</w:t>
      </w:r>
      <w:r>
        <w:rPr>
          <w:spacing w:val="-1"/>
          <w:sz w:val="24"/>
          <w:szCs w:val="24"/>
        </w:rPr>
        <w:t xml:space="preserve"> </w:t>
      </w:r>
      <w:r>
        <w:rPr>
          <w:sz w:val="24"/>
          <w:szCs w:val="24"/>
        </w:rPr>
        <w:t>Morever</w:t>
      </w:r>
      <w:r>
        <w:rPr>
          <w:spacing w:val="-1"/>
          <w:sz w:val="24"/>
          <w:szCs w:val="24"/>
        </w:rPr>
        <w:t xml:space="preserve"> </w:t>
      </w:r>
      <w:r>
        <w:rPr>
          <w:sz w:val="24"/>
          <w:szCs w:val="24"/>
        </w:rPr>
        <w:t>we</w:t>
      </w:r>
      <w:r>
        <w:rPr>
          <w:spacing w:val="-1"/>
          <w:sz w:val="24"/>
          <w:szCs w:val="24"/>
        </w:rPr>
        <w:t xml:space="preserve"> </w:t>
      </w:r>
      <w:r>
        <w:rPr>
          <w:sz w:val="24"/>
          <w:szCs w:val="24"/>
        </w:rPr>
        <w:t>have</w:t>
      </w:r>
      <w:r>
        <w:rPr>
          <w:spacing w:val="-1"/>
          <w:sz w:val="24"/>
          <w:szCs w:val="24"/>
        </w:rPr>
        <w:t xml:space="preserve"> </w:t>
      </w:r>
      <w:r>
        <w:rPr>
          <w:sz w:val="24"/>
          <w:szCs w:val="24"/>
        </w:rPr>
        <w:t>water</w:t>
      </w:r>
      <w:r>
        <w:rPr>
          <w:spacing w:val="-1"/>
          <w:sz w:val="24"/>
          <w:szCs w:val="24"/>
        </w:rPr>
        <w:t xml:space="preserve"> </w:t>
      </w:r>
      <w:r>
        <w:rPr>
          <w:sz w:val="24"/>
          <w:szCs w:val="24"/>
        </w:rPr>
        <w:t>sucking</w:t>
      </w:r>
      <w:r>
        <w:rPr>
          <w:spacing w:val="-1"/>
          <w:sz w:val="24"/>
          <w:szCs w:val="24"/>
        </w:rPr>
        <w:t xml:space="preserve"> </w:t>
      </w:r>
      <w:r>
        <w:rPr>
          <w:sz w:val="24"/>
          <w:szCs w:val="24"/>
        </w:rPr>
        <w:t>digs</w:t>
      </w:r>
      <w:r>
        <w:rPr>
          <w:spacing w:val="-1"/>
          <w:sz w:val="24"/>
          <w:szCs w:val="24"/>
        </w:rPr>
        <w:t xml:space="preserve"> </w:t>
      </w:r>
      <w:r>
        <w:rPr>
          <w:sz w:val="24"/>
          <w:szCs w:val="24"/>
        </w:rPr>
        <w:t>for</w:t>
      </w:r>
      <w:r>
        <w:rPr>
          <w:spacing w:val="-1"/>
          <w:sz w:val="24"/>
          <w:szCs w:val="24"/>
        </w:rPr>
        <w:t xml:space="preserve"> </w:t>
      </w:r>
      <w:r>
        <w:rPr>
          <w:sz w:val="24"/>
          <w:szCs w:val="24"/>
        </w:rPr>
        <w:t>trickle</w:t>
      </w:r>
      <w:r>
        <w:rPr>
          <w:spacing w:val="-1"/>
          <w:sz w:val="24"/>
          <w:szCs w:val="24"/>
        </w:rPr>
        <w:t xml:space="preserve"> </w:t>
      </w:r>
      <w:r>
        <w:rPr>
          <w:sz w:val="24"/>
          <w:szCs w:val="24"/>
        </w:rPr>
        <w:t>the</w:t>
      </w:r>
      <w:r>
        <w:rPr>
          <w:spacing w:val="-1"/>
          <w:sz w:val="24"/>
          <w:szCs w:val="24"/>
        </w:rPr>
        <w:t xml:space="preserve"> </w:t>
      </w:r>
      <w:r>
        <w:rPr>
          <w:sz w:val="24"/>
          <w:szCs w:val="24"/>
        </w:rPr>
        <w:t>wash</w:t>
      </w:r>
      <w:r>
        <w:rPr>
          <w:spacing w:val="-1"/>
          <w:sz w:val="24"/>
          <w:szCs w:val="24"/>
        </w:rPr>
        <w:t xml:space="preserve"> </w:t>
      </w:r>
      <w:r>
        <w:rPr>
          <w:sz w:val="24"/>
          <w:szCs w:val="24"/>
        </w:rPr>
        <w:t>water.A</w:t>
      </w:r>
      <w:r>
        <w:rPr>
          <w:spacing w:val="-1"/>
          <w:sz w:val="24"/>
          <w:szCs w:val="24"/>
        </w:rPr>
        <w:t xml:space="preserve"> </w:t>
      </w:r>
      <w:r>
        <w:rPr>
          <w:sz w:val="24"/>
          <w:szCs w:val="24"/>
        </w:rPr>
        <w:t>combined</w:t>
      </w:r>
      <w:r>
        <w:rPr>
          <w:spacing w:val="-1"/>
          <w:sz w:val="24"/>
          <w:szCs w:val="24"/>
        </w:rPr>
        <w:t xml:space="preserve"> </w:t>
      </w:r>
      <w:r>
        <w:rPr>
          <w:sz w:val="24"/>
          <w:szCs w:val="24"/>
        </w:rPr>
        <w:t>drainage system has been built to carry all the liquid effluents to a sewage system. The plants in the garden an</w:t>
      </w:r>
      <w:r>
        <w:rPr>
          <w:sz w:val="24"/>
          <w:szCs w:val="24"/>
        </w:rPr>
        <w:t>d on the campus are watered by using drip irrigation system to save water.</w:t>
      </w:r>
    </w:p>
    <w:p w14:paraId="788E45F7" w14:textId="77777777" w:rsidR="004F5B0F" w:rsidRDefault="004F5B0F">
      <w:pPr>
        <w:spacing w:before="5" w:line="100" w:lineRule="exact"/>
        <w:rPr>
          <w:sz w:val="10"/>
          <w:szCs w:val="10"/>
        </w:rPr>
      </w:pPr>
    </w:p>
    <w:p w14:paraId="051F1A8E" w14:textId="77777777" w:rsidR="004F5B0F" w:rsidRDefault="004F5B0F">
      <w:pPr>
        <w:spacing w:line="200" w:lineRule="exact"/>
      </w:pPr>
    </w:p>
    <w:p w14:paraId="154A7CF3" w14:textId="77777777" w:rsidR="004F5B0F" w:rsidRDefault="004714D2">
      <w:pPr>
        <w:ind w:left="107"/>
        <w:rPr>
          <w:sz w:val="24"/>
          <w:szCs w:val="24"/>
        </w:rPr>
      </w:pPr>
      <w:r>
        <w:rPr>
          <w:b/>
          <w:sz w:val="24"/>
          <w:szCs w:val="24"/>
        </w:rPr>
        <w:t>‘E’ Waste Management-</w:t>
      </w:r>
    </w:p>
    <w:p w14:paraId="65A83511" w14:textId="77777777" w:rsidR="004F5B0F" w:rsidRDefault="004F5B0F">
      <w:pPr>
        <w:spacing w:before="10" w:line="100" w:lineRule="exact"/>
        <w:rPr>
          <w:sz w:val="11"/>
          <w:szCs w:val="11"/>
        </w:rPr>
      </w:pPr>
    </w:p>
    <w:p w14:paraId="0108AF43" w14:textId="77777777" w:rsidR="004F5B0F" w:rsidRDefault="004F5B0F">
      <w:pPr>
        <w:spacing w:line="200" w:lineRule="exact"/>
      </w:pPr>
    </w:p>
    <w:p w14:paraId="453847E6" w14:textId="77777777" w:rsidR="004F5B0F" w:rsidRDefault="004714D2">
      <w:pPr>
        <w:spacing w:line="260" w:lineRule="auto"/>
        <w:ind w:left="107" w:right="266" w:firstLine="749"/>
        <w:jc w:val="both"/>
        <w:rPr>
          <w:sz w:val="24"/>
          <w:szCs w:val="24"/>
        </w:rPr>
      </w:pPr>
      <w:r>
        <w:rPr>
          <w:sz w:val="24"/>
          <w:szCs w:val="24"/>
        </w:rPr>
        <w:t>The expired Electric, Electronic material, Computers, Toner’s, Batteries, Laptop etc. put in scrap and sell in an auction ‘E’ waste is handed over for recy</w:t>
      </w:r>
      <w:r>
        <w:rPr>
          <w:sz w:val="24"/>
          <w:szCs w:val="24"/>
        </w:rPr>
        <w:t xml:space="preserve">cling.The college is very keen with regard to E- waste managemet. The special care is taken to purchase standard materials and equipment. This facilitates to minimize waste and increase the durability of materials. The </w:t>
      </w:r>
      <w:r>
        <w:rPr>
          <w:spacing w:val="5"/>
          <w:sz w:val="24"/>
          <w:szCs w:val="24"/>
        </w:rPr>
        <w:t xml:space="preserve"> </w:t>
      </w:r>
      <w:r>
        <w:rPr>
          <w:sz w:val="24"/>
          <w:szCs w:val="24"/>
        </w:rPr>
        <w:t>re-usable parts of computers are rem</w:t>
      </w:r>
      <w:r>
        <w:rPr>
          <w:sz w:val="24"/>
          <w:szCs w:val="24"/>
        </w:rPr>
        <w:t>oved and used in other computers. The damaged and outdated computers, toners, key boards and batteries are stored and sometimes sent for their recycling.</w:t>
      </w:r>
    </w:p>
    <w:p w14:paraId="1B2B22FE" w14:textId="77777777" w:rsidR="004F5B0F" w:rsidRDefault="004F5B0F">
      <w:pPr>
        <w:spacing w:before="1" w:line="100" w:lineRule="exact"/>
        <w:rPr>
          <w:sz w:val="10"/>
          <w:szCs w:val="10"/>
        </w:rPr>
      </w:pPr>
    </w:p>
    <w:p w14:paraId="60EA2072" w14:textId="77777777" w:rsidR="004F5B0F" w:rsidRDefault="004F5B0F">
      <w:pPr>
        <w:spacing w:line="200" w:lineRule="exact"/>
      </w:pPr>
    </w:p>
    <w:p w14:paraId="10EB9BC5" w14:textId="77777777" w:rsidR="004F5B0F" w:rsidRDefault="004714D2">
      <w:pPr>
        <w:ind w:left="589" w:right="3889"/>
        <w:jc w:val="center"/>
        <w:rPr>
          <w:sz w:val="24"/>
          <w:szCs w:val="24"/>
        </w:rPr>
      </w:pPr>
      <w:r>
        <w:rPr>
          <w:sz w:val="24"/>
          <w:szCs w:val="24"/>
        </w:rPr>
        <w:t>1</w:t>
      </w:r>
      <w:r>
        <w:rPr>
          <w:spacing w:val="20"/>
          <w:sz w:val="24"/>
          <w:szCs w:val="24"/>
        </w:rPr>
        <w:t>.</w:t>
      </w:r>
      <w:r>
        <w:rPr>
          <w:sz w:val="24"/>
          <w:szCs w:val="24"/>
        </w:rPr>
        <w:t>And sell in an auction ‘E’ waste is handed over for recycling.</w:t>
      </w:r>
    </w:p>
    <w:p w14:paraId="39C38CB0" w14:textId="77777777" w:rsidR="004F5B0F" w:rsidRDefault="004F5B0F">
      <w:pPr>
        <w:spacing w:line="200" w:lineRule="exact"/>
      </w:pPr>
    </w:p>
    <w:p w14:paraId="1DF917A7" w14:textId="77777777" w:rsidR="004F5B0F" w:rsidRDefault="004F5B0F">
      <w:pPr>
        <w:spacing w:line="200" w:lineRule="exact"/>
      </w:pPr>
    </w:p>
    <w:p w14:paraId="780D21BB" w14:textId="77777777" w:rsidR="004F5B0F" w:rsidRDefault="004F5B0F">
      <w:pPr>
        <w:spacing w:line="200" w:lineRule="exact"/>
      </w:pPr>
    </w:p>
    <w:p w14:paraId="2AD3E863" w14:textId="77777777" w:rsidR="004F5B0F" w:rsidRDefault="004F5B0F">
      <w:pPr>
        <w:spacing w:before="8" w:line="220" w:lineRule="exact"/>
        <w:rPr>
          <w:sz w:val="22"/>
          <w:szCs w:val="22"/>
        </w:rPr>
      </w:pPr>
    </w:p>
    <w:p w14:paraId="1E86F5B5" w14:textId="77777777" w:rsidR="004F5B0F" w:rsidRDefault="004714D2">
      <w:pPr>
        <w:ind w:left="107"/>
        <w:rPr>
          <w:sz w:val="24"/>
          <w:szCs w:val="24"/>
        </w:rPr>
      </w:pPr>
      <w:r>
        <w:rPr>
          <w:b/>
          <w:sz w:val="24"/>
          <w:szCs w:val="24"/>
        </w:rPr>
        <w:t xml:space="preserve">7.1.6 Rain water </w:t>
      </w:r>
      <w:r>
        <w:rPr>
          <w:b/>
          <w:sz w:val="24"/>
          <w:szCs w:val="24"/>
        </w:rPr>
        <w:t>harvesting structures and utilization in the campus</w:t>
      </w:r>
    </w:p>
    <w:p w14:paraId="3A8CEF21" w14:textId="77777777" w:rsidR="004F5B0F" w:rsidRDefault="004F5B0F">
      <w:pPr>
        <w:spacing w:line="200" w:lineRule="exact"/>
      </w:pPr>
    </w:p>
    <w:p w14:paraId="4BBE9EAD" w14:textId="77777777" w:rsidR="004F5B0F" w:rsidRDefault="004F5B0F">
      <w:pPr>
        <w:spacing w:line="200" w:lineRule="exact"/>
      </w:pPr>
    </w:p>
    <w:p w14:paraId="6ADA3CF2" w14:textId="77777777" w:rsidR="004F5B0F" w:rsidRDefault="004F5B0F">
      <w:pPr>
        <w:spacing w:before="4" w:line="220" w:lineRule="exact"/>
        <w:rPr>
          <w:sz w:val="22"/>
          <w:szCs w:val="22"/>
        </w:rPr>
      </w:pPr>
    </w:p>
    <w:p w14:paraId="5160F18B" w14:textId="77777777" w:rsidR="004F5B0F" w:rsidRDefault="004714D2">
      <w:pPr>
        <w:spacing w:line="525" w:lineRule="auto"/>
        <w:ind w:left="107" w:right="9457"/>
        <w:rPr>
          <w:sz w:val="24"/>
          <w:szCs w:val="24"/>
        </w:rPr>
      </w:pPr>
      <w:r>
        <w:rPr>
          <w:b/>
          <w:sz w:val="24"/>
          <w:szCs w:val="24"/>
        </w:rPr>
        <w:t>Response: Response-</w:t>
      </w:r>
    </w:p>
    <w:p w14:paraId="0F1F556A" w14:textId="77777777" w:rsidR="004F5B0F" w:rsidRDefault="004714D2">
      <w:pPr>
        <w:spacing w:before="3" w:line="260" w:lineRule="auto"/>
        <w:ind w:left="107" w:right="266" w:firstLine="570"/>
        <w:jc w:val="both"/>
        <w:rPr>
          <w:sz w:val="24"/>
          <w:szCs w:val="24"/>
        </w:rPr>
        <w:sectPr w:rsidR="004F5B0F">
          <w:pgSz w:w="11920" w:h="16840"/>
          <w:pgMar w:top="800" w:right="460" w:bottom="280" w:left="800" w:header="603" w:footer="460" w:gutter="0"/>
          <w:cols w:space="720"/>
        </w:sectPr>
      </w:pPr>
      <w:r>
        <w:rPr>
          <w:sz w:val="24"/>
          <w:szCs w:val="24"/>
        </w:rPr>
        <w:t>T.</w:t>
      </w:r>
      <w:r>
        <w:rPr>
          <w:spacing w:val="-3"/>
          <w:sz w:val="24"/>
          <w:szCs w:val="24"/>
        </w:rPr>
        <w:t xml:space="preserve"> </w:t>
      </w:r>
      <w:r>
        <w:rPr>
          <w:sz w:val="24"/>
          <w:szCs w:val="24"/>
        </w:rPr>
        <w:t>K.</w:t>
      </w:r>
      <w:r>
        <w:rPr>
          <w:spacing w:val="-3"/>
          <w:sz w:val="24"/>
          <w:szCs w:val="24"/>
        </w:rPr>
        <w:t xml:space="preserve"> </w:t>
      </w:r>
      <w:r>
        <w:rPr>
          <w:sz w:val="24"/>
          <w:szCs w:val="24"/>
        </w:rPr>
        <w:t>Kolekar</w:t>
      </w:r>
      <w:r>
        <w:rPr>
          <w:spacing w:val="-3"/>
          <w:sz w:val="24"/>
          <w:szCs w:val="24"/>
        </w:rPr>
        <w:t xml:space="preserve"> </w:t>
      </w:r>
      <w:r>
        <w:rPr>
          <w:sz w:val="24"/>
          <w:szCs w:val="24"/>
        </w:rPr>
        <w:t>Arts</w:t>
      </w:r>
      <w:r>
        <w:rPr>
          <w:spacing w:val="-3"/>
          <w:sz w:val="24"/>
          <w:szCs w:val="24"/>
        </w:rPr>
        <w:t xml:space="preserve"> </w:t>
      </w:r>
      <w:r>
        <w:rPr>
          <w:sz w:val="24"/>
          <w:szCs w:val="24"/>
        </w:rPr>
        <w:t>and</w:t>
      </w:r>
      <w:r>
        <w:rPr>
          <w:spacing w:val="-3"/>
          <w:sz w:val="24"/>
          <w:szCs w:val="24"/>
        </w:rPr>
        <w:t xml:space="preserve"> </w:t>
      </w:r>
      <w:r>
        <w:rPr>
          <w:sz w:val="24"/>
          <w:szCs w:val="24"/>
        </w:rPr>
        <w:t>Commerce</w:t>
      </w:r>
      <w:r>
        <w:rPr>
          <w:spacing w:val="-3"/>
          <w:sz w:val="24"/>
          <w:szCs w:val="24"/>
        </w:rPr>
        <w:t xml:space="preserve"> </w:t>
      </w:r>
      <w:r>
        <w:rPr>
          <w:sz w:val="24"/>
          <w:szCs w:val="24"/>
        </w:rPr>
        <w:t>College</w:t>
      </w:r>
      <w:r>
        <w:rPr>
          <w:spacing w:val="-3"/>
          <w:sz w:val="24"/>
          <w:szCs w:val="24"/>
        </w:rPr>
        <w:t xml:space="preserve"> </w:t>
      </w:r>
      <w:r>
        <w:rPr>
          <w:sz w:val="24"/>
          <w:szCs w:val="24"/>
        </w:rPr>
        <w:t>comes</w:t>
      </w:r>
      <w:r>
        <w:rPr>
          <w:spacing w:val="-3"/>
          <w:sz w:val="24"/>
          <w:szCs w:val="24"/>
        </w:rPr>
        <w:t xml:space="preserve"> </w:t>
      </w:r>
      <w:r>
        <w:rPr>
          <w:sz w:val="24"/>
          <w:szCs w:val="24"/>
        </w:rPr>
        <w:t>in</w:t>
      </w:r>
      <w:r>
        <w:rPr>
          <w:spacing w:val="-3"/>
          <w:sz w:val="24"/>
          <w:szCs w:val="24"/>
        </w:rPr>
        <w:t xml:space="preserve"> </w:t>
      </w:r>
      <w:r>
        <w:rPr>
          <w:sz w:val="24"/>
          <w:szCs w:val="24"/>
        </w:rPr>
        <w:t>Rainy,</w:t>
      </w:r>
      <w:r>
        <w:rPr>
          <w:spacing w:val="-3"/>
          <w:sz w:val="24"/>
          <w:szCs w:val="24"/>
        </w:rPr>
        <w:t xml:space="preserve"> </w:t>
      </w:r>
      <w:r>
        <w:rPr>
          <w:sz w:val="24"/>
          <w:szCs w:val="24"/>
        </w:rPr>
        <w:t>hilly</w:t>
      </w:r>
      <w:r>
        <w:rPr>
          <w:spacing w:val="-3"/>
          <w:sz w:val="24"/>
          <w:szCs w:val="24"/>
        </w:rPr>
        <w:t xml:space="preserve"> </w:t>
      </w:r>
      <w:r>
        <w:rPr>
          <w:sz w:val="24"/>
          <w:szCs w:val="24"/>
        </w:rPr>
        <w:t>area.</w:t>
      </w:r>
      <w:r>
        <w:rPr>
          <w:spacing w:val="-3"/>
          <w:sz w:val="24"/>
          <w:szCs w:val="24"/>
        </w:rPr>
        <w:t xml:space="preserve"> </w:t>
      </w:r>
      <w:r>
        <w:rPr>
          <w:sz w:val="24"/>
          <w:szCs w:val="24"/>
        </w:rPr>
        <w:t>It</w:t>
      </w:r>
      <w:r>
        <w:rPr>
          <w:spacing w:val="-3"/>
          <w:sz w:val="24"/>
          <w:szCs w:val="24"/>
        </w:rPr>
        <w:t xml:space="preserve"> </w:t>
      </w:r>
      <w:r>
        <w:rPr>
          <w:sz w:val="24"/>
          <w:szCs w:val="24"/>
        </w:rPr>
        <w:t>receives</w:t>
      </w:r>
      <w:r>
        <w:rPr>
          <w:spacing w:val="-3"/>
          <w:sz w:val="24"/>
          <w:szCs w:val="24"/>
        </w:rPr>
        <w:t xml:space="preserve"> </w:t>
      </w:r>
      <w:r>
        <w:rPr>
          <w:sz w:val="24"/>
          <w:szCs w:val="24"/>
        </w:rPr>
        <w:t>high</w:t>
      </w:r>
      <w:r>
        <w:rPr>
          <w:spacing w:val="-3"/>
          <w:sz w:val="24"/>
          <w:szCs w:val="24"/>
        </w:rPr>
        <w:t xml:space="preserve"> </w:t>
      </w:r>
      <w:r>
        <w:rPr>
          <w:sz w:val="24"/>
          <w:szCs w:val="24"/>
        </w:rPr>
        <w:t>rain</w:t>
      </w:r>
      <w:r>
        <w:rPr>
          <w:spacing w:val="-3"/>
          <w:sz w:val="24"/>
          <w:szCs w:val="24"/>
        </w:rPr>
        <w:t xml:space="preserve"> </w:t>
      </w:r>
      <w:r>
        <w:rPr>
          <w:sz w:val="24"/>
          <w:szCs w:val="24"/>
        </w:rPr>
        <w:t>fall</w:t>
      </w:r>
      <w:r>
        <w:rPr>
          <w:spacing w:val="-3"/>
          <w:sz w:val="24"/>
          <w:szCs w:val="24"/>
        </w:rPr>
        <w:t xml:space="preserve"> </w:t>
      </w:r>
      <w:r>
        <w:rPr>
          <w:sz w:val="24"/>
          <w:szCs w:val="24"/>
        </w:rPr>
        <w:t xml:space="preserve">every year. The college has its own tube well. Yet we find </w:t>
      </w:r>
      <w:r>
        <w:rPr>
          <w:sz w:val="24"/>
          <w:szCs w:val="24"/>
        </w:rPr>
        <w:t>scarcity of water. Hence, the college is developing a rain</w:t>
      </w:r>
      <w:r>
        <w:rPr>
          <w:spacing w:val="6"/>
          <w:sz w:val="24"/>
          <w:szCs w:val="24"/>
        </w:rPr>
        <w:t xml:space="preserve"> </w:t>
      </w:r>
      <w:r>
        <w:rPr>
          <w:sz w:val="24"/>
          <w:szCs w:val="24"/>
        </w:rPr>
        <w:t>water</w:t>
      </w:r>
      <w:r>
        <w:rPr>
          <w:spacing w:val="6"/>
          <w:sz w:val="24"/>
          <w:szCs w:val="24"/>
        </w:rPr>
        <w:t xml:space="preserve"> </w:t>
      </w:r>
      <w:r>
        <w:rPr>
          <w:sz w:val="24"/>
          <w:szCs w:val="24"/>
        </w:rPr>
        <w:t>harvesting</w:t>
      </w:r>
      <w:r>
        <w:rPr>
          <w:spacing w:val="6"/>
          <w:sz w:val="24"/>
          <w:szCs w:val="24"/>
        </w:rPr>
        <w:t xml:space="preserve"> </w:t>
      </w:r>
      <w:r>
        <w:rPr>
          <w:sz w:val="24"/>
          <w:szCs w:val="24"/>
        </w:rPr>
        <w:t>system.</w:t>
      </w:r>
      <w:r>
        <w:rPr>
          <w:spacing w:val="6"/>
          <w:sz w:val="24"/>
          <w:szCs w:val="24"/>
        </w:rPr>
        <w:t xml:space="preserve"> </w:t>
      </w:r>
      <w:r>
        <w:rPr>
          <w:sz w:val="24"/>
          <w:szCs w:val="24"/>
        </w:rPr>
        <w:t>It</w:t>
      </w:r>
      <w:r>
        <w:rPr>
          <w:spacing w:val="6"/>
          <w:sz w:val="24"/>
          <w:szCs w:val="24"/>
        </w:rPr>
        <w:t xml:space="preserve"> </w:t>
      </w:r>
      <w:r>
        <w:rPr>
          <w:sz w:val="24"/>
          <w:szCs w:val="24"/>
        </w:rPr>
        <w:t>has</w:t>
      </w:r>
      <w:r>
        <w:rPr>
          <w:spacing w:val="6"/>
          <w:sz w:val="24"/>
          <w:szCs w:val="24"/>
        </w:rPr>
        <w:t xml:space="preserve"> </w:t>
      </w:r>
      <w:r>
        <w:rPr>
          <w:sz w:val="24"/>
          <w:szCs w:val="24"/>
        </w:rPr>
        <w:t>initiated</w:t>
      </w:r>
      <w:r>
        <w:rPr>
          <w:spacing w:val="6"/>
          <w:sz w:val="24"/>
          <w:szCs w:val="24"/>
        </w:rPr>
        <w:t xml:space="preserve"> </w:t>
      </w:r>
      <w:r>
        <w:rPr>
          <w:sz w:val="24"/>
          <w:szCs w:val="24"/>
        </w:rPr>
        <w:t>construction</w:t>
      </w:r>
      <w:r>
        <w:rPr>
          <w:spacing w:val="6"/>
          <w:sz w:val="24"/>
          <w:szCs w:val="24"/>
        </w:rPr>
        <w:t xml:space="preserve"> </w:t>
      </w:r>
      <w:r>
        <w:rPr>
          <w:sz w:val="24"/>
          <w:szCs w:val="24"/>
        </w:rPr>
        <w:t>of</w:t>
      </w:r>
      <w:r>
        <w:rPr>
          <w:spacing w:val="6"/>
          <w:sz w:val="24"/>
          <w:szCs w:val="24"/>
        </w:rPr>
        <w:t xml:space="preserve"> </w:t>
      </w:r>
      <w:r>
        <w:rPr>
          <w:sz w:val="24"/>
          <w:szCs w:val="24"/>
        </w:rPr>
        <w:t>a</w:t>
      </w:r>
      <w:r>
        <w:rPr>
          <w:spacing w:val="6"/>
          <w:sz w:val="24"/>
          <w:szCs w:val="24"/>
        </w:rPr>
        <w:t xml:space="preserve"> </w:t>
      </w:r>
      <w:r>
        <w:rPr>
          <w:sz w:val="24"/>
          <w:szCs w:val="24"/>
        </w:rPr>
        <w:t>small</w:t>
      </w:r>
      <w:r>
        <w:rPr>
          <w:spacing w:val="6"/>
          <w:sz w:val="24"/>
          <w:szCs w:val="24"/>
        </w:rPr>
        <w:t xml:space="preserve"> </w:t>
      </w:r>
      <w:r>
        <w:rPr>
          <w:sz w:val="24"/>
          <w:szCs w:val="24"/>
        </w:rPr>
        <w:t>the</w:t>
      </w:r>
      <w:r>
        <w:rPr>
          <w:spacing w:val="6"/>
          <w:sz w:val="24"/>
          <w:szCs w:val="24"/>
        </w:rPr>
        <w:t xml:space="preserve"> </w:t>
      </w:r>
      <w:r>
        <w:rPr>
          <w:sz w:val="24"/>
          <w:szCs w:val="24"/>
        </w:rPr>
        <w:t>back</w:t>
      </w:r>
      <w:r>
        <w:rPr>
          <w:spacing w:val="6"/>
          <w:sz w:val="24"/>
          <w:szCs w:val="24"/>
        </w:rPr>
        <w:t xml:space="preserve"> </w:t>
      </w:r>
      <w:r>
        <w:rPr>
          <w:sz w:val="24"/>
          <w:szCs w:val="24"/>
        </w:rPr>
        <w:t>side</w:t>
      </w:r>
      <w:r>
        <w:rPr>
          <w:spacing w:val="6"/>
          <w:sz w:val="24"/>
          <w:szCs w:val="24"/>
        </w:rPr>
        <w:t xml:space="preserve"> </w:t>
      </w:r>
      <w:r>
        <w:rPr>
          <w:sz w:val="24"/>
          <w:szCs w:val="24"/>
        </w:rPr>
        <w:t>of</w:t>
      </w:r>
      <w:r>
        <w:rPr>
          <w:spacing w:val="6"/>
          <w:sz w:val="24"/>
          <w:szCs w:val="24"/>
        </w:rPr>
        <w:t xml:space="preserve"> </w:t>
      </w:r>
      <w:r>
        <w:rPr>
          <w:sz w:val="24"/>
          <w:szCs w:val="24"/>
        </w:rPr>
        <w:t>college.</w:t>
      </w:r>
      <w:r>
        <w:rPr>
          <w:spacing w:val="6"/>
          <w:sz w:val="24"/>
          <w:szCs w:val="24"/>
        </w:rPr>
        <w:t xml:space="preserve"> </w:t>
      </w:r>
      <w:r>
        <w:rPr>
          <w:sz w:val="24"/>
          <w:szCs w:val="24"/>
        </w:rPr>
        <w:t>The</w:t>
      </w:r>
      <w:r>
        <w:rPr>
          <w:spacing w:val="6"/>
          <w:sz w:val="24"/>
          <w:szCs w:val="24"/>
        </w:rPr>
        <w:t xml:space="preserve"> </w:t>
      </w:r>
      <w:r>
        <w:rPr>
          <w:sz w:val="24"/>
          <w:szCs w:val="24"/>
        </w:rPr>
        <w:t>work</w:t>
      </w:r>
      <w:r>
        <w:rPr>
          <w:spacing w:val="6"/>
          <w:sz w:val="24"/>
          <w:szCs w:val="24"/>
        </w:rPr>
        <w:t xml:space="preserve"> </w:t>
      </w:r>
      <w:r>
        <w:rPr>
          <w:sz w:val="24"/>
          <w:szCs w:val="24"/>
        </w:rPr>
        <w:t>of</w:t>
      </w:r>
    </w:p>
    <w:p w14:paraId="401C76E9" w14:textId="77777777" w:rsidR="004F5B0F" w:rsidRDefault="004714D2">
      <w:pPr>
        <w:spacing w:before="1" w:line="120" w:lineRule="exact"/>
        <w:rPr>
          <w:sz w:val="13"/>
          <w:szCs w:val="13"/>
        </w:rPr>
      </w:pPr>
      <w:r>
        <w:lastRenderedPageBreak/>
        <w:pict w14:anchorId="22A160CE">
          <v:group id="_x0000_s2299" style="position:absolute;margin-left:0;margin-top:170.1pt;width:595.3pt;height:615.25pt;z-index:-19896;mso-position-horizontal-relative:page;mso-position-vertical-relative:page" coordorigin=",3402" coordsize="11906,12305">
            <v:shape id="_x0000_s2307" type="#_x0000_t75" style="position:absolute;top:3402;width:11906;height:7370">
              <v:imagedata r:id="rId7" o:title=""/>
            </v:shape>
            <v:shape id="_x0000_s2306" style="position:absolute;left:807;top:9134;width:10532;height:6570" coordorigin="807,9134" coordsize="10532,6570" path="m807,15704r,-6570l11339,9134r,6570e" filled="f" strokecolor="gray" strokeweight=".1mm">
              <v:path arrowok="t"/>
            </v:shape>
            <v:shape id="_x0000_s2305" style="position:absolute;left:807;top:9134;width:10532;height:6570" coordorigin="807,9134" coordsize="10532,6570" path="m807,15704r,-6570l11339,9134r,6570e" filled="f" strokecolor="gray" strokeweight=".1mm">
              <v:path arrowok="t"/>
            </v:shape>
            <v:shape id="_x0000_s2304" style="position:absolute;left:1427;top:12648;width:80;height:80" coordorigin="1427,12648" coordsize="80,80" path="m1507,12688r,-5l1506,12678r-2,-5l1502,12669r-3,-4l1494,12659r-6,-5l1484,12652r-5,-2l1474,12649r-5,-1l1464,12648r-5,1l1454,12650r-5,2l1445,12655r-6,5l1434,12666r-3,4l1429,12675r-1,4l1427,12684r,6l1427,12695r2,5l1430,12704r3,5l1436,12713r5,6l1447,12723r5,2l1456,12727r5,1l1466,12728r5,l1476,12727r5,-1l1486,12724r4,-3l1496,12716r5,-6l1503,12706r2,-5l1506,12696r1,-5l1507,12688xe" fillcolor="black" stroked="f">
              <v:path arrowok="t"/>
            </v:shape>
            <v:shape id="_x0000_s2303" style="position:absolute;left:1427;top:12948;width:80;height:80" coordorigin="1427,12948" coordsize="80,80" path="m1507,12988r,-5l1506,12978r-2,-5l1502,12969r-3,-4l1494,12959r-6,-5l1484,12952r-5,-2l1474,12949r-5,-1l1464,12948r-5,1l1454,12950r-5,2l1445,12955r-6,5l1434,12966r-3,4l1429,12975r-1,4l1427,12984r,6l1427,12995r2,5l1430,13004r3,5l1436,13013r5,6l1447,13023r5,2l1456,13027r5,1l1466,13028r5,l1476,13027r5,-1l1486,13024r4,-3l1496,13016r5,-6l1503,13006r2,-5l1506,12996r1,-5l1507,12988xe" fillcolor="black" stroked="f">
              <v:path arrowok="t"/>
            </v:shape>
            <v:shape id="_x0000_s2302" style="position:absolute;left:1427;top:13248;width:80;height:80" coordorigin="1427,13248" coordsize="80,80" path="m1507,13288r,-5l1506,13278r-2,-5l1502,13269r-3,-4l1494,13259r-6,-5l1484,13252r-5,-2l1474,13249r-5,-1l1464,13248r-5,1l1454,13250r-5,2l1445,13255r-6,5l1434,13266r-3,4l1429,13275r-1,4l1427,13284r,6l1427,13295r2,5l1430,13304r3,5l1436,13313r5,6l1447,13323r5,2l1456,13327r5,1l1466,13328r5,l1476,13327r5,-1l1486,13324r4,-3l1496,13316r5,-6l1503,13306r2,-5l1506,13296r1,-5l1507,13288xe" fillcolor="black" stroked="f">
              <v:path arrowok="t"/>
            </v:shape>
            <v:shape id="_x0000_s2301" style="position:absolute;left:1427;top:13548;width:80;height:80" coordorigin="1427,13548" coordsize="80,80" path="m1507,13588r,-5l1506,13578r-2,-5l1502,13569r-3,-4l1494,13559r-6,-5l1484,13552r-5,-2l1474,13549r-5,-1l1464,13548r-5,1l1454,13550r-5,2l1445,13555r-6,5l1434,13566r-3,4l1429,13575r-1,4l1427,13584r,6l1427,13595r2,5l1430,13604r3,5l1436,13613r5,6l1447,13623r5,2l1456,13627r5,1l1466,13628r5,l1476,13627r5,-1l1486,13624r4,-3l1496,13616r5,-6l1503,13606r2,-5l1506,13596r1,-5l1507,13588xe" fillcolor="black" stroked="f">
              <v:path arrowok="t"/>
            </v:shape>
            <v:shape id="_x0000_s2300" style="position:absolute;left:1427;top:13848;width:80;height:80" coordorigin="1427,13848" coordsize="80,80" path="m1507,13888r,-5l1506,13878r-2,-5l1502,13869r-3,-4l1494,13859r-6,-5l1484,13852r-5,-2l1474,13849r-5,-1l1464,13848r-5,1l1454,13850r-5,2l1445,13855r-6,5l1434,13866r-3,4l1429,13875r-1,4l1427,13884r,6l1427,13895r2,5l1430,13904r3,5l1436,13913r5,6l1447,13923r5,2l1456,13927r5,1l1466,13928r5,l1476,13927r5,-1l1486,13924r4,-3l1496,13916r5,-6l1503,13906r2,-5l1506,13896r1,-5l1507,13888xe" fillcolor="black" stroked="f">
              <v:path arrowok="t"/>
            </v:shape>
            <w10:wrap anchorx="page" anchory="page"/>
          </v:group>
        </w:pict>
      </w:r>
    </w:p>
    <w:p w14:paraId="1F0A935A" w14:textId="77777777" w:rsidR="004F5B0F" w:rsidRDefault="004F5B0F">
      <w:pPr>
        <w:spacing w:line="200" w:lineRule="exact"/>
      </w:pPr>
    </w:p>
    <w:tbl>
      <w:tblPr>
        <w:tblW w:w="0" w:type="auto"/>
        <w:tblInd w:w="104" w:type="dxa"/>
        <w:tblLayout w:type="fixed"/>
        <w:tblCellMar>
          <w:left w:w="0" w:type="dxa"/>
          <w:right w:w="0" w:type="dxa"/>
        </w:tblCellMar>
        <w:tblLook w:val="01E0" w:firstRow="1" w:lastRow="1" w:firstColumn="1" w:lastColumn="1" w:noHBand="0" w:noVBand="0"/>
      </w:tblPr>
      <w:tblGrid>
        <w:gridCol w:w="5266"/>
        <w:gridCol w:w="5266"/>
      </w:tblGrid>
      <w:tr w:rsidR="004F5B0F" w14:paraId="4AC59337" w14:textId="77777777">
        <w:trPr>
          <w:trHeight w:hRule="exact" w:val="6700"/>
        </w:trPr>
        <w:tc>
          <w:tcPr>
            <w:tcW w:w="10532" w:type="dxa"/>
            <w:gridSpan w:val="2"/>
            <w:tcBorders>
              <w:top w:val="nil"/>
              <w:left w:val="single" w:sz="2" w:space="0" w:color="808080"/>
              <w:bottom w:val="single" w:sz="2" w:space="0" w:color="808080"/>
              <w:right w:val="single" w:sz="2" w:space="0" w:color="808080"/>
            </w:tcBorders>
          </w:tcPr>
          <w:p w14:paraId="73C39AD7" w14:textId="77777777" w:rsidR="004F5B0F" w:rsidRDefault="004714D2">
            <w:pPr>
              <w:spacing w:before="7" w:line="260" w:lineRule="auto"/>
              <w:ind w:left="97" w:right="156"/>
              <w:jc w:val="both"/>
              <w:rPr>
                <w:sz w:val="24"/>
                <w:szCs w:val="24"/>
              </w:rPr>
            </w:pPr>
            <w:r>
              <w:rPr>
                <w:sz w:val="24"/>
                <w:szCs w:val="24"/>
              </w:rPr>
              <w:t xml:space="preserve">rain water harvesting is in progress. College understands the need of use of </w:t>
            </w:r>
            <w:r>
              <w:rPr>
                <w:sz w:val="24"/>
                <w:szCs w:val="24"/>
              </w:rPr>
              <w:t>rain water in a very systematic manner which can be used in winter and summer when there is a scarcity of water. We are developing a special drainage system to collect rain water in the college campus. Which will percolate and recharge in rain water harves</w:t>
            </w:r>
            <w:r>
              <w:rPr>
                <w:sz w:val="24"/>
                <w:szCs w:val="24"/>
              </w:rPr>
              <w:t>ting pit. In summer the water from rain water recharged pit can be used for garden, sanitary, washroom and plantation purpose. We have budgetary provision for development of rain water harvesting</w:t>
            </w:r>
            <w:r>
              <w:rPr>
                <w:spacing w:val="46"/>
                <w:sz w:val="24"/>
                <w:szCs w:val="24"/>
              </w:rPr>
              <w:t xml:space="preserve"> </w:t>
            </w:r>
            <w:r>
              <w:rPr>
                <w:sz w:val="24"/>
                <w:szCs w:val="24"/>
              </w:rPr>
              <w:t>system.</w:t>
            </w:r>
            <w:r>
              <w:rPr>
                <w:spacing w:val="46"/>
                <w:sz w:val="24"/>
                <w:szCs w:val="24"/>
              </w:rPr>
              <w:t xml:space="preserve"> </w:t>
            </w:r>
            <w:r>
              <w:rPr>
                <w:sz w:val="24"/>
                <w:szCs w:val="24"/>
              </w:rPr>
              <w:t>Presently</w:t>
            </w:r>
            <w:r>
              <w:rPr>
                <w:spacing w:val="46"/>
                <w:sz w:val="24"/>
                <w:szCs w:val="24"/>
              </w:rPr>
              <w:t xml:space="preserve"> </w:t>
            </w:r>
            <w:r>
              <w:rPr>
                <w:sz w:val="24"/>
                <w:szCs w:val="24"/>
              </w:rPr>
              <w:t>college</w:t>
            </w:r>
            <w:r>
              <w:rPr>
                <w:spacing w:val="46"/>
                <w:sz w:val="24"/>
                <w:szCs w:val="24"/>
              </w:rPr>
              <w:t xml:space="preserve"> </w:t>
            </w:r>
            <w:r>
              <w:rPr>
                <w:sz w:val="24"/>
                <w:szCs w:val="24"/>
              </w:rPr>
              <w:t>is</w:t>
            </w:r>
            <w:r>
              <w:rPr>
                <w:spacing w:val="46"/>
                <w:sz w:val="24"/>
                <w:szCs w:val="24"/>
              </w:rPr>
              <w:t xml:space="preserve"> </w:t>
            </w:r>
            <w:r>
              <w:rPr>
                <w:sz w:val="24"/>
                <w:szCs w:val="24"/>
              </w:rPr>
              <w:t>constructing</w:t>
            </w:r>
            <w:r>
              <w:rPr>
                <w:spacing w:val="46"/>
                <w:sz w:val="24"/>
                <w:szCs w:val="24"/>
              </w:rPr>
              <w:t xml:space="preserve"> </w:t>
            </w:r>
            <w:r>
              <w:rPr>
                <w:sz w:val="24"/>
                <w:szCs w:val="24"/>
              </w:rPr>
              <w:t>a</w:t>
            </w:r>
            <w:r>
              <w:rPr>
                <w:spacing w:val="46"/>
                <w:sz w:val="24"/>
                <w:szCs w:val="24"/>
              </w:rPr>
              <w:t xml:space="preserve"> </w:t>
            </w:r>
            <w:r>
              <w:rPr>
                <w:sz w:val="24"/>
                <w:szCs w:val="24"/>
              </w:rPr>
              <w:t>water</w:t>
            </w:r>
            <w:r>
              <w:rPr>
                <w:spacing w:val="46"/>
                <w:sz w:val="24"/>
                <w:szCs w:val="24"/>
              </w:rPr>
              <w:t xml:space="preserve"> </w:t>
            </w:r>
            <w:r>
              <w:rPr>
                <w:sz w:val="24"/>
                <w:szCs w:val="24"/>
              </w:rPr>
              <w:t>reservoir</w:t>
            </w:r>
            <w:r>
              <w:rPr>
                <w:spacing w:val="46"/>
                <w:sz w:val="24"/>
                <w:szCs w:val="24"/>
              </w:rPr>
              <w:t xml:space="preserve"> </w:t>
            </w:r>
            <w:r>
              <w:rPr>
                <w:sz w:val="24"/>
                <w:szCs w:val="24"/>
              </w:rPr>
              <w:t>with</w:t>
            </w:r>
            <w:r>
              <w:rPr>
                <w:spacing w:val="46"/>
                <w:sz w:val="24"/>
                <w:szCs w:val="24"/>
              </w:rPr>
              <w:t xml:space="preserve"> </w:t>
            </w:r>
            <w:r>
              <w:rPr>
                <w:sz w:val="24"/>
                <w:szCs w:val="24"/>
              </w:rPr>
              <w:t>the</w:t>
            </w:r>
            <w:r>
              <w:rPr>
                <w:spacing w:val="46"/>
                <w:sz w:val="24"/>
                <w:szCs w:val="24"/>
              </w:rPr>
              <w:t xml:space="preserve"> </w:t>
            </w:r>
            <w:r>
              <w:rPr>
                <w:sz w:val="24"/>
                <w:szCs w:val="24"/>
              </w:rPr>
              <w:t>storage</w:t>
            </w:r>
            <w:r>
              <w:rPr>
                <w:spacing w:val="46"/>
                <w:sz w:val="24"/>
                <w:szCs w:val="24"/>
              </w:rPr>
              <w:t xml:space="preserve"> </w:t>
            </w:r>
            <w:r>
              <w:rPr>
                <w:sz w:val="24"/>
                <w:szCs w:val="24"/>
              </w:rPr>
              <w:t>capacity</w:t>
            </w:r>
            <w:r>
              <w:rPr>
                <w:spacing w:val="46"/>
                <w:sz w:val="24"/>
                <w:szCs w:val="24"/>
              </w:rPr>
              <w:t xml:space="preserve"> </w:t>
            </w:r>
            <w:r>
              <w:rPr>
                <w:sz w:val="24"/>
                <w:szCs w:val="24"/>
              </w:rPr>
              <w:t>of</w:t>
            </w:r>
            <w:r>
              <w:rPr>
                <w:spacing w:val="46"/>
                <w:sz w:val="24"/>
                <w:szCs w:val="24"/>
              </w:rPr>
              <w:t xml:space="preserve"> </w:t>
            </w:r>
            <w:r>
              <w:rPr>
                <w:sz w:val="24"/>
                <w:szCs w:val="24"/>
              </w:rPr>
              <w:t>1,</w:t>
            </w:r>
          </w:p>
          <w:p w14:paraId="32181E52" w14:textId="77777777" w:rsidR="004F5B0F" w:rsidRDefault="004714D2">
            <w:pPr>
              <w:spacing w:before="1"/>
              <w:ind w:left="97" w:right="4699"/>
              <w:jc w:val="both"/>
              <w:rPr>
                <w:sz w:val="24"/>
                <w:szCs w:val="24"/>
              </w:rPr>
            </w:pPr>
            <w:r>
              <w:rPr>
                <w:sz w:val="24"/>
                <w:szCs w:val="24"/>
              </w:rPr>
              <w:t>00,00 liters. Its size is 32 x 32 at bottom and 10 x 10 at top.</w:t>
            </w:r>
          </w:p>
          <w:p w14:paraId="624FFF23" w14:textId="77777777" w:rsidR="004F5B0F" w:rsidRDefault="004F5B0F">
            <w:pPr>
              <w:spacing w:before="4" w:line="120" w:lineRule="exact"/>
              <w:rPr>
                <w:sz w:val="12"/>
                <w:szCs w:val="12"/>
              </w:rPr>
            </w:pPr>
          </w:p>
          <w:p w14:paraId="31FBC944" w14:textId="77777777" w:rsidR="004F5B0F" w:rsidRDefault="004F5B0F">
            <w:pPr>
              <w:spacing w:line="200" w:lineRule="exact"/>
            </w:pPr>
          </w:p>
          <w:p w14:paraId="23651098" w14:textId="77777777" w:rsidR="004F5B0F" w:rsidRDefault="004714D2">
            <w:pPr>
              <w:spacing w:line="260" w:lineRule="auto"/>
              <w:ind w:left="97" w:right="156" w:firstLine="864"/>
              <w:jc w:val="both"/>
              <w:rPr>
                <w:sz w:val="24"/>
                <w:szCs w:val="24"/>
              </w:rPr>
            </w:pPr>
            <w:r>
              <w:rPr>
                <w:sz w:val="24"/>
                <w:szCs w:val="24"/>
              </w:rPr>
              <w:t xml:space="preserve">The college has one main sources of water available on the campus. A tube well. The college building has two terraces. During monsoon the water on </w:t>
            </w:r>
            <w:r>
              <w:rPr>
                <w:spacing w:val="6"/>
                <w:sz w:val="24"/>
                <w:szCs w:val="24"/>
              </w:rPr>
              <w:t xml:space="preserve"> </w:t>
            </w:r>
            <w:r>
              <w:rPr>
                <w:sz w:val="24"/>
                <w:szCs w:val="24"/>
              </w:rPr>
              <w:t xml:space="preserve">the </w:t>
            </w:r>
            <w:r>
              <w:rPr>
                <w:sz w:val="24"/>
                <w:szCs w:val="24"/>
              </w:rPr>
              <w:t>terraces is brought down trhough PVC pipes to the ground. This water is let out into the sewage system and most of it is carried to the trees planted adjoining</w:t>
            </w:r>
            <w:r>
              <w:rPr>
                <w:spacing w:val="-6"/>
                <w:sz w:val="24"/>
                <w:szCs w:val="24"/>
              </w:rPr>
              <w:t xml:space="preserve"> </w:t>
            </w:r>
            <w:r>
              <w:rPr>
                <w:sz w:val="24"/>
                <w:szCs w:val="24"/>
              </w:rPr>
              <w:t>water</w:t>
            </w:r>
            <w:r>
              <w:rPr>
                <w:spacing w:val="-6"/>
                <w:sz w:val="24"/>
                <w:szCs w:val="24"/>
              </w:rPr>
              <w:t xml:space="preserve"> </w:t>
            </w:r>
            <w:r>
              <w:rPr>
                <w:sz w:val="24"/>
                <w:szCs w:val="24"/>
              </w:rPr>
              <w:t>tank,</w:t>
            </w:r>
            <w:r>
              <w:rPr>
                <w:spacing w:val="-6"/>
                <w:sz w:val="24"/>
                <w:szCs w:val="24"/>
              </w:rPr>
              <w:t xml:space="preserve"> </w:t>
            </w:r>
            <w:r>
              <w:rPr>
                <w:sz w:val="24"/>
                <w:szCs w:val="24"/>
              </w:rPr>
              <w:t>farm</w:t>
            </w:r>
            <w:r>
              <w:rPr>
                <w:spacing w:val="-6"/>
                <w:sz w:val="24"/>
                <w:szCs w:val="24"/>
              </w:rPr>
              <w:t xml:space="preserve"> </w:t>
            </w:r>
            <w:r>
              <w:rPr>
                <w:sz w:val="24"/>
                <w:szCs w:val="24"/>
              </w:rPr>
              <w:t>pond</w:t>
            </w:r>
            <w:r>
              <w:rPr>
                <w:spacing w:val="-6"/>
                <w:sz w:val="24"/>
                <w:szCs w:val="24"/>
              </w:rPr>
              <w:t xml:space="preserve"> </w:t>
            </w:r>
            <w:r>
              <w:rPr>
                <w:sz w:val="24"/>
                <w:szCs w:val="24"/>
              </w:rPr>
              <w:t>through</w:t>
            </w:r>
            <w:r>
              <w:rPr>
                <w:spacing w:val="-6"/>
                <w:sz w:val="24"/>
                <w:szCs w:val="24"/>
              </w:rPr>
              <w:t xml:space="preserve"> </w:t>
            </w:r>
            <w:r>
              <w:rPr>
                <w:sz w:val="24"/>
                <w:szCs w:val="24"/>
              </w:rPr>
              <w:t>pipes.</w:t>
            </w:r>
            <w:r>
              <w:rPr>
                <w:spacing w:val="-6"/>
                <w:sz w:val="24"/>
                <w:szCs w:val="24"/>
              </w:rPr>
              <w:t xml:space="preserve"> </w:t>
            </w:r>
            <w:r>
              <w:rPr>
                <w:sz w:val="24"/>
                <w:szCs w:val="24"/>
              </w:rPr>
              <w:t>The</w:t>
            </w:r>
            <w:r>
              <w:rPr>
                <w:spacing w:val="-6"/>
                <w:sz w:val="24"/>
                <w:szCs w:val="24"/>
              </w:rPr>
              <w:t xml:space="preserve"> </w:t>
            </w:r>
            <w:r>
              <w:rPr>
                <w:sz w:val="24"/>
                <w:szCs w:val="24"/>
              </w:rPr>
              <w:t>college</w:t>
            </w:r>
            <w:r>
              <w:rPr>
                <w:spacing w:val="-6"/>
                <w:sz w:val="24"/>
                <w:szCs w:val="24"/>
              </w:rPr>
              <w:t xml:space="preserve"> </w:t>
            </w:r>
            <w:r>
              <w:rPr>
                <w:sz w:val="24"/>
                <w:szCs w:val="24"/>
              </w:rPr>
              <w:t>is</w:t>
            </w:r>
            <w:r>
              <w:rPr>
                <w:spacing w:val="-6"/>
                <w:sz w:val="24"/>
                <w:szCs w:val="24"/>
              </w:rPr>
              <w:t xml:space="preserve"> </w:t>
            </w:r>
            <w:r>
              <w:rPr>
                <w:sz w:val="24"/>
                <w:szCs w:val="24"/>
              </w:rPr>
              <w:t>very</w:t>
            </w:r>
            <w:r>
              <w:rPr>
                <w:spacing w:val="-6"/>
                <w:sz w:val="24"/>
                <w:szCs w:val="24"/>
              </w:rPr>
              <w:t xml:space="preserve"> </w:t>
            </w:r>
            <w:r>
              <w:rPr>
                <w:sz w:val="24"/>
                <w:szCs w:val="24"/>
              </w:rPr>
              <w:t>serious</w:t>
            </w:r>
            <w:r>
              <w:rPr>
                <w:spacing w:val="-6"/>
                <w:sz w:val="24"/>
                <w:szCs w:val="24"/>
              </w:rPr>
              <w:t xml:space="preserve"> </w:t>
            </w:r>
            <w:r>
              <w:rPr>
                <w:sz w:val="24"/>
                <w:szCs w:val="24"/>
              </w:rPr>
              <w:t>about</w:t>
            </w:r>
            <w:r>
              <w:rPr>
                <w:spacing w:val="-6"/>
                <w:sz w:val="24"/>
                <w:szCs w:val="24"/>
              </w:rPr>
              <w:t xml:space="preserve"> </w:t>
            </w:r>
            <w:r>
              <w:rPr>
                <w:sz w:val="24"/>
                <w:szCs w:val="24"/>
              </w:rPr>
              <w:t>rain</w:t>
            </w:r>
            <w:r>
              <w:rPr>
                <w:spacing w:val="-6"/>
                <w:sz w:val="24"/>
                <w:szCs w:val="24"/>
              </w:rPr>
              <w:t xml:space="preserve"> </w:t>
            </w:r>
            <w:r>
              <w:rPr>
                <w:sz w:val="24"/>
                <w:szCs w:val="24"/>
              </w:rPr>
              <w:t>water</w:t>
            </w:r>
            <w:r>
              <w:rPr>
                <w:spacing w:val="-6"/>
                <w:sz w:val="24"/>
                <w:szCs w:val="24"/>
              </w:rPr>
              <w:t xml:space="preserve"> </w:t>
            </w:r>
            <w:r>
              <w:rPr>
                <w:sz w:val="24"/>
                <w:szCs w:val="24"/>
              </w:rPr>
              <w:t>harvesting.</w:t>
            </w:r>
            <w:r>
              <w:rPr>
                <w:spacing w:val="-6"/>
                <w:sz w:val="24"/>
                <w:szCs w:val="24"/>
              </w:rPr>
              <w:t xml:space="preserve"> </w:t>
            </w:r>
            <w:r>
              <w:rPr>
                <w:sz w:val="24"/>
                <w:szCs w:val="24"/>
              </w:rPr>
              <w:t>Th</w:t>
            </w:r>
            <w:r>
              <w:rPr>
                <w:sz w:val="24"/>
                <w:szCs w:val="24"/>
              </w:rPr>
              <w:t>e budgetary provisions will be made for this and rain water harvesting system will be installed very soon.</w:t>
            </w:r>
          </w:p>
          <w:p w14:paraId="773A575B" w14:textId="77777777" w:rsidR="004F5B0F" w:rsidRDefault="004F5B0F">
            <w:pPr>
              <w:spacing w:before="1" w:line="100" w:lineRule="exact"/>
              <w:rPr>
                <w:sz w:val="10"/>
                <w:szCs w:val="10"/>
              </w:rPr>
            </w:pPr>
          </w:p>
          <w:p w14:paraId="14362A7C" w14:textId="77777777" w:rsidR="004F5B0F" w:rsidRDefault="004F5B0F">
            <w:pPr>
              <w:spacing w:line="200" w:lineRule="exact"/>
            </w:pPr>
          </w:p>
          <w:p w14:paraId="7D08843A" w14:textId="77777777" w:rsidR="004F5B0F" w:rsidRDefault="004714D2">
            <w:pPr>
              <w:spacing w:line="260" w:lineRule="auto"/>
              <w:ind w:left="97" w:right="156" w:firstLine="661"/>
              <w:jc w:val="both"/>
              <w:rPr>
                <w:sz w:val="24"/>
                <w:szCs w:val="24"/>
              </w:rPr>
            </w:pPr>
            <w:r>
              <w:rPr>
                <w:sz w:val="24"/>
                <w:szCs w:val="24"/>
              </w:rPr>
              <w:t xml:space="preserve">Rainwater harvesting is an environment friendly technique that includes efficient collection and storage water that greatly helps </w:t>
            </w:r>
            <w:r>
              <w:rPr>
                <w:sz w:val="24"/>
                <w:szCs w:val="24"/>
              </w:rPr>
              <w:t xml:space="preserve">neighborhood people which is established in the campus to address the water scarcity issues which may arise in the future. This water can be then channeled to ponds to restock groundwater slowly, and to reservoirs to dilute reclaimed water for non-porable </w:t>
            </w:r>
            <w:r>
              <w:rPr>
                <w:sz w:val="24"/>
                <w:szCs w:val="24"/>
              </w:rPr>
              <w:t>use.</w:t>
            </w:r>
          </w:p>
        </w:tc>
      </w:tr>
      <w:tr w:rsidR="004F5B0F" w14:paraId="3C461118"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18AD7F6C" w14:textId="77777777" w:rsidR="004F5B0F" w:rsidRDefault="004F5B0F">
            <w:pPr>
              <w:spacing w:before="9" w:line="100" w:lineRule="exact"/>
              <w:rPr>
                <w:sz w:val="10"/>
                <w:szCs w:val="10"/>
              </w:rPr>
            </w:pPr>
          </w:p>
          <w:p w14:paraId="52FE0EED"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778F78E1" w14:textId="77777777" w:rsidR="004F5B0F" w:rsidRDefault="004F5B0F">
            <w:pPr>
              <w:spacing w:before="9" w:line="100" w:lineRule="exact"/>
              <w:rPr>
                <w:sz w:val="10"/>
                <w:szCs w:val="10"/>
              </w:rPr>
            </w:pPr>
          </w:p>
          <w:p w14:paraId="561D4753" w14:textId="77777777" w:rsidR="004F5B0F" w:rsidRDefault="004714D2">
            <w:pPr>
              <w:ind w:left="97"/>
              <w:rPr>
                <w:sz w:val="24"/>
                <w:szCs w:val="24"/>
              </w:rPr>
            </w:pPr>
            <w:r>
              <w:rPr>
                <w:b/>
                <w:sz w:val="24"/>
                <w:szCs w:val="24"/>
              </w:rPr>
              <w:t>Document</w:t>
            </w:r>
          </w:p>
        </w:tc>
      </w:tr>
      <w:tr w:rsidR="004F5B0F" w14:paraId="2F865505"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670AACAB" w14:textId="77777777" w:rsidR="004F5B0F" w:rsidRDefault="004F5B0F">
            <w:pPr>
              <w:spacing w:before="5" w:line="100" w:lineRule="exact"/>
              <w:rPr>
                <w:sz w:val="10"/>
                <w:szCs w:val="10"/>
              </w:rPr>
            </w:pPr>
          </w:p>
          <w:p w14:paraId="1F8F0BFE"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4DCBCA04" w14:textId="77777777" w:rsidR="004F5B0F" w:rsidRDefault="004F5B0F">
            <w:pPr>
              <w:spacing w:before="5" w:line="100" w:lineRule="exact"/>
              <w:rPr>
                <w:sz w:val="10"/>
                <w:szCs w:val="10"/>
              </w:rPr>
            </w:pPr>
          </w:p>
          <w:p w14:paraId="1E11E4E1" w14:textId="77777777" w:rsidR="004F5B0F" w:rsidRDefault="004714D2">
            <w:pPr>
              <w:ind w:left="97"/>
              <w:rPr>
                <w:sz w:val="24"/>
                <w:szCs w:val="24"/>
              </w:rPr>
            </w:pPr>
            <w:hyperlink r:id="rId282">
              <w:r>
                <w:rPr>
                  <w:color w:val="0000FF"/>
                  <w:sz w:val="24"/>
                  <w:szCs w:val="24"/>
                  <w:u w:val="single" w:color="0000FF"/>
                </w:rPr>
                <w:t>View Document</w:t>
              </w:r>
            </w:hyperlink>
          </w:p>
        </w:tc>
      </w:tr>
    </w:tbl>
    <w:p w14:paraId="4F786D05" w14:textId="77777777" w:rsidR="004F5B0F" w:rsidRDefault="004F5B0F">
      <w:pPr>
        <w:spacing w:line="180" w:lineRule="exact"/>
        <w:rPr>
          <w:sz w:val="18"/>
          <w:szCs w:val="18"/>
        </w:rPr>
      </w:pPr>
    </w:p>
    <w:p w14:paraId="59FB283D" w14:textId="77777777" w:rsidR="004F5B0F" w:rsidRDefault="004F5B0F">
      <w:pPr>
        <w:spacing w:line="200" w:lineRule="exact"/>
      </w:pPr>
    </w:p>
    <w:p w14:paraId="13439AAF" w14:textId="77777777" w:rsidR="004F5B0F" w:rsidRDefault="004714D2">
      <w:pPr>
        <w:spacing w:before="29"/>
        <w:ind w:left="207"/>
        <w:rPr>
          <w:sz w:val="24"/>
          <w:szCs w:val="24"/>
        </w:rPr>
      </w:pPr>
      <w:r>
        <w:rPr>
          <w:b/>
          <w:sz w:val="24"/>
          <w:szCs w:val="24"/>
        </w:rPr>
        <w:t>7.1.7 Green Practices</w:t>
      </w:r>
    </w:p>
    <w:p w14:paraId="2391DBFB" w14:textId="77777777" w:rsidR="004F5B0F" w:rsidRDefault="004714D2">
      <w:pPr>
        <w:spacing w:before="24" w:line="260" w:lineRule="auto"/>
        <w:ind w:left="207" w:right="8100"/>
        <w:rPr>
          <w:sz w:val="24"/>
          <w:szCs w:val="24"/>
        </w:rPr>
      </w:pPr>
      <w:r>
        <w:rPr>
          <w:b/>
          <w:sz w:val="24"/>
          <w:szCs w:val="24"/>
        </w:rPr>
        <w:t>•    Students, staff using a)    Bicycles</w:t>
      </w:r>
    </w:p>
    <w:p w14:paraId="2DB0ECB3" w14:textId="77777777" w:rsidR="004F5B0F" w:rsidRDefault="004714D2">
      <w:pPr>
        <w:spacing w:before="1"/>
        <w:ind w:left="207"/>
        <w:rPr>
          <w:sz w:val="24"/>
          <w:szCs w:val="24"/>
        </w:rPr>
      </w:pPr>
      <w:r>
        <w:rPr>
          <w:b/>
          <w:sz w:val="24"/>
          <w:szCs w:val="24"/>
        </w:rPr>
        <w:t xml:space="preserve">b)  </w:t>
      </w:r>
      <w:r>
        <w:rPr>
          <w:b/>
          <w:spacing w:val="60"/>
          <w:sz w:val="24"/>
          <w:szCs w:val="24"/>
        </w:rPr>
        <w:t xml:space="preserve"> </w:t>
      </w:r>
      <w:r>
        <w:rPr>
          <w:b/>
          <w:sz w:val="24"/>
          <w:szCs w:val="24"/>
        </w:rPr>
        <w:t>Public Transport</w:t>
      </w:r>
    </w:p>
    <w:p w14:paraId="77755190" w14:textId="77777777" w:rsidR="004F5B0F" w:rsidRDefault="004714D2">
      <w:pPr>
        <w:spacing w:before="24"/>
        <w:ind w:left="207"/>
        <w:rPr>
          <w:sz w:val="24"/>
          <w:szCs w:val="24"/>
        </w:rPr>
      </w:pPr>
      <w:r>
        <w:rPr>
          <w:b/>
          <w:sz w:val="24"/>
          <w:szCs w:val="24"/>
        </w:rPr>
        <w:t>c)    Pedestrian friendly roads</w:t>
      </w:r>
    </w:p>
    <w:p w14:paraId="6AC6E68A" w14:textId="77777777" w:rsidR="004F5B0F" w:rsidRDefault="004714D2">
      <w:pPr>
        <w:spacing w:before="24"/>
        <w:ind w:left="207"/>
        <w:rPr>
          <w:sz w:val="24"/>
          <w:szCs w:val="24"/>
        </w:rPr>
      </w:pPr>
      <w:r>
        <w:rPr>
          <w:b/>
          <w:sz w:val="24"/>
          <w:szCs w:val="24"/>
        </w:rPr>
        <w:t xml:space="preserve">•    </w:t>
      </w:r>
      <w:r>
        <w:rPr>
          <w:b/>
          <w:sz w:val="24"/>
          <w:szCs w:val="24"/>
        </w:rPr>
        <w:t>Plastic-free campus</w:t>
      </w:r>
    </w:p>
    <w:p w14:paraId="6B872541" w14:textId="77777777" w:rsidR="004F5B0F" w:rsidRDefault="004714D2">
      <w:pPr>
        <w:spacing w:before="24"/>
        <w:ind w:left="207"/>
        <w:rPr>
          <w:sz w:val="24"/>
          <w:szCs w:val="24"/>
        </w:rPr>
      </w:pPr>
      <w:r>
        <w:rPr>
          <w:b/>
          <w:sz w:val="24"/>
          <w:szCs w:val="24"/>
        </w:rPr>
        <w:t>•    Paperless office</w:t>
      </w:r>
    </w:p>
    <w:p w14:paraId="3AAD28D2" w14:textId="77777777" w:rsidR="004F5B0F" w:rsidRDefault="004714D2">
      <w:pPr>
        <w:spacing w:before="24"/>
        <w:ind w:left="207"/>
        <w:rPr>
          <w:sz w:val="24"/>
          <w:szCs w:val="24"/>
        </w:rPr>
      </w:pPr>
      <w:r>
        <w:rPr>
          <w:b/>
          <w:sz w:val="24"/>
          <w:szCs w:val="24"/>
        </w:rPr>
        <w:t>•   Green landscaping with trees and plants</w:t>
      </w:r>
    </w:p>
    <w:p w14:paraId="2003E405" w14:textId="77777777" w:rsidR="004F5B0F" w:rsidRDefault="004F5B0F">
      <w:pPr>
        <w:spacing w:before="4" w:line="120" w:lineRule="exact"/>
        <w:rPr>
          <w:sz w:val="12"/>
          <w:szCs w:val="12"/>
        </w:rPr>
      </w:pPr>
    </w:p>
    <w:p w14:paraId="504F6497" w14:textId="77777777" w:rsidR="004F5B0F" w:rsidRDefault="004F5B0F">
      <w:pPr>
        <w:spacing w:line="200" w:lineRule="exact"/>
      </w:pPr>
    </w:p>
    <w:p w14:paraId="10D2C75B" w14:textId="77777777" w:rsidR="004F5B0F" w:rsidRDefault="004714D2">
      <w:pPr>
        <w:spacing w:line="260" w:lineRule="exact"/>
        <w:ind w:left="207"/>
        <w:rPr>
          <w:sz w:val="24"/>
          <w:szCs w:val="24"/>
        </w:rPr>
      </w:pPr>
      <w:r>
        <w:rPr>
          <w:b/>
          <w:position w:val="-1"/>
          <w:sz w:val="24"/>
          <w:szCs w:val="24"/>
        </w:rPr>
        <w:t>Response:</w:t>
      </w:r>
    </w:p>
    <w:p w14:paraId="0136A104" w14:textId="77777777" w:rsidR="004F5B0F" w:rsidRDefault="004F5B0F">
      <w:pPr>
        <w:spacing w:line="300" w:lineRule="exact"/>
        <w:rPr>
          <w:sz w:val="30"/>
          <w:szCs w:val="30"/>
        </w:rPr>
      </w:pPr>
    </w:p>
    <w:p w14:paraId="27CBB759" w14:textId="77777777" w:rsidR="004F5B0F" w:rsidRDefault="004714D2">
      <w:pPr>
        <w:spacing w:before="29" w:line="260" w:lineRule="auto"/>
        <w:ind w:left="927" w:right="7877"/>
        <w:jc w:val="both"/>
        <w:rPr>
          <w:sz w:val="24"/>
          <w:szCs w:val="24"/>
        </w:rPr>
      </w:pPr>
      <w:r>
        <w:rPr>
          <w:sz w:val="24"/>
          <w:szCs w:val="24"/>
        </w:rPr>
        <w:t>Student, Staff using Plastic free campus Paperless office</w:t>
      </w:r>
    </w:p>
    <w:p w14:paraId="4D45A135" w14:textId="77777777" w:rsidR="004F5B0F" w:rsidRDefault="004714D2">
      <w:pPr>
        <w:spacing w:before="1"/>
        <w:ind w:left="927" w:right="6038"/>
        <w:jc w:val="both"/>
        <w:rPr>
          <w:sz w:val="24"/>
          <w:szCs w:val="24"/>
        </w:rPr>
      </w:pPr>
      <w:r>
        <w:rPr>
          <w:sz w:val="24"/>
          <w:szCs w:val="24"/>
        </w:rPr>
        <w:t>Green landscaping with tree and plants</w:t>
      </w:r>
    </w:p>
    <w:p w14:paraId="0346455D" w14:textId="77777777" w:rsidR="004F5B0F" w:rsidRDefault="004714D2">
      <w:pPr>
        <w:spacing w:before="24"/>
        <w:ind w:left="927" w:right="7829"/>
        <w:jc w:val="both"/>
        <w:rPr>
          <w:sz w:val="24"/>
          <w:szCs w:val="24"/>
        </w:rPr>
      </w:pPr>
      <w:r>
        <w:rPr>
          <w:sz w:val="24"/>
          <w:szCs w:val="24"/>
        </w:rPr>
        <w:t>Students, staff using</w:t>
      </w:r>
    </w:p>
    <w:p w14:paraId="39DFA726" w14:textId="77777777" w:rsidR="004F5B0F" w:rsidRDefault="004F5B0F">
      <w:pPr>
        <w:spacing w:before="4" w:line="120" w:lineRule="exact"/>
        <w:rPr>
          <w:sz w:val="12"/>
          <w:szCs w:val="12"/>
        </w:rPr>
      </w:pPr>
    </w:p>
    <w:p w14:paraId="541C36A5" w14:textId="77777777" w:rsidR="004F5B0F" w:rsidRDefault="004F5B0F">
      <w:pPr>
        <w:spacing w:line="200" w:lineRule="exact"/>
      </w:pPr>
    </w:p>
    <w:p w14:paraId="5969409D" w14:textId="77777777" w:rsidR="004F5B0F" w:rsidRDefault="004714D2">
      <w:pPr>
        <w:ind w:left="727"/>
        <w:rPr>
          <w:sz w:val="24"/>
          <w:szCs w:val="24"/>
        </w:rPr>
      </w:pPr>
      <w:r>
        <w:rPr>
          <w:sz w:val="24"/>
          <w:szCs w:val="24"/>
        </w:rPr>
        <w:t>1</w:t>
      </w:r>
      <w:r>
        <w:rPr>
          <w:spacing w:val="20"/>
          <w:sz w:val="24"/>
          <w:szCs w:val="24"/>
        </w:rPr>
        <w:t>.</w:t>
      </w:r>
      <w:r>
        <w:rPr>
          <w:sz w:val="24"/>
          <w:szCs w:val="24"/>
        </w:rPr>
        <w:t>Bicycles</w:t>
      </w:r>
    </w:p>
    <w:p w14:paraId="35E0BDB9" w14:textId="77777777" w:rsidR="004F5B0F" w:rsidRDefault="004714D2">
      <w:pPr>
        <w:spacing w:before="24"/>
        <w:ind w:left="727"/>
        <w:rPr>
          <w:sz w:val="24"/>
          <w:szCs w:val="24"/>
        </w:rPr>
      </w:pPr>
      <w:r>
        <w:rPr>
          <w:sz w:val="24"/>
          <w:szCs w:val="24"/>
        </w:rPr>
        <w:t>2</w:t>
      </w:r>
      <w:r>
        <w:rPr>
          <w:spacing w:val="20"/>
          <w:sz w:val="24"/>
          <w:szCs w:val="24"/>
        </w:rPr>
        <w:t>.</w:t>
      </w:r>
      <w:r>
        <w:rPr>
          <w:sz w:val="24"/>
          <w:szCs w:val="24"/>
        </w:rPr>
        <w:t xml:space="preserve">Public </w:t>
      </w:r>
      <w:r>
        <w:rPr>
          <w:sz w:val="24"/>
          <w:szCs w:val="24"/>
        </w:rPr>
        <w:t>Transport</w:t>
      </w:r>
    </w:p>
    <w:p w14:paraId="09DB3143" w14:textId="77777777" w:rsidR="004F5B0F" w:rsidRDefault="004714D2">
      <w:pPr>
        <w:spacing w:before="24"/>
        <w:ind w:left="727"/>
        <w:rPr>
          <w:sz w:val="24"/>
          <w:szCs w:val="24"/>
        </w:rPr>
        <w:sectPr w:rsidR="004F5B0F">
          <w:pgSz w:w="11920" w:h="16840"/>
          <w:pgMar w:top="800" w:right="460" w:bottom="280" w:left="700" w:header="603" w:footer="460" w:gutter="0"/>
          <w:cols w:space="720"/>
        </w:sectPr>
      </w:pPr>
      <w:r>
        <w:rPr>
          <w:sz w:val="24"/>
          <w:szCs w:val="24"/>
        </w:rPr>
        <w:t>3</w:t>
      </w:r>
      <w:r>
        <w:rPr>
          <w:spacing w:val="20"/>
          <w:sz w:val="24"/>
          <w:szCs w:val="24"/>
        </w:rPr>
        <w:t>.</w:t>
      </w:r>
      <w:r>
        <w:rPr>
          <w:sz w:val="24"/>
          <w:szCs w:val="24"/>
        </w:rPr>
        <w:t>Pedestrian friendly roads</w:t>
      </w:r>
    </w:p>
    <w:p w14:paraId="38FD7CA8" w14:textId="77777777" w:rsidR="004F5B0F" w:rsidRDefault="004714D2">
      <w:pPr>
        <w:spacing w:before="4" w:line="100" w:lineRule="exact"/>
        <w:rPr>
          <w:sz w:val="11"/>
          <w:szCs w:val="11"/>
        </w:rPr>
      </w:pPr>
      <w:r>
        <w:lastRenderedPageBreak/>
        <w:pict w14:anchorId="240B81F9">
          <v:group id="_x0000_s2288" style="position:absolute;margin-left:0;margin-top:56.55pt;width:595.3pt;height:728.8pt;z-index:-19895;mso-position-horizontal-relative:page;mso-position-vertical-relative:page" coordorigin=",1131" coordsize="11906,14576">
            <v:shape id="_x0000_s2298" type="#_x0000_t75" style="position:absolute;top:3402;width:11906;height:7370">
              <v:imagedata r:id="rId7" o:title=""/>
            </v:shape>
            <v:shape id="_x0000_s2297" style="position:absolute;left:807;top:1134;width:0;height:14570" coordorigin="807,1134" coordsize="0,14570" path="m807,15704r,-14570e" filled="f" strokecolor="gray" strokeweight=".1mm">
              <v:path arrowok="t"/>
            </v:shape>
            <v:shape id="_x0000_s2296" style="position:absolute;left:11339;top:1134;width:0;height:14570" coordorigin="11339,1134" coordsize="0,14570" path="m11339,1134r,14570e" filled="f" strokecolor="gray" strokeweight=".1mm">
              <v:path arrowok="t"/>
            </v:shape>
            <v:shape id="_x0000_s2295" style="position:absolute;left:807;top:1134;width:0;height:14570" coordorigin="807,1134" coordsize="0,14570" path="m807,15704r,-14570e" filled="f" strokecolor="gray" strokeweight=".1mm">
              <v:path arrowok="t"/>
            </v:shape>
            <v:shape id="_x0000_s2294" style="position:absolute;left:11339;top:1134;width:0;height:14570" coordorigin="11339,1134" coordsize="0,14570" path="m11339,1134r,14570e" filled="f" strokecolor="gray" strokeweight=".1mm">
              <v:path arrowok="t"/>
            </v:shape>
            <v:shape id="_x0000_s2293" style="position:absolute;left:1427;top:8148;width:80;height:80" coordorigin="1427,8148" coordsize="80,80" path="m1507,8188r,-5l1506,8178r-2,-5l1502,8169r-3,-4l1494,8159r-6,-5l1484,8152r-5,-2l1474,8149r-5,-1l1464,8148r-5,1l1454,8150r-5,2l1445,8155r-6,5l1434,8166r-3,4l1429,8175r-1,4l1427,8184r,6l1427,8195r2,5l1430,8204r3,5l1436,8213r5,6l1447,8223r5,2l1456,8227r5,1l1466,8228r5,l1476,8227r5,-1l1486,8224r4,-3l1496,8216r5,-6l1503,8206r2,-5l1506,8196r1,-5l1507,8188xe" fillcolor="black" stroked="f">
              <v:path arrowok="t"/>
            </v:shape>
            <v:shape id="_x0000_s2292" style="position:absolute;left:1427;top:8448;width:80;height:80" coordorigin="1427,8448" coordsize="80,80" path="m1507,8488r,-5l1506,8478r-2,-5l1502,8469r-3,-4l1494,8459r-6,-5l1484,8452r-5,-2l1474,8449r-5,-1l1464,8448r-5,1l1454,8450r-5,2l1445,8455r-6,5l1434,8466r-3,4l1429,8475r-1,4l1427,8484r,6l1427,8495r2,5l1430,8504r3,5l1436,8513r5,6l1447,8523r5,2l1456,8527r5,1l1466,8528r5,l1476,8527r5,-1l1486,8524r4,-3l1496,8516r5,-6l1503,8506r2,-5l1506,8496r1,-5l1507,8488xe" fillcolor="black" stroked="f">
              <v:path arrowok="t"/>
            </v:shape>
            <v:shape id="_x0000_s2291" style="position:absolute;left:1427;top:9348;width:80;height:80" coordorigin="1427,9348" coordsize="80,80" path="m1507,9388r,-5l1506,9378r-2,-5l1502,9369r-3,-4l1494,9359r-6,-5l1484,9352r-5,-2l1474,9349r-5,-1l1464,9348r-5,1l1454,9350r-5,2l1445,9355r-6,5l1434,9366r-3,4l1429,9375r-1,4l1427,9384r,6l1427,9395r2,5l1430,9404r3,5l1436,9413r5,6l1447,9423r5,2l1456,9427r5,1l1466,9428r5,l1476,9427r5,-1l1486,9424r4,-3l1496,9416r5,-6l1503,9406r2,-5l1506,9396r1,-5l1507,9388xe" fillcolor="black" stroked="f">
              <v:path arrowok="t"/>
            </v:shape>
            <v:shape id="_x0000_s2290" style="position:absolute;left:1427;top:9648;width:80;height:80" coordorigin="1427,9648" coordsize="80,80" path="m1507,9688r,-5l1506,9678r-2,-5l1502,9669r-3,-4l1494,9659r-6,-5l1484,9652r-5,-2l1474,9649r-5,-1l1464,9648r-5,1l1454,9650r-5,2l1445,9655r-6,5l1434,9666r-3,4l1429,9675r-1,4l1427,9684r,6l1427,9695r2,5l1430,9704r3,5l1436,9713r5,6l1447,9723r5,2l1456,9727r5,1l1466,9728r5,l1476,9727r5,-1l1486,9724r4,-3l1496,9716r5,-6l1503,9706r2,-5l1506,9696r1,-5l1507,9688xe" fillcolor="black" stroked="f">
              <v:path arrowok="t"/>
            </v:shape>
            <v:shape id="_x0000_s2289" style="position:absolute;left:1360;top:10525;width:107;height:107" coordorigin="1360,10525" coordsize="107,107" path="m1467,10578r,-6l1465,10565r-2,-7l1460,10552r-3,-5l1452,10541r-5,-4l1442,10533r-6,-3l1430,10527r-7,-1l1416,10525r-7,l1403,10526r-7,2l1390,10530r-6,4l1379,10538r-5,5l1370,10548r-4,6l1363,10560r-1,7l1361,10573r-1,7l1361,10587r1,6l1365,10600r3,6l1372,10611r4,5l1381,10621r6,3l1393,10628r6,2l1406,10631r7,1l1420,10631r6,-1l1433,10628r6,-3l1445,10622r5,-4l1455,10613r4,-6l1462,10601r2,-6l1466,10588r1,-6l1467,10578xe" fillcolor="black" stroked="f">
              <v:path arrowok="t"/>
            </v:shape>
            <w10:wrap anchorx="page" anchory="page"/>
          </v:group>
        </w:pict>
      </w:r>
    </w:p>
    <w:p w14:paraId="6FA3FE0A" w14:textId="77777777" w:rsidR="004F5B0F" w:rsidRDefault="004F5B0F">
      <w:pPr>
        <w:spacing w:line="200" w:lineRule="exact"/>
      </w:pPr>
    </w:p>
    <w:p w14:paraId="0155AAA4" w14:textId="77777777" w:rsidR="004F5B0F" w:rsidRDefault="004714D2">
      <w:pPr>
        <w:spacing w:before="29"/>
        <w:ind w:left="107"/>
        <w:rPr>
          <w:sz w:val="24"/>
          <w:szCs w:val="24"/>
        </w:rPr>
      </w:pPr>
      <w:r>
        <w:rPr>
          <w:b/>
          <w:sz w:val="24"/>
          <w:szCs w:val="24"/>
        </w:rPr>
        <w:t>Response-</w:t>
      </w:r>
    </w:p>
    <w:p w14:paraId="4E80035C" w14:textId="77777777" w:rsidR="004F5B0F" w:rsidRDefault="004F5B0F">
      <w:pPr>
        <w:spacing w:before="4" w:line="120" w:lineRule="exact"/>
        <w:rPr>
          <w:sz w:val="12"/>
          <w:szCs w:val="12"/>
        </w:rPr>
      </w:pPr>
    </w:p>
    <w:p w14:paraId="200DB997" w14:textId="77777777" w:rsidR="004F5B0F" w:rsidRDefault="004F5B0F">
      <w:pPr>
        <w:spacing w:line="200" w:lineRule="exact"/>
      </w:pPr>
    </w:p>
    <w:p w14:paraId="49959AA4" w14:textId="77777777" w:rsidR="004F5B0F" w:rsidRDefault="004714D2">
      <w:pPr>
        <w:ind w:left="107"/>
        <w:rPr>
          <w:sz w:val="24"/>
          <w:szCs w:val="24"/>
        </w:rPr>
      </w:pPr>
      <w:r>
        <w:rPr>
          <w:b/>
          <w:sz w:val="24"/>
          <w:szCs w:val="24"/>
        </w:rPr>
        <w:t>Green Practices-</w:t>
      </w:r>
    </w:p>
    <w:p w14:paraId="0B5A55AE" w14:textId="77777777" w:rsidR="004F5B0F" w:rsidRDefault="004F5B0F">
      <w:pPr>
        <w:spacing w:before="10" w:line="100" w:lineRule="exact"/>
        <w:rPr>
          <w:sz w:val="11"/>
          <w:szCs w:val="11"/>
        </w:rPr>
      </w:pPr>
    </w:p>
    <w:p w14:paraId="2395AE5B" w14:textId="77777777" w:rsidR="004F5B0F" w:rsidRDefault="004F5B0F">
      <w:pPr>
        <w:spacing w:line="200" w:lineRule="exact"/>
      </w:pPr>
    </w:p>
    <w:p w14:paraId="404EB11A" w14:textId="77777777" w:rsidR="004F5B0F" w:rsidRDefault="004714D2">
      <w:pPr>
        <w:ind w:left="107"/>
        <w:rPr>
          <w:sz w:val="24"/>
          <w:szCs w:val="24"/>
        </w:rPr>
      </w:pPr>
      <w:r>
        <w:rPr>
          <w:sz w:val="24"/>
          <w:szCs w:val="24"/>
        </w:rPr>
        <w:t>The college undertakes initatives related to "Green Practices":</w:t>
      </w:r>
    </w:p>
    <w:p w14:paraId="25ECF655" w14:textId="77777777" w:rsidR="004F5B0F" w:rsidRDefault="004F5B0F">
      <w:pPr>
        <w:spacing w:before="4" w:line="120" w:lineRule="exact"/>
        <w:rPr>
          <w:sz w:val="12"/>
          <w:szCs w:val="12"/>
        </w:rPr>
      </w:pPr>
    </w:p>
    <w:p w14:paraId="0EB2E416" w14:textId="77777777" w:rsidR="004F5B0F" w:rsidRDefault="004F5B0F">
      <w:pPr>
        <w:spacing w:line="200" w:lineRule="exact"/>
      </w:pPr>
    </w:p>
    <w:p w14:paraId="7FE4E539" w14:textId="77777777" w:rsidR="004F5B0F" w:rsidRDefault="004F5B0F">
      <w:pPr>
        <w:spacing w:line="200" w:lineRule="exact"/>
      </w:pPr>
    </w:p>
    <w:p w14:paraId="0B3AB59E" w14:textId="77777777" w:rsidR="004F5B0F" w:rsidRDefault="004F5B0F">
      <w:pPr>
        <w:spacing w:line="200" w:lineRule="exact"/>
      </w:pPr>
    </w:p>
    <w:p w14:paraId="66563641" w14:textId="77777777" w:rsidR="004F5B0F" w:rsidRDefault="004F5B0F">
      <w:pPr>
        <w:spacing w:line="200" w:lineRule="exact"/>
      </w:pPr>
    </w:p>
    <w:p w14:paraId="146C3CE0" w14:textId="77777777" w:rsidR="004F5B0F" w:rsidRDefault="004714D2">
      <w:pPr>
        <w:ind w:left="107"/>
        <w:rPr>
          <w:sz w:val="24"/>
          <w:szCs w:val="24"/>
        </w:rPr>
      </w:pPr>
      <w:r>
        <w:rPr>
          <w:sz w:val="24"/>
          <w:szCs w:val="24"/>
        </w:rPr>
        <w:t>Student and Staff Using-</w:t>
      </w:r>
    </w:p>
    <w:p w14:paraId="17680803" w14:textId="77777777" w:rsidR="004F5B0F" w:rsidRDefault="004F5B0F">
      <w:pPr>
        <w:spacing w:before="8" w:line="120" w:lineRule="exact"/>
        <w:rPr>
          <w:sz w:val="12"/>
          <w:szCs w:val="12"/>
        </w:rPr>
      </w:pPr>
    </w:p>
    <w:p w14:paraId="0D081C22" w14:textId="77777777" w:rsidR="004F5B0F" w:rsidRDefault="004F5B0F">
      <w:pPr>
        <w:spacing w:line="200" w:lineRule="exact"/>
      </w:pPr>
    </w:p>
    <w:p w14:paraId="0B2BEAF1" w14:textId="77777777" w:rsidR="004F5B0F" w:rsidRDefault="004714D2">
      <w:pPr>
        <w:ind w:left="107"/>
        <w:rPr>
          <w:sz w:val="24"/>
          <w:szCs w:val="24"/>
        </w:rPr>
      </w:pPr>
      <w:r>
        <w:rPr>
          <w:b/>
          <w:sz w:val="24"/>
          <w:szCs w:val="24"/>
        </w:rPr>
        <w:t>a)Use  of bicycles:</w:t>
      </w:r>
    </w:p>
    <w:p w14:paraId="2EE0E7EF" w14:textId="77777777" w:rsidR="004F5B0F" w:rsidRDefault="004F5B0F">
      <w:pPr>
        <w:spacing w:before="10" w:line="100" w:lineRule="exact"/>
        <w:rPr>
          <w:sz w:val="11"/>
          <w:szCs w:val="11"/>
        </w:rPr>
      </w:pPr>
    </w:p>
    <w:p w14:paraId="052E8123" w14:textId="77777777" w:rsidR="004F5B0F" w:rsidRDefault="004F5B0F">
      <w:pPr>
        <w:spacing w:line="200" w:lineRule="exact"/>
      </w:pPr>
    </w:p>
    <w:p w14:paraId="641CCFDD" w14:textId="77777777" w:rsidR="004F5B0F" w:rsidRDefault="004714D2">
      <w:pPr>
        <w:spacing w:line="521" w:lineRule="auto"/>
        <w:ind w:left="107" w:right="436" w:firstLine="120"/>
        <w:rPr>
          <w:sz w:val="24"/>
          <w:szCs w:val="24"/>
        </w:rPr>
      </w:pPr>
      <w:r>
        <w:rPr>
          <w:sz w:val="24"/>
          <w:szCs w:val="24"/>
        </w:rPr>
        <w:t xml:space="preserve">Most of our students use bicyle. The </w:t>
      </w:r>
      <w:r>
        <w:rPr>
          <w:sz w:val="24"/>
          <w:szCs w:val="24"/>
        </w:rPr>
        <w:t>college motivates the faculty to use bicycle on " No Vehicle Day". (Talewadi, Arjunwadi, Tarewadi, Sawatwadi)</w:t>
      </w:r>
    </w:p>
    <w:p w14:paraId="405F3B4F" w14:textId="77777777" w:rsidR="004F5B0F" w:rsidRDefault="004714D2">
      <w:pPr>
        <w:spacing w:before="16"/>
        <w:ind w:left="107"/>
        <w:rPr>
          <w:sz w:val="24"/>
          <w:szCs w:val="24"/>
        </w:rPr>
      </w:pPr>
      <w:r>
        <w:rPr>
          <w:b/>
          <w:sz w:val="24"/>
          <w:szCs w:val="24"/>
        </w:rPr>
        <w:t>b)Use of public transport by students and some faculties:</w:t>
      </w:r>
    </w:p>
    <w:p w14:paraId="2073205D" w14:textId="77777777" w:rsidR="004F5B0F" w:rsidRDefault="004F5B0F">
      <w:pPr>
        <w:spacing w:before="4" w:line="120" w:lineRule="exact"/>
        <w:rPr>
          <w:sz w:val="12"/>
          <w:szCs w:val="12"/>
        </w:rPr>
      </w:pPr>
    </w:p>
    <w:p w14:paraId="7BAD6161" w14:textId="77777777" w:rsidR="004F5B0F" w:rsidRDefault="004F5B0F">
      <w:pPr>
        <w:spacing w:line="200" w:lineRule="exact"/>
      </w:pPr>
    </w:p>
    <w:p w14:paraId="457DBF06" w14:textId="77777777" w:rsidR="004F5B0F" w:rsidRDefault="004714D2">
      <w:pPr>
        <w:spacing w:line="260" w:lineRule="auto"/>
        <w:ind w:left="107" w:right="266" w:firstLine="526"/>
        <w:jc w:val="both"/>
        <w:rPr>
          <w:sz w:val="24"/>
          <w:szCs w:val="24"/>
        </w:rPr>
      </w:pPr>
      <w:r>
        <w:rPr>
          <w:sz w:val="24"/>
          <w:szCs w:val="24"/>
        </w:rPr>
        <w:t>The</w:t>
      </w:r>
      <w:r>
        <w:rPr>
          <w:spacing w:val="-2"/>
          <w:sz w:val="24"/>
          <w:szCs w:val="24"/>
        </w:rPr>
        <w:t xml:space="preserve"> </w:t>
      </w:r>
      <w:r>
        <w:rPr>
          <w:sz w:val="24"/>
          <w:szCs w:val="24"/>
        </w:rPr>
        <w:t>college</w:t>
      </w:r>
      <w:r>
        <w:rPr>
          <w:spacing w:val="-2"/>
          <w:sz w:val="24"/>
          <w:szCs w:val="24"/>
        </w:rPr>
        <w:t xml:space="preserve"> </w:t>
      </w:r>
      <w:r>
        <w:rPr>
          <w:sz w:val="24"/>
          <w:szCs w:val="24"/>
        </w:rPr>
        <w:t>is</w:t>
      </w:r>
      <w:r>
        <w:rPr>
          <w:spacing w:val="-2"/>
          <w:sz w:val="24"/>
          <w:szCs w:val="24"/>
        </w:rPr>
        <w:t xml:space="preserve"> </w:t>
      </w:r>
      <w:r>
        <w:rPr>
          <w:sz w:val="24"/>
          <w:szCs w:val="24"/>
        </w:rPr>
        <w:t>well</w:t>
      </w:r>
      <w:r>
        <w:rPr>
          <w:spacing w:val="-2"/>
          <w:sz w:val="24"/>
          <w:szCs w:val="24"/>
        </w:rPr>
        <w:t xml:space="preserve"> </w:t>
      </w:r>
      <w:r>
        <w:rPr>
          <w:sz w:val="24"/>
          <w:szCs w:val="24"/>
        </w:rPr>
        <w:t>connected</w:t>
      </w:r>
      <w:r>
        <w:rPr>
          <w:spacing w:val="-2"/>
          <w:sz w:val="24"/>
          <w:szCs w:val="24"/>
        </w:rPr>
        <w:t xml:space="preserve"> </w:t>
      </w:r>
      <w:r>
        <w:rPr>
          <w:sz w:val="24"/>
          <w:szCs w:val="24"/>
        </w:rPr>
        <w:t>to</w:t>
      </w:r>
      <w:r>
        <w:rPr>
          <w:spacing w:val="-2"/>
          <w:sz w:val="24"/>
          <w:szCs w:val="24"/>
        </w:rPr>
        <w:t xml:space="preserve"> </w:t>
      </w:r>
      <w:r>
        <w:rPr>
          <w:sz w:val="24"/>
          <w:szCs w:val="24"/>
        </w:rPr>
        <w:t>roads</w:t>
      </w:r>
      <w:r>
        <w:rPr>
          <w:spacing w:val="-2"/>
          <w:sz w:val="24"/>
          <w:szCs w:val="24"/>
        </w:rPr>
        <w:t xml:space="preserve"> </w:t>
      </w:r>
      <w:r>
        <w:rPr>
          <w:sz w:val="24"/>
          <w:szCs w:val="24"/>
        </w:rPr>
        <w:t>from</w:t>
      </w:r>
      <w:r>
        <w:rPr>
          <w:spacing w:val="-2"/>
          <w:sz w:val="24"/>
          <w:szCs w:val="24"/>
        </w:rPr>
        <w:t xml:space="preserve"> </w:t>
      </w:r>
      <w:r>
        <w:rPr>
          <w:sz w:val="24"/>
          <w:szCs w:val="24"/>
        </w:rPr>
        <w:t>various</w:t>
      </w:r>
      <w:r>
        <w:rPr>
          <w:spacing w:val="-2"/>
          <w:sz w:val="24"/>
          <w:szCs w:val="24"/>
        </w:rPr>
        <w:t xml:space="preserve"> </w:t>
      </w:r>
      <w:r>
        <w:rPr>
          <w:sz w:val="24"/>
          <w:szCs w:val="24"/>
        </w:rPr>
        <w:t>nearby</w:t>
      </w:r>
      <w:r>
        <w:rPr>
          <w:spacing w:val="-2"/>
          <w:sz w:val="24"/>
          <w:szCs w:val="24"/>
        </w:rPr>
        <w:t xml:space="preserve"> </w:t>
      </w:r>
      <w:r>
        <w:rPr>
          <w:sz w:val="24"/>
          <w:szCs w:val="24"/>
        </w:rPr>
        <w:t>villages</w:t>
      </w:r>
      <w:r>
        <w:rPr>
          <w:spacing w:val="-2"/>
          <w:sz w:val="24"/>
          <w:szCs w:val="24"/>
        </w:rPr>
        <w:t xml:space="preserve"> </w:t>
      </w:r>
      <w:r>
        <w:rPr>
          <w:sz w:val="24"/>
          <w:szCs w:val="24"/>
        </w:rPr>
        <w:t>and</w:t>
      </w:r>
      <w:r>
        <w:rPr>
          <w:spacing w:val="-2"/>
          <w:sz w:val="24"/>
          <w:szCs w:val="24"/>
        </w:rPr>
        <w:t xml:space="preserve"> </w:t>
      </w:r>
      <w:r>
        <w:rPr>
          <w:sz w:val="24"/>
          <w:szCs w:val="24"/>
        </w:rPr>
        <w:t>therfore</w:t>
      </w:r>
      <w:r>
        <w:rPr>
          <w:spacing w:val="-2"/>
          <w:sz w:val="24"/>
          <w:szCs w:val="24"/>
        </w:rPr>
        <w:t xml:space="preserve"> </w:t>
      </w:r>
      <w:r>
        <w:rPr>
          <w:sz w:val="24"/>
          <w:szCs w:val="24"/>
        </w:rPr>
        <w:t>most</w:t>
      </w:r>
      <w:r>
        <w:rPr>
          <w:spacing w:val="-2"/>
          <w:sz w:val="24"/>
          <w:szCs w:val="24"/>
        </w:rPr>
        <w:t xml:space="preserve"> </w:t>
      </w:r>
      <w:r>
        <w:rPr>
          <w:sz w:val="24"/>
          <w:szCs w:val="24"/>
        </w:rPr>
        <w:t>of</w:t>
      </w:r>
      <w:r>
        <w:rPr>
          <w:spacing w:val="-2"/>
          <w:sz w:val="24"/>
          <w:szCs w:val="24"/>
        </w:rPr>
        <w:t xml:space="preserve"> </w:t>
      </w:r>
      <w:r>
        <w:rPr>
          <w:sz w:val="24"/>
          <w:szCs w:val="24"/>
        </w:rPr>
        <w:t>our</w:t>
      </w:r>
      <w:r>
        <w:rPr>
          <w:spacing w:val="-2"/>
          <w:sz w:val="24"/>
          <w:szCs w:val="24"/>
        </w:rPr>
        <w:t xml:space="preserve"> </w:t>
      </w:r>
      <w:r>
        <w:rPr>
          <w:sz w:val="24"/>
          <w:szCs w:val="24"/>
        </w:rPr>
        <w:t>students avail</w:t>
      </w:r>
      <w:r>
        <w:rPr>
          <w:spacing w:val="13"/>
          <w:sz w:val="24"/>
          <w:szCs w:val="24"/>
        </w:rPr>
        <w:t xml:space="preserve"> </w:t>
      </w:r>
      <w:r>
        <w:rPr>
          <w:sz w:val="24"/>
          <w:szCs w:val="24"/>
        </w:rPr>
        <w:t>themselves</w:t>
      </w:r>
      <w:r>
        <w:rPr>
          <w:spacing w:val="13"/>
          <w:sz w:val="24"/>
          <w:szCs w:val="24"/>
        </w:rPr>
        <w:t xml:space="preserve"> </w:t>
      </w:r>
      <w:r>
        <w:rPr>
          <w:sz w:val="24"/>
          <w:szCs w:val="24"/>
        </w:rPr>
        <w:t>of</w:t>
      </w:r>
      <w:r>
        <w:rPr>
          <w:spacing w:val="13"/>
          <w:sz w:val="24"/>
          <w:szCs w:val="24"/>
        </w:rPr>
        <w:t xml:space="preserve"> </w:t>
      </w:r>
      <w:r>
        <w:rPr>
          <w:sz w:val="24"/>
          <w:szCs w:val="24"/>
        </w:rPr>
        <w:t>the</w:t>
      </w:r>
      <w:r>
        <w:rPr>
          <w:spacing w:val="13"/>
          <w:sz w:val="24"/>
          <w:szCs w:val="24"/>
        </w:rPr>
        <w:t xml:space="preserve"> </w:t>
      </w:r>
      <w:r>
        <w:rPr>
          <w:sz w:val="24"/>
          <w:szCs w:val="24"/>
        </w:rPr>
        <w:t>facility</w:t>
      </w:r>
      <w:r>
        <w:rPr>
          <w:spacing w:val="13"/>
          <w:sz w:val="24"/>
          <w:szCs w:val="24"/>
        </w:rPr>
        <w:t xml:space="preserve"> </w:t>
      </w:r>
      <w:r>
        <w:rPr>
          <w:sz w:val="24"/>
          <w:szCs w:val="24"/>
        </w:rPr>
        <w:t>of</w:t>
      </w:r>
      <w:r>
        <w:rPr>
          <w:spacing w:val="13"/>
          <w:sz w:val="24"/>
          <w:szCs w:val="24"/>
        </w:rPr>
        <w:t xml:space="preserve"> </w:t>
      </w:r>
      <w:r>
        <w:rPr>
          <w:sz w:val="24"/>
          <w:szCs w:val="24"/>
        </w:rPr>
        <w:t>public</w:t>
      </w:r>
      <w:r>
        <w:rPr>
          <w:spacing w:val="13"/>
          <w:sz w:val="24"/>
          <w:szCs w:val="24"/>
        </w:rPr>
        <w:t xml:space="preserve"> </w:t>
      </w:r>
      <w:r>
        <w:rPr>
          <w:sz w:val="24"/>
          <w:szCs w:val="24"/>
        </w:rPr>
        <w:t>transports.</w:t>
      </w:r>
      <w:r>
        <w:rPr>
          <w:spacing w:val="13"/>
          <w:sz w:val="24"/>
          <w:szCs w:val="24"/>
        </w:rPr>
        <w:t xml:space="preserve"> </w:t>
      </w:r>
      <w:r>
        <w:rPr>
          <w:sz w:val="24"/>
          <w:szCs w:val="24"/>
        </w:rPr>
        <w:t>The</w:t>
      </w:r>
      <w:r>
        <w:rPr>
          <w:spacing w:val="13"/>
          <w:sz w:val="24"/>
          <w:szCs w:val="24"/>
        </w:rPr>
        <w:t xml:space="preserve"> </w:t>
      </w:r>
      <w:r>
        <w:rPr>
          <w:sz w:val="24"/>
          <w:szCs w:val="24"/>
        </w:rPr>
        <w:t>college</w:t>
      </w:r>
      <w:r>
        <w:rPr>
          <w:spacing w:val="13"/>
          <w:sz w:val="24"/>
          <w:szCs w:val="24"/>
        </w:rPr>
        <w:t xml:space="preserve"> </w:t>
      </w:r>
      <w:r>
        <w:rPr>
          <w:sz w:val="24"/>
          <w:szCs w:val="24"/>
        </w:rPr>
        <w:t>supports</w:t>
      </w:r>
      <w:r>
        <w:rPr>
          <w:spacing w:val="13"/>
          <w:sz w:val="24"/>
          <w:szCs w:val="24"/>
        </w:rPr>
        <w:t xml:space="preserve"> </w:t>
      </w:r>
      <w:r>
        <w:rPr>
          <w:sz w:val="24"/>
          <w:szCs w:val="24"/>
        </w:rPr>
        <w:t>students</w:t>
      </w:r>
      <w:r>
        <w:rPr>
          <w:spacing w:val="13"/>
          <w:sz w:val="24"/>
          <w:szCs w:val="24"/>
        </w:rPr>
        <w:t xml:space="preserve"> </w:t>
      </w:r>
      <w:r>
        <w:rPr>
          <w:sz w:val="24"/>
          <w:szCs w:val="24"/>
        </w:rPr>
        <w:t>to</w:t>
      </w:r>
      <w:r>
        <w:rPr>
          <w:spacing w:val="13"/>
          <w:sz w:val="24"/>
          <w:szCs w:val="24"/>
        </w:rPr>
        <w:t xml:space="preserve"> </w:t>
      </w:r>
      <w:r>
        <w:rPr>
          <w:sz w:val="24"/>
          <w:szCs w:val="24"/>
        </w:rPr>
        <w:t>use</w:t>
      </w:r>
      <w:r>
        <w:rPr>
          <w:spacing w:val="13"/>
          <w:sz w:val="24"/>
          <w:szCs w:val="24"/>
        </w:rPr>
        <w:t xml:space="preserve"> </w:t>
      </w:r>
      <w:r>
        <w:rPr>
          <w:sz w:val="24"/>
          <w:szCs w:val="24"/>
        </w:rPr>
        <w:t>public</w:t>
      </w:r>
      <w:r>
        <w:rPr>
          <w:spacing w:val="13"/>
          <w:sz w:val="24"/>
          <w:szCs w:val="24"/>
        </w:rPr>
        <w:t xml:space="preserve"> </w:t>
      </w:r>
      <w:r>
        <w:rPr>
          <w:sz w:val="24"/>
          <w:szCs w:val="24"/>
        </w:rPr>
        <w:t>transport by providing them necessaary documents like 'Bonafide Certificate' for concessional bus pass provided by the state tr</w:t>
      </w:r>
      <w:r>
        <w:rPr>
          <w:sz w:val="24"/>
          <w:szCs w:val="24"/>
        </w:rPr>
        <w:t>ansport.,</w:t>
      </w:r>
    </w:p>
    <w:p w14:paraId="04161B88" w14:textId="77777777" w:rsidR="004F5B0F" w:rsidRDefault="004F5B0F">
      <w:pPr>
        <w:spacing w:before="12" w:line="260" w:lineRule="exact"/>
        <w:rPr>
          <w:sz w:val="26"/>
          <w:szCs w:val="26"/>
        </w:rPr>
      </w:pPr>
    </w:p>
    <w:p w14:paraId="5F2AD56B" w14:textId="77777777" w:rsidR="004F5B0F" w:rsidRDefault="004714D2">
      <w:pPr>
        <w:spacing w:before="29"/>
        <w:ind w:left="827" w:right="5630"/>
        <w:jc w:val="both"/>
        <w:rPr>
          <w:sz w:val="24"/>
          <w:szCs w:val="24"/>
        </w:rPr>
      </w:pPr>
      <w:r>
        <w:rPr>
          <w:sz w:val="24"/>
          <w:szCs w:val="24"/>
        </w:rPr>
        <w:t>No vehicle day every month third Monday.</w:t>
      </w:r>
    </w:p>
    <w:p w14:paraId="094A5FBD" w14:textId="77777777" w:rsidR="004F5B0F" w:rsidRDefault="004714D2">
      <w:pPr>
        <w:spacing w:before="24" w:line="260" w:lineRule="auto"/>
        <w:ind w:left="827" w:right="266"/>
        <w:jc w:val="both"/>
        <w:rPr>
          <w:sz w:val="24"/>
          <w:szCs w:val="24"/>
        </w:rPr>
      </w:pPr>
      <w:r>
        <w:rPr>
          <w:sz w:val="24"/>
          <w:szCs w:val="24"/>
        </w:rPr>
        <w:t xml:space="preserve">College is well connected with roads from various nearby villages so the students can avail the facility of public Bus transport. More than 60% students use public transport services, which are </w:t>
      </w:r>
      <w:r>
        <w:rPr>
          <w:sz w:val="24"/>
          <w:szCs w:val="24"/>
        </w:rPr>
        <w:t>available at concessional bus pass given by the state transport.</w:t>
      </w:r>
    </w:p>
    <w:p w14:paraId="05477E6D" w14:textId="77777777" w:rsidR="004F5B0F" w:rsidRDefault="004714D2">
      <w:pPr>
        <w:spacing w:before="1" w:line="260" w:lineRule="auto"/>
        <w:ind w:left="827" w:right="1846"/>
        <w:rPr>
          <w:sz w:val="24"/>
          <w:szCs w:val="24"/>
        </w:rPr>
      </w:pPr>
      <w:r>
        <w:rPr>
          <w:sz w:val="24"/>
          <w:szCs w:val="24"/>
        </w:rPr>
        <w:t>In the college campus there are pedestrian friendly road constructed with moorum. The parking area and ground area in the campus is made pedestrian friendly road.</w:t>
      </w:r>
    </w:p>
    <w:p w14:paraId="22C9C7E2" w14:textId="77777777" w:rsidR="004F5B0F" w:rsidRDefault="004F5B0F">
      <w:pPr>
        <w:spacing w:before="1" w:line="120" w:lineRule="exact"/>
        <w:rPr>
          <w:sz w:val="13"/>
          <w:szCs w:val="13"/>
        </w:rPr>
      </w:pPr>
    </w:p>
    <w:p w14:paraId="3205E9FE" w14:textId="77777777" w:rsidR="004F5B0F" w:rsidRDefault="004F5B0F">
      <w:pPr>
        <w:spacing w:line="200" w:lineRule="exact"/>
      </w:pPr>
    </w:p>
    <w:p w14:paraId="27EE744A" w14:textId="77777777" w:rsidR="004F5B0F" w:rsidRDefault="004F5B0F">
      <w:pPr>
        <w:spacing w:line="200" w:lineRule="exact"/>
      </w:pPr>
    </w:p>
    <w:p w14:paraId="01F00B83" w14:textId="77777777" w:rsidR="004F5B0F" w:rsidRDefault="004714D2">
      <w:pPr>
        <w:spacing w:before="18"/>
        <w:ind w:left="827"/>
        <w:rPr>
          <w:sz w:val="32"/>
          <w:szCs w:val="32"/>
        </w:rPr>
      </w:pPr>
      <w:r>
        <w:rPr>
          <w:b/>
          <w:sz w:val="32"/>
          <w:szCs w:val="32"/>
        </w:rPr>
        <w:t>C)Paperless Office-</w:t>
      </w:r>
    </w:p>
    <w:p w14:paraId="70F63EC9" w14:textId="77777777" w:rsidR="004F5B0F" w:rsidRDefault="004F5B0F">
      <w:pPr>
        <w:spacing w:line="200" w:lineRule="exact"/>
      </w:pPr>
    </w:p>
    <w:p w14:paraId="31D38694" w14:textId="77777777" w:rsidR="004F5B0F" w:rsidRDefault="004F5B0F">
      <w:pPr>
        <w:spacing w:line="200" w:lineRule="exact"/>
      </w:pPr>
    </w:p>
    <w:p w14:paraId="1ADEB95B" w14:textId="77777777" w:rsidR="004F5B0F" w:rsidRDefault="004F5B0F">
      <w:pPr>
        <w:spacing w:before="4" w:line="220" w:lineRule="exact"/>
        <w:rPr>
          <w:sz w:val="22"/>
          <w:szCs w:val="22"/>
        </w:rPr>
      </w:pPr>
    </w:p>
    <w:p w14:paraId="6D798683" w14:textId="77777777" w:rsidR="004F5B0F" w:rsidRDefault="004714D2">
      <w:pPr>
        <w:spacing w:line="260" w:lineRule="auto"/>
        <w:ind w:left="107" w:right="266" w:firstLine="344"/>
        <w:rPr>
          <w:sz w:val="24"/>
          <w:szCs w:val="24"/>
        </w:rPr>
      </w:pPr>
      <w:r>
        <w:rPr>
          <w:sz w:val="24"/>
          <w:szCs w:val="24"/>
        </w:rPr>
        <w:t>Th</w:t>
      </w:r>
      <w:r>
        <w:rPr>
          <w:sz w:val="24"/>
          <w:szCs w:val="24"/>
        </w:rPr>
        <w:t>e</w:t>
      </w:r>
      <w:r>
        <w:rPr>
          <w:spacing w:val="-3"/>
          <w:sz w:val="24"/>
          <w:szCs w:val="24"/>
        </w:rPr>
        <w:t xml:space="preserve"> </w:t>
      </w:r>
      <w:r>
        <w:rPr>
          <w:sz w:val="24"/>
          <w:szCs w:val="24"/>
        </w:rPr>
        <w:t>office</w:t>
      </w:r>
      <w:r>
        <w:rPr>
          <w:spacing w:val="-3"/>
          <w:sz w:val="24"/>
          <w:szCs w:val="24"/>
        </w:rPr>
        <w:t xml:space="preserve"> </w:t>
      </w:r>
      <w:r>
        <w:rPr>
          <w:sz w:val="24"/>
          <w:szCs w:val="24"/>
        </w:rPr>
        <w:t>staff</w:t>
      </w:r>
      <w:r>
        <w:rPr>
          <w:spacing w:val="-3"/>
          <w:sz w:val="24"/>
          <w:szCs w:val="24"/>
        </w:rPr>
        <w:t xml:space="preserve"> </w:t>
      </w:r>
      <w:r>
        <w:rPr>
          <w:sz w:val="24"/>
          <w:szCs w:val="24"/>
        </w:rPr>
        <w:t>is</w:t>
      </w:r>
      <w:r>
        <w:rPr>
          <w:spacing w:val="-3"/>
          <w:sz w:val="24"/>
          <w:szCs w:val="24"/>
        </w:rPr>
        <w:t xml:space="preserve"> </w:t>
      </w:r>
      <w:r>
        <w:rPr>
          <w:sz w:val="24"/>
          <w:szCs w:val="24"/>
        </w:rPr>
        <w:t>encouraged</w:t>
      </w:r>
      <w:r>
        <w:rPr>
          <w:spacing w:val="-3"/>
          <w:sz w:val="24"/>
          <w:szCs w:val="24"/>
        </w:rPr>
        <w:t xml:space="preserve"> </w:t>
      </w:r>
      <w:r>
        <w:rPr>
          <w:sz w:val="24"/>
          <w:szCs w:val="24"/>
        </w:rPr>
        <w:t>to</w:t>
      </w:r>
      <w:r>
        <w:rPr>
          <w:spacing w:val="-3"/>
          <w:sz w:val="24"/>
          <w:szCs w:val="24"/>
        </w:rPr>
        <w:t xml:space="preserve"> </w:t>
      </w:r>
      <w:r>
        <w:rPr>
          <w:sz w:val="24"/>
          <w:szCs w:val="24"/>
        </w:rPr>
        <w:t>make</w:t>
      </w:r>
      <w:r>
        <w:rPr>
          <w:spacing w:val="-3"/>
          <w:sz w:val="24"/>
          <w:szCs w:val="24"/>
        </w:rPr>
        <w:t xml:space="preserve"> </w:t>
      </w:r>
      <w:r>
        <w:rPr>
          <w:sz w:val="24"/>
          <w:szCs w:val="24"/>
        </w:rPr>
        <w:t>minimum</w:t>
      </w:r>
      <w:r>
        <w:rPr>
          <w:spacing w:val="-3"/>
          <w:sz w:val="24"/>
          <w:szCs w:val="24"/>
        </w:rPr>
        <w:t xml:space="preserve"> </w:t>
      </w:r>
      <w:r>
        <w:rPr>
          <w:sz w:val="24"/>
          <w:szCs w:val="24"/>
        </w:rPr>
        <w:t>user</w:t>
      </w:r>
      <w:r>
        <w:rPr>
          <w:spacing w:val="-3"/>
          <w:sz w:val="24"/>
          <w:szCs w:val="24"/>
        </w:rPr>
        <w:t xml:space="preserve"> </w:t>
      </w:r>
      <w:r>
        <w:rPr>
          <w:sz w:val="24"/>
          <w:szCs w:val="24"/>
        </w:rPr>
        <w:t>of</w:t>
      </w:r>
      <w:r>
        <w:rPr>
          <w:spacing w:val="-3"/>
          <w:sz w:val="24"/>
          <w:szCs w:val="24"/>
        </w:rPr>
        <w:t xml:space="preserve"> </w:t>
      </w:r>
      <w:r>
        <w:rPr>
          <w:sz w:val="24"/>
          <w:szCs w:val="24"/>
        </w:rPr>
        <w:t>paper</w:t>
      </w:r>
      <w:r>
        <w:rPr>
          <w:spacing w:val="-3"/>
          <w:sz w:val="24"/>
          <w:szCs w:val="24"/>
        </w:rPr>
        <w:t xml:space="preserve"> </w:t>
      </w:r>
      <w:r>
        <w:rPr>
          <w:sz w:val="24"/>
          <w:szCs w:val="24"/>
        </w:rPr>
        <w:t>or</w:t>
      </w:r>
      <w:r>
        <w:rPr>
          <w:spacing w:val="-3"/>
          <w:sz w:val="24"/>
          <w:szCs w:val="24"/>
        </w:rPr>
        <w:t xml:space="preserve"> </w:t>
      </w:r>
      <w:r>
        <w:rPr>
          <w:sz w:val="24"/>
          <w:szCs w:val="24"/>
        </w:rPr>
        <w:t>rough</w:t>
      </w:r>
      <w:r>
        <w:rPr>
          <w:spacing w:val="-3"/>
          <w:sz w:val="24"/>
          <w:szCs w:val="24"/>
        </w:rPr>
        <w:t xml:space="preserve"> </w:t>
      </w:r>
      <w:r>
        <w:rPr>
          <w:sz w:val="24"/>
          <w:szCs w:val="24"/>
        </w:rPr>
        <w:t>paper.</w:t>
      </w:r>
      <w:r>
        <w:rPr>
          <w:spacing w:val="-3"/>
          <w:sz w:val="24"/>
          <w:szCs w:val="24"/>
        </w:rPr>
        <w:t xml:space="preserve"> </w:t>
      </w:r>
      <w:r>
        <w:rPr>
          <w:sz w:val="24"/>
          <w:szCs w:val="24"/>
        </w:rPr>
        <w:t>The</w:t>
      </w:r>
      <w:r>
        <w:rPr>
          <w:spacing w:val="-3"/>
          <w:sz w:val="24"/>
          <w:szCs w:val="24"/>
        </w:rPr>
        <w:t xml:space="preserve"> </w:t>
      </w:r>
      <w:r>
        <w:rPr>
          <w:sz w:val="24"/>
          <w:szCs w:val="24"/>
        </w:rPr>
        <w:t>faculty</w:t>
      </w:r>
      <w:r>
        <w:rPr>
          <w:spacing w:val="-3"/>
          <w:sz w:val="24"/>
          <w:szCs w:val="24"/>
        </w:rPr>
        <w:t xml:space="preserve"> </w:t>
      </w:r>
      <w:r>
        <w:rPr>
          <w:sz w:val="24"/>
          <w:szCs w:val="24"/>
        </w:rPr>
        <w:t>and</w:t>
      </w:r>
      <w:r>
        <w:rPr>
          <w:spacing w:val="-3"/>
          <w:sz w:val="24"/>
          <w:szCs w:val="24"/>
        </w:rPr>
        <w:t xml:space="preserve"> </w:t>
      </w:r>
      <w:r>
        <w:rPr>
          <w:sz w:val="24"/>
          <w:szCs w:val="24"/>
        </w:rPr>
        <w:t>the</w:t>
      </w:r>
      <w:r>
        <w:rPr>
          <w:spacing w:val="-3"/>
          <w:sz w:val="24"/>
          <w:szCs w:val="24"/>
        </w:rPr>
        <w:t xml:space="preserve"> </w:t>
      </w:r>
      <w:r>
        <w:rPr>
          <w:sz w:val="24"/>
          <w:szCs w:val="24"/>
        </w:rPr>
        <w:t>staff reuse one side printing papers of rough work.</w:t>
      </w:r>
    </w:p>
    <w:p w14:paraId="6A2A411B" w14:textId="77777777" w:rsidR="004F5B0F" w:rsidRDefault="004F5B0F">
      <w:pPr>
        <w:spacing w:before="12" w:line="260" w:lineRule="exact"/>
        <w:rPr>
          <w:sz w:val="26"/>
          <w:szCs w:val="26"/>
        </w:rPr>
      </w:pPr>
    </w:p>
    <w:p w14:paraId="721089D7" w14:textId="77777777" w:rsidR="004F5B0F" w:rsidRDefault="004714D2">
      <w:pPr>
        <w:spacing w:before="29"/>
        <w:ind w:left="827"/>
        <w:rPr>
          <w:sz w:val="24"/>
          <w:szCs w:val="24"/>
        </w:rPr>
      </w:pPr>
      <w:r>
        <w:pict w14:anchorId="6885FDB4">
          <v:group id="_x0000_s2286" style="position:absolute;left:0;text-align:left;margin-left:71.35pt;margin-top:6.6pt;width:4pt;height:4pt;z-index:-19894;mso-position-horizontal-relative:page" coordorigin="1427,132" coordsize="80,80">
            <v:shape id="_x0000_s2287" style="position:absolute;left:1427;top:132;width:80;height:80" coordorigin="1427,132" coordsize="80,80" path="m1507,171r,-5l1506,161r-2,-4l1502,152r-3,-4l1494,142r-6,-5l1484,135r-5,-2l1474,132r-5,l1464,132r-5,l1454,134r-5,2l1445,138r-6,5l1434,149r-3,4l1429,158r-1,5l1427,168r,5l1427,178r2,5l1430,188r3,4l1436,196r5,6l1447,206r5,2l1456,210r5,1l1466,212r5,-1l1476,210r5,-1l1486,207r4,-3l1496,199r5,-6l1503,189r2,-5l1506,179r1,-5l1507,171xe" fillcolor="black" stroked="f">
              <v:path arrowok="t"/>
            </v:shape>
            <w10:wrap anchorx="page"/>
          </v:group>
        </w:pict>
      </w:r>
      <w:r>
        <w:rPr>
          <w:sz w:val="24"/>
          <w:szCs w:val="24"/>
        </w:rPr>
        <w:t>Use of social media to deliver notices and less paper in used in the college.</w:t>
      </w:r>
    </w:p>
    <w:p w14:paraId="7F84DF8F" w14:textId="77777777" w:rsidR="004F5B0F" w:rsidRDefault="004F5B0F">
      <w:pPr>
        <w:spacing w:before="4" w:line="120" w:lineRule="exact"/>
        <w:rPr>
          <w:sz w:val="12"/>
          <w:szCs w:val="12"/>
        </w:rPr>
      </w:pPr>
    </w:p>
    <w:p w14:paraId="278164DD" w14:textId="77777777" w:rsidR="004F5B0F" w:rsidRDefault="004F5B0F">
      <w:pPr>
        <w:spacing w:line="200" w:lineRule="exact"/>
      </w:pPr>
    </w:p>
    <w:p w14:paraId="2A074C20" w14:textId="77777777" w:rsidR="004F5B0F" w:rsidRDefault="004714D2">
      <w:pPr>
        <w:spacing w:line="260" w:lineRule="exact"/>
        <w:ind w:left="107"/>
        <w:rPr>
          <w:sz w:val="24"/>
          <w:szCs w:val="24"/>
        </w:rPr>
      </w:pPr>
      <w:r>
        <w:rPr>
          <w:position w:val="-1"/>
          <w:sz w:val="24"/>
          <w:szCs w:val="24"/>
        </w:rPr>
        <w:t xml:space="preserve">E.g. -Email, What’s up </w:t>
      </w:r>
      <w:r>
        <w:rPr>
          <w:position w:val="-1"/>
          <w:sz w:val="24"/>
          <w:szCs w:val="24"/>
        </w:rPr>
        <w:t>app etc.</w:t>
      </w:r>
    </w:p>
    <w:p w14:paraId="7500394B" w14:textId="77777777" w:rsidR="004F5B0F" w:rsidRDefault="004F5B0F">
      <w:pPr>
        <w:spacing w:line="100" w:lineRule="exact"/>
        <w:rPr>
          <w:sz w:val="10"/>
          <w:szCs w:val="10"/>
        </w:rPr>
      </w:pPr>
    </w:p>
    <w:p w14:paraId="24A2F200" w14:textId="77777777" w:rsidR="004F5B0F" w:rsidRDefault="004F5B0F">
      <w:pPr>
        <w:spacing w:line="200" w:lineRule="exact"/>
      </w:pPr>
    </w:p>
    <w:p w14:paraId="1A2AB84D" w14:textId="77777777" w:rsidR="004F5B0F" w:rsidRDefault="004714D2">
      <w:pPr>
        <w:spacing w:before="29"/>
        <w:ind w:left="827"/>
        <w:rPr>
          <w:sz w:val="24"/>
          <w:szCs w:val="24"/>
        </w:rPr>
      </w:pPr>
      <w:r>
        <w:pict w14:anchorId="7762D0D5">
          <v:group id="_x0000_s2284" style="position:absolute;left:0;text-align:left;margin-left:71.35pt;margin-top:6.6pt;width:4pt;height:4pt;z-index:-19893;mso-position-horizontal-relative:page" coordorigin="1427,132" coordsize="80,80">
            <v:shape id="_x0000_s2285" style="position:absolute;left:1427;top:132;width:80;height:80" coordorigin="1427,132" coordsize="80,80" path="m1507,171r,-5l1506,161r-2,-4l1502,152r-3,-4l1494,142r-6,-5l1484,135r-5,-2l1474,132r-5,l1464,132r-5,l1454,134r-5,2l1445,138r-6,5l1434,149r-3,4l1429,158r-1,5l1427,168r,5l1427,178r2,5l1430,188r3,4l1436,196r5,6l1447,206r5,2l1456,210r5,1l1466,212r5,-1l1476,210r5,-1l1486,207r4,-3l1496,199r5,-6l1503,189r2,-5l1506,179r1,-5l1507,171xe" fillcolor="black" stroked="f">
              <v:path arrowok="t"/>
            </v:shape>
            <w10:wrap anchorx="page"/>
          </v:group>
        </w:pict>
      </w:r>
      <w:r>
        <w:rPr>
          <w:sz w:val="24"/>
          <w:szCs w:val="24"/>
        </w:rPr>
        <w:t>Reuse of printing papers for rough work.</w:t>
      </w:r>
    </w:p>
    <w:p w14:paraId="73ED34B1" w14:textId="77777777" w:rsidR="004F5B0F" w:rsidRDefault="004F5B0F">
      <w:pPr>
        <w:spacing w:before="8" w:line="120" w:lineRule="exact"/>
        <w:rPr>
          <w:sz w:val="12"/>
          <w:szCs w:val="12"/>
        </w:rPr>
      </w:pPr>
    </w:p>
    <w:p w14:paraId="6E0B5885" w14:textId="77777777" w:rsidR="004F5B0F" w:rsidRDefault="004F5B0F">
      <w:pPr>
        <w:spacing w:line="200" w:lineRule="exact"/>
      </w:pPr>
    </w:p>
    <w:p w14:paraId="444FC7A6" w14:textId="77777777" w:rsidR="004F5B0F" w:rsidRDefault="004714D2">
      <w:pPr>
        <w:ind w:left="107"/>
        <w:rPr>
          <w:sz w:val="24"/>
          <w:szCs w:val="24"/>
        </w:rPr>
      </w:pPr>
      <w:r>
        <w:rPr>
          <w:b/>
          <w:sz w:val="24"/>
          <w:szCs w:val="24"/>
        </w:rPr>
        <w:t>D)Green landscaping with tree and plants</w:t>
      </w:r>
    </w:p>
    <w:p w14:paraId="43AB0358" w14:textId="77777777" w:rsidR="004F5B0F" w:rsidRDefault="004F5B0F">
      <w:pPr>
        <w:spacing w:before="4" w:line="120" w:lineRule="exact"/>
        <w:rPr>
          <w:sz w:val="12"/>
          <w:szCs w:val="12"/>
        </w:rPr>
      </w:pPr>
    </w:p>
    <w:p w14:paraId="12AC3138" w14:textId="77777777" w:rsidR="004F5B0F" w:rsidRDefault="004F5B0F">
      <w:pPr>
        <w:spacing w:line="200" w:lineRule="exact"/>
      </w:pPr>
    </w:p>
    <w:p w14:paraId="72E8FA8C" w14:textId="77777777" w:rsidR="004F5B0F" w:rsidRDefault="004714D2">
      <w:pPr>
        <w:spacing w:line="260" w:lineRule="auto"/>
        <w:ind w:left="107" w:right="266" w:firstLine="707"/>
        <w:jc w:val="both"/>
        <w:rPr>
          <w:sz w:val="24"/>
          <w:szCs w:val="24"/>
        </w:rPr>
        <w:sectPr w:rsidR="004F5B0F">
          <w:footerReference w:type="default" r:id="rId283"/>
          <w:pgSz w:w="11920" w:h="16840"/>
          <w:pgMar w:top="800" w:right="460" w:bottom="280" w:left="800" w:header="603" w:footer="460" w:gutter="0"/>
          <w:pgNumType w:start="102"/>
          <w:cols w:space="720"/>
        </w:sectPr>
      </w:pPr>
      <w:r>
        <w:rPr>
          <w:sz w:val="24"/>
          <w:szCs w:val="24"/>
        </w:rPr>
        <w:t>The</w:t>
      </w:r>
      <w:r>
        <w:rPr>
          <w:spacing w:val="-1"/>
          <w:sz w:val="24"/>
          <w:szCs w:val="24"/>
        </w:rPr>
        <w:t xml:space="preserve"> </w:t>
      </w:r>
      <w:r>
        <w:rPr>
          <w:sz w:val="24"/>
          <w:szCs w:val="24"/>
        </w:rPr>
        <w:t>campus</w:t>
      </w:r>
      <w:r>
        <w:rPr>
          <w:spacing w:val="-1"/>
          <w:sz w:val="24"/>
          <w:szCs w:val="24"/>
        </w:rPr>
        <w:t xml:space="preserve"> </w:t>
      </w:r>
      <w:r>
        <w:rPr>
          <w:sz w:val="24"/>
          <w:szCs w:val="24"/>
        </w:rPr>
        <w:t>developments</w:t>
      </w:r>
      <w:r>
        <w:rPr>
          <w:spacing w:val="-1"/>
          <w:sz w:val="24"/>
          <w:szCs w:val="24"/>
        </w:rPr>
        <w:t xml:space="preserve"> </w:t>
      </w:r>
      <w:r>
        <w:rPr>
          <w:sz w:val="24"/>
          <w:szCs w:val="24"/>
        </w:rPr>
        <w:t>committee</w:t>
      </w:r>
      <w:r>
        <w:rPr>
          <w:spacing w:val="-1"/>
          <w:sz w:val="24"/>
          <w:szCs w:val="24"/>
        </w:rPr>
        <w:t xml:space="preserve"> </w:t>
      </w:r>
      <w:r>
        <w:rPr>
          <w:sz w:val="24"/>
          <w:szCs w:val="24"/>
        </w:rPr>
        <w:t>takes</w:t>
      </w:r>
      <w:r>
        <w:rPr>
          <w:spacing w:val="-1"/>
          <w:sz w:val="24"/>
          <w:szCs w:val="24"/>
        </w:rPr>
        <w:t xml:space="preserve"> </w:t>
      </w:r>
      <w:r>
        <w:rPr>
          <w:sz w:val="24"/>
          <w:szCs w:val="24"/>
        </w:rPr>
        <w:t>care</w:t>
      </w:r>
      <w:r>
        <w:rPr>
          <w:spacing w:val="-1"/>
          <w:sz w:val="24"/>
          <w:szCs w:val="24"/>
        </w:rPr>
        <w:t xml:space="preserve"> </w:t>
      </w:r>
      <w:r>
        <w:rPr>
          <w:sz w:val="24"/>
          <w:szCs w:val="24"/>
        </w:rPr>
        <w:t>of</w:t>
      </w:r>
      <w:r>
        <w:rPr>
          <w:spacing w:val="-1"/>
          <w:sz w:val="24"/>
          <w:szCs w:val="24"/>
        </w:rPr>
        <w:t xml:space="preserve"> </w:t>
      </w:r>
      <w:r>
        <w:rPr>
          <w:sz w:val="24"/>
          <w:szCs w:val="24"/>
        </w:rPr>
        <w:t>Green</w:t>
      </w:r>
      <w:r>
        <w:rPr>
          <w:spacing w:val="-1"/>
          <w:sz w:val="24"/>
          <w:szCs w:val="24"/>
        </w:rPr>
        <w:t xml:space="preserve"> </w:t>
      </w:r>
      <w:r>
        <w:rPr>
          <w:sz w:val="24"/>
          <w:szCs w:val="24"/>
        </w:rPr>
        <w:t>landscaping</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campus.</w:t>
      </w:r>
      <w:r>
        <w:rPr>
          <w:spacing w:val="-1"/>
          <w:sz w:val="24"/>
          <w:szCs w:val="24"/>
        </w:rPr>
        <w:t xml:space="preserve"> </w:t>
      </w:r>
      <w:r>
        <w:rPr>
          <w:sz w:val="24"/>
          <w:szCs w:val="24"/>
        </w:rPr>
        <w:t>Green</w:t>
      </w:r>
      <w:r>
        <w:rPr>
          <w:spacing w:val="-1"/>
          <w:sz w:val="24"/>
          <w:szCs w:val="24"/>
        </w:rPr>
        <w:t xml:space="preserve"> </w:t>
      </w:r>
      <w:r>
        <w:rPr>
          <w:sz w:val="24"/>
          <w:szCs w:val="24"/>
        </w:rPr>
        <w:t>Audit, Vermi-Composting, Cround water recycling arging undertaken on the campus. The volunteers of NSS Conduct</w:t>
      </w:r>
      <w:r>
        <w:rPr>
          <w:spacing w:val="23"/>
          <w:sz w:val="24"/>
          <w:szCs w:val="24"/>
        </w:rPr>
        <w:t xml:space="preserve"> </w:t>
      </w:r>
      <w:r>
        <w:rPr>
          <w:sz w:val="24"/>
          <w:szCs w:val="24"/>
        </w:rPr>
        <w:t>"Tree</w:t>
      </w:r>
      <w:r>
        <w:rPr>
          <w:spacing w:val="23"/>
          <w:sz w:val="24"/>
          <w:szCs w:val="24"/>
        </w:rPr>
        <w:t xml:space="preserve"> </w:t>
      </w:r>
      <w:r>
        <w:rPr>
          <w:sz w:val="24"/>
          <w:szCs w:val="24"/>
        </w:rPr>
        <w:t>plantation</w:t>
      </w:r>
      <w:r>
        <w:rPr>
          <w:spacing w:val="23"/>
          <w:sz w:val="24"/>
          <w:szCs w:val="24"/>
        </w:rPr>
        <w:t xml:space="preserve"> </w:t>
      </w:r>
      <w:r>
        <w:rPr>
          <w:sz w:val="24"/>
          <w:szCs w:val="24"/>
        </w:rPr>
        <w:t>and</w:t>
      </w:r>
      <w:r>
        <w:rPr>
          <w:spacing w:val="23"/>
          <w:sz w:val="24"/>
          <w:szCs w:val="24"/>
        </w:rPr>
        <w:t xml:space="preserve"> </w:t>
      </w:r>
      <w:r>
        <w:rPr>
          <w:sz w:val="24"/>
          <w:szCs w:val="24"/>
        </w:rPr>
        <w:t>Environments</w:t>
      </w:r>
      <w:r>
        <w:rPr>
          <w:spacing w:val="23"/>
          <w:sz w:val="24"/>
          <w:szCs w:val="24"/>
        </w:rPr>
        <w:t xml:space="preserve"> </w:t>
      </w:r>
      <w:r>
        <w:rPr>
          <w:sz w:val="24"/>
          <w:szCs w:val="24"/>
        </w:rPr>
        <w:t>awareness</w:t>
      </w:r>
      <w:r>
        <w:rPr>
          <w:spacing w:val="23"/>
          <w:sz w:val="24"/>
          <w:szCs w:val="24"/>
        </w:rPr>
        <w:t xml:space="preserve"> </w:t>
      </w:r>
      <w:r>
        <w:rPr>
          <w:sz w:val="24"/>
          <w:szCs w:val="24"/>
        </w:rPr>
        <w:t>Drive"</w:t>
      </w:r>
      <w:r>
        <w:rPr>
          <w:spacing w:val="23"/>
          <w:sz w:val="24"/>
          <w:szCs w:val="24"/>
        </w:rPr>
        <w:t xml:space="preserve"> </w:t>
      </w:r>
      <w:r>
        <w:rPr>
          <w:sz w:val="24"/>
          <w:szCs w:val="24"/>
        </w:rPr>
        <w:t>at</w:t>
      </w:r>
      <w:r>
        <w:rPr>
          <w:spacing w:val="23"/>
          <w:sz w:val="24"/>
          <w:szCs w:val="24"/>
        </w:rPr>
        <w:t xml:space="preserve"> </w:t>
      </w:r>
      <w:r>
        <w:rPr>
          <w:sz w:val="24"/>
          <w:szCs w:val="24"/>
        </w:rPr>
        <w:t>the</w:t>
      </w:r>
      <w:r>
        <w:rPr>
          <w:spacing w:val="23"/>
          <w:sz w:val="24"/>
          <w:szCs w:val="24"/>
        </w:rPr>
        <w:t xml:space="preserve"> </w:t>
      </w:r>
      <w:r>
        <w:rPr>
          <w:sz w:val="24"/>
          <w:szCs w:val="24"/>
        </w:rPr>
        <w:t>village</w:t>
      </w:r>
      <w:r>
        <w:rPr>
          <w:spacing w:val="23"/>
          <w:sz w:val="24"/>
          <w:szCs w:val="24"/>
        </w:rPr>
        <w:t xml:space="preserve"> </w:t>
      </w:r>
      <w:r>
        <w:rPr>
          <w:sz w:val="24"/>
          <w:szCs w:val="24"/>
        </w:rPr>
        <w:t>adopted</w:t>
      </w:r>
      <w:r>
        <w:rPr>
          <w:spacing w:val="23"/>
          <w:sz w:val="24"/>
          <w:szCs w:val="24"/>
        </w:rPr>
        <w:t xml:space="preserve"> </w:t>
      </w:r>
      <w:r>
        <w:rPr>
          <w:sz w:val="24"/>
          <w:szCs w:val="24"/>
        </w:rPr>
        <w:t>by</w:t>
      </w:r>
      <w:r>
        <w:rPr>
          <w:spacing w:val="23"/>
          <w:sz w:val="24"/>
          <w:szCs w:val="24"/>
        </w:rPr>
        <w:t xml:space="preserve"> </w:t>
      </w:r>
      <w:r>
        <w:rPr>
          <w:sz w:val="24"/>
          <w:szCs w:val="24"/>
        </w:rPr>
        <w:t>NSS</w:t>
      </w:r>
      <w:r>
        <w:rPr>
          <w:spacing w:val="23"/>
          <w:sz w:val="24"/>
          <w:szCs w:val="24"/>
        </w:rPr>
        <w:t xml:space="preserve"> </w:t>
      </w:r>
      <w:r>
        <w:rPr>
          <w:sz w:val="24"/>
          <w:szCs w:val="24"/>
        </w:rPr>
        <w:t>unit.</w:t>
      </w:r>
      <w:r>
        <w:rPr>
          <w:spacing w:val="23"/>
          <w:sz w:val="24"/>
          <w:szCs w:val="24"/>
        </w:rPr>
        <w:t xml:space="preserve"> </w:t>
      </w:r>
      <w:r>
        <w:rPr>
          <w:sz w:val="24"/>
          <w:szCs w:val="24"/>
        </w:rPr>
        <w:t>Tree</w:t>
      </w:r>
    </w:p>
    <w:p w14:paraId="6EE0B874" w14:textId="77777777" w:rsidR="004F5B0F" w:rsidRDefault="004714D2">
      <w:pPr>
        <w:spacing w:before="1" w:line="120" w:lineRule="exact"/>
        <w:rPr>
          <w:sz w:val="13"/>
          <w:szCs w:val="13"/>
        </w:rPr>
      </w:pPr>
      <w:r>
        <w:lastRenderedPageBreak/>
        <w:pict w14:anchorId="24F2718B">
          <v:group id="_x0000_s2279" style="position:absolute;margin-left:0;margin-top:170.1pt;width:595.3pt;height:368.5pt;z-index:-19892;mso-position-horizontal-relative:page;mso-position-vertical-relative:page" coordorigin=",3402" coordsize="11906,7370">
            <v:shape id="_x0000_s2283" type="#_x0000_t75" style="position:absolute;top:3402;width:11906;height:7370">
              <v:imagedata r:id="rId7" o:title=""/>
            </v:shape>
            <v:shape id="_x0000_s2282" style="position:absolute;left:1427;top:4544;width:80;height:80" coordorigin="1427,4544" coordsize="80,80" path="m1507,4584r,-5l1506,4574r-2,-5l1502,4564r-3,-4l1494,4554r-6,-4l1484,4547r-5,-1l1474,4544r-5,l1464,4544r-5,1l1454,4546r-5,2l1445,4550r-6,5l1434,4561r-3,5l1429,4570r-1,5l1427,4580r,5l1427,4590r2,5l1430,4600r3,4l1436,4609r5,5l1447,4618r5,3l1456,4622r5,1l1466,4624r5,l1476,4623r5,-2l1486,4619r4,-3l1496,4611r5,-6l1503,4601r2,-5l1506,4591r1,-5l1507,4584xe" fillcolor="black" stroked="f">
              <v:path arrowok="t"/>
            </v:shape>
            <v:shape id="_x0000_s2281" style="position:absolute;left:1427;top:5144;width:80;height:80" coordorigin="1427,5144" coordsize="80,80" path="m1507,5184r,-5l1506,5174r-2,-5l1502,5164r-3,-4l1494,5154r-6,-4l1484,5147r-5,-1l1474,5144r-5,l1464,5144r-5,1l1454,5146r-5,2l1445,5150r-6,5l1434,5161r-3,5l1429,5170r-1,5l1427,5180r,5l1427,5190r2,5l1430,5200r3,4l1436,5209r5,5l1447,5218r5,3l1456,5222r5,1l1466,5224r5,l1476,5223r5,-2l1486,5219r4,-3l1496,5211r5,-6l1503,5201r2,-5l1506,5191r1,-5l1507,5184xe" fillcolor="black" stroked="f">
              <v:path arrowok="t"/>
            </v:shape>
            <v:shape id="_x0000_s2280" style="position:absolute;left:1427;top:5444;width:80;height:80" coordorigin="1427,5444" coordsize="80,80" path="m1507,5484r,-5l1506,5474r-2,-5l1502,5464r-3,-4l1494,5454r-6,-4l1484,5447r-5,-1l1474,5444r-5,l1464,5444r-5,1l1454,5446r-5,2l1445,5450r-6,5l1434,5461r-3,5l1429,5470r-1,5l1427,5480r,5l1427,5490r2,5l1430,5500r3,4l1436,5509r5,5l1447,5518r5,3l1456,5522r5,1l1466,5524r5,l1476,5523r5,-2l1486,5519r4,-3l1496,5511r5,-6l1503,5501r2,-5l1506,5491r1,-5l1507,5484xe" fillcolor="black" stroked="f">
              <v:path arrowok="t"/>
            </v:shape>
            <w10:wrap anchorx="page" anchory="page"/>
          </v:group>
        </w:pict>
      </w:r>
    </w:p>
    <w:p w14:paraId="3E11340D" w14:textId="77777777" w:rsidR="004F5B0F" w:rsidRDefault="004F5B0F">
      <w:pPr>
        <w:spacing w:line="200" w:lineRule="exact"/>
      </w:pPr>
    </w:p>
    <w:tbl>
      <w:tblPr>
        <w:tblW w:w="0" w:type="auto"/>
        <w:tblInd w:w="104" w:type="dxa"/>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6731DF81" w14:textId="77777777">
        <w:trPr>
          <w:trHeight w:hRule="exact" w:val="5200"/>
        </w:trPr>
        <w:tc>
          <w:tcPr>
            <w:tcW w:w="10532" w:type="dxa"/>
            <w:gridSpan w:val="4"/>
            <w:tcBorders>
              <w:top w:val="nil"/>
              <w:left w:val="single" w:sz="2" w:space="0" w:color="808080"/>
              <w:bottom w:val="single" w:sz="2" w:space="0" w:color="808080"/>
              <w:right w:val="single" w:sz="2" w:space="0" w:color="808080"/>
            </w:tcBorders>
          </w:tcPr>
          <w:p w14:paraId="35069E94" w14:textId="77777777" w:rsidR="004F5B0F" w:rsidRDefault="004714D2">
            <w:pPr>
              <w:spacing w:before="7" w:line="260" w:lineRule="auto"/>
              <w:ind w:left="97" w:right="156"/>
              <w:jc w:val="both"/>
              <w:rPr>
                <w:sz w:val="24"/>
                <w:szCs w:val="24"/>
              </w:rPr>
            </w:pPr>
            <w:r>
              <w:rPr>
                <w:sz w:val="24"/>
                <w:szCs w:val="24"/>
              </w:rPr>
              <w:t>plantation</w:t>
            </w:r>
            <w:r>
              <w:rPr>
                <w:spacing w:val="-3"/>
                <w:sz w:val="24"/>
                <w:szCs w:val="24"/>
              </w:rPr>
              <w:t xml:space="preserve"> </w:t>
            </w:r>
            <w:r>
              <w:rPr>
                <w:sz w:val="24"/>
                <w:szCs w:val="24"/>
              </w:rPr>
              <w:t>is</w:t>
            </w:r>
            <w:r>
              <w:rPr>
                <w:spacing w:val="-3"/>
                <w:sz w:val="24"/>
                <w:szCs w:val="24"/>
              </w:rPr>
              <w:t xml:space="preserve"> </w:t>
            </w:r>
            <w:r>
              <w:rPr>
                <w:sz w:val="24"/>
                <w:szCs w:val="24"/>
              </w:rPr>
              <w:t>conducted</w:t>
            </w:r>
            <w:r>
              <w:rPr>
                <w:spacing w:val="-3"/>
                <w:sz w:val="24"/>
                <w:szCs w:val="24"/>
              </w:rPr>
              <w:t xml:space="preserve"> </w:t>
            </w:r>
            <w:r>
              <w:rPr>
                <w:sz w:val="24"/>
                <w:szCs w:val="24"/>
              </w:rPr>
              <w:t>at</w:t>
            </w:r>
            <w:r>
              <w:rPr>
                <w:spacing w:val="-3"/>
                <w:sz w:val="24"/>
                <w:szCs w:val="24"/>
              </w:rPr>
              <w:t xml:space="preserve"> </w:t>
            </w:r>
            <w:r>
              <w:rPr>
                <w:sz w:val="24"/>
                <w:szCs w:val="24"/>
              </w:rPr>
              <w:t>college</w:t>
            </w:r>
            <w:r>
              <w:rPr>
                <w:spacing w:val="-3"/>
                <w:sz w:val="24"/>
                <w:szCs w:val="24"/>
              </w:rPr>
              <w:t xml:space="preserve"> </w:t>
            </w:r>
            <w:r>
              <w:rPr>
                <w:sz w:val="24"/>
                <w:szCs w:val="24"/>
              </w:rPr>
              <w:t>campus</w:t>
            </w:r>
            <w:r>
              <w:rPr>
                <w:spacing w:val="-3"/>
                <w:sz w:val="24"/>
                <w:szCs w:val="24"/>
              </w:rPr>
              <w:t xml:space="preserve"> </w:t>
            </w:r>
            <w:r>
              <w:rPr>
                <w:sz w:val="24"/>
                <w:szCs w:val="24"/>
              </w:rPr>
              <w:t>also.</w:t>
            </w:r>
            <w:r>
              <w:rPr>
                <w:spacing w:val="-3"/>
                <w:sz w:val="24"/>
                <w:szCs w:val="24"/>
              </w:rPr>
              <w:t xml:space="preserve"> </w:t>
            </w:r>
            <w:r>
              <w:rPr>
                <w:sz w:val="24"/>
                <w:szCs w:val="24"/>
              </w:rPr>
              <w:t>The</w:t>
            </w:r>
            <w:r>
              <w:rPr>
                <w:spacing w:val="-3"/>
                <w:sz w:val="24"/>
                <w:szCs w:val="24"/>
              </w:rPr>
              <w:t xml:space="preserve"> </w:t>
            </w:r>
            <w:r>
              <w:rPr>
                <w:sz w:val="24"/>
                <w:szCs w:val="24"/>
              </w:rPr>
              <w:t>Goverment</w:t>
            </w:r>
            <w:r>
              <w:rPr>
                <w:spacing w:val="-3"/>
                <w:sz w:val="24"/>
                <w:szCs w:val="24"/>
              </w:rPr>
              <w:t xml:space="preserve"> </w:t>
            </w:r>
            <w:r>
              <w:rPr>
                <w:sz w:val="24"/>
                <w:szCs w:val="24"/>
              </w:rPr>
              <w:t>of</w:t>
            </w:r>
            <w:r>
              <w:rPr>
                <w:spacing w:val="-3"/>
                <w:sz w:val="24"/>
                <w:szCs w:val="24"/>
              </w:rPr>
              <w:t xml:space="preserve"> </w:t>
            </w:r>
            <w:r>
              <w:rPr>
                <w:sz w:val="24"/>
                <w:szCs w:val="24"/>
              </w:rPr>
              <w:t>maharashtra</w:t>
            </w:r>
            <w:r>
              <w:rPr>
                <w:spacing w:val="-3"/>
                <w:sz w:val="24"/>
                <w:szCs w:val="24"/>
              </w:rPr>
              <w:t xml:space="preserve"> </w:t>
            </w:r>
            <w:r>
              <w:rPr>
                <w:sz w:val="24"/>
                <w:szCs w:val="24"/>
              </w:rPr>
              <w:t>has</w:t>
            </w:r>
            <w:r>
              <w:rPr>
                <w:spacing w:val="-3"/>
                <w:sz w:val="24"/>
                <w:szCs w:val="24"/>
              </w:rPr>
              <w:t xml:space="preserve"> </w:t>
            </w:r>
            <w:r>
              <w:rPr>
                <w:sz w:val="24"/>
                <w:szCs w:val="24"/>
              </w:rPr>
              <w:t>consitutes"</w:t>
            </w:r>
            <w:r>
              <w:rPr>
                <w:spacing w:val="-3"/>
                <w:sz w:val="24"/>
                <w:szCs w:val="24"/>
              </w:rPr>
              <w:t xml:space="preserve"> </w:t>
            </w:r>
            <w:r>
              <w:rPr>
                <w:sz w:val="24"/>
                <w:szCs w:val="24"/>
              </w:rPr>
              <w:t>Green</w:t>
            </w:r>
            <w:r>
              <w:rPr>
                <w:spacing w:val="-3"/>
                <w:sz w:val="24"/>
                <w:szCs w:val="24"/>
              </w:rPr>
              <w:t xml:space="preserve"> </w:t>
            </w:r>
            <w:r>
              <w:rPr>
                <w:sz w:val="24"/>
                <w:szCs w:val="24"/>
              </w:rPr>
              <w:t xml:space="preserve">army undr Article 48 @ of the dirctive principles of state policy to protect and improve environment and safeguard the forest and wildlife of the country.The goverments has undertaken </w:t>
            </w:r>
            <w:r>
              <w:rPr>
                <w:sz w:val="24"/>
                <w:szCs w:val="24"/>
              </w:rPr>
              <w:t xml:space="preserve">50 crore tree </w:t>
            </w:r>
            <w:r>
              <w:rPr>
                <w:spacing w:val="17"/>
                <w:sz w:val="24"/>
                <w:szCs w:val="24"/>
              </w:rPr>
              <w:t xml:space="preserve"> </w:t>
            </w:r>
            <w:r>
              <w:rPr>
                <w:sz w:val="24"/>
                <w:szCs w:val="24"/>
              </w:rPr>
              <w:t xml:space="preserve">plantation programme to increase forest cover from 20% to 33%. As the member of "Green </w:t>
            </w:r>
            <w:r>
              <w:rPr>
                <w:spacing w:val="27"/>
                <w:sz w:val="24"/>
                <w:szCs w:val="24"/>
              </w:rPr>
              <w:t xml:space="preserve"> </w:t>
            </w:r>
            <w:r>
              <w:rPr>
                <w:sz w:val="24"/>
                <w:szCs w:val="24"/>
              </w:rPr>
              <w:t xml:space="preserve">Army" </w:t>
            </w:r>
            <w:r>
              <w:rPr>
                <w:spacing w:val="27"/>
                <w:sz w:val="24"/>
                <w:szCs w:val="24"/>
              </w:rPr>
              <w:t xml:space="preserve"> </w:t>
            </w:r>
            <w:r>
              <w:rPr>
                <w:sz w:val="24"/>
                <w:szCs w:val="24"/>
              </w:rPr>
              <w:t xml:space="preserve">our college motivates students to participate in this activity our college has also been participating in the maharashtra Goverments's </w:t>
            </w:r>
            <w:r>
              <w:rPr>
                <w:sz w:val="24"/>
                <w:szCs w:val="24"/>
              </w:rPr>
              <w:t>activities entitled "Mission 02 Crore" since  July2016.</w:t>
            </w:r>
          </w:p>
          <w:p w14:paraId="59FE7505" w14:textId="77777777" w:rsidR="004F5B0F" w:rsidRDefault="004F5B0F">
            <w:pPr>
              <w:spacing w:before="1" w:line="100" w:lineRule="exact"/>
              <w:rPr>
                <w:sz w:val="10"/>
                <w:szCs w:val="10"/>
              </w:rPr>
            </w:pPr>
          </w:p>
          <w:p w14:paraId="11DC382E" w14:textId="77777777" w:rsidR="004F5B0F" w:rsidRDefault="004F5B0F">
            <w:pPr>
              <w:spacing w:line="200" w:lineRule="exact"/>
            </w:pPr>
          </w:p>
          <w:p w14:paraId="4863FDC0" w14:textId="77777777" w:rsidR="004F5B0F" w:rsidRDefault="004714D2">
            <w:pPr>
              <w:spacing w:line="260" w:lineRule="auto"/>
              <w:ind w:left="97" w:right="156" w:firstLine="300"/>
              <w:jc w:val="both"/>
              <w:rPr>
                <w:sz w:val="24"/>
                <w:szCs w:val="24"/>
              </w:rPr>
            </w:pPr>
            <w:r>
              <w:rPr>
                <w:sz w:val="24"/>
                <w:szCs w:val="24"/>
              </w:rPr>
              <w:t>We have set a motto" Clean, Green and Beautiful campus for healthy and comfortable atmosphere " for the</w:t>
            </w:r>
            <w:r>
              <w:rPr>
                <w:spacing w:val="-3"/>
                <w:sz w:val="24"/>
                <w:szCs w:val="24"/>
              </w:rPr>
              <w:t xml:space="preserve"> </w:t>
            </w:r>
            <w:r>
              <w:rPr>
                <w:sz w:val="24"/>
                <w:szCs w:val="24"/>
              </w:rPr>
              <w:t>students.</w:t>
            </w:r>
            <w:r>
              <w:rPr>
                <w:spacing w:val="-3"/>
                <w:sz w:val="24"/>
                <w:szCs w:val="24"/>
              </w:rPr>
              <w:t xml:space="preserve"> </w:t>
            </w:r>
            <w:r>
              <w:rPr>
                <w:sz w:val="24"/>
                <w:szCs w:val="24"/>
              </w:rPr>
              <w:t>In</w:t>
            </w:r>
            <w:r>
              <w:rPr>
                <w:spacing w:val="-3"/>
                <w:sz w:val="24"/>
                <w:szCs w:val="24"/>
              </w:rPr>
              <w:t xml:space="preserve"> </w:t>
            </w:r>
            <w:r>
              <w:rPr>
                <w:sz w:val="24"/>
                <w:szCs w:val="24"/>
              </w:rPr>
              <w:t>a</w:t>
            </w:r>
            <w:r>
              <w:rPr>
                <w:spacing w:val="-3"/>
                <w:sz w:val="24"/>
                <w:szCs w:val="24"/>
              </w:rPr>
              <w:t xml:space="preserve"> </w:t>
            </w:r>
            <w:r>
              <w:rPr>
                <w:sz w:val="24"/>
                <w:szCs w:val="24"/>
              </w:rPr>
              <w:t>nutsheell,</w:t>
            </w:r>
            <w:r>
              <w:rPr>
                <w:spacing w:val="-3"/>
                <w:sz w:val="24"/>
                <w:szCs w:val="24"/>
              </w:rPr>
              <w:t xml:space="preserve"> </w:t>
            </w:r>
            <w:r>
              <w:rPr>
                <w:sz w:val="24"/>
                <w:szCs w:val="24"/>
              </w:rPr>
              <w:t>the</w:t>
            </w:r>
            <w:r>
              <w:rPr>
                <w:spacing w:val="-3"/>
                <w:sz w:val="24"/>
                <w:szCs w:val="24"/>
              </w:rPr>
              <w:t xml:space="preserve"> </w:t>
            </w:r>
            <w:r>
              <w:rPr>
                <w:sz w:val="24"/>
                <w:szCs w:val="24"/>
              </w:rPr>
              <w:t>college</w:t>
            </w:r>
            <w:r>
              <w:rPr>
                <w:spacing w:val="-3"/>
                <w:sz w:val="24"/>
                <w:szCs w:val="24"/>
              </w:rPr>
              <w:t xml:space="preserve"> </w:t>
            </w:r>
            <w:r>
              <w:rPr>
                <w:sz w:val="24"/>
                <w:szCs w:val="24"/>
              </w:rPr>
              <w:t>adopts</w:t>
            </w:r>
            <w:r>
              <w:rPr>
                <w:spacing w:val="-3"/>
                <w:sz w:val="24"/>
                <w:szCs w:val="24"/>
              </w:rPr>
              <w:t xml:space="preserve"> </w:t>
            </w:r>
            <w:r>
              <w:rPr>
                <w:sz w:val="24"/>
                <w:szCs w:val="24"/>
              </w:rPr>
              <w:t>various</w:t>
            </w:r>
            <w:r>
              <w:rPr>
                <w:spacing w:val="-3"/>
                <w:sz w:val="24"/>
                <w:szCs w:val="24"/>
              </w:rPr>
              <w:t xml:space="preserve"> </w:t>
            </w:r>
            <w:r>
              <w:rPr>
                <w:sz w:val="24"/>
                <w:szCs w:val="24"/>
              </w:rPr>
              <w:t>green</w:t>
            </w:r>
            <w:r>
              <w:rPr>
                <w:spacing w:val="-3"/>
                <w:sz w:val="24"/>
                <w:szCs w:val="24"/>
              </w:rPr>
              <w:t xml:space="preserve"> </w:t>
            </w:r>
            <w:r>
              <w:rPr>
                <w:sz w:val="24"/>
                <w:szCs w:val="24"/>
              </w:rPr>
              <w:t>practices</w:t>
            </w:r>
            <w:r>
              <w:rPr>
                <w:spacing w:val="-3"/>
                <w:sz w:val="24"/>
                <w:szCs w:val="24"/>
              </w:rPr>
              <w:t xml:space="preserve"> </w:t>
            </w:r>
            <w:r>
              <w:rPr>
                <w:sz w:val="24"/>
                <w:szCs w:val="24"/>
              </w:rPr>
              <w:t>and</w:t>
            </w:r>
            <w:r>
              <w:rPr>
                <w:spacing w:val="-3"/>
                <w:sz w:val="24"/>
                <w:szCs w:val="24"/>
              </w:rPr>
              <w:t xml:space="preserve"> </w:t>
            </w:r>
            <w:r>
              <w:rPr>
                <w:sz w:val="24"/>
                <w:szCs w:val="24"/>
              </w:rPr>
              <w:t>also</w:t>
            </w:r>
            <w:r>
              <w:rPr>
                <w:spacing w:val="-3"/>
                <w:sz w:val="24"/>
                <w:szCs w:val="24"/>
              </w:rPr>
              <w:t xml:space="preserve"> </w:t>
            </w:r>
            <w:r>
              <w:rPr>
                <w:sz w:val="24"/>
                <w:szCs w:val="24"/>
              </w:rPr>
              <w:t>participates</w:t>
            </w:r>
            <w:r>
              <w:rPr>
                <w:spacing w:val="-3"/>
                <w:sz w:val="24"/>
                <w:szCs w:val="24"/>
              </w:rPr>
              <w:t xml:space="preserve"> </w:t>
            </w:r>
            <w:r>
              <w:rPr>
                <w:sz w:val="24"/>
                <w:szCs w:val="24"/>
              </w:rPr>
              <w:t>in</w:t>
            </w:r>
            <w:r>
              <w:rPr>
                <w:spacing w:val="-3"/>
                <w:sz w:val="24"/>
                <w:szCs w:val="24"/>
              </w:rPr>
              <w:t xml:space="preserve"> </w:t>
            </w:r>
            <w:r>
              <w:rPr>
                <w:sz w:val="24"/>
                <w:szCs w:val="24"/>
              </w:rPr>
              <w:t>activities</w:t>
            </w:r>
            <w:r>
              <w:rPr>
                <w:spacing w:val="-3"/>
                <w:sz w:val="24"/>
                <w:szCs w:val="24"/>
              </w:rPr>
              <w:t xml:space="preserve"> </w:t>
            </w:r>
            <w:r>
              <w:rPr>
                <w:sz w:val="24"/>
                <w:szCs w:val="24"/>
              </w:rPr>
              <w:t>and initiatives undertaken by the Government.</w:t>
            </w:r>
          </w:p>
          <w:p w14:paraId="3F0A7BB4" w14:textId="77777777" w:rsidR="004F5B0F" w:rsidRDefault="004F5B0F">
            <w:pPr>
              <w:spacing w:before="1" w:line="100" w:lineRule="exact"/>
              <w:rPr>
                <w:sz w:val="10"/>
                <w:szCs w:val="10"/>
              </w:rPr>
            </w:pPr>
          </w:p>
          <w:p w14:paraId="103870C6" w14:textId="77777777" w:rsidR="004F5B0F" w:rsidRDefault="004F5B0F">
            <w:pPr>
              <w:spacing w:line="200" w:lineRule="exact"/>
            </w:pPr>
          </w:p>
          <w:p w14:paraId="604B213D" w14:textId="77777777" w:rsidR="004F5B0F" w:rsidRDefault="004714D2">
            <w:pPr>
              <w:spacing w:line="260" w:lineRule="auto"/>
              <w:ind w:left="817" w:right="156"/>
              <w:rPr>
                <w:sz w:val="24"/>
                <w:szCs w:val="24"/>
              </w:rPr>
            </w:pPr>
            <w:r>
              <w:rPr>
                <w:sz w:val="24"/>
                <w:szCs w:val="24"/>
              </w:rPr>
              <w:t>Many</w:t>
            </w:r>
            <w:r>
              <w:rPr>
                <w:spacing w:val="58"/>
                <w:sz w:val="24"/>
                <w:szCs w:val="24"/>
              </w:rPr>
              <w:t xml:space="preserve"> </w:t>
            </w:r>
            <w:r>
              <w:rPr>
                <w:sz w:val="24"/>
                <w:szCs w:val="24"/>
              </w:rPr>
              <w:t>decorative</w:t>
            </w:r>
            <w:r>
              <w:rPr>
                <w:spacing w:val="58"/>
                <w:sz w:val="24"/>
                <w:szCs w:val="24"/>
              </w:rPr>
              <w:t xml:space="preserve"> </w:t>
            </w:r>
            <w:r>
              <w:rPr>
                <w:sz w:val="24"/>
                <w:szCs w:val="24"/>
              </w:rPr>
              <w:t>plants</w:t>
            </w:r>
            <w:r>
              <w:rPr>
                <w:spacing w:val="58"/>
                <w:sz w:val="24"/>
                <w:szCs w:val="24"/>
              </w:rPr>
              <w:t xml:space="preserve"> </w:t>
            </w:r>
            <w:r>
              <w:rPr>
                <w:sz w:val="24"/>
                <w:szCs w:val="24"/>
              </w:rPr>
              <w:t>are</w:t>
            </w:r>
            <w:r>
              <w:rPr>
                <w:spacing w:val="58"/>
                <w:sz w:val="24"/>
                <w:szCs w:val="24"/>
              </w:rPr>
              <w:t xml:space="preserve"> </w:t>
            </w:r>
            <w:r>
              <w:rPr>
                <w:sz w:val="24"/>
                <w:szCs w:val="24"/>
              </w:rPr>
              <w:t>maintained</w:t>
            </w:r>
            <w:r>
              <w:rPr>
                <w:spacing w:val="58"/>
                <w:sz w:val="24"/>
                <w:szCs w:val="24"/>
              </w:rPr>
              <w:t xml:space="preserve"> </w:t>
            </w:r>
            <w:r>
              <w:rPr>
                <w:sz w:val="24"/>
                <w:szCs w:val="24"/>
              </w:rPr>
              <w:t>in</w:t>
            </w:r>
            <w:r>
              <w:rPr>
                <w:spacing w:val="58"/>
                <w:sz w:val="24"/>
                <w:szCs w:val="24"/>
              </w:rPr>
              <w:t xml:space="preserve"> </w:t>
            </w:r>
            <w:r>
              <w:rPr>
                <w:sz w:val="24"/>
                <w:szCs w:val="24"/>
              </w:rPr>
              <w:t>the</w:t>
            </w:r>
            <w:r>
              <w:rPr>
                <w:spacing w:val="58"/>
                <w:sz w:val="24"/>
                <w:szCs w:val="24"/>
              </w:rPr>
              <w:t xml:space="preserve"> </w:t>
            </w:r>
            <w:r>
              <w:rPr>
                <w:sz w:val="24"/>
                <w:szCs w:val="24"/>
              </w:rPr>
              <w:t>colleges</w:t>
            </w:r>
            <w:r>
              <w:rPr>
                <w:spacing w:val="58"/>
                <w:sz w:val="24"/>
                <w:szCs w:val="24"/>
              </w:rPr>
              <w:t xml:space="preserve"> </w:t>
            </w:r>
            <w:r>
              <w:rPr>
                <w:sz w:val="24"/>
                <w:szCs w:val="24"/>
              </w:rPr>
              <w:t>which</w:t>
            </w:r>
            <w:r>
              <w:rPr>
                <w:spacing w:val="58"/>
                <w:sz w:val="24"/>
                <w:szCs w:val="24"/>
              </w:rPr>
              <w:t xml:space="preserve"> </w:t>
            </w:r>
            <w:r>
              <w:rPr>
                <w:sz w:val="24"/>
                <w:szCs w:val="24"/>
              </w:rPr>
              <w:t>are</w:t>
            </w:r>
            <w:r>
              <w:rPr>
                <w:spacing w:val="58"/>
                <w:sz w:val="24"/>
                <w:szCs w:val="24"/>
              </w:rPr>
              <w:t xml:space="preserve"> </w:t>
            </w:r>
            <w:r>
              <w:rPr>
                <w:sz w:val="24"/>
                <w:szCs w:val="24"/>
              </w:rPr>
              <w:t>utilized</w:t>
            </w:r>
            <w:r>
              <w:rPr>
                <w:spacing w:val="58"/>
                <w:sz w:val="24"/>
                <w:szCs w:val="24"/>
              </w:rPr>
              <w:t xml:space="preserve"> </w:t>
            </w:r>
            <w:r>
              <w:rPr>
                <w:sz w:val="24"/>
                <w:szCs w:val="24"/>
              </w:rPr>
              <w:t>at</w:t>
            </w:r>
            <w:r>
              <w:rPr>
                <w:spacing w:val="58"/>
                <w:sz w:val="24"/>
                <w:szCs w:val="24"/>
              </w:rPr>
              <w:t xml:space="preserve"> </w:t>
            </w:r>
            <w:r>
              <w:rPr>
                <w:sz w:val="24"/>
                <w:szCs w:val="24"/>
              </w:rPr>
              <w:t>time</w:t>
            </w:r>
            <w:r>
              <w:rPr>
                <w:spacing w:val="58"/>
                <w:sz w:val="24"/>
                <w:szCs w:val="24"/>
              </w:rPr>
              <w:t xml:space="preserve"> </w:t>
            </w:r>
            <w:r>
              <w:rPr>
                <w:sz w:val="24"/>
                <w:szCs w:val="24"/>
              </w:rPr>
              <w:t>of</w:t>
            </w:r>
            <w:r>
              <w:rPr>
                <w:spacing w:val="58"/>
                <w:sz w:val="24"/>
                <w:szCs w:val="24"/>
              </w:rPr>
              <w:t xml:space="preserve"> </w:t>
            </w:r>
            <w:r>
              <w:rPr>
                <w:sz w:val="24"/>
                <w:szCs w:val="24"/>
              </w:rPr>
              <w:t>various functions arranged by the college.</w:t>
            </w:r>
          </w:p>
          <w:p w14:paraId="3D46FBAD" w14:textId="77777777" w:rsidR="004F5B0F" w:rsidRDefault="004714D2">
            <w:pPr>
              <w:spacing w:before="1" w:line="260" w:lineRule="auto"/>
              <w:ind w:left="817" w:right="1628"/>
              <w:rPr>
                <w:sz w:val="24"/>
                <w:szCs w:val="24"/>
              </w:rPr>
            </w:pPr>
            <w:r>
              <w:rPr>
                <w:sz w:val="24"/>
                <w:szCs w:val="24"/>
              </w:rPr>
              <w:t xml:space="preserve">Tree plantation is undertaken by N.S.S. in the month of July and </w:t>
            </w:r>
            <w:r>
              <w:rPr>
                <w:sz w:val="24"/>
                <w:szCs w:val="24"/>
              </w:rPr>
              <w:t>some special days. Various lectures on environment awareness are arranged.</w:t>
            </w:r>
          </w:p>
        </w:tc>
      </w:tr>
      <w:tr w:rsidR="004F5B0F" w14:paraId="7CB59665"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7F5858E3" w14:textId="77777777" w:rsidR="004F5B0F" w:rsidRDefault="004F5B0F">
            <w:pPr>
              <w:spacing w:before="9" w:line="100" w:lineRule="exact"/>
              <w:rPr>
                <w:sz w:val="10"/>
                <w:szCs w:val="10"/>
              </w:rPr>
            </w:pPr>
          </w:p>
          <w:p w14:paraId="7B56F46C"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51EBCC18" w14:textId="77777777" w:rsidR="004F5B0F" w:rsidRDefault="004F5B0F">
            <w:pPr>
              <w:spacing w:before="9" w:line="100" w:lineRule="exact"/>
              <w:rPr>
                <w:sz w:val="10"/>
                <w:szCs w:val="10"/>
              </w:rPr>
            </w:pPr>
          </w:p>
          <w:p w14:paraId="5E018E1B" w14:textId="77777777" w:rsidR="004F5B0F" w:rsidRDefault="004714D2">
            <w:pPr>
              <w:ind w:left="97"/>
              <w:rPr>
                <w:sz w:val="24"/>
                <w:szCs w:val="24"/>
              </w:rPr>
            </w:pPr>
            <w:r>
              <w:rPr>
                <w:b/>
                <w:sz w:val="24"/>
                <w:szCs w:val="24"/>
              </w:rPr>
              <w:t>Document</w:t>
            </w:r>
          </w:p>
        </w:tc>
      </w:tr>
      <w:tr w:rsidR="004F5B0F" w14:paraId="42E8F37D"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5D5792CE" w14:textId="77777777" w:rsidR="004F5B0F" w:rsidRDefault="004F5B0F">
            <w:pPr>
              <w:spacing w:before="5" w:line="100" w:lineRule="exact"/>
              <w:rPr>
                <w:sz w:val="10"/>
                <w:szCs w:val="10"/>
              </w:rPr>
            </w:pPr>
          </w:p>
          <w:p w14:paraId="03A7DB41" w14:textId="77777777" w:rsidR="004F5B0F" w:rsidRDefault="004714D2">
            <w:pPr>
              <w:ind w:left="97"/>
              <w:rPr>
                <w:sz w:val="24"/>
                <w:szCs w:val="24"/>
              </w:rPr>
            </w:pPr>
            <w:r>
              <w:rPr>
                <w:sz w:val="24"/>
                <w:szCs w:val="24"/>
              </w:rPr>
              <w:t>Any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59930E19" w14:textId="77777777" w:rsidR="004F5B0F" w:rsidRDefault="004F5B0F">
            <w:pPr>
              <w:spacing w:before="5" w:line="100" w:lineRule="exact"/>
              <w:rPr>
                <w:sz w:val="10"/>
                <w:szCs w:val="10"/>
              </w:rPr>
            </w:pPr>
          </w:p>
          <w:p w14:paraId="7990CBD7" w14:textId="77777777" w:rsidR="004F5B0F" w:rsidRDefault="004714D2">
            <w:pPr>
              <w:ind w:left="97"/>
              <w:rPr>
                <w:sz w:val="24"/>
                <w:szCs w:val="24"/>
              </w:rPr>
            </w:pPr>
            <w:hyperlink r:id="rId284">
              <w:r>
                <w:rPr>
                  <w:color w:val="0000FF"/>
                  <w:sz w:val="24"/>
                  <w:szCs w:val="24"/>
                  <w:u w:val="single" w:color="0000FF"/>
                </w:rPr>
                <w:t>View Document</w:t>
              </w:r>
            </w:hyperlink>
          </w:p>
        </w:tc>
      </w:tr>
      <w:tr w:rsidR="004F5B0F" w14:paraId="5D4B2161" w14:textId="77777777">
        <w:trPr>
          <w:trHeight w:hRule="exact" w:val="500"/>
        </w:trPr>
        <w:tc>
          <w:tcPr>
            <w:tcW w:w="5055" w:type="dxa"/>
            <w:tcBorders>
              <w:top w:val="single" w:sz="2" w:space="0" w:color="808080"/>
              <w:left w:val="single" w:sz="2" w:space="0" w:color="808080"/>
              <w:bottom w:val="single" w:sz="2" w:space="0" w:color="808080"/>
              <w:right w:val="single" w:sz="2" w:space="0" w:color="808080"/>
            </w:tcBorders>
          </w:tcPr>
          <w:p w14:paraId="7DD1C9F7" w14:textId="77777777" w:rsidR="004F5B0F" w:rsidRDefault="004F5B0F">
            <w:pPr>
              <w:spacing w:before="5" w:line="100" w:lineRule="exact"/>
              <w:rPr>
                <w:sz w:val="10"/>
                <w:szCs w:val="10"/>
              </w:rPr>
            </w:pPr>
          </w:p>
          <w:p w14:paraId="743DF479" w14:textId="77777777" w:rsidR="004F5B0F" w:rsidRDefault="004714D2">
            <w:pPr>
              <w:ind w:left="97"/>
              <w:rPr>
                <w:sz w:val="24"/>
                <w:szCs w:val="24"/>
              </w:rPr>
            </w:pPr>
            <w:r>
              <w:rPr>
                <w:sz w:val="24"/>
                <w:szCs w:val="24"/>
              </w:rPr>
              <w:t>Link for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07D8CDF5" w14:textId="77777777" w:rsidR="004F5B0F" w:rsidRDefault="004F5B0F">
            <w:pPr>
              <w:spacing w:before="5" w:line="100" w:lineRule="exact"/>
              <w:rPr>
                <w:sz w:val="10"/>
                <w:szCs w:val="10"/>
              </w:rPr>
            </w:pPr>
          </w:p>
          <w:p w14:paraId="2361D732" w14:textId="77777777" w:rsidR="004F5B0F" w:rsidRDefault="004714D2">
            <w:pPr>
              <w:ind w:left="97"/>
              <w:rPr>
                <w:sz w:val="24"/>
                <w:szCs w:val="24"/>
              </w:rPr>
            </w:pPr>
            <w:hyperlink r:id="rId285">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7B894C90" w14:textId="77777777" w:rsidR="004F5B0F" w:rsidRDefault="004F5B0F"/>
        </w:tc>
      </w:tr>
    </w:tbl>
    <w:p w14:paraId="264C63D3" w14:textId="77777777" w:rsidR="004F5B0F" w:rsidRDefault="004F5B0F">
      <w:pPr>
        <w:spacing w:before="20" w:line="280" w:lineRule="exact"/>
        <w:rPr>
          <w:sz w:val="28"/>
          <w:szCs w:val="28"/>
        </w:rPr>
      </w:pPr>
    </w:p>
    <w:tbl>
      <w:tblPr>
        <w:tblW w:w="0" w:type="auto"/>
        <w:tblInd w:w="104" w:type="dxa"/>
        <w:tblLayout w:type="fixed"/>
        <w:tblCellMar>
          <w:left w:w="0" w:type="dxa"/>
          <w:right w:w="0" w:type="dxa"/>
        </w:tblCellMar>
        <w:tblLook w:val="01E0" w:firstRow="1" w:lastRow="1" w:firstColumn="1" w:lastColumn="1" w:noHBand="0" w:noVBand="0"/>
      </w:tblPr>
      <w:tblGrid>
        <w:gridCol w:w="5266"/>
        <w:gridCol w:w="5266"/>
      </w:tblGrid>
      <w:tr w:rsidR="004F5B0F" w14:paraId="5BCA31EC" w14:textId="77777777">
        <w:trPr>
          <w:trHeight w:hRule="exact" w:val="860"/>
        </w:trPr>
        <w:tc>
          <w:tcPr>
            <w:tcW w:w="10532" w:type="dxa"/>
            <w:gridSpan w:val="2"/>
            <w:vMerge w:val="restart"/>
            <w:tcBorders>
              <w:top w:val="single" w:sz="2" w:space="0" w:color="808080"/>
              <w:left w:val="single" w:sz="2" w:space="0" w:color="808080"/>
              <w:right w:val="single" w:sz="2" w:space="0" w:color="808080"/>
            </w:tcBorders>
          </w:tcPr>
          <w:p w14:paraId="5B9E6A78" w14:textId="77777777" w:rsidR="004F5B0F" w:rsidRDefault="004F5B0F">
            <w:pPr>
              <w:spacing w:before="9" w:line="100" w:lineRule="exact"/>
              <w:rPr>
                <w:sz w:val="10"/>
                <w:szCs w:val="10"/>
              </w:rPr>
            </w:pPr>
          </w:p>
          <w:p w14:paraId="67676F1C" w14:textId="77777777" w:rsidR="004F5B0F" w:rsidRDefault="004714D2">
            <w:pPr>
              <w:spacing w:line="260" w:lineRule="auto"/>
              <w:ind w:left="97" w:right="328"/>
              <w:rPr>
                <w:sz w:val="24"/>
                <w:szCs w:val="24"/>
              </w:rPr>
            </w:pPr>
            <w:r>
              <w:rPr>
                <w:b/>
                <w:sz w:val="24"/>
                <w:szCs w:val="24"/>
              </w:rPr>
              <w:t>7.1.8 Average percentage expenditure on green initiatives and waste management excluding salary component during the last five years</w:t>
            </w:r>
          </w:p>
          <w:p w14:paraId="061E6622" w14:textId="77777777" w:rsidR="004F5B0F" w:rsidRDefault="004F5B0F">
            <w:pPr>
              <w:spacing w:before="1" w:line="100" w:lineRule="exact"/>
              <w:rPr>
                <w:sz w:val="10"/>
                <w:szCs w:val="10"/>
              </w:rPr>
            </w:pPr>
          </w:p>
          <w:p w14:paraId="5740DB7A" w14:textId="77777777" w:rsidR="004F5B0F" w:rsidRDefault="004F5B0F">
            <w:pPr>
              <w:spacing w:line="200" w:lineRule="exact"/>
            </w:pPr>
          </w:p>
          <w:p w14:paraId="6E30A8D7" w14:textId="77777777" w:rsidR="004F5B0F" w:rsidRDefault="004714D2">
            <w:pPr>
              <w:ind w:left="97"/>
              <w:rPr>
                <w:sz w:val="24"/>
                <w:szCs w:val="24"/>
              </w:rPr>
            </w:pPr>
            <w:r>
              <w:rPr>
                <w:b/>
                <w:sz w:val="24"/>
                <w:szCs w:val="24"/>
              </w:rPr>
              <w:t xml:space="preserve">Response: </w:t>
            </w:r>
            <w:r>
              <w:rPr>
                <w:sz w:val="24"/>
                <w:szCs w:val="24"/>
              </w:rPr>
              <w:t>2.79</w:t>
            </w:r>
          </w:p>
        </w:tc>
      </w:tr>
      <w:tr w:rsidR="004F5B0F" w14:paraId="0A3FD2C5" w14:textId="77777777">
        <w:trPr>
          <w:trHeight w:hRule="exact" w:val="544"/>
        </w:trPr>
        <w:tc>
          <w:tcPr>
            <w:tcW w:w="10532" w:type="dxa"/>
            <w:gridSpan w:val="2"/>
            <w:vMerge/>
            <w:tcBorders>
              <w:left w:val="single" w:sz="2" w:space="0" w:color="808080"/>
              <w:bottom w:val="single" w:sz="2" w:space="0" w:color="808080"/>
              <w:right w:val="single" w:sz="2" w:space="0" w:color="808080"/>
            </w:tcBorders>
          </w:tcPr>
          <w:p w14:paraId="76EA0146" w14:textId="77777777" w:rsidR="004F5B0F" w:rsidRDefault="004F5B0F"/>
        </w:tc>
      </w:tr>
      <w:tr w:rsidR="004F5B0F" w14:paraId="79030D61" w14:textId="77777777">
        <w:trPr>
          <w:trHeight w:hRule="exact" w:val="906"/>
        </w:trPr>
        <w:tc>
          <w:tcPr>
            <w:tcW w:w="10532" w:type="dxa"/>
            <w:gridSpan w:val="2"/>
            <w:vMerge w:val="restart"/>
            <w:tcBorders>
              <w:top w:val="single" w:sz="2" w:space="0" w:color="808080"/>
              <w:left w:val="single" w:sz="2" w:space="0" w:color="808080"/>
              <w:right w:val="single" w:sz="2" w:space="0" w:color="808080"/>
            </w:tcBorders>
          </w:tcPr>
          <w:p w14:paraId="4D857841" w14:textId="77777777" w:rsidR="004F5B0F" w:rsidRDefault="004F5B0F">
            <w:pPr>
              <w:spacing w:before="5" w:line="100" w:lineRule="exact"/>
              <w:rPr>
                <w:sz w:val="10"/>
                <w:szCs w:val="10"/>
              </w:rPr>
            </w:pPr>
          </w:p>
          <w:p w14:paraId="1463214B" w14:textId="77777777" w:rsidR="004F5B0F" w:rsidRDefault="004714D2">
            <w:pPr>
              <w:spacing w:line="260" w:lineRule="auto"/>
              <w:ind w:left="97" w:right="449"/>
              <w:rPr>
                <w:sz w:val="24"/>
                <w:szCs w:val="24"/>
              </w:rPr>
            </w:pPr>
            <w:r>
              <w:rPr>
                <w:sz w:val="24"/>
                <w:szCs w:val="24"/>
              </w:rPr>
              <w:t xml:space="preserve">7.1.8.1 </w:t>
            </w:r>
            <w:r>
              <w:rPr>
                <w:sz w:val="24"/>
                <w:szCs w:val="24"/>
              </w:rPr>
              <w:t>Total expenditure on green initiatives and waste management excluding salary component year- wise during the last five years(INR in Lakhs)</w:t>
            </w:r>
          </w:p>
          <w:p w14:paraId="3A00FF41" w14:textId="77777777" w:rsidR="004F5B0F" w:rsidRDefault="004F5B0F">
            <w:pPr>
              <w:spacing w:line="200" w:lineRule="exact"/>
            </w:pPr>
          </w:p>
          <w:p w14:paraId="534D459E" w14:textId="77777777" w:rsidR="004F5B0F" w:rsidRDefault="004F5B0F">
            <w:pPr>
              <w:spacing w:before="1" w:line="200" w:lineRule="exact"/>
            </w:pPr>
          </w:p>
          <w:p w14:paraId="5674928B" w14:textId="77777777" w:rsidR="004F5B0F" w:rsidRDefault="004714D2">
            <w:pPr>
              <w:ind w:left="317"/>
              <w:rPr>
                <w:sz w:val="24"/>
                <w:szCs w:val="24"/>
              </w:rPr>
            </w:pPr>
            <w:r>
              <w:rPr>
                <w:sz w:val="24"/>
                <w:szCs w:val="24"/>
              </w:rPr>
              <w:t xml:space="preserve">2018-19               </w:t>
            </w:r>
            <w:r>
              <w:rPr>
                <w:spacing w:val="41"/>
                <w:sz w:val="24"/>
                <w:szCs w:val="24"/>
              </w:rPr>
              <w:t xml:space="preserve"> </w:t>
            </w:r>
            <w:r>
              <w:rPr>
                <w:sz w:val="24"/>
                <w:szCs w:val="24"/>
              </w:rPr>
              <w:t xml:space="preserve">2017-18                   </w:t>
            </w:r>
            <w:r>
              <w:rPr>
                <w:spacing w:val="2"/>
                <w:sz w:val="24"/>
                <w:szCs w:val="24"/>
              </w:rPr>
              <w:t xml:space="preserve"> </w:t>
            </w:r>
            <w:r>
              <w:rPr>
                <w:sz w:val="24"/>
                <w:szCs w:val="24"/>
              </w:rPr>
              <w:t xml:space="preserve">2016-17                   </w:t>
            </w:r>
            <w:r>
              <w:rPr>
                <w:spacing w:val="2"/>
                <w:sz w:val="24"/>
                <w:szCs w:val="24"/>
              </w:rPr>
              <w:t xml:space="preserve"> </w:t>
            </w:r>
            <w:r>
              <w:rPr>
                <w:sz w:val="24"/>
                <w:szCs w:val="24"/>
              </w:rPr>
              <w:t>2015-16</w:t>
            </w:r>
            <w:r>
              <w:rPr>
                <w:sz w:val="24"/>
                <w:szCs w:val="24"/>
              </w:rPr>
              <w:t xml:space="preserve">                   </w:t>
            </w:r>
            <w:r>
              <w:rPr>
                <w:spacing w:val="2"/>
                <w:sz w:val="24"/>
                <w:szCs w:val="24"/>
              </w:rPr>
              <w:t xml:space="preserve"> </w:t>
            </w:r>
            <w:r>
              <w:rPr>
                <w:sz w:val="24"/>
                <w:szCs w:val="24"/>
              </w:rPr>
              <w:t>2014-15</w:t>
            </w:r>
          </w:p>
          <w:p w14:paraId="5126B7A9" w14:textId="77777777" w:rsidR="004F5B0F" w:rsidRDefault="004F5B0F">
            <w:pPr>
              <w:spacing w:before="4" w:line="220" w:lineRule="exact"/>
              <w:rPr>
                <w:sz w:val="22"/>
                <w:szCs w:val="22"/>
              </w:rPr>
            </w:pPr>
          </w:p>
          <w:p w14:paraId="5560AE14" w14:textId="77777777" w:rsidR="004F5B0F" w:rsidRDefault="004714D2">
            <w:pPr>
              <w:ind w:left="317"/>
              <w:rPr>
                <w:sz w:val="24"/>
                <w:szCs w:val="24"/>
              </w:rPr>
            </w:pPr>
            <w:r>
              <w:rPr>
                <w:sz w:val="24"/>
                <w:szCs w:val="24"/>
              </w:rPr>
              <w:t xml:space="preserve">0                           </w:t>
            </w:r>
            <w:r>
              <w:rPr>
                <w:spacing w:val="1"/>
                <w:sz w:val="24"/>
                <w:szCs w:val="24"/>
              </w:rPr>
              <w:t xml:space="preserve"> </w:t>
            </w:r>
            <w:r>
              <w:rPr>
                <w:sz w:val="24"/>
                <w:szCs w:val="24"/>
              </w:rPr>
              <w:t xml:space="preserve">0.3                           </w:t>
            </w:r>
            <w:r>
              <w:rPr>
                <w:spacing w:val="21"/>
                <w:sz w:val="24"/>
                <w:szCs w:val="24"/>
              </w:rPr>
              <w:t xml:space="preserve"> </w:t>
            </w:r>
            <w:r>
              <w:rPr>
                <w:sz w:val="24"/>
                <w:szCs w:val="24"/>
              </w:rPr>
              <w:t xml:space="preserve">0                              </w:t>
            </w:r>
            <w:r>
              <w:rPr>
                <w:spacing w:val="21"/>
                <w:sz w:val="24"/>
                <w:szCs w:val="24"/>
              </w:rPr>
              <w:t xml:space="preserve"> </w:t>
            </w:r>
            <w:r>
              <w:rPr>
                <w:sz w:val="24"/>
                <w:szCs w:val="24"/>
              </w:rPr>
              <w:t xml:space="preserve">0                              </w:t>
            </w:r>
            <w:r>
              <w:rPr>
                <w:spacing w:val="21"/>
                <w:sz w:val="24"/>
                <w:szCs w:val="24"/>
              </w:rPr>
              <w:t xml:space="preserve"> </w:t>
            </w:r>
            <w:r>
              <w:rPr>
                <w:sz w:val="24"/>
                <w:szCs w:val="24"/>
              </w:rPr>
              <w:t>2.03</w:t>
            </w:r>
          </w:p>
        </w:tc>
      </w:tr>
      <w:tr w:rsidR="004F5B0F" w14:paraId="7F33D4A9" w14:textId="77777777">
        <w:trPr>
          <w:trHeight w:hRule="exact" w:val="600"/>
        </w:trPr>
        <w:tc>
          <w:tcPr>
            <w:tcW w:w="10532" w:type="dxa"/>
            <w:gridSpan w:val="2"/>
            <w:vMerge/>
            <w:tcBorders>
              <w:left w:val="single" w:sz="2" w:space="0" w:color="808080"/>
              <w:right w:val="single" w:sz="2" w:space="0" w:color="808080"/>
            </w:tcBorders>
          </w:tcPr>
          <w:p w14:paraId="05253375" w14:textId="77777777" w:rsidR="004F5B0F" w:rsidRDefault="004F5B0F"/>
        </w:tc>
      </w:tr>
      <w:tr w:rsidR="004F5B0F" w14:paraId="759A914B" w14:textId="77777777">
        <w:trPr>
          <w:trHeight w:hRule="exact" w:val="1194"/>
        </w:trPr>
        <w:tc>
          <w:tcPr>
            <w:tcW w:w="10532" w:type="dxa"/>
            <w:gridSpan w:val="2"/>
            <w:vMerge/>
            <w:tcBorders>
              <w:left w:val="single" w:sz="2" w:space="0" w:color="808080"/>
              <w:bottom w:val="single" w:sz="2" w:space="0" w:color="808080"/>
              <w:right w:val="single" w:sz="2" w:space="0" w:color="808080"/>
            </w:tcBorders>
          </w:tcPr>
          <w:p w14:paraId="02724A57" w14:textId="77777777" w:rsidR="004F5B0F" w:rsidRDefault="004F5B0F"/>
        </w:tc>
      </w:tr>
      <w:tr w:rsidR="004F5B0F" w14:paraId="2DEB0F1D"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45C4D219" w14:textId="77777777" w:rsidR="004F5B0F" w:rsidRDefault="004F5B0F">
            <w:pPr>
              <w:spacing w:before="9" w:line="100" w:lineRule="exact"/>
              <w:rPr>
                <w:sz w:val="10"/>
                <w:szCs w:val="10"/>
              </w:rPr>
            </w:pPr>
          </w:p>
          <w:p w14:paraId="2ABCF08F"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2D6571DF" w14:textId="77777777" w:rsidR="004F5B0F" w:rsidRDefault="004F5B0F">
            <w:pPr>
              <w:spacing w:before="9" w:line="100" w:lineRule="exact"/>
              <w:rPr>
                <w:sz w:val="10"/>
                <w:szCs w:val="10"/>
              </w:rPr>
            </w:pPr>
          </w:p>
          <w:p w14:paraId="27CE3C46" w14:textId="77777777" w:rsidR="004F5B0F" w:rsidRDefault="004714D2">
            <w:pPr>
              <w:ind w:left="97"/>
              <w:rPr>
                <w:sz w:val="24"/>
                <w:szCs w:val="24"/>
              </w:rPr>
            </w:pPr>
            <w:r>
              <w:rPr>
                <w:b/>
                <w:sz w:val="24"/>
                <w:szCs w:val="24"/>
              </w:rPr>
              <w:t>Document</w:t>
            </w:r>
          </w:p>
        </w:tc>
      </w:tr>
      <w:tr w:rsidR="004F5B0F" w14:paraId="7863FA0C"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2DAFA287" w14:textId="77777777" w:rsidR="004F5B0F" w:rsidRDefault="004F5B0F">
            <w:pPr>
              <w:spacing w:before="5" w:line="100" w:lineRule="exact"/>
              <w:rPr>
                <w:sz w:val="10"/>
                <w:szCs w:val="10"/>
              </w:rPr>
            </w:pPr>
          </w:p>
          <w:p w14:paraId="45FAEA76" w14:textId="77777777" w:rsidR="004F5B0F" w:rsidRDefault="004714D2">
            <w:pPr>
              <w:ind w:left="97"/>
              <w:rPr>
                <w:sz w:val="24"/>
                <w:szCs w:val="24"/>
              </w:rPr>
            </w:pPr>
            <w:r>
              <w:rPr>
                <w:sz w:val="24"/>
                <w:szCs w:val="24"/>
              </w:rPr>
              <w:t>Green audit report</w:t>
            </w:r>
          </w:p>
        </w:tc>
        <w:tc>
          <w:tcPr>
            <w:tcW w:w="5266" w:type="dxa"/>
            <w:tcBorders>
              <w:top w:val="single" w:sz="2" w:space="0" w:color="808080"/>
              <w:left w:val="single" w:sz="2" w:space="0" w:color="808080"/>
              <w:bottom w:val="single" w:sz="2" w:space="0" w:color="808080"/>
              <w:right w:val="single" w:sz="2" w:space="0" w:color="808080"/>
            </w:tcBorders>
          </w:tcPr>
          <w:p w14:paraId="46018D67" w14:textId="77777777" w:rsidR="004F5B0F" w:rsidRDefault="004F5B0F">
            <w:pPr>
              <w:spacing w:before="5" w:line="100" w:lineRule="exact"/>
              <w:rPr>
                <w:sz w:val="10"/>
                <w:szCs w:val="10"/>
              </w:rPr>
            </w:pPr>
          </w:p>
          <w:p w14:paraId="449A8EC5" w14:textId="77777777" w:rsidR="004F5B0F" w:rsidRDefault="004714D2">
            <w:pPr>
              <w:ind w:left="97"/>
              <w:rPr>
                <w:sz w:val="24"/>
                <w:szCs w:val="24"/>
              </w:rPr>
            </w:pPr>
            <w:hyperlink r:id="rId286">
              <w:r>
                <w:rPr>
                  <w:color w:val="0000FF"/>
                  <w:sz w:val="24"/>
                  <w:szCs w:val="24"/>
                  <w:u w:val="single" w:color="0000FF"/>
                </w:rPr>
                <w:t>View Document</w:t>
              </w:r>
            </w:hyperlink>
          </w:p>
        </w:tc>
      </w:tr>
      <w:tr w:rsidR="004F5B0F" w14:paraId="77987A39" w14:textId="77777777">
        <w:trPr>
          <w:trHeight w:hRule="exact" w:val="406"/>
        </w:trPr>
        <w:tc>
          <w:tcPr>
            <w:tcW w:w="5266" w:type="dxa"/>
            <w:tcBorders>
              <w:top w:val="single" w:sz="2" w:space="0" w:color="808080"/>
              <w:left w:val="single" w:sz="2" w:space="0" w:color="808080"/>
              <w:bottom w:val="nil"/>
              <w:right w:val="single" w:sz="2" w:space="0" w:color="808080"/>
            </w:tcBorders>
          </w:tcPr>
          <w:p w14:paraId="2E7CA070" w14:textId="77777777" w:rsidR="004F5B0F" w:rsidRDefault="004F5B0F">
            <w:pPr>
              <w:spacing w:before="5" w:line="100" w:lineRule="exact"/>
              <w:rPr>
                <w:sz w:val="10"/>
                <w:szCs w:val="10"/>
              </w:rPr>
            </w:pPr>
          </w:p>
          <w:p w14:paraId="7E23A8BF" w14:textId="77777777" w:rsidR="004F5B0F" w:rsidRDefault="004714D2">
            <w:pPr>
              <w:ind w:left="97"/>
              <w:rPr>
                <w:sz w:val="24"/>
                <w:szCs w:val="24"/>
              </w:rPr>
            </w:pPr>
            <w:r>
              <w:rPr>
                <w:sz w:val="24"/>
                <w:szCs w:val="24"/>
              </w:rPr>
              <w:t>Details of expenditure on green initiatives and waste</w:t>
            </w:r>
          </w:p>
        </w:tc>
        <w:tc>
          <w:tcPr>
            <w:tcW w:w="5266" w:type="dxa"/>
            <w:vMerge w:val="restart"/>
            <w:tcBorders>
              <w:top w:val="single" w:sz="2" w:space="0" w:color="808080"/>
              <w:left w:val="single" w:sz="2" w:space="0" w:color="808080"/>
              <w:right w:val="single" w:sz="2" w:space="0" w:color="808080"/>
            </w:tcBorders>
          </w:tcPr>
          <w:p w14:paraId="390DB334" w14:textId="77777777" w:rsidR="004F5B0F" w:rsidRDefault="004F5B0F">
            <w:pPr>
              <w:spacing w:before="5" w:line="100" w:lineRule="exact"/>
              <w:rPr>
                <w:sz w:val="10"/>
                <w:szCs w:val="10"/>
              </w:rPr>
            </w:pPr>
          </w:p>
          <w:p w14:paraId="5DA0A9A1" w14:textId="77777777" w:rsidR="004F5B0F" w:rsidRDefault="004714D2">
            <w:pPr>
              <w:ind w:left="97"/>
              <w:rPr>
                <w:sz w:val="24"/>
                <w:szCs w:val="24"/>
              </w:rPr>
            </w:pPr>
            <w:hyperlink r:id="rId287">
              <w:r>
                <w:rPr>
                  <w:color w:val="0000FF"/>
                  <w:sz w:val="24"/>
                  <w:szCs w:val="24"/>
                  <w:u w:val="single" w:color="0000FF"/>
                </w:rPr>
                <w:t>View Document</w:t>
              </w:r>
            </w:hyperlink>
          </w:p>
        </w:tc>
      </w:tr>
      <w:tr w:rsidR="004F5B0F" w14:paraId="58E410E7" w14:textId="77777777">
        <w:trPr>
          <w:trHeight w:hRule="exact" w:val="394"/>
        </w:trPr>
        <w:tc>
          <w:tcPr>
            <w:tcW w:w="5266" w:type="dxa"/>
            <w:tcBorders>
              <w:top w:val="nil"/>
              <w:left w:val="single" w:sz="2" w:space="0" w:color="808080"/>
              <w:bottom w:val="single" w:sz="2" w:space="0" w:color="808080"/>
              <w:right w:val="single" w:sz="2" w:space="0" w:color="808080"/>
            </w:tcBorders>
          </w:tcPr>
          <w:p w14:paraId="2F95DCC3" w14:textId="77777777" w:rsidR="004F5B0F" w:rsidRDefault="004714D2">
            <w:pPr>
              <w:spacing w:line="260" w:lineRule="exact"/>
              <w:ind w:left="97"/>
              <w:rPr>
                <w:sz w:val="24"/>
                <w:szCs w:val="24"/>
              </w:rPr>
            </w:pPr>
            <w:r>
              <w:rPr>
                <w:sz w:val="24"/>
                <w:szCs w:val="24"/>
              </w:rPr>
              <w:t>management during the last five years</w:t>
            </w:r>
          </w:p>
        </w:tc>
        <w:tc>
          <w:tcPr>
            <w:tcW w:w="5266" w:type="dxa"/>
            <w:vMerge/>
            <w:tcBorders>
              <w:left w:val="single" w:sz="2" w:space="0" w:color="808080"/>
              <w:bottom w:val="single" w:sz="2" w:space="0" w:color="808080"/>
              <w:right w:val="single" w:sz="2" w:space="0" w:color="808080"/>
            </w:tcBorders>
          </w:tcPr>
          <w:p w14:paraId="2342E8A7" w14:textId="77777777" w:rsidR="004F5B0F" w:rsidRDefault="004F5B0F"/>
        </w:tc>
      </w:tr>
      <w:tr w:rsidR="004F5B0F" w14:paraId="2ADC99D4"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40695DA3" w14:textId="77777777" w:rsidR="004F5B0F" w:rsidRDefault="004F5B0F">
            <w:pPr>
              <w:spacing w:before="5" w:line="100" w:lineRule="exact"/>
              <w:rPr>
                <w:sz w:val="10"/>
                <w:szCs w:val="10"/>
              </w:rPr>
            </w:pPr>
          </w:p>
          <w:p w14:paraId="253A0963"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3E86E645" w14:textId="77777777" w:rsidR="004F5B0F" w:rsidRDefault="004F5B0F">
            <w:pPr>
              <w:spacing w:before="5" w:line="100" w:lineRule="exact"/>
              <w:rPr>
                <w:sz w:val="10"/>
                <w:szCs w:val="10"/>
              </w:rPr>
            </w:pPr>
          </w:p>
          <w:p w14:paraId="583CAD99" w14:textId="77777777" w:rsidR="004F5B0F" w:rsidRDefault="004714D2">
            <w:pPr>
              <w:ind w:left="97"/>
              <w:rPr>
                <w:sz w:val="24"/>
                <w:szCs w:val="24"/>
              </w:rPr>
            </w:pPr>
            <w:hyperlink r:id="rId288">
              <w:r>
                <w:rPr>
                  <w:color w:val="0000FF"/>
                  <w:sz w:val="24"/>
                  <w:szCs w:val="24"/>
                  <w:u w:val="single" w:color="0000FF"/>
                </w:rPr>
                <w:t>View Document</w:t>
              </w:r>
            </w:hyperlink>
          </w:p>
        </w:tc>
      </w:tr>
    </w:tbl>
    <w:p w14:paraId="6C062C49" w14:textId="77777777" w:rsidR="004F5B0F" w:rsidRDefault="004F5B0F">
      <w:pPr>
        <w:spacing w:before="4" w:line="160" w:lineRule="exact"/>
        <w:rPr>
          <w:sz w:val="17"/>
          <w:szCs w:val="17"/>
        </w:rPr>
      </w:pPr>
    </w:p>
    <w:p w14:paraId="43DDD74B" w14:textId="77777777" w:rsidR="004F5B0F" w:rsidRDefault="004F5B0F">
      <w:pPr>
        <w:spacing w:line="200" w:lineRule="exact"/>
      </w:pPr>
    </w:p>
    <w:p w14:paraId="30992BF1" w14:textId="77777777" w:rsidR="004F5B0F" w:rsidRDefault="004714D2">
      <w:pPr>
        <w:spacing w:before="29"/>
        <w:ind w:left="207"/>
        <w:rPr>
          <w:sz w:val="24"/>
          <w:szCs w:val="24"/>
        </w:rPr>
        <w:sectPr w:rsidR="004F5B0F">
          <w:pgSz w:w="11920" w:h="16840"/>
          <w:pgMar w:top="800" w:right="460" w:bottom="280" w:left="700" w:header="603" w:footer="460" w:gutter="0"/>
          <w:cols w:space="720"/>
        </w:sectPr>
      </w:pPr>
      <w:r>
        <w:pict w14:anchorId="03FAA636">
          <v:group id="_x0000_s2276" style="position:absolute;left:0;text-align:left;margin-left:40.2pt;margin-top:-4.3pt;width:526.85pt;height:43.55pt;z-index:-19891;mso-position-horizontal-relative:page" coordorigin="804,-86" coordsize="10537,871">
            <v:shape id="_x0000_s2278" style="position:absolute;left:807;top:-83;width:10532;height:866" coordorigin="807,-83" coordsize="10532,866" path="m807,783r,-866l11339,-83r,866e" filled="f" strokecolor="gray" strokeweight=".1mm">
              <v:path arrowok="t"/>
            </v:shape>
            <v:shape id="_x0000_s2277" style="position:absolute;left:807;top:-83;width:10532;height:866" coordorigin="807,-83" coordsize="10532,866" path="m807,783r,-866l11339,-83r,866e" filled="f" strokecolor="gray" strokeweight=".1mm">
              <v:path arrowok="t"/>
            </v:shape>
            <w10:wrap anchorx="page"/>
          </v:group>
        </w:pict>
      </w:r>
      <w:r>
        <w:pict w14:anchorId="41C70862">
          <v:shape id="_x0000_s2275" type="#_x0000_t202" style="position:absolute;left:0;text-align:left;margin-left:51.2pt;margin-top:-219.3pt;width:490.8pt;height:50.3pt;z-index:-19890;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57B17684"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77FD6BD1"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501E2DC1"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30CE36A2"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72129F71"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4F7BB3E7" w14:textId="77777777" w:rsidR="004F5B0F" w:rsidRDefault="004F5B0F"/>
                    </w:tc>
                  </w:tr>
                  <w:tr w:rsidR="004F5B0F" w14:paraId="03057834"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4E1C7860"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3542CD39"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5EC7CF15"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32604E7E"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33B006E6" w14:textId="77777777" w:rsidR="004F5B0F" w:rsidRDefault="004F5B0F"/>
                    </w:tc>
                  </w:tr>
                </w:tbl>
                <w:p w14:paraId="03E123C8" w14:textId="77777777" w:rsidR="004F5B0F" w:rsidRDefault="004F5B0F"/>
              </w:txbxContent>
            </v:textbox>
            <w10:wrap anchorx="page"/>
          </v:shape>
        </w:pict>
      </w:r>
      <w:r>
        <w:rPr>
          <w:b/>
          <w:sz w:val="24"/>
          <w:szCs w:val="24"/>
        </w:rPr>
        <w:t>7.1.9 Differently abled (Divyangjan) Friendliness Resources available in the institution:</w:t>
      </w:r>
    </w:p>
    <w:p w14:paraId="7F379244" w14:textId="77777777" w:rsidR="004F5B0F" w:rsidRDefault="004F5B0F">
      <w:pPr>
        <w:spacing w:before="1" w:line="120" w:lineRule="exact"/>
        <w:rPr>
          <w:sz w:val="13"/>
          <w:szCs w:val="13"/>
        </w:rPr>
      </w:pPr>
    </w:p>
    <w:p w14:paraId="11F3331E" w14:textId="77777777" w:rsidR="004F5B0F" w:rsidRDefault="004F5B0F">
      <w:pPr>
        <w:spacing w:line="200" w:lineRule="exact"/>
      </w:pPr>
    </w:p>
    <w:tbl>
      <w:tblPr>
        <w:tblW w:w="0" w:type="auto"/>
        <w:tblInd w:w="804" w:type="dxa"/>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676F79CC" w14:textId="77777777">
        <w:trPr>
          <w:trHeight w:hRule="exact" w:val="5804"/>
        </w:trPr>
        <w:tc>
          <w:tcPr>
            <w:tcW w:w="10532" w:type="dxa"/>
            <w:gridSpan w:val="4"/>
            <w:tcBorders>
              <w:top w:val="nil"/>
              <w:left w:val="single" w:sz="2" w:space="0" w:color="808080"/>
              <w:bottom w:val="single" w:sz="2" w:space="0" w:color="808080"/>
              <w:right w:val="single" w:sz="2" w:space="0" w:color="808080"/>
            </w:tcBorders>
          </w:tcPr>
          <w:p w14:paraId="39FCB57B" w14:textId="77777777" w:rsidR="004F5B0F" w:rsidRDefault="004714D2">
            <w:pPr>
              <w:spacing w:before="12"/>
              <w:ind w:left="617"/>
              <w:rPr>
                <w:sz w:val="24"/>
                <w:szCs w:val="24"/>
              </w:rPr>
            </w:pPr>
            <w:r>
              <w:rPr>
                <w:b/>
                <w:sz w:val="24"/>
                <w:szCs w:val="24"/>
              </w:rPr>
              <w:t>1</w:t>
            </w:r>
            <w:r>
              <w:rPr>
                <w:b/>
                <w:spacing w:val="20"/>
                <w:sz w:val="24"/>
                <w:szCs w:val="24"/>
              </w:rPr>
              <w:t>.</w:t>
            </w:r>
            <w:r>
              <w:rPr>
                <w:b/>
                <w:sz w:val="24"/>
                <w:szCs w:val="24"/>
              </w:rPr>
              <w:t>Physical facilities</w:t>
            </w:r>
          </w:p>
          <w:p w14:paraId="2ECAF046" w14:textId="77777777" w:rsidR="004F5B0F" w:rsidRDefault="004714D2">
            <w:pPr>
              <w:spacing w:before="24"/>
              <w:ind w:left="617"/>
              <w:rPr>
                <w:sz w:val="24"/>
                <w:szCs w:val="24"/>
              </w:rPr>
            </w:pPr>
            <w:r>
              <w:rPr>
                <w:b/>
                <w:sz w:val="24"/>
                <w:szCs w:val="24"/>
              </w:rPr>
              <w:t>2</w:t>
            </w:r>
            <w:r>
              <w:rPr>
                <w:b/>
                <w:spacing w:val="20"/>
                <w:sz w:val="24"/>
                <w:szCs w:val="24"/>
              </w:rPr>
              <w:t>.</w:t>
            </w:r>
            <w:r>
              <w:rPr>
                <w:b/>
                <w:sz w:val="24"/>
                <w:szCs w:val="24"/>
              </w:rPr>
              <w:t>Provision for lift</w:t>
            </w:r>
          </w:p>
          <w:p w14:paraId="3A7076EF" w14:textId="77777777" w:rsidR="004F5B0F" w:rsidRDefault="004714D2">
            <w:pPr>
              <w:spacing w:before="24"/>
              <w:ind w:left="617"/>
              <w:rPr>
                <w:sz w:val="24"/>
                <w:szCs w:val="24"/>
              </w:rPr>
            </w:pPr>
            <w:r>
              <w:rPr>
                <w:b/>
                <w:sz w:val="24"/>
                <w:szCs w:val="24"/>
              </w:rPr>
              <w:t>3</w:t>
            </w:r>
            <w:r>
              <w:rPr>
                <w:b/>
                <w:spacing w:val="20"/>
                <w:sz w:val="24"/>
                <w:szCs w:val="24"/>
              </w:rPr>
              <w:t>.</w:t>
            </w:r>
            <w:r>
              <w:rPr>
                <w:b/>
                <w:sz w:val="24"/>
                <w:szCs w:val="24"/>
              </w:rPr>
              <w:t>Ramp / Rails</w:t>
            </w:r>
          </w:p>
          <w:p w14:paraId="078F8FEF" w14:textId="77777777" w:rsidR="004F5B0F" w:rsidRDefault="004714D2">
            <w:pPr>
              <w:spacing w:before="24"/>
              <w:ind w:left="617"/>
              <w:rPr>
                <w:sz w:val="24"/>
                <w:szCs w:val="24"/>
              </w:rPr>
            </w:pPr>
            <w:r>
              <w:rPr>
                <w:b/>
                <w:sz w:val="24"/>
                <w:szCs w:val="24"/>
              </w:rPr>
              <w:t>4</w:t>
            </w:r>
            <w:r>
              <w:rPr>
                <w:b/>
                <w:spacing w:val="20"/>
                <w:sz w:val="24"/>
                <w:szCs w:val="24"/>
              </w:rPr>
              <w:t>.</w:t>
            </w:r>
            <w:r>
              <w:rPr>
                <w:b/>
                <w:sz w:val="24"/>
                <w:szCs w:val="24"/>
              </w:rPr>
              <w:t>Braille Software/facilities</w:t>
            </w:r>
          </w:p>
          <w:p w14:paraId="299186E3" w14:textId="77777777" w:rsidR="004F5B0F" w:rsidRDefault="004714D2">
            <w:pPr>
              <w:spacing w:before="24"/>
              <w:ind w:left="617"/>
              <w:rPr>
                <w:sz w:val="24"/>
                <w:szCs w:val="24"/>
              </w:rPr>
            </w:pPr>
            <w:r>
              <w:rPr>
                <w:b/>
                <w:sz w:val="24"/>
                <w:szCs w:val="24"/>
              </w:rPr>
              <w:t>5</w:t>
            </w:r>
            <w:r>
              <w:rPr>
                <w:b/>
                <w:spacing w:val="20"/>
                <w:sz w:val="24"/>
                <w:szCs w:val="24"/>
              </w:rPr>
              <w:t>.</w:t>
            </w:r>
            <w:r>
              <w:rPr>
                <w:b/>
                <w:sz w:val="24"/>
                <w:szCs w:val="24"/>
              </w:rPr>
              <w:t>Rest Rooms</w:t>
            </w:r>
          </w:p>
          <w:p w14:paraId="4EF07BBE" w14:textId="77777777" w:rsidR="004F5B0F" w:rsidRDefault="004714D2">
            <w:pPr>
              <w:spacing w:before="24"/>
              <w:ind w:left="617"/>
              <w:rPr>
                <w:sz w:val="24"/>
                <w:szCs w:val="24"/>
              </w:rPr>
            </w:pPr>
            <w:r>
              <w:rPr>
                <w:b/>
                <w:sz w:val="24"/>
                <w:szCs w:val="24"/>
              </w:rPr>
              <w:t>6</w:t>
            </w:r>
            <w:r>
              <w:rPr>
                <w:b/>
                <w:spacing w:val="20"/>
                <w:sz w:val="24"/>
                <w:szCs w:val="24"/>
              </w:rPr>
              <w:t>.</w:t>
            </w:r>
            <w:r>
              <w:rPr>
                <w:b/>
                <w:sz w:val="24"/>
                <w:szCs w:val="24"/>
              </w:rPr>
              <w:t>Scribes for examination</w:t>
            </w:r>
          </w:p>
          <w:p w14:paraId="7AC81A96" w14:textId="77777777" w:rsidR="004F5B0F" w:rsidRDefault="004714D2">
            <w:pPr>
              <w:spacing w:before="24"/>
              <w:ind w:left="617"/>
              <w:rPr>
                <w:sz w:val="24"/>
                <w:szCs w:val="24"/>
              </w:rPr>
            </w:pPr>
            <w:r>
              <w:rPr>
                <w:b/>
                <w:sz w:val="24"/>
                <w:szCs w:val="24"/>
              </w:rPr>
              <w:t>7</w:t>
            </w:r>
            <w:r>
              <w:rPr>
                <w:b/>
                <w:spacing w:val="20"/>
                <w:sz w:val="24"/>
                <w:szCs w:val="24"/>
              </w:rPr>
              <w:t>.</w:t>
            </w:r>
            <w:r>
              <w:rPr>
                <w:b/>
                <w:sz w:val="24"/>
                <w:szCs w:val="24"/>
              </w:rPr>
              <w:t>Special skill development for differently abled students</w:t>
            </w:r>
          </w:p>
          <w:p w14:paraId="69B0E247" w14:textId="77777777" w:rsidR="004F5B0F" w:rsidRDefault="004714D2">
            <w:pPr>
              <w:spacing w:before="24" w:line="521" w:lineRule="auto"/>
              <w:ind w:left="97" w:right="6121" w:firstLine="520"/>
              <w:rPr>
                <w:sz w:val="24"/>
                <w:szCs w:val="24"/>
              </w:rPr>
            </w:pPr>
            <w:r>
              <w:rPr>
                <w:b/>
                <w:sz w:val="24"/>
                <w:szCs w:val="24"/>
              </w:rPr>
              <w:t>8</w:t>
            </w:r>
            <w:r>
              <w:rPr>
                <w:b/>
                <w:spacing w:val="20"/>
                <w:sz w:val="24"/>
                <w:szCs w:val="24"/>
              </w:rPr>
              <w:t>.</w:t>
            </w:r>
            <w:r>
              <w:rPr>
                <w:b/>
                <w:sz w:val="24"/>
                <w:szCs w:val="24"/>
              </w:rPr>
              <w:t>Any other similar facility (Specify) A. 7 and more of the above</w:t>
            </w:r>
          </w:p>
          <w:p w14:paraId="41E5AC50" w14:textId="77777777" w:rsidR="004F5B0F" w:rsidRDefault="004714D2">
            <w:pPr>
              <w:spacing w:before="12" w:line="521" w:lineRule="auto"/>
              <w:ind w:left="97" w:right="7834"/>
              <w:jc w:val="both"/>
              <w:rPr>
                <w:sz w:val="24"/>
                <w:szCs w:val="24"/>
              </w:rPr>
            </w:pPr>
            <w:r>
              <w:rPr>
                <w:b/>
                <w:sz w:val="24"/>
                <w:szCs w:val="24"/>
              </w:rPr>
              <w:t xml:space="preserve">B. At least 6 of the above C. At least 4 of the above D. At </w:t>
            </w:r>
            <w:r>
              <w:rPr>
                <w:b/>
                <w:sz w:val="24"/>
                <w:szCs w:val="24"/>
              </w:rPr>
              <w:t>least 2 of the above</w:t>
            </w:r>
          </w:p>
          <w:p w14:paraId="23104FD5" w14:textId="77777777" w:rsidR="004F5B0F" w:rsidRDefault="004F5B0F">
            <w:pPr>
              <w:spacing w:before="2" w:line="100" w:lineRule="exact"/>
              <w:rPr>
                <w:sz w:val="11"/>
                <w:szCs w:val="11"/>
              </w:rPr>
            </w:pPr>
          </w:p>
          <w:p w14:paraId="43D35EE4" w14:textId="77777777" w:rsidR="004F5B0F" w:rsidRDefault="004F5B0F">
            <w:pPr>
              <w:spacing w:line="200" w:lineRule="exact"/>
            </w:pPr>
          </w:p>
          <w:p w14:paraId="1EEC39BB" w14:textId="77777777" w:rsidR="004F5B0F" w:rsidRDefault="004714D2">
            <w:pPr>
              <w:ind w:left="97" w:right="6833"/>
              <w:jc w:val="both"/>
              <w:rPr>
                <w:sz w:val="24"/>
                <w:szCs w:val="24"/>
              </w:rPr>
            </w:pPr>
            <w:r>
              <w:rPr>
                <w:b/>
                <w:sz w:val="24"/>
                <w:szCs w:val="24"/>
              </w:rPr>
              <w:t xml:space="preserve">Response: </w:t>
            </w:r>
            <w:r>
              <w:rPr>
                <w:sz w:val="24"/>
                <w:szCs w:val="24"/>
              </w:rPr>
              <w:t>D. At least 2 of the above</w:t>
            </w:r>
          </w:p>
        </w:tc>
      </w:tr>
      <w:tr w:rsidR="004F5B0F" w14:paraId="25B001FE"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3AA07029" w14:textId="77777777" w:rsidR="004F5B0F" w:rsidRDefault="004F5B0F">
            <w:pPr>
              <w:spacing w:before="9" w:line="100" w:lineRule="exact"/>
              <w:rPr>
                <w:sz w:val="10"/>
                <w:szCs w:val="10"/>
              </w:rPr>
            </w:pPr>
          </w:p>
          <w:p w14:paraId="37FBA1B2"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4B770A79" w14:textId="77777777" w:rsidR="004F5B0F" w:rsidRDefault="004F5B0F">
            <w:pPr>
              <w:spacing w:before="9" w:line="100" w:lineRule="exact"/>
              <w:rPr>
                <w:sz w:val="10"/>
                <w:szCs w:val="10"/>
              </w:rPr>
            </w:pPr>
          </w:p>
          <w:p w14:paraId="30D99182" w14:textId="77777777" w:rsidR="004F5B0F" w:rsidRDefault="004714D2">
            <w:pPr>
              <w:ind w:left="97"/>
              <w:rPr>
                <w:sz w:val="24"/>
                <w:szCs w:val="24"/>
              </w:rPr>
            </w:pPr>
            <w:r>
              <w:rPr>
                <w:b/>
                <w:sz w:val="24"/>
                <w:szCs w:val="24"/>
              </w:rPr>
              <w:t>Document</w:t>
            </w:r>
          </w:p>
        </w:tc>
      </w:tr>
      <w:tr w:rsidR="004F5B0F" w14:paraId="7F714BBF" w14:textId="77777777">
        <w:trPr>
          <w:trHeight w:hRule="exact" w:val="800"/>
        </w:trPr>
        <w:tc>
          <w:tcPr>
            <w:tcW w:w="5266" w:type="dxa"/>
            <w:gridSpan w:val="2"/>
            <w:tcBorders>
              <w:top w:val="single" w:sz="2" w:space="0" w:color="808080"/>
              <w:left w:val="single" w:sz="2" w:space="0" w:color="808080"/>
              <w:bottom w:val="single" w:sz="2" w:space="0" w:color="808080"/>
              <w:right w:val="single" w:sz="2" w:space="0" w:color="808080"/>
            </w:tcBorders>
          </w:tcPr>
          <w:p w14:paraId="6C4937F9" w14:textId="77777777" w:rsidR="004F5B0F" w:rsidRDefault="004F5B0F">
            <w:pPr>
              <w:spacing w:before="5" w:line="100" w:lineRule="exact"/>
              <w:rPr>
                <w:sz w:val="10"/>
                <w:szCs w:val="10"/>
              </w:rPr>
            </w:pPr>
          </w:p>
          <w:p w14:paraId="4FF54F55" w14:textId="77777777" w:rsidR="004F5B0F" w:rsidRDefault="004714D2">
            <w:pPr>
              <w:ind w:left="97"/>
              <w:rPr>
                <w:sz w:val="24"/>
                <w:szCs w:val="24"/>
              </w:rPr>
            </w:pPr>
            <w:r>
              <w:rPr>
                <w:sz w:val="24"/>
                <w:szCs w:val="24"/>
              </w:rPr>
              <w:t>Resources available in the institution for</w:t>
            </w:r>
          </w:p>
          <w:p w14:paraId="10F13DBC" w14:textId="77777777" w:rsidR="004F5B0F" w:rsidRDefault="004714D2">
            <w:pPr>
              <w:spacing w:before="24"/>
              <w:ind w:left="97"/>
              <w:rPr>
                <w:sz w:val="24"/>
                <w:szCs w:val="24"/>
              </w:rPr>
            </w:pPr>
            <w:r>
              <w:rPr>
                <w:sz w:val="24"/>
                <w:szCs w:val="24"/>
              </w:rPr>
              <w:t>Divyangjan</w:t>
            </w:r>
          </w:p>
        </w:tc>
        <w:tc>
          <w:tcPr>
            <w:tcW w:w="5266" w:type="dxa"/>
            <w:gridSpan w:val="2"/>
            <w:tcBorders>
              <w:top w:val="single" w:sz="2" w:space="0" w:color="808080"/>
              <w:left w:val="single" w:sz="2" w:space="0" w:color="808080"/>
              <w:bottom w:val="single" w:sz="2" w:space="0" w:color="808080"/>
              <w:right w:val="single" w:sz="2" w:space="0" w:color="808080"/>
            </w:tcBorders>
          </w:tcPr>
          <w:p w14:paraId="11D9FE36" w14:textId="77777777" w:rsidR="004F5B0F" w:rsidRDefault="004F5B0F">
            <w:pPr>
              <w:spacing w:before="5" w:line="100" w:lineRule="exact"/>
              <w:rPr>
                <w:sz w:val="10"/>
                <w:szCs w:val="10"/>
              </w:rPr>
            </w:pPr>
          </w:p>
          <w:p w14:paraId="72FA17D5" w14:textId="77777777" w:rsidR="004F5B0F" w:rsidRDefault="004714D2">
            <w:pPr>
              <w:ind w:left="97"/>
              <w:rPr>
                <w:sz w:val="24"/>
                <w:szCs w:val="24"/>
              </w:rPr>
            </w:pPr>
            <w:hyperlink r:id="rId289">
              <w:r>
                <w:rPr>
                  <w:color w:val="0000FF"/>
                  <w:sz w:val="24"/>
                  <w:szCs w:val="24"/>
                  <w:u w:val="single" w:color="0000FF"/>
                </w:rPr>
                <w:t>View Document</w:t>
              </w:r>
            </w:hyperlink>
          </w:p>
        </w:tc>
      </w:tr>
      <w:tr w:rsidR="004F5B0F" w14:paraId="5E3211B1"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3873EAE1" w14:textId="77777777" w:rsidR="004F5B0F" w:rsidRDefault="004F5B0F">
            <w:pPr>
              <w:spacing w:before="5" w:line="100" w:lineRule="exact"/>
              <w:rPr>
                <w:sz w:val="10"/>
                <w:szCs w:val="10"/>
              </w:rPr>
            </w:pPr>
          </w:p>
          <w:p w14:paraId="52068364" w14:textId="77777777" w:rsidR="004F5B0F" w:rsidRDefault="004714D2">
            <w:pPr>
              <w:ind w:left="97"/>
              <w:rPr>
                <w:sz w:val="24"/>
                <w:szCs w:val="24"/>
              </w:rPr>
            </w:pPr>
            <w:r>
              <w:rPr>
                <w:sz w:val="24"/>
                <w:szCs w:val="24"/>
              </w:rPr>
              <w:t>Any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5EEB825F" w14:textId="77777777" w:rsidR="004F5B0F" w:rsidRDefault="004F5B0F">
            <w:pPr>
              <w:spacing w:before="5" w:line="100" w:lineRule="exact"/>
              <w:rPr>
                <w:sz w:val="10"/>
                <w:szCs w:val="10"/>
              </w:rPr>
            </w:pPr>
          </w:p>
          <w:p w14:paraId="0BF557B2" w14:textId="77777777" w:rsidR="004F5B0F" w:rsidRDefault="004714D2">
            <w:pPr>
              <w:ind w:left="97"/>
              <w:rPr>
                <w:sz w:val="24"/>
                <w:szCs w:val="24"/>
              </w:rPr>
            </w:pPr>
            <w:hyperlink r:id="rId290">
              <w:r>
                <w:rPr>
                  <w:color w:val="0000FF"/>
                  <w:sz w:val="24"/>
                  <w:szCs w:val="24"/>
                  <w:u w:val="single" w:color="0000FF"/>
                </w:rPr>
                <w:t>View Document</w:t>
              </w:r>
            </w:hyperlink>
          </w:p>
        </w:tc>
      </w:tr>
      <w:tr w:rsidR="004F5B0F" w14:paraId="5C5ADF9B" w14:textId="77777777">
        <w:trPr>
          <w:trHeight w:hRule="exact" w:val="800"/>
        </w:trPr>
        <w:tc>
          <w:tcPr>
            <w:tcW w:w="5055" w:type="dxa"/>
            <w:tcBorders>
              <w:top w:val="single" w:sz="2" w:space="0" w:color="808080"/>
              <w:left w:val="single" w:sz="2" w:space="0" w:color="808080"/>
              <w:bottom w:val="single" w:sz="2" w:space="0" w:color="808080"/>
              <w:right w:val="single" w:sz="2" w:space="0" w:color="808080"/>
            </w:tcBorders>
          </w:tcPr>
          <w:p w14:paraId="41DD9ED3" w14:textId="77777777" w:rsidR="004F5B0F" w:rsidRDefault="004F5B0F">
            <w:pPr>
              <w:spacing w:before="5" w:line="100" w:lineRule="exact"/>
              <w:rPr>
                <w:sz w:val="10"/>
                <w:szCs w:val="10"/>
              </w:rPr>
            </w:pPr>
          </w:p>
          <w:p w14:paraId="6E22D13A" w14:textId="77777777" w:rsidR="004F5B0F" w:rsidRDefault="004714D2">
            <w:pPr>
              <w:ind w:left="97"/>
              <w:rPr>
                <w:sz w:val="24"/>
                <w:szCs w:val="24"/>
              </w:rPr>
            </w:pPr>
            <w:r>
              <w:rPr>
                <w:sz w:val="24"/>
                <w:szCs w:val="24"/>
              </w:rPr>
              <w:t>link to photos and videos of facilities for</w:t>
            </w:r>
          </w:p>
          <w:p w14:paraId="48C19056" w14:textId="77777777" w:rsidR="004F5B0F" w:rsidRDefault="004714D2">
            <w:pPr>
              <w:spacing w:before="24"/>
              <w:ind w:left="97"/>
              <w:rPr>
                <w:sz w:val="24"/>
                <w:szCs w:val="24"/>
              </w:rPr>
            </w:pPr>
            <w:r>
              <w:rPr>
                <w:sz w:val="24"/>
                <w:szCs w:val="24"/>
              </w:rPr>
              <w:t>Divyangjan</w:t>
            </w:r>
          </w:p>
        </w:tc>
        <w:tc>
          <w:tcPr>
            <w:tcW w:w="5266" w:type="dxa"/>
            <w:gridSpan w:val="2"/>
            <w:tcBorders>
              <w:top w:val="single" w:sz="2" w:space="0" w:color="808080"/>
              <w:left w:val="single" w:sz="2" w:space="0" w:color="808080"/>
              <w:bottom w:val="single" w:sz="2" w:space="0" w:color="808080"/>
              <w:right w:val="single" w:sz="2" w:space="0" w:color="808080"/>
            </w:tcBorders>
          </w:tcPr>
          <w:p w14:paraId="44CB0D3B" w14:textId="77777777" w:rsidR="004F5B0F" w:rsidRDefault="004F5B0F">
            <w:pPr>
              <w:spacing w:before="5" w:line="100" w:lineRule="exact"/>
              <w:rPr>
                <w:sz w:val="10"/>
                <w:szCs w:val="10"/>
              </w:rPr>
            </w:pPr>
          </w:p>
          <w:p w14:paraId="3CC7700B" w14:textId="77777777" w:rsidR="004F5B0F" w:rsidRDefault="004714D2">
            <w:pPr>
              <w:ind w:left="97"/>
              <w:rPr>
                <w:sz w:val="24"/>
                <w:szCs w:val="24"/>
              </w:rPr>
            </w:pPr>
            <w:hyperlink r:id="rId291">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4A222725" w14:textId="77777777" w:rsidR="004F5B0F" w:rsidRDefault="004F5B0F">
            <w:pPr>
              <w:spacing w:before="4" w:line="180" w:lineRule="exact"/>
              <w:rPr>
                <w:sz w:val="19"/>
                <w:szCs w:val="19"/>
              </w:rPr>
            </w:pPr>
          </w:p>
          <w:p w14:paraId="1B44856B" w14:textId="77777777" w:rsidR="004F5B0F" w:rsidRDefault="004F5B0F">
            <w:pPr>
              <w:spacing w:line="200" w:lineRule="exact"/>
            </w:pPr>
          </w:p>
          <w:p w14:paraId="2EBF1E95" w14:textId="77777777" w:rsidR="004F5B0F" w:rsidRDefault="004F5B0F">
            <w:pPr>
              <w:spacing w:line="200" w:lineRule="exact"/>
            </w:pPr>
          </w:p>
          <w:p w14:paraId="75050342" w14:textId="77777777" w:rsidR="004F5B0F" w:rsidRDefault="004F5B0F">
            <w:pPr>
              <w:spacing w:line="200" w:lineRule="exact"/>
            </w:pPr>
          </w:p>
        </w:tc>
      </w:tr>
    </w:tbl>
    <w:p w14:paraId="2541150D" w14:textId="77777777" w:rsidR="004F5B0F" w:rsidRDefault="004F5B0F">
      <w:pPr>
        <w:spacing w:before="20" w:line="280" w:lineRule="exact"/>
        <w:rPr>
          <w:sz w:val="28"/>
          <w:szCs w:val="28"/>
        </w:rPr>
      </w:pPr>
    </w:p>
    <w:tbl>
      <w:tblPr>
        <w:tblW w:w="0" w:type="auto"/>
        <w:tblInd w:w="804" w:type="dxa"/>
        <w:tblLayout w:type="fixed"/>
        <w:tblCellMar>
          <w:left w:w="0" w:type="dxa"/>
          <w:right w:w="0" w:type="dxa"/>
        </w:tblCellMar>
        <w:tblLook w:val="01E0" w:firstRow="1" w:lastRow="1" w:firstColumn="1" w:lastColumn="1" w:noHBand="0" w:noVBand="0"/>
      </w:tblPr>
      <w:tblGrid>
        <w:gridCol w:w="5266"/>
        <w:gridCol w:w="5266"/>
      </w:tblGrid>
      <w:tr w:rsidR="004F5B0F" w14:paraId="0A7626A3" w14:textId="77777777">
        <w:trPr>
          <w:trHeight w:hRule="exact" w:val="860"/>
        </w:trPr>
        <w:tc>
          <w:tcPr>
            <w:tcW w:w="10532" w:type="dxa"/>
            <w:gridSpan w:val="2"/>
            <w:vMerge w:val="restart"/>
            <w:tcBorders>
              <w:top w:val="single" w:sz="2" w:space="0" w:color="808080"/>
              <w:left w:val="single" w:sz="2" w:space="0" w:color="808080"/>
              <w:right w:val="single" w:sz="2" w:space="0" w:color="808080"/>
            </w:tcBorders>
          </w:tcPr>
          <w:p w14:paraId="4CD16219" w14:textId="77777777" w:rsidR="004F5B0F" w:rsidRDefault="004F5B0F">
            <w:pPr>
              <w:spacing w:before="9" w:line="100" w:lineRule="exact"/>
              <w:rPr>
                <w:sz w:val="10"/>
                <w:szCs w:val="10"/>
              </w:rPr>
            </w:pPr>
          </w:p>
          <w:p w14:paraId="17AD32C6" w14:textId="77777777" w:rsidR="004F5B0F" w:rsidRDefault="004714D2">
            <w:pPr>
              <w:spacing w:line="260" w:lineRule="auto"/>
              <w:ind w:left="97" w:right="240"/>
              <w:rPr>
                <w:sz w:val="24"/>
                <w:szCs w:val="24"/>
              </w:rPr>
            </w:pPr>
            <w:r>
              <w:rPr>
                <w:b/>
                <w:sz w:val="24"/>
                <w:szCs w:val="24"/>
              </w:rPr>
              <w:t xml:space="preserve">7.1.10 Number of Specific initiatives to address locational advantages and </w:t>
            </w:r>
            <w:r>
              <w:rPr>
                <w:b/>
                <w:sz w:val="24"/>
                <w:szCs w:val="24"/>
              </w:rPr>
              <w:t>disadvantages during the last five years</w:t>
            </w:r>
          </w:p>
          <w:p w14:paraId="6A8199AA" w14:textId="77777777" w:rsidR="004F5B0F" w:rsidRDefault="004F5B0F">
            <w:pPr>
              <w:spacing w:before="1" w:line="100" w:lineRule="exact"/>
              <w:rPr>
                <w:sz w:val="10"/>
                <w:szCs w:val="10"/>
              </w:rPr>
            </w:pPr>
          </w:p>
          <w:p w14:paraId="08F0F065" w14:textId="77777777" w:rsidR="004F5B0F" w:rsidRDefault="004F5B0F">
            <w:pPr>
              <w:spacing w:line="200" w:lineRule="exact"/>
            </w:pPr>
          </w:p>
          <w:p w14:paraId="1E42F9CE" w14:textId="77777777" w:rsidR="004F5B0F" w:rsidRDefault="004714D2">
            <w:pPr>
              <w:ind w:left="97"/>
              <w:rPr>
                <w:sz w:val="24"/>
                <w:szCs w:val="24"/>
              </w:rPr>
            </w:pPr>
            <w:r>
              <w:rPr>
                <w:b/>
                <w:sz w:val="24"/>
                <w:szCs w:val="24"/>
              </w:rPr>
              <w:t xml:space="preserve">Response: </w:t>
            </w:r>
            <w:r>
              <w:rPr>
                <w:sz w:val="24"/>
                <w:szCs w:val="24"/>
              </w:rPr>
              <w:t>0</w:t>
            </w:r>
          </w:p>
        </w:tc>
      </w:tr>
      <w:tr w:rsidR="004F5B0F" w14:paraId="438F40FC" w14:textId="77777777">
        <w:trPr>
          <w:trHeight w:hRule="exact" w:val="544"/>
        </w:trPr>
        <w:tc>
          <w:tcPr>
            <w:tcW w:w="10532" w:type="dxa"/>
            <w:gridSpan w:val="2"/>
            <w:vMerge/>
            <w:tcBorders>
              <w:left w:val="single" w:sz="2" w:space="0" w:color="808080"/>
              <w:bottom w:val="single" w:sz="2" w:space="0" w:color="808080"/>
              <w:right w:val="single" w:sz="2" w:space="0" w:color="808080"/>
            </w:tcBorders>
          </w:tcPr>
          <w:p w14:paraId="71B4E3AC" w14:textId="77777777" w:rsidR="004F5B0F" w:rsidRDefault="004F5B0F"/>
        </w:tc>
      </w:tr>
      <w:tr w:rsidR="004F5B0F" w14:paraId="04643C25" w14:textId="77777777">
        <w:trPr>
          <w:trHeight w:hRule="exact" w:val="906"/>
        </w:trPr>
        <w:tc>
          <w:tcPr>
            <w:tcW w:w="10532" w:type="dxa"/>
            <w:gridSpan w:val="2"/>
            <w:vMerge w:val="restart"/>
            <w:tcBorders>
              <w:top w:val="single" w:sz="2" w:space="0" w:color="808080"/>
              <w:left w:val="single" w:sz="2" w:space="0" w:color="808080"/>
              <w:right w:val="single" w:sz="2" w:space="0" w:color="808080"/>
            </w:tcBorders>
          </w:tcPr>
          <w:p w14:paraId="69BCD4FE" w14:textId="77777777" w:rsidR="004F5B0F" w:rsidRDefault="004F5B0F">
            <w:pPr>
              <w:spacing w:before="5" w:line="100" w:lineRule="exact"/>
              <w:rPr>
                <w:sz w:val="10"/>
                <w:szCs w:val="10"/>
              </w:rPr>
            </w:pPr>
          </w:p>
          <w:p w14:paraId="0C43FF20" w14:textId="77777777" w:rsidR="004F5B0F" w:rsidRDefault="004714D2">
            <w:pPr>
              <w:spacing w:line="260" w:lineRule="auto"/>
              <w:ind w:left="97" w:right="722"/>
              <w:rPr>
                <w:sz w:val="24"/>
                <w:szCs w:val="24"/>
              </w:rPr>
            </w:pPr>
            <w:r>
              <w:rPr>
                <w:sz w:val="24"/>
                <w:szCs w:val="24"/>
              </w:rPr>
              <w:t>7.1.10.1 Number of specific initiatives to address locational advantages and disadvantages year-wise during the last five years</w:t>
            </w:r>
          </w:p>
          <w:p w14:paraId="279F22DA" w14:textId="77777777" w:rsidR="004F5B0F" w:rsidRDefault="004F5B0F">
            <w:pPr>
              <w:spacing w:line="200" w:lineRule="exact"/>
            </w:pPr>
          </w:p>
          <w:p w14:paraId="1F08CFD4" w14:textId="77777777" w:rsidR="004F5B0F" w:rsidRDefault="004F5B0F">
            <w:pPr>
              <w:spacing w:before="1" w:line="200" w:lineRule="exact"/>
            </w:pPr>
          </w:p>
          <w:p w14:paraId="3019A832" w14:textId="77777777" w:rsidR="004F5B0F" w:rsidRDefault="004714D2">
            <w:pPr>
              <w:ind w:left="317"/>
              <w:rPr>
                <w:sz w:val="24"/>
                <w:szCs w:val="24"/>
              </w:rPr>
            </w:pPr>
            <w:r>
              <w:rPr>
                <w:sz w:val="24"/>
                <w:szCs w:val="24"/>
              </w:rPr>
              <w:t xml:space="preserve">2018-19               </w:t>
            </w:r>
            <w:r>
              <w:rPr>
                <w:spacing w:val="41"/>
                <w:sz w:val="24"/>
                <w:szCs w:val="24"/>
              </w:rPr>
              <w:t xml:space="preserve"> </w:t>
            </w:r>
            <w:r>
              <w:rPr>
                <w:sz w:val="24"/>
                <w:szCs w:val="24"/>
              </w:rPr>
              <w:t>2017-18</w:t>
            </w:r>
            <w:r>
              <w:rPr>
                <w:sz w:val="24"/>
                <w:szCs w:val="24"/>
              </w:rPr>
              <w:t xml:space="preserve">                   </w:t>
            </w:r>
            <w:r>
              <w:rPr>
                <w:spacing w:val="2"/>
                <w:sz w:val="24"/>
                <w:szCs w:val="24"/>
              </w:rPr>
              <w:t xml:space="preserve"> </w:t>
            </w:r>
            <w:r>
              <w:rPr>
                <w:sz w:val="24"/>
                <w:szCs w:val="24"/>
              </w:rPr>
              <w:t xml:space="preserve">2016-17                   </w:t>
            </w:r>
            <w:r>
              <w:rPr>
                <w:spacing w:val="2"/>
                <w:sz w:val="24"/>
                <w:szCs w:val="24"/>
              </w:rPr>
              <w:t xml:space="preserve"> </w:t>
            </w:r>
            <w:r>
              <w:rPr>
                <w:sz w:val="24"/>
                <w:szCs w:val="24"/>
              </w:rPr>
              <w:t xml:space="preserve">2015-16                   </w:t>
            </w:r>
            <w:r>
              <w:rPr>
                <w:spacing w:val="2"/>
                <w:sz w:val="24"/>
                <w:szCs w:val="24"/>
              </w:rPr>
              <w:t xml:space="preserve"> </w:t>
            </w:r>
            <w:r>
              <w:rPr>
                <w:sz w:val="24"/>
                <w:szCs w:val="24"/>
              </w:rPr>
              <w:t>2014-15</w:t>
            </w:r>
          </w:p>
          <w:p w14:paraId="63565822" w14:textId="77777777" w:rsidR="004F5B0F" w:rsidRDefault="004F5B0F">
            <w:pPr>
              <w:spacing w:before="4" w:line="220" w:lineRule="exact"/>
              <w:rPr>
                <w:sz w:val="22"/>
                <w:szCs w:val="22"/>
              </w:rPr>
            </w:pPr>
          </w:p>
          <w:p w14:paraId="0280059E" w14:textId="77777777" w:rsidR="004F5B0F" w:rsidRDefault="004714D2">
            <w:pPr>
              <w:ind w:left="317"/>
              <w:rPr>
                <w:sz w:val="24"/>
                <w:szCs w:val="24"/>
              </w:rPr>
            </w:pPr>
            <w:r>
              <w:rPr>
                <w:sz w:val="24"/>
                <w:szCs w:val="24"/>
              </w:rPr>
              <w:t xml:space="preserve">0                           </w:t>
            </w:r>
            <w:r>
              <w:rPr>
                <w:spacing w:val="1"/>
                <w:sz w:val="24"/>
                <w:szCs w:val="24"/>
              </w:rPr>
              <w:t xml:space="preserve"> </w:t>
            </w:r>
            <w:r>
              <w:rPr>
                <w:sz w:val="24"/>
                <w:szCs w:val="24"/>
              </w:rPr>
              <w:t xml:space="preserve">0                              </w:t>
            </w:r>
            <w:r>
              <w:rPr>
                <w:spacing w:val="21"/>
                <w:sz w:val="24"/>
                <w:szCs w:val="24"/>
              </w:rPr>
              <w:t xml:space="preserve"> </w:t>
            </w:r>
            <w:r>
              <w:rPr>
                <w:sz w:val="24"/>
                <w:szCs w:val="24"/>
              </w:rPr>
              <w:t xml:space="preserve">00                            </w:t>
            </w:r>
            <w:r>
              <w:rPr>
                <w:spacing w:val="21"/>
                <w:sz w:val="24"/>
                <w:szCs w:val="24"/>
              </w:rPr>
              <w:t xml:space="preserve"> </w:t>
            </w:r>
            <w:r>
              <w:rPr>
                <w:sz w:val="24"/>
                <w:szCs w:val="24"/>
              </w:rPr>
              <w:t xml:space="preserve">0                              </w:t>
            </w:r>
            <w:r>
              <w:rPr>
                <w:spacing w:val="21"/>
                <w:sz w:val="24"/>
                <w:szCs w:val="24"/>
              </w:rPr>
              <w:t xml:space="preserve"> </w:t>
            </w:r>
            <w:r>
              <w:rPr>
                <w:sz w:val="24"/>
                <w:szCs w:val="24"/>
              </w:rPr>
              <w:t>0</w:t>
            </w:r>
          </w:p>
        </w:tc>
      </w:tr>
      <w:tr w:rsidR="004F5B0F" w14:paraId="5B20D7C3" w14:textId="77777777">
        <w:trPr>
          <w:trHeight w:hRule="exact" w:val="600"/>
        </w:trPr>
        <w:tc>
          <w:tcPr>
            <w:tcW w:w="10532" w:type="dxa"/>
            <w:gridSpan w:val="2"/>
            <w:vMerge/>
            <w:tcBorders>
              <w:left w:val="single" w:sz="2" w:space="0" w:color="808080"/>
              <w:right w:val="single" w:sz="2" w:space="0" w:color="808080"/>
            </w:tcBorders>
          </w:tcPr>
          <w:p w14:paraId="1463FE56" w14:textId="77777777" w:rsidR="004F5B0F" w:rsidRDefault="004F5B0F"/>
        </w:tc>
      </w:tr>
      <w:tr w:rsidR="004F5B0F" w14:paraId="6EEDF357" w14:textId="77777777">
        <w:trPr>
          <w:trHeight w:hRule="exact" w:val="1194"/>
        </w:trPr>
        <w:tc>
          <w:tcPr>
            <w:tcW w:w="10532" w:type="dxa"/>
            <w:gridSpan w:val="2"/>
            <w:vMerge/>
            <w:tcBorders>
              <w:left w:val="single" w:sz="2" w:space="0" w:color="808080"/>
              <w:bottom w:val="single" w:sz="2" w:space="0" w:color="808080"/>
              <w:right w:val="single" w:sz="2" w:space="0" w:color="808080"/>
            </w:tcBorders>
          </w:tcPr>
          <w:p w14:paraId="16023D14" w14:textId="77777777" w:rsidR="004F5B0F" w:rsidRDefault="004F5B0F"/>
        </w:tc>
      </w:tr>
      <w:tr w:rsidR="004F5B0F" w14:paraId="6F348FA2"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399D50F5" w14:textId="77777777" w:rsidR="004F5B0F" w:rsidRDefault="004F5B0F">
            <w:pPr>
              <w:spacing w:before="9" w:line="100" w:lineRule="exact"/>
              <w:rPr>
                <w:sz w:val="10"/>
                <w:szCs w:val="10"/>
              </w:rPr>
            </w:pPr>
          </w:p>
          <w:p w14:paraId="6337A6AF"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6902860D" w14:textId="77777777" w:rsidR="004F5B0F" w:rsidRDefault="004F5B0F">
            <w:pPr>
              <w:spacing w:before="9" w:line="100" w:lineRule="exact"/>
              <w:rPr>
                <w:sz w:val="10"/>
                <w:szCs w:val="10"/>
              </w:rPr>
            </w:pPr>
          </w:p>
          <w:p w14:paraId="20DD91F1" w14:textId="77777777" w:rsidR="004F5B0F" w:rsidRDefault="004714D2">
            <w:pPr>
              <w:ind w:left="97"/>
              <w:rPr>
                <w:sz w:val="24"/>
                <w:szCs w:val="24"/>
              </w:rPr>
            </w:pPr>
            <w:r>
              <w:rPr>
                <w:b/>
                <w:sz w:val="24"/>
                <w:szCs w:val="24"/>
              </w:rPr>
              <w:t>Document</w:t>
            </w:r>
          </w:p>
        </w:tc>
      </w:tr>
      <w:tr w:rsidR="004F5B0F" w14:paraId="466F80B4" w14:textId="77777777">
        <w:trPr>
          <w:trHeight w:hRule="exact" w:val="406"/>
        </w:trPr>
        <w:tc>
          <w:tcPr>
            <w:tcW w:w="5266" w:type="dxa"/>
            <w:tcBorders>
              <w:top w:val="single" w:sz="2" w:space="0" w:color="808080"/>
              <w:left w:val="single" w:sz="2" w:space="0" w:color="808080"/>
              <w:bottom w:val="nil"/>
              <w:right w:val="single" w:sz="2" w:space="0" w:color="808080"/>
            </w:tcBorders>
          </w:tcPr>
          <w:p w14:paraId="4E7725D3" w14:textId="77777777" w:rsidR="004F5B0F" w:rsidRDefault="004F5B0F">
            <w:pPr>
              <w:spacing w:before="5" w:line="100" w:lineRule="exact"/>
              <w:rPr>
                <w:sz w:val="10"/>
                <w:szCs w:val="10"/>
              </w:rPr>
            </w:pPr>
          </w:p>
          <w:p w14:paraId="4BF2DFC0" w14:textId="77777777" w:rsidR="004F5B0F" w:rsidRDefault="004714D2">
            <w:pPr>
              <w:ind w:left="97"/>
              <w:rPr>
                <w:sz w:val="24"/>
                <w:szCs w:val="24"/>
              </w:rPr>
            </w:pPr>
            <w:r>
              <w:rPr>
                <w:sz w:val="24"/>
                <w:szCs w:val="24"/>
              </w:rPr>
              <w:t xml:space="preserve">Number of </w:t>
            </w:r>
            <w:r>
              <w:rPr>
                <w:sz w:val="24"/>
                <w:szCs w:val="24"/>
              </w:rPr>
              <w:t>Specific initiatives to address locational</w:t>
            </w:r>
          </w:p>
        </w:tc>
        <w:tc>
          <w:tcPr>
            <w:tcW w:w="5266" w:type="dxa"/>
            <w:vMerge w:val="restart"/>
            <w:tcBorders>
              <w:top w:val="single" w:sz="2" w:space="0" w:color="808080"/>
              <w:left w:val="single" w:sz="2" w:space="0" w:color="808080"/>
              <w:right w:val="single" w:sz="2" w:space="0" w:color="808080"/>
            </w:tcBorders>
          </w:tcPr>
          <w:p w14:paraId="3F7EA942" w14:textId="77777777" w:rsidR="004F5B0F" w:rsidRDefault="004F5B0F">
            <w:pPr>
              <w:spacing w:before="5" w:line="100" w:lineRule="exact"/>
              <w:rPr>
                <w:sz w:val="10"/>
                <w:szCs w:val="10"/>
              </w:rPr>
            </w:pPr>
          </w:p>
          <w:p w14:paraId="79302104" w14:textId="77777777" w:rsidR="004F5B0F" w:rsidRDefault="004714D2">
            <w:pPr>
              <w:ind w:left="97"/>
              <w:rPr>
                <w:sz w:val="24"/>
                <w:szCs w:val="24"/>
              </w:rPr>
            </w:pPr>
            <w:hyperlink r:id="rId292">
              <w:r>
                <w:rPr>
                  <w:color w:val="0000FF"/>
                  <w:sz w:val="24"/>
                  <w:szCs w:val="24"/>
                  <w:u w:val="single" w:color="0000FF"/>
                </w:rPr>
                <w:t>View Document</w:t>
              </w:r>
            </w:hyperlink>
          </w:p>
        </w:tc>
      </w:tr>
      <w:tr w:rsidR="004F5B0F" w14:paraId="06BB7542" w14:textId="77777777">
        <w:trPr>
          <w:trHeight w:hRule="exact" w:val="394"/>
        </w:trPr>
        <w:tc>
          <w:tcPr>
            <w:tcW w:w="5266" w:type="dxa"/>
            <w:tcBorders>
              <w:top w:val="nil"/>
              <w:left w:val="single" w:sz="2" w:space="0" w:color="808080"/>
              <w:bottom w:val="single" w:sz="2" w:space="0" w:color="808080"/>
              <w:right w:val="single" w:sz="2" w:space="0" w:color="808080"/>
            </w:tcBorders>
          </w:tcPr>
          <w:p w14:paraId="3EA942BF" w14:textId="77777777" w:rsidR="004F5B0F" w:rsidRDefault="004714D2">
            <w:pPr>
              <w:spacing w:line="260" w:lineRule="exact"/>
              <w:ind w:left="97"/>
              <w:rPr>
                <w:sz w:val="24"/>
                <w:szCs w:val="24"/>
              </w:rPr>
            </w:pPr>
            <w:r>
              <w:rPr>
                <w:sz w:val="24"/>
                <w:szCs w:val="24"/>
              </w:rPr>
              <w:t>advantages and disadvantages</w:t>
            </w:r>
          </w:p>
        </w:tc>
        <w:tc>
          <w:tcPr>
            <w:tcW w:w="5266" w:type="dxa"/>
            <w:vMerge/>
            <w:tcBorders>
              <w:left w:val="single" w:sz="2" w:space="0" w:color="808080"/>
              <w:bottom w:val="single" w:sz="2" w:space="0" w:color="808080"/>
              <w:right w:val="single" w:sz="2" w:space="0" w:color="808080"/>
            </w:tcBorders>
          </w:tcPr>
          <w:p w14:paraId="7E726C8E" w14:textId="77777777" w:rsidR="004F5B0F" w:rsidRDefault="004F5B0F"/>
        </w:tc>
      </w:tr>
      <w:tr w:rsidR="004F5B0F" w14:paraId="542B72AE"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608E0738" w14:textId="77777777" w:rsidR="004F5B0F" w:rsidRDefault="004F5B0F">
            <w:pPr>
              <w:spacing w:before="5" w:line="100" w:lineRule="exact"/>
              <w:rPr>
                <w:sz w:val="10"/>
                <w:szCs w:val="10"/>
              </w:rPr>
            </w:pPr>
          </w:p>
          <w:p w14:paraId="43B7C98F"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7CBC4119" w14:textId="77777777" w:rsidR="004F5B0F" w:rsidRDefault="004F5B0F">
            <w:pPr>
              <w:spacing w:before="5" w:line="100" w:lineRule="exact"/>
              <w:rPr>
                <w:sz w:val="10"/>
                <w:szCs w:val="10"/>
              </w:rPr>
            </w:pPr>
          </w:p>
          <w:p w14:paraId="5D1A473A" w14:textId="77777777" w:rsidR="004F5B0F" w:rsidRDefault="004714D2">
            <w:pPr>
              <w:ind w:left="97"/>
              <w:rPr>
                <w:sz w:val="24"/>
                <w:szCs w:val="24"/>
              </w:rPr>
            </w:pPr>
            <w:hyperlink r:id="rId293">
              <w:r>
                <w:rPr>
                  <w:color w:val="0000FF"/>
                  <w:sz w:val="24"/>
                  <w:szCs w:val="24"/>
                  <w:u w:val="single" w:color="0000FF"/>
                </w:rPr>
                <w:t>View Document</w:t>
              </w:r>
            </w:hyperlink>
          </w:p>
        </w:tc>
      </w:tr>
    </w:tbl>
    <w:p w14:paraId="21DB6BA8" w14:textId="77777777" w:rsidR="004F5B0F" w:rsidRDefault="004F5B0F">
      <w:pPr>
        <w:spacing w:before="7" w:line="160" w:lineRule="exact"/>
        <w:rPr>
          <w:sz w:val="16"/>
          <w:szCs w:val="16"/>
        </w:rPr>
      </w:pPr>
    </w:p>
    <w:p w14:paraId="79BDDBD4" w14:textId="77777777" w:rsidR="004F5B0F" w:rsidRDefault="004F5B0F">
      <w:pPr>
        <w:spacing w:line="200" w:lineRule="exact"/>
      </w:pPr>
    </w:p>
    <w:p w14:paraId="03A73F04" w14:textId="77777777" w:rsidR="004F5B0F" w:rsidRDefault="004714D2">
      <w:pPr>
        <w:spacing w:before="34"/>
        <w:ind w:left="5125"/>
        <w:sectPr w:rsidR="004F5B0F">
          <w:headerReference w:type="default" r:id="rId294"/>
          <w:footerReference w:type="default" r:id="rId295"/>
          <w:pgSz w:w="11920" w:h="16840"/>
          <w:pgMar w:top="800" w:right="0" w:bottom="280" w:left="0" w:header="603" w:footer="0" w:gutter="0"/>
          <w:cols w:space="720"/>
        </w:sectPr>
      </w:pPr>
      <w:r>
        <w:pict w14:anchorId="0B997C3C">
          <v:shape id="_x0000_s2274" type="#_x0000_t75" style="position:absolute;left:0;text-align:left;margin-left:0;margin-top:170.1pt;width:595.3pt;height:368.5pt;z-index:-19889;mso-position-horizontal-relative:page;mso-position-vertical-relative:page">
            <v:imagedata r:id="rId7" o:title=""/>
            <w10:wrap anchorx="page" anchory="page"/>
          </v:shape>
        </w:pict>
      </w:r>
      <w:r>
        <w:pict w14:anchorId="1A3FBB1A">
          <v:shape id="_x0000_s2273" type="#_x0000_t202" style="position:absolute;left:0;text-align:left;margin-left:51.2pt;margin-top:-193.9pt;width:490.8pt;height:50.3pt;z-index:-19888;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448D9C86"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3070A41A"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6C544C17"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78F7F59B"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5B9620D6"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29769061" w14:textId="77777777" w:rsidR="004F5B0F" w:rsidRDefault="004F5B0F"/>
                    </w:tc>
                  </w:tr>
                  <w:tr w:rsidR="004F5B0F" w14:paraId="4127D6B5"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07BA9EDE"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1D6D6A7D"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99B0DF6"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1C7353F6"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F68C3AF" w14:textId="77777777" w:rsidR="004F5B0F" w:rsidRDefault="004F5B0F"/>
                    </w:tc>
                  </w:tr>
                </w:tbl>
                <w:p w14:paraId="3064B832" w14:textId="77777777" w:rsidR="004F5B0F" w:rsidRDefault="004F5B0F"/>
              </w:txbxContent>
            </v:textbox>
            <w10:wrap anchorx="page"/>
          </v:shape>
        </w:pict>
      </w:r>
      <w:r>
        <w:t xml:space="preserve">Page </w:t>
      </w:r>
      <w:r>
        <w:t xml:space="preserve">104/125                                                                   </w:t>
      </w:r>
      <w:r>
        <w:rPr>
          <w:spacing w:val="25"/>
        </w:rPr>
        <w:t xml:space="preserve"> </w:t>
      </w:r>
      <w:r>
        <w:t>11-03-2020 11:36:03</w:t>
      </w:r>
    </w:p>
    <w:p w14:paraId="42293E9D" w14:textId="77777777" w:rsidR="004F5B0F" w:rsidRDefault="004F5B0F">
      <w:pPr>
        <w:spacing w:before="9" w:line="180" w:lineRule="exact"/>
        <w:rPr>
          <w:sz w:val="19"/>
          <w:szCs w:val="19"/>
        </w:rPr>
      </w:pPr>
    </w:p>
    <w:p w14:paraId="4353F5C9" w14:textId="77777777" w:rsidR="004F5B0F" w:rsidRDefault="004F5B0F">
      <w:pPr>
        <w:spacing w:line="200" w:lineRule="exact"/>
      </w:pPr>
    </w:p>
    <w:p w14:paraId="0708F751" w14:textId="77777777" w:rsidR="004F5B0F" w:rsidRDefault="004F5B0F">
      <w:pPr>
        <w:spacing w:line="200" w:lineRule="exact"/>
      </w:pPr>
    </w:p>
    <w:p w14:paraId="7E0482FD" w14:textId="77777777" w:rsidR="004F5B0F" w:rsidRDefault="004F5B0F">
      <w:pPr>
        <w:spacing w:line="200" w:lineRule="exact"/>
      </w:pPr>
    </w:p>
    <w:p w14:paraId="0E221654" w14:textId="77777777" w:rsidR="004F5B0F" w:rsidRDefault="004F5B0F">
      <w:pPr>
        <w:spacing w:line="200" w:lineRule="exact"/>
      </w:pPr>
    </w:p>
    <w:p w14:paraId="4CBF5614" w14:textId="77777777" w:rsidR="004F5B0F" w:rsidRDefault="004F5B0F">
      <w:pPr>
        <w:spacing w:line="200" w:lineRule="exact"/>
      </w:pPr>
    </w:p>
    <w:p w14:paraId="635614A1" w14:textId="77777777" w:rsidR="004F5B0F" w:rsidRDefault="004F5B0F">
      <w:pPr>
        <w:spacing w:line="200" w:lineRule="exact"/>
      </w:pPr>
    </w:p>
    <w:p w14:paraId="78625CBF" w14:textId="77777777" w:rsidR="004F5B0F" w:rsidRDefault="004F5B0F">
      <w:pPr>
        <w:spacing w:line="200" w:lineRule="exact"/>
      </w:pPr>
    </w:p>
    <w:p w14:paraId="708CF9AE" w14:textId="77777777" w:rsidR="004F5B0F" w:rsidRDefault="004F5B0F">
      <w:pPr>
        <w:spacing w:line="200" w:lineRule="exact"/>
      </w:pPr>
    </w:p>
    <w:p w14:paraId="6B53706F" w14:textId="77777777" w:rsidR="004F5B0F" w:rsidRDefault="004F5B0F">
      <w:pPr>
        <w:spacing w:line="200" w:lineRule="exact"/>
      </w:pPr>
    </w:p>
    <w:p w14:paraId="7B0D45A3" w14:textId="77777777" w:rsidR="004F5B0F" w:rsidRDefault="004F5B0F">
      <w:pPr>
        <w:spacing w:line="200" w:lineRule="exact"/>
      </w:pPr>
    </w:p>
    <w:p w14:paraId="47356D09" w14:textId="77777777" w:rsidR="004F5B0F" w:rsidRDefault="004F5B0F">
      <w:pPr>
        <w:spacing w:line="200" w:lineRule="exact"/>
      </w:pPr>
    </w:p>
    <w:p w14:paraId="67A4BE9F" w14:textId="77777777" w:rsidR="004F5B0F" w:rsidRDefault="004F5B0F">
      <w:pPr>
        <w:spacing w:line="200" w:lineRule="exact"/>
      </w:pPr>
    </w:p>
    <w:p w14:paraId="3631B720" w14:textId="77777777" w:rsidR="004F5B0F" w:rsidRDefault="004714D2">
      <w:r>
        <w:pict w14:anchorId="19F99BDB">
          <v:shape id="_x0000_s2272" type="#_x0000_t202" style="position:absolute;margin-left:40.2pt;margin-top:71.85pt;width:526.85pt;height:280.5pt;z-index:-19886;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266"/>
                    <w:gridCol w:w="5266"/>
                  </w:tblGrid>
                  <w:tr w:rsidR="004F5B0F" w14:paraId="63588C42" w14:textId="77777777">
                    <w:trPr>
                      <w:trHeight w:hRule="exact" w:val="860"/>
                    </w:trPr>
                    <w:tc>
                      <w:tcPr>
                        <w:tcW w:w="10532" w:type="dxa"/>
                        <w:gridSpan w:val="2"/>
                        <w:vMerge w:val="restart"/>
                        <w:tcBorders>
                          <w:top w:val="single" w:sz="2" w:space="0" w:color="808080"/>
                          <w:left w:val="single" w:sz="2" w:space="0" w:color="808080"/>
                          <w:right w:val="single" w:sz="2" w:space="0" w:color="808080"/>
                        </w:tcBorders>
                      </w:tcPr>
                      <w:p w14:paraId="150F3A59" w14:textId="77777777" w:rsidR="004F5B0F" w:rsidRDefault="004F5B0F">
                        <w:pPr>
                          <w:spacing w:before="9" w:line="100" w:lineRule="exact"/>
                          <w:rPr>
                            <w:sz w:val="10"/>
                            <w:szCs w:val="10"/>
                          </w:rPr>
                        </w:pPr>
                      </w:p>
                      <w:p w14:paraId="043E1332" w14:textId="77777777" w:rsidR="004F5B0F" w:rsidRDefault="004714D2">
                        <w:pPr>
                          <w:spacing w:line="260" w:lineRule="auto"/>
                          <w:ind w:left="97" w:right="234"/>
                          <w:rPr>
                            <w:sz w:val="24"/>
                            <w:szCs w:val="24"/>
                          </w:rPr>
                        </w:pPr>
                        <w:r>
                          <w:rPr>
                            <w:b/>
                            <w:sz w:val="24"/>
                            <w:szCs w:val="24"/>
                          </w:rPr>
                          <w:t xml:space="preserve">7.1.11 Number of initiatives taken to engage with and contribute to local community during the last five years (Not addressed </w:t>
                        </w:r>
                        <w:r>
                          <w:rPr>
                            <w:b/>
                            <w:sz w:val="24"/>
                            <w:szCs w:val="24"/>
                          </w:rPr>
                          <w:t>elsewhere)</w:t>
                        </w:r>
                      </w:p>
                      <w:p w14:paraId="5C7314BE" w14:textId="77777777" w:rsidR="004F5B0F" w:rsidRDefault="004F5B0F">
                        <w:pPr>
                          <w:spacing w:before="1" w:line="100" w:lineRule="exact"/>
                          <w:rPr>
                            <w:sz w:val="10"/>
                            <w:szCs w:val="10"/>
                          </w:rPr>
                        </w:pPr>
                      </w:p>
                      <w:p w14:paraId="45EFA3FA" w14:textId="77777777" w:rsidR="004F5B0F" w:rsidRDefault="004F5B0F">
                        <w:pPr>
                          <w:spacing w:line="200" w:lineRule="exact"/>
                        </w:pPr>
                      </w:p>
                      <w:p w14:paraId="15727754" w14:textId="77777777" w:rsidR="004F5B0F" w:rsidRDefault="004714D2">
                        <w:pPr>
                          <w:ind w:left="97"/>
                          <w:rPr>
                            <w:sz w:val="24"/>
                            <w:szCs w:val="24"/>
                          </w:rPr>
                        </w:pPr>
                        <w:r>
                          <w:rPr>
                            <w:b/>
                            <w:sz w:val="24"/>
                            <w:szCs w:val="24"/>
                          </w:rPr>
                          <w:t xml:space="preserve">Response: </w:t>
                        </w:r>
                        <w:r>
                          <w:rPr>
                            <w:sz w:val="24"/>
                            <w:szCs w:val="24"/>
                          </w:rPr>
                          <w:t>36</w:t>
                        </w:r>
                      </w:p>
                    </w:tc>
                  </w:tr>
                  <w:tr w:rsidR="004F5B0F" w14:paraId="28B49DB3" w14:textId="77777777">
                    <w:trPr>
                      <w:trHeight w:hRule="exact" w:val="544"/>
                    </w:trPr>
                    <w:tc>
                      <w:tcPr>
                        <w:tcW w:w="10532" w:type="dxa"/>
                        <w:gridSpan w:val="2"/>
                        <w:vMerge/>
                        <w:tcBorders>
                          <w:left w:val="single" w:sz="2" w:space="0" w:color="808080"/>
                          <w:bottom w:val="single" w:sz="2" w:space="0" w:color="808080"/>
                          <w:right w:val="single" w:sz="2" w:space="0" w:color="808080"/>
                        </w:tcBorders>
                      </w:tcPr>
                      <w:p w14:paraId="5709A966" w14:textId="77777777" w:rsidR="004F5B0F" w:rsidRDefault="004F5B0F"/>
                    </w:tc>
                  </w:tr>
                  <w:tr w:rsidR="004F5B0F" w14:paraId="73BCF45F" w14:textId="77777777">
                    <w:trPr>
                      <w:trHeight w:hRule="exact" w:val="906"/>
                    </w:trPr>
                    <w:tc>
                      <w:tcPr>
                        <w:tcW w:w="10532" w:type="dxa"/>
                        <w:gridSpan w:val="2"/>
                        <w:vMerge w:val="restart"/>
                        <w:tcBorders>
                          <w:top w:val="single" w:sz="2" w:space="0" w:color="808080"/>
                          <w:left w:val="single" w:sz="2" w:space="0" w:color="808080"/>
                          <w:right w:val="single" w:sz="2" w:space="0" w:color="808080"/>
                        </w:tcBorders>
                      </w:tcPr>
                      <w:p w14:paraId="3412A83B" w14:textId="77777777" w:rsidR="004F5B0F" w:rsidRDefault="004F5B0F">
                        <w:pPr>
                          <w:spacing w:before="5" w:line="100" w:lineRule="exact"/>
                          <w:rPr>
                            <w:sz w:val="10"/>
                            <w:szCs w:val="10"/>
                          </w:rPr>
                        </w:pPr>
                      </w:p>
                      <w:p w14:paraId="4ACCAEDB" w14:textId="77777777" w:rsidR="004F5B0F" w:rsidRDefault="004714D2">
                        <w:pPr>
                          <w:spacing w:line="260" w:lineRule="auto"/>
                          <w:ind w:left="97" w:right="395"/>
                          <w:rPr>
                            <w:sz w:val="24"/>
                            <w:szCs w:val="24"/>
                          </w:rPr>
                        </w:pPr>
                        <w:r>
                          <w:rPr>
                            <w:sz w:val="24"/>
                            <w:szCs w:val="24"/>
                          </w:rPr>
                          <w:t>7.1.11.1 Number of initiatives taken to engage with and contribute to local community year-wise during the last five years</w:t>
                        </w:r>
                      </w:p>
                      <w:p w14:paraId="295CF614" w14:textId="77777777" w:rsidR="004F5B0F" w:rsidRDefault="004F5B0F">
                        <w:pPr>
                          <w:spacing w:line="200" w:lineRule="exact"/>
                        </w:pPr>
                      </w:p>
                      <w:p w14:paraId="6E593408" w14:textId="77777777" w:rsidR="004F5B0F" w:rsidRDefault="004F5B0F">
                        <w:pPr>
                          <w:spacing w:before="1" w:line="200" w:lineRule="exact"/>
                        </w:pPr>
                      </w:p>
                      <w:p w14:paraId="6F2DFDC8" w14:textId="77777777" w:rsidR="004F5B0F" w:rsidRDefault="004714D2">
                        <w:pPr>
                          <w:ind w:left="317"/>
                          <w:rPr>
                            <w:sz w:val="24"/>
                            <w:szCs w:val="24"/>
                          </w:rPr>
                        </w:pPr>
                        <w:r>
                          <w:rPr>
                            <w:sz w:val="24"/>
                            <w:szCs w:val="24"/>
                          </w:rPr>
                          <w:t xml:space="preserve">2018-19               </w:t>
                        </w:r>
                        <w:r>
                          <w:rPr>
                            <w:spacing w:val="41"/>
                            <w:sz w:val="24"/>
                            <w:szCs w:val="24"/>
                          </w:rPr>
                          <w:t xml:space="preserve"> </w:t>
                        </w:r>
                        <w:r>
                          <w:rPr>
                            <w:sz w:val="24"/>
                            <w:szCs w:val="24"/>
                          </w:rPr>
                          <w:t xml:space="preserve">2017-18                   </w:t>
                        </w:r>
                        <w:r>
                          <w:rPr>
                            <w:spacing w:val="2"/>
                            <w:sz w:val="24"/>
                            <w:szCs w:val="24"/>
                          </w:rPr>
                          <w:t xml:space="preserve"> </w:t>
                        </w:r>
                        <w:r>
                          <w:rPr>
                            <w:sz w:val="24"/>
                            <w:szCs w:val="24"/>
                          </w:rPr>
                          <w:t xml:space="preserve">2016-17                   </w:t>
                        </w:r>
                        <w:r>
                          <w:rPr>
                            <w:spacing w:val="2"/>
                            <w:sz w:val="24"/>
                            <w:szCs w:val="24"/>
                          </w:rPr>
                          <w:t xml:space="preserve"> </w:t>
                        </w:r>
                        <w:r>
                          <w:rPr>
                            <w:sz w:val="24"/>
                            <w:szCs w:val="24"/>
                          </w:rPr>
                          <w:t>2015-16</w:t>
                        </w:r>
                        <w:r>
                          <w:rPr>
                            <w:sz w:val="24"/>
                            <w:szCs w:val="24"/>
                          </w:rPr>
                          <w:t xml:space="preserve">                   </w:t>
                        </w:r>
                        <w:r>
                          <w:rPr>
                            <w:spacing w:val="2"/>
                            <w:sz w:val="24"/>
                            <w:szCs w:val="24"/>
                          </w:rPr>
                          <w:t xml:space="preserve"> </w:t>
                        </w:r>
                        <w:r>
                          <w:rPr>
                            <w:sz w:val="24"/>
                            <w:szCs w:val="24"/>
                          </w:rPr>
                          <w:t>2014-15</w:t>
                        </w:r>
                      </w:p>
                      <w:p w14:paraId="526DCAA1" w14:textId="77777777" w:rsidR="004F5B0F" w:rsidRDefault="004F5B0F">
                        <w:pPr>
                          <w:spacing w:before="4" w:line="220" w:lineRule="exact"/>
                          <w:rPr>
                            <w:sz w:val="22"/>
                            <w:szCs w:val="22"/>
                          </w:rPr>
                        </w:pPr>
                      </w:p>
                      <w:p w14:paraId="59036EC2" w14:textId="77777777" w:rsidR="004F5B0F" w:rsidRDefault="004714D2">
                        <w:pPr>
                          <w:ind w:left="317"/>
                          <w:rPr>
                            <w:sz w:val="24"/>
                            <w:szCs w:val="24"/>
                          </w:rPr>
                        </w:pPr>
                        <w:r>
                          <w:rPr>
                            <w:sz w:val="24"/>
                            <w:szCs w:val="24"/>
                          </w:rPr>
                          <w:t xml:space="preserve">8                           </w:t>
                        </w:r>
                        <w:r>
                          <w:rPr>
                            <w:spacing w:val="1"/>
                            <w:sz w:val="24"/>
                            <w:szCs w:val="24"/>
                          </w:rPr>
                          <w:t xml:space="preserve"> </w:t>
                        </w:r>
                        <w:r>
                          <w:rPr>
                            <w:sz w:val="24"/>
                            <w:szCs w:val="24"/>
                          </w:rPr>
                          <w:t xml:space="preserve">8                              </w:t>
                        </w:r>
                        <w:r>
                          <w:rPr>
                            <w:spacing w:val="21"/>
                            <w:sz w:val="24"/>
                            <w:szCs w:val="24"/>
                          </w:rPr>
                          <w:t xml:space="preserve"> </w:t>
                        </w:r>
                        <w:r>
                          <w:rPr>
                            <w:sz w:val="24"/>
                            <w:szCs w:val="24"/>
                          </w:rPr>
                          <w:t xml:space="preserve">8                              </w:t>
                        </w:r>
                        <w:r>
                          <w:rPr>
                            <w:spacing w:val="21"/>
                            <w:sz w:val="24"/>
                            <w:szCs w:val="24"/>
                          </w:rPr>
                          <w:t xml:space="preserve"> </w:t>
                        </w:r>
                        <w:r>
                          <w:rPr>
                            <w:sz w:val="24"/>
                            <w:szCs w:val="24"/>
                          </w:rPr>
                          <w:t xml:space="preserve">6                              </w:t>
                        </w:r>
                        <w:r>
                          <w:rPr>
                            <w:spacing w:val="21"/>
                            <w:sz w:val="24"/>
                            <w:szCs w:val="24"/>
                          </w:rPr>
                          <w:t xml:space="preserve"> </w:t>
                        </w:r>
                        <w:r>
                          <w:rPr>
                            <w:sz w:val="24"/>
                            <w:szCs w:val="24"/>
                          </w:rPr>
                          <w:t>6</w:t>
                        </w:r>
                      </w:p>
                    </w:tc>
                  </w:tr>
                  <w:tr w:rsidR="004F5B0F" w14:paraId="67F0BB32" w14:textId="77777777">
                    <w:trPr>
                      <w:trHeight w:hRule="exact" w:val="600"/>
                    </w:trPr>
                    <w:tc>
                      <w:tcPr>
                        <w:tcW w:w="10532" w:type="dxa"/>
                        <w:gridSpan w:val="2"/>
                        <w:vMerge/>
                        <w:tcBorders>
                          <w:left w:val="single" w:sz="2" w:space="0" w:color="808080"/>
                          <w:right w:val="single" w:sz="2" w:space="0" w:color="808080"/>
                        </w:tcBorders>
                      </w:tcPr>
                      <w:p w14:paraId="32F7CFEE" w14:textId="77777777" w:rsidR="004F5B0F" w:rsidRDefault="004F5B0F"/>
                    </w:tc>
                  </w:tr>
                  <w:tr w:rsidR="004F5B0F" w14:paraId="52E8D3A5" w14:textId="77777777">
                    <w:trPr>
                      <w:trHeight w:hRule="exact" w:val="1194"/>
                    </w:trPr>
                    <w:tc>
                      <w:tcPr>
                        <w:tcW w:w="10532" w:type="dxa"/>
                        <w:gridSpan w:val="2"/>
                        <w:vMerge/>
                        <w:tcBorders>
                          <w:left w:val="single" w:sz="2" w:space="0" w:color="808080"/>
                          <w:bottom w:val="single" w:sz="2" w:space="0" w:color="808080"/>
                          <w:right w:val="single" w:sz="2" w:space="0" w:color="808080"/>
                        </w:tcBorders>
                      </w:tcPr>
                      <w:p w14:paraId="194A4FEC" w14:textId="77777777" w:rsidR="004F5B0F" w:rsidRDefault="004F5B0F"/>
                    </w:tc>
                  </w:tr>
                  <w:tr w:rsidR="004F5B0F" w14:paraId="63F4D977"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490C42A6" w14:textId="77777777" w:rsidR="004F5B0F" w:rsidRDefault="004F5B0F">
                        <w:pPr>
                          <w:spacing w:before="9" w:line="100" w:lineRule="exact"/>
                          <w:rPr>
                            <w:sz w:val="10"/>
                            <w:szCs w:val="10"/>
                          </w:rPr>
                        </w:pPr>
                      </w:p>
                      <w:p w14:paraId="7665AEBF"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35EDCA6D" w14:textId="77777777" w:rsidR="004F5B0F" w:rsidRDefault="004F5B0F">
                        <w:pPr>
                          <w:spacing w:before="9" w:line="100" w:lineRule="exact"/>
                          <w:rPr>
                            <w:sz w:val="10"/>
                            <w:szCs w:val="10"/>
                          </w:rPr>
                        </w:pPr>
                      </w:p>
                      <w:p w14:paraId="7E7B86F1" w14:textId="77777777" w:rsidR="004F5B0F" w:rsidRDefault="004714D2">
                        <w:pPr>
                          <w:ind w:left="97"/>
                          <w:rPr>
                            <w:sz w:val="24"/>
                            <w:szCs w:val="24"/>
                          </w:rPr>
                        </w:pPr>
                        <w:r>
                          <w:rPr>
                            <w:b/>
                            <w:sz w:val="24"/>
                            <w:szCs w:val="24"/>
                          </w:rPr>
                          <w:t>Document</w:t>
                        </w:r>
                      </w:p>
                    </w:tc>
                  </w:tr>
                  <w:tr w:rsidR="004F5B0F" w14:paraId="7927D54B"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43478545" w14:textId="77777777" w:rsidR="004F5B0F" w:rsidRDefault="004F5B0F">
                        <w:pPr>
                          <w:spacing w:before="5" w:line="100" w:lineRule="exact"/>
                          <w:rPr>
                            <w:sz w:val="10"/>
                            <w:szCs w:val="10"/>
                          </w:rPr>
                        </w:pPr>
                      </w:p>
                      <w:p w14:paraId="29D07625" w14:textId="77777777" w:rsidR="004F5B0F" w:rsidRDefault="004714D2">
                        <w:pPr>
                          <w:ind w:left="97"/>
                          <w:rPr>
                            <w:sz w:val="24"/>
                            <w:szCs w:val="24"/>
                          </w:rPr>
                        </w:pPr>
                        <w:r>
                          <w:rPr>
                            <w:sz w:val="24"/>
                            <w:szCs w:val="24"/>
                          </w:rPr>
                          <w:t>Report of the event</w:t>
                        </w:r>
                      </w:p>
                    </w:tc>
                    <w:tc>
                      <w:tcPr>
                        <w:tcW w:w="5266" w:type="dxa"/>
                        <w:tcBorders>
                          <w:top w:val="single" w:sz="2" w:space="0" w:color="808080"/>
                          <w:left w:val="single" w:sz="2" w:space="0" w:color="808080"/>
                          <w:bottom w:val="single" w:sz="2" w:space="0" w:color="808080"/>
                          <w:right w:val="single" w:sz="2" w:space="0" w:color="808080"/>
                        </w:tcBorders>
                      </w:tcPr>
                      <w:p w14:paraId="3D512742" w14:textId="77777777" w:rsidR="004F5B0F" w:rsidRDefault="004F5B0F">
                        <w:pPr>
                          <w:spacing w:before="5" w:line="100" w:lineRule="exact"/>
                          <w:rPr>
                            <w:sz w:val="10"/>
                            <w:szCs w:val="10"/>
                          </w:rPr>
                        </w:pPr>
                      </w:p>
                      <w:p w14:paraId="6D5BE332" w14:textId="77777777" w:rsidR="004F5B0F" w:rsidRDefault="004714D2">
                        <w:pPr>
                          <w:ind w:left="97"/>
                          <w:rPr>
                            <w:sz w:val="24"/>
                            <w:szCs w:val="24"/>
                          </w:rPr>
                        </w:pPr>
                        <w:hyperlink r:id="rId296">
                          <w:r>
                            <w:rPr>
                              <w:color w:val="0000FF"/>
                              <w:sz w:val="24"/>
                              <w:szCs w:val="24"/>
                              <w:u w:val="single" w:color="0000FF"/>
                            </w:rPr>
                            <w:t>View Document</w:t>
                          </w:r>
                        </w:hyperlink>
                      </w:p>
                    </w:tc>
                  </w:tr>
                  <w:tr w:rsidR="004F5B0F" w14:paraId="026A3077"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082EA040" w14:textId="77777777" w:rsidR="004F5B0F" w:rsidRDefault="004F5B0F">
                        <w:pPr>
                          <w:spacing w:before="5" w:line="100" w:lineRule="exact"/>
                          <w:rPr>
                            <w:sz w:val="10"/>
                            <w:szCs w:val="10"/>
                          </w:rPr>
                        </w:pPr>
                      </w:p>
                      <w:p w14:paraId="7FC6706B"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7AD3A969" w14:textId="77777777" w:rsidR="004F5B0F" w:rsidRDefault="004F5B0F">
                        <w:pPr>
                          <w:spacing w:before="5" w:line="100" w:lineRule="exact"/>
                          <w:rPr>
                            <w:sz w:val="10"/>
                            <w:szCs w:val="10"/>
                          </w:rPr>
                        </w:pPr>
                      </w:p>
                      <w:p w14:paraId="25171AC1" w14:textId="77777777" w:rsidR="004F5B0F" w:rsidRDefault="004714D2">
                        <w:pPr>
                          <w:ind w:left="97"/>
                          <w:rPr>
                            <w:sz w:val="24"/>
                            <w:szCs w:val="24"/>
                          </w:rPr>
                        </w:pPr>
                        <w:hyperlink r:id="rId297">
                          <w:r>
                            <w:rPr>
                              <w:color w:val="0000FF"/>
                              <w:sz w:val="24"/>
                              <w:szCs w:val="24"/>
                              <w:u w:val="single" w:color="0000FF"/>
                            </w:rPr>
                            <w:t>View Document</w:t>
                          </w:r>
                        </w:hyperlink>
                      </w:p>
                    </w:tc>
                  </w:tr>
                </w:tbl>
                <w:p w14:paraId="3ED1EA3F" w14:textId="77777777" w:rsidR="004F5B0F" w:rsidRDefault="004F5B0F"/>
              </w:txbxContent>
            </v:textbox>
            <w10:wrap anchorx="page" anchory="page"/>
          </v:shape>
        </w:pict>
      </w:r>
      <w:r>
        <w:pict w14:anchorId="17DCD802">
          <v:shape id="_x0000_s2271" type="#_x0000_t202" style="position:absolute;margin-left:51.2pt;margin-top:21.7pt;width:490.8pt;height:50.3pt;z-index:-19885;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603A4D5F"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2243B618"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1AAD804D"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D1FCBB0"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17D5DDE1"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2ADCA66" w14:textId="77777777" w:rsidR="004F5B0F" w:rsidRDefault="004F5B0F"/>
                    </w:tc>
                  </w:tr>
                  <w:tr w:rsidR="004F5B0F" w14:paraId="544F2670"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37B716B2"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05EE8BB3"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2B720E1F"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519488A9" w14:textId="77777777" w:rsidR="004F5B0F" w:rsidRDefault="004F5B0F"/>
                    </w:tc>
                    <w:tc>
                      <w:tcPr>
                        <w:tcW w:w="2001" w:type="dxa"/>
                        <w:tcBorders>
                          <w:top w:val="single" w:sz="2" w:space="0" w:color="808080"/>
                          <w:left w:val="single" w:sz="2" w:space="0" w:color="808080"/>
                          <w:bottom w:val="single" w:sz="2" w:space="0" w:color="808080"/>
                          <w:right w:val="single" w:sz="2" w:space="0" w:color="808080"/>
                        </w:tcBorders>
                      </w:tcPr>
                      <w:p w14:paraId="4A4BAD96" w14:textId="77777777" w:rsidR="004F5B0F" w:rsidRDefault="004F5B0F"/>
                    </w:tc>
                  </w:tr>
                </w:tbl>
                <w:p w14:paraId="7B827372" w14:textId="77777777" w:rsidR="004F5B0F" w:rsidRDefault="004F5B0F"/>
              </w:txbxContent>
            </v:textbox>
            <w10:wrap anchorx="page"/>
          </v:shape>
        </w:pict>
      </w:r>
      <w:r>
        <w:pict w14:anchorId="0E578817">
          <v:shape id="_x0000_s2270" type="#_x0000_t202" style="position:absolute;margin-left:40.2pt;margin-top:196.7pt;width:527pt;height:190.5pt;z-index:-19884;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7158F983" w14:textId="77777777">
                    <w:trPr>
                      <w:trHeight w:hRule="exact" w:val="1704"/>
                    </w:trPr>
                    <w:tc>
                      <w:tcPr>
                        <w:tcW w:w="10532" w:type="dxa"/>
                        <w:gridSpan w:val="4"/>
                        <w:tcBorders>
                          <w:top w:val="single" w:sz="2" w:space="0" w:color="808080"/>
                          <w:left w:val="single" w:sz="2" w:space="0" w:color="808080"/>
                          <w:bottom w:val="single" w:sz="2" w:space="0" w:color="808080"/>
                          <w:right w:val="single" w:sz="2" w:space="0" w:color="808080"/>
                        </w:tcBorders>
                      </w:tcPr>
                      <w:p w14:paraId="00C5B3AF" w14:textId="77777777" w:rsidR="004F5B0F" w:rsidRDefault="004F5B0F">
                        <w:pPr>
                          <w:spacing w:before="9" w:line="100" w:lineRule="exact"/>
                          <w:rPr>
                            <w:sz w:val="10"/>
                            <w:szCs w:val="10"/>
                          </w:rPr>
                        </w:pPr>
                      </w:p>
                      <w:p w14:paraId="3B8AFE04" w14:textId="77777777" w:rsidR="004F5B0F" w:rsidRDefault="004714D2">
                        <w:pPr>
                          <w:ind w:left="97"/>
                          <w:rPr>
                            <w:sz w:val="24"/>
                            <w:szCs w:val="24"/>
                          </w:rPr>
                        </w:pPr>
                        <w:r>
                          <w:rPr>
                            <w:b/>
                            <w:sz w:val="24"/>
                            <w:szCs w:val="24"/>
                          </w:rPr>
                          <w:t>7.1.12</w:t>
                        </w:r>
                      </w:p>
                      <w:p w14:paraId="5E3FB732" w14:textId="77777777" w:rsidR="004F5B0F" w:rsidRDefault="004714D2">
                        <w:pPr>
                          <w:spacing w:before="24"/>
                          <w:ind w:left="97"/>
                          <w:rPr>
                            <w:sz w:val="24"/>
                            <w:szCs w:val="24"/>
                          </w:rPr>
                        </w:pPr>
                        <w:r>
                          <w:rPr>
                            <w:b/>
                            <w:sz w:val="24"/>
                            <w:szCs w:val="24"/>
                          </w:rPr>
                          <w:t>Code of conduct handbook exists for students, teachers, governing body, administration including</w:t>
                        </w:r>
                      </w:p>
                      <w:p w14:paraId="4D63D301" w14:textId="77777777" w:rsidR="004F5B0F" w:rsidRDefault="004714D2">
                        <w:pPr>
                          <w:spacing w:before="24"/>
                          <w:ind w:left="97"/>
                          <w:rPr>
                            <w:sz w:val="24"/>
                            <w:szCs w:val="24"/>
                          </w:rPr>
                        </w:pPr>
                        <w:r>
                          <w:rPr>
                            <w:b/>
                            <w:sz w:val="24"/>
                            <w:szCs w:val="24"/>
                          </w:rPr>
                          <w:t>Vice Chancellor / Director / Principal /Officials and support staff</w:t>
                        </w:r>
                      </w:p>
                      <w:p w14:paraId="09A29F0A" w14:textId="77777777" w:rsidR="004F5B0F" w:rsidRDefault="004F5B0F">
                        <w:pPr>
                          <w:spacing w:before="4" w:line="120" w:lineRule="exact"/>
                          <w:rPr>
                            <w:sz w:val="12"/>
                            <w:szCs w:val="12"/>
                          </w:rPr>
                        </w:pPr>
                      </w:p>
                      <w:p w14:paraId="3EBBF5A9" w14:textId="77777777" w:rsidR="004F5B0F" w:rsidRDefault="004F5B0F">
                        <w:pPr>
                          <w:spacing w:line="200" w:lineRule="exact"/>
                        </w:pPr>
                      </w:p>
                      <w:p w14:paraId="4BCC229F" w14:textId="77777777" w:rsidR="004F5B0F" w:rsidRDefault="004714D2">
                        <w:pPr>
                          <w:ind w:left="97"/>
                          <w:rPr>
                            <w:sz w:val="24"/>
                            <w:szCs w:val="24"/>
                          </w:rPr>
                        </w:pPr>
                        <w:r>
                          <w:rPr>
                            <w:b/>
                            <w:sz w:val="24"/>
                            <w:szCs w:val="24"/>
                          </w:rPr>
                          <w:t xml:space="preserve">Response: </w:t>
                        </w:r>
                        <w:r>
                          <w:rPr>
                            <w:sz w:val="24"/>
                            <w:szCs w:val="24"/>
                          </w:rPr>
                          <w:t>Yes</w:t>
                        </w:r>
                      </w:p>
                    </w:tc>
                  </w:tr>
                  <w:tr w:rsidR="004F5B0F" w14:paraId="3CCEFE76"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7D6908ED" w14:textId="77777777" w:rsidR="004F5B0F" w:rsidRDefault="004F5B0F">
                        <w:pPr>
                          <w:spacing w:before="9" w:line="100" w:lineRule="exact"/>
                          <w:rPr>
                            <w:sz w:val="10"/>
                            <w:szCs w:val="10"/>
                          </w:rPr>
                        </w:pPr>
                      </w:p>
                      <w:p w14:paraId="4188737E" w14:textId="77777777" w:rsidR="004F5B0F" w:rsidRDefault="004714D2">
                        <w:pPr>
                          <w:ind w:left="97"/>
                          <w:rPr>
                            <w:sz w:val="24"/>
                            <w:szCs w:val="24"/>
                          </w:rPr>
                        </w:pPr>
                        <w:r>
                          <w:rPr>
                            <w:b/>
                            <w:sz w:val="24"/>
                            <w:szCs w:val="24"/>
                          </w:rPr>
                          <w:t xml:space="preserve">File </w:t>
                        </w:r>
                        <w:r>
                          <w:rPr>
                            <w:b/>
                            <w:sz w:val="24"/>
                            <w:szCs w:val="24"/>
                          </w:rPr>
                          <w:t>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2AC38B4E" w14:textId="77777777" w:rsidR="004F5B0F" w:rsidRDefault="004F5B0F">
                        <w:pPr>
                          <w:spacing w:before="9" w:line="100" w:lineRule="exact"/>
                          <w:rPr>
                            <w:sz w:val="10"/>
                            <w:szCs w:val="10"/>
                          </w:rPr>
                        </w:pPr>
                      </w:p>
                      <w:p w14:paraId="2AC403B5" w14:textId="77777777" w:rsidR="004F5B0F" w:rsidRDefault="004714D2">
                        <w:pPr>
                          <w:ind w:left="97"/>
                          <w:rPr>
                            <w:sz w:val="24"/>
                            <w:szCs w:val="24"/>
                          </w:rPr>
                        </w:pPr>
                        <w:r>
                          <w:rPr>
                            <w:b/>
                            <w:sz w:val="24"/>
                            <w:szCs w:val="24"/>
                          </w:rPr>
                          <w:t>Document</w:t>
                        </w:r>
                      </w:p>
                    </w:tc>
                  </w:tr>
                  <w:tr w:rsidR="004F5B0F" w14:paraId="16291C68"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6C04C82F" w14:textId="77777777" w:rsidR="004F5B0F" w:rsidRDefault="004F5B0F">
                        <w:pPr>
                          <w:spacing w:before="5" w:line="100" w:lineRule="exact"/>
                          <w:rPr>
                            <w:sz w:val="10"/>
                            <w:szCs w:val="10"/>
                          </w:rPr>
                        </w:pPr>
                      </w:p>
                      <w:p w14:paraId="0E80B2AE" w14:textId="77777777" w:rsidR="004F5B0F" w:rsidRDefault="004714D2">
                        <w:pPr>
                          <w:ind w:left="97"/>
                          <w:rPr>
                            <w:sz w:val="24"/>
                            <w:szCs w:val="24"/>
                          </w:rPr>
                        </w:pPr>
                        <w:r>
                          <w:rPr>
                            <w:sz w:val="24"/>
                            <w:szCs w:val="24"/>
                          </w:rPr>
                          <w:t>Any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7A537D92" w14:textId="77777777" w:rsidR="004F5B0F" w:rsidRDefault="004F5B0F">
                        <w:pPr>
                          <w:spacing w:before="5" w:line="100" w:lineRule="exact"/>
                          <w:rPr>
                            <w:sz w:val="10"/>
                            <w:szCs w:val="10"/>
                          </w:rPr>
                        </w:pPr>
                      </w:p>
                      <w:p w14:paraId="70054B5D" w14:textId="77777777" w:rsidR="004F5B0F" w:rsidRDefault="004714D2">
                        <w:pPr>
                          <w:ind w:left="97"/>
                          <w:rPr>
                            <w:sz w:val="24"/>
                            <w:szCs w:val="24"/>
                          </w:rPr>
                        </w:pPr>
                        <w:hyperlink r:id="rId298">
                          <w:r>
                            <w:rPr>
                              <w:color w:val="0000FF"/>
                              <w:sz w:val="24"/>
                              <w:szCs w:val="24"/>
                              <w:u w:val="single" w:color="0000FF"/>
                            </w:rPr>
                            <w:t>View Document</w:t>
                          </w:r>
                        </w:hyperlink>
                      </w:p>
                    </w:tc>
                  </w:tr>
                  <w:tr w:rsidR="004F5B0F" w14:paraId="5DC34BA1" w14:textId="77777777">
                    <w:trPr>
                      <w:trHeight w:hRule="exact" w:val="1100"/>
                    </w:trPr>
                    <w:tc>
                      <w:tcPr>
                        <w:tcW w:w="5055" w:type="dxa"/>
                        <w:tcBorders>
                          <w:top w:val="single" w:sz="2" w:space="0" w:color="808080"/>
                          <w:left w:val="single" w:sz="2" w:space="0" w:color="808080"/>
                          <w:bottom w:val="single" w:sz="2" w:space="0" w:color="808080"/>
                          <w:right w:val="single" w:sz="2" w:space="0" w:color="808080"/>
                        </w:tcBorders>
                      </w:tcPr>
                      <w:p w14:paraId="423391BB" w14:textId="77777777" w:rsidR="004F5B0F" w:rsidRDefault="004F5B0F">
                        <w:pPr>
                          <w:spacing w:before="5" w:line="100" w:lineRule="exact"/>
                          <w:rPr>
                            <w:sz w:val="10"/>
                            <w:szCs w:val="10"/>
                          </w:rPr>
                        </w:pPr>
                      </w:p>
                      <w:p w14:paraId="4F6A8581" w14:textId="77777777" w:rsidR="004F5B0F" w:rsidRDefault="004714D2">
                        <w:pPr>
                          <w:spacing w:line="260" w:lineRule="auto"/>
                          <w:ind w:left="97" w:right="179"/>
                          <w:rPr>
                            <w:sz w:val="24"/>
                            <w:szCs w:val="24"/>
                          </w:rPr>
                        </w:pPr>
                        <w:r>
                          <w:rPr>
                            <w:sz w:val="24"/>
                            <w:szCs w:val="24"/>
                          </w:rPr>
                          <w:t>URL to Handbook on code of conduct for students and teachers , manuals and brochures on human values and professional ethics</w:t>
                        </w:r>
                      </w:p>
                    </w:tc>
                    <w:tc>
                      <w:tcPr>
                        <w:tcW w:w="5266" w:type="dxa"/>
                        <w:gridSpan w:val="2"/>
                        <w:tcBorders>
                          <w:top w:val="single" w:sz="2" w:space="0" w:color="808080"/>
                          <w:left w:val="single" w:sz="2" w:space="0" w:color="808080"/>
                          <w:bottom w:val="single" w:sz="2" w:space="0" w:color="808080"/>
                          <w:right w:val="single" w:sz="2" w:space="0" w:color="808080"/>
                        </w:tcBorders>
                      </w:tcPr>
                      <w:p w14:paraId="44908625" w14:textId="77777777" w:rsidR="004F5B0F" w:rsidRDefault="004F5B0F">
                        <w:pPr>
                          <w:spacing w:before="5" w:line="100" w:lineRule="exact"/>
                          <w:rPr>
                            <w:sz w:val="10"/>
                            <w:szCs w:val="10"/>
                          </w:rPr>
                        </w:pPr>
                      </w:p>
                      <w:p w14:paraId="777722F0" w14:textId="77777777" w:rsidR="004F5B0F" w:rsidRDefault="004714D2">
                        <w:pPr>
                          <w:ind w:left="97"/>
                          <w:rPr>
                            <w:sz w:val="24"/>
                            <w:szCs w:val="24"/>
                          </w:rPr>
                        </w:pPr>
                        <w:hyperlink r:id="rId299">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308447CD" w14:textId="77777777" w:rsidR="004F5B0F" w:rsidRDefault="004F5B0F"/>
                    </w:tc>
                  </w:tr>
                </w:tbl>
                <w:p w14:paraId="28393642" w14:textId="77777777" w:rsidR="004F5B0F" w:rsidRDefault="004F5B0F"/>
              </w:txbxContent>
            </v:textbox>
            <w10:wrap anchorx="page"/>
          </v:shape>
        </w:pict>
      </w:r>
      <w:r w:rsidR="005E4B4A">
        <w:pict w14:anchorId="4F0C9925">
          <v:shape id="_x0000_i1053" type="#_x0000_t75" style="width:595.5pt;height:368.25pt">
            <v:imagedata r:id="rId7" o:title=""/>
          </v:shape>
        </w:pict>
      </w:r>
    </w:p>
    <w:p w14:paraId="2C4B068A" w14:textId="77777777" w:rsidR="004F5B0F" w:rsidRDefault="004F5B0F">
      <w:pPr>
        <w:spacing w:line="200" w:lineRule="exact"/>
      </w:pPr>
    </w:p>
    <w:p w14:paraId="5546B3A6" w14:textId="77777777" w:rsidR="004F5B0F" w:rsidRDefault="004F5B0F">
      <w:pPr>
        <w:spacing w:line="200" w:lineRule="exact"/>
      </w:pPr>
    </w:p>
    <w:p w14:paraId="1466C724" w14:textId="77777777" w:rsidR="004F5B0F" w:rsidRDefault="004F5B0F">
      <w:pPr>
        <w:spacing w:before="8" w:line="260" w:lineRule="exact"/>
        <w:rPr>
          <w:sz w:val="26"/>
          <w:szCs w:val="26"/>
        </w:rPr>
      </w:pPr>
    </w:p>
    <w:tbl>
      <w:tblPr>
        <w:tblW w:w="0" w:type="auto"/>
        <w:tblInd w:w="804" w:type="dxa"/>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733C8D2B" w14:textId="77777777">
        <w:trPr>
          <w:trHeight w:hRule="exact" w:val="1104"/>
        </w:trPr>
        <w:tc>
          <w:tcPr>
            <w:tcW w:w="10532" w:type="dxa"/>
            <w:gridSpan w:val="4"/>
            <w:tcBorders>
              <w:top w:val="single" w:sz="2" w:space="0" w:color="808080"/>
              <w:left w:val="single" w:sz="2" w:space="0" w:color="808080"/>
              <w:bottom w:val="single" w:sz="2" w:space="0" w:color="808080"/>
              <w:right w:val="single" w:sz="2" w:space="0" w:color="808080"/>
            </w:tcBorders>
          </w:tcPr>
          <w:p w14:paraId="45F26FC4" w14:textId="77777777" w:rsidR="004F5B0F" w:rsidRDefault="004F5B0F">
            <w:pPr>
              <w:spacing w:before="9" w:line="100" w:lineRule="exact"/>
              <w:rPr>
                <w:sz w:val="10"/>
                <w:szCs w:val="10"/>
              </w:rPr>
            </w:pPr>
          </w:p>
          <w:p w14:paraId="00B69B2F" w14:textId="77777777" w:rsidR="004F5B0F" w:rsidRDefault="004714D2">
            <w:pPr>
              <w:ind w:left="97"/>
              <w:rPr>
                <w:sz w:val="24"/>
                <w:szCs w:val="24"/>
              </w:rPr>
            </w:pPr>
            <w:r>
              <w:rPr>
                <w:b/>
                <w:sz w:val="24"/>
                <w:szCs w:val="24"/>
              </w:rPr>
              <w:t>7.1.13 Display of core values in the institution and on its website</w:t>
            </w:r>
          </w:p>
          <w:p w14:paraId="786BF98A" w14:textId="77777777" w:rsidR="004F5B0F" w:rsidRDefault="004F5B0F">
            <w:pPr>
              <w:spacing w:before="4" w:line="120" w:lineRule="exact"/>
              <w:rPr>
                <w:sz w:val="12"/>
                <w:szCs w:val="12"/>
              </w:rPr>
            </w:pPr>
          </w:p>
          <w:p w14:paraId="61512E6D" w14:textId="77777777" w:rsidR="004F5B0F" w:rsidRDefault="004F5B0F">
            <w:pPr>
              <w:spacing w:line="200" w:lineRule="exact"/>
            </w:pPr>
          </w:p>
          <w:p w14:paraId="026EE464" w14:textId="77777777" w:rsidR="004F5B0F" w:rsidRDefault="004714D2">
            <w:pPr>
              <w:ind w:left="97"/>
              <w:rPr>
                <w:sz w:val="24"/>
                <w:szCs w:val="24"/>
              </w:rPr>
            </w:pPr>
            <w:r>
              <w:rPr>
                <w:b/>
                <w:sz w:val="24"/>
                <w:szCs w:val="24"/>
              </w:rPr>
              <w:t xml:space="preserve">Response: </w:t>
            </w:r>
            <w:r>
              <w:rPr>
                <w:sz w:val="24"/>
                <w:szCs w:val="24"/>
              </w:rPr>
              <w:t>Yes</w:t>
            </w:r>
          </w:p>
        </w:tc>
      </w:tr>
      <w:tr w:rsidR="004F5B0F" w14:paraId="1DEA862A"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75009757" w14:textId="77777777" w:rsidR="004F5B0F" w:rsidRDefault="004F5B0F">
            <w:pPr>
              <w:spacing w:before="9" w:line="100" w:lineRule="exact"/>
              <w:rPr>
                <w:sz w:val="10"/>
                <w:szCs w:val="10"/>
              </w:rPr>
            </w:pPr>
          </w:p>
          <w:p w14:paraId="32BAEAF4"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47D46057" w14:textId="77777777" w:rsidR="004F5B0F" w:rsidRDefault="004F5B0F">
            <w:pPr>
              <w:spacing w:before="9" w:line="100" w:lineRule="exact"/>
              <w:rPr>
                <w:sz w:val="10"/>
                <w:szCs w:val="10"/>
              </w:rPr>
            </w:pPr>
          </w:p>
          <w:p w14:paraId="3980D14F" w14:textId="77777777" w:rsidR="004F5B0F" w:rsidRDefault="004714D2">
            <w:pPr>
              <w:ind w:left="97"/>
              <w:rPr>
                <w:sz w:val="24"/>
                <w:szCs w:val="24"/>
              </w:rPr>
            </w:pPr>
            <w:r>
              <w:rPr>
                <w:b/>
                <w:sz w:val="24"/>
                <w:szCs w:val="24"/>
              </w:rPr>
              <w:t>Document</w:t>
            </w:r>
          </w:p>
        </w:tc>
      </w:tr>
      <w:tr w:rsidR="004F5B0F" w14:paraId="3C6B9AF5"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4929B127" w14:textId="77777777" w:rsidR="004F5B0F" w:rsidRDefault="004F5B0F">
            <w:pPr>
              <w:spacing w:before="5" w:line="100" w:lineRule="exact"/>
              <w:rPr>
                <w:sz w:val="10"/>
                <w:szCs w:val="10"/>
              </w:rPr>
            </w:pPr>
          </w:p>
          <w:p w14:paraId="5F7E1256" w14:textId="77777777" w:rsidR="004F5B0F" w:rsidRDefault="004714D2">
            <w:pPr>
              <w:ind w:left="97"/>
              <w:rPr>
                <w:sz w:val="24"/>
                <w:szCs w:val="24"/>
              </w:rPr>
            </w:pPr>
            <w:r>
              <w:rPr>
                <w:sz w:val="24"/>
                <w:szCs w:val="24"/>
              </w:rPr>
              <w:t>Any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02926009" w14:textId="77777777" w:rsidR="004F5B0F" w:rsidRDefault="004F5B0F">
            <w:pPr>
              <w:spacing w:before="5" w:line="100" w:lineRule="exact"/>
              <w:rPr>
                <w:sz w:val="10"/>
                <w:szCs w:val="10"/>
              </w:rPr>
            </w:pPr>
          </w:p>
          <w:p w14:paraId="447AF73C" w14:textId="77777777" w:rsidR="004F5B0F" w:rsidRDefault="004714D2">
            <w:pPr>
              <w:ind w:left="97"/>
              <w:rPr>
                <w:sz w:val="24"/>
                <w:szCs w:val="24"/>
              </w:rPr>
            </w:pPr>
            <w:hyperlink r:id="rId300">
              <w:r>
                <w:rPr>
                  <w:color w:val="0000FF"/>
                  <w:sz w:val="24"/>
                  <w:szCs w:val="24"/>
                  <w:u w:val="single" w:color="0000FF"/>
                </w:rPr>
                <w:t>View Document</w:t>
              </w:r>
            </w:hyperlink>
          </w:p>
        </w:tc>
      </w:tr>
      <w:tr w:rsidR="004F5B0F" w14:paraId="3CC95796" w14:textId="77777777">
        <w:trPr>
          <w:trHeight w:hRule="exact" w:val="500"/>
        </w:trPr>
        <w:tc>
          <w:tcPr>
            <w:tcW w:w="5055" w:type="dxa"/>
            <w:tcBorders>
              <w:top w:val="single" w:sz="2" w:space="0" w:color="808080"/>
              <w:left w:val="single" w:sz="2" w:space="0" w:color="808080"/>
              <w:bottom w:val="single" w:sz="2" w:space="0" w:color="808080"/>
              <w:right w:val="single" w:sz="2" w:space="0" w:color="808080"/>
            </w:tcBorders>
          </w:tcPr>
          <w:p w14:paraId="0724718A" w14:textId="77777777" w:rsidR="004F5B0F" w:rsidRDefault="004F5B0F">
            <w:pPr>
              <w:spacing w:before="5" w:line="100" w:lineRule="exact"/>
              <w:rPr>
                <w:sz w:val="10"/>
                <w:szCs w:val="10"/>
              </w:rPr>
            </w:pPr>
          </w:p>
          <w:p w14:paraId="1C246804" w14:textId="77777777" w:rsidR="004F5B0F" w:rsidRDefault="004714D2">
            <w:pPr>
              <w:ind w:left="97"/>
              <w:rPr>
                <w:sz w:val="24"/>
                <w:szCs w:val="24"/>
              </w:rPr>
            </w:pPr>
            <w:r>
              <w:rPr>
                <w:sz w:val="24"/>
                <w:szCs w:val="24"/>
              </w:rPr>
              <w:t>Provide URL of website that displays core values</w:t>
            </w:r>
          </w:p>
        </w:tc>
        <w:tc>
          <w:tcPr>
            <w:tcW w:w="5266" w:type="dxa"/>
            <w:gridSpan w:val="2"/>
            <w:tcBorders>
              <w:top w:val="single" w:sz="2" w:space="0" w:color="808080"/>
              <w:left w:val="single" w:sz="2" w:space="0" w:color="808080"/>
              <w:bottom w:val="single" w:sz="2" w:space="0" w:color="808080"/>
              <w:right w:val="single" w:sz="2" w:space="0" w:color="808080"/>
            </w:tcBorders>
          </w:tcPr>
          <w:p w14:paraId="3BB733BA" w14:textId="77777777" w:rsidR="004F5B0F" w:rsidRDefault="004F5B0F">
            <w:pPr>
              <w:spacing w:before="5" w:line="100" w:lineRule="exact"/>
              <w:rPr>
                <w:sz w:val="10"/>
                <w:szCs w:val="10"/>
              </w:rPr>
            </w:pPr>
          </w:p>
          <w:p w14:paraId="7E482AFA" w14:textId="77777777" w:rsidR="004F5B0F" w:rsidRDefault="004714D2">
            <w:pPr>
              <w:ind w:left="97"/>
              <w:rPr>
                <w:sz w:val="24"/>
                <w:szCs w:val="24"/>
              </w:rPr>
            </w:pPr>
            <w:hyperlink r:id="rId301">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31A5B2CE" w14:textId="77777777" w:rsidR="004F5B0F" w:rsidRDefault="004F5B0F"/>
        </w:tc>
      </w:tr>
    </w:tbl>
    <w:p w14:paraId="1331EBAA" w14:textId="77777777" w:rsidR="004F5B0F" w:rsidRDefault="004F5B0F">
      <w:pPr>
        <w:spacing w:line="180" w:lineRule="exact"/>
        <w:rPr>
          <w:sz w:val="18"/>
          <w:szCs w:val="18"/>
        </w:rPr>
      </w:pPr>
    </w:p>
    <w:p w14:paraId="7D2A87E2" w14:textId="77777777" w:rsidR="004F5B0F" w:rsidRDefault="004F5B0F">
      <w:pPr>
        <w:spacing w:line="200" w:lineRule="exact"/>
      </w:pPr>
    </w:p>
    <w:p w14:paraId="63ABF2F8" w14:textId="77777777" w:rsidR="004F5B0F" w:rsidRDefault="004714D2">
      <w:pPr>
        <w:spacing w:before="29" w:line="260" w:lineRule="auto"/>
        <w:ind w:left="907" w:right="1177"/>
        <w:rPr>
          <w:sz w:val="24"/>
          <w:szCs w:val="24"/>
        </w:rPr>
        <w:sectPr w:rsidR="004F5B0F">
          <w:footerReference w:type="default" r:id="rId302"/>
          <w:pgSz w:w="11920" w:h="16840"/>
          <w:pgMar w:top="800" w:right="0" w:bottom="280" w:left="0" w:header="603" w:footer="460" w:gutter="0"/>
          <w:pgNumType w:start="105"/>
          <w:cols w:space="720"/>
        </w:sectPr>
      </w:pPr>
      <w:r>
        <w:pict w14:anchorId="315C0286">
          <v:group id="_x0000_s2266" style="position:absolute;left:0;text-align:left;margin-left:40.2pt;margin-top:-4.3pt;width:526.85pt;height:68.1pt;z-index:-19887;mso-position-horizontal-relative:page" coordorigin="804,-86" coordsize="10537,1362">
            <v:shape id="_x0000_s2268" style="position:absolute;left:807;top:-83;width:10532;height:1357" coordorigin="807,-83" coordsize="10532,1357" path="m807,1274r,-1357l11339,-83r,1357e" filled="f" strokecolor="gray" strokeweight=".1mm">
              <v:path arrowok="t"/>
            </v:shape>
            <v:shape id="_x0000_s2267" style="position:absolute;left:807;top:-83;width:10532;height:1357" coordorigin="807,-83" coordsize="10532,1357" path="m807,1274r,-1357l11339,-83r,1357e" filled="f" strokecolor="gray" strokeweight=".1mm">
              <v:path arrowok="t"/>
            </v:shape>
            <w10:wrap anchorx="page"/>
          </v:group>
        </w:pict>
      </w:r>
      <w:r>
        <w:rPr>
          <w:b/>
          <w:sz w:val="24"/>
          <w:szCs w:val="24"/>
        </w:rPr>
        <w:t xml:space="preserve">7.1.14 The institution plans and organizes appropriate activities to increase </w:t>
      </w:r>
      <w:r>
        <w:rPr>
          <w:b/>
          <w:sz w:val="24"/>
          <w:szCs w:val="24"/>
        </w:rPr>
        <w:t>consciousness about national identities and symbols; Fundamental Duties and Rights of Indian citizens and other constitutional obligations</w:t>
      </w:r>
    </w:p>
    <w:p w14:paraId="5694F653" w14:textId="77777777" w:rsidR="004F5B0F" w:rsidRDefault="004714D2">
      <w:pPr>
        <w:spacing w:before="1" w:line="120" w:lineRule="exact"/>
        <w:rPr>
          <w:sz w:val="13"/>
          <w:szCs w:val="13"/>
        </w:rPr>
      </w:pPr>
      <w:r>
        <w:lastRenderedPageBreak/>
        <w:pict w14:anchorId="31D99F9A">
          <v:group id="_x0000_s2260" style="position:absolute;margin-left:0;margin-top:170.1pt;width:595.3pt;height:597.65pt;z-index:-19883;mso-position-horizontal-relative:page;mso-position-vertical-relative:page" coordorigin=",3402" coordsize="11906,11953">
            <v:shape id="_x0000_s2265" type="#_x0000_t75" style="position:absolute;top:3402;width:11906;height:7370">
              <v:imagedata r:id="rId7" o:title=""/>
            </v:shape>
            <v:shape id="_x0000_s2264" style="position:absolute;left:807;top:12352;width:10532;height:3000" coordorigin="807,12352" coordsize="10532,3000" path="m807,12352r10532,l11339,15352r-10532,l807,12352xe" filled="f" strokecolor="gray" strokeweight=".1mm">
              <v:path arrowok="t"/>
            </v:shape>
            <v:shape id="_x0000_s2263" style="position:absolute;left:807;top:12352;width:10532;height:3000" coordorigin="807,12352" coordsize="10532,3000" path="m807,12352r10532,l11339,15352r-10532,l807,12352xe" filled="f" strokecolor="gray" strokeweight=".1mm">
              <v:path arrowok="t"/>
            </v:shape>
            <v:shape id="_x0000_s2262" style="position:absolute;left:807;top:10347;width:10532;height:2004" coordorigin="807,10347" coordsize="10532,2004" path="m807,10347r10532,l11339,12352r-10532,l807,10347xe" filled="f" strokecolor="gray" strokeweight=".1mm">
              <v:path arrowok="t"/>
            </v:shape>
            <v:shape id="_x0000_s2261" style="position:absolute;left:807;top:10347;width:10532;height:2004" coordorigin="807,10347" coordsize="10532,2004" path="m807,10347r10532,l11339,12352r-10532,l807,10347xe" filled="f" strokecolor="gray" strokeweight=".1mm">
              <v:path arrowok="t"/>
            </v:shape>
            <w10:wrap anchorx="page" anchory="page"/>
          </v:group>
        </w:pict>
      </w:r>
    </w:p>
    <w:p w14:paraId="2BBAAD03" w14:textId="77777777" w:rsidR="004F5B0F" w:rsidRDefault="004F5B0F">
      <w:pPr>
        <w:spacing w:line="200" w:lineRule="exact"/>
      </w:pPr>
    </w:p>
    <w:tbl>
      <w:tblPr>
        <w:tblW w:w="0" w:type="auto"/>
        <w:tblInd w:w="104" w:type="dxa"/>
        <w:tblLayout w:type="fixed"/>
        <w:tblCellMar>
          <w:left w:w="0" w:type="dxa"/>
          <w:right w:w="0" w:type="dxa"/>
        </w:tblCellMar>
        <w:tblLook w:val="01E0" w:firstRow="1" w:lastRow="1" w:firstColumn="1" w:lastColumn="1" w:noHBand="0" w:noVBand="0"/>
      </w:tblPr>
      <w:tblGrid>
        <w:gridCol w:w="5266"/>
        <w:gridCol w:w="5266"/>
      </w:tblGrid>
      <w:tr w:rsidR="004F5B0F" w14:paraId="2258AFFB" w14:textId="77777777">
        <w:trPr>
          <w:trHeight w:hRule="exact" w:val="404"/>
        </w:trPr>
        <w:tc>
          <w:tcPr>
            <w:tcW w:w="10532" w:type="dxa"/>
            <w:gridSpan w:val="2"/>
            <w:tcBorders>
              <w:top w:val="nil"/>
              <w:left w:val="single" w:sz="2" w:space="0" w:color="808080"/>
              <w:bottom w:val="single" w:sz="2" w:space="0" w:color="808080"/>
              <w:right w:val="single" w:sz="2" w:space="0" w:color="808080"/>
            </w:tcBorders>
          </w:tcPr>
          <w:p w14:paraId="338C2448" w14:textId="77777777" w:rsidR="004F5B0F" w:rsidRDefault="004714D2">
            <w:pPr>
              <w:spacing w:before="12"/>
              <w:ind w:left="97"/>
              <w:rPr>
                <w:sz w:val="24"/>
                <w:szCs w:val="24"/>
              </w:rPr>
            </w:pPr>
            <w:r>
              <w:rPr>
                <w:b/>
                <w:sz w:val="24"/>
                <w:szCs w:val="24"/>
              </w:rPr>
              <w:t xml:space="preserve">Response: </w:t>
            </w:r>
            <w:r>
              <w:rPr>
                <w:sz w:val="24"/>
                <w:szCs w:val="24"/>
              </w:rPr>
              <w:t>Yes</w:t>
            </w:r>
          </w:p>
        </w:tc>
      </w:tr>
      <w:tr w:rsidR="004F5B0F" w14:paraId="5C3478F5"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3F63F126" w14:textId="77777777" w:rsidR="004F5B0F" w:rsidRDefault="004F5B0F">
            <w:pPr>
              <w:spacing w:before="9" w:line="100" w:lineRule="exact"/>
              <w:rPr>
                <w:sz w:val="10"/>
                <w:szCs w:val="10"/>
              </w:rPr>
            </w:pPr>
          </w:p>
          <w:p w14:paraId="782704C9"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0BEF85E3" w14:textId="77777777" w:rsidR="004F5B0F" w:rsidRDefault="004F5B0F">
            <w:pPr>
              <w:spacing w:before="9" w:line="100" w:lineRule="exact"/>
              <w:rPr>
                <w:sz w:val="10"/>
                <w:szCs w:val="10"/>
              </w:rPr>
            </w:pPr>
          </w:p>
          <w:p w14:paraId="7EF01A78" w14:textId="77777777" w:rsidR="004F5B0F" w:rsidRDefault="004714D2">
            <w:pPr>
              <w:ind w:left="97"/>
              <w:rPr>
                <w:sz w:val="24"/>
                <w:szCs w:val="24"/>
              </w:rPr>
            </w:pPr>
            <w:r>
              <w:rPr>
                <w:b/>
                <w:sz w:val="24"/>
                <w:szCs w:val="24"/>
              </w:rPr>
              <w:t>Document</w:t>
            </w:r>
          </w:p>
        </w:tc>
      </w:tr>
      <w:tr w:rsidR="004F5B0F" w14:paraId="4AB45BEC" w14:textId="77777777">
        <w:trPr>
          <w:trHeight w:hRule="exact" w:val="800"/>
        </w:trPr>
        <w:tc>
          <w:tcPr>
            <w:tcW w:w="5266" w:type="dxa"/>
            <w:tcBorders>
              <w:top w:val="single" w:sz="2" w:space="0" w:color="808080"/>
              <w:left w:val="single" w:sz="2" w:space="0" w:color="808080"/>
              <w:bottom w:val="single" w:sz="2" w:space="0" w:color="808080"/>
              <w:right w:val="single" w:sz="2" w:space="0" w:color="808080"/>
            </w:tcBorders>
          </w:tcPr>
          <w:p w14:paraId="64114983" w14:textId="77777777" w:rsidR="004F5B0F" w:rsidRDefault="004F5B0F">
            <w:pPr>
              <w:spacing w:before="5" w:line="100" w:lineRule="exact"/>
              <w:rPr>
                <w:sz w:val="10"/>
                <w:szCs w:val="10"/>
              </w:rPr>
            </w:pPr>
          </w:p>
          <w:p w14:paraId="063DFFC2" w14:textId="77777777" w:rsidR="004F5B0F" w:rsidRDefault="004714D2">
            <w:pPr>
              <w:spacing w:line="260" w:lineRule="auto"/>
              <w:ind w:left="97" w:right="128"/>
              <w:rPr>
                <w:sz w:val="24"/>
                <w:szCs w:val="24"/>
              </w:rPr>
            </w:pPr>
            <w:r>
              <w:rPr>
                <w:sz w:val="24"/>
                <w:szCs w:val="24"/>
              </w:rPr>
              <w:t xml:space="preserve">Details of activities organized to increase </w:t>
            </w:r>
            <w:r>
              <w:rPr>
                <w:sz w:val="24"/>
                <w:szCs w:val="24"/>
              </w:rPr>
              <w:t>consciousness about national identities and symbols</w:t>
            </w:r>
          </w:p>
        </w:tc>
        <w:tc>
          <w:tcPr>
            <w:tcW w:w="5266" w:type="dxa"/>
            <w:tcBorders>
              <w:top w:val="single" w:sz="2" w:space="0" w:color="808080"/>
              <w:left w:val="single" w:sz="2" w:space="0" w:color="808080"/>
              <w:bottom w:val="single" w:sz="2" w:space="0" w:color="808080"/>
              <w:right w:val="single" w:sz="2" w:space="0" w:color="808080"/>
            </w:tcBorders>
          </w:tcPr>
          <w:p w14:paraId="13896ECD" w14:textId="77777777" w:rsidR="004F5B0F" w:rsidRDefault="004F5B0F">
            <w:pPr>
              <w:spacing w:before="5" w:line="100" w:lineRule="exact"/>
              <w:rPr>
                <w:sz w:val="10"/>
                <w:szCs w:val="10"/>
              </w:rPr>
            </w:pPr>
          </w:p>
          <w:p w14:paraId="1A6C603A" w14:textId="77777777" w:rsidR="004F5B0F" w:rsidRDefault="004714D2">
            <w:pPr>
              <w:ind w:left="97"/>
              <w:rPr>
                <w:sz w:val="24"/>
                <w:szCs w:val="24"/>
              </w:rPr>
            </w:pPr>
            <w:hyperlink r:id="rId303">
              <w:r>
                <w:rPr>
                  <w:color w:val="0000FF"/>
                  <w:sz w:val="24"/>
                  <w:szCs w:val="24"/>
                  <w:u w:val="single" w:color="0000FF"/>
                </w:rPr>
                <w:t>View Document</w:t>
              </w:r>
            </w:hyperlink>
          </w:p>
        </w:tc>
      </w:tr>
      <w:tr w:rsidR="004F5B0F" w14:paraId="485FC56C"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0437582F" w14:textId="77777777" w:rsidR="004F5B0F" w:rsidRDefault="004F5B0F">
            <w:pPr>
              <w:spacing w:before="5" w:line="100" w:lineRule="exact"/>
              <w:rPr>
                <w:sz w:val="10"/>
                <w:szCs w:val="10"/>
              </w:rPr>
            </w:pPr>
          </w:p>
          <w:p w14:paraId="5A3EC8AE"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35A5B199" w14:textId="77777777" w:rsidR="004F5B0F" w:rsidRDefault="004F5B0F">
            <w:pPr>
              <w:spacing w:before="5" w:line="100" w:lineRule="exact"/>
              <w:rPr>
                <w:sz w:val="10"/>
                <w:szCs w:val="10"/>
              </w:rPr>
            </w:pPr>
          </w:p>
          <w:p w14:paraId="309B141F" w14:textId="77777777" w:rsidR="004F5B0F" w:rsidRDefault="004714D2">
            <w:pPr>
              <w:ind w:left="97"/>
              <w:rPr>
                <w:sz w:val="24"/>
                <w:szCs w:val="24"/>
              </w:rPr>
            </w:pPr>
            <w:hyperlink r:id="rId304">
              <w:r>
                <w:rPr>
                  <w:color w:val="0000FF"/>
                  <w:sz w:val="24"/>
                  <w:szCs w:val="24"/>
                  <w:u w:val="single" w:color="0000FF"/>
                </w:rPr>
                <w:t>View Document</w:t>
              </w:r>
            </w:hyperlink>
          </w:p>
        </w:tc>
      </w:tr>
    </w:tbl>
    <w:p w14:paraId="1D25AA1C" w14:textId="77777777" w:rsidR="004F5B0F" w:rsidRDefault="004F5B0F">
      <w:pPr>
        <w:spacing w:before="14" w:line="280" w:lineRule="exact"/>
        <w:rPr>
          <w:sz w:val="28"/>
          <w:szCs w:val="28"/>
        </w:rPr>
      </w:pPr>
    </w:p>
    <w:tbl>
      <w:tblPr>
        <w:tblW w:w="0" w:type="auto"/>
        <w:tblInd w:w="104" w:type="dxa"/>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0175D8D0" w14:textId="77777777">
        <w:trPr>
          <w:trHeight w:hRule="exact" w:val="1104"/>
        </w:trPr>
        <w:tc>
          <w:tcPr>
            <w:tcW w:w="10532" w:type="dxa"/>
            <w:gridSpan w:val="4"/>
            <w:tcBorders>
              <w:top w:val="single" w:sz="2" w:space="0" w:color="808080"/>
              <w:left w:val="single" w:sz="2" w:space="0" w:color="808080"/>
              <w:bottom w:val="single" w:sz="2" w:space="0" w:color="808080"/>
              <w:right w:val="single" w:sz="2" w:space="0" w:color="808080"/>
            </w:tcBorders>
          </w:tcPr>
          <w:p w14:paraId="48FBC0E6" w14:textId="77777777" w:rsidR="004F5B0F" w:rsidRDefault="004F5B0F">
            <w:pPr>
              <w:spacing w:before="9" w:line="100" w:lineRule="exact"/>
              <w:rPr>
                <w:sz w:val="10"/>
                <w:szCs w:val="10"/>
              </w:rPr>
            </w:pPr>
          </w:p>
          <w:p w14:paraId="7D241164" w14:textId="77777777" w:rsidR="004F5B0F" w:rsidRDefault="004714D2">
            <w:pPr>
              <w:ind w:left="97"/>
              <w:rPr>
                <w:sz w:val="24"/>
                <w:szCs w:val="24"/>
              </w:rPr>
            </w:pPr>
            <w:r>
              <w:rPr>
                <w:b/>
                <w:sz w:val="24"/>
                <w:szCs w:val="24"/>
              </w:rPr>
              <w:t>7.1.15 The institution offers a course on Human Values and professional ethics</w:t>
            </w:r>
          </w:p>
          <w:p w14:paraId="6BBC215C" w14:textId="77777777" w:rsidR="004F5B0F" w:rsidRDefault="004F5B0F">
            <w:pPr>
              <w:spacing w:before="4" w:line="120" w:lineRule="exact"/>
              <w:rPr>
                <w:sz w:val="12"/>
                <w:szCs w:val="12"/>
              </w:rPr>
            </w:pPr>
          </w:p>
          <w:p w14:paraId="2B58C653" w14:textId="77777777" w:rsidR="004F5B0F" w:rsidRDefault="004F5B0F">
            <w:pPr>
              <w:spacing w:line="200" w:lineRule="exact"/>
            </w:pPr>
          </w:p>
          <w:p w14:paraId="07BD3A65" w14:textId="77777777" w:rsidR="004F5B0F" w:rsidRDefault="004714D2">
            <w:pPr>
              <w:ind w:left="97"/>
              <w:rPr>
                <w:sz w:val="24"/>
                <w:szCs w:val="24"/>
              </w:rPr>
            </w:pPr>
            <w:r>
              <w:rPr>
                <w:b/>
                <w:sz w:val="24"/>
                <w:szCs w:val="24"/>
              </w:rPr>
              <w:t xml:space="preserve">Response: </w:t>
            </w:r>
            <w:r>
              <w:rPr>
                <w:sz w:val="24"/>
                <w:szCs w:val="24"/>
              </w:rPr>
              <w:t>No</w:t>
            </w:r>
          </w:p>
        </w:tc>
      </w:tr>
      <w:tr w:rsidR="004F5B0F" w14:paraId="2B93D326"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210B45CF" w14:textId="77777777" w:rsidR="004F5B0F" w:rsidRDefault="004F5B0F">
            <w:pPr>
              <w:spacing w:before="9" w:line="100" w:lineRule="exact"/>
              <w:rPr>
                <w:sz w:val="10"/>
                <w:szCs w:val="10"/>
              </w:rPr>
            </w:pPr>
          </w:p>
          <w:p w14:paraId="4881CA0D"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36312E60" w14:textId="77777777" w:rsidR="004F5B0F" w:rsidRDefault="004F5B0F">
            <w:pPr>
              <w:spacing w:before="9" w:line="100" w:lineRule="exact"/>
              <w:rPr>
                <w:sz w:val="10"/>
                <w:szCs w:val="10"/>
              </w:rPr>
            </w:pPr>
          </w:p>
          <w:p w14:paraId="17CCEC59" w14:textId="77777777" w:rsidR="004F5B0F" w:rsidRDefault="004714D2">
            <w:pPr>
              <w:ind w:left="97"/>
              <w:rPr>
                <w:sz w:val="24"/>
                <w:szCs w:val="24"/>
              </w:rPr>
            </w:pPr>
            <w:r>
              <w:rPr>
                <w:b/>
                <w:sz w:val="24"/>
                <w:szCs w:val="24"/>
              </w:rPr>
              <w:t>Document</w:t>
            </w:r>
          </w:p>
        </w:tc>
      </w:tr>
      <w:tr w:rsidR="004F5B0F" w14:paraId="13405EBB"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611810D9" w14:textId="77777777" w:rsidR="004F5B0F" w:rsidRDefault="004F5B0F">
            <w:pPr>
              <w:spacing w:before="5" w:line="100" w:lineRule="exact"/>
              <w:rPr>
                <w:sz w:val="10"/>
                <w:szCs w:val="10"/>
              </w:rPr>
            </w:pPr>
          </w:p>
          <w:p w14:paraId="734B4FF0" w14:textId="77777777" w:rsidR="004F5B0F" w:rsidRDefault="004714D2">
            <w:pPr>
              <w:ind w:left="97"/>
              <w:rPr>
                <w:sz w:val="24"/>
                <w:szCs w:val="24"/>
              </w:rPr>
            </w:pPr>
            <w:r>
              <w:rPr>
                <w:sz w:val="24"/>
                <w:szCs w:val="24"/>
              </w:rPr>
              <w:t>Any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2B4694BD" w14:textId="77777777" w:rsidR="004F5B0F" w:rsidRDefault="004F5B0F">
            <w:pPr>
              <w:spacing w:before="5" w:line="100" w:lineRule="exact"/>
              <w:rPr>
                <w:sz w:val="10"/>
                <w:szCs w:val="10"/>
              </w:rPr>
            </w:pPr>
          </w:p>
          <w:p w14:paraId="4DC4D586" w14:textId="77777777" w:rsidR="004F5B0F" w:rsidRDefault="004714D2">
            <w:pPr>
              <w:ind w:left="97"/>
              <w:rPr>
                <w:sz w:val="24"/>
                <w:szCs w:val="24"/>
              </w:rPr>
            </w:pPr>
            <w:hyperlink r:id="rId305">
              <w:r>
                <w:rPr>
                  <w:color w:val="0000FF"/>
                  <w:sz w:val="24"/>
                  <w:szCs w:val="24"/>
                  <w:u w:val="single" w:color="0000FF"/>
                </w:rPr>
                <w:t>View Document</w:t>
              </w:r>
            </w:hyperlink>
          </w:p>
        </w:tc>
      </w:tr>
      <w:tr w:rsidR="004F5B0F" w14:paraId="33443B97" w14:textId="77777777">
        <w:trPr>
          <w:trHeight w:hRule="exact" w:val="800"/>
        </w:trPr>
        <w:tc>
          <w:tcPr>
            <w:tcW w:w="5055" w:type="dxa"/>
            <w:tcBorders>
              <w:top w:val="single" w:sz="2" w:space="0" w:color="808080"/>
              <w:left w:val="single" w:sz="2" w:space="0" w:color="808080"/>
              <w:bottom w:val="single" w:sz="2" w:space="0" w:color="808080"/>
              <w:right w:val="single" w:sz="2" w:space="0" w:color="808080"/>
            </w:tcBorders>
          </w:tcPr>
          <w:p w14:paraId="277EF8BD" w14:textId="77777777" w:rsidR="004F5B0F" w:rsidRDefault="004F5B0F">
            <w:pPr>
              <w:spacing w:before="5" w:line="100" w:lineRule="exact"/>
              <w:rPr>
                <w:sz w:val="10"/>
                <w:szCs w:val="10"/>
              </w:rPr>
            </w:pPr>
          </w:p>
          <w:p w14:paraId="4D19251B" w14:textId="77777777" w:rsidR="004F5B0F" w:rsidRDefault="004714D2">
            <w:pPr>
              <w:spacing w:line="260" w:lineRule="auto"/>
              <w:ind w:left="97" w:right="451"/>
              <w:rPr>
                <w:sz w:val="24"/>
                <w:szCs w:val="24"/>
              </w:rPr>
            </w:pPr>
            <w:r>
              <w:rPr>
                <w:sz w:val="24"/>
                <w:szCs w:val="24"/>
              </w:rPr>
              <w:t>Provide link to Courses on Human Values and professional ethics on Institutional website</w:t>
            </w:r>
          </w:p>
        </w:tc>
        <w:tc>
          <w:tcPr>
            <w:tcW w:w="5266" w:type="dxa"/>
            <w:gridSpan w:val="2"/>
            <w:tcBorders>
              <w:top w:val="single" w:sz="2" w:space="0" w:color="808080"/>
              <w:left w:val="single" w:sz="2" w:space="0" w:color="808080"/>
              <w:bottom w:val="single" w:sz="2" w:space="0" w:color="808080"/>
              <w:right w:val="single" w:sz="2" w:space="0" w:color="808080"/>
            </w:tcBorders>
          </w:tcPr>
          <w:p w14:paraId="58B14A5C" w14:textId="77777777" w:rsidR="004F5B0F" w:rsidRDefault="004F5B0F">
            <w:pPr>
              <w:spacing w:before="5" w:line="100" w:lineRule="exact"/>
              <w:rPr>
                <w:sz w:val="10"/>
                <w:szCs w:val="10"/>
              </w:rPr>
            </w:pPr>
          </w:p>
          <w:p w14:paraId="247E8530" w14:textId="77777777" w:rsidR="004F5B0F" w:rsidRDefault="004714D2">
            <w:pPr>
              <w:ind w:left="97"/>
              <w:rPr>
                <w:sz w:val="24"/>
                <w:szCs w:val="24"/>
              </w:rPr>
            </w:pPr>
            <w:hyperlink r:id="rId306">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24C84D25" w14:textId="77777777" w:rsidR="004F5B0F" w:rsidRDefault="004F5B0F"/>
        </w:tc>
      </w:tr>
    </w:tbl>
    <w:p w14:paraId="5BAEDDB4" w14:textId="77777777" w:rsidR="004F5B0F" w:rsidRDefault="004F5B0F">
      <w:pPr>
        <w:spacing w:before="14" w:line="280" w:lineRule="exact"/>
        <w:rPr>
          <w:sz w:val="28"/>
          <w:szCs w:val="28"/>
        </w:rPr>
      </w:pPr>
    </w:p>
    <w:tbl>
      <w:tblPr>
        <w:tblW w:w="0" w:type="auto"/>
        <w:tblInd w:w="104" w:type="dxa"/>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124A6211" w14:textId="77777777">
        <w:trPr>
          <w:trHeight w:hRule="exact" w:val="1404"/>
        </w:trPr>
        <w:tc>
          <w:tcPr>
            <w:tcW w:w="10532" w:type="dxa"/>
            <w:gridSpan w:val="4"/>
            <w:tcBorders>
              <w:top w:val="single" w:sz="2" w:space="0" w:color="808080"/>
              <w:left w:val="single" w:sz="2" w:space="0" w:color="808080"/>
              <w:bottom w:val="single" w:sz="2" w:space="0" w:color="808080"/>
              <w:right w:val="single" w:sz="2" w:space="0" w:color="808080"/>
            </w:tcBorders>
          </w:tcPr>
          <w:p w14:paraId="5E7C3807" w14:textId="77777777" w:rsidR="004F5B0F" w:rsidRDefault="004F5B0F">
            <w:pPr>
              <w:spacing w:before="9" w:line="100" w:lineRule="exact"/>
              <w:rPr>
                <w:sz w:val="10"/>
                <w:szCs w:val="10"/>
              </w:rPr>
            </w:pPr>
          </w:p>
          <w:p w14:paraId="5E7E4520" w14:textId="77777777" w:rsidR="004F5B0F" w:rsidRDefault="004714D2">
            <w:pPr>
              <w:spacing w:line="260" w:lineRule="auto"/>
              <w:ind w:left="97" w:right="360"/>
              <w:rPr>
                <w:sz w:val="24"/>
                <w:szCs w:val="24"/>
              </w:rPr>
            </w:pPr>
            <w:r>
              <w:rPr>
                <w:b/>
                <w:sz w:val="24"/>
                <w:szCs w:val="24"/>
              </w:rPr>
              <w:t>7.1.16 The institution functioning is as per professional code of prescribed / suggested by statutory bodies / regulatory authorities for different professions</w:t>
            </w:r>
          </w:p>
          <w:p w14:paraId="2D2EBBA3" w14:textId="77777777" w:rsidR="004F5B0F" w:rsidRDefault="004F5B0F">
            <w:pPr>
              <w:spacing w:before="1" w:line="100" w:lineRule="exact"/>
              <w:rPr>
                <w:sz w:val="10"/>
                <w:szCs w:val="10"/>
              </w:rPr>
            </w:pPr>
          </w:p>
          <w:p w14:paraId="74E11BFA" w14:textId="77777777" w:rsidR="004F5B0F" w:rsidRDefault="004F5B0F">
            <w:pPr>
              <w:spacing w:line="200" w:lineRule="exact"/>
            </w:pPr>
          </w:p>
          <w:p w14:paraId="7AFB35C3" w14:textId="77777777" w:rsidR="004F5B0F" w:rsidRDefault="004714D2">
            <w:pPr>
              <w:ind w:left="97"/>
              <w:rPr>
                <w:sz w:val="24"/>
                <w:szCs w:val="24"/>
              </w:rPr>
            </w:pPr>
            <w:r>
              <w:rPr>
                <w:b/>
                <w:sz w:val="24"/>
                <w:szCs w:val="24"/>
              </w:rPr>
              <w:t xml:space="preserve">Response: </w:t>
            </w:r>
            <w:r>
              <w:rPr>
                <w:sz w:val="24"/>
                <w:szCs w:val="24"/>
              </w:rPr>
              <w:t>Yes</w:t>
            </w:r>
          </w:p>
        </w:tc>
      </w:tr>
      <w:tr w:rsidR="004F5B0F" w14:paraId="43363A7F"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4AA0F320" w14:textId="77777777" w:rsidR="004F5B0F" w:rsidRDefault="004F5B0F">
            <w:pPr>
              <w:spacing w:before="9" w:line="100" w:lineRule="exact"/>
              <w:rPr>
                <w:sz w:val="10"/>
                <w:szCs w:val="10"/>
              </w:rPr>
            </w:pPr>
          </w:p>
          <w:p w14:paraId="1B9C015F"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4AED5ED2" w14:textId="77777777" w:rsidR="004F5B0F" w:rsidRDefault="004F5B0F">
            <w:pPr>
              <w:spacing w:before="9" w:line="100" w:lineRule="exact"/>
              <w:rPr>
                <w:sz w:val="10"/>
                <w:szCs w:val="10"/>
              </w:rPr>
            </w:pPr>
          </w:p>
          <w:p w14:paraId="0F5B78CE" w14:textId="77777777" w:rsidR="004F5B0F" w:rsidRDefault="004714D2">
            <w:pPr>
              <w:ind w:left="97"/>
              <w:rPr>
                <w:sz w:val="24"/>
                <w:szCs w:val="24"/>
              </w:rPr>
            </w:pPr>
            <w:r>
              <w:rPr>
                <w:b/>
                <w:sz w:val="24"/>
                <w:szCs w:val="24"/>
              </w:rPr>
              <w:t>Document</w:t>
            </w:r>
          </w:p>
        </w:tc>
      </w:tr>
      <w:tr w:rsidR="004F5B0F" w14:paraId="063C54DD"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126EF4CE" w14:textId="77777777" w:rsidR="004F5B0F" w:rsidRDefault="004F5B0F">
            <w:pPr>
              <w:spacing w:before="5" w:line="100" w:lineRule="exact"/>
              <w:rPr>
                <w:sz w:val="10"/>
                <w:szCs w:val="10"/>
              </w:rPr>
            </w:pPr>
          </w:p>
          <w:p w14:paraId="45B22E12" w14:textId="77777777" w:rsidR="004F5B0F" w:rsidRDefault="004714D2">
            <w:pPr>
              <w:ind w:left="97"/>
              <w:rPr>
                <w:sz w:val="24"/>
                <w:szCs w:val="24"/>
              </w:rPr>
            </w:pPr>
            <w:r>
              <w:rPr>
                <w:sz w:val="24"/>
                <w:szCs w:val="24"/>
              </w:rPr>
              <w:t xml:space="preserve">Any </w:t>
            </w:r>
            <w:r>
              <w:rPr>
                <w:sz w:val="24"/>
                <w:szCs w:val="24"/>
              </w:rPr>
              <w:t>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5F9E3AF5" w14:textId="77777777" w:rsidR="004F5B0F" w:rsidRDefault="004F5B0F">
            <w:pPr>
              <w:spacing w:before="5" w:line="100" w:lineRule="exact"/>
              <w:rPr>
                <w:sz w:val="10"/>
                <w:szCs w:val="10"/>
              </w:rPr>
            </w:pPr>
          </w:p>
          <w:p w14:paraId="5448C1B6" w14:textId="77777777" w:rsidR="004F5B0F" w:rsidRDefault="004714D2">
            <w:pPr>
              <w:ind w:left="97"/>
              <w:rPr>
                <w:sz w:val="24"/>
                <w:szCs w:val="24"/>
              </w:rPr>
            </w:pPr>
            <w:hyperlink r:id="rId307">
              <w:r>
                <w:rPr>
                  <w:color w:val="0000FF"/>
                  <w:sz w:val="24"/>
                  <w:szCs w:val="24"/>
                  <w:u w:val="single" w:color="0000FF"/>
                </w:rPr>
                <w:t>View Document</w:t>
              </w:r>
            </w:hyperlink>
          </w:p>
        </w:tc>
      </w:tr>
      <w:tr w:rsidR="004F5B0F" w14:paraId="7F607D71" w14:textId="77777777">
        <w:trPr>
          <w:trHeight w:hRule="exact" w:val="800"/>
        </w:trPr>
        <w:tc>
          <w:tcPr>
            <w:tcW w:w="5055" w:type="dxa"/>
            <w:tcBorders>
              <w:top w:val="single" w:sz="2" w:space="0" w:color="808080"/>
              <w:left w:val="single" w:sz="2" w:space="0" w:color="808080"/>
              <w:bottom w:val="single" w:sz="2" w:space="0" w:color="808080"/>
              <w:right w:val="single" w:sz="2" w:space="0" w:color="808080"/>
            </w:tcBorders>
          </w:tcPr>
          <w:p w14:paraId="53904B6C" w14:textId="77777777" w:rsidR="004F5B0F" w:rsidRDefault="004F5B0F">
            <w:pPr>
              <w:spacing w:before="5" w:line="100" w:lineRule="exact"/>
              <w:rPr>
                <w:sz w:val="10"/>
                <w:szCs w:val="10"/>
              </w:rPr>
            </w:pPr>
          </w:p>
          <w:p w14:paraId="61AA3D5B" w14:textId="77777777" w:rsidR="004F5B0F" w:rsidRDefault="004714D2">
            <w:pPr>
              <w:spacing w:line="260" w:lineRule="auto"/>
              <w:ind w:left="97" w:right="324"/>
              <w:rPr>
                <w:sz w:val="24"/>
                <w:szCs w:val="24"/>
              </w:rPr>
            </w:pPr>
            <w:r>
              <w:rPr>
                <w:sz w:val="24"/>
                <w:szCs w:val="24"/>
              </w:rPr>
              <w:t>Provide URL of supporting documents to prove institution functions as per professional code</w:t>
            </w:r>
          </w:p>
        </w:tc>
        <w:tc>
          <w:tcPr>
            <w:tcW w:w="5266" w:type="dxa"/>
            <w:gridSpan w:val="2"/>
            <w:tcBorders>
              <w:top w:val="single" w:sz="2" w:space="0" w:color="808080"/>
              <w:left w:val="single" w:sz="2" w:space="0" w:color="808080"/>
              <w:bottom w:val="single" w:sz="2" w:space="0" w:color="808080"/>
              <w:right w:val="single" w:sz="2" w:space="0" w:color="808080"/>
            </w:tcBorders>
          </w:tcPr>
          <w:p w14:paraId="5B00C511" w14:textId="77777777" w:rsidR="004F5B0F" w:rsidRDefault="004F5B0F">
            <w:pPr>
              <w:spacing w:before="5" w:line="100" w:lineRule="exact"/>
              <w:rPr>
                <w:sz w:val="10"/>
                <w:szCs w:val="10"/>
              </w:rPr>
            </w:pPr>
          </w:p>
          <w:p w14:paraId="4795046D" w14:textId="77777777" w:rsidR="004F5B0F" w:rsidRDefault="004714D2">
            <w:pPr>
              <w:ind w:left="97"/>
              <w:rPr>
                <w:sz w:val="24"/>
                <w:szCs w:val="24"/>
              </w:rPr>
            </w:pPr>
            <w:hyperlink r:id="rId308">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3AD7AEFA" w14:textId="77777777" w:rsidR="004F5B0F" w:rsidRDefault="004F5B0F"/>
        </w:tc>
      </w:tr>
    </w:tbl>
    <w:p w14:paraId="33B942F9" w14:textId="77777777" w:rsidR="004F5B0F" w:rsidRDefault="004F5B0F">
      <w:pPr>
        <w:spacing w:line="180" w:lineRule="exact"/>
        <w:rPr>
          <w:sz w:val="18"/>
          <w:szCs w:val="18"/>
        </w:rPr>
      </w:pPr>
    </w:p>
    <w:p w14:paraId="654B2C16" w14:textId="77777777" w:rsidR="004F5B0F" w:rsidRDefault="004F5B0F">
      <w:pPr>
        <w:spacing w:line="200" w:lineRule="exact"/>
      </w:pPr>
    </w:p>
    <w:p w14:paraId="0FE73BD6" w14:textId="77777777" w:rsidR="004F5B0F" w:rsidRDefault="004714D2">
      <w:pPr>
        <w:spacing w:before="29" w:line="260" w:lineRule="auto"/>
        <w:ind w:left="207" w:right="337"/>
        <w:rPr>
          <w:sz w:val="24"/>
          <w:szCs w:val="24"/>
        </w:rPr>
      </w:pPr>
      <w:r>
        <w:rPr>
          <w:b/>
          <w:sz w:val="24"/>
          <w:szCs w:val="24"/>
        </w:rPr>
        <w:t xml:space="preserve">7.1.17 Number of activities conducted for promotion of universal values (Truth, Righteous conduct, Love, Non-Violence and peace); national values, human values, national </w:t>
      </w:r>
      <w:r>
        <w:rPr>
          <w:b/>
          <w:sz w:val="24"/>
          <w:szCs w:val="24"/>
        </w:rPr>
        <w:t>integration, communal harmony and social cohesion as well as for observance of fundamental duties during the last five years</w:t>
      </w:r>
    </w:p>
    <w:p w14:paraId="34EF2D2D" w14:textId="77777777" w:rsidR="004F5B0F" w:rsidRDefault="004F5B0F">
      <w:pPr>
        <w:spacing w:before="1" w:line="100" w:lineRule="exact"/>
        <w:rPr>
          <w:sz w:val="10"/>
          <w:szCs w:val="10"/>
        </w:rPr>
      </w:pPr>
    </w:p>
    <w:p w14:paraId="56A4E62C" w14:textId="77777777" w:rsidR="004F5B0F" w:rsidRDefault="004F5B0F">
      <w:pPr>
        <w:spacing w:line="200" w:lineRule="exact"/>
      </w:pPr>
    </w:p>
    <w:p w14:paraId="0F1F0320" w14:textId="77777777" w:rsidR="004F5B0F" w:rsidRDefault="004714D2">
      <w:pPr>
        <w:ind w:left="207"/>
        <w:rPr>
          <w:sz w:val="24"/>
          <w:szCs w:val="24"/>
        </w:rPr>
      </w:pPr>
      <w:r>
        <w:rPr>
          <w:b/>
          <w:sz w:val="24"/>
          <w:szCs w:val="24"/>
        </w:rPr>
        <w:t xml:space="preserve">Response: </w:t>
      </w:r>
      <w:r>
        <w:rPr>
          <w:sz w:val="24"/>
          <w:szCs w:val="24"/>
        </w:rPr>
        <w:t>63</w:t>
      </w:r>
    </w:p>
    <w:p w14:paraId="33C78DA3" w14:textId="77777777" w:rsidR="004F5B0F" w:rsidRDefault="004F5B0F">
      <w:pPr>
        <w:spacing w:before="4" w:line="220" w:lineRule="exact"/>
        <w:rPr>
          <w:sz w:val="22"/>
          <w:szCs w:val="22"/>
        </w:rPr>
      </w:pPr>
    </w:p>
    <w:p w14:paraId="099163BC" w14:textId="77777777" w:rsidR="004F5B0F" w:rsidRDefault="004714D2">
      <w:pPr>
        <w:spacing w:line="260" w:lineRule="auto"/>
        <w:ind w:left="207" w:right="372"/>
        <w:rPr>
          <w:sz w:val="24"/>
          <w:szCs w:val="24"/>
        </w:rPr>
      </w:pPr>
      <w:r>
        <w:rPr>
          <w:sz w:val="24"/>
          <w:szCs w:val="24"/>
        </w:rPr>
        <w:t xml:space="preserve">7.1.17.1 Number of activities conducted for promotion of universal values (Truth, Righteous conduct, Love, </w:t>
      </w:r>
      <w:r>
        <w:rPr>
          <w:sz w:val="24"/>
          <w:szCs w:val="24"/>
        </w:rPr>
        <w:t>Non-Violence and peace); national values, human values, national integration, communal harmony and social cohesion as well as for observance of fundamental duties year-wise during the last five years</w:t>
      </w:r>
    </w:p>
    <w:p w14:paraId="29ABDBA5" w14:textId="77777777" w:rsidR="004F5B0F" w:rsidRDefault="004F5B0F">
      <w:pPr>
        <w:spacing w:before="11" w:line="280" w:lineRule="exact"/>
        <w:rPr>
          <w:sz w:val="28"/>
          <w:szCs w:val="28"/>
        </w:rPr>
      </w:pPr>
    </w:p>
    <w:tbl>
      <w:tblPr>
        <w:tblW w:w="0" w:type="auto"/>
        <w:tblInd w:w="324" w:type="dxa"/>
        <w:tblLayout w:type="fixed"/>
        <w:tblCellMar>
          <w:left w:w="0" w:type="dxa"/>
          <w:right w:w="0" w:type="dxa"/>
        </w:tblCellMar>
        <w:tblLook w:val="01E0" w:firstRow="1" w:lastRow="1" w:firstColumn="1" w:lastColumn="1" w:noHBand="0" w:noVBand="0"/>
      </w:tblPr>
      <w:tblGrid>
        <w:gridCol w:w="1801"/>
        <w:gridCol w:w="2001"/>
        <w:gridCol w:w="2001"/>
        <w:gridCol w:w="2001"/>
        <w:gridCol w:w="2001"/>
      </w:tblGrid>
      <w:tr w:rsidR="004F5B0F" w14:paraId="4858AF8E"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41161332" w14:textId="77777777" w:rsidR="004F5B0F" w:rsidRDefault="004F5B0F">
            <w:pPr>
              <w:spacing w:before="5" w:line="100" w:lineRule="exact"/>
              <w:rPr>
                <w:sz w:val="10"/>
                <w:szCs w:val="10"/>
              </w:rPr>
            </w:pPr>
          </w:p>
          <w:p w14:paraId="06EB3F3B" w14:textId="77777777" w:rsidR="004F5B0F" w:rsidRDefault="004714D2">
            <w:pPr>
              <w:ind w:left="97"/>
              <w:rPr>
                <w:sz w:val="24"/>
                <w:szCs w:val="24"/>
              </w:rPr>
            </w:pPr>
            <w:r>
              <w:rPr>
                <w:sz w:val="24"/>
                <w:szCs w:val="24"/>
              </w:rPr>
              <w:t>2018-19</w:t>
            </w:r>
          </w:p>
        </w:tc>
        <w:tc>
          <w:tcPr>
            <w:tcW w:w="2001" w:type="dxa"/>
            <w:tcBorders>
              <w:top w:val="single" w:sz="2" w:space="0" w:color="808080"/>
              <w:left w:val="single" w:sz="2" w:space="0" w:color="808080"/>
              <w:bottom w:val="single" w:sz="2" w:space="0" w:color="808080"/>
              <w:right w:val="single" w:sz="2" w:space="0" w:color="808080"/>
            </w:tcBorders>
          </w:tcPr>
          <w:p w14:paraId="09E57AA7" w14:textId="77777777" w:rsidR="004F5B0F" w:rsidRDefault="004F5B0F">
            <w:pPr>
              <w:spacing w:before="5" w:line="100" w:lineRule="exact"/>
              <w:rPr>
                <w:sz w:val="10"/>
                <w:szCs w:val="10"/>
              </w:rPr>
            </w:pPr>
          </w:p>
          <w:p w14:paraId="439EFF55" w14:textId="77777777" w:rsidR="004F5B0F" w:rsidRDefault="004714D2">
            <w:pPr>
              <w:ind w:left="97"/>
              <w:rPr>
                <w:sz w:val="24"/>
                <w:szCs w:val="24"/>
              </w:rPr>
            </w:pPr>
            <w:r>
              <w:rPr>
                <w:sz w:val="24"/>
                <w:szCs w:val="24"/>
              </w:rPr>
              <w:t>2017-18</w:t>
            </w:r>
          </w:p>
        </w:tc>
        <w:tc>
          <w:tcPr>
            <w:tcW w:w="2001" w:type="dxa"/>
            <w:tcBorders>
              <w:top w:val="single" w:sz="2" w:space="0" w:color="808080"/>
              <w:left w:val="single" w:sz="2" w:space="0" w:color="808080"/>
              <w:bottom w:val="single" w:sz="2" w:space="0" w:color="808080"/>
              <w:right w:val="single" w:sz="2" w:space="0" w:color="808080"/>
            </w:tcBorders>
          </w:tcPr>
          <w:p w14:paraId="45B62F3A" w14:textId="77777777" w:rsidR="004F5B0F" w:rsidRDefault="004F5B0F">
            <w:pPr>
              <w:spacing w:before="5" w:line="100" w:lineRule="exact"/>
              <w:rPr>
                <w:sz w:val="10"/>
                <w:szCs w:val="10"/>
              </w:rPr>
            </w:pPr>
          </w:p>
          <w:p w14:paraId="793EAB9E" w14:textId="77777777" w:rsidR="004F5B0F" w:rsidRDefault="004714D2">
            <w:pPr>
              <w:ind w:left="97"/>
              <w:rPr>
                <w:sz w:val="24"/>
                <w:szCs w:val="24"/>
              </w:rPr>
            </w:pPr>
            <w:r>
              <w:rPr>
                <w:sz w:val="24"/>
                <w:szCs w:val="24"/>
              </w:rPr>
              <w:t>2016-17</w:t>
            </w:r>
          </w:p>
        </w:tc>
        <w:tc>
          <w:tcPr>
            <w:tcW w:w="2001" w:type="dxa"/>
            <w:tcBorders>
              <w:top w:val="single" w:sz="2" w:space="0" w:color="808080"/>
              <w:left w:val="single" w:sz="2" w:space="0" w:color="808080"/>
              <w:bottom w:val="single" w:sz="2" w:space="0" w:color="808080"/>
              <w:right w:val="single" w:sz="2" w:space="0" w:color="808080"/>
            </w:tcBorders>
          </w:tcPr>
          <w:p w14:paraId="744ACDA6" w14:textId="77777777" w:rsidR="004F5B0F" w:rsidRDefault="004F5B0F">
            <w:pPr>
              <w:spacing w:before="5" w:line="100" w:lineRule="exact"/>
              <w:rPr>
                <w:sz w:val="10"/>
                <w:szCs w:val="10"/>
              </w:rPr>
            </w:pPr>
          </w:p>
          <w:p w14:paraId="74C03FE1" w14:textId="77777777" w:rsidR="004F5B0F" w:rsidRDefault="004714D2">
            <w:pPr>
              <w:ind w:left="97"/>
              <w:rPr>
                <w:sz w:val="24"/>
                <w:szCs w:val="24"/>
              </w:rPr>
            </w:pPr>
            <w:r>
              <w:rPr>
                <w:sz w:val="24"/>
                <w:szCs w:val="24"/>
              </w:rPr>
              <w:t>2015-16</w:t>
            </w:r>
          </w:p>
        </w:tc>
        <w:tc>
          <w:tcPr>
            <w:tcW w:w="2001" w:type="dxa"/>
            <w:tcBorders>
              <w:top w:val="single" w:sz="2" w:space="0" w:color="808080"/>
              <w:left w:val="single" w:sz="2" w:space="0" w:color="808080"/>
              <w:bottom w:val="single" w:sz="2" w:space="0" w:color="808080"/>
              <w:right w:val="single" w:sz="2" w:space="0" w:color="808080"/>
            </w:tcBorders>
          </w:tcPr>
          <w:p w14:paraId="0E5F8E35" w14:textId="77777777" w:rsidR="004F5B0F" w:rsidRDefault="004F5B0F">
            <w:pPr>
              <w:spacing w:before="5" w:line="100" w:lineRule="exact"/>
              <w:rPr>
                <w:sz w:val="10"/>
                <w:szCs w:val="10"/>
              </w:rPr>
            </w:pPr>
          </w:p>
          <w:p w14:paraId="02DF3749" w14:textId="77777777" w:rsidR="004F5B0F" w:rsidRDefault="004714D2">
            <w:pPr>
              <w:ind w:left="97"/>
              <w:rPr>
                <w:sz w:val="24"/>
                <w:szCs w:val="24"/>
              </w:rPr>
            </w:pPr>
            <w:r>
              <w:rPr>
                <w:sz w:val="24"/>
                <w:szCs w:val="24"/>
              </w:rPr>
              <w:t>2014-15</w:t>
            </w:r>
          </w:p>
        </w:tc>
      </w:tr>
      <w:tr w:rsidR="004F5B0F" w14:paraId="51573417" w14:textId="77777777">
        <w:trPr>
          <w:trHeight w:hRule="exact" w:val="500"/>
        </w:trPr>
        <w:tc>
          <w:tcPr>
            <w:tcW w:w="1801" w:type="dxa"/>
            <w:tcBorders>
              <w:top w:val="single" w:sz="2" w:space="0" w:color="808080"/>
              <w:left w:val="single" w:sz="2" w:space="0" w:color="808080"/>
              <w:bottom w:val="single" w:sz="2" w:space="0" w:color="808080"/>
              <w:right w:val="single" w:sz="2" w:space="0" w:color="808080"/>
            </w:tcBorders>
          </w:tcPr>
          <w:p w14:paraId="0D53B1BC" w14:textId="77777777" w:rsidR="004F5B0F" w:rsidRDefault="004F5B0F">
            <w:pPr>
              <w:spacing w:before="5" w:line="100" w:lineRule="exact"/>
              <w:rPr>
                <w:sz w:val="10"/>
                <w:szCs w:val="10"/>
              </w:rPr>
            </w:pPr>
          </w:p>
          <w:p w14:paraId="5ED626ED" w14:textId="77777777" w:rsidR="004F5B0F" w:rsidRDefault="004714D2">
            <w:pPr>
              <w:ind w:left="97"/>
              <w:rPr>
                <w:sz w:val="24"/>
                <w:szCs w:val="24"/>
              </w:rPr>
            </w:pPr>
            <w:r>
              <w:rPr>
                <w:sz w:val="24"/>
                <w:szCs w:val="24"/>
              </w:rPr>
              <w:t>15</w:t>
            </w:r>
          </w:p>
        </w:tc>
        <w:tc>
          <w:tcPr>
            <w:tcW w:w="2001" w:type="dxa"/>
            <w:tcBorders>
              <w:top w:val="single" w:sz="2" w:space="0" w:color="808080"/>
              <w:left w:val="single" w:sz="2" w:space="0" w:color="808080"/>
              <w:bottom w:val="single" w:sz="2" w:space="0" w:color="808080"/>
              <w:right w:val="single" w:sz="2" w:space="0" w:color="808080"/>
            </w:tcBorders>
          </w:tcPr>
          <w:p w14:paraId="58A043B0" w14:textId="77777777" w:rsidR="004F5B0F" w:rsidRDefault="004F5B0F">
            <w:pPr>
              <w:spacing w:before="5" w:line="100" w:lineRule="exact"/>
              <w:rPr>
                <w:sz w:val="10"/>
                <w:szCs w:val="10"/>
              </w:rPr>
            </w:pPr>
          </w:p>
          <w:p w14:paraId="17519EDE" w14:textId="77777777" w:rsidR="004F5B0F" w:rsidRDefault="004714D2">
            <w:pPr>
              <w:ind w:left="97"/>
              <w:rPr>
                <w:sz w:val="24"/>
                <w:szCs w:val="24"/>
              </w:rPr>
            </w:pPr>
            <w:r>
              <w:rPr>
                <w:sz w:val="24"/>
                <w:szCs w:val="24"/>
              </w:rPr>
              <w:t>15</w:t>
            </w:r>
          </w:p>
        </w:tc>
        <w:tc>
          <w:tcPr>
            <w:tcW w:w="2001" w:type="dxa"/>
            <w:tcBorders>
              <w:top w:val="single" w:sz="2" w:space="0" w:color="808080"/>
              <w:left w:val="single" w:sz="2" w:space="0" w:color="808080"/>
              <w:bottom w:val="single" w:sz="2" w:space="0" w:color="808080"/>
              <w:right w:val="single" w:sz="2" w:space="0" w:color="808080"/>
            </w:tcBorders>
          </w:tcPr>
          <w:p w14:paraId="31485BA7" w14:textId="77777777" w:rsidR="004F5B0F" w:rsidRDefault="004F5B0F">
            <w:pPr>
              <w:spacing w:before="5" w:line="100" w:lineRule="exact"/>
              <w:rPr>
                <w:sz w:val="10"/>
                <w:szCs w:val="10"/>
              </w:rPr>
            </w:pPr>
          </w:p>
          <w:p w14:paraId="3FF0E791" w14:textId="77777777" w:rsidR="004F5B0F" w:rsidRDefault="004714D2">
            <w:pPr>
              <w:ind w:left="97"/>
              <w:rPr>
                <w:sz w:val="24"/>
                <w:szCs w:val="24"/>
              </w:rPr>
            </w:pPr>
            <w:r>
              <w:rPr>
                <w:sz w:val="24"/>
                <w:szCs w:val="24"/>
              </w:rPr>
              <w:t>10</w:t>
            </w:r>
          </w:p>
        </w:tc>
        <w:tc>
          <w:tcPr>
            <w:tcW w:w="2001" w:type="dxa"/>
            <w:tcBorders>
              <w:top w:val="single" w:sz="2" w:space="0" w:color="808080"/>
              <w:left w:val="single" w:sz="2" w:space="0" w:color="808080"/>
              <w:bottom w:val="single" w:sz="2" w:space="0" w:color="808080"/>
              <w:right w:val="single" w:sz="2" w:space="0" w:color="808080"/>
            </w:tcBorders>
          </w:tcPr>
          <w:p w14:paraId="17F06D9C" w14:textId="77777777" w:rsidR="004F5B0F" w:rsidRDefault="004F5B0F">
            <w:pPr>
              <w:spacing w:before="5" w:line="100" w:lineRule="exact"/>
              <w:rPr>
                <w:sz w:val="10"/>
                <w:szCs w:val="10"/>
              </w:rPr>
            </w:pPr>
          </w:p>
          <w:p w14:paraId="7DA9BB88" w14:textId="77777777" w:rsidR="004F5B0F" w:rsidRDefault="004714D2">
            <w:pPr>
              <w:ind w:left="97"/>
              <w:rPr>
                <w:sz w:val="24"/>
                <w:szCs w:val="24"/>
              </w:rPr>
            </w:pPr>
            <w:r>
              <w:rPr>
                <w:sz w:val="24"/>
                <w:szCs w:val="24"/>
              </w:rPr>
              <w:t>13</w:t>
            </w:r>
          </w:p>
        </w:tc>
        <w:tc>
          <w:tcPr>
            <w:tcW w:w="2001" w:type="dxa"/>
            <w:tcBorders>
              <w:top w:val="single" w:sz="2" w:space="0" w:color="808080"/>
              <w:left w:val="single" w:sz="2" w:space="0" w:color="808080"/>
              <w:bottom w:val="single" w:sz="2" w:space="0" w:color="808080"/>
              <w:right w:val="single" w:sz="2" w:space="0" w:color="808080"/>
            </w:tcBorders>
          </w:tcPr>
          <w:p w14:paraId="738C43A5" w14:textId="77777777" w:rsidR="004F5B0F" w:rsidRDefault="004F5B0F">
            <w:pPr>
              <w:spacing w:before="5" w:line="100" w:lineRule="exact"/>
              <w:rPr>
                <w:sz w:val="10"/>
                <w:szCs w:val="10"/>
              </w:rPr>
            </w:pPr>
          </w:p>
          <w:p w14:paraId="670BF8DD" w14:textId="77777777" w:rsidR="004F5B0F" w:rsidRDefault="004714D2">
            <w:pPr>
              <w:ind w:left="97"/>
              <w:rPr>
                <w:sz w:val="24"/>
                <w:szCs w:val="24"/>
              </w:rPr>
            </w:pPr>
            <w:r>
              <w:rPr>
                <w:sz w:val="24"/>
                <w:szCs w:val="24"/>
              </w:rPr>
              <w:t>10</w:t>
            </w:r>
          </w:p>
        </w:tc>
      </w:tr>
    </w:tbl>
    <w:p w14:paraId="19762F39" w14:textId="77777777" w:rsidR="004F5B0F" w:rsidRDefault="004F5B0F">
      <w:pPr>
        <w:sectPr w:rsidR="004F5B0F">
          <w:footerReference w:type="default" r:id="rId309"/>
          <w:pgSz w:w="11920" w:h="16840"/>
          <w:pgMar w:top="800" w:right="460" w:bottom="280" w:left="700" w:header="603" w:footer="460" w:gutter="0"/>
          <w:pgNumType w:start="106"/>
          <w:cols w:space="720"/>
        </w:sectPr>
      </w:pPr>
    </w:p>
    <w:p w14:paraId="65FE6184" w14:textId="77777777" w:rsidR="004F5B0F" w:rsidRDefault="004714D2">
      <w:pPr>
        <w:spacing w:before="8" w:line="120" w:lineRule="exact"/>
        <w:rPr>
          <w:sz w:val="12"/>
          <w:szCs w:val="12"/>
        </w:rPr>
      </w:pPr>
      <w:r>
        <w:lastRenderedPageBreak/>
        <w:pict w14:anchorId="04CCB762">
          <v:group id="_x0000_s2226" style="position:absolute;margin-left:0;margin-top:161.55pt;width:595.3pt;height:623.8pt;z-index:-19882;mso-position-horizontal-relative:page;mso-position-vertical-relative:page" coordorigin=",3231" coordsize="11906,12476">
            <v:shape id="_x0000_s2259" type="#_x0000_t75" style="position:absolute;top:3402;width:11906;height:7370">
              <v:imagedata r:id="rId7" o:title=""/>
            </v:shape>
            <v:shape id="_x0000_s2258" style="position:absolute;left:807;top:3234;width:10532;height:12470" coordorigin="807,3234" coordsize="10532,12470" path="m807,15704r,-12470l11339,3234r,12470e" filled="f" strokecolor="gray" strokeweight=".1mm">
              <v:path arrowok="t"/>
            </v:shape>
            <v:shape id="_x0000_s2257" style="position:absolute;left:807;top:3234;width:10532;height:12470" coordorigin="807,3234" coordsize="10532,12470" path="m807,15704r,-12470l11339,3234r,12470e" filled="f" strokecolor="gray" strokeweight=".1mm">
              <v:path arrowok="t"/>
            </v:shape>
            <v:shape id="_x0000_s2256" style="position:absolute;left:907;top:10838;width:10999;height:3600" coordorigin="907,10838" coordsize="10999,3600" path="m11906,10838r-10999,l907,14438r10999,l11906,10838e" filled="f" strokeweight="1pt">
              <v:path arrowok="t"/>
            </v:shape>
            <v:shape id="_x0000_s2255" style="position:absolute;left:8867;top:13838;width:3039;height:600" coordorigin="8867,13838" coordsize="3039,600" path="m11906,13838r-3039,l8867,14438r3039,l11906,13838e" filled="f" strokecolor="gray" strokeweight=".1mm">
              <v:path arrowok="t"/>
            </v:shape>
            <v:shape id="_x0000_s2254" style="position:absolute;left:2387;top:13838;width:6480;height:600" coordorigin="2387,13838" coordsize="6480,600" path="m2387,13838r6480,l8867,14438r-6480,l2387,13838xe" filled="f" strokecolor="gray" strokeweight=".1mm">
              <v:path arrowok="t"/>
            </v:shape>
            <v:shape id="_x0000_s2253" style="position:absolute;left:907;top:13838;width:1480;height:600" coordorigin="907,13838" coordsize="1480,600" path="m907,13838r1480,l2387,14438r-1480,l907,13838xe" filled="f" strokecolor="gray" strokeweight=".1mm">
              <v:path arrowok="t"/>
            </v:shape>
            <v:shape id="_x0000_s2252" style="position:absolute;left:8867;top:13538;width:3039;height:300" coordorigin="8867,13538" coordsize="3039,300" path="m11906,13538r-3039,l8867,13838r3039,l11906,13538e" filled="f" strokecolor="gray" strokeweight=".1mm">
              <v:path arrowok="t"/>
            </v:shape>
            <v:shape id="_x0000_s2251" style="position:absolute;left:8867;top:13238;width:3039;height:300" coordorigin="8867,13238" coordsize="3039,300" path="m11906,13238r-3039,l8867,13538r3039,l11906,13238e" filled="f" strokecolor="gray" strokeweight=".1mm">
              <v:path arrowok="t"/>
            </v:shape>
            <v:shape id="_x0000_s2250" style="position:absolute;left:8867;top:12938;width:3039;height:300" coordorigin="8867,12938" coordsize="3039,300" path="m11906,12938r-3039,l8867,13238r3039,l11906,12938e" filled="f" strokecolor="gray" strokeweight=".1mm">
              <v:path arrowok="t"/>
            </v:shape>
            <v:shape id="_x0000_s2249" style="position:absolute;left:8867;top:12638;width:3039;height:300" coordorigin="8867,12638" coordsize="3039,300" path="m11906,12638r-3039,l8867,12938r3039,l11906,12638e" filled="f" strokecolor="gray" strokeweight=".1mm">
              <v:path arrowok="t"/>
            </v:shape>
            <v:shape id="_x0000_s2248" style="position:absolute;left:8867;top:12338;width:3039;height:300" coordorigin="8867,12338" coordsize="3039,300" path="m11906,12338r-3039,l8867,12638r3039,l11906,12338e" filled="f" strokecolor="gray" strokeweight=".1mm">
              <v:path arrowok="t"/>
            </v:shape>
            <v:shape id="_x0000_s2247" style="position:absolute;left:8867;top:12038;width:3039;height:300" coordorigin="8867,12038" coordsize="3039,300" path="m11906,12038r-3039,l8867,12338r3039,l11906,12038e" filled="f" strokecolor="gray" strokeweight=".1mm">
              <v:path arrowok="t"/>
            </v:shape>
            <v:shape id="_x0000_s2246" style="position:absolute;left:8867;top:11738;width:3039;height:300" coordorigin="8867,11738" coordsize="3039,300" path="m11906,11738r-3039,l8867,12038r3039,l11906,11738e" filled="f" strokecolor="gray" strokeweight=".1mm">
              <v:path arrowok="t"/>
            </v:shape>
            <v:shape id="_x0000_s2245" style="position:absolute;left:8867;top:11438;width:3039;height:300" coordorigin="8867,11438" coordsize="3039,300" path="m11906,11438r-3039,l8867,11738r3039,l11906,11438e" filled="f" strokecolor="gray" strokeweight=".1mm">
              <v:path arrowok="t"/>
            </v:shape>
            <v:shape id="_x0000_s2244" style="position:absolute;left:8867;top:11138;width:3039;height:300" coordorigin="8867,11138" coordsize="3039,300" path="m11906,11138r-3039,l8867,11438r3039,l11906,11138e" filled="f" strokecolor="gray" strokeweight=".1mm">
              <v:path arrowok="t"/>
            </v:shape>
            <v:shape id="_x0000_s2243" style="position:absolute;left:8867;top:10838;width:3039;height:300" coordorigin="8867,10838" coordsize="3039,300" path="m11906,10838r-3039,l8867,11138r3039,l11906,10838e" filled="f" strokecolor="gray" strokeweight=".1mm">
              <v:path arrowok="t"/>
            </v:shape>
            <v:shape id="_x0000_s2242" style="position:absolute;left:907;top:6038;width:10999;height:4200" coordorigin="907,6038" coordsize="10999,4200" path="m11906,6038r-10999,l907,10238r10999,l11906,6038e" filled="f" strokeweight="1pt">
              <v:path arrowok="t"/>
            </v:shape>
            <v:shape id="_x0000_s2241" style="position:absolute;left:8867;top:9638;width:3039;height:600" coordorigin="8867,9638" coordsize="3039,600" path="m11906,9638r-3039,l8867,10238r3039,l11906,9638e" filled="f" strokecolor="gray" strokeweight=".1mm">
              <v:path arrowok="t"/>
            </v:shape>
            <v:shape id="_x0000_s2240" style="position:absolute;left:2387;top:9638;width:6480;height:600" coordorigin="2387,9638" coordsize="6480,600" path="m2387,9638r6480,l8867,10238r-6480,l2387,9638xe" filled="f" strokecolor="gray" strokeweight=".1mm">
              <v:path arrowok="t"/>
            </v:shape>
            <v:shape id="_x0000_s2239" style="position:absolute;left:907;top:9638;width:1480;height:600" coordorigin="907,9638" coordsize="1480,600" path="m907,9638r1480,l2387,10238r-1480,l907,9638xe" filled="f" strokecolor="gray" strokeweight=".1mm">
              <v:path arrowok="t"/>
            </v:shape>
            <v:shape id="_x0000_s2238" style="position:absolute;left:8867;top:9338;width:3039;height:300" coordorigin="8867,9338" coordsize="3039,300" path="m11906,9338r-3039,l8867,9638r3039,l11906,9338e" filled="f" strokecolor="gray" strokeweight=".1mm">
              <v:path arrowok="t"/>
            </v:shape>
            <v:shape id="_x0000_s2237" style="position:absolute;left:8867;top:9038;width:3039;height:300" coordorigin="8867,9038" coordsize="3039,300" path="m11906,9038r-3039,l8867,9338r3039,l11906,9038e" filled="f" strokecolor="gray" strokeweight=".1mm">
              <v:path arrowok="t"/>
            </v:shape>
            <v:shape id="_x0000_s2236" style="position:absolute;left:8867;top:8738;width:3039;height:300" coordorigin="8867,8738" coordsize="3039,300" path="m11906,8738r-3039,l8867,9038r3039,l11906,8738e" filled="f" strokecolor="gray" strokeweight=".1mm">
              <v:path arrowok="t"/>
            </v:shape>
            <v:shape id="_x0000_s2235" style="position:absolute;left:8867;top:8438;width:3039;height:300" coordorigin="8867,8438" coordsize="3039,300" path="m11906,8438r-3039,l8867,8738r3039,l11906,8438e" filled="f" strokecolor="gray" strokeweight=".1mm">
              <v:path arrowok="t"/>
            </v:shape>
            <v:shape id="_x0000_s2234" style="position:absolute;left:8867;top:8138;width:3039;height:300" coordorigin="8867,8138" coordsize="3039,300" path="m11906,8138r-3039,l8867,8438r3039,l11906,8138e" filled="f" strokecolor="gray" strokeweight=".1mm">
              <v:path arrowok="t"/>
            </v:shape>
            <v:shape id="_x0000_s2233" style="position:absolute;left:8867;top:7838;width:3039;height:300" coordorigin="8867,7838" coordsize="3039,300" path="m11906,7838r-3039,l8867,8138r3039,l11906,7838e" filled="f" strokecolor="gray" strokeweight=".1mm">
              <v:path arrowok="t"/>
            </v:shape>
            <v:shape id="_x0000_s2232" style="position:absolute;left:8867;top:7538;width:3039;height:300" coordorigin="8867,7538" coordsize="3039,300" path="m11906,7538r-3039,l8867,7838r3039,l11906,7538e" filled="f" strokecolor="gray" strokeweight=".1mm">
              <v:path arrowok="t"/>
            </v:shape>
            <v:shape id="_x0000_s2231" style="position:absolute;left:8867;top:7238;width:3039;height:300" coordorigin="8867,7238" coordsize="3039,300" path="m11906,7238r-3039,l8867,7538r3039,l11906,7238e" filled="f" strokecolor="gray" strokeweight=".1mm">
              <v:path arrowok="t"/>
            </v:shape>
            <v:shape id="_x0000_s2230" style="position:absolute;left:8867;top:6938;width:3039;height:300" coordorigin="8867,6938" coordsize="3039,300" path="m11906,6938r-3039,l8867,7238r3039,l11906,6938e" filled="f" strokecolor="gray" strokeweight=".1mm">
              <v:path arrowok="t"/>
            </v:shape>
            <v:shape id="_x0000_s2229" style="position:absolute;left:8867;top:6638;width:3039;height:300" coordorigin="8867,6638" coordsize="3039,300" path="m11906,6638r-3039,l8867,6938r3039,l11906,6638e" filled="f" strokecolor="gray" strokeweight=".1mm">
              <v:path arrowok="t"/>
            </v:shape>
            <v:shape id="_x0000_s2228" style="position:absolute;left:8867;top:6338;width:3039;height:300" coordorigin="8867,6338" coordsize="3039,300" path="m11906,6338r-3039,l8867,6638r3039,l11906,6338e" filled="f" strokecolor="gray" strokeweight=".1mm">
              <v:path arrowok="t"/>
            </v:shape>
            <v:shape id="_x0000_s2227" style="position:absolute;left:8867;top:6038;width:3039;height:300" coordorigin="8867,6038" coordsize="3039,300" path="m11906,6038r-3039,l8867,6338r3039,l11906,6038e" filled="f" strokecolor="gray" strokeweight=".1mm">
              <v:path arrowok="t"/>
            </v:shape>
            <w10:wrap anchorx="page" anchory="page"/>
          </v:group>
        </w:pict>
      </w:r>
    </w:p>
    <w:p w14:paraId="6AEFED8D" w14:textId="77777777" w:rsidR="004F5B0F" w:rsidRDefault="004F5B0F">
      <w:pPr>
        <w:spacing w:line="200" w:lineRule="exact"/>
      </w:pPr>
    </w:p>
    <w:tbl>
      <w:tblPr>
        <w:tblW w:w="0" w:type="auto"/>
        <w:tblInd w:w="104" w:type="dxa"/>
        <w:tblLayout w:type="fixed"/>
        <w:tblCellMar>
          <w:left w:w="0" w:type="dxa"/>
          <w:right w:w="0" w:type="dxa"/>
        </w:tblCellMar>
        <w:tblLook w:val="01E0" w:firstRow="1" w:lastRow="1" w:firstColumn="1" w:lastColumn="1" w:noHBand="0" w:noVBand="0"/>
      </w:tblPr>
      <w:tblGrid>
        <w:gridCol w:w="5266"/>
        <w:gridCol w:w="5266"/>
      </w:tblGrid>
      <w:tr w:rsidR="004F5B0F" w14:paraId="3807D774"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117929F2" w14:textId="77777777" w:rsidR="004F5B0F" w:rsidRDefault="004F5B0F">
            <w:pPr>
              <w:spacing w:before="9" w:line="100" w:lineRule="exact"/>
              <w:rPr>
                <w:sz w:val="10"/>
                <w:szCs w:val="10"/>
              </w:rPr>
            </w:pPr>
          </w:p>
          <w:p w14:paraId="704AD5CB"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01F8C563" w14:textId="77777777" w:rsidR="004F5B0F" w:rsidRDefault="004F5B0F">
            <w:pPr>
              <w:spacing w:before="9" w:line="100" w:lineRule="exact"/>
              <w:rPr>
                <w:sz w:val="10"/>
                <w:szCs w:val="10"/>
              </w:rPr>
            </w:pPr>
          </w:p>
          <w:p w14:paraId="3FB90529" w14:textId="77777777" w:rsidR="004F5B0F" w:rsidRDefault="004714D2">
            <w:pPr>
              <w:ind w:left="97"/>
              <w:rPr>
                <w:sz w:val="24"/>
                <w:szCs w:val="24"/>
              </w:rPr>
            </w:pPr>
            <w:r>
              <w:rPr>
                <w:b/>
                <w:sz w:val="24"/>
                <w:szCs w:val="24"/>
              </w:rPr>
              <w:t>Document</w:t>
            </w:r>
          </w:p>
        </w:tc>
      </w:tr>
      <w:tr w:rsidR="004F5B0F" w14:paraId="7AF487B1" w14:textId="77777777">
        <w:trPr>
          <w:trHeight w:hRule="exact" w:val="800"/>
        </w:trPr>
        <w:tc>
          <w:tcPr>
            <w:tcW w:w="5266" w:type="dxa"/>
            <w:tcBorders>
              <w:top w:val="single" w:sz="2" w:space="0" w:color="808080"/>
              <w:left w:val="single" w:sz="2" w:space="0" w:color="808080"/>
              <w:bottom w:val="single" w:sz="2" w:space="0" w:color="808080"/>
              <w:right w:val="single" w:sz="2" w:space="0" w:color="808080"/>
            </w:tcBorders>
          </w:tcPr>
          <w:p w14:paraId="1FE15AA7" w14:textId="77777777" w:rsidR="004F5B0F" w:rsidRDefault="004F5B0F">
            <w:pPr>
              <w:spacing w:before="5" w:line="100" w:lineRule="exact"/>
              <w:rPr>
                <w:sz w:val="10"/>
                <w:szCs w:val="10"/>
              </w:rPr>
            </w:pPr>
          </w:p>
          <w:p w14:paraId="235F8685" w14:textId="77777777" w:rsidR="004F5B0F" w:rsidRDefault="004714D2">
            <w:pPr>
              <w:spacing w:line="260" w:lineRule="auto"/>
              <w:ind w:left="97" w:right="855"/>
              <w:rPr>
                <w:sz w:val="24"/>
                <w:szCs w:val="24"/>
              </w:rPr>
            </w:pPr>
            <w:r>
              <w:rPr>
                <w:sz w:val="24"/>
                <w:szCs w:val="24"/>
              </w:rPr>
              <w:t>List of activities conducted for promotion of universal values</w:t>
            </w:r>
          </w:p>
        </w:tc>
        <w:tc>
          <w:tcPr>
            <w:tcW w:w="5266" w:type="dxa"/>
            <w:tcBorders>
              <w:top w:val="single" w:sz="2" w:space="0" w:color="808080"/>
              <w:left w:val="single" w:sz="2" w:space="0" w:color="808080"/>
              <w:bottom w:val="single" w:sz="2" w:space="0" w:color="808080"/>
              <w:right w:val="single" w:sz="2" w:space="0" w:color="808080"/>
            </w:tcBorders>
          </w:tcPr>
          <w:p w14:paraId="22B86B98" w14:textId="77777777" w:rsidR="004F5B0F" w:rsidRDefault="004F5B0F">
            <w:pPr>
              <w:spacing w:before="5" w:line="100" w:lineRule="exact"/>
              <w:rPr>
                <w:sz w:val="10"/>
                <w:szCs w:val="10"/>
              </w:rPr>
            </w:pPr>
          </w:p>
          <w:p w14:paraId="18046071" w14:textId="77777777" w:rsidR="004F5B0F" w:rsidRDefault="004714D2">
            <w:pPr>
              <w:ind w:left="97"/>
              <w:rPr>
                <w:sz w:val="24"/>
                <w:szCs w:val="24"/>
              </w:rPr>
            </w:pPr>
            <w:hyperlink r:id="rId310">
              <w:r>
                <w:rPr>
                  <w:color w:val="0000FF"/>
                  <w:sz w:val="24"/>
                  <w:szCs w:val="24"/>
                  <w:u w:val="single" w:color="0000FF"/>
                </w:rPr>
                <w:t>View Document</w:t>
              </w:r>
            </w:hyperlink>
          </w:p>
        </w:tc>
      </w:tr>
      <w:tr w:rsidR="004F5B0F" w14:paraId="473248BB"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12069DCB" w14:textId="77777777" w:rsidR="004F5B0F" w:rsidRDefault="004F5B0F">
            <w:pPr>
              <w:spacing w:before="5" w:line="100" w:lineRule="exact"/>
              <w:rPr>
                <w:sz w:val="10"/>
                <w:szCs w:val="10"/>
              </w:rPr>
            </w:pPr>
          </w:p>
          <w:p w14:paraId="22E03E67"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0FC6BE1A" w14:textId="77777777" w:rsidR="004F5B0F" w:rsidRDefault="004F5B0F">
            <w:pPr>
              <w:spacing w:before="5" w:line="100" w:lineRule="exact"/>
              <w:rPr>
                <w:sz w:val="10"/>
                <w:szCs w:val="10"/>
              </w:rPr>
            </w:pPr>
          </w:p>
          <w:p w14:paraId="5677A643" w14:textId="77777777" w:rsidR="004F5B0F" w:rsidRDefault="004714D2">
            <w:pPr>
              <w:ind w:left="97"/>
              <w:rPr>
                <w:sz w:val="24"/>
                <w:szCs w:val="24"/>
              </w:rPr>
            </w:pPr>
            <w:hyperlink r:id="rId311">
              <w:r>
                <w:rPr>
                  <w:color w:val="0000FF"/>
                  <w:sz w:val="24"/>
                  <w:szCs w:val="24"/>
                  <w:u w:val="single" w:color="0000FF"/>
                </w:rPr>
                <w:t>View Document</w:t>
              </w:r>
            </w:hyperlink>
          </w:p>
        </w:tc>
      </w:tr>
    </w:tbl>
    <w:p w14:paraId="6F1D1974" w14:textId="77777777" w:rsidR="004F5B0F" w:rsidRDefault="004F5B0F">
      <w:pPr>
        <w:spacing w:line="180" w:lineRule="exact"/>
        <w:rPr>
          <w:sz w:val="18"/>
          <w:szCs w:val="18"/>
        </w:rPr>
      </w:pPr>
    </w:p>
    <w:p w14:paraId="4A666A15" w14:textId="77777777" w:rsidR="004F5B0F" w:rsidRDefault="004F5B0F">
      <w:pPr>
        <w:spacing w:line="200" w:lineRule="exact"/>
      </w:pPr>
    </w:p>
    <w:p w14:paraId="560073AE" w14:textId="77777777" w:rsidR="004F5B0F" w:rsidRDefault="004714D2">
      <w:pPr>
        <w:spacing w:before="29" w:line="260" w:lineRule="auto"/>
        <w:ind w:left="207" w:right="1043"/>
        <w:rPr>
          <w:sz w:val="24"/>
          <w:szCs w:val="24"/>
        </w:rPr>
      </w:pPr>
      <w:r>
        <w:rPr>
          <w:b/>
          <w:sz w:val="24"/>
          <w:szCs w:val="24"/>
        </w:rPr>
        <w:t>7.1.18 Institution organizes national festivals and birth / death anniversaries of the great Indian personalities</w:t>
      </w:r>
    </w:p>
    <w:p w14:paraId="6A62C20F" w14:textId="77777777" w:rsidR="004F5B0F" w:rsidRDefault="004F5B0F">
      <w:pPr>
        <w:spacing w:before="1" w:line="100" w:lineRule="exact"/>
        <w:rPr>
          <w:sz w:val="10"/>
          <w:szCs w:val="10"/>
        </w:rPr>
      </w:pPr>
    </w:p>
    <w:p w14:paraId="69BBB035" w14:textId="77777777" w:rsidR="004F5B0F" w:rsidRDefault="004F5B0F">
      <w:pPr>
        <w:spacing w:line="200" w:lineRule="exact"/>
      </w:pPr>
    </w:p>
    <w:p w14:paraId="6063DDA2" w14:textId="77777777" w:rsidR="004F5B0F" w:rsidRDefault="004714D2">
      <w:pPr>
        <w:ind w:left="207"/>
        <w:rPr>
          <w:sz w:val="24"/>
          <w:szCs w:val="24"/>
        </w:rPr>
      </w:pPr>
      <w:r>
        <w:rPr>
          <w:b/>
          <w:sz w:val="24"/>
          <w:szCs w:val="24"/>
        </w:rPr>
        <w:t>Response:</w:t>
      </w:r>
    </w:p>
    <w:p w14:paraId="723A7DC5" w14:textId="77777777" w:rsidR="004F5B0F" w:rsidRDefault="004F5B0F">
      <w:pPr>
        <w:spacing w:before="4" w:line="120" w:lineRule="exact"/>
        <w:rPr>
          <w:sz w:val="12"/>
          <w:szCs w:val="12"/>
        </w:rPr>
      </w:pPr>
    </w:p>
    <w:p w14:paraId="48F7DA50" w14:textId="77777777" w:rsidR="004F5B0F" w:rsidRDefault="004F5B0F">
      <w:pPr>
        <w:spacing w:line="200" w:lineRule="exact"/>
      </w:pPr>
    </w:p>
    <w:p w14:paraId="677F10B1" w14:textId="77777777" w:rsidR="004F5B0F" w:rsidRDefault="004F5B0F">
      <w:pPr>
        <w:spacing w:line="200" w:lineRule="exact"/>
      </w:pPr>
    </w:p>
    <w:p w14:paraId="10B04A25" w14:textId="77777777" w:rsidR="004F5B0F" w:rsidRDefault="004F5B0F">
      <w:pPr>
        <w:spacing w:line="200" w:lineRule="exact"/>
      </w:pPr>
    </w:p>
    <w:p w14:paraId="561919DF" w14:textId="77777777" w:rsidR="004F5B0F" w:rsidRDefault="004F5B0F">
      <w:pPr>
        <w:spacing w:line="200" w:lineRule="exact"/>
      </w:pPr>
    </w:p>
    <w:p w14:paraId="1C027534" w14:textId="77777777" w:rsidR="004F5B0F" w:rsidRDefault="004714D2">
      <w:pPr>
        <w:spacing w:line="260" w:lineRule="exact"/>
        <w:ind w:left="207"/>
        <w:rPr>
          <w:sz w:val="24"/>
          <w:szCs w:val="24"/>
        </w:rPr>
      </w:pPr>
      <w:r>
        <w:rPr>
          <w:position w:val="-1"/>
          <w:sz w:val="24"/>
          <w:szCs w:val="24"/>
        </w:rPr>
        <w:t>CULTURAL COMMITTEE : RUTINE ACTIVIES 2014 – 15</w:t>
      </w:r>
    </w:p>
    <w:p w14:paraId="255702AA" w14:textId="77777777" w:rsidR="004F5B0F" w:rsidRDefault="004F5B0F">
      <w:pPr>
        <w:spacing w:before="2" w:line="120" w:lineRule="exact"/>
        <w:rPr>
          <w:sz w:val="13"/>
          <w:szCs w:val="13"/>
        </w:rPr>
      </w:pPr>
    </w:p>
    <w:p w14:paraId="160E0522" w14:textId="77777777" w:rsidR="004F5B0F" w:rsidRDefault="004F5B0F">
      <w:pPr>
        <w:spacing w:line="200" w:lineRule="exact"/>
      </w:pPr>
    </w:p>
    <w:tbl>
      <w:tblPr>
        <w:tblW w:w="0" w:type="auto"/>
        <w:tblInd w:w="167" w:type="dxa"/>
        <w:tblLayout w:type="fixed"/>
        <w:tblCellMar>
          <w:left w:w="0" w:type="dxa"/>
          <w:right w:w="0" w:type="dxa"/>
        </w:tblCellMar>
        <w:tblLook w:val="01E0" w:firstRow="1" w:lastRow="1" w:firstColumn="1" w:lastColumn="1" w:noHBand="0" w:noVBand="0"/>
      </w:tblPr>
      <w:tblGrid>
        <w:gridCol w:w="1160"/>
        <w:gridCol w:w="6546"/>
        <w:gridCol w:w="3067"/>
      </w:tblGrid>
      <w:tr w:rsidR="004F5B0F" w14:paraId="33E6E6FD" w14:textId="77777777">
        <w:trPr>
          <w:trHeight w:hRule="exact" w:val="293"/>
        </w:trPr>
        <w:tc>
          <w:tcPr>
            <w:tcW w:w="1160" w:type="dxa"/>
            <w:tcBorders>
              <w:top w:val="single" w:sz="8" w:space="0" w:color="000000"/>
              <w:left w:val="nil"/>
              <w:bottom w:val="single" w:sz="2" w:space="0" w:color="808080"/>
              <w:right w:val="nil"/>
            </w:tcBorders>
          </w:tcPr>
          <w:p w14:paraId="32E7A6DE" w14:textId="77777777" w:rsidR="004F5B0F" w:rsidRDefault="004714D2">
            <w:pPr>
              <w:spacing w:line="260" w:lineRule="exact"/>
              <w:ind w:left="40"/>
              <w:rPr>
                <w:sz w:val="24"/>
                <w:szCs w:val="24"/>
              </w:rPr>
            </w:pPr>
            <w:r>
              <w:rPr>
                <w:sz w:val="24"/>
                <w:szCs w:val="24"/>
              </w:rPr>
              <w:t>SR.NO.</w:t>
            </w:r>
          </w:p>
        </w:tc>
        <w:tc>
          <w:tcPr>
            <w:tcW w:w="6546" w:type="dxa"/>
            <w:tcBorders>
              <w:top w:val="single" w:sz="8" w:space="0" w:color="000000"/>
              <w:left w:val="nil"/>
              <w:bottom w:val="single" w:sz="2" w:space="0" w:color="808080"/>
              <w:right w:val="nil"/>
            </w:tcBorders>
          </w:tcPr>
          <w:p w14:paraId="7BF9715B" w14:textId="77777777" w:rsidR="004F5B0F" w:rsidRDefault="004714D2">
            <w:pPr>
              <w:spacing w:line="260" w:lineRule="exact"/>
              <w:ind w:left="360"/>
              <w:rPr>
                <w:sz w:val="24"/>
                <w:szCs w:val="24"/>
              </w:rPr>
            </w:pPr>
            <w:r>
              <w:rPr>
                <w:sz w:val="24"/>
                <w:szCs w:val="24"/>
              </w:rPr>
              <w:t>NAME OF THE ACTIVITY</w:t>
            </w:r>
          </w:p>
        </w:tc>
        <w:tc>
          <w:tcPr>
            <w:tcW w:w="3067" w:type="dxa"/>
            <w:tcBorders>
              <w:top w:val="single" w:sz="8" w:space="0" w:color="000000"/>
              <w:left w:val="nil"/>
              <w:bottom w:val="single" w:sz="2" w:space="0" w:color="808080"/>
              <w:right w:val="nil"/>
            </w:tcBorders>
          </w:tcPr>
          <w:p w14:paraId="2B7EA0AD" w14:textId="77777777" w:rsidR="004F5B0F" w:rsidRDefault="004714D2">
            <w:pPr>
              <w:spacing w:line="260" w:lineRule="exact"/>
              <w:ind w:left="294"/>
              <w:rPr>
                <w:sz w:val="24"/>
                <w:szCs w:val="24"/>
              </w:rPr>
            </w:pPr>
            <w:r>
              <w:rPr>
                <w:sz w:val="24"/>
                <w:szCs w:val="24"/>
              </w:rPr>
              <w:t>DATE OF CELEBRATION</w:t>
            </w:r>
          </w:p>
        </w:tc>
      </w:tr>
      <w:tr w:rsidR="004F5B0F" w14:paraId="2F2AD1DD" w14:textId="77777777">
        <w:trPr>
          <w:trHeight w:hRule="exact" w:val="300"/>
        </w:trPr>
        <w:tc>
          <w:tcPr>
            <w:tcW w:w="1160" w:type="dxa"/>
            <w:tcBorders>
              <w:top w:val="single" w:sz="2" w:space="0" w:color="808080"/>
              <w:left w:val="nil"/>
              <w:bottom w:val="single" w:sz="2" w:space="0" w:color="808080"/>
              <w:right w:val="nil"/>
            </w:tcBorders>
          </w:tcPr>
          <w:p w14:paraId="3C383F18" w14:textId="77777777" w:rsidR="004F5B0F" w:rsidRDefault="004714D2">
            <w:pPr>
              <w:spacing w:before="4"/>
              <w:ind w:left="40"/>
              <w:rPr>
                <w:sz w:val="24"/>
                <w:szCs w:val="24"/>
              </w:rPr>
            </w:pPr>
            <w:r>
              <w:rPr>
                <w:sz w:val="24"/>
                <w:szCs w:val="24"/>
              </w:rPr>
              <w:t>1</w:t>
            </w:r>
          </w:p>
        </w:tc>
        <w:tc>
          <w:tcPr>
            <w:tcW w:w="6546" w:type="dxa"/>
            <w:tcBorders>
              <w:top w:val="single" w:sz="2" w:space="0" w:color="808080"/>
              <w:left w:val="nil"/>
              <w:bottom w:val="single" w:sz="2" w:space="0" w:color="808080"/>
              <w:right w:val="nil"/>
            </w:tcBorders>
          </w:tcPr>
          <w:p w14:paraId="54D9449F" w14:textId="77777777" w:rsidR="004F5B0F" w:rsidRDefault="004714D2">
            <w:pPr>
              <w:spacing w:before="4"/>
              <w:ind w:left="360"/>
              <w:rPr>
                <w:sz w:val="24"/>
                <w:szCs w:val="24"/>
              </w:rPr>
            </w:pPr>
            <w:r>
              <w:rPr>
                <w:sz w:val="24"/>
                <w:szCs w:val="24"/>
              </w:rPr>
              <w:t>Chh. Shahu Maharaj Birth Anniversary</w:t>
            </w:r>
          </w:p>
        </w:tc>
        <w:tc>
          <w:tcPr>
            <w:tcW w:w="3067" w:type="dxa"/>
            <w:tcBorders>
              <w:top w:val="single" w:sz="2" w:space="0" w:color="808080"/>
              <w:left w:val="nil"/>
              <w:bottom w:val="single" w:sz="2" w:space="0" w:color="808080"/>
              <w:right w:val="nil"/>
            </w:tcBorders>
          </w:tcPr>
          <w:p w14:paraId="2E2A7DDA" w14:textId="77777777" w:rsidR="004F5B0F" w:rsidRDefault="004714D2">
            <w:pPr>
              <w:spacing w:before="4"/>
              <w:ind w:left="294"/>
              <w:rPr>
                <w:sz w:val="24"/>
                <w:szCs w:val="24"/>
              </w:rPr>
            </w:pPr>
            <w:r>
              <w:rPr>
                <w:sz w:val="24"/>
                <w:szCs w:val="24"/>
              </w:rPr>
              <w:t>26th  June</w:t>
            </w:r>
          </w:p>
        </w:tc>
      </w:tr>
      <w:tr w:rsidR="004F5B0F" w14:paraId="4989F04E" w14:textId="77777777">
        <w:trPr>
          <w:trHeight w:hRule="exact" w:val="300"/>
        </w:trPr>
        <w:tc>
          <w:tcPr>
            <w:tcW w:w="1160" w:type="dxa"/>
            <w:tcBorders>
              <w:top w:val="single" w:sz="2" w:space="0" w:color="808080"/>
              <w:left w:val="nil"/>
              <w:bottom w:val="single" w:sz="2" w:space="0" w:color="808080"/>
              <w:right w:val="nil"/>
            </w:tcBorders>
          </w:tcPr>
          <w:p w14:paraId="18C1D192" w14:textId="77777777" w:rsidR="004F5B0F" w:rsidRDefault="004714D2">
            <w:pPr>
              <w:spacing w:before="4"/>
              <w:ind w:left="40"/>
              <w:rPr>
                <w:sz w:val="24"/>
                <w:szCs w:val="24"/>
              </w:rPr>
            </w:pPr>
            <w:r>
              <w:rPr>
                <w:sz w:val="24"/>
                <w:szCs w:val="24"/>
              </w:rPr>
              <w:t>2</w:t>
            </w:r>
          </w:p>
        </w:tc>
        <w:tc>
          <w:tcPr>
            <w:tcW w:w="6546" w:type="dxa"/>
            <w:tcBorders>
              <w:top w:val="single" w:sz="2" w:space="0" w:color="808080"/>
              <w:left w:val="nil"/>
              <w:bottom w:val="single" w:sz="2" w:space="0" w:color="808080"/>
              <w:right w:val="nil"/>
            </w:tcBorders>
          </w:tcPr>
          <w:p w14:paraId="5E91900D" w14:textId="77777777" w:rsidR="004F5B0F" w:rsidRDefault="004714D2">
            <w:pPr>
              <w:spacing w:before="4"/>
              <w:ind w:left="360"/>
              <w:rPr>
                <w:sz w:val="24"/>
                <w:szCs w:val="24"/>
              </w:rPr>
            </w:pPr>
            <w:r>
              <w:rPr>
                <w:sz w:val="24"/>
                <w:szCs w:val="24"/>
              </w:rPr>
              <w:t>A Joint Celebration of College Anniversary Day Kranti Deen</w:t>
            </w:r>
          </w:p>
        </w:tc>
        <w:tc>
          <w:tcPr>
            <w:tcW w:w="3067" w:type="dxa"/>
            <w:tcBorders>
              <w:top w:val="single" w:sz="2" w:space="0" w:color="808080"/>
              <w:left w:val="nil"/>
              <w:bottom w:val="single" w:sz="2" w:space="0" w:color="808080"/>
              <w:right w:val="nil"/>
            </w:tcBorders>
          </w:tcPr>
          <w:p w14:paraId="11501D8A" w14:textId="77777777" w:rsidR="004F5B0F" w:rsidRDefault="004714D2">
            <w:pPr>
              <w:spacing w:before="4"/>
              <w:ind w:left="294"/>
              <w:rPr>
                <w:sz w:val="24"/>
                <w:szCs w:val="24"/>
              </w:rPr>
            </w:pPr>
            <w:r>
              <w:rPr>
                <w:sz w:val="24"/>
                <w:szCs w:val="24"/>
              </w:rPr>
              <w:t>9th</w:t>
            </w:r>
            <w:r>
              <w:rPr>
                <w:spacing w:val="60"/>
                <w:sz w:val="24"/>
                <w:szCs w:val="24"/>
              </w:rPr>
              <w:t xml:space="preserve"> </w:t>
            </w:r>
            <w:r>
              <w:rPr>
                <w:sz w:val="24"/>
                <w:szCs w:val="24"/>
              </w:rPr>
              <w:t>August</w:t>
            </w:r>
          </w:p>
        </w:tc>
      </w:tr>
      <w:tr w:rsidR="004F5B0F" w14:paraId="60918C19" w14:textId="77777777">
        <w:trPr>
          <w:trHeight w:hRule="exact" w:val="300"/>
        </w:trPr>
        <w:tc>
          <w:tcPr>
            <w:tcW w:w="1160" w:type="dxa"/>
            <w:tcBorders>
              <w:top w:val="single" w:sz="2" w:space="0" w:color="808080"/>
              <w:left w:val="nil"/>
              <w:bottom w:val="single" w:sz="2" w:space="0" w:color="808080"/>
              <w:right w:val="nil"/>
            </w:tcBorders>
          </w:tcPr>
          <w:p w14:paraId="4BD4AA84" w14:textId="77777777" w:rsidR="004F5B0F" w:rsidRDefault="004714D2">
            <w:pPr>
              <w:spacing w:before="4"/>
              <w:ind w:left="40"/>
              <w:rPr>
                <w:sz w:val="24"/>
                <w:szCs w:val="24"/>
              </w:rPr>
            </w:pPr>
            <w:r>
              <w:rPr>
                <w:sz w:val="24"/>
                <w:szCs w:val="24"/>
              </w:rPr>
              <w:t>3</w:t>
            </w:r>
          </w:p>
        </w:tc>
        <w:tc>
          <w:tcPr>
            <w:tcW w:w="6546" w:type="dxa"/>
            <w:tcBorders>
              <w:top w:val="single" w:sz="2" w:space="0" w:color="808080"/>
              <w:left w:val="nil"/>
              <w:bottom w:val="single" w:sz="2" w:space="0" w:color="808080"/>
              <w:right w:val="nil"/>
            </w:tcBorders>
          </w:tcPr>
          <w:p w14:paraId="389E5D0D" w14:textId="77777777" w:rsidR="004F5B0F" w:rsidRDefault="004714D2">
            <w:pPr>
              <w:spacing w:before="4"/>
              <w:ind w:left="360"/>
              <w:rPr>
                <w:sz w:val="24"/>
                <w:szCs w:val="24"/>
              </w:rPr>
            </w:pPr>
            <w:r>
              <w:rPr>
                <w:sz w:val="24"/>
                <w:szCs w:val="24"/>
              </w:rPr>
              <w:t xml:space="preserve">Lokmanya </w:t>
            </w:r>
            <w:r>
              <w:rPr>
                <w:sz w:val="24"/>
                <w:szCs w:val="24"/>
              </w:rPr>
              <w:t>Tilak Death Anniversary</w:t>
            </w:r>
          </w:p>
        </w:tc>
        <w:tc>
          <w:tcPr>
            <w:tcW w:w="3067" w:type="dxa"/>
            <w:tcBorders>
              <w:top w:val="single" w:sz="2" w:space="0" w:color="808080"/>
              <w:left w:val="nil"/>
              <w:bottom w:val="single" w:sz="2" w:space="0" w:color="808080"/>
              <w:right w:val="nil"/>
            </w:tcBorders>
          </w:tcPr>
          <w:p w14:paraId="2E64800F" w14:textId="77777777" w:rsidR="004F5B0F" w:rsidRDefault="004714D2">
            <w:pPr>
              <w:spacing w:before="4"/>
              <w:ind w:left="294"/>
              <w:rPr>
                <w:sz w:val="24"/>
                <w:szCs w:val="24"/>
              </w:rPr>
            </w:pPr>
            <w:r>
              <w:rPr>
                <w:sz w:val="24"/>
                <w:szCs w:val="24"/>
              </w:rPr>
              <w:t>1st August</w:t>
            </w:r>
          </w:p>
        </w:tc>
      </w:tr>
      <w:tr w:rsidR="004F5B0F" w14:paraId="3B8B292B" w14:textId="77777777">
        <w:trPr>
          <w:trHeight w:hRule="exact" w:val="300"/>
        </w:trPr>
        <w:tc>
          <w:tcPr>
            <w:tcW w:w="1160" w:type="dxa"/>
            <w:tcBorders>
              <w:top w:val="single" w:sz="2" w:space="0" w:color="808080"/>
              <w:left w:val="nil"/>
              <w:bottom w:val="single" w:sz="2" w:space="0" w:color="808080"/>
              <w:right w:val="nil"/>
            </w:tcBorders>
          </w:tcPr>
          <w:p w14:paraId="4AB89451" w14:textId="77777777" w:rsidR="004F5B0F" w:rsidRDefault="004714D2">
            <w:pPr>
              <w:spacing w:before="4"/>
              <w:ind w:left="40"/>
              <w:rPr>
                <w:sz w:val="24"/>
                <w:szCs w:val="24"/>
              </w:rPr>
            </w:pPr>
            <w:r>
              <w:rPr>
                <w:sz w:val="24"/>
                <w:szCs w:val="24"/>
              </w:rPr>
              <w:t>4</w:t>
            </w:r>
          </w:p>
        </w:tc>
        <w:tc>
          <w:tcPr>
            <w:tcW w:w="6546" w:type="dxa"/>
            <w:tcBorders>
              <w:top w:val="single" w:sz="2" w:space="0" w:color="808080"/>
              <w:left w:val="nil"/>
              <w:bottom w:val="single" w:sz="2" w:space="0" w:color="808080"/>
              <w:right w:val="nil"/>
            </w:tcBorders>
          </w:tcPr>
          <w:p w14:paraId="261EBD38" w14:textId="77777777" w:rsidR="004F5B0F" w:rsidRDefault="004714D2">
            <w:pPr>
              <w:spacing w:before="4"/>
              <w:ind w:left="360"/>
              <w:rPr>
                <w:sz w:val="24"/>
                <w:szCs w:val="24"/>
              </w:rPr>
            </w:pPr>
            <w:r>
              <w:rPr>
                <w:sz w:val="24"/>
                <w:szCs w:val="24"/>
              </w:rPr>
              <w:t>Annabhau Sathe Birth Anniversary</w:t>
            </w:r>
          </w:p>
        </w:tc>
        <w:tc>
          <w:tcPr>
            <w:tcW w:w="3067" w:type="dxa"/>
            <w:tcBorders>
              <w:top w:val="single" w:sz="2" w:space="0" w:color="808080"/>
              <w:left w:val="nil"/>
              <w:bottom w:val="single" w:sz="2" w:space="0" w:color="808080"/>
              <w:right w:val="nil"/>
            </w:tcBorders>
          </w:tcPr>
          <w:p w14:paraId="044DE65D" w14:textId="77777777" w:rsidR="004F5B0F" w:rsidRDefault="004714D2">
            <w:pPr>
              <w:spacing w:before="4"/>
              <w:ind w:left="294"/>
              <w:rPr>
                <w:sz w:val="24"/>
                <w:szCs w:val="24"/>
              </w:rPr>
            </w:pPr>
            <w:r>
              <w:rPr>
                <w:sz w:val="24"/>
                <w:szCs w:val="24"/>
              </w:rPr>
              <w:t>1st August</w:t>
            </w:r>
          </w:p>
        </w:tc>
      </w:tr>
      <w:tr w:rsidR="004F5B0F" w14:paraId="03CE9F8D" w14:textId="77777777">
        <w:trPr>
          <w:trHeight w:hRule="exact" w:val="300"/>
        </w:trPr>
        <w:tc>
          <w:tcPr>
            <w:tcW w:w="1160" w:type="dxa"/>
            <w:tcBorders>
              <w:top w:val="single" w:sz="2" w:space="0" w:color="808080"/>
              <w:left w:val="nil"/>
              <w:bottom w:val="single" w:sz="2" w:space="0" w:color="808080"/>
              <w:right w:val="nil"/>
            </w:tcBorders>
          </w:tcPr>
          <w:p w14:paraId="64B736FA" w14:textId="77777777" w:rsidR="004F5B0F" w:rsidRDefault="004714D2">
            <w:pPr>
              <w:spacing w:before="4"/>
              <w:ind w:left="40"/>
              <w:rPr>
                <w:sz w:val="24"/>
                <w:szCs w:val="24"/>
              </w:rPr>
            </w:pPr>
            <w:r>
              <w:rPr>
                <w:sz w:val="24"/>
                <w:szCs w:val="24"/>
              </w:rPr>
              <w:t>5</w:t>
            </w:r>
          </w:p>
        </w:tc>
        <w:tc>
          <w:tcPr>
            <w:tcW w:w="6546" w:type="dxa"/>
            <w:tcBorders>
              <w:top w:val="single" w:sz="2" w:space="0" w:color="808080"/>
              <w:left w:val="nil"/>
              <w:bottom w:val="single" w:sz="2" w:space="0" w:color="808080"/>
              <w:right w:val="nil"/>
            </w:tcBorders>
          </w:tcPr>
          <w:p w14:paraId="63C50549" w14:textId="77777777" w:rsidR="004F5B0F" w:rsidRDefault="004714D2">
            <w:pPr>
              <w:spacing w:before="4"/>
              <w:ind w:left="360"/>
              <w:rPr>
                <w:sz w:val="24"/>
                <w:szCs w:val="24"/>
              </w:rPr>
            </w:pPr>
            <w:r>
              <w:rPr>
                <w:sz w:val="24"/>
                <w:szCs w:val="24"/>
              </w:rPr>
              <w:t>Independence  Day</w:t>
            </w:r>
          </w:p>
        </w:tc>
        <w:tc>
          <w:tcPr>
            <w:tcW w:w="3067" w:type="dxa"/>
            <w:tcBorders>
              <w:top w:val="single" w:sz="2" w:space="0" w:color="808080"/>
              <w:left w:val="nil"/>
              <w:bottom w:val="single" w:sz="2" w:space="0" w:color="808080"/>
              <w:right w:val="nil"/>
            </w:tcBorders>
          </w:tcPr>
          <w:p w14:paraId="1868B403" w14:textId="77777777" w:rsidR="004F5B0F" w:rsidRDefault="004714D2">
            <w:pPr>
              <w:spacing w:before="4"/>
              <w:ind w:left="294"/>
              <w:rPr>
                <w:sz w:val="24"/>
                <w:szCs w:val="24"/>
              </w:rPr>
            </w:pPr>
            <w:r>
              <w:rPr>
                <w:sz w:val="24"/>
                <w:szCs w:val="24"/>
              </w:rPr>
              <w:t>15th August</w:t>
            </w:r>
          </w:p>
        </w:tc>
      </w:tr>
      <w:tr w:rsidR="004F5B0F" w14:paraId="483F5565" w14:textId="77777777">
        <w:trPr>
          <w:trHeight w:hRule="exact" w:val="300"/>
        </w:trPr>
        <w:tc>
          <w:tcPr>
            <w:tcW w:w="1160" w:type="dxa"/>
            <w:tcBorders>
              <w:top w:val="single" w:sz="2" w:space="0" w:color="808080"/>
              <w:left w:val="nil"/>
              <w:bottom w:val="single" w:sz="2" w:space="0" w:color="808080"/>
              <w:right w:val="nil"/>
            </w:tcBorders>
          </w:tcPr>
          <w:p w14:paraId="28CB8A23" w14:textId="77777777" w:rsidR="004F5B0F" w:rsidRDefault="004714D2">
            <w:pPr>
              <w:spacing w:before="4"/>
              <w:ind w:left="40"/>
              <w:rPr>
                <w:sz w:val="24"/>
                <w:szCs w:val="24"/>
              </w:rPr>
            </w:pPr>
            <w:r>
              <w:rPr>
                <w:sz w:val="24"/>
                <w:szCs w:val="24"/>
              </w:rPr>
              <w:t>6</w:t>
            </w:r>
          </w:p>
        </w:tc>
        <w:tc>
          <w:tcPr>
            <w:tcW w:w="6546" w:type="dxa"/>
            <w:tcBorders>
              <w:top w:val="single" w:sz="2" w:space="0" w:color="808080"/>
              <w:left w:val="nil"/>
              <w:bottom w:val="single" w:sz="2" w:space="0" w:color="808080"/>
              <w:right w:val="nil"/>
            </w:tcBorders>
          </w:tcPr>
          <w:p w14:paraId="237F371C" w14:textId="77777777" w:rsidR="004F5B0F" w:rsidRDefault="004714D2">
            <w:pPr>
              <w:spacing w:before="4"/>
              <w:ind w:left="360"/>
              <w:rPr>
                <w:sz w:val="24"/>
                <w:szCs w:val="24"/>
              </w:rPr>
            </w:pPr>
            <w:r>
              <w:rPr>
                <w:sz w:val="24"/>
                <w:szCs w:val="24"/>
              </w:rPr>
              <w:t>Tukaram Kolekar Birth Anniversary</w:t>
            </w:r>
          </w:p>
        </w:tc>
        <w:tc>
          <w:tcPr>
            <w:tcW w:w="3067" w:type="dxa"/>
            <w:tcBorders>
              <w:top w:val="single" w:sz="2" w:space="0" w:color="808080"/>
              <w:left w:val="nil"/>
              <w:bottom w:val="single" w:sz="2" w:space="0" w:color="808080"/>
              <w:right w:val="nil"/>
            </w:tcBorders>
          </w:tcPr>
          <w:p w14:paraId="6271F134" w14:textId="77777777" w:rsidR="004F5B0F" w:rsidRDefault="004714D2">
            <w:pPr>
              <w:spacing w:before="4"/>
              <w:ind w:left="294"/>
              <w:rPr>
                <w:sz w:val="24"/>
                <w:szCs w:val="24"/>
              </w:rPr>
            </w:pPr>
            <w:r>
              <w:rPr>
                <w:sz w:val="24"/>
                <w:szCs w:val="24"/>
              </w:rPr>
              <w:t>3rd September</w:t>
            </w:r>
          </w:p>
        </w:tc>
      </w:tr>
      <w:tr w:rsidR="004F5B0F" w14:paraId="78DE9901" w14:textId="77777777">
        <w:trPr>
          <w:trHeight w:hRule="exact" w:val="300"/>
        </w:trPr>
        <w:tc>
          <w:tcPr>
            <w:tcW w:w="1160" w:type="dxa"/>
            <w:tcBorders>
              <w:top w:val="single" w:sz="2" w:space="0" w:color="808080"/>
              <w:left w:val="nil"/>
              <w:bottom w:val="single" w:sz="2" w:space="0" w:color="808080"/>
              <w:right w:val="nil"/>
            </w:tcBorders>
          </w:tcPr>
          <w:p w14:paraId="40BBE70C" w14:textId="77777777" w:rsidR="004F5B0F" w:rsidRDefault="004714D2">
            <w:pPr>
              <w:spacing w:before="4"/>
              <w:ind w:left="40"/>
              <w:rPr>
                <w:sz w:val="24"/>
                <w:szCs w:val="24"/>
              </w:rPr>
            </w:pPr>
            <w:r>
              <w:rPr>
                <w:sz w:val="24"/>
                <w:szCs w:val="24"/>
              </w:rPr>
              <w:t>7</w:t>
            </w:r>
          </w:p>
        </w:tc>
        <w:tc>
          <w:tcPr>
            <w:tcW w:w="6546" w:type="dxa"/>
            <w:tcBorders>
              <w:top w:val="single" w:sz="2" w:space="0" w:color="808080"/>
              <w:left w:val="nil"/>
              <w:bottom w:val="single" w:sz="2" w:space="0" w:color="808080"/>
              <w:right w:val="nil"/>
            </w:tcBorders>
          </w:tcPr>
          <w:p w14:paraId="039B8BA8" w14:textId="77777777" w:rsidR="004F5B0F" w:rsidRDefault="004714D2">
            <w:pPr>
              <w:spacing w:before="4"/>
              <w:ind w:left="360"/>
              <w:rPr>
                <w:sz w:val="24"/>
                <w:szCs w:val="24"/>
              </w:rPr>
            </w:pPr>
            <w:r>
              <w:rPr>
                <w:sz w:val="24"/>
                <w:szCs w:val="24"/>
              </w:rPr>
              <w:t>Mathama Gandhi Birth Anniversary</w:t>
            </w:r>
          </w:p>
        </w:tc>
        <w:tc>
          <w:tcPr>
            <w:tcW w:w="3067" w:type="dxa"/>
            <w:tcBorders>
              <w:top w:val="single" w:sz="2" w:space="0" w:color="808080"/>
              <w:left w:val="nil"/>
              <w:bottom w:val="single" w:sz="2" w:space="0" w:color="808080"/>
              <w:right w:val="nil"/>
            </w:tcBorders>
          </w:tcPr>
          <w:p w14:paraId="01496CC6" w14:textId="77777777" w:rsidR="004F5B0F" w:rsidRDefault="004714D2">
            <w:pPr>
              <w:spacing w:before="4"/>
              <w:ind w:left="294"/>
              <w:rPr>
                <w:sz w:val="24"/>
                <w:szCs w:val="24"/>
              </w:rPr>
            </w:pPr>
            <w:r>
              <w:rPr>
                <w:sz w:val="24"/>
                <w:szCs w:val="24"/>
              </w:rPr>
              <w:t>2nd October</w:t>
            </w:r>
          </w:p>
        </w:tc>
      </w:tr>
      <w:tr w:rsidR="004F5B0F" w14:paraId="41D8CDF5" w14:textId="77777777">
        <w:trPr>
          <w:trHeight w:hRule="exact" w:val="300"/>
        </w:trPr>
        <w:tc>
          <w:tcPr>
            <w:tcW w:w="1160" w:type="dxa"/>
            <w:tcBorders>
              <w:top w:val="single" w:sz="2" w:space="0" w:color="808080"/>
              <w:left w:val="nil"/>
              <w:bottom w:val="single" w:sz="2" w:space="0" w:color="808080"/>
              <w:right w:val="nil"/>
            </w:tcBorders>
          </w:tcPr>
          <w:p w14:paraId="0EA0BA99" w14:textId="77777777" w:rsidR="004F5B0F" w:rsidRDefault="004714D2">
            <w:pPr>
              <w:spacing w:before="4"/>
              <w:ind w:left="40"/>
              <w:rPr>
                <w:sz w:val="24"/>
                <w:szCs w:val="24"/>
              </w:rPr>
            </w:pPr>
            <w:r>
              <w:rPr>
                <w:sz w:val="24"/>
                <w:szCs w:val="24"/>
              </w:rPr>
              <w:t>8</w:t>
            </w:r>
          </w:p>
        </w:tc>
        <w:tc>
          <w:tcPr>
            <w:tcW w:w="6546" w:type="dxa"/>
            <w:tcBorders>
              <w:top w:val="single" w:sz="2" w:space="0" w:color="808080"/>
              <w:left w:val="nil"/>
              <w:bottom w:val="single" w:sz="2" w:space="0" w:color="808080"/>
              <w:right w:val="nil"/>
            </w:tcBorders>
          </w:tcPr>
          <w:p w14:paraId="47232891" w14:textId="77777777" w:rsidR="004F5B0F" w:rsidRDefault="004714D2">
            <w:pPr>
              <w:spacing w:before="4"/>
              <w:ind w:left="360"/>
              <w:rPr>
                <w:sz w:val="24"/>
                <w:szCs w:val="24"/>
              </w:rPr>
            </w:pPr>
            <w:r>
              <w:rPr>
                <w:sz w:val="24"/>
                <w:szCs w:val="24"/>
              </w:rPr>
              <w:t>World Blindness Day</w:t>
            </w:r>
          </w:p>
        </w:tc>
        <w:tc>
          <w:tcPr>
            <w:tcW w:w="3067" w:type="dxa"/>
            <w:tcBorders>
              <w:top w:val="single" w:sz="2" w:space="0" w:color="808080"/>
              <w:left w:val="nil"/>
              <w:bottom w:val="single" w:sz="2" w:space="0" w:color="808080"/>
              <w:right w:val="nil"/>
            </w:tcBorders>
          </w:tcPr>
          <w:p w14:paraId="2AD82A3A" w14:textId="77777777" w:rsidR="004F5B0F" w:rsidRDefault="004714D2">
            <w:pPr>
              <w:spacing w:before="4"/>
              <w:ind w:left="294"/>
              <w:rPr>
                <w:sz w:val="24"/>
                <w:szCs w:val="24"/>
              </w:rPr>
            </w:pPr>
            <w:r>
              <w:rPr>
                <w:sz w:val="24"/>
                <w:szCs w:val="24"/>
              </w:rPr>
              <w:t>15th October</w:t>
            </w:r>
          </w:p>
        </w:tc>
      </w:tr>
      <w:tr w:rsidR="004F5B0F" w14:paraId="63311F16" w14:textId="77777777">
        <w:trPr>
          <w:trHeight w:hRule="exact" w:val="300"/>
        </w:trPr>
        <w:tc>
          <w:tcPr>
            <w:tcW w:w="1160" w:type="dxa"/>
            <w:tcBorders>
              <w:top w:val="single" w:sz="2" w:space="0" w:color="808080"/>
              <w:left w:val="nil"/>
              <w:bottom w:val="single" w:sz="2" w:space="0" w:color="808080"/>
              <w:right w:val="nil"/>
            </w:tcBorders>
          </w:tcPr>
          <w:p w14:paraId="35621682" w14:textId="77777777" w:rsidR="004F5B0F" w:rsidRDefault="004714D2">
            <w:pPr>
              <w:spacing w:before="4"/>
              <w:ind w:left="40"/>
              <w:rPr>
                <w:sz w:val="24"/>
                <w:szCs w:val="24"/>
              </w:rPr>
            </w:pPr>
            <w:r>
              <w:rPr>
                <w:sz w:val="24"/>
                <w:szCs w:val="24"/>
              </w:rPr>
              <w:t>9</w:t>
            </w:r>
          </w:p>
        </w:tc>
        <w:tc>
          <w:tcPr>
            <w:tcW w:w="6546" w:type="dxa"/>
            <w:tcBorders>
              <w:top w:val="single" w:sz="2" w:space="0" w:color="808080"/>
              <w:left w:val="nil"/>
              <w:bottom w:val="single" w:sz="2" w:space="0" w:color="808080"/>
              <w:right w:val="nil"/>
            </w:tcBorders>
          </w:tcPr>
          <w:p w14:paraId="0F063F4A" w14:textId="77777777" w:rsidR="004F5B0F" w:rsidRDefault="004714D2">
            <w:pPr>
              <w:spacing w:before="4"/>
              <w:ind w:left="360"/>
              <w:rPr>
                <w:sz w:val="24"/>
                <w:szCs w:val="24"/>
              </w:rPr>
            </w:pPr>
            <w:r>
              <w:rPr>
                <w:sz w:val="24"/>
                <w:szCs w:val="24"/>
              </w:rPr>
              <w:t>Sardaar Wallabhai Patel Birth Anniversary</w:t>
            </w:r>
          </w:p>
        </w:tc>
        <w:tc>
          <w:tcPr>
            <w:tcW w:w="3067" w:type="dxa"/>
            <w:tcBorders>
              <w:top w:val="single" w:sz="2" w:space="0" w:color="808080"/>
              <w:left w:val="nil"/>
              <w:bottom w:val="single" w:sz="2" w:space="0" w:color="808080"/>
              <w:right w:val="nil"/>
            </w:tcBorders>
          </w:tcPr>
          <w:p w14:paraId="7DB6A6FC" w14:textId="77777777" w:rsidR="004F5B0F" w:rsidRDefault="004714D2">
            <w:pPr>
              <w:spacing w:before="4"/>
              <w:ind w:left="294"/>
              <w:rPr>
                <w:sz w:val="24"/>
                <w:szCs w:val="24"/>
              </w:rPr>
            </w:pPr>
            <w:r>
              <w:rPr>
                <w:sz w:val="24"/>
                <w:szCs w:val="24"/>
              </w:rPr>
              <w:t>31st October</w:t>
            </w:r>
          </w:p>
        </w:tc>
      </w:tr>
      <w:tr w:rsidR="004F5B0F" w14:paraId="10AA1C56" w14:textId="77777777">
        <w:trPr>
          <w:trHeight w:hRule="exact" w:val="300"/>
        </w:trPr>
        <w:tc>
          <w:tcPr>
            <w:tcW w:w="1160" w:type="dxa"/>
            <w:tcBorders>
              <w:top w:val="single" w:sz="2" w:space="0" w:color="808080"/>
              <w:left w:val="nil"/>
              <w:bottom w:val="single" w:sz="2" w:space="0" w:color="808080"/>
              <w:right w:val="nil"/>
            </w:tcBorders>
          </w:tcPr>
          <w:p w14:paraId="6E826D79" w14:textId="77777777" w:rsidR="004F5B0F" w:rsidRDefault="004714D2">
            <w:pPr>
              <w:spacing w:before="4"/>
              <w:ind w:left="40"/>
              <w:rPr>
                <w:sz w:val="24"/>
                <w:szCs w:val="24"/>
              </w:rPr>
            </w:pPr>
            <w:r>
              <w:rPr>
                <w:sz w:val="24"/>
                <w:szCs w:val="24"/>
              </w:rPr>
              <w:t>10</w:t>
            </w:r>
          </w:p>
        </w:tc>
        <w:tc>
          <w:tcPr>
            <w:tcW w:w="6546" w:type="dxa"/>
            <w:tcBorders>
              <w:top w:val="single" w:sz="2" w:space="0" w:color="808080"/>
              <w:left w:val="nil"/>
              <w:bottom w:val="single" w:sz="2" w:space="0" w:color="808080"/>
              <w:right w:val="nil"/>
            </w:tcBorders>
          </w:tcPr>
          <w:p w14:paraId="1CAEBD09" w14:textId="77777777" w:rsidR="004F5B0F" w:rsidRDefault="004714D2">
            <w:pPr>
              <w:spacing w:before="4"/>
              <w:ind w:left="360"/>
              <w:rPr>
                <w:sz w:val="24"/>
                <w:szCs w:val="24"/>
              </w:rPr>
            </w:pPr>
            <w:r>
              <w:rPr>
                <w:sz w:val="24"/>
                <w:szCs w:val="24"/>
              </w:rPr>
              <w:t>Navratri – Garba Falk Dance</w:t>
            </w:r>
          </w:p>
        </w:tc>
        <w:tc>
          <w:tcPr>
            <w:tcW w:w="3067" w:type="dxa"/>
            <w:tcBorders>
              <w:top w:val="single" w:sz="2" w:space="0" w:color="808080"/>
              <w:left w:val="nil"/>
              <w:bottom w:val="single" w:sz="2" w:space="0" w:color="808080"/>
              <w:right w:val="nil"/>
            </w:tcBorders>
          </w:tcPr>
          <w:p w14:paraId="7696C255" w14:textId="77777777" w:rsidR="004F5B0F" w:rsidRDefault="004714D2">
            <w:pPr>
              <w:spacing w:before="4"/>
              <w:ind w:left="294"/>
              <w:rPr>
                <w:sz w:val="24"/>
                <w:szCs w:val="24"/>
              </w:rPr>
            </w:pPr>
            <w:r>
              <w:rPr>
                <w:sz w:val="24"/>
                <w:szCs w:val="24"/>
              </w:rPr>
              <w:t>At Dushhara Time</w:t>
            </w:r>
          </w:p>
        </w:tc>
      </w:tr>
      <w:tr w:rsidR="004F5B0F" w14:paraId="64E10384" w14:textId="77777777">
        <w:trPr>
          <w:trHeight w:hRule="exact" w:val="300"/>
        </w:trPr>
        <w:tc>
          <w:tcPr>
            <w:tcW w:w="1160" w:type="dxa"/>
            <w:tcBorders>
              <w:top w:val="single" w:sz="2" w:space="0" w:color="808080"/>
              <w:left w:val="nil"/>
              <w:bottom w:val="single" w:sz="2" w:space="0" w:color="808080"/>
              <w:right w:val="nil"/>
            </w:tcBorders>
          </w:tcPr>
          <w:p w14:paraId="690DC09E" w14:textId="77777777" w:rsidR="004F5B0F" w:rsidRDefault="004714D2">
            <w:pPr>
              <w:spacing w:before="4"/>
              <w:ind w:left="40"/>
              <w:rPr>
                <w:sz w:val="24"/>
                <w:szCs w:val="24"/>
              </w:rPr>
            </w:pPr>
            <w:r>
              <w:rPr>
                <w:sz w:val="24"/>
                <w:szCs w:val="24"/>
              </w:rPr>
              <w:t>11</w:t>
            </w:r>
          </w:p>
        </w:tc>
        <w:tc>
          <w:tcPr>
            <w:tcW w:w="6546" w:type="dxa"/>
            <w:tcBorders>
              <w:top w:val="single" w:sz="2" w:space="0" w:color="808080"/>
              <w:left w:val="nil"/>
              <w:bottom w:val="single" w:sz="2" w:space="0" w:color="808080"/>
              <w:right w:val="nil"/>
            </w:tcBorders>
          </w:tcPr>
          <w:p w14:paraId="4FA36223" w14:textId="77777777" w:rsidR="004F5B0F" w:rsidRDefault="004714D2">
            <w:pPr>
              <w:spacing w:before="4"/>
              <w:ind w:left="360"/>
              <w:rPr>
                <w:sz w:val="24"/>
                <w:szCs w:val="24"/>
              </w:rPr>
            </w:pPr>
            <w:r>
              <w:rPr>
                <w:sz w:val="24"/>
                <w:szCs w:val="24"/>
              </w:rPr>
              <w:t>Savindhan Deen</w:t>
            </w:r>
          </w:p>
        </w:tc>
        <w:tc>
          <w:tcPr>
            <w:tcW w:w="3067" w:type="dxa"/>
            <w:tcBorders>
              <w:top w:val="single" w:sz="2" w:space="0" w:color="808080"/>
              <w:left w:val="nil"/>
              <w:bottom w:val="single" w:sz="2" w:space="0" w:color="808080"/>
              <w:right w:val="nil"/>
            </w:tcBorders>
          </w:tcPr>
          <w:p w14:paraId="49F8B267" w14:textId="77777777" w:rsidR="004F5B0F" w:rsidRDefault="004714D2">
            <w:pPr>
              <w:spacing w:before="4"/>
              <w:ind w:left="294"/>
              <w:rPr>
                <w:sz w:val="24"/>
                <w:szCs w:val="24"/>
              </w:rPr>
            </w:pPr>
            <w:r>
              <w:rPr>
                <w:sz w:val="24"/>
                <w:szCs w:val="24"/>
              </w:rPr>
              <w:t>26th November</w:t>
            </w:r>
          </w:p>
        </w:tc>
      </w:tr>
    </w:tbl>
    <w:p w14:paraId="2750C096" w14:textId="77777777" w:rsidR="004F5B0F" w:rsidRDefault="004F5B0F">
      <w:pPr>
        <w:spacing w:before="10" w:line="160" w:lineRule="exact"/>
        <w:rPr>
          <w:sz w:val="16"/>
          <w:szCs w:val="16"/>
        </w:rPr>
      </w:pPr>
    </w:p>
    <w:p w14:paraId="5FF907F7" w14:textId="77777777" w:rsidR="004F5B0F" w:rsidRDefault="004F5B0F">
      <w:pPr>
        <w:spacing w:line="200" w:lineRule="exact"/>
      </w:pPr>
    </w:p>
    <w:p w14:paraId="6FB387E3" w14:textId="77777777" w:rsidR="004F5B0F" w:rsidRDefault="004F5B0F">
      <w:pPr>
        <w:spacing w:line="200" w:lineRule="exact"/>
      </w:pPr>
    </w:p>
    <w:p w14:paraId="557104A7" w14:textId="77777777" w:rsidR="004F5B0F" w:rsidRDefault="004714D2">
      <w:pPr>
        <w:spacing w:before="29" w:line="260" w:lineRule="exact"/>
        <w:ind w:left="207"/>
        <w:rPr>
          <w:sz w:val="24"/>
          <w:szCs w:val="24"/>
        </w:rPr>
      </w:pPr>
      <w:r>
        <w:rPr>
          <w:position w:val="-1"/>
          <w:sz w:val="24"/>
          <w:szCs w:val="24"/>
        </w:rPr>
        <w:t>CULTURAL COMMITTEE : RUTINE ACTIVIES 2015 – 16</w:t>
      </w:r>
    </w:p>
    <w:p w14:paraId="6BCC57CD" w14:textId="77777777" w:rsidR="004F5B0F" w:rsidRDefault="004F5B0F">
      <w:pPr>
        <w:spacing w:before="2" w:line="120" w:lineRule="exact"/>
        <w:rPr>
          <w:sz w:val="13"/>
          <w:szCs w:val="13"/>
        </w:rPr>
      </w:pPr>
    </w:p>
    <w:p w14:paraId="19514B36" w14:textId="77777777" w:rsidR="004F5B0F" w:rsidRDefault="004F5B0F">
      <w:pPr>
        <w:spacing w:line="200" w:lineRule="exact"/>
      </w:pPr>
    </w:p>
    <w:tbl>
      <w:tblPr>
        <w:tblW w:w="0" w:type="auto"/>
        <w:tblInd w:w="167" w:type="dxa"/>
        <w:tblLayout w:type="fixed"/>
        <w:tblCellMar>
          <w:left w:w="0" w:type="dxa"/>
          <w:right w:w="0" w:type="dxa"/>
        </w:tblCellMar>
        <w:tblLook w:val="01E0" w:firstRow="1" w:lastRow="1" w:firstColumn="1" w:lastColumn="1" w:noHBand="0" w:noVBand="0"/>
      </w:tblPr>
      <w:tblGrid>
        <w:gridCol w:w="1160"/>
        <w:gridCol w:w="6546"/>
        <w:gridCol w:w="3067"/>
      </w:tblGrid>
      <w:tr w:rsidR="004F5B0F" w14:paraId="221DC9A6" w14:textId="77777777">
        <w:trPr>
          <w:trHeight w:hRule="exact" w:val="293"/>
        </w:trPr>
        <w:tc>
          <w:tcPr>
            <w:tcW w:w="1160" w:type="dxa"/>
            <w:tcBorders>
              <w:top w:val="single" w:sz="8" w:space="0" w:color="000000"/>
              <w:left w:val="nil"/>
              <w:bottom w:val="single" w:sz="2" w:space="0" w:color="808080"/>
              <w:right w:val="nil"/>
            </w:tcBorders>
          </w:tcPr>
          <w:p w14:paraId="5EBF1448" w14:textId="77777777" w:rsidR="004F5B0F" w:rsidRDefault="004714D2">
            <w:pPr>
              <w:spacing w:line="260" w:lineRule="exact"/>
              <w:ind w:left="40"/>
              <w:rPr>
                <w:sz w:val="24"/>
                <w:szCs w:val="24"/>
              </w:rPr>
            </w:pPr>
            <w:r>
              <w:rPr>
                <w:sz w:val="24"/>
                <w:szCs w:val="24"/>
              </w:rPr>
              <w:t>SR.NO.</w:t>
            </w:r>
          </w:p>
        </w:tc>
        <w:tc>
          <w:tcPr>
            <w:tcW w:w="6546" w:type="dxa"/>
            <w:tcBorders>
              <w:top w:val="single" w:sz="8" w:space="0" w:color="000000"/>
              <w:left w:val="nil"/>
              <w:bottom w:val="single" w:sz="2" w:space="0" w:color="808080"/>
              <w:right w:val="nil"/>
            </w:tcBorders>
          </w:tcPr>
          <w:p w14:paraId="6379FACD" w14:textId="77777777" w:rsidR="004F5B0F" w:rsidRDefault="004714D2">
            <w:pPr>
              <w:spacing w:line="260" w:lineRule="exact"/>
              <w:ind w:left="360"/>
              <w:rPr>
                <w:sz w:val="24"/>
                <w:szCs w:val="24"/>
              </w:rPr>
            </w:pPr>
            <w:r>
              <w:rPr>
                <w:sz w:val="24"/>
                <w:szCs w:val="24"/>
              </w:rPr>
              <w:t>NAME OF THE ACTIVITY</w:t>
            </w:r>
          </w:p>
        </w:tc>
        <w:tc>
          <w:tcPr>
            <w:tcW w:w="3067" w:type="dxa"/>
            <w:tcBorders>
              <w:top w:val="single" w:sz="8" w:space="0" w:color="000000"/>
              <w:left w:val="nil"/>
              <w:bottom w:val="single" w:sz="2" w:space="0" w:color="808080"/>
              <w:right w:val="nil"/>
            </w:tcBorders>
          </w:tcPr>
          <w:p w14:paraId="599772D9" w14:textId="77777777" w:rsidR="004F5B0F" w:rsidRDefault="004714D2">
            <w:pPr>
              <w:spacing w:line="260" w:lineRule="exact"/>
              <w:ind w:left="294"/>
              <w:rPr>
                <w:sz w:val="24"/>
                <w:szCs w:val="24"/>
              </w:rPr>
            </w:pPr>
            <w:r>
              <w:rPr>
                <w:sz w:val="24"/>
                <w:szCs w:val="24"/>
              </w:rPr>
              <w:t>DATE OF CELEBRATION</w:t>
            </w:r>
          </w:p>
        </w:tc>
      </w:tr>
      <w:tr w:rsidR="004F5B0F" w14:paraId="581306A8" w14:textId="77777777">
        <w:trPr>
          <w:trHeight w:hRule="exact" w:val="300"/>
        </w:trPr>
        <w:tc>
          <w:tcPr>
            <w:tcW w:w="1160" w:type="dxa"/>
            <w:tcBorders>
              <w:top w:val="single" w:sz="2" w:space="0" w:color="808080"/>
              <w:left w:val="nil"/>
              <w:bottom w:val="single" w:sz="2" w:space="0" w:color="808080"/>
              <w:right w:val="nil"/>
            </w:tcBorders>
          </w:tcPr>
          <w:p w14:paraId="6BCD9E79" w14:textId="77777777" w:rsidR="004F5B0F" w:rsidRDefault="004714D2">
            <w:pPr>
              <w:spacing w:before="4"/>
              <w:ind w:left="40"/>
              <w:rPr>
                <w:sz w:val="24"/>
                <w:szCs w:val="24"/>
              </w:rPr>
            </w:pPr>
            <w:r>
              <w:rPr>
                <w:sz w:val="24"/>
                <w:szCs w:val="24"/>
              </w:rPr>
              <w:t>1</w:t>
            </w:r>
          </w:p>
        </w:tc>
        <w:tc>
          <w:tcPr>
            <w:tcW w:w="6546" w:type="dxa"/>
            <w:tcBorders>
              <w:top w:val="single" w:sz="2" w:space="0" w:color="808080"/>
              <w:left w:val="nil"/>
              <w:bottom w:val="single" w:sz="2" w:space="0" w:color="808080"/>
              <w:right w:val="nil"/>
            </w:tcBorders>
          </w:tcPr>
          <w:p w14:paraId="4A457880" w14:textId="77777777" w:rsidR="004F5B0F" w:rsidRDefault="004714D2">
            <w:pPr>
              <w:spacing w:before="4"/>
              <w:ind w:left="360"/>
              <w:rPr>
                <w:sz w:val="24"/>
                <w:szCs w:val="24"/>
              </w:rPr>
            </w:pPr>
            <w:r>
              <w:rPr>
                <w:sz w:val="24"/>
                <w:szCs w:val="24"/>
              </w:rPr>
              <w:t xml:space="preserve">Chh. Shahu </w:t>
            </w:r>
            <w:r>
              <w:rPr>
                <w:sz w:val="24"/>
                <w:szCs w:val="24"/>
              </w:rPr>
              <w:t>Maharaj Birth Anniversary</w:t>
            </w:r>
          </w:p>
        </w:tc>
        <w:tc>
          <w:tcPr>
            <w:tcW w:w="3067" w:type="dxa"/>
            <w:tcBorders>
              <w:top w:val="single" w:sz="2" w:space="0" w:color="808080"/>
              <w:left w:val="nil"/>
              <w:bottom w:val="single" w:sz="2" w:space="0" w:color="808080"/>
              <w:right w:val="nil"/>
            </w:tcBorders>
          </w:tcPr>
          <w:p w14:paraId="662C99BE" w14:textId="77777777" w:rsidR="004F5B0F" w:rsidRDefault="004714D2">
            <w:pPr>
              <w:spacing w:before="4"/>
              <w:ind w:left="294"/>
              <w:rPr>
                <w:sz w:val="24"/>
                <w:szCs w:val="24"/>
              </w:rPr>
            </w:pPr>
            <w:r>
              <w:rPr>
                <w:sz w:val="24"/>
                <w:szCs w:val="24"/>
              </w:rPr>
              <w:t>26th  June</w:t>
            </w:r>
          </w:p>
        </w:tc>
      </w:tr>
      <w:tr w:rsidR="004F5B0F" w14:paraId="696749C7" w14:textId="77777777">
        <w:trPr>
          <w:trHeight w:hRule="exact" w:val="300"/>
        </w:trPr>
        <w:tc>
          <w:tcPr>
            <w:tcW w:w="1160" w:type="dxa"/>
            <w:tcBorders>
              <w:top w:val="single" w:sz="2" w:space="0" w:color="808080"/>
              <w:left w:val="nil"/>
              <w:bottom w:val="single" w:sz="2" w:space="0" w:color="808080"/>
              <w:right w:val="nil"/>
            </w:tcBorders>
          </w:tcPr>
          <w:p w14:paraId="6CF345CD" w14:textId="77777777" w:rsidR="004F5B0F" w:rsidRDefault="004714D2">
            <w:pPr>
              <w:spacing w:before="4"/>
              <w:ind w:left="40"/>
              <w:rPr>
                <w:sz w:val="24"/>
                <w:szCs w:val="24"/>
              </w:rPr>
            </w:pPr>
            <w:r>
              <w:rPr>
                <w:sz w:val="24"/>
                <w:szCs w:val="24"/>
              </w:rPr>
              <w:t>2</w:t>
            </w:r>
          </w:p>
        </w:tc>
        <w:tc>
          <w:tcPr>
            <w:tcW w:w="6546" w:type="dxa"/>
            <w:tcBorders>
              <w:top w:val="single" w:sz="2" w:space="0" w:color="808080"/>
              <w:left w:val="nil"/>
              <w:bottom w:val="single" w:sz="2" w:space="0" w:color="808080"/>
              <w:right w:val="nil"/>
            </w:tcBorders>
          </w:tcPr>
          <w:p w14:paraId="4BC9C375" w14:textId="77777777" w:rsidR="004F5B0F" w:rsidRDefault="004714D2">
            <w:pPr>
              <w:spacing w:before="4"/>
              <w:ind w:left="360"/>
              <w:rPr>
                <w:sz w:val="24"/>
                <w:szCs w:val="24"/>
              </w:rPr>
            </w:pPr>
            <w:r>
              <w:rPr>
                <w:sz w:val="24"/>
                <w:szCs w:val="24"/>
              </w:rPr>
              <w:t>A Joint Celebration of College Anniversary Day Kranti Deen</w:t>
            </w:r>
          </w:p>
        </w:tc>
        <w:tc>
          <w:tcPr>
            <w:tcW w:w="3067" w:type="dxa"/>
            <w:tcBorders>
              <w:top w:val="single" w:sz="2" w:space="0" w:color="808080"/>
              <w:left w:val="nil"/>
              <w:bottom w:val="single" w:sz="2" w:space="0" w:color="808080"/>
              <w:right w:val="nil"/>
            </w:tcBorders>
          </w:tcPr>
          <w:p w14:paraId="165C2E42" w14:textId="77777777" w:rsidR="004F5B0F" w:rsidRDefault="004714D2">
            <w:pPr>
              <w:spacing w:before="4"/>
              <w:ind w:left="294"/>
              <w:rPr>
                <w:sz w:val="24"/>
                <w:szCs w:val="24"/>
              </w:rPr>
            </w:pPr>
            <w:r>
              <w:rPr>
                <w:sz w:val="24"/>
                <w:szCs w:val="24"/>
              </w:rPr>
              <w:t>9th</w:t>
            </w:r>
            <w:r>
              <w:rPr>
                <w:spacing w:val="60"/>
                <w:sz w:val="24"/>
                <w:szCs w:val="24"/>
              </w:rPr>
              <w:t xml:space="preserve"> </w:t>
            </w:r>
            <w:r>
              <w:rPr>
                <w:sz w:val="24"/>
                <w:szCs w:val="24"/>
              </w:rPr>
              <w:t>August</w:t>
            </w:r>
          </w:p>
        </w:tc>
      </w:tr>
      <w:tr w:rsidR="004F5B0F" w14:paraId="418AFD52" w14:textId="77777777">
        <w:trPr>
          <w:trHeight w:hRule="exact" w:val="300"/>
        </w:trPr>
        <w:tc>
          <w:tcPr>
            <w:tcW w:w="1160" w:type="dxa"/>
            <w:tcBorders>
              <w:top w:val="single" w:sz="2" w:space="0" w:color="808080"/>
              <w:left w:val="nil"/>
              <w:bottom w:val="single" w:sz="2" w:space="0" w:color="808080"/>
              <w:right w:val="nil"/>
            </w:tcBorders>
          </w:tcPr>
          <w:p w14:paraId="3A865326" w14:textId="77777777" w:rsidR="004F5B0F" w:rsidRDefault="004714D2">
            <w:pPr>
              <w:spacing w:before="4"/>
              <w:ind w:left="40"/>
              <w:rPr>
                <w:sz w:val="24"/>
                <w:szCs w:val="24"/>
              </w:rPr>
            </w:pPr>
            <w:r>
              <w:rPr>
                <w:sz w:val="24"/>
                <w:szCs w:val="24"/>
              </w:rPr>
              <w:t>3</w:t>
            </w:r>
          </w:p>
        </w:tc>
        <w:tc>
          <w:tcPr>
            <w:tcW w:w="6546" w:type="dxa"/>
            <w:tcBorders>
              <w:top w:val="single" w:sz="2" w:space="0" w:color="808080"/>
              <w:left w:val="nil"/>
              <w:bottom w:val="single" w:sz="2" w:space="0" w:color="808080"/>
              <w:right w:val="nil"/>
            </w:tcBorders>
          </w:tcPr>
          <w:p w14:paraId="4E30BC4F" w14:textId="77777777" w:rsidR="004F5B0F" w:rsidRDefault="004714D2">
            <w:pPr>
              <w:spacing w:before="4"/>
              <w:ind w:left="360"/>
              <w:rPr>
                <w:sz w:val="24"/>
                <w:szCs w:val="24"/>
              </w:rPr>
            </w:pPr>
            <w:r>
              <w:rPr>
                <w:sz w:val="24"/>
                <w:szCs w:val="24"/>
              </w:rPr>
              <w:t>Lokmanya Tilak Death Anniversary</w:t>
            </w:r>
          </w:p>
        </w:tc>
        <w:tc>
          <w:tcPr>
            <w:tcW w:w="3067" w:type="dxa"/>
            <w:tcBorders>
              <w:top w:val="single" w:sz="2" w:space="0" w:color="808080"/>
              <w:left w:val="nil"/>
              <w:bottom w:val="single" w:sz="2" w:space="0" w:color="808080"/>
              <w:right w:val="nil"/>
            </w:tcBorders>
          </w:tcPr>
          <w:p w14:paraId="3EB504EE" w14:textId="77777777" w:rsidR="004F5B0F" w:rsidRDefault="004714D2">
            <w:pPr>
              <w:spacing w:before="4"/>
              <w:ind w:left="294"/>
              <w:rPr>
                <w:sz w:val="24"/>
                <w:szCs w:val="24"/>
              </w:rPr>
            </w:pPr>
            <w:r>
              <w:rPr>
                <w:sz w:val="24"/>
                <w:szCs w:val="24"/>
              </w:rPr>
              <w:t>1st August</w:t>
            </w:r>
          </w:p>
        </w:tc>
      </w:tr>
      <w:tr w:rsidR="004F5B0F" w14:paraId="30E85E49" w14:textId="77777777">
        <w:trPr>
          <w:trHeight w:hRule="exact" w:val="300"/>
        </w:trPr>
        <w:tc>
          <w:tcPr>
            <w:tcW w:w="1160" w:type="dxa"/>
            <w:tcBorders>
              <w:top w:val="single" w:sz="2" w:space="0" w:color="808080"/>
              <w:left w:val="nil"/>
              <w:bottom w:val="single" w:sz="2" w:space="0" w:color="808080"/>
              <w:right w:val="nil"/>
            </w:tcBorders>
          </w:tcPr>
          <w:p w14:paraId="0C250AFC" w14:textId="77777777" w:rsidR="004F5B0F" w:rsidRDefault="004714D2">
            <w:pPr>
              <w:spacing w:before="4"/>
              <w:ind w:left="40"/>
              <w:rPr>
                <w:sz w:val="24"/>
                <w:szCs w:val="24"/>
              </w:rPr>
            </w:pPr>
            <w:r>
              <w:rPr>
                <w:sz w:val="24"/>
                <w:szCs w:val="24"/>
              </w:rPr>
              <w:t>4</w:t>
            </w:r>
          </w:p>
        </w:tc>
        <w:tc>
          <w:tcPr>
            <w:tcW w:w="6546" w:type="dxa"/>
            <w:tcBorders>
              <w:top w:val="single" w:sz="2" w:space="0" w:color="808080"/>
              <w:left w:val="nil"/>
              <w:bottom w:val="single" w:sz="2" w:space="0" w:color="808080"/>
              <w:right w:val="nil"/>
            </w:tcBorders>
          </w:tcPr>
          <w:p w14:paraId="04231102" w14:textId="77777777" w:rsidR="004F5B0F" w:rsidRDefault="004714D2">
            <w:pPr>
              <w:spacing w:before="4"/>
              <w:ind w:left="360"/>
              <w:rPr>
                <w:sz w:val="24"/>
                <w:szCs w:val="24"/>
              </w:rPr>
            </w:pPr>
            <w:r>
              <w:rPr>
                <w:sz w:val="24"/>
                <w:szCs w:val="24"/>
              </w:rPr>
              <w:t>Annabhau Sathe Birth Anniversary</w:t>
            </w:r>
          </w:p>
        </w:tc>
        <w:tc>
          <w:tcPr>
            <w:tcW w:w="3067" w:type="dxa"/>
            <w:tcBorders>
              <w:top w:val="single" w:sz="2" w:space="0" w:color="808080"/>
              <w:left w:val="nil"/>
              <w:bottom w:val="single" w:sz="2" w:space="0" w:color="808080"/>
              <w:right w:val="nil"/>
            </w:tcBorders>
          </w:tcPr>
          <w:p w14:paraId="50503AB0" w14:textId="77777777" w:rsidR="004F5B0F" w:rsidRDefault="004714D2">
            <w:pPr>
              <w:spacing w:before="4"/>
              <w:ind w:left="294"/>
              <w:rPr>
                <w:sz w:val="24"/>
                <w:szCs w:val="24"/>
              </w:rPr>
            </w:pPr>
            <w:r>
              <w:rPr>
                <w:sz w:val="24"/>
                <w:szCs w:val="24"/>
              </w:rPr>
              <w:t>1st August</w:t>
            </w:r>
          </w:p>
        </w:tc>
      </w:tr>
      <w:tr w:rsidR="004F5B0F" w14:paraId="6E07094D" w14:textId="77777777">
        <w:trPr>
          <w:trHeight w:hRule="exact" w:val="300"/>
        </w:trPr>
        <w:tc>
          <w:tcPr>
            <w:tcW w:w="1160" w:type="dxa"/>
            <w:tcBorders>
              <w:top w:val="single" w:sz="2" w:space="0" w:color="808080"/>
              <w:left w:val="nil"/>
              <w:bottom w:val="single" w:sz="2" w:space="0" w:color="808080"/>
              <w:right w:val="nil"/>
            </w:tcBorders>
          </w:tcPr>
          <w:p w14:paraId="5D75E305" w14:textId="77777777" w:rsidR="004F5B0F" w:rsidRDefault="004714D2">
            <w:pPr>
              <w:spacing w:before="4"/>
              <w:ind w:left="40"/>
              <w:rPr>
                <w:sz w:val="24"/>
                <w:szCs w:val="24"/>
              </w:rPr>
            </w:pPr>
            <w:r>
              <w:rPr>
                <w:sz w:val="24"/>
                <w:szCs w:val="24"/>
              </w:rPr>
              <w:t>5</w:t>
            </w:r>
          </w:p>
        </w:tc>
        <w:tc>
          <w:tcPr>
            <w:tcW w:w="6546" w:type="dxa"/>
            <w:tcBorders>
              <w:top w:val="single" w:sz="2" w:space="0" w:color="808080"/>
              <w:left w:val="nil"/>
              <w:bottom w:val="single" w:sz="2" w:space="0" w:color="808080"/>
              <w:right w:val="nil"/>
            </w:tcBorders>
          </w:tcPr>
          <w:p w14:paraId="0E93221E" w14:textId="77777777" w:rsidR="004F5B0F" w:rsidRDefault="004714D2">
            <w:pPr>
              <w:spacing w:before="4"/>
              <w:ind w:left="360"/>
              <w:rPr>
                <w:sz w:val="24"/>
                <w:szCs w:val="24"/>
              </w:rPr>
            </w:pPr>
            <w:r>
              <w:rPr>
                <w:sz w:val="24"/>
                <w:szCs w:val="24"/>
              </w:rPr>
              <w:t>Independence  Day</w:t>
            </w:r>
          </w:p>
        </w:tc>
        <w:tc>
          <w:tcPr>
            <w:tcW w:w="3067" w:type="dxa"/>
            <w:tcBorders>
              <w:top w:val="single" w:sz="2" w:space="0" w:color="808080"/>
              <w:left w:val="nil"/>
              <w:bottom w:val="single" w:sz="2" w:space="0" w:color="808080"/>
              <w:right w:val="nil"/>
            </w:tcBorders>
          </w:tcPr>
          <w:p w14:paraId="3D909092" w14:textId="77777777" w:rsidR="004F5B0F" w:rsidRDefault="004714D2">
            <w:pPr>
              <w:spacing w:before="4"/>
              <w:ind w:left="294"/>
              <w:rPr>
                <w:sz w:val="24"/>
                <w:szCs w:val="24"/>
              </w:rPr>
            </w:pPr>
            <w:r>
              <w:rPr>
                <w:sz w:val="24"/>
                <w:szCs w:val="24"/>
              </w:rPr>
              <w:t>15th August</w:t>
            </w:r>
          </w:p>
        </w:tc>
      </w:tr>
      <w:tr w:rsidR="004F5B0F" w14:paraId="11297689" w14:textId="77777777">
        <w:trPr>
          <w:trHeight w:hRule="exact" w:val="300"/>
        </w:trPr>
        <w:tc>
          <w:tcPr>
            <w:tcW w:w="1160" w:type="dxa"/>
            <w:tcBorders>
              <w:top w:val="single" w:sz="2" w:space="0" w:color="808080"/>
              <w:left w:val="nil"/>
              <w:bottom w:val="single" w:sz="2" w:space="0" w:color="808080"/>
              <w:right w:val="nil"/>
            </w:tcBorders>
          </w:tcPr>
          <w:p w14:paraId="1EFCCE21" w14:textId="77777777" w:rsidR="004F5B0F" w:rsidRDefault="004714D2">
            <w:pPr>
              <w:spacing w:before="4"/>
              <w:ind w:left="40"/>
              <w:rPr>
                <w:sz w:val="24"/>
                <w:szCs w:val="24"/>
              </w:rPr>
            </w:pPr>
            <w:r>
              <w:rPr>
                <w:sz w:val="24"/>
                <w:szCs w:val="24"/>
              </w:rPr>
              <w:t>6</w:t>
            </w:r>
          </w:p>
        </w:tc>
        <w:tc>
          <w:tcPr>
            <w:tcW w:w="6546" w:type="dxa"/>
            <w:tcBorders>
              <w:top w:val="single" w:sz="2" w:space="0" w:color="808080"/>
              <w:left w:val="nil"/>
              <w:bottom w:val="single" w:sz="2" w:space="0" w:color="808080"/>
              <w:right w:val="nil"/>
            </w:tcBorders>
          </w:tcPr>
          <w:p w14:paraId="637C84E7" w14:textId="77777777" w:rsidR="004F5B0F" w:rsidRDefault="004714D2">
            <w:pPr>
              <w:spacing w:before="4"/>
              <w:ind w:left="360"/>
              <w:rPr>
                <w:sz w:val="24"/>
                <w:szCs w:val="24"/>
              </w:rPr>
            </w:pPr>
            <w:r>
              <w:rPr>
                <w:sz w:val="24"/>
                <w:szCs w:val="24"/>
              </w:rPr>
              <w:t xml:space="preserve">Tukaram </w:t>
            </w:r>
            <w:r>
              <w:rPr>
                <w:sz w:val="24"/>
                <w:szCs w:val="24"/>
              </w:rPr>
              <w:t>Kolekar Birth Anniversary</w:t>
            </w:r>
          </w:p>
        </w:tc>
        <w:tc>
          <w:tcPr>
            <w:tcW w:w="3067" w:type="dxa"/>
            <w:tcBorders>
              <w:top w:val="single" w:sz="2" w:space="0" w:color="808080"/>
              <w:left w:val="nil"/>
              <w:bottom w:val="single" w:sz="2" w:space="0" w:color="808080"/>
              <w:right w:val="nil"/>
            </w:tcBorders>
          </w:tcPr>
          <w:p w14:paraId="3B03859C" w14:textId="77777777" w:rsidR="004F5B0F" w:rsidRDefault="004714D2">
            <w:pPr>
              <w:spacing w:before="4"/>
              <w:ind w:left="294"/>
              <w:rPr>
                <w:sz w:val="24"/>
                <w:szCs w:val="24"/>
              </w:rPr>
            </w:pPr>
            <w:r>
              <w:rPr>
                <w:sz w:val="24"/>
                <w:szCs w:val="24"/>
              </w:rPr>
              <w:t>3rd September</w:t>
            </w:r>
          </w:p>
        </w:tc>
      </w:tr>
      <w:tr w:rsidR="004F5B0F" w14:paraId="14583A34" w14:textId="77777777">
        <w:trPr>
          <w:trHeight w:hRule="exact" w:val="300"/>
        </w:trPr>
        <w:tc>
          <w:tcPr>
            <w:tcW w:w="1160" w:type="dxa"/>
            <w:tcBorders>
              <w:top w:val="single" w:sz="2" w:space="0" w:color="808080"/>
              <w:left w:val="nil"/>
              <w:bottom w:val="single" w:sz="2" w:space="0" w:color="808080"/>
              <w:right w:val="nil"/>
            </w:tcBorders>
          </w:tcPr>
          <w:p w14:paraId="7EB51678" w14:textId="77777777" w:rsidR="004F5B0F" w:rsidRDefault="004714D2">
            <w:pPr>
              <w:spacing w:before="4"/>
              <w:ind w:left="40"/>
              <w:rPr>
                <w:sz w:val="24"/>
                <w:szCs w:val="24"/>
              </w:rPr>
            </w:pPr>
            <w:r>
              <w:rPr>
                <w:sz w:val="24"/>
                <w:szCs w:val="24"/>
              </w:rPr>
              <w:t>7</w:t>
            </w:r>
          </w:p>
        </w:tc>
        <w:tc>
          <w:tcPr>
            <w:tcW w:w="6546" w:type="dxa"/>
            <w:tcBorders>
              <w:top w:val="single" w:sz="2" w:space="0" w:color="808080"/>
              <w:left w:val="nil"/>
              <w:bottom w:val="single" w:sz="2" w:space="0" w:color="808080"/>
              <w:right w:val="nil"/>
            </w:tcBorders>
          </w:tcPr>
          <w:p w14:paraId="042BFC59" w14:textId="77777777" w:rsidR="004F5B0F" w:rsidRDefault="004714D2">
            <w:pPr>
              <w:spacing w:before="4"/>
              <w:ind w:left="360"/>
              <w:rPr>
                <w:sz w:val="24"/>
                <w:szCs w:val="24"/>
              </w:rPr>
            </w:pPr>
            <w:r>
              <w:rPr>
                <w:sz w:val="24"/>
                <w:szCs w:val="24"/>
              </w:rPr>
              <w:t>Mathama Gandhi Birth Anniversary</w:t>
            </w:r>
          </w:p>
        </w:tc>
        <w:tc>
          <w:tcPr>
            <w:tcW w:w="3067" w:type="dxa"/>
            <w:tcBorders>
              <w:top w:val="single" w:sz="2" w:space="0" w:color="808080"/>
              <w:left w:val="nil"/>
              <w:bottom w:val="single" w:sz="2" w:space="0" w:color="808080"/>
              <w:right w:val="nil"/>
            </w:tcBorders>
          </w:tcPr>
          <w:p w14:paraId="267C9476" w14:textId="77777777" w:rsidR="004F5B0F" w:rsidRDefault="004714D2">
            <w:pPr>
              <w:spacing w:before="4"/>
              <w:ind w:left="294"/>
              <w:rPr>
                <w:sz w:val="24"/>
                <w:szCs w:val="24"/>
              </w:rPr>
            </w:pPr>
            <w:r>
              <w:rPr>
                <w:sz w:val="24"/>
                <w:szCs w:val="24"/>
              </w:rPr>
              <w:t>2nd October</w:t>
            </w:r>
          </w:p>
        </w:tc>
      </w:tr>
      <w:tr w:rsidR="004F5B0F" w14:paraId="4737F553" w14:textId="77777777">
        <w:trPr>
          <w:trHeight w:hRule="exact" w:val="300"/>
        </w:trPr>
        <w:tc>
          <w:tcPr>
            <w:tcW w:w="1160" w:type="dxa"/>
            <w:tcBorders>
              <w:top w:val="single" w:sz="2" w:space="0" w:color="808080"/>
              <w:left w:val="nil"/>
              <w:bottom w:val="single" w:sz="2" w:space="0" w:color="808080"/>
              <w:right w:val="nil"/>
            </w:tcBorders>
          </w:tcPr>
          <w:p w14:paraId="17BD8D5F" w14:textId="77777777" w:rsidR="004F5B0F" w:rsidRDefault="004714D2">
            <w:pPr>
              <w:spacing w:before="4"/>
              <w:ind w:left="40"/>
              <w:rPr>
                <w:sz w:val="24"/>
                <w:szCs w:val="24"/>
              </w:rPr>
            </w:pPr>
            <w:r>
              <w:rPr>
                <w:sz w:val="24"/>
                <w:szCs w:val="24"/>
              </w:rPr>
              <w:t>8</w:t>
            </w:r>
          </w:p>
        </w:tc>
        <w:tc>
          <w:tcPr>
            <w:tcW w:w="6546" w:type="dxa"/>
            <w:tcBorders>
              <w:top w:val="single" w:sz="2" w:space="0" w:color="808080"/>
              <w:left w:val="nil"/>
              <w:bottom w:val="single" w:sz="2" w:space="0" w:color="808080"/>
              <w:right w:val="nil"/>
            </w:tcBorders>
          </w:tcPr>
          <w:p w14:paraId="5DE53CFE" w14:textId="77777777" w:rsidR="004F5B0F" w:rsidRDefault="004714D2">
            <w:pPr>
              <w:spacing w:before="4"/>
              <w:ind w:left="360"/>
              <w:rPr>
                <w:sz w:val="24"/>
                <w:szCs w:val="24"/>
              </w:rPr>
            </w:pPr>
            <w:r>
              <w:rPr>
                <w:sz w:val="24"/>
                <w:szCs w:val="24"/>
              </w:rPr>
              <w:t>World Blindness Day</w:t>
            </w:r>
          </w:p>
        </w:tc>
        <w:tc>
          <w:tcPr>
            <w:tcW w:w="3067" w:type="dxa"/>
            <w:tcBorders>
              <w:top w:val="single" w:sz="2" w:space="0" w:color="808080"/>
              <w:left w:val="nil"/>
              <w:bottom w:val="single" w:sz="2" w:space="0" w:color="808080"/>
              <w:right w:val="nil"/>
            </w:tcBorders>
          </w:tcPr>
          <w:p w14:paraId="3E61C10D" w14:textId="77777777" w:rsidR="004F5B0F" w:rsidRDefault="004714D2">
            <w:pPr>
              <w:spacing w:before="4"/>
              <w:ind w:left="294"/>
              <w:rPr>
                <w:sz w:val="24"/>
                <w:szCs w:val="24"/>
              </w:rPr>
            </w:pPr>
            <w:r>
              <w:rPr>
                <w:sz w:val="24"/>
                <w:szCs w:val="24"/>
              </w:rPr>
              <w:t>15th October</w:t>
            </w:r>
          </w:p>
        </w:tc>
      </w:tr>
      <w:tr w:rsidR="004F5B0F" w14:paraId="4E970231" w14:textId="77777777">
        <w:trPr>
          <w:trHeight w:hRule="exact" w:val="300"/>
        </w:trPr>
        <w:tc>
          <w:tcPr>
            <w:tcW w:w="1160" w:type="dxa"/>
            <w:tcBorders>
              <w:top w:val="single" w:sz="2" w:space="0" w:color="808080"/>
              <w:left w:val="nil"/>
              <w:bottom w:val="single" w:sz="2" w:space="0" w:color="808080"/>
              <w:right w:val="nil"/>
            </w:tcBorders>
          </w:tcPr>
          <w:p w14:paraId="48CB56AE" w14:textId="77777777" w:rsidR="004F5B0F" w:rsidRDefault="004714D2">
            <w:pPr>
              <w:spacing w:before="4"/>
              <w:ind w:left="40"/>
              <w:rPr>
                <w:sz w:val="24"/>
                <w:szCs w:val="24"/>
              </w:rPr>
            </w:pPr>
            <w:r>
              <w:rPr>
                <w:sz w:val="24"/>
                <w:szCs w:val="24"/>
              </w:rPr>
              <w:t>9</w:t>
            </w:r>
          </w:p>
        </w:tc>
        <w:tc>
          <w:tcPr>
            <w:tcW w:w="6546" w:type="dxa"/>
            <w:tcBorders>
              <w:top w:val="single" w:sz="2" w:space="0" w:color="808080"/>
              <w:left w:val="nil"/>
              <w:bottom w:val="single" w:sz="2" w:space="0" w:color="808080"/>
              <w:right w:val="nil"/>
            </w:tcBorders>
          </w:tcPr>
          <w:p w14:paraId="3BC92FC5" w14:textId="77777777" w:rsidR="004F5B0F" w:rsidRDefault="004714D2">
            <w:pPr>
              <w:spacing w:before="4"/>
              <w:ind w:left="360"/>
              <w:rPr>
                <w:sz w:val="24"/>
                <w:szCs w:val="24"/>
              </w:rPr>
            </w:pPr>
            <w:r>
              <w:rPr>
                <w:sz w:val="24"/>
                <w:szCs w:val="24"/>
              </w:rPr>
              <w:t>Sardaar Wallabhai Patel Birth Anniversary</w:t>
            </w:r>
          </w:p>
        </w:tc>
        <w:tc>
          <w:tcPr>
            <w:tcW w:w="3067" w:type="dxa"/>
            <w:tcBorders>
              <w:top w:val="single" w:sz="2" w:space="0" w:color="808080"/>
              <w:left w:val="nil"/>
              <w:bottom w:val="single" w:sz="2" w:space="0" w:color="808080"/>
              <w:right w:val="nil"/>
            </w:tcBorders>
          </w:tcPr>
          <w:p w14:paraId="303A7B40" w14:textId="77777777" w:rsidR="004F5B0F" w:rsidRDefault="004714D2">
            <w:pPr>
              <w:spacing w:before="4"/>
              <w:ind w:left="294"/>
              <w:rPr>
                <w:sz w:val="24"/>
                <w:szCs w:val="24"/>
              </w:rPr>
            </w:pPr>
            <w:r>
              <w:rPr>
                <w:sz w:val="24"/>
                <w:szCs w:val="24"/>
              </w:rPr>
              <w:t>31st October</w:t>
            </w:r>
          </w:p>
        </w:tc>
      </w:tr>
    </w:tbl>
    <w:p w14:paraId="123BF7A2" w14:textId="77777777" w:rsidR="004F5B0F" w:rsidRDefault="004F5B0F">
      <w:pPr>
        <w:spacing w:before="10" w:line="160" w:lineRule="exact"/>
        <w:rPr>
          <w:sz w:val="16"/>
          <w:szCs w:val="16"/>
        </w:rPr>
      </w:pPr>
    </w:p>
    <w:p w14:paraId="2197AF8F" w14:textId="77777777" w:rsidR="004F5B0F" w:rsidRDefault="004F5B0F">
      <w:pPr>
        <w:spacing w:line="200" w:lineRule="exact"/>
      </w:pPr>
    </w:p>
    <w:p w14:paraId="5336D325" w14:textId="77777777" w:rsidR="004F5B0F" w:rsidRDefault="004F5B0F">
      <w:pPr>
        <w:spacing w:line="200" w:lineRule="exact"/>
      </w:pPr>
    </w:p>
    <w:p w14:paraId="794F163E" w14:textId="77777777" w:rsidR="004F5B0F" w:rsidRDefault="004714D2">
      <w:pPr>
        <w:spacing w:before="29"/>
        <w:ind w:left="207"/>
        <w:rPr>
          <w:sz w:val="24"/>
          <w:szCs w:val="24"/>
        </w:rPr>
        <w:sectPr w:rsidR="004F5B0F">
          <w:pgSz w:w="11920" w:h="16840"/>
          <w:pgMar w:top="800" w:right="160" w:bottom="280" w:left="700" w:header="603" w:footer="460" w:gutter="0"/>
          <w:cols w:space="720"/>
        </w:sectPr>
      </w:pPr>
      <w:r>
        <w:rPr>
          <w:sz w:val="24"/>
          <w:szCs w:val="24"/>
        </w:rPr>
        <w:t>CULTURAL COMMITTEE : RUTINE ACTIVIES 2016 – 17</w:t>
      </w:r>
    </w:p>
    <w:p w14:paraId="6A1546A0" w14:textId="77777777" w:rsidR="004F5B0F" w:rsidRDefault="004714D2">
      <w:pPr>
        <w:spacing w:before="1" w:line="140" w:lineRule="exact"/>
        <w:rPr>
          <w:sz w:val="14"/>
          <w:szCs w:val="14"/>
        </w:rPr>
      </w:pPr>
      <w:r>
        <w:lastRenderedPageBreak/>
        <w:pict w14:anchorId="3CA3D550">
          <v:group id="_x0000_s2174" style="position:absolute;margin-left:0;margin-top:56.55pt;width:595.3pt;height:729.15pt;z-index:-19881;mso-position-horizontal-relative:page;mso-position-vertical-relative:page" coordorigin=",1131" coordsize="11906,14583">
            <v:shape id="_x0000_s2225" type="#_x0000_t75" style="position:absolute;top:3402;width:11906;height:7370">
              <v:imagedata r:id="rId7" o:title=""/>
            </v:shape>
            <v:shape id="_x0000_s2224" style="position:absolute;left:807;top:1134;width:0;height:14570" coordorigin="807,1134" coordsize="0,14570" path="m807,15704r,-14570e" filled="f" strokecolor="gray" strokeweight=".1mm">
              <v:path arrowok="t"/>
            </v:shape>
            <v:shape id="_x0000_s2223" style="position:absolute;left:11339;top:1134;width:0;height:14570" coordorigin="11339,1134" coordsize="0,14570" path="m11339,1134r,14570e" filled="f" strokecolor="gray" strokeweight=".1mm">
              <v:path arrowok="t"/>
            </v:shape>
            <v:shape id="_x0000_s2222" style="position:absolute;left:807;top:1134;width:0;height:14570" coordorigin="807,1134" coordsize="0,14570" path="m807,15704r,-14570e" filled="f" strokecolor="gray" strokeweight=".1mm">
              <v:path arrowok="t"/>
            </v:shape>
            <v:shape id="_x0000_s2221" style="position:absolute;left:11339;top:1134;width:0;height:14570" coordorigin="11339,1134" coordsize="0,14570" path="m11339,1134r,14570e" filled="f" strokecolor="gray" strokeweight=".1mm">
              <v:path arrowok="t"/>
            </v:shape>
            <v:shape id="_x0000_s2220" style="position:absolute;left:907;top:11034;width:10999;height:4670" coordorigin="907,11034" coordsize="10999,4670" path="m907,15704r,-4670l11906,11034r,4670e" filled="f" strokeweight="1pt">
              <v:path arrowok="t"/>
            </v:shape>
            <v:shape id="_x0000_s2219" style="position:absolute;left:8867;top:15534;width:3039;height:170" coordorigin="8867,15534" coordsize="3039,170" path="m8867,15704r,-170l11906,15534r,170e" filled="f" strokecolor="gray" strokeweight=".1mm">
              <v:path arrowok="t"/>
            </v:shape>
            <v:shape id="_x0000_s2218" style="position:absolute;left:2387;top:15534;width:6480;height:170" coordorigin="2387,15534" coordsize="6480,170" path="m2387,15704r,-170l8867,15534r,170e" filled="f" strokecolor="gray" strokeweight=".1mm">
              <v:path arrowok="t"/>
            </v:shape>
            <v:shape id="_x0000_s2217" style="position:absolute;left:907;top:15534;width:1480;height:170" coordorigin="907,15534" coordsize="1480,170" path="m907,15704r,-170l2387,15534r,170e" filled="f" strokecolor="gray" strokeweight=".1mm">
              <v:path arrowok="t"/>
            </v:shape>
            <v:shape id="_x0000_s2216" style="position:absolute;left:8867;top:15234;width:3039;height:300" coordorigin="8867,15234" coordsize="3039,300" path="m11906,15234r-3039,l8867,15534r3039,l11906,15234e" filled="f" strokecolor="gray" strokeweight=".1mm">
              <v:path arrowok="t"/>
            </v:shape>
            <v:shape id="_x0000_s2215" style="position:absolute;left:8867;top:14934;width:3039;height:300" coordorigin="8867,14934" coordsize="3039,300" path="m11906,14934r-3039,l8867,15234r3039,l11906,14934e" filled="f" strokecolor="gray" strokeweight=".1mm">
              <v:path arrowok="t"/>
            </v:shape>
            <v:shape id="_x0000_s2214" style="position:absolute;left:8867;top:14634;width:3039;height:300" coordorigin="8867,14634" coordsize="3039,300" path="m11906,14634r-3039,l8867,14934r3039,l11906,14634e" filled="f" strokecolor="gray" strokeweight=".1mm">
              <v:path arrowok="t"/>
            </v:shape>
            <v:shape id="_x0000_s2213" style="position:absolute;left:8867;top:14334;width:3039;height:300" coordorigin="8867,14334" coordsize="3039,300" path="m11906,14334r-3039,l8867,14634r3039,l11906,14334e" filled="f" strokecolor="gray" strokeweight=".1mm">
              <v:path arrowok="t"/>
            </v:shape>
            <v:shape id="_x0000_s2212" style="position:absolute;left:8867;top:14034;width:3039;height:300" coordorigin="8867,14034" coordsize="3039,300" path="m11906,14034r-3039,l8867,14334r3039,l11906,14034e" filled="f" strokecolor="gray" strokeweight=".1mm">
              <v:path arrowok="t"/>
            </v:shape>
            <v:shape id="_x0000_s2211" style="position:absolute;left:8867;top:13734;width:3039;height:300" coordorigin="8867,13734" coordsize="3039,300" path="m11906,13734r-3039,l8867,14034r3039,l11906,13734e" filled="f" strokecolor="gray" strokeweight=".1mm">
              <v:path arrowok="t"/>
            </v:shape>
            <v:shape id="_x0000_s2210" style="position:absolute;left:8867;top:13434;width:3039;height:300" coordorigin="8867,13434" coordsize="3039,300" path="m11906,13434r-3039,l8867,13734r3039,l11906,13434e" filled="f" strokecolor="gray" strokeweight=".1mm">
              <v:path arrowok="t"/>
            </v:shape>
            <v:shape id="_x0000_s2209" style="position:absolute;left:8867;top:13134;width:3039;height:300" coordorigin="8867,13134" coordsize="3039,300" path="m11906,13134r-3039,l8867,13434r3039,l11906,13134e" filled="f" strokecolor="gray" strokeweight=".1mm">
              <v:path arrowok="t"/>
            </v:shape>
            <v:shape id="_x0000_s2208" style="position:absolute;left:8867;top:12834;width:3039;height:300" coordorigin="8867,12834" coordsize="3039,300" path="m11906,12834r-3039,l8867,13134r3039,l11906,12834e" filled="f" strokecolor="gray" strokeweight=".1mm">
              <v:path arrowok="t"/>
            </v:shape>
            <v:shape id="_x0000_s2207" style="position:absolute;left:8867;top:12534;width:3039;height:300" coordorigin="8867,12534" coordsize="3039,300" path="m11906,12534r-3039,l8867,12834r3039,l11906,12534e" filled="f" strokecolor="gray" strokeweight=".1mm">
              <v:path arrowok="t"/>
            </v:shape>
            <v:shape id="_x0000_s2206" style="position:absolute;left:8867;top:12234;width:3039;height:300" coordorigin="8867,12234" coordsize="3039,300" path="m11906,12234r-3039,l8867,12534r3039,l11906,12234e" filled="f" strokecolor="gray" strokeweight=".1mm">
              <v:path arrowok="t"/>
            </v:shape>
            <v:shape id="_x0000_s2205" style="position:absolute;left:8867;top:11934;width:3039;height:300" coordorigin="8867,11934" coordsize="3039,300" path="m11906,11934r-3039,l8867,12234r3039,l11906,11934e" filled="f" strokecolor="gray" strokeweight=".1mm">
              <v:path arrowok="t"/>
            </v:shape>
            <v:shape id="_x0000_s2204" style="position:absolute;left:8867;top:11634;width:3039;height:300" coordorigin="8867,11634" coordsize="3039,300" path="m11906,11634r-3039,l8867,11934r3039,l11906,11634e" filled="f" strokecolor="gray" strokeweight=".1mm">
              <v:path arrowok="t"/>
            </v:shape>
            <v:shape id="_x0000_s2203" style="position:absolute;left:8867;top:11334;width:3039;height:300" coordorigin="8867,11334" coordsize="3039,300" path="m11906,11334r-3039,l8867,11634r3039,l11906,11334e" filled="f" strokecolor="gray" strokeweight=".1mm">
              <v:path arrowok="t"/>
            </v:shape>
            <v:shape id="_x0000_s2202" style="position:absolute;left:8867;top:11034;width:3039;height:300" coordorigin="8867,11034" coordsize="3039,300" path="m11906,11034r-3039,l8867,11334r3039,l11906,11034e" filled="f" strokecolor="gray" strokeweight=".1mm">
              <v:path arrowok="t"/>
            </v:shape>
            <v:shape id="_x0000_s2201" style="position:absolute;left:907;top:6534;width:10999;height:3900" coordorigin="907,6534" coordsize="10999,3900" path="m11906,6534r-10999,l907,10434r10999,l11906,6534e" filled="f" strokeweight="1pt">
              <v:path arrowok="t"/>
            </v:shape>
            <v:shape id="_x0000_s2200" style="position:absolute;left:8867;top:9834;width:3039;height:300" coordorigin="8867,9834" coordsize="3039,300" path="m11906,9834r-3039,l8867,10134r3039,l11906,9834e" filled="f" strokecolor="gray" strokeweight=".1mm">
              <v:path arrowok="t"/>
            </v:shape>
            <v:shape id="_x0000_s2199" style="position:absolute;left:8867;top:9534;width:3039;height:300" coordorigin="8867,9534" coordsize="3039,300" path="m11906,9534r-3039,l8867,9834r3039,l11906,9534e" filled="f" strokecolor="gray" strokeweight=".1mm">
              <v:path arrowok="t"/>
            </v:shape>
            <v:shape id="_x0000_s2198" style="position:absolute;left:8867;top:9234;width:3039;height:300" coordorigin="8867,9234" coordsize="3039,300" path="m11906,9234r-3039,l8867,9534r3039,l11906,9234e" filled="f" strokecolor="gray" strokeweight=".1mm">
              <v:path arrowok="t"/>
            </v:shape>
            <v:shape id="_x0000_s2197" style="position:absolute;left:8867;top:8934;width:3039;height:300" coordorigin="8867,8934" coordsize="3039,300" path="m11906,8934r-3039,l8867,9234r3039,l11906,8934e" filled="f" strokecolor="gray" strokeweight=".1mm">
              <v:path arrowok="t"/>
            </v:shape>
            <v:shape id="_x0000_s2196" style="position:absolute;left:8867;top:8634;width:3039;height:300" coordorigin="8867,8634" coordsize="3039,300" path="m11906,8634r-3039,l8867,8934r3039,l11906,8634e" filled="f" strokecolor="gray" strokeweight=".1mm">
              <v:path arrowok="t"/>
            </v:shape>
            <v:shape id="_x0000_s2195" style="position:absolute;left:8867;top:8334;width:3039;height:300" coordorigin="8867,8334" coordsize="3039,300" path="m11906,8334r-3039,l8867,8634r3039,l11906,8334e" filled="f" strokecolor="gray" strokeweight=".1mm">
              <v:path arrowok="t"/>
            </v:shape>
            <v:shape id="_x0000_s2194" style="position:absolute;left:8867;top:8034;width:3039;height:300" coordorigin="8867,8034" coordsize="3039,300" path="m11906,8034r-3039,l8867,8334r3039,l11906,8034e" filled="f" strokecolor="gray" strokeweight=".1mm">
              <v:path arrowok="t"/>
            </v:shape>
            <v:shape id="_x0000_s2193" style="position:absolute;left:8867;top:7734;width:3039;height:300" coordorigin="8867,7734" coordsize="3039,300" path="m11906,7734r-3039,l8867,8034r3039,l11906,7734e" filled="f" strokecolor="gray" strokeweight=".1mm">
              <v:path arrowok="t"/>
            </v:shape>
            <v:shape id="_x0000_s2192" style="position:absolute;left:8867;top:7434;width:3039;height:300" coordorigin="8867,7434" coordsize="3039,300" path="m11906,7434r-3039,l8867,7734r3039,l11906,7434e" filled="f" strokecolor="gray" strokeweight=".1mm">
              <v:path arrowok="t"/>
            </v:shape>
            <v:shape id="_x0000_s2191" style="position:absolute;left:8867;top:7134;width:3039;height:300" coordorigin="8867,7134" coordsize="3039,300" path="m11906,7134r-3039,l8867,7434r3039,l11906,7134e" filled="f" strokecolor="gray" strokeweight=".1mm">
              <v:path arrowok="t"/>
            </v:shape>
            <v:shape id="_x0000_s2190" style="position:absolute;left:8867;top:6834;width:3039;height:300" coordorigin="8867,6834" coordsize="3039,300" path="m11906,6834r-3039,l8867,7134r3039,l11906,6834e" filled="f" strokecolor="gray" strokeweight=".1mm">
              <v:path arrowok="t"/>
            </v:shape>
            <v:shape id="_x0000_s2189" style="position:absolute;left:8867;top:6534;width:3039;height:300" coordorigin="8867,6534" coordsize="3039,300" path="m11906,6534r-3039,l8867,6834r3039,l11906,6534e" filled="f" strokecolor="gray" strokeweight=".1mm">
              <v:path arrowok="t"/>
            </v:shape>
            <v:shape id="_x0000_s2188" style="position:absolute;left:907;top:1734;width:10999;height:3600" coordorigin="907,1734" coordsize="10999,3600" path="m11906,1734r-10999,l907,5334r10999,l11906,1734e" filled="f" strokeweight="1pt">
              <v:path arrowok="t"/>
            </v:shape>
            <v:shape id="_x0000_s2187" style="position:absolute;left:8867;top:4734;width:3039;height:600" coordorigin="8867,4734" coordsize="3039,600" path="m11906,4734r-3039,l8867,5334r3039,l11906,4734e" filled="f" strokecolor="gray" strokeweight=".1mm">
              <v:path arrowok="t"/>
            </v:shape>
            <v:shape id="_x0000_s2186" style="position:absolute;left:2387;top:4734;width:6480;height:600" coordorigin="2387,4734" coordsize="6480,600" path="m2387,4734r6480,l8867,5334r-6480,l2387,4734xe" filled="f" strokecolor="gray" strokeweight=".1mm">
              <v:path arrowok="t"/>
            </v:shape>
            <v:shape id="_x0000_s2185" style="position:absolute;left:907;top:4734;width:1480;height:600" coordorigin="907,4734" coordsize="1480,600" path="m907,4734r1480,l2387,5334r-1480,l907,4734xe" filled="f" strokecolor="gray" strokeweight=".1mm">
              <v:path arrowok="t"/>
            </v:shape>
            <v:shape id="_x0000_s2184" style="position:absolute;left:8867;top:4434;width:3039;height:300" coordorigin="8867,4434" coordsize="3039,300" path="m11906,4434r-3039,l8867,4734r3039,l11906,4434e" filled="f" strokecolor="gray" strokeweight=".1mm">
              <v:path arrowok="t"/>
            </v:shape>
            <v:shape id="_x0000_s2183" style="position:absolute;left:8867;top:4134;width:3039;height:300" coordorigin="8867,4134" coordsize="3039,300" path="m11906,4134r-3039,l8867,4434r3039,l11906,4134e" filled="f" strokecolor="gray" strokeweight=".1mm">
              <v:path arrowok="t"/>
            </v:shape>
            <v:shape id="_x0000_s2182" style="position:absolute;left:8867;top:3834;width:3039;height:300" coordorigin="8867,3834" coordsize="3039,300" path="m11906,3834r-3039,l8867,4134r3039,l11906,3834e" filled="f" strokecolor="gray" strokeweight=".1mm">
              <v:path arrowok="t"/>
            </v:shape>
            <v:shape id="_x0000_s2181" style="position:absolute;left:8867;top:3534;width:3039;height:300" coordorigin="8867,3534" coordsize="3039,300" path="m11906,3534r-3039,l8867,3834r3039,l11906,3534e" filled="f" strokecolor="gray" strokeweight=".1mm">
              <v:path arrowok="t"/>
            </v:shape>
            <v:shape id="_x0000_s2180" style="position:absolute;left:8867;top:3234;width:3039;height:300" coordorigin="8867,3234" coordsize="3039,300" path="m11906,3234r-3039,l8867,3534r3039,l11906,3234e" filled="f" strokecolor="gray" strokeweight=".1mm">
              <v:path arrowok="t"/>
            </v:shape>
            <v:shape id="_x0000_s2179" style="position:absolute;left:8867;top:2934;width:3039;height:300" coordorigin="8867,2934" coordsize="3039,300" path="m11906,2934r-3039,l8867,3234r3039,l11906,2934e" filled="f" strokecolor="gray" strokeweight=".1mm">
              <v:path arrowok="t"/>
            </v:shape>
            <v:shape id="_x0000_s2178" style="position:absolute;left:8867;top:2634;width:3039;height:300" coordorigin="8867,2634" coordsize="3039,300" path="m11906,2634r-3039,l8867,2934r3039,l11906,2634e" filled="f" strokecolor="gray" strokeweight=".1mm">
              <v:path arrowok="t"/>
            </v:shape>
            <v:shape id="_x0000_s2177" style="position:absolute;left:8867;top:2334;width:3039;height:300" coordorigin="8867,2334" coordsize="3039,300" path="m11906,2334r-3039,l8867,2634r3039,l11906,2334e" filled="f" strokecolor="gray" strokeweight=".1mm">
              <v:path arrowok="t"/>
            </v:shape>
            <v:shape id="_x0000_s2176" style="position:absolute;left:8867;top:2034;width:3039;height:300" coordorigin="8867,2034" coordsize="3039,300" path="m11906,2034r-3039,l8867,2334r3039,l11906,2034e" filled="f" strokecolor="gray" strokeweight=".1mm">
              <v:path arrowok="t"/>
            </v:shape>
            <v:shape id="_x0000_s2175" style="position:absolute;left:8867;top:1734;width:3039;height:300" coordorigin="8867,1734" coordsize="3039,300" path="m11906,1734r-3039,l8867,2034r3039,l11906,1734e" filled="f" strokecolor="gray" strokeweight=".1mm">
              <v:path arrowok="t"/>
            </v:shape>
            <w10:wrap anchorx="page" anchory="page"/>
          </v:group>
        </w:pict>
      </w:r>
    </w:p>
    <w:p w14:paraId="4D435CF0" w14:textId="77777777" w:rsidR="004F5B0F" w:rsidRDefault="004F5B0F">
      <w:pPr>
        <w:spacing w:line="200" w:lineRule="exact"/>
      </w:pPr>
    </w:p>
    <w:p w14:paraId="2C5143D9" w14:textId="77777777" w:rsidR="004F5B0F" w:rsidRDefault="004F5B0F">
      <w:pPr>
        <w:spacing w:line="200" w:lineRule="exact"/>
      </w:pPr>
    </w:p>
    <w:p w14:paraId="44A49B72" w14:textId="77777777" w:rsidR="004F5B0F" w:rsidRDefault="004F5B0F">
      <w:pPr>
        <w:spacing w:line="200" w:lineRule="exact"/>
      </w:pPr>
    </w:p>
    <w:p w14:paraId="79EC466B" w14:textId="77777777" w:rsidR="004F5B0F" w:rsidRDefault="004F5B0F">
      <w:pPr>
        <w:spacing w:line="200" w:lineRule="exact"/>
      </w:pPr>
    </w:p>
    <w:tbl>
      <w:tblPr>
        <w:tblW w:w="0" w:type="auto"/>
        <w:tblInd w:w="107" w:type="dxa"/>
        <w:tblLayout w:type="fixed"/>
        <w:tblCellMar>
          <w:left w:w="0" w:type="dxa"/>
          <w:right w:w="0" w:type="dxa"/>
        </w:tblCellMar>
        <w:tblLook w:val="01E0" w:firstRow="1" w:lastRow="1" w:firstColumn="1" w:lastColumn="1" w:noHBand="0" w:noVBand="0"/>
      </w:tblPr>
      <w:tblGrid>
        <w:gridCol w:w="1160"/>
        <w:gridCol w:w="6546"/>
        <w:gridCol w:w="3067"/>
      </w:tblGrid>
      <w:tr w:rsidR="004F5B0F" w14:paraId="78A445BE" w14:textId="77777777">
        <w:trPr>
          <w:trHeight w:hRule="exact" w:val="293"/>
        </w:trPr>
        <w:tc>
          <w:tcPr>
            <w:tcW w:w="1160" w:type="dxa"/>
            <w:tcBorders>
              <w:top w:val="single" w:sz="8" w:space="0" w:color="000000"/>
              <w:left w:val="nil"/>
              <w:bottom w:val="single" w:sz="2" w:space="0" w:color="808080"/>
              <w:right w:val="nil"/>
            </w:tcBorders>
          </w:tcPr>
          <w:p w14:paraId="7856672F" w14:textId="77777777" w:rsidR="004F5B0F" w:rsidRDefault="004714D2">
            <w:pPr>
              <w:spacing w:line="260" w:lineRule="exact"/>
              <w:ind w:left="40"/>
              <w:rPr>
                <w:sz w:val="24"/>
                <w:szCs w:val="24"/>
              </w:rPr>
            </w:pPr>
            <w:r>
              <w:rPr>
                <w:sz w:val="24"/>
                <w:szCs w:val="24"/>
              </w:rPr>
              <w:t>SR.NO.</w:t>
            </w:r>
          </w:p>
        </w:tc>
        <w:tc>
          <w:tcPr>
            <w:tcW w:w="6546" w:type="dxa"/>
            <w:tcBorders>
              <w:top w:val="single" w:sz="8" w:space="0" w:color="000000"/>
              <w:left w:val="nil"/>
              <w:bottom w:val="single" w:sz="2" w:space="0" w:color="808080"/>
              <w:right w:val="nil"/>
            </w:tcBorders>
          </w:tcPr>
          <w:p w14:paraId="25C18111" w14:textId="77777777" w:rsidR="004F5B0F" w:rsidRDefault="004714D2">
            <w:pPr>
              <w:spacing w:line="260" w:lineRule="exact"/>
              <w:ind w:left="360"/>
              <w:rPr>
                <w:sz w:val="24"/>
                <w:szCs w:val="24"/>
              </w:rPr>
            </w:pPr>
            <w:r>
              <w:rPr>
                <w:sz w:val="24"/>
                <w:szCs w:val="24"/>
              </w:rPr>
              <w:t>NAME OF THE ACTIVITY</w:t>
            </w:r>
          </w:p>
        </w:tc>
        <w:tc>
          <w:tcPr>
            <w:tcW w:w="3067" w:type="dxa"/>
            <w:tcBorders>
              <w:top w:val="single" w:sz="8" w:space="0" w:color="000000"/>
              <w:left w:val="nil"/>
              <w:bottom w:val="single" w:sz="2" w:space="0" w:color="808080"/>
              <w:right w:val="nil"/>
            </w:tcBorders>
          </w:tcPr>
          <w:p w14:paraId="0B8140EC" w14:textId="77777777" w:rsidR="004F5B0F" w:rsidRDefault="004714D2">
            <w:pPr>
              <w:spacing w:line="260" w:lineRule="exact"/>
              <w:ind w:left="294"/>
              <w:rPr>
                <w:sz w:val="24"/>
                <w:szCs w:val="24"/>
              </w:rPr>
            </w:pPr>
            <w:r>
              <w:rPr>
                <w:sz w:val="24"/>
                <w:szCs w:val="24"/>
              </w:rPr>
              <w:t>DATE OF CELEBRATION</w:t>
            </w:r>
          </w:p>
        </w:tc>
      </w:tr>
      <w:tr w:rsidR="004F5B0F" w14:paraId="050D0839" w14:textId="77777777">
        <w:trPr>
          <w:trHeight w:hRule="exact" w:val="300"/>
        </w:trPr>
        <w:tc>
          <w:tcPr>
            <w:tcW w:w="1160" w:type="dxa"/>
            <w:tcBorders>
              <w:top w:val="single" w:sz="2" w:space="0" w:color="808080"/>
              <w:left w:val="nil"/>
              <w:bottom w:val="single" w:sz="2" w:space="0" w:color="808080"/>
              <w:right w:val="nil"/>
            </w:tcBorders>
          </w:tcPr>
          <w:p w14:paraId="51148A13" w14:textId="77777777" w:rsidR="004F5B0F" w:rsidRDefault="004714D2">
            <w:pPr>
              <w:spacing w:before="4"/>
              <w:ind w:left="40"/>
              <w:rPr>
                <w:sz w:val="24"/>
                <w:szCs w:val="24"/>
              </w:rPr>
            </w:pPr>
            <w:r>
              <w:rPr>
                <w:sz w:val="24"/>
                <w:szCs w:val="24"/>
              </w:rPr>
              <w:t>1</w:t>
            </w:r>
          </w:p>
        </w:tc>
        <w:tc>
          <w:tcPr>
            <w:tcW w:w="6546" w:type="dxa"/>
            <w:tcBorders>
              <w:top w:val="single" w:sz="2" w:space="0" w:color="808080"/>
              <w:left w:val="nil"/>
              <w:bottom w:val="single" w:sz="2" w:space="0" w:color="808080"/>
              <w:right w:val="nil"/>
            </w:tcBorders>
          </w:tcPr>
          <w:p w14:paraId="1C01E514" w14:textId="77777777" w:rsidR="004F5B0F" w:rsidRDefault="004714D2">
            <w:pPr>
              <w:spacing w:before="4"/>
              <w:ind w:left="360"/>
              <w:rPr>
                <w:sz w:val="24"/>
                <w:szCs w:val="24"/>
              </w:rPr>
            </w:pPr>
            <w:r>
              <w:rPr>
                <w:sz w:val="24"/>
                <w:szCs w:val="24"/>
              </w:rPr>
              <w:t>Chh. Shahu Maharaj Birth Anniversary</w:t>
            </w:r>
          </w:p>
        </w:tc>
        <w:tc>
          <w:tcPr>
            <w:tcW w:w="3067" w:type="dxa"/>
            <w:tcBorders>
              <w:top w:val="single" w:sz="2" w:space="0" w:color="808080"/>
              <w:left w:val="nil"/>
              <w:bottom w:val="single" w:sz="2" w:space="0" w:color="808080"/>
              <w:right w:val="nil"/>
            </w:tcBorders>
          </w:tcPr>
          <w:p w14:paraId="0FBDF281" w14:textId="77777777" w:rsidR="004F5B0F" w:rsidRDefault="004714D2">
            <w:pPr>
              <w:spacing w:before="4"/>
              <w:ind w:left="294"/>
              <w:rPr>
                <w:sz w:val="24"/>
                <w:szCs w:val="24"/>
              </w:rPr>
            </w:pPr>
            <w:r>
              <w:rPr>
                <w:sz w:val="24"/>
                <w:szCs w:val="24"/>
              </w:rPr>
              <w:t>26th  June</w:t>
            </w:r>
          </w:p>
        </w:tc>
      </w:tr>
      <w:tr w:rsidR="004F5B0F" w14:paraId="233CD079" w14:textId="77777777">
        <w:trPr>
          <w:trHeight w:hRule="exact" w:val="300"/>
        </w:trPr>
        <w:tc>
          <w:tcPr>
            <w:tcW w:w="1160" w:type="dxa"/>
            <w:tcBorders>
              <w:top w:val="single" w:sz="2" w:space="0" w:color="808080"/>
              <w:left w:val="nil"/>
              <w:bottom w:val="single" w:sz="2" w:space="0" w:color="808080"/>
              <w:right w:val="nil"/>
            </w:tcBorders>
          </w:tcPr>
          <w:p w14:paraId="60011F83" w14:textId="77777777" w:rsidR="004F5B0F" w:rsidRDefault="004714D2">
            <w:pPr>
              <w:spacing w:before="4"/>
              <w:ind w:left="40"/>
              <w:rPr>
                <w:sz w:val="24"/>
                <w:szCs w:val="24"/>
              </w:rPr>
            </w:pPr>
            <w:r>
              <w:rPr>
                <w:sz w:val="24"/>
                <w:szCs w:val="24"/>
              </w:rPr>
              <w:t>2</w:t>
            </w:r>
          </w:p>
        </w:tc>
        <w:tc>
          <w:tcPr>
            <w:tcW w:w="6546" w:type="dxa"/>
            <w:tcBorders>
              <w:top w:val="single" w:sz="2" w:space="0" w:color="808080"/>
              <w:left w:val="nil"/>
              <w:bottom w:val="single" w:sz="2" w:space="0" w:color="808080"/>
              <w:right w:val="nil"/>
            </w:tcBorders>
          </w:tcPr>
          <w:p w14:paraId="2622D642" w14:textId="77777777" w:rsidR="004F5B0F" w:rsidRDefault="004714D2">
            <w:pPr>
              <w:spacing w:before="4"/>
              <w:ind w:left="360"/>
              <w:rPr>
                <w:sz w:val="24"/>
                <w:szCs w:val="24"/>
              </w:rPr>
            </w:pPr>
            <w:r>
              <w:rPr>
                <w:sz w:val="24"/>
                <w:szCs w:val="24"/>
              </w:rPr>
              <w:t>A Joint Celebration of College Anniversary Day Kranti Deen</w:t>
            </w:r>
          </w:p>
        </w:tc>
        <w:tc>
          <w:tcPr>
            <w:tcW w:w="3067" w:type="dxa"/>
            <w:tcBorders>
              <w:top w:val="single" w:sz="2" w:space="0" w:color="808080"/>
              <w:left w:val="nil"/>
              <w:bottom w:val="single" w:sz="2" w:space="0" w:color="808080"/>
              <w:right w:val="nil"/>
            </w:tcBorders>
          </w:tcPr>
          <w:p w14:paraId="21826A82" w14:textId="77777777" w:rsidR="004F5B0F" w:rsidRDefault="004714D2">
            <w:pPr>
              <w:spacing w:before="4"/>
              <w:ind w:left="294"/>
              <w:rPr>
                <w:sz w:val="24"/>
                <w:szCs w:val="24"/>
              </w:rPr>
            </w:pPr>
            <w:r>
              <w:rPr>
                <w:sz w:val="24"/>
                <w:szCs w:val="24"/>
              </w:rPr>
              <w:t>9th</w:t>
            </w:r>
            <w:r>
              <w:rPr>
                <w:spacing w:val="60"/>
                <w:sz w:val="24"/>
                <w:szCs w:val="24"/>
              </w:rPr>
              <w:t xml:space="preserve"> </w:t>
            </w:r>
            <w:r>
              <w:rPr>
                <w:sz w:val="24"/>
                <w:szCs w:val="24"/>
              </w:rPr>
              <w:t>August</w:t>
            </w:r>
          </w:p>
        </w:tc>
      </w:tr>
      <w:tr w:rsidR="004F5B0F" w14:paraId="1AE091FA" w14:textId="77777777">
        <w:trPr>
          <w:trHeight w:hRule="exact" w:val="300"/>
        </w:trPr>
        <w:tc>
          <w:tcPr>
            <w:tcW w:w="1160" w:type="dxa"/>
            <w:tcBorders>
              <w:top w:val="single" w:sz="2" w:space="0" w:color="808080"/>
              <w:left w:val="nil"/>
              <w:bottom w:val="single" w:sz="2" w:space="0" w:color="808080"/>
              <w:right w:val="nil"/>
            </w:tcBorders>
          </w:tcPr>
          <w:p w14:paraId="6F16843A" w14:textId="77777777" w:rsidR="004F5B0F" w:rsidRDefault="004714D2">
            <w:pPr>
              <w:spacing w:before="4"/>
              <w:ind w:left="40"/>
              <w:rPr>
                <w:sz w:val="24"/>
                <w:szCs w:val="24"/>
              </w:rPr>
            </w:pPr>
            <w:r>
              <w:rPr>
                <w:sz w:val="24"/>
                <w:szCs w:val="24"/>
              </w:rPr>
              <w:t>3</w:t>
            </w:r>
          </w:p>
        </w:tc>
        <w:tc>
          <w:tcPr>
            <w:tcW w:w="6546" w:type="dxa"/>
            <w:tcBorders>
              <w:top w:val="single" w:sz="2" w:space="0" w:color="808080"/>
              <w:left w:val="nil"/>
              <w:bottom w:val="single" w:sz="2" w:space="0" w:color="808080"/>
              <w:right w:val="nil"/>
            </w:tcBorders>
          </w:tcPr>
          <w:p w14:paraId="4DDB8FD8" w14:textId="77777777" w:rsidR="004F5B0F" w:rsidRDefault="004714D2">
            <w:pPr>
              <w:spacing w:before="4"/>
              <w:ind w:left="360"/>
              <w:rPr>
                <w:sz w:val="24"/>
                <w:szCs w:val="24"/>
              </w:rPr>
            </w:pPr>
            <w:r>
              <w:rPr>
                <w:sz w:val="24"/>
                <w:szCs w:val="24"/>
              </w:rPr>
              <w:t xml:space="preserve">Lokmanya Tilak Death </w:t>
            </w:r>
            <w:r>
              <w:rPr>
                <w:sz w:val="24"/>
                <w:szCs w:val="24"/>
              </w:rPr>
              <w:t>Anniversary</w:t>
            </w:r>
          </w:p>
        </w:tc>
        <w:tc>
          <w:tcPr>
            <w:tcW w:w="3067" w:type="dxa"/>
            <w:tcBorders>
              <w:top w:val="single" w:sz="2" w:space="0" w:color="808080"/>
              <w:left w:val="nil"/>
              <w:bottom w:val="single" w:sz="2" w:space="0" w:color="808080"/>
              <w:right w:val="nil"/>
            </w:tcBorders>
          </w:tcPr>
          <w:p w14:paraId="7B2A2529" w14:textId="77777777" w:rsidR="004F5B0F" w:rsidRDefault="004714D2">
            <w:pPr>
              <w:spacing w:before="4"/>
              <w:ind w:left="294"/>
              <w:rPr>
                <w:sz w:val="24"/>
                <w:szCs w:val="24"/>
              </w:rPr>
            </w:pPr>
            <w:r>
              <w:rPr>
                <w:sz w:val="24"/>
                <w:szCs w:val="24"/>
              </w:rPr>
              <w:t>1st August</w:t>
            </w:r>
          </w:p>
        </w:tc>
      </w:tr>
      <w:tr w:rsidR="004F5B0F" w14:paraId="2924A2D1" w14:textId="77777777">
        <w:trPr>
          <w:trHeight w:hRule="exact" w:val="300"/>
        </w:trPr>
        <w:tc>
          <w:tcPr>
            <w:tcW w:w="1160" w:type="dxa"/>
            <w:tcBorders>
              <w:top w:val="single" w:sz="2" w:space="0" w:color="808080"/>
              <w:left w:val="nil"/>
              <w:bottom w:val="single" w:sz="2" w:space="0" w:color="808080"/>
              <w:right w:val="nil"/>
            </w:tcBorders>
          </w:tcPr>
          <w:p w14:paraId="344CF5DE" w14:textId="77777777" w:rsidR="004F5B0F" w:rsidRDefault="004714D2">
            <w:pPr>
              <w:spacing w:before="4"/>
              <w:ind w:left="40"/>
              <w:rPr>
                <w:sz w:val="24"/>
                <w:szCs w:val="24"/>
              </w:rPr>
            </w:pPr>
            <w:r>
              <w:rPr>
                <w:sz w:val="24"/>
                <w:szCs w:val="24"/>
              </w:rPr>
              <w:t>4</w:t>
            </w:r>
          </w:p>
        </w:tc>
        <w:tc>
          <w:tcPr>
            <w:tcW w:w="6546" w:type="dxa"/>
            <w:tcBorders>
              <w:top w:val="single" w:sz="2" w:space="0" w:color="808080"/>
              <w:left w:val="nil"/>
              <w:bottom w:val="single" w:sz="2" w:space="0" w:color="808080"/>
              <w:right w:val="nil"/>
            </w:tcBorders>
          </w:tcPr>
          <w:p w14:paraId="07811B85" w14:textId="77777777" w:rsidR="004F5B0F" w:rsidRDefault="004714D2">
            <w:pPr>
              <w:spacing w:before="4"/>
              <w:ind w:left="360"/>
              <w:rPr>
                <w:sz w:val="24"/>
                <w:szCs w:val="24"/>
              </w:rPr>
            </w:pPr>
            <w:r>
              <w:rPr>
                <w:sz w:val="24"/>
                <w:szCs w:val="24"/>
              </w:rPr>
              <w:t>Annabhau Sathe Birth Anniversary</w:t>
            </w:r>
          </w:p>
        </w:tc>
        <w:tc>
          <w:tcPr>
            <w:tcW w:w="3067" w:type="dxa"/>
            <w:tcBorders>
              <w:top w:val="single" w:sz="2" w:space="0" w:color="808080"/>
              <w:left w:val="nil"/>
              <w:bottom w:val="single" w:sz="2" w:space="0" w:color="808080"/>
              <w:right w:val="nil"/>
            </w:tcBorders>
          </w:tcPr>
          <w:p w14:paraId="7F0976EF" w14:textId="77777777" w:rsidR="004F5B0F" w:rsidRDefault="004714D2">
            <w:pPr>
              <w:spacing w:before="4"/>
              <w:ind w:left="294"/>
              <w:rPr>
                <w:sz w:val="24"/>
                <w:szCs w:val="24"/>
              </w:rPr>
            </w:pPr>
            <w:r>
              <w:rPr>
                <w:sz w:val="24"/>
                <w:szCs w:val="24"/>
              </w:rPr>
              <w:t>1st August</w:t>
            </w:r>
          </w:p>
        </w:tc>
      </w:tr>
      <w:tr w:rsidR="004F5B0F" w14:paraId="4DAFA302" w14:textId="77777777">
        <w:trPr>
          <w:trHeight w:hRule="exact" w:val="300"/>
        </w:trPr>
        <w:tc>
          <w:tcPr>
            <w:tcW w:w="1160" w:type="dxa"/>
            <w:tcBorders>
              <w:top w:val="single" w:sz="2" w:space="0" w:color="808080"/>
              <w:left w:val="nil"/>
              <w:bottom w:val="single" w:sz="2" w:space="0" w:color="808080"/>
              <w:right w:val="nil"/>
            </w:tcBorders>
          </w:tcPr>
          <w:p w14:paraId="7D86E64B" w14:textId="77777777" w:rsidR="004F5B0F" w:rsidRDefault="004714D2">
            <w:pPr>
              <w:spacing w:before="4"/>
              <w:ind w:left="40"/>
              <w:rPr>
                <w:sz w:val="24"/>
                <w:szCs w:val="24"/>
              </w:rPr>
            </w:pPr>
            <w:r>
              <w:rPr>
                <w:sz w:val="24"/>
                <w:szCs w:val="24"/>
              </w:rPr>
              <w:t>5</w:t>
            </w:r>
          </w:p>
        </w:tc>
        <w:tc>
          <w:tcPr>
            <w:tcW w:w="6546" w:type="dxa"/>
            <w:tcBorders>
              <w:top w:val="single" w:sz="2" w:space="0" w:color="808080"/>
              <w:left w:val="nil"/>
              <w:bottom w:val="single" w:sz="2" w:space="0" w:color="808080"/>
              <w:right w:val="nil"/>
            </w:tcBorders>
          </w:tcPr>
          <w:p w14:paraId="3B3DB831" w14:textId="77777777" w:rsidR="004F5B0F" w:rsidRDefault="004714D2">
            <w:pPr>
              <w:spacing w:before="4"/>
              <w:ind w:left="360"/>
              <w:rPr>
                <w:sz w:val="24"/>
                <w:szCs w:val="24"/>
              </w:rPr>
            </w:pPr>
            <w:r>
              <w:rPr>
                <w:sz w:val="24"/>
                <w:szCs w:val="24"/>
              </w:rPr>
              <w:t>Independence  Day</w:t>
            </w:r>
          </w:p>
        </w:tc>
        <w:tc>
          <w:tcPr>
            <w:tcW w:w="3067" w:type="dxa"/>
            <w:tcBorders>
              <w:top w:val="single" w:sz="2" w:space="0" w:color="808080"/>
              <w:left w:val="nil"/>
              <w:bottom w:val="single" w:sz="2" w:space="0" w:color="808080"/>
              <w:right w:val="nil"/>
            </w:tcBorders>
          </w:tcPr>
          <w:p w14:paraId="49D00DD6" w14:textId="77777777" w:rsidR="004F5B0F" w:rsidRDefault="004714D2">
            <w:pPr>
              <w:spacing w:before="4"/>
              <w:ind w:left="294"/>
              <w:rPr>
                <w:sz w:val="24"/>
                <w:szCs w:val="24"/>
              </w:rPr>
            </w:pPr>
            <w:r>
              <w:rPr>
                <w:sz w:val="24"/>
                <w:szCs w:val="24"/>
              </w:rPr>
              <w:t>15th August</w:t>
            </w:r>
          </w:p>
        </w:tc>
      </w:tr>
      <w:tr w:rsidR="004F5B0F" w14:paraId="01DFF499" w14:textId="77777777">
        <w:trPr>
          <w:trHeight w:hRule="exact" w:val="300"/>
        </w:trPr>
        <w:tc>
          <w:tcPr>
            <w:tcW w:w="1160" w:type="dxa"/>
            <w:tcBorders>
              <w:top w:val="single" w:sz="2" w:space="0" w:color="808080"/>
              <w:left w:val="nil"/>
              <w:bottom w:val="single" w:sz="2" w:space="0" w:color="808080"/>
              <w:right w:val="nil"/>
            </w:tcBorders>
          </w:tcPr>
          <w:p w14:paraId="660D5C84" w14:textId="77777777" w:rsidR="004F5B0F" w:rsidRDefault="004714D2">
            <w:pPr>
              <w:spacing w:before="4"/>
              <w:ind w:left="40"/>
              <w:rPr>
                <w:sz w:val="24"/>
                <w:szCs w:val="24"/>
              </w:rPr>
            </w:pPr>
            <w:r>
              <w:rPr>
                <w:sz w:val="24"/>
                <w:szCs w:val="24"/>
              </w:rPr>
              <w:t>6</w:t>
            </w:r>
          </w:p>
        </w:tc>
        <w:tc>
          <w:tcPr>
            <w:tcW w:w="6546" w:type="dxa"/>
            <w:tcBorders>
              <w:top w:val="single" w:sz="2" w:space="0" w:color="808080"/>
              <w:left w:val="nil"/>
              <w:bottom w:val="single" w:sz="2" w:space="0" w:color="808080"/>
              <w:right w:val="nil"/>
            </w:tcBorders>
          </w:tcPr>
          <w:p w14:paraId="29A31729" w14:textId="77777777" w:rsidR="004F5B0F" w:rsidRDefault="004714D2">
            <w:pPr>
              <w:spacing w:before="4"/>
              <w:ind w:left="360"/>
              <w:rPr>
                <w:sz w:val="24"/>
                <w:szCs w:val="24"/>
              </w:rPr>
            </w:pPr>
            <w:r>
              <w:rPr>
                <w:sz w:val="24"/>
                <w:szCs w:val="24"/>
              </w:rPr>
              <w:t>Tukaram Kolekar Birth Anniversary</w:t>
            </w:r>
          </w:p>
        </w:tc>
        <w:tc>
          <w:tcPr>
            <w:tcW w:w="3067" w:type="dxa"/>
            <w:tcBorders>
              <w:top w:val="single" w:sz="2" w:space="0" w:color="808080"/>
              <w:left w:val="nil"/>
              <w:bottom w:val="single" w:sz="2" w:space="0" w:color="808080"/>
              <w:right w:val="nil"/>
            </w:tcBorders>
          </w:tcPr>
          <w:p w14:paraId="70BC4640" w14:textId="77777777" w:rsidR="004F5B0F" w:rsidRDefault="004714D2">
            <w:pPr>
              <w:spacing w:before="4"/>
              <w:ind w:left="294"/>
              <w:rPr>
                <w:sz w:val="24"/>
                <w:szCs w:val="24"/>
              </w:rPr>
            </w:pPr>
            <w:r>
              <w:rPr>
                <w:sz w:val="24"/>
                <w:szCs w:val="24"/>
              </w:rPr>
              <w:t>3rd September</w:t>
            </w:r>
          </w:p>
        </w:tc>
      </w:tr>
      <w:tr w:rsidR="004F5B0F" w14:paraId="4997E11B" w14:textId="77777777">
        <w:trPr>
          <w:trHeight w:hRule="exact" w:val="300"/>
        </w:trPr>
        <w:tc>
          <w:tcPr>
            <w:tcW w:w="1160" w:type="dxa"/>
            <w:tcBorders>
              <w:top w:val="single" w:sz="2" w:space="0" w:color="808080"/>
              <w:left w:val="nil"/>
              <w:bottom w:val="single" w:sz="2" w:space="0" w:color="808080"/>
              <w:right w:val="nil"/>
            </w:tcBorders>
          </w:tcPr>
          <w:p w14:paraId="07B74210" w14:textId="77777777" w:rsidR="004F5B0F" w:rsidRDefault="004714D2">
            <w:pPr>
              <w:spacing w:before="4"/>
              <w:ind w:left="40"/>
              <w:rPr>
                <w:sz w:val="24"/>
                <w:szCs w:val="24"/>
              </w:rPr>
            </w:pPr>
            <w:r>
              <w:rPr>
                <w:sz w:val="24"/>
                <w:szCs w:val="24"/>
              </w:rPr>
              <w:t>7</w:t>
            </w:r>
          </w:p>
        </w:tc>
        <w:tc>
          <w:tcPr>
            <w:tcW w:w="6546" w:type="dxa"/>
            <w:tcBorders>
              <w:top w:val="single" w:sz="2" w:space="0" w:color="808080"/>
              <w:left w:val="nil"/>
              <w:bottom w:val="single" w:sz="2" w:space="0" w:color="808080"/>
              <w:right w:val="nil"/>
            </w:tcBorders>
          </w:tcPr>
          <w:p w14:paraId="1C6E274D" w14:textId="77777777" w:rsidR="004F5B0F" w:rsidRDefault="004714D2">
            <w:pPr>
              <w:spacing w:before="4"/>
              <w:ind w:left="360"/>
              <w:rPr>
                <w:sz w:val="24"/>
                <w:szCs w:val="24"/>
              </w:rPr>
            </w:pPr>
            <w:r>
              <w:rPr>
                <w:sz w:val="24"/>
                <w:szCs w:val="24"/>
              </w:rPr>
              <w:t>Mathama Gandhi Birth Anniversary</w:t>
            </w:r>
          </w:p>
        </w:tc>
        <w:tc>
          <w:tcPr>
            <w:tcW w:w="3067" w:type="dxa"/>
            <w:tcBorders>
              <w:top w:val="single" w:sz="2" w:space="0" w:color="808080"/>
              <w:left w:val="nil"/>
              <w:bottom w:val="single" w:sz="2" w:space="0" w:color="808080"/>
              <w:right w:val="nil"/>
            </w:tcBorders>
          </w:tcPr>
          <w:p w14:paraId="48E66405" w14:textId="77777777" w:rsidR="004F5B0F" w:rsidRDefault="004714D2">
            <w:pPr>
              <w:spacing w:before="4"/>
              <w:ind w:left="294"/>
              <w:rPr>
                <w:sz w:val="24"/>
                <w:szCs w:val="24"/>
              </w:rPr>
            </w:pPr>
            <w:r>
              <w:rPr>
                <w:sz w:val="24"/>
                <w:szCs w:val="24"/>
              </w:rPr>
              <w:t>2nd October</w:t>
            </w:r>
          </w:p>
        </w:tc>
      </w:tr>
      <w:tr w:rsidR="004F5B0F" w14:paraId="0718DA73" w14:textId="77777777">
        <w:trPr>
          <w:trHeight w:hRule="exact" w:val="300"/>
        </w:trPr>
        <w:tc>
          <w:tcPr>
            <w:tcW w:w="1160" w:type="dxa"/>
            <w:tcBorders>
              <w:top w:val="single" w:sz="2" w:space="0" w:color="808080"/>
              <w:left w:val="nil"/>
              <w:bottom w:val="single" w:sz="2" w:space="0" w:color="808080"/>
              <w:right w:val="nil"/>
            </w:tcBorders>
          </w:tcPr>
          <w:p w14:paraId="62A39D53" w14:textId="77777777" w:rsidR="004F5B0F" w:rsidRDefault="004714D2">
            <w:pPr>
              <w:spacing w:before="4"/>
              <w:ind w:left="40"/>
              <w:rPr>
                <w:sz w:val="24"/>
                <w:szCs w:val="24"/>
              </w:rPr>
            </w:pPr>
            <w:r>
              <w:rPr>
                <w:sz w:val="24"/>
                <w:szCs w:val="24"/>
              </w:rPr>
              <w:t>8</w:t>
            </w:r>
          </w:p>
        </w:tc>
        <w:tc>
          <w:tcPr>
            <w:tcW w:w="6546" w:type="dxa"/>
            <w:tcBorders>
              <w:top w:val="single" w:sz="2" w:space="0" w:color="808080"/>
              <w:left w:val="nil"/>
              <w:bottom w:val="single" w:sz="2" w:space="0" w:color="808080"/>
              <w:right w:val="nil"/>
            </w:tcBorders>
          </w:tcPr>
          <w:p w14:paraId="39D77529" w14:textId="77777777" w:rsidR="004F5B0F" w:rsidRDefault="004714D2">
            <w:pPr>
              <w:spacing w:before="4"/>
              <w:ind w:left="360"/>
              <w:rPr>
                <w:sz w:val="24"/>
                <w:szCs w:val="24"/>
              </w:rPr>
            </w:pPr>
            <w:r>
              <w:rPr>
                <w:sz w:val="24"/>
                <w:szCs w:val="24"/>
              </w:rPr>
              <w:t>World Blindness Day</w:t>
            </w:r>
          </w:p>
        </w:tc>
        <w:tc>
          <w:tcPr>
            <w:tcW w:w="3067" w:type="dxa"/>
            <w:tcBorders>
              <w:top w:val="single" w:sz="2" w:space="0" w:color="808080"/>
              <w:left w:val="nil"/>
              <w:bottom w:val="single" w:sz="2" w:space="0" w:color="808080"/>
              <w:right w:val="nil"/>
            </w:tcBorders>
          </w:tcPr>
          <w:p w14:paraId="19B670FA" w14:textId="77777777" w:rsidR="004F5B0F" w:rsidRDefault="004714D2">
            <w:pPr>
              <w:spacing w:before="4"/>
              <w:ind w:left="294"/>
              <w:rPr>
                <w:sz w:val="24"/>
                <w:szCs w:val="24"/>
              </w:rPr>
            </w:pPr>
            <w:r>
              <w:rPr>
                <w:sz w:val="24"/>
                <w:szCs w:val="24"/>
              </w:rPr>
              <w:t>15th October</w:t>
            </w:r>
          </w:p>
        </w:tc>
      </w:tr>
      <w:tr w:rsidR="004F5B0F" w14:paraId="0834C9A3" w14:textId="77777777">
        <w:trPr>
          <w:trHeight w:hRule="exact" w:val="300"/>
        </w:trPr>
        <w:tc>
          <w:tcPr>
            <w:tcW w:w="1160" w:type="dxa"/>
            <w:tcBorders>
              <w:top w:val="single" w:sz="2" w:space="0" w:color="808080"/>
              <w:left w:val="nil"/>
              <w:bottom w:val="single" w:sz="2" w:space="0" w:color="808080"/>
              <w:right w:val="nil"/>
            </w:tcBorders>
          </w:tcPr>
          <w:p w14:paraId="5F812705" w14:textId="77777777" w:rsidR="004F5B0F" w:rsidRDefault="004714D2">
            <w:pPr>
              <w:spacing w:before="4"/>
              <w:ind w:left="40"/>
              <w:rPr>
                <w:sz w:val="24"/>
                <w:szCs w:val="24"/>
              </w:rPr>
            </w:pPr>
            <w:r>
              <w:rPr>
                <w:sz w:val="24"/>
                <w:szCs w:val="24"/>
              </w:rPr>
              <w:t>9</w:t>
            </w:r>
          </w:p>
        </w:tc>
        <w:tc>
          <w:tcPr>
            <w:tcW w:w="6546" w:type="dxa"/>
            <w:tcBorders>
              <w:top w:val="single" w:sz="2" w:space="0" w:color="808080"/>
              <w:left w:val="nil"/>
              <w:bottom w:val="single" w:sz="2" w:space="0" w:color="808080"/>
              <w:right w:val="nil"/>
            </w:tcBorders>
          </w:tcPr>
          <w:p w14:paraId="78C2E253" w14:textId="77777777" w:rsidR="004F5B0F" w:rsidRDefault="004714D2">
            <w:pPr>
              <w:spacing w:before="4"/>
              <w:ind w:left="360"/>
              <w:rPr>
                <w:sz w:val="24"/>
                <w:szCs w:val="24"/>
              </w:rPr>
            </w:pPr>
            <w:r>
              <w:rPr>
                <w:sz w:val="24"/>
                <w:szCs w:val="24"/>
              </w:rPr>
              <w:t xml:space="preserve">Sardaar </w:t>
            </w:r>
            <w:r>
              <w:rPr>
                <w:sz w:val="24"/>
                <w:szCs w:val="24"/>
              </w:rPr>
              <w:t>Wallabhai Patel Birth Anniversary</w:t>
            </w:r>
          </w:p>
        </w:tc>
        <w:tc>
          <w:tcPr>
            <w:tcW w:w="3067" w:type="dxa"/>
            <w:tcBorders>
              <w:top w:val="single" w:sz="2" w:space="0" w:color="808080"/>
              <w:left w:val="nil"/>
              <w:bottom w:val="single" w:sz="2" w:space="0" w:color="808080"/>
              <w:right w:val="nil"/>
            </w:tcBorders>
          </w:tcPr>
          <w:p w14:paraId="67717F7D" w14:textId="77777777" w:rsidR="004F5B0F" w:rsidRDefault="004714D2">
            <w:pPr>
              <w:spacing w:before="4"/>
              <w:ind w:left="294"/>
              <w:rPr>
                <w:sz w:val="24"/>
                <w:szCs w:val="24"/>
              </w:rPr>
            </w:pPr>
            <w:r>
              <w:rPr>
                <w:sz w:val="24"/>
                <w:szCs w:val="24"/>
              </w:rPr>
              <w:t>31st October</w:t>
            </w:r>
          </w:p>
        </w:tc>
      </w:tr>
    </w:tbl>
    <w:p w14:paraId="6C2822EA" w14:textId="77777777" w:rsidR="004F5B0F" w:rsidRDefault="004F5B0F">
      <w:pPr>
        <w:spacing w:before="10" w:line="160" w:lineRule="exact"/>
        <w:rPr>
          <w:sz w:val="16"/>
          <w:szCs w:val="16"/>
        </w:rPr>
      </w:pPr>
    </w:p>
    <w:p w14:paraId="5AD06DC2" w14:textId="77777777" w:rsidR="004F5B0F" w:rsidRDefault="004F5B0F">
      <w:pPr>
        <w:spacing w:line="200" w:lineRule="exact"/>
      </w:pPr>
    </w:p>
    <w:p w14:paraId="090F83F8" w14:textId="77777777" w:rsidR="004F5B0F" w:rsidRDefault="004F5B0F">
      <w:pPr>
        <w:spacing w:line="200" w:lineRule="exact"/>
      </w:pPr>
    </w:p>
    <w:p w14:paraId="3346886D" w14:textId="77777777" w:rsidR="004F5B0F" w:rsidRDefault="004714D2">
      <w:pPr>
        <w:spacing w:before="29" w:line="260" w:lineRule="exact"/>
        <w:ind w:left="147"/>
        <w:rPr>
          <w:sz w:val="24"/>
          <w:szCs w:val="24"/>
        </w:rPr>
      </w:pPr>
      <w:r>
        <w:rPr>
          <w:position w:val="-1"/>
          <w:sz w:val="24"/>
          <w:szCs w:val="24"/>
        </w:rPr>
        <w:t>CULTURAL COMMITTEE : RUTINE ACTIVIES 2017 – 18</w:t>
      </w:r>
    </w:p>
    <w:p w14:paraId="33EC9471" w14:textId="77777777" w:rsidR="004F5B0F" w:rsidRDefault="004F5B0F">
      <w:pPr>
        <w:spacing w:before="2" w:line="120" w:lineRule="exact"/>
        <w:rPr>
          <w:sz w:val="13"/>
          <w:szCs w:val="13"/>
        </w:rPr>
      </w:pPr>
    </w:p>
    <w:p w14:paraId="16077A89" w14:textId="77777777" w:rsidR="004F5B0F" w:rsidRDefault="004F5B0F">
      <w:pPr>
        <w:spacing w:line="200" w:lineRule="exact"/>
      </w:pPr>
    </w:p>
    <w:p w14:paraId="37F49830" w14:textId="77777777" w:rsidR="004F5B0F" w:rsidRDefault="004F5B0F">
      <w:pPr>
        <w:spacing w:line="200" w:lineRule="exact"/>
      </w:pPr>
    </w:p>
    <w:p w14:paraId="3D7F28AD" w14:textId="77777777" w:rsidR="004F5B0F" w:rsidRDefault="004F5B0F">
      <w:pPr>
        <w:spacing w:line="200" w:lineRule="exact"/>
      </w:pPr>
    </w:p>
    <w:p w14:paraId="52485A60" w14:textId="77777777" w:rsidR="004F5B0F" w:rsidRDefault="004F5B0F">
      <w:pPr>
        <w:spacing w:line="200" w:lineRule="exact"/>
      </w:pPr>
    </w:p>
    <w:tbl>
      <w:tblPr>
        <w:tblW w:w="0" w:type="auto"/>
        <w:tblInd w:w="107" w:type="dxa"/>
        <w:tblLayout w:type="fixed"/>
        <w:tblCellMar>
          <w:left w:w="0" w:type="dxa"/>
          <w:right w:w="0" w:type="dxa"/>
        </w:tblCellMar>
        <w:tblLook w:val="01E0" w:firstRow="1" w:lastRow="1" w:firstColumn="1" w:lastColumn="1" w:noHBand="0" w:noVBand="0"/>
      </w:tblPr>
      <w:tblGrid>
        <w:gridCol w:w="1160"/>
        <w:gridCol w:w="6546"/>
        <w:gridCol w:w="3067"/>
      </w:tblGrid>
      <w:tr w:rsidR="004F5B0F" w14:paraId="1D0899F3" w14:textId="77777777">
        <w:trPr>
          <w:trHeight w:hRule="exact" w:val="293"/>
        </w:trPr>
        <w:tc>
          <w:tcPr>
            <w:tcW w:w="1160" w:type="dxa"/>
            <w:tcBorders>
              <w:top w:val="single" w:sz="8" w:space="0" w:color="000000"/>
              <w:left w:val="nil"/>
              <w:bottom w:val="single" w:sz="2" w:space="0" w:color="808080"/>
              <w:right w:val="nil"/>
            </w:tcBorders>
          </w:tcPr>
          <w:p w14:paraId="3CBFF36F" w14:textId="77777777" w:rsidR="004F5B0F" w:rsidRDefault="004714D2">
            <w:pPr>
              <w:spacing w:line="260" w:lineRule="exact"/>
              <w:ind w:left="40"/>
              <w:rPr>
                <w:sz w:val="24"/>
                <w:szCs w:val="24"/>
              </w:rPr>
            </w:pPr>
            <w:r>
              <w:rPr>
                <w:sz w:val="24"/>
                <w:szCs w:val="24"/>
              </w:rPr>
              <w:t>SR.NO.</w:t>
            </w:r>
          </w:p>
        </w:tc>
        <w:tc>
          <w:tcPr>
            <w:tcW w:w="6546" w:type="dxa"/>
            <w:tcBorders>
              <w:top w:val="single" w:sz="8" w:space="0" w:color="000000"/>
              <w:left w:val="nil"/>
              <w:bottom w:val="single" w:sz="2" w:space="0" w:color="808080"/>
              <w:right w:val="nil"/>
            </w:tcBorders>
          </w:tcPr>
          <w:p w14:paraId="2AEACC02" w14:textId="77777777" w:rsidR="004F5B0F" w:rsidRDefault="004714D2">
            <w:pPr>
              <w:spacing w:line="260" w:lineRule="exact"/>
              <w:ind w:left="360"/>
              <w:rPr>
                <w:sz w:val="24"/>
                <w:szCs w:val="24"/>
              </w:rPr>
            </w:pPr>
            <w:r>
              <w:rPr>
                <w:sz w:val="24"/>
                <w:szCs w:val="24"/>
              </w:rPr>
              <w:t>NAME OF THE ACTIVITY</w:t>
            </w:r>
          </w:p>
        </w:tc>
        <w:tc>
          <w:tcPr>
            <w:tcW w:w="3067" w:type="dxa"/>
            <w:tcBorders>
              <w:top w:val="single" w:sz="8" w:space="0" w:color="000000"/>
              <w:left w:val="nil"/>
              <w:bottom w:val="single" w:sz="2" w:space="0" w:color="808080"/>
              <w:right w:val="nil"/>
            </w:tcBorders>
          </w:tcPr>
          <w:p w14:paraId="0CA124AC" w14:textId="77777777" w:rsidR="004F5B0F" w:rsidRDefault="004714D2">
            <w:pPr>
              <w:spacing w:line="260" w:lineRule="exact"/>
              <w:ind w:left="294"/>
              <w:rPr>
                <w:sz w:val="24"/>
                <w:szCs w:val="24"/>
              </w:rPr>
            </w:pPr>
            <w:r>
              <w:rPr>
                <w:sz w:val="24"/>
                <w:szCs w:val="24"/>
              </w:rPr>
              <w:t>DATE OF CELEBRATION</w:t>
            </w:r>
          </w:p>
        </w:tc>
      </w:tr>
      <w:tr w:rsidR="004F5B0F" w14:paraId="33B7A972" w14:textId="77777777">
        <w:trPr>
          <w:trHeight w:hRule="exact" w:val="300"/>
        </w:trPr>
        <w:tc>
          <w:tcPr>
            <w:tcW w:w="1160" w:type="dxa"/>
            <w:tcBorders>
              <w:top w:val="single" w:sz="2" w:space="0" w:color="808080"/>
              <w:left w:val="nil"/>
              <w:bottom w:val="single" w:sz="2" w:space="0" w:color="808080"/>
              <w:right w:val="nil"/>
            </w:tcBorders>
          </w:tcPr>
          <w:p w14:paraId="6E06D358" w14:textId="77777777" w:rsidR="004F5B0F" w:rsidRDefault="004714D2">
            <w:pPr>
              <w:spacing w:before="4"/>
              <w:ind w:left="40"/>
              <w:rPr>
                <w:sz w:val="24"/>
                <w:szCs w:val="24"/>
              </w:rPr>
            </w:pPr>
            <w:r>
              <w:rPr>
                <w:sz w:val="24"/>
                <w:szCs w:val="24"/>
              </w:rPr>
              <w:t>1</w:t>
            </w:r>
          </w:p>
        </w:tc>
        <w:tc>
          <w:tcPr>
            <w:tcW w:w="6546" w:type="dxa"/>
            <w:tcBorders>
              <w:top w:val="single" w:sz="2" w:space="0" w:color="808080"/>
              <w:left w:val="nil"/>
              <w:bottom w:val="single" w:sz="2" w:space="0" w:color="808080"/>
              <w:right w:val="nil"/>
            </w:tcBorders>
          </w:tcPr>
          <w:p w14:paraId="16E6CF88" w14:textId="77777777" w:rsidR="004F5B0F" w:rsidRDefault="004714D2">
            <w:pPr>
              <w:spacing w:before="4"/>
              <w:ind w:left="360"/>
              <w:rPr>
                <w:sz w:val="24"/>
                <w:szCs w:val="24"/>
              </w:rPr>
            </w:pPr>
            <w:r>
              <w:rPr>
                <w:sz w:val="24"/>
                <w:szCs w:val="24"/>
              </w:rPr>
              <w:t>Chh. Shahu Maharaj Birth Anniversary</w:t>
            </w:r>
          </w:p>
        </w:tc>
        <w:tc>
          <w:tcPr>
            <w:tcW w:w="3067" w:type="dxa"/>
            <w:tcBorders>
              <w:top w:val="single" w:sz="2" w:space="0" w:color="808080"/>
              <w:left w:val="nil"/>
              <w:bottom w:val="single" w:sz="2" w:space="0" w:color="808080"/>
              <w:right w:val="nil"/>
            </w:tcBorders>
          </w:tcPr>
          <w:p w14:paraId="2FB451EC" w14:textId="77777777" w:rsidR="004F5B0F" w:rsidRDefault="004714D2">
            <w:pPr>
              <w:spacing w:before="4"/>
              <w:ind w:left="294"/>
              <w:rPr>
                <w:sz w:val="24"/>
                <w:szCs w:val="24"/>
              </w:rPr>
            </w:pPr>
            <w:r>
              <w:rPr>
                <w:sz w:val="24"/>
                <w:szCs w:val="24"/>
              </w:rPr>
              <w:t>26th  June</w:t>
            </w:r>
          </w:p>
        </w:tc>
      </w:tr>
      <w:tr w:rsidR="004F5B0F" w14:paraId="0F2F7EB3" w14:textId="77777777">
        <w:trPr>
          <w:trHeight w:hRule="exact" w:val="300"/>
        </w:trPr>
        <w:tc>
          <w:tcPr>
            <w:tcW w:w="1160" w:type="dxa"/>
            <w:tcBorders>
              <w:top w:val="single" w:sz="2" w:space="0" w:color="808080"/>
              <w:left w:val="nil"/>
              <w:bottom w:val="single" w:sz="2" w:space="0" w:color="808080"/>
              <w:right w:val="nil"/>
            </w:tcBorders>
          </w:tcPr>
          <w:p w14:paraId="27EC44AB" w14:textId="77777777" w:rsidR="004F5B0F" w:rsidRDefault="004714D2">
            <w:pPr>
              <w:spacing w:before="4"/>
              <w:ind w:left="40"/>
              <w:rPr>
                <w:sz w:val="24"/>
                <w:szCs w:val="24"/>
              </w:rPr>
            </w:pPr>
            <w:r>
              <w:rPr>
                <w:sz w:val="24"/>
                <w:szCs w:val="24"/>
              </w:rPr>
              <w:t>2</w:t>
            </w:r>
          </w:p>
        </w:tc>
        <w:tc>
          <w:tcPr>
            <w:tcW w:w="6546" w:type="dxa"/>
            <w:tcBorders>
              <w:top w:val="single" w:sz="2" w:space="0" w:color="808080"/>
              <w:left w:val="nil"/>
              <w:bottom w:val="single" w:sz="2" w:space="0" w:color="808080"/>
              <w:right w:val="nil"/>
            </w:tcBorders>
          </w:tcPr>
          <w:p w14:paraId="2E132E30" w14:textId="77777777" w:rsidR="004F5B0F" w:rsidRDefault="004714D2">
            <w:pPr>
              <w:spacing w:before="4"/>
              <w:ind w:left="360"/>
              <w:rPr>
                <w:sz w:val="24"/>
                <w:szCs w:val="24"/>
              </w:rPr>
            </w:pPr>
            <w:r>
              <w:rPr>
                <w:sz w:val="24"/>
                <w:szCs w:val="24"/>
              </w:rPr>
              <w:t xml:space="preserve">A Joint Celebration of College </w:t>
            </w:r>
            <w:r>
              <w:rPr>
                <w:sz w:val="24"/>
                <w:szCs w:val="24"/>
              </w:rPr>
              <w:t>Anniversary Day Kranti Deen</w:t>
            </w:r>
          </w:p>
        </w:tc>
        <w:tc>
          <w:tcPr>
            <w:tcW w:w="3067" w:type="dxa"/>
            <w:tcBorders>
              <w:top w:val="single" w:sz="2" w:space="0" w:color="808080"/>
              <w:left w:val="nil"/>
              <w:bottom w:val="single" w:sz="2" w:space="0" w:color="808080"/>
              <w:right w:val="nil"/>
            </w:tcBorders>
          </w:tcPr>
          <w:p w14:paraId="30DFA7A7" w14:textId="77777777" w:rsidR="004F5B0F" w:rsidRDefault="004714D2">
            <w:pPr>
              <w:spacing w:before="4"/>
              <w:ind w:left="294"/>
              <w:rPr>
                <w:sz w:val="24"/>
                <w:szCs w:val="24"/>
              </w:rPr>
            </w:pPr>
            <w:r>
              <w:rPr>
                <w:sz w:val="24"/>
                <w:szCs w:val="24"/>
              </w:rPr>
              <w:t>9th</w:t>
            </w:r>
            <w:r>
              <w:rPr>
                <w:spacing w:val="60"/>
                <w:sz w:val="24"/>
                <w:szCs w:val="24"/>
              </w:rPr>
              <w:t xml:space="preserve"> </w:t>
            </w:r>
            <w:r>
              <w:rPr>
                <w:sz w:val="24"/>
                <w:szCs w:val="24"/>
              </w:rPr>
              <w:t>August</w:t>
            </w:r>
          </w:p>
        </w:tc>
      </w:tr>
      <w:tr w:rsidR="004F5B0F" w14:paraId="1B16A5BC" w14:textId="77777777">
        <w:trPr>
          <w:trHeight w:hRule="exact" w:val="300"/>
        </w:trPr>
        <w:tc>
          <w:tcPr>
            <w:tcW w:w="1160" w:type="dxa"/>
            <w:tcBorders>
              <w:top w:val="single" w:sz="2" w:space="0" w:color="808080"/>
              <w:left w:val="nil"/>
              <w:bottom w:val="single" w:sz="2" w:space="0" w:color="808080"/>
              <w:right w:val="nil"/>
            </w:tcBorders>
          </w:tcPr>
          <w:p w14:paraId="2C1C4204" w14:textId="77777777" w:rsidR="004F5B0F" w:rsidRDefault="004714D2">
            <w:pPr>
              <w:spacing w:before="4"/>
              <w:ind w:left="40"/>
              <w:rPr>
                <w:sz w:val="24"/>
                <w:szCs w:val="24"/>
              </w:rPr>
            </w:pPr>
            <w:r>
              <w:rPr>
                <w:sz w:val="24"/>
                <w:szCs w:val="24"/>
              </w:rPr>
              <w:t>3</w:t>
            </w:r>
          </w:p>
        </w:tc>
        <w:tc>
          <w:tcPr>
            <w:tcW w:w="6546" w:type="dxa"/>
            <w:tcBorders>
              <w:top w:val="single" w:sz="2" w:space="0" w:color="808080"/>
              <w:left w:val="nil"/>
              <w:bottom w:val="single" w:sz="2" w:space="0" w:color="808080"/>
              <w:right w:val="nil"/>
            </w:tcBorders>
          </w:tcPr>
          <w:p w14:paraId="531D54A4" w14:textId="77777777" w:rsidR="004F5B0F" w:rsidRDefault="004714D2">
            <w:pPr>
              <w:spacing w:before="4"/>
              <w:ind w:left="360"/>
              <w:rPr>
                <w:sz w:val="24"/>
                <w:szCs w:val="24"/>
              </w:rPr>
            </w:pPr>
            <w:r>
              <w:rPr>
                <w:sz w:val="24"/>
                <w:szCs w:val="24"/>
              </w:rPr>
              <w:t>Lokmanya Tilak Death Anniversary</w:t>
            </w:r>
          </w:p>
        </w:tc>
        <w:tc>
          <w:tcPr>
            <w:tcW w:w="3067" w:type="dxa"/>
            <w:tcBorders>
              <w:top w:val="single" w:sz="2" w:space="0" w:color="808080"/>
              <w:left w:val="nil"/>
              <w:bottom w:val="single" w:sz="2" w:space="0" w:color="808080"/>
              <w:right w:val="nil"/>
            </w:tcBorders>
          </w:tcPr>
          <w:p w14:paraId="2744F278" w14:textId="77777777" w:rsidR="004F5B0F" w:rsidRDefault="004714D2">
            <w:pPr>
              <w:spacing w:before="4"/>
              <w:ind w:left="294"/>
              <w:rPr>
                <w:sz w:val="24"/>
                <w:szCs w:val="24"/>
              </w:rPr>
            </w:pPr>
            <w:r>
              <w:rPr>
                <w:sz w:val="24"/>
                <w:szCs w:val="24"/>
              </w:rPr>
              <w:t>1st August</w:t>
            </w:r>
          </w:p>
        </w:tc>
      </w:tr>
      <w:tr w:rsidR="004F5B0F" w14:paraId="10CBB1C2" w14:textId="77777777">
        <w:trPr>
          <w:trHeight w:hRule="exact" w:val="300"/>
        </w:trPr>
        <w:tc>
          <w:tcPr>
            <w:tcW w:w="1160" w:type="dxa"/>
            <w:tcBorders>
              <w:top w:val="single" w:sz="2" w:space="0" w:color="808080"/>
              <w:left w:val="nil"/>
              <w:bottom w:val="single" w:sz="2" w:space="0" w:color="808080"/>
              <w:right w:val="nil"/>
            </w:tcBorders>
          </w:tcPr>
          <w:p w14:paraId="4EE0E35B" w14:textId="77777777" w:rsidR="004F5B0F" w:rsidRDefault="004714D2">
            <w:pPr>
              <w:spacing w:before="4"/>
              <w:ind w:left="40"/>
              <w:rPr>
                <w:sz w:val="24"/>
                <w:szCs w:val="24"/>
              </w:rPr>
            </w:pPr>
            <w:r>
              <w:rPr>
                <w:sz w:val="24"/>
                <w:szCs w:val="24"/>
              </w:rPr>
              <w:t>4</w:t>
            </w:r>
          </w:p>
        </w:tc>
        <w:tc>
          <w:tcPr>
            <w:tcW w:w="6546" w:type="dxa"/>
            <w:tcBorders>
              <w:top w:val="single" w:sz="2" w:space="0" w:color="808080"/>
              <w:left w:val="nil"/>
              <w:bottom w:val="single" w:sz="2" w:space="0" w:color="808080"/>
              <w:right w:val="nil"/>
            </w:tcBorders>
          </w:tcPr>
          <w:p w14:paraId="247EED88" w14:textId="77777777" w:rsidR="004F5B0F" w:rsidRDefault="004714D2">
            <w:pPr>
              <w:spacing w:before="4"/>
              <w:ind w:left="360"/>
              <w:rPr>
                <w:sz w:val="24"/>
                <w:szCs w:val="24"/>
              </w:rPr>
            </w:pPr>
            <w:r>
              <w:rPr>
                <w:sz w:val="24"/>
                <w:szCs w:val="24"/>
              </w:rPr>
              <w:t>Annabhau Sathe Birth Anniversary</w:t>
            </w:r>
          </w:p>
        </w:tc>
        <w:tc>
          <w:tcPr>
            <w:tcW w:w="3067" w:type="dxa"/>
            <w:tcBorders>
              <w:top w:val="single" w:sz="2" w:space="0" w:color="808080"/>
              <w:left w:val="nil"/>
              <w:bottom w:val="single" w:sz="2" w:space="0" w:color="808080"/>
              <w:right w:val="nil"/>
            </w:tcBorders>
          </w:tcPr>
          <w:p w14:paraId="346B3B38" w14:textId="77777777" w:rsidR="004F5B0F" w:rsidRDefault="004714D2">
            <w:pPr>
              <w:spacing w:before="4"/>
              <w:ind w:left="294"/>
              <w:rPr>
                <w:sz w:val="24"/>
                <w:szCs w:val="24"/>
              </w:rPr>
            </w:pPr>
            <w:r>
              <w:rPr>
                <w:sz w:val="24"/>
                <w:szCs w:val="24"/>
              </w:rPr>
              <w:t>1st August</w:t>
            </w:r>
          </w:p>
        </w:tc>
      </w:tr>
      <w:tr w:rsidR="004F5B0F" w14:paraId="0303AC53" w14:textId="77777777">
        <w:trPr>
          <w:trHeight w:hRule="exact" w:val="300"/>
        </w:trPr>
        <w:tc>
          <w:tcPr>
            <w:tcW w:w="1160" w:type="dxa"/>
            <w:tcBorders>
              <w:top w:val="single" w:sz="2" w:space="0" w:color="808080"/>
              <w:left w:val="nil"/>
              <w:bottom w:val="single" w:sz="2" w:space="0" w:color="808080"/>
              <w:right w:val="nil"/>
            </w:tcBorders>
          </w:tcPr>
          <w:p w14:paraId="716F0DDB" w14:textId="77777777" w:rsidR="004F5B0F" w:rsidRDefault="004714D2">
            <w:pPr>
              <w:spacing w:before="4"/>
              <w:ind w:left="40"/>
              <w:rPr>
                <w:sz w:val="24"/>
                <w:szCs w:val="24"/>
              </w:rPr>
            </w:pPr>
            <w:r>
              <w:rPr>
                <w:sz w:val="24"/>
                <w:szCs w:val="24"/>
              </w:rPr>
              <w:t>5</w:t>
            </w:r>
          </w:p>
        </w:tc>
        <w:tc>
          <w:tcPr>
            <w:tcW w:w="6546" w:type="dxa"/>
            <w:tcBorders>
              <w:top w:val="single" w:sz="2" w:space="0" w:color="808080"/>
              <w:left w:val="nil"/>
              <w:bottom w:val="single" w:sz="2" w:space="0" w:color="808080"/>
              <w:right w:val="nil"/>
            </w:tcBorders>
          </w:tcPr>
          <w:p w14:paraId="4C73751B" w14:textId="77777777" w:rsidR="004F5B0F" w:rsidRDefault="004714D2">
            <w:pPr>
              <w:spacing w:before="4"/>
              <w:ind w:left="360"/>
              <w:rPr>
                <w:sz w:val="24"/>
                <w:szCs w:val="24"/>
              </w:rPr>
            </w:pPr>
            <w:r>
              <w:rPr>
                <w:sz w:val="24"/>
                <w:szCs w:val="24"/>
              </w:rPr>
              <w:t>Independence  Day</w:t>
            </w:r>
          </w:p>
        </w:tc>
        <w:tc>
          <w:tcPr>
            <w:tcW w:w="3067" w:type="dxa"/>
            <w:tcBorders>
              <w:top w:val="single" w:sz="2" w:space="0" w:color="808080"/>
              <w:left w:val="nil"/>
              <w:bottom w:val="single" w:sz="2" w:space="0" w:color="808080"/>
              <w:right w:val="nil"/>
            </w:tcBorders>
          </w:tcPr>
          <w:p w14:paraId="0460720A" w14:textId="77777777" w:rsidR="004F5B0F" w:rsidRDefault="004714D2">
            <w:pPr>
              <w:spacing w:before="4"/>
              <w:ind w:left="294"/>
              <w:rPr>
                <w:sz w:val="24"/>
                <w:szCs w:val="24"/>
              </w:rPr>
            </w:pPr>
            <w:r>
              <w:rPr>
                <w:sz w:val="24"/>
                <w:szCs w:val="24"/>
              </w:rPr>
              <w:t>15th August</w:t>
            </w:r>
          </w:p>
        </w:tc>
      </w:tr>
      <w:tr w:rsidR="004F5B0F" w14:paraId="20FB16C3" w14:textId="77777777">
        <w:trPr>
          <w:trHeight w:hRule="exact" w:val="300"/>
        </w:trPr>
        <w:tc>
          <w:tcPr>
            <w:tcW w:w="1160" w:type="dxa"/>
            <w:tcBorders>
              <w:top w:val="single" w:sz="2" w:space="0" w:color="808080"/>
              <w:left w:val="nil"/>
              <w:bottom w:val="single" w:sz="2" w:space="0" w:color="808080"/>
              <w:right w:val="nil"/>
            </w:tcBorders>
          </w:tcPr>
          <w:p w14:paraId="3EF69297" w14:textId="77777777" w:rsidR="004F5B0F" w:rsidRDefault="004714D2">
            <w:pPr>
              <w:spacing w:before="4"/>
              <w:ind w:left="40"/>
              <w:rPr>
                <w:sz w:val="24"/>
                <w:szCs w:val="24"/>
              </w:rPr>
            </w:pPr>
            <w:r>
              <w:rPr>
                <w:sz w:val="24"/>
                <w:szCs w:val="24"/>
              </w:rPr>
              <w:t>6</w:t>
            </w:r>
          </w:p>
        </w:tc>
        <w:tc>
          <w:tcPr>
            <w:tcW w:w="6546" w:type="dxa"/>
            <w:tcBorders>
              <w:top w:val="single" w:sz="2" w:space="0" w:color="808080"/>
              <w:left w:val="nil"/>
              <w:bottom w:val="single" w:sz="2" w:space="0" w:color="808080"/>
              <w:right w:val="nil"/>
            </w:tcBorders>
          </w:tcPr>
          <w:p w14:paraId="14628BAB" w14:textId="77777777" w:rsidR="004F5B0F" w:rsidRDefault="004714D2">
            <w:pPr>
              <w:spacing w:before="4"/>
              <w:ind w:left="360"/>
              <w:rPr>
                <w:sz w:val="24"/>
                <w:szCs w:val="24"/>
              </w:rPr>
            </w:pPr>
            <w:r>
              <w:rPr>
                <w:sz w:val="24"/>
                <w:szCs w:val="24"/>
              </w:rPr>
              <w:t>Tukaram Kolekar Birth Anniversary</w:t>
            </w:r>
          </w:p>
        </w:tc>
        <w:tc>
          <w:tcPr>
            <w:tcW w:w="3067" w:type="dxa"/>
            <w:tcBorders>
              <w:top w:val="single" w:sz="2" w:space="0" w:color="808080"/>
              <w:left w:val="nil"/>
              <w:bottom w:val="single" w:sz="2" w:space="0" w:color="808080"/>
              <w:right w:val="nil"/>
            </w:tcBorders>
          </w:tcPr>
          <w:p w14:paraId="2394DD50" w14:textId="77777777" w:rsidR="004F5B0F" w:rsidRDefault="004714D2">
            <w:pPr>
              <w:spacing w:before="4"/>
              <w:ind w:left="294"/>
              <w:rPr>
                <w:sz w:val="24"/>
                <w:szCs w:val="24"/>
              </w:rPr>
            </w:pPr>
            <w:r>
              <w:rPr>
                <w:sz w:val="24"/>
                <w:szCs w:val="24"/>
              </w:rPr>
              <w:t>3rd September</w:t>
            </w:r>
          </w:p>
        </w:tc>
      </w:tr>
      <w:tr w:rsidR="004F5B0F" w14:paraId="06E8A846" w14:textId="77777777">
        <w:trPr>
          <w:trHeight w:hRule="exact" w:val="300"/>
        </w:trPr>
        <w:tc>
          <w:tcPr>
            <w:tcW w:w="1160" w:type="dxa"/>
            <w:tcBorders>
              <w:top w:val="single" w:sz="2" w:space="0" w:color="808080"/>
              <w:left w:val="nil"/>
              <w:bottom w:val="single" w:sz="2" w:space="0" w:color="808080"/>
              <w:right w:val="nil"/>
            </w:tcBorders>
          </w:tcPr>
          <w:p w14:paraId="5BA5025E" w14:textId="77777777" w:rsidR="004F5B0F" w:rsidRDefault="004714D2">
            <w:pPr>
              <w:spacing w:before="4"/>
              <w:ind w:left="40"/>
              <w:rPr>
                <w:sz w:val="24"/>
                <w:szCs w:val="24"/>
              </w:rPr>
            </w:pPr>
            <w:r>
              <w:rPr>
                <w:sz w:val="24"/>
                <w:szCs w:val="24"/>
              </w:rPr>
              <w:t>7</w:t>
            </w:r>
          </w:p>
        </w:tc>
        <w:tc>
          <w:tcPr>
            <w:tcW w:w="6546" w:type="dxa"/>
            <w:tcBorders>
              <w:top w:val="single" w:sz="2" w:space="0" w:color="808080"/>
              <w:left w:val="nil"/>
              <w:bottom w:val="single" w:sz="2" w:space="0" w:color="808080"/>
              <w:right w:val="nil"/>
            </w:tcBorders>
          </w:tcPr>
          <w:p w14:paraId="6458AD95" w14:textId="77777777" w:rsidR="004F5B0F" w:rsidRDefault="004714D2">
            <w:pPr>
              <w:spacing w:before="4"/>
              <w:ind w:left="360"/>
              <w:rPr>
                <w:sz w:val="24"/>
                <w:szCs w:val="24"/>
              </w:rPr>
            </w:pPr>
            <w:r>
              <w:rPr>
                <w:sz w:val="24"/>
                <w:szCs w:val="24"/>
              </w:rPr>
              <w:t xml:space="preserve">Mathama Gandhi Birth </w:t>
            </w:r>
            <w:r>
              <w:rPr>
                <w:sz w:val="24"/>
                <w:szCs w:val="24"/>
              </w:rPr>
              <w:t>Anniversary</w:t>
            </w:r>
          </w:p>
        </w:tc>
        <w:tc>
          <w:tcPr>
            <w:tcW w:w="3067" w:type="dxa"/>
            <w:tcBorders>
              <w:top w:val="single" w:sz="2" w:space="0" w:color="808080"/>
              <w:left w:val="nil"/>
              <w:bottom w:val="single" w:sz="2" w:space="0" w:color="808080"/>
              <w:right w:val="nil"/>
            </w:tcBorders>
          </w:tcPr>
          <w:p w14:paraId="39081A60" w14:textId="77777777" w:rsidR="004F5B0F" w:rsidRDefault="004714D2">
            <w:pPr>
              <w:spacing w:before="4"/>
              <w:ind w:left="294"/>
              <w:rPr>
                <w:sz w:val="24"/>
                <w:szCs w:val="24"/>
              </w:rPr>
            </w:pPr>
            <w:r>
              <w:rPr>
                <w:sz w:val="24"/>
                <w:szCs w:val="24"/>
              </w:rPr>
              <w:t>2nd October</w:t>
            </w:r>
          </w:p>
        </w:tc>
      </w:tr>
      <w:tr w:rsidR="004F5B0F" w14:paraId="02EE3985" w14:textId="77777777">
        <w:trPr>
          <w:trHeight w:hRule="exact" w:val="300"/>
        </w:trPr>
        <w:tc>
          <w:tcPr>
            <w:tcW w:w="1160" w:type="dxa"/>
            <w:tcBorders>
              <w:top w:val="single" w:sz="2" w:space="0" w:color="808080"/>
              <w:left w:val="nil"/>
              <w:bottom w:val="single" w:sz="2" w:space="0" w:color="808080"/>
              <w:right w:val="nil"/>
            </w:tcBorders>
          </w:tcPr>
          <w:p w14:paraId="268C3F47" w14:textId="77777777" w:rsidR="004F5B0F" w:rsidRDefault="004714D2">
            <w:pPr>
              <w:spacing w:before="4"/>
              <w:ind w:left="40"/>
              <w:rPr>
                <w:sz w:val="24"/>
                <w:szCs w:val="24"/>
              </w:rPr>
            </w:pPr>
            <w:r>
              <w:rPr>
                <w:sz w:val="24"/>
                <w:szCs w:val="24"/>
              </w:rPr>
              <w:t>8</w:t>
            </w:r>
          </w:p>
        </w:tc>
        <w:tc>
          <w:tcPr>
            <w:tcW w:w="6546" w:type="dxa"/>
            <w:tcBorders>
              <w:top w:val="single" w:sz="2" w:space="0" w:color="808080"/>
              <w:left w:val="nil"/>
              <w:bottom w:val="single" w:sz="2" w:space="0" w:color="808080"/>
              <w:right w:val="nil"/>
            </w:tcBorders>
          </w:tcPr>
          <w:p w14:paraId="6D6442F5" w14:textId="77777777" w:rsidR="004F5B0F" w:rsidRDefault="004714D2">
            <w:pPr>
              <w:spacing w:before="4"/>
              <w:ind w:left="360"/>
              <w:rPr>
                <w:sz w:val="24"/>
                <w:szCs w:val="24"/>
              </w:rPr>
            </w:pPr>
            <w:r>
              <w:rPr>
                <w:sz w:val="24"/>
                <w:szCs w:val="24"/>
              </w:rPr>
              <w:t>World Blindness Day</w:t>
            </w:r>
          </w:p>
        </w:tc>
        <w:tc>
          <w:tcPr>
            <w:tcW w:w="3067" w:type="dxa"/>
            <w:tcBorders>
              <w:top w:val="single" w:sz="2" w:space="0" w:color="808080"/>
              <w:left w:val="nil"/>
              <w:bottom w:val="single" w:sz="2" w:space="0" w:color="808080"/>
              <w:right w:val="nil"/>
            </w:tcBorders>
          </w:tcPr>
          <w:p w14:paraId="3A69ABBD" w14:textId="77777777" w:rsidR="004F5B0F" w:rsidRDefault="004714D2">
            <w:pPr>
              <w:spacing w:before="4"/>
              <w:ind w:left="294"/>
              <w:rPr>
                <w:sz w:val="24"/>
                <w:szCs w:val="24"/>
              </w:rPr>
            </w:pPr>
            <w:r>
              <w:rPr>
                <w:sz w:val="24"/>
                <w:szCs w:val="24"/>
              </w:rPr>
              <w:t>15th October</w:t>
            </w:r>
          </w:p>
        </w:tc>
      </w:tr>
      <w:tr w:rsidR="004F5B0F" w14:paraId="61E8A5F4" w14:textId="77777777">
        <w:trPr>
          <w:trHeight w:hRule="exact" w:val="300"/>
        </w:trPr>
        <w:tc>
          <w:tcPr>
            <w:tcW w:w="1160" w:type="dxa"/>
            <w:tcBorders>
              <w:top w:val="single" w:sz="2" w:space="0" w:color="808080"/>
              <w:left w:val="nil"/>
              <w:bottom w:val="single" w:sz="2" w:space="0" w:color="808080"/>
              <w:right w:val="nil"/>
            </w:tcBorders>
          </w:tcPr>
          <w:p w14:paraId="08215E37" w14:textId="77777777" w:rsidR="004F5B0F" w:rsidRDefault="004714D2">
            <w:pPr>
              <w:spacing w:before="4"/>
              <w:ind w:left="40"/>
              <w:rPr>
                <w:sz w:val="24"/>
                <w:szCs w:val="24"/>
              </w:rPr>
            </w:pPr>
            <w:r>
              <w:rPr>
                <w:sz w:val="24"/>
                <w:szCs w:val="24"/>
              </w:rPr>
              <w:t>9</w:t>
            </w:r>
          </w:p>
        </w:tc>
        <w:tc>
          <w:tcPr>
            <w:tcW w:w="6546" w:type="dxa"/>
            <w:tcBorders>
              <w:top w:val="single" w:sz="2" w:space="0" w:color="808080"/>
              <w:left w:val="nil"/>
              <w:bottom w:val="single" w:sz="2" w:space="0" w:color="808080"/>
              <w:right w:val="nil"/>
            </w:tcBorders>
          </w:tcPr>
          <w:p w14:paraId="03280E9F" w14:textId="77777777" w:rsidR="004F5B0F" w:rsidRDefault="004714D2">
            <w:pPr>
              <w:spacing w:before="4"/>
              <w:ind w:left="360"/>
              <w:rPr>
                <w:sz w:val="24"/>
                <w:szCs w:val="24"/>
              </w:rPr>
            </w:pPr>
            <w:r>
              <w:rPr>
                <w:sz w:val="24"/>
                <w:szCs w:val="24"/>
              </w:rPr>
              <w:t>Sardaar Wallabhai Patel Birth Anniversary</w:t>
            </w:r>
          </w:p>
        </w:tc>
        <w:tc>
          <w:tcPr>
            <w:tcW w:w="3067" w:type="dxa"/>
            <w:tcBorders>
              <w:top w:val="single" w:sz="2" w:space="0" w:color="808080"/>
              <w:left w:val="nil"/>
              <w:bottom w:val="single" w:sz="2" w:space="0" w:color="808080"/>
              <w:right w:val="nil"/>
            </w:tcBorders>
          </w:tcPr>
          <w:p w14:paraId="32C59B6E" w14:textId="77777777" w:rsidR="004F5B0F" w:rsidRDefault="004714D2">
            <w:pPr>
              <w:spacing w:before="4"/>
              <w:ind w:left="294"/>
              <w:rPr>
                <w:sz w:val="24"/>
                <w:szCs w:val="24"/>
              </w:rPr>
            </w:pPr>
            <w:r>
              <w:rPr>
                <w:sz w:val="24"/>
                <w:szCs w:val="24"/>
              </w:rPr>
              <w:t>31st October</w:t>
            </w:r>
          </w:p>
        </w:tc>
      </w:tr>
      <w:tr w:rsidR="004F5B0F" w14:paraId="2C87FCA3" w14:textId="77777777">
        <w:trPr>
          <w:trHeight w:hRule="exact" w:val="300"/>
        </w:trPr>
        <w:tc>
          <w:tcPr>
            <w:tcW w:w="1160" w:type="dxa"/>
            <w:tcBorders>
              <w:top w:val="single" w:sz="2" w:space="0" w:color="808080"/>
              <w:left w:val="nil"/>
              <w:bottom w:val="single" w:sz="2" w:space="0" w:color="808080"/>
              <w:right w:val="nil"/>
            </w:tcBorders>
          </w:tcPr>
          <w:p w14:paraId="3533672B" w14:textId="77777777" w:rsidR="004F5B0F" w:rsidRDefault="004714D2">
            <w:pPr>
              <w:spacing w:before="4"/>
              <w:ind w:left="40"/>
              <w:rPr>
                <w:sz w:val="24"/>
                <w:szCs w:val="24"/>
              </w:rPr>
            </w:pPr>
            <w:r>
              <w:rPr>
                <w:sz w:val="24"/>
                <w:szCs w:val="24"/>
              </w:rPr>
              <w:t>10</w:t>
            </w:r>
          </w:p>
        </w:tc>
        <w:tc>
          <w:tcPr>
            <w:tcW w:w="6546" w:type="dxa"/>
            <w:tcBorders>
              <w:top w:val="single" w:sz="2" w:space="0" w:color="808080"/>
              <w:left w:val="nil"/>
              <w:bottom w:val="single" w:sz="2" w:space="0" w:color="808080"/>
              <w:right w:val="nil"/>
            </w:tcBorders>
          </w:tcPr>
          <w:p w14:paraId="1009BB2F" w14:textId="77777777" w:rsidR="004F5B0F" w:rsidRDefault="004714D2">
            <w:pPr>
              <w:spacing w:before="4"/>
              <w:ind w:left="360"/>
              <w:rPr>
                <w:sz w:val="24"/>
                <w:szCs w:val="24"/>
              </w:rPr>
            </w:pPr>
            <w:r>
              <w:rPr>
                <w:sz w:val="24"/>
                <w:szCs w:val="24"/>
              </w:rPr>
              <w:t>Navratri – Garba Falk Dance</w:t>
            </w:r>
          </w:p>
        </w:tc>
        <w:tc>
          <w:tcPr>
            <w:tcW w:w="3067" w:type="dxa"/>
            <w:tcBorders>
              <w:top w:val="single" w:sz="2" w:space="0" w:color="808080"/>
              <w:left w:val="nil"/>
              <w:bottom w:val="single" w:sz="2" w:space="0" w:color="808080"/>
              <w:right w:val="nil"/>
            </w:tcBorders>
          </w:tcPr>
          <w:p w14:paraId="605EB664" w14:textId="77777777" w:rsidR="004F5B0F" w:rsidRDefault="004714D2">
            <w:pPr>
              <w:spacing w:before="4"/>
              <w:ind w:left="294"/>
              <w:rPr>
                <w:sz w:val="24"/>
                <w:szCs w:val="24"/>
              </w:rPr>
            </w:pPr>
            <w:r>
              <w:rPr>
                <w:sz w:val="24"/>
                <w:szCs w:val="24"/>
              </w:rPr>
              <w:t>At Dushhara Time</w:t>
            </w:r>
          </w:p>
        </w:tc>
      </w:tr>
      <w:tr w:rsidR="004F5B0F" w14:paraId="3E74C33E" w14:textId="77777777">
        <w:trPr>
          <w:trHeight w:hRule="exact" w:val="300"/>
        </w:trPr>
        <w:tc>
          <w:tcPr>
            <w:tcW w:w="1160" w:type="dxa"/>
            <w:tcBorders>
              <w:top w:val="single" w:sz="2" w:space="0" w:color="808080"/>
              <w:left w:val="nil"/>
              <w:bottom w:val="single" w:sz="2" w:space="0" w:color="808080"/>
              <w:right w:val="nil"/>
            </w:tcBorders>
          </w:tcPr>
          <w:p w14:paraId="77F3B8AD" w14:textId="77777777" w:rsidR="004F5B0F" w:rsidRDefault="004714D2">
            <w:pPr>
              <w:spacing w:before="4"/>
              <w:ind w:left="40"/>
              <w:rPr>
                <w:sz w:val="24"/>
                <w:szCs w:val="24"/>
              </w:rPr>
            </w:pPr>
            <w:r>
              <w:rPr>
                <w:sz w:val="24"/>
                <w:szCs w:val="24"/>
              </w:rPr>
              <w:t>11</w:t>
            </w:r>
          </w:p>
        </w:tc>
        <w:tc>
          <w:tcPr>
            <w:tcW w:w="6546" w:type="dxa"/>
            <w:tcBorders>
              <w:top w:val="single" w:sz="2" w:space="0" w:color="808080"/>
              <w:left w:val="nil"/>
              <w:bottom w:val="single" w:sz="2" w:space="0" w:color="808080"/>
              <w:right w:val="nil"/>
            </w:tcBorders>
          </w:tcPr>
          <w:p w14:paraId="5C00BF47" w14:textId="77777777" w:rsidR="004F5B0F" w:rsidRDefault="004714D2">
            <w:pPr>
              <w:spacing w:before="4"/>
              <w:ind w:left="360"/>
              <w:rPr>
                <w:sz w:val="24"/>
                <w:szCs w:val="24"/>
              </w:rPr>
            </w:pPr>
            <w:r>
              <w:rPr>
                <w:sz w:val="24"/>
                <w:szCs w:val="24"/>
              </w:rPr>
              <w:t>Savindhan Deen</w:t>
            </w:r>
          </w:p>
        </w:tc>
        <w:tc>
          <w:tcPr>
            <w:tcW w:w="3067" w:type="dxa"/>
            <w:tcBorders>
              <w:top w:val="single" w:sz="2" w:space="0" w:color="808080"/>
              <w:left w:val="nil"/>
              <w:bottom w:val="single" w:sz="2" w:space="0" w:color="808080"/>
              <w:right w:val="nil"/>
            </w:tcBorders>
          </w:tcPr>
          <w:p w14:paraId="23B6FF81" w14:textId="77777777" w:rsidR="004F5B0F" w:rsidRDefault="004714D2">
            <w:pPr>
              <w:spacing w:before="4"/>
              <w:ind w:left="294"/>
              <w:rPr>
                <w:sz w:val="24"/>
                <w:szCs w:val="24"/>
              </w:rPr>
            </w:pPr>
            <w:r>
              <w:rPr>
                <w:sz w:val="24"/>
                <w:szCs w:val="24"/>
              </w:rPr>
              <w:t>26th November</w:t>
            </w:r>
          </w:p>
        </w:tc>
      </w:tr>
      <w:tr w:rsidR="004F5B0F" w14:paraId="0F509083" w14:textId="77777777">
        <w:trPr>
          <w:trHeight w:hRule="exact" w:val="307"/>
        </w:trPr>
        <w:tc>
          <w:tcPr>
            <w:tcW w:w="1160" w:type="dxa"/>
            <w:tcBorders>
              <w:top w:val="single" w:sz="2" w:space="0" w:color="808080"/>
              <w:left w:val="nil"/>
              <w:bottom w:val="single" w:sz="8" w:space="0" w:color="000000"/>
              <w:right w:val="nil"/>
            </w:tcBorders>
          </w:tcPr>
          <w:p w14:paraId="2072F106" w14:textId="77777777" w:rsidR="004F5B0F" w:rsidRDefault="004714D2">
            <w:pPr>
              <w:spacing w:before="4"/>
              <w:ind w:left="40"/>
              <w:rPr>
                <w:sz w:val="24"/>
                <w:szCs w:val="24"/>
              </w:rPr>
            </w:pPr>
            <w:r>
              <w:rPr>
                <w:sz w:val="24"/>
                <w:szCs w:val="24"/>
              </w:rPr>
              <w:t>12</w:t>
            </w:r>
          </w:p>
        </w:tc>
        <w:tc>
          <w:tcPr>
            <w:tcW w:w="6546" w:type="dxa"/>
            <w:tcBorders>
              <w:top w:val="single" w:sz="2" w:space="0" w:color="808080"/>
              <w:left w:val="nil"/>
              <w:bottom w:val="single" w:sz="8" w:space="0" w:color="000000"/>
              <w:right w:val="nil"/>
            </w:tcBorders>
          </w:tcPr>
          <w:p w14:paraId="7495424D" w14:textId="77777777" w:rsidR="004F5B0F" w:rsidRDefault="004F5B0F"/>
        </w:tc>
        <w:tc>
          <w:tcPr>
            <w:tcW w:w="3067" w:type="dxa"/>
            <w:tcBorders>
              <w:top w:val="single" w:sz="2" w:space="0" w:color="808080"/>
              <w:left w:val="nil"/>
              <w:bottom w:val="single" w:sz="8" w:space="0" w:color="000000"/>
              <w:right w:val="nil"/>
            </w:tcBorders>
          </w:tcPr>
          <w:p w14:paraId="1D1D7CFC" w14:textId="77777777" w:rsidR="004F5B0F" w:rsidRDefault="004F5B0F"/>
        </w:tc>
      </w:tr>
    </w:tbl>
    <w:p w14:paraId="20C4B793" w14:textId="77777777" w:rsidR="004F5B0F" w:rsidRDefault="004714D2">
      <w:pPr>
        <w:spacing w:line="240" w:lineRule="exact"/>
        <w:ind w:left="147"/>
        <w:rPr>
          <w:sz w:val="24"/>
          <w:szCs w:val="24"/>
        </w:rPr>
      </w:pPr>
      <w:r>
        <w:rPr>
          <w:sz w:val="24"/>
          <w:szCs w:val="24"/>
        </w:rPr>
        <w:t>CULTURAL COMMITTEE : RUTINE ACTIVIES 2018 – 19</w:t>
      </w:r>
    </w:p>
    <w:p w14:paraId="35C34EE8" w14:textId="77777777" w:rsidR="004F5B0F" w:rsidRDefault="004F5B0F">
      <w:pPr>
        <w:spacing w:before="6" w:line="120" w:lineRule="exact"/>
        <w:rPr>
          <w:sz w:val="12"/>
          <w:szCs w:val="12"/>
        </w:rPr>
      </w:pPr>
    </w:p>
    <w:p w14:paraId="20B6DF38" w14:textId="77777777" w:rsidR="004F5B0F" w:rsidRDefault="004F5B0F">
      <w:pPr>
        <w:spacing w:line="200" w:lineRule="exact"/>
      </w:pPr>
    </w:p>
    <w:tbl>
      <w:tblPr>
        <w:tblW w:w="0" w:type="auto"/>
        <w:tblInd w:w="107" w:type="dxa"/>
        <w:tblLayout w:type="fixed"/>
        <w:tblCellMar>
          <w:left w:w="0" w:type="dxa"/>
          <w:right w:w="0" w:type="dxa"/>
        </w:tblCellMar>
        <w:tblLook w:val="01E0" w:firstRow="1" w:lastRow="1" w:firstColumn="1" w:lastColumn="1" w:noHBand="0" w:noVBand="0"/>
      </w:tblPr>
      <w:tblGrid>
        <w:gridCol w:w="1160"/>
        <w:gridCol w:w="6546"/>
        <w:gridCol w:w="3067"/>
      </w:tblGrid>
      <w:tr w:rsidR="004F5B0F" w14:paraId="33FF5D0F" w14:textId="77777777">
        <w:trPr>
          <w:trHeight w:hRule="exact" w:val="293"/>
        </w:trPr>
        <w:tc>
          <w:tcPr>
            <w:tcW w:w="1160" w:type="dxa"/>
            <w:tcBorders>
              <w:top w:val="single" w:sz="8" w:space="0" w:color="000000"/>
              <w:left w:val="nil"/>
              <w:bottom w:val="single" w:sz="2" w:space="0" w:color="808080"/>
              <w:right w:val="nil"/>
            </w:tcBorders>
          </w:tcPr>
          <w:p w14:paraId="229E1F05" w14:textId="77777777" w:rsidR="004F5B0F" w:rsidRDefault="004714D2">
            <w:pPr>
              <w:spacing w:line="260" w:lineRule="exact"/>
              <w:ind w:left="40"/>
              <w:rPr>
                <w:sz w:val="24"/>
                <w:szCs w:val="24"/>
              </w:rPr>
            </w:pPr>
            <w:r>
              <w:rPr>
                <w:sz w:val="24"/>
                <w:szCs w:val="24"/>
              </w:rPr>
              <w:t>SR.NO.</w:t>
            </w:r>
          </w:p>
        </w:tc>
        <w:tc>
          <w:tcPr>
            <w:tcW w:w="6546" w:type="dxa"/>
            <w:tcBorders>
              <w:top w:val="single" w:sz="8" w:space="0" w:color="000000"/>
              <w:left w:val="nil"/>
              <w:bottom w:val="single" w:sz="2" w:space="0" w:color="808080"/>
              <w:right w:val="nil"/>
            </w:tcBorders>
          </w:tcPr>
          <w:p w14:paraId="2718B4B8" w14:textId="77777777" w:rsidR="004F5B0F" w:rsidRDefault="004714D2">
            <w:pPr>
              <w:spacing w:line="260" w:lineRule="exact"/>
              <w:ind w:left="360"/>
              <w:rPr>
                <w:sz w:val="24"/>
                <w:szCs w:val="24"/>
              </w:rPr>
            </w:pPr>
            <w:r>
              <w:rPr>
                <w:sz w:val="24"/>
                <w:szCs w:val="24"/>
              </w:rPr>
              <w:t>NAME OF THE ACTIVITY</w:t>
            </w:r>
          </w:p>
        </w:tc>
        <w:tc>
          <w:tcPr>
            <w:tcW w:w="3067" w:type="dxa"/>
            <w:tcBorders>
              <w:top w:val="single" w:sz="8" w:space="0" w:color="000000"/>
              <w:left w:val="nil"/>
              <w:bottom w:val="single" w:sz="2" w:space="0" w:color="808080"/>
              <w:right w:val="nil"/>
            </w:tcBorders>
          </w:tcPr>
          <w:p w14:paraId="79D9CFA1" w14:textId="77777777" w:rsidR="004F5B0F" w:rsidRDefault="004714D2">
            <w:pPr>
              <w:spacing w:line="260" w:lineRule="exact"/>
              <w:ind w:left="294"/>
              <w:rPr>
                <w:sz w:val="24"/>
                <w:szCs w:val="24"/>
              </w:rPr>
            </w:pPr>
            <w:r>
              <w:rPr>
                <w:sz w:val="24"/>
                <w:szCs w:val="24"/>
              </w:rPr>
              <w:t>DATE OF CELEBRATION</w:t>
            </w:r>
          </w:p>
        </w:tc>
      </w:tr>
      <w:tr w:rsidR="004F5B0F" w14:paraId="719D0253" w14:textId="77777777">
        <w:trPr>
          <w:trHeight w:hRule="exact" w:val="300"/>
        </w:trPr>
        <w:tc>
          <w:tcPr>
            <w:tcW w:w="1160" w:type="dxa"/>
            <w:tcBorders>
              <w:top w:val="single" w:sz="2" w:space="0" w:color="808080"/>
              <w:left w:val="nil"/>
              <w:bottom w:val="single" w:sz="2" w:space="0" w:color="808080"/>
              <w:right w:val="nil"/>
            </w:tcBorders>
          </w:tcPr>
          <w:p w14:paraId="66A1CECE" w14:textId="77777777" w:rsidR="004F5B0F" w:rsidRDefault="004714D2">
            <w:pPr>
              <w:spacing w:before="4"/>
              <w:ind w:left="40"/>
              <w:rPr>
                <w:sz w:val="24"/>
                <w:szCs w:val="24"/>
              </w:rPr>
            </w:pPr>
            <w:r>
              <w:rPr>
                <w:sz w:val="24"/>
                <w:szCs w:val="24"/>
              </w:rPr>
              <w:t>1</w:t>
            </w:r>
          </w:p>
        </w:tc>
        <w:tc>
          <w:tcPr>
            <w:tcW w:w="6546" w:type="dxa"/>
            <w:tcBorders>
              <w:top w:val="single" w:sz="2" w:space="0" w:color="808080"/>
              <w:left w:val="nil"/>
              <w:bottom w:val="single" w:sz="2" w:space="0" w:color="808080"/>
              <w:right w:val="nil"/>
            </w:tcBorders>
          </w:tcPr>
          <w:p w14:paraId="6887A42D" w14:textId="77777777" w:rsidR="004F5B0F" w:rsidRDefault="004714D2">
            <w:pPr>
              <w:spacing w:before="4"/>
              <w:ind w:left="360"/>
              <w:rPr>
                <w:sz w:val="24"/>
                <w:szCs w:val="24"/>
              </w:rPr>
            </w:pPr>
            <w:r>
              <w:rPr>
                <w:sz w:val="24"/>
                <w:szCs w:val="24"/>
              </w:rPr>
              <w:t>Chh. Shahu Maharaj Birth Anniversary</w:t>
            </w:r>
          </w:p>
        </w:tc>
        <w:tc>
          <w:tcPr>
            <w:tcW w:w="3067" w:type="dxa"/>
            <w:tcBorders>
              <w:top w:val="single" w:sz="2" w:space="0" w:color="808080"/>
              <w:left w:val="nil"/>
              <w:bottom w:val="single" w:sz="2" w:space="0" w:color="808080"/>
              <w:right w:val="nil"/>
            </w:tcBorders>
          </w:tcPr>
          <w:p w14:paraId="36B24F67" w14:textId="77777777" w:rsidR="004F5B0F" w:rsidRDefault="004714D2">
            <w:pPr>
              <w:spacing w:before="4"/>
              <w:ind w:left="294"/>
              <w:rPr>
                <w:sz w:val="24"/>
                <w:szCs w:val="24"/>
              </w:rPr>
            </w:pPr>
            <w:r>
              <w:rPr>
                <w:sz w:val="24"/>
                <w:szCs w:val="24"/>
              </w:rPr>
              <w:t>26th  June</w:t>
            </w:r>
          </w:p>
        </w:tc>
      </w:tr>
      <w:tr w:rsidR="004F5B0F" w14:paraId="6B675D5C" w14:textId="77777777">
        <w:trPr>
          <w:trHeight w:hRule="exact" w:val="300"/>
        </w:trPr>
        <w:tc>
          <w:tcPr>
            <w:tcW w:w="1160" w:type="dxa"/>
            <w:tcBorders>
              <w:top w:val="single" w:sz="2" w:space="0" w:color="808080"/>
              <w:left w:val="nil"/>
              <w:bottom w:val="single" w:sz="2" w:space="0" w:color="808080"/>
              <w:right w:val="nil"/>
            </w:tcBorders>
          </w:tcPr>
          <w:p w14:paraId="2F6F172D" w14:textId="77777777" w:rsidR="004F5B0F" w:rsidRDefault="004714D2">
            <w:pPr>
              <w:spacing w:before="4"/>
              <w:ind w:left="40"/>
              <w:rPr>
                <w:sz w:val="24"/>
                <w:szCs w:val="24"/>
              </w:rPr>
            </w:pPr>
            <w:r>
              <w:rPr>
                <w:sz w:val="24"/>
                <w:szCs w:val="24"/>
              </w:rPr>
              <w:t>2</w:t>
            </w:r>
          </w:p>
        </w:tc>
        <w:tc>
          <w:tcPr>
            <w:tcW w:w="6546" w:type="dxa"/>
            <w:tcBorders>
              <w:top w:val="single" w:sz="2" w:space="0" w:color="808080"/>
              <w:left w:val="nil"/>
              <w:bottom w:val="single" w:sz="2" w:space="0" w:color="808080"/>
              <w:right w:val="nil"/>
            </w:tcBorders>
          </w:tcPr>
          <w:p w14:paraId="53D8D7E9" w14:textId="77777777" w:rsidR="004F5B0F" w:rsidRDefault="004714D2">
            <w:pPr>
              <w:spacing w:before="4"/>
              <w:ind w:left="360"/>
              <w:rPr>
                <w:sz w:val="24"/>
                <w:szCs w:val="24"/>
              </w:rPr>
            </w:pPr>
            <w:r>
              <w:rPr>
                <w:sz w:val="24"/>
                <w:szCs w:val="24"/>
              </w:rPr>
              <w:t>A Joint Celebration of College Anniversary Day Kranti Deen</w:t>
            </w:r>
          </w:p>
        </w:tc>
        <w:tc>
          <w:tcPr>
            <w:tcW w:w="3067" w:type="dxa"/>
            <w:tcBorders>
              <w:top w:val="single" w:sz="2" w:space="0" w:color="808080"/>
              <w:left w:val="nil"/>
              <w:bottom w:val="single" w:sz="2" w:space="0" w:color="808080"/>
              <w:right w:val="nil"/>
            </w:tcBorders>
          </w:tcPr>
          <w:p w14:paraId="40DFF92F" w14:textId="77777777" w:rsidR="004F5B0F" w:rsidRDefault="004714D2">
            <w:pPr>
              <w:spacing w:before="4"/>
              <w:ind w:left="294"/>
              <w:rPr>
                <w:sz w:val="24"/>
                <w:szCs w:val="24"/>
              </w:rPr>
            </w:pPr>
            <w:r>
              <w:rPr>
                <w:sz w:val="24"/>
                <w:szCs w:val="24"/>
              </w:rPr>
              <w:t>9th</w:t>
            </w:r>
            <w:r>
              <w:rPr>
                <w:spacing w:val="60"/>
                <w:sz w:val="24"/>
                <w:szCs w:val="24"/>
              </w:rPr>
              <w:t xml:space="preserve"> </w:t>
            </w:r>
            <w:r>
              <w:rPr>
                <w:sz w:val="24"/>
                <w:szCs w:val="24"/>
              </w:rPr>
              <w:t>August</w:t>
            </w:r>
          </w:p>
        </w:tc>
      </w:tr>
      <w:tr w:rsidR="004F5B0F" w14:paraId="380B6FA8" w14:textId="77777777">
        <w:trPr>
          <w:trHeight w:hRule="exact" w:val="300"/>
        </w:trPr>
        <w:tc>
          <w:tcPr>
            <w:tcW w:w="1160" w:type="dxa"/>
            <w:tcBorders>
              <w:top w:val="single" w:sz="2" w:space="0" w:color="808080"/>
              <w:left w:val="nil"/>
              <w:bottom w:val="single" w:sz="2" w:space="0" w:color="808080"/>
              <w:right w:val="nil"/>
            </w:tcBorders>
          </w:tcPr>
          <w:p w14:paraId="777571BA" w14:textId="77777777" w:rsidR="004F5B0F" w:rsidRDefault="004714D2">
            <w:pPr>
              <w:spacing w:before="4"/>
              <w:ind w:left="40"/>
              <w:rPr>
                <w:sz w:val="24"/>
                <w:szCs w:val="24"/>
              </w:rPr>
            </w:pPr>
            <w:r>
              <w:rPr>
                <w:sz w:val="24"/>
                <w:szCs w:val="24"/>
              </w:rPr>
              <w:t>3</w:t>
            </w:r>
          </w:p>
        </w:tc>
        <w:tc>
          <w:tcPr>
            <w:tcW w:w="6546" w:type="dxa"/>
            <w:tcBorders>
              <w:top w:val="single" w:sz="2" w:space="0" w:color="808080"/>
              <w:left w:val="nil"/>
              <w:bottom w:val="single" w:sz="2" w:space="0" w:color="808080"/>
              <w:right w:val="nil"/>
            </w:tcBorders>
          </w:tcPr>
          <w:p w14:paraId="6F98EE91" w14:textId="77777777" w:rsidR="004F5B0F" w:rsidRDefault="004714D2">
            <w:pPr>
              <w:spacing w:before="4"/>
              <w:ind w:left="360"/>
              <w:rPr>
                <w:sz w:val="24"/>
                <w:szCs w:val="24"/>
              </w:rPr>
            </w:pPr>
            <w:r>
              <w:rPr>
                <w:sz w:val="24"/>
                <w:szCs w:val="24"/>
              </w:rPr>
              <w:t>Lokmanya Tilak Death Anniversary</w:t>
            </w:r>
          </w:p>
        </w:tc>
        <w:tc>
          <w:tcPr>
            <w:tcW w:w="3067" w:type="dxa"/>
            <w:tcBorders>
              <w:top w:val="single" w:sz="2" w:space="0" w:color="808080"/>
              <w:left w:val="nil"/>
              <w:bottom w:val="single" w:sz="2" w:space="0" w:color="808080"/>
              <w:right w:val="nil"/>
            </w:tcBorders>
          </w:tcPr>
          <w:p w14:paraId="59053692" w14:textId="77777777" w:rsidR="004F5B0F" w:rsidRDefault="004714D2">
            <w:pPr>
              <w:spacing w:before="4"/>
              <w:ind w:left="294"/>
              <w:rPr>
                <w:sz w:val="24"/>
                <w:szCs w:val="24"/>
              </w:rPr>
            </w:pPr>
            <w:r>
              <w:rPr>
                <w:sz w:val="24"/>
                <w:szCs w:val="24"/>
              </w:rPr>
              <w:t>1st August</w:t>
            </w:r>
          </w:p>
        </w:tc>
      </w:tr>
      <w:tr w:rsidR="004F5B0F" w14:paraId="75FA2590" w14:textId="77777777">
        <w:trPr>
          <w:trHeight w:hRule="exact" w:val="300"/>
        </w:trPr>
        <w:tc>
          <w:tcPr>
            <w:tcW w:w="1160" w:type="dxa"/>
            <w:tcBorders>
              <w:top w:val="single" w:sz="2" w:space="0" w:color="808080"/>
              <w:left w:val="nil"/>
              <w:bottom w:val="single" w:sz="2" w:space="0" w:color="808080"/>
              <w:right w:val="nil"/>
            </w:tcBorders>
          </w:tcPr>
          <w:p w14:paraId="29C75A19" w14:textId="77777777" w:rsidR="004F5B0F" w:rsidRDefault="004714D2">
            <w:pPr>
              <w:spacing w:before="4"/>
              <w:ind w:left="40"/>
              <w:rPr>
                <w:sz w:val="24"/>
                <w:szCs w:val="24"/>
              </w:rPr>
            </w:pPr>
            <w:r>
              <w:rPr>
                <w:sz w:val="24"/>
                <w:szCs w:val="24"/>
              </w:rPr>
              <w:t>4</w:t>
            </w:r>
          </w:p>
        </w:tc>
        <w:tc>
          <w:tcPr>
            <w:tcW w:w="6546" w:type="dxa"/>
            <w:tcBorders>
              <w:top w:val="single" w:sz="2" w:space="0" w:color="808080"/>
              <w:left w:val="nil"/>
              <w:bottom w:val="single" w:sz="2" w:space="0" w:color="808080"/>
              <w:right w:val="nil"/>
            </w:tcBorders>
          </w:tcPr>
          <w:p w14:paraId="5FD8314B" w14:textId="77777777" w:rsidR="004F5B0F" w:rsidRDefault="004714D2">
            <w:pPr>
              <w:spacing w:before="4"/>
              <w:ind w:left="360"/>
              <w:rPr>
                <w:sz w:val="24"/>
                <w:szCs w:val="24"/>
              </w:rPr>
            </w:pPr>
            <w:r>
              <w:rPr>
                <w:sz w:val="24"/>
                <w:szCs w:val="24"/>
              </w:rPr>
              <w:t xml:space="preserve">Annabhau Sathe Birth </w:t>
            </w:r>
            <w:r>
              <w:rPr>
                <w:sz w:val="24"/>
                <w:szCs w:val="24"/>
              </w:rPr>
              <w:t>Anniversary</w:t>
            </w:r>
          </w:p>
        </w:tc>
        <w:tc>
          <w:tcPr>
            <w:tcW w:w="3067" w:type="dxa"/>
            <w:tcBorders>
              <w:top w:val="single" w:sz="2" w:space="0" w:color="808080"/>
              <w:left w:val="nil"/>
              <w:bottom w:val="single" w:sz="2" w:space="0" w:color="808080"/>
              <w:right w:val="nil"/>
            </w:tcBorders>
          </w:tcPr>
          <w:p w14:paraId="03E7FDA4" w14:textId="77777777" w:rsidR="004F5B0F" w:rsidRDefault="004714D2">
            <w:pPr>
              <w:spacing w:before="4"/>
              <w:ind w:left="294"/>
              <w:rPr>
                <w:sz w:val="24"/>
                <w:szCs w:val="24"/>
              </w:rPr>
            </w:pPr>
            <w:r>
              <w:rPr>
                <w:sz w:val="24"/>
                <w:szCs w:val="24"/>
              </w:rPr>
              <w:t>1st August</w:t>
            </w:r>
          </w:p>
        </w:tc>
      </w:tr>
      <w:tr w:rsidR="004F5B0F" w14:paraId="30423867" w14:textId="77777777">
        <w:trPr>
          <w:trHeight w:hRule="exact" w:val="300"/>
        </w:trPr>
        <w:tc>
          <w:tcPr>
            <w:tcW w:w="1160" w:type="dxa"/>
            <w:tcBorders>
              <w:top w:val="single" w:sz="2" w:space="0" w:color="808080"/>
              <w:left w:val="nil"/>
              <w:bottom w:val="single" w:sz="2" w:space="0" w:color="808080"/>
              <w:right w:val="nil"/>
            </w:tcBorders>
          </w:tcPr>
          <w:p w14:paraId="187FECDE" w14:textId="77777777" w:rsidR="004F5B0F" w:rsidRDefault="004714D2">
            <w:pPr>
              <w:spacing w:before="4"/>
              <w:ind w:left="40"/>
              <w:rPr>
                <w:sz w:val="24"/>
                <w:szCs w:val="24"/>
              </w:rPr>
            </w:pPr>
            <w:r>
              <w:rPr>
                <w:sz w:val="24"/>
                <w:szCs w:val="24"/>
              </w:rPr>
              <w:t>5</w:t>
            </w:r>
          </w:p>
        </w:tc>
        <w:tc>
          <w:tcPr>
            <w:tcW w:w="6546" w:type="dxa"/>
            <w:tcBorders>
              <w:top w:val="single" w:sz="2" w:space="0" w:color="808080"/>
              <w:left w:val="nil"/>
              <w:bottom w:val="single" w:sz="2" w:space="0" w:color="808080"/>
              <w:right w:val="nil"/>
            </w:tcBorders>
          </w:tcPr>
          <w:p w14:paraId="7EAEB552" w14:textId="77777777" w:rsidR="004F5B0F" w:rsidRDefault="004714D2">
            <w:pPr>
              <w:spacing w:before="4"/>
              <w:ind w:left="360"/>
              <w:rPr>
                <w:sz w:val="24"/>
                <w:szCs w:val="24"/>
              </w:rPr>
            </w:pPr>
            <w:r>
              <w:rPr>
                <w:sz w:val="24"/>
                <w:szCs w:val="24"/>
              </w:rPr>
              <w:t>Independence  Day</w:t>
            </w:r>
          </w:p>
        </w:tc>
        <w:tc>
          <w:tcPr>
            <w:tcW w:w="3067" w:type="dxa"/>
            <w:tcBorders>
              <w:top w:val="single" w:sz="2" w:space="0" w:color="808080"/>
              <w:left w:val="nil"/>
              <w:bottom w:val="single" w:sz="2" w:space="0" w:color="808080"/>
              <w:right w:val="nil"/>
            </w:tcBorders>
          </w:tcPr>
          <w:p w14:paraId="0F6EFF3B" w14:textId="77777777" w:rsidR="004F5B0F" w:rsidRDefault="004714D2">
            <w:pPr>
              <w:spacing w:before="4"/>
              <w:ind w:left="294"/>
              <w:rPr>
                <w:sz w:val="24"/>
                <w:szCs w:val="24"/>
              </w:rPr>
            </w:pPr>
            <w:r>
              <w:rPr>
                <w:sz w:val="24"/>
                <w:szCs w:val="24"/>
              </w:rPr>
              <w:t>15th August</w:t>
            </w:r>
          </w:p>
        </w:tc>
      </w:tr>
      <w:tr w:rsidR="004F5B0F" w14:paraId="506D3073" w14:textId="77777777">
        <w:trPr>
          <w:trHeight w:hRule="exact" w:val="300"/>
        </w:trPr>
        <w:tc>
          <w:tcPr>
            <w:tcW w:w="1160" w:type="dxa"/>
            <w:tcBorders>
              <w:top w:val="single" w:sz="2" w:space="0" w:color="808080"/>
              <w:left w:val="nil"/>
              <w:bottom w:val="single" w:sz="2" w:space="0" w:color="808080"/>
              <w:right w:val="nil"/>
            </w:tcBorders>
          </w:tcPr>
          <w:p w14:paraId="777A8335" w14:textId="77777777" w:rsidR="004F5B0F" w:rsidRDefault="004714D2">
            <w:pPr>
              <w:spacing w:before="4"/>
              <w:ind w:left="40"/>
              <w:rPr>
                <w:sz w:val="24"/>
                <w:szCs w:val="24"/>
              </w:rPr>
            </w:pPr>
            <w:r>
              <w:rPr>
                <w:sz w:val="24"/>
                <w:szCs w:val="24"/>
              </w:rPr>
              <w:t>6</w:t>
            </w:r>
          </w:p>
        </w:tc>
        <w:tc>
          <w:tcPr>
            <w:tcW w:w="6546" w:type="dxa"/>
            <w:tcBorders>
              <w:top w:val="single" w:sz="2" w:space="0" w:color="808080"/>
              <w:left w:val="nil"/>
              <w:bottom w:val="single" w:sz="2" w:space="0" w:color="808080"/>
              <w:right w:val="nil"/>
            </w:tcBorders>
          </w:tcPr>
          <w:p w14:paraId="32088682" w14:textId="77777777" w:rsidR="004F5B0F" w:rsidRDefault="004714D2">
            <w:pPr>
              <w:spacing w:before="4"/>
              <w:ind w:left="360"/>
              <w:rPr>
                <w:sz w:val="24"/>
                <w:szCs w:val="24"/>
              </w:rPr>
            </w:pPr>
            <w:r>
              <w:rPr>
                <w:sz w:val="24"/>
                <w:szCs w:val="24"/>
              </w:rPr>
              <w:t>Tukaram Kolekar Birth Anniversary</w:t>
            </w:r>
          </w:p>
        </w:tc>
        <w:tc>
          <w:tcPr>
            <w:tcW w:w="3067" w:type="dxa"/>
            <w:tcBorders>
              <w:top w:val="single" w:sz="2" w:space="0" w:color="808080"/>
              <w:left w:val="nil"/>
              <w:bottom w:val="single" w:sz="2" w:space="0" w:color="808080"/>
              <w:right w:val="nil"/>
            </w:tcBorders>
          </w:tcPr>
          <w:p w14:paraId="0C1D059E" w14:textId="77777777" w:rsidR="004F5B0F" w:rsidRDefault="004714D2">
            <w:pPr>
              <w:spacing w:before="4"/>
              <w:ind w:left="294"/>
              <w:rPr>
                <w:sz w:val="24"/>
                <w:szCs w:val="24"/>
              </w:rPr>
            </w:pPr>
            <w:r>
              <w:rPr>
                <w:sz w:val="24"/>
                <w:szCs w:val="24"/>
              </w:rPr>
              <w:t>3rd September</w:t>
            </w:r>
          </w:p>
        </w:tc>
      </w:tr>
      <w:tr w:rsidR="004F5B0F" w14:paraId="669B2A90" w14:textId="77777777">
        <w:trPr>
          <w:trHeight w:hRule="exact" w:val="300"/>
        </w:trPr>
        <w:tc>
          <w:tcPr>
            <w:tcW w:w="1160" w:type="dxa"/>
            <w:tcBorders>
              <w:top w:val="single" w:sz="2" w:space="0" w:color="808080"/>
              <w:left w:val="nil"/>
              <w:bottom w:val="single" w:sz="2" w:space="0" w:color="808080"/>
              <w:right w:val="nil"/>
            </w:tcBorders>
          </w:tcPr>
          <w:p w14:paraId="07E89282" w14:textId="77777777" w:rsidR="004F5B0F" w:rsidRDefault="004714D2">
            <w:pPr>
              <w:spacing w:before="4"/>
              <w:ind w:left="40"/>
              <w:rPr>
                <w:sz w:val="24"/>
                <w:szCs w:val="24"/>
              </w:rPr>
            </w:pPr>
            <w:r>
              <w:rPr>
                <w:sz w:val="24"/>
                <w:szCs w:val="24"/>
              </w:rPr>
              <w:t>7</w:t>
            </w:r>
          </w:p>
        </w:tc>
        <w:tc>
          <w:tcPr>
            <w:tcW w:w="6546" w:type="dxa"/>
            <w:tcBorders>
              <w:top w:val="single" w:sz="2" w:space="0" w:color="808080"/>
              <w:left w:val="nil"/>
              <w:bottom w:val="single" w:sz="2" w:space="0" w:color="808080"/>
              <w:right w:val="nil"/>
            </w:tcBorders>
          </w:tcPr>
          <w:p w14:paraId="004939D5" w14:textId="77777777" w:rsidR="004F5B0F" w:rsidRDefault="004714D2">
            <w:pPr>
              <w:spacing w:before="4"/>
              <w:ind w:left="360"/>
              <w:rPr>
                <w:sz w:val="24"/>
                <w:szCs w:val="24"/>
              </w:rPr>
            </w:pPr>
            <w:r>
              <w:rPr>
                <w:sz w:val="24"/>
                <w:szCs w:val="24"/>
              </w:rPr>
              <w:t>Mathama Gandhi Birth Anniversary</w:t>
            </w:r>
          </w:p>
        </w:tc>
        <w:tc>
          <w:tcPr>
            <w:tcW w:w="3067" w:type="dxa"/>
            <w:tcBorders>
              <w:top w:val="single" w:sz="2" w:space="0" w:color="808080"/>
              <w:left w:val="nil"/>
              <w:bottom w:val="single" w:sz="2" w:space="0" w:color="808080"/>
              <w:right w:val="nil"/>
            </w:tcBorders>
          </w:tcPr>
          <w:p w14:paraId="143C4120" w14:textId="77777777" w:rsidR="004F5B0F" w:rsidRDefault="004714D2">
            <w:pPr>
              <w:spacing w:before="4"/>
              <w:ind w:left="294"/>
              <w:rPr>
                <w:sz w:val="24"/>
                <w:szCs w:val="24"/>
              </w:rPr>
            </w:pPr>
            <w:r>
              <w:rPr>
                <w:sz w:val="24"/>
                <w:szCs w:val="24"/>
              </w:rPr>
              <w:t>2nd October</w:t>
            </w:r>
          </w:p>
        </w:tc>
      </w:tr>
      <w:tr w:rsidR="004F5B0F" w14:paraId="40C1C17E" w14:textId="77777777">
        <w:trPr>
          <w:trHeight w:hRule="exact" w:val="300"/>
        </w:trPr>
        <w:tc>
          <w:tcPr>
            <w:tcW w:w="1160" w:type="dxa"/>
            <w:tcBorders>
              <w:top w:val="single" w:sz="2" w:space="0" w:color="808080"/>
              <w:left w:val="nil"/>
              <w:bottom w:val="single" w:sz="2" w:space="0" w:color="808080"/>
              <w:right w:val="nil"/>
            </w:tcBorders>
          </w:tcPr>
          <w:p w14:paraId="69BCB886" w14:textId="77777777" w:rsidR="004F5B0F" w:rsidRDefault="004714D2">
            <w:pPr>
              <w:spacing w:before="4"/>
              <w:ind w:left="40"/>
              <w:rPr>
                <w:sz w:val="24"/>
                <w:szCs w:val="24"/>
              </w:rPr>
            </w:pPr>
            <w:r>
              <w:rPr>
                <w:sz w:val="24"/>
                <w:szCs w:val="24"/>
              </w:rPr>
              <w:t>8</w:t>
            </w:r>
          </w:p>
        </w:tc>
        <w:tc>
          <w:tcPr>
            <w:tcW w:w="6546" w:type="dxa"/>
            <w:tcBorders>
              <w:top w:val="single" w:sz="2" w:space="0" w:color="808080"/>
              <w:left w:val="nil"/>
              <w:bottom w:val="single" w:sz="2" w:space="0" w:color="808080"/>
              <w:right w:val="nil"/>
            </w:tcBorders>
          </w:tcPr>
          <w:p w14:paraId="07FFD369" w14:textId="77777777" w:rsidR="004F5B0F" w:rsidRDefault="004714D2">
            <w:pPr>
              <w:spacing w:before="4"/>
              <w:ind w:left="360"/>
              <w:rPr>
                <w:sz w:val="24"/>
                <w:szCs w:val="24"/>
              </w:rPr>
            </w:pPr>
            <w:r>
              <w:rPr>
                <w:sz w:val="24"/>
                <w:szCs w:val="24"/>
              </w:rPr>
              <w:t>World Blindness Day</w:t>
            </w:r>
          </w:p>
        </w:tc>
        <w:tc>
          <w:tcPr>
            <w:tcW w:w="3067" w:type="dxa"/>
            <w:tcBorders>
              <w:top w:val="single" w:sz="2" w:space="0" w:color="808080"/>
              <w:left w:val="nil"/>
              <w:bottom w:val="single" w:sz="2" w:space="0" w:color="808080"/>
              <w:right w:val="nil"/>
            </w:tcBorders>
          </w:tcPr>
          <w:p w14:paraId="7C5E17BE" w14:textId="77777777" w:rsidR="004F5B0F" w:rsidRDefault="004714D2">
            <w:pPr>
              <w:spacing w:before="4"/>
              <w:ind w:left="294"/>
              <w:rPr>
                <w:sz w:val="24"/>
                <w:szCs w:val="24"/>
              </w:rPr>
            </w:pPr>
            <w:r>
              <w:rPr>
                <w:sz w:val="24"/>
                <w:szCs w:val="24"/>
              </w:rPr>
              <w:t>15th October</w:t>
            </w:r>
          </w:p>
        </w:tc>
      </w:tr>
      <w:tr w:rsidR="004F5B0F" w14:paraId="196FE602" w14:textId="77777777">
        <w:trPr>
          <w:trHeight w:hRule="exact" w:val="300"/>
        </w:trPr>
        <w:tc>
          <w:tcPr>
            <w:tcW w:w="1160" w:type="dxa"/>
            <w:tcBorders>
              <w:top w:val="single" w:sz="2" w:space="0" w:color="808080"/>
              <w:left w:val="nil"/>
              <w:bottom w:val="single" w:sz="2" w:space="0" w:color="808080"/>
              <w:right w:val="nil"/>
            </w:tcBorders>
          </w:tcPr>
          <w:p w14:paraId="6428E726" w14:textId="77777777" w:rsidR="004F5B0F" w:rsidRDefault="004714D2">
            <w:pPr>
              <w:spacing w:before="4"/>
              <w:ind w:left="40"/>
              <w:rPr>
                <w:sz w:val="24"/>
                <w:szCs w:val="24"/>
              </w:rPr>
            </w:pPr>
            <w:r>
              <w:rPr>
                <w:sz w:val="24"/>
                <w:szCs w:val="24"/>
              </w:rPr>
              <w:t>9</w:t>
            </w:r>
          </w:p>
        </w:tc>
        <w:tc>
          <w:tcPr>
            <w:tcW w:w="6546" w:type="dxa"/>
            <w:tcBorders>
              <w:top w:val="single" w:sz="2" w:space="0" w:color="808080"/>
              <w:left w:val="nil"/>
              <w:bottom w:val="single" w:sz="2" w:space="0" w:color="808080"/>
              <w:right w:val="nil"/>
            </w:tcBorders>
          </w:tcPr>
          <w:p w14:paraId="1038779F" w14:textId="77777777" w:rsidR="004F5B0F" w:rsidRDefault="004714D2">
            <w:pPr>
              <w:spacing w:before="4"/>
              <w:ind w:left="360"/>
              <w:rPr>
                <w:sz w:val="24"/>
                <w:szCs w:val="24"/>
              </w:rPr>
            </w:pPr>
            <w:r>
              <w:rPr>
                <w:sz w:val="24"/>
                <w:szCs w:val="24"/>
              </w:rPr>
              <w:t>Sardaar Wallabhai Patel Birth Anniversary</w:t>
            </w:r>
          </w:p>
        </w:tc>
        <w:tc>
          <w:tcPr>
            <w:tcW w:w="3067" w:type="dxa"/>
            <w:tcBorders>
              <w:top w:val="single" w:sz="2" w:space="0" w:color="808080"/>
              <w:left w:val="nil"/>
              <w:bottom w:val="single" w:sz="2" w:space="0" w:color="808080"/>
              <w:right w:val="nil"/>
            </w:tcBorders>
          </w:tcPr>
          <w:p w14:paraId="6151C7EE" w14:textId="77777777" w:rsidR="004F5B0F" w:rsidRDefault="004714D2">
            <w:pPr>
              <w:spacing w:before="4"/>
              <w:ind w:left="294"/>
              <w:rPr>
                <w:sz w:val="24"/>
                <w:szCs w:val="24"/>
              </w:rPr>
            </w:pPr>
            <w:r>
              <w:rPr>
                <w:sz w:val="24"/>
                <w:szCs w:val="24"/>
              </w:rPr>
              <w:t>31st October</w:t>
            </w:r>
          </w:p>
        </w:tc>
      </w:tr>
      <w:tr w:rsidR="004F5B0F" w14:paraId="0183705F" w14:textId="77777777">
        <w:trPr>
          <w:trHeight w:hRule="exact" w:val="300"/>
        </w:trPr>
        <w:tc>
          <w:tcPr>
            <w:tcW w:w="1160" w:type="dxa"/>
            <w:tcBorders>
              <w:top w:val="single" w:sz="2" w:space="0" w:color="808080"/>
              <w:left w:val="nil"/>
              <w:bottom w:val="single" w:sz="2" w:space="0" w:color="808080"/>
              <w:right w:val="nil"/>
            </w:tcBorders>
          </w:tcPr>
          <w:p w14:paraId="74D78775" w14:textId="77777777" w:rsidR="004F5B0F" w:rsidRDefault="004714D2">
            <w:pPr>
              <w:spacing w:before="4"/>
              <w:ind w:left="40"/>
              <w:rPr>
                <w:sz w:val="24"/>
                <w:szCs w:val="24"/>
              </w:rPr>
            </w:pPr>
            <w:r>
              <w:rPr>
                <w:sz w:val="24"/>
                <w:szCs w:val="24"/>
              </w:rPr>
              <w:t>10</w:t>
            </w:r>
          </w:p>
        </w:tc>
        <w:tc>
          <w:tcPr>
            <w:tcW w:w="6546" w:type="dxa"/>
            <w:tcBorders>
              <w:top w:val="single" w:sz="2" w:space="0" w:color="808080"/>
              <w:left w:val="nil"/>
              <w:bottom w:val="single" w:sz="2" w:space="0" w:color="808080"/>
              <w:right w:val="nil"/>
            </w:tcBorders>
          </w:tcPr>
          <w:p w14:paraId="0B747E35" w14:textId="77777777" w:rsidR="004F5B0F" w:rsidRDefault="004714D2">
            <w:pPr>
              <w:spacing w:before="4"/>
              <w:ind w:left="360"/>
              <w:rPr>
                <w:sz w:val="24"/>
                <w:szCs w:val="24"/>
              </w:rPr>
            </w:pPr>
            <w:r>
              <w:rPr>
                <w:sz w:val="24"/>
                <w:szCs w:val="24"/>
              </w:rPr>
              <w:t>Navratri – Garba Falk Dance</w:t>
            </w:r>
          </w:p>
        </w:tc>
        <w:tc>
          <w:tcPr>
            <w:tcW w:w="3067" w:type="dxa"/>
            <w:tcBorders>
              <w:top w:val="single" w:sz="2" w:space="0" w:color="808080"/>
              <w:left w:val="nil"/>
              <w:bottom w:val="single" w:sz="2" w:space="0" w:color="808080"/>
              <w:right w:val="nil"/>
            </w:tcBorders>
          </w:tcPr>
          <w:p w14:paraId="0F1A5D8C" w14:textId="77777777" w:rsidR="004F5B0F" w:rsidRDefault="004714D2">
            <w:pPr>
              <w:spacing w:before="4"/>
              <w:ind w:left="294"/>
              <w:rPr>
                <w:sz w:val="24"/>
                <w:szCs w:val="24"/>
              </w:rPr>
            </w:pPr>
            <w:r>
              <w:rPr>
                <w:sz w:val="24"/>
                <w:szCs w:val="24"/>
              </w:rPr>
              <w:t>At Dushhara Time</w:t>
            </w:r>
          </w:p>
        </w:tc>
      </w:tr>
      <w:tr w:rsidR="004F5B0F" w14:paraId="00B754C8" w14:textId="77777777">
        <w:trPr>
          <w:trHeight w:hRule="exact" w:val="300"/>
        </w:trPr>
        <w:tc>
          <w:tcPr>
            <w:tcW w:w="1160" w:type="dxa"/>
            <w:tcBorders>
              <w:top w:val="single" w:sz="2" w:space="0" w:color="808080"/>
              <w:left w:val="nil"/>
              <w:bottom w:val="single" w:sz="2" w:space="0" w:color="808080"/>
              <w:right w:val="nil"/>
            </w:tcBorders>
          </w:tcPr>
          <w:p w14:paraId="2A7A9BF1" w14:textId="77777777" w:rsidR="004F5B0F" w:rsidRDefault="004714D2">
            <w:pPr>
              <w:spacing w:before="4"/>
              <w:ind w:left="40"/>
              <w:rPr>
                <w:sz w:val="24"/>
                <w:szCs w:val="24"/>
              </w:rPr>
            </w:pPr>
            <w:r>
              <w:rPr>
                <w:sz w:val="24"/>
                <w:szCs w:val="24"/>
              </w:rPr>
              <w:t>11</w:t>
            </w:r>
          </w:p>
        </w:tc>
        <w:tc>
          <w:tcPr>
            <w:tcW w:w="6546" w:type="dxa"/>
            <w:tcBorders>
              <w:top w:val="single" w:sz="2" w:space="0" w:color="808080"/>
              <w:left w:val="nil"/>
              <w:bottom w:val="single" w:sz="2" w:space="0" w:color="808080"/>
              <w:right w:val="nil"/>
            </w:tcBorders>
          </w:tcPr>
          <w:p w14:paraId="3CBD4591" w14:textId="77777777" w:rsidR="004F5B0F" w:rsidRDefault="004714D2">
            <w:pPr>
              <w:spacing w:before="4"/>
              <w:ind w:left="360"/>
              <w:rPr>
                <w:sz w:val="24"/>
                <w:szCs w:val="24"/>
              </w:rPr>
            </w:pPr>
            <w:r>
              <w:rPr>
                <w:sz w:val="24"/>
                <w:szCs w:val="24"/>
              </w:rPr>
              <w:t>Savindhan Deen</w:t>
            </w:r>
          </w:p>
        </w:tc>
        <w:tc>
          <w:tcPr>
            <w:tcW w:w="3067" w:type="dxa"/>
            <w:tcBorders>
              <w:top w:val="single" w:sz="2" w:space="0" w:color="808080"/>
              <w:left w:val="nil"/>
              <w:bottom w:val="single" w:sz="2" w:space="0" w:color="808080"/>
              <w:right w:val="nil"/>
            </w:tcBorders>
          </w:tcPr>
          <w:p w14:paraId="4422A8ED" w14:textId="77777777" w:rsidR="004F5B0F" w:rsidRDefault="004714D2">
            <w:pPr>
              <w:spacing w:before="4"/>
              <w:ind w:left="294"/>
              <w:rPr>
                <w:sz w:val="24"/>
                <w:szCs w:val="24"/>
              </w:rPr>
            </w:pPr>
            <w:r>
              <w:rPr>
                <w:sz w:val="24"/>
                <w:szCs w:val="24"/>
              </w:rPr>
              <w:t>26th November</w:t>
            </w:r>
          </w:p>
        </w:tc>
      </w:tr>
      <w:tr w:rsidR="004F5B0F" w14:paraId="49EAAC52" w14:textId="77777777">
        <w:trPr>
          <w:trHeight w:hRule="exact" w:val="300"/>
        </w:trPr>
        <w:tc>
          <w:tcPr>
            <w:tcW w:w="1160" w:type="dxa"/>
            <w:tcBorders>
              <w:top w:val="single" w:sz="2" w:space="0" w:color="808080"/>
              <w:left w:val="nil"/>
              <w:bottom w:val="single" w:sz="2" w:space="0" w:color="808080"/>
              <w:right w:val="nil"/>
            </w:tcBorders>
          </w:tcPr>
          <w:p w14:paraId="143C377A" w14:textId="77777777" w:rsidR="004F5B0F" w:rsidRDefault="004714D2">
            <w:pPr>
              <w:spacing w:before="4"/>
              <w:ind w:left="40"/>
              <w:rPr>
                <w:sz w:val="24"/>
                <w:szCs w:val="24"/>
              </w:rPr>
            </w:pPr>
            <w:r>
              <w:rPr>
                <w:sz w:val="24"/>
                <w:szCs w:val="24"/>
              </w:rPr>
              <w:t>12</w:t>
            </w:r>
          </w:p>
        </w:tc>
        <w:tc>
          <w:tcPr>
            <w:tcW w:w="6546" w:type="dxa"/>
            <w:tcBorders>
              <w:top w:val="single" w:sz="2" w:space="0" w:color="808080"/>
              <w:left w:val="nil"/>
              <w:bottom w:val="single" w:sz="2" w:space="0" w:color="808080"/>
              <w:right w:val="nil"/>
            </w:tcBorders>
          </w:tcPr>
          <w:p w14:paraId="65290D59" w14:textId="77777777" w:rsidR="004F5B0F" w:rsidRDefault="004714D2">
            <w:pPr>
              <w:spacing w:before="4"/>
              <w:ind w:left="360"/>
              <w:rPr>
                <w:sz w:val="24"/>
                <w:szCs w:val="24"/>
              </w:rPr>
            </w:pPr>
            <w:r>
              <w:rPr>
                <w:sz w:val="24"/>
                <w:szCs w:val="24"/>
              </w:rPr>
              <w:t>World Handicap Day</w:t>
            </w:r>
          </w:p>
        </w:tc>
        <w:tc>
          <w:tcPr>
            <w:tcW w:w="3067" w:type="dxa"/>
            <w:tcBorders>
              <w:top w:val="single" w:sz="2" w:space="0" w:color="808080"/>
              <w:left w:val="nil"/>
              <w:bottom w:val="single" w:sz="2" w:space="0" w:color="808080"/>
              <w:right w:val="nil"/>
            </w:tcBorders>
          </w:tcPr>
          <w:p w14:paraId="72F2065A" w14:textId="77777777" w:rsidR="004F5B0F" w:rsidRDefault="004714D2">
            <w:pPr>
              <w:spacing w:before="4"/>
              <w:ind w:left="294"/>
              <w:rPr>
                <w:sz w:val="24"/>
                <w:szCs w:val="24"/>
              </w:rPr>
            </w:pPr>
            <w:r>
              <w:rPr>
                <w:sz w:val="24"/>
                <w:szCs w:val="24"/>
              </w:rPr>
              <w:t>3rd December</w:t>
            </w:r>
          </w:p>
        </w:tc>
      </w:tr>
      <w:tr w:rsidR="004F5B0F" w14:paraId="47F4FAE3" w14:textId="77777777">
        <w:trPr>
          <w:trHeight w:hRule="exact" w:val="300"/>
        </w:trPr>
        <w:tc>
          <w:tcPr>
            <w:tcW w:w="1160" w:type="dxa"/>
            <w:tcBorders>
              <w:top w:val="single" w:sz="2" w:space="0" w:color="808080"/>
              <w:left w:val="nil"/>
              <w:bottom w:val="single" w:sz="2" w:space="0" w:color="808080"/>
              <w:right w:val="nil"/>
            </w:tcBorders>
          </w:tcPr>
          <w:p w14:paraId="4AE1A8EB" w14:textId="77777777" w:rsidR="004F5B0F" w:rsidRDefault="004714D2">
            <w:pPr>
              <w:spacing w:before="4"/>
              <w:ind w:left="40"/>
              <w:rPr>
                <w:sz w:val="24"/>
                <w:szCs w:val="24"/>
              </w:rPr>
            </w:pPr>
            <w:r>
              <w:rPr>
                <w:sz w:val="24"/>
                <w:szCs w:val="24"/>
              </w:rPr>
              <w:t>13</w:t>
            </w:r>
          </w:p>
        </w:tc>
        <w:tc>
          <w:tcPr>
            <w:tcW w:w="6546" w:type="dxa"/>
            <w:tcBorders>
              <w:top w:val="single" w:sz="2" w:space="0" w:color="808080"/>
              <w:left w:val="nil"/>
              <w:bottom w:val="single" w:sz="2" w:space="0" w:color="808080"/>
              <w:right w:val="nil"/>
            </w:tcBorders>
          </w:tcPr>
          <w:p w14:paraId="4E1A2520" w14:textId="77777777" w:rsidR="004F5B0F" w:rsidRDefault="004714D2">
            <w:pPr>
              <w:spacing w:before="4"/>
              <w:ind w:left="360"/>
              <w:rPr>
                <w:sz w:val="24"/>
                <w:szCs w:val="24"/>
              </w:rPr>
            </w:pPr>
            <w:r>
              <w:rPr>
                <w:sz w:val="24"/>
                <w:szCs w:val="24"/>
              </w:rPr>
              <w:t>Dr. B.R.Ambedkar Death Anniversary</w:t>
            </w:r>
          </w:p>
        </w:tc>
        <w:tc>
          <w:tcPr>
            <w:tcW w:w="3067" w:type="dxa"/>
            <w:tcBorders>
              <w:top w:val="single" w:sz="2" w:space="0" w:color="808080"/>
              <w:left w:val="nil"/>
              <w:bottom w:val="single" w:sz="2" w:space="0" w:color="808080"/>
              <w:right w:val="nil"/>
            </w:tcBorders>
          </w:tcPr>
          <w:p w14:paraId="5C0F09BA" w14:textId="77777777" w:rsidR="004F5B0F" w:rsidRDefault="004714D2">
            <w:pPr>
              <w:spacing w:before="4"/>
              <w:ind w:left="294"/>
              <w:rPr>
                <w:sz w:val="24"/>
                <w:szCs w:val="24"/>
              </w:rPr>
            </w:pPr>
            <w:r>
              <w:rPr>
                <w:sz w:val="24"/>
                <w:szCs w:val="24"/>
              </w:rPr>
              <w:t>6th December</w:t>
            </w:r>
          </w:p>
        </w:tc>
      </w:tr>
      <w:tr w:rsidR="004F5B0F" w14:paraId="13CCB715" w14:textId="77777777">
        <w:trPr>
          <w:trHeight w:hRule="exact" w:val="300"/>
        </w:trPr>
        <w:tc>
          <w:tcPr>
            <w:tcW w:w="1160" w:type="dxa"/>
            <w:tcBorders>
              <w:top w:val="single" w:sz="2" w:space="0" w:color="808080"/>
              <w:left w:val="nil"/>
              <w:bottom w:val="single" w:sz="2" w:space="0" w:color="808080"/>
              <w:right w:val="nil"/>
            </w:tcBorders>
          </w:tcPr>
          <w:p w14:paraId="1C49B9E6" w14:textId="77777777" w:rsidR="004F5B0F" w:rsidRDefault="004714D2">
            <w:pPr>
              <w:spacing w:before="4"/>
              <w:ind w:left="40"/>
              <w:rPr>
                <w:sz w:val="24"/>
                <w:szCs w:val="24"/>
              </w:rPr>
            </w:pPr>
            <w:r>
              <w:rPr>
                <w:sz w:val="24"/>
                <w:szCs w:val="24"/>
              </w:rPr>
              <w:t>14</w:t>
            </w:r>
          </w:p>
        </w:tc>
        <w:tc>
          <w:tcPr>
            <w:tcW w:w="6546" w:type="dxa"/>
            <w:tcBorders>
              <w:top w:val="single" w:sz="2" w:space="0" w:color="808080"/>
              <w:left w:val="nil"/>
              <w:bottom w:val="single" w:sz="2" w:space="0" w:color="808080"/>
              <w:right w:val="nil"/>
            </w:tcBorders>
          </w:tcPr>
          <w:p w14:paraId="536D6174" w14:textId="77777777" w:rsidR="004F5B0F" w:rsidRDefault="004714D2">
            <w:pPr>
              <w:spacing w:before="4"/>
              <w:ind w:left="360"/>
              <w:rPr>
                <w:sz w:val="24"/>
                <w:szCs w:val="24"/>
              </w:rPr>
            </w:pPr>
            <w:r>
              <w:rPr>
                <w:sz w:val="24"/>
                <w:szCs w:val="24"/>
              </w:rPr>
              <w:t>Savitribai Fhule Birth Anniversary</w:t>
            </w:r>
          </w:p>
        </w:tc>
        <w:tc>
          <w:tcPr>
            <w:tcW w:w="3067" w:type="dxa"/>
            <w:tcBorders>
              <w:top w:val="single" w:sz="2" w:space="0" w:color="808080"/>
              <w:left w:val="nil"/>
              <w:bottom w:val="single" w:sz="2" w:space="0" w:color="808080"/>
              <w:right w:val="nil"/>
            </w:tcBorders>
          </w:tcPr>
          <w:p w14:paraId="2640821F" w14:textId="77777777" w:rsidR="004F5B0F" w:rsidRDefault="004714D2">
            <w:pPr>
              <w:spacing w:before="4"/>
              <w:ind w:left="294"/>
              <w:rPr>
                <w:sz w:val="24"/>
                <w:szCs w:val="24"/>
              </w:rPr>
            </w:pPr>
            <w:r>
              <w:rPr>
                <w:sz w:val="24"/>
                <w:szCs w:val="24"/>
              </w:rPr>
              <w:t>3rd January</w:t>
            </w:r>
          </w:p>
        </w:tc>
      </w:tr>
    </w:tbl>
    <w:p w14:paraId="2F984F9C" w14:textId="77777777" w:rsidR="004F5B0F" w:rsidRDefault="004F5B0F">
      <w:pPr>
        <w:sectPr w:rsidR="004F5B0F">
          <w:pgSz w:w="11920" w:h="16840"/>
          <w:pgMar w:top="800" w:right="160" w:bottom="280" w:left="760" w:header="603" w:footer="460" w:gutter="0"/>
          <w:cols w:space="720"/>
        </w:sectPr>
      </w:pPr>
    </w:p>
    <w:p w14:paraId="0132E93F" w14:textId="77777777" w:rsidR="004F5B0F" w:rsidRDefault="004714D2">
      <w:pPr>
        <w:spacing w:line="200" w:lineRule="exact"/>
      </w:pPr>
      <w:r>
        <w:lastRenderedPageBreak/>
        <w:pict w14:anchorId="743B2611">
          <v:shape id="_x0000_s2173" type="#_x0000_t202" style="position:absolute;margin-left:40.2pt;margin-top:56.55pt;width:556.05pt;height:145.3pt;z-index:-19879;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0"/>
                    <w:gridCol w:w="1480"/>
                    <w:gridCol w:w="3686"/>
                    <w:gridCol w:w="2794"/>
                    <w:gridCol w:w="2472"/>
                    <w:gridCol w:w="567"/>
                  </w:tblGrid>
                  <w:tr w:rsidR="004F5B0F" w14:paraId="445CEF3B" w14:textId="77777777">
                    <w:trPr>
                      <w:trHeight w:hRule="exact" w:val="300"/>
                    </w:trPr>
                    <w:tc>
                      <w:tcPr>
                        <w:tcW w:w="100" w:type="dxa"/>
                        <w:vMerge w:val="restart"/>
                        <w:tcBorders>
                          <w:top w:val="nil"/>
                          <w:left w:val="single" w:sz="2" w:space="0" w:color="808080"/>
                          <w:right w:val="single" w:sz="8" w:space="0" w:color="000000"/>
                        </w:tcBorders>
                      </w:tcPr>
                      <w:p w14:paraId="6A7A9E4F" w14:textId="77777777" w:rsidR="004F5B0F" w:rsidRDefault="004F5B0F"/>
                    </w:tc>
                    <w:tc>
                      <w:tcPr>
                        <w:tcW w:w="1480" w:type="dxa"/>
                        <w:tcBorders>
                          <w:top w:val="nil"/>
                          <w:left w:val="single" w:sz="8" w:space="0" w:color="000000"/>
                          <w:bottom w:val="single" w:sz="2" w:space="0" w:color="808080"/>
                          <w:right w:val="single" w:sz="2" w:space="0" w:color="808080"/>
                        </w:tcBorders>
                      </w:tcPr>
                      <w:p w14:paraId="7D1821ED" w14:textId="77777777" w:rsidR="004F5B0F" w:rsidRDefault="004714D2">
                        <w:pPr>
                          <w:spacing w:before="7"/>
                          <w:ind w:left="-10"/>
                          <w:rPr>
                            <w:sz w:val="24"/>
                            <w:szCs w:val="24"/>
                          </w:rPr>
                        </w:pPr>
                        <w:r>
                          <w:rPr>
                            <w:sz w:val="24"/>
                            <w:szCs w:val="24"/>
                          </w:rPr>
                          <w:t>15</w:t>
                        </w:r>
                      </w:p>
                    </w:tc>
                    <w:tc>
                      <w:tcPr>
                        <w:tcW w:w="6480" w:type="dxa"/>
                        <w:gridSpan w:val="2"/>
                        <w:tcBorders>
                          <w:top w:val="nil"/>
                          <w:left w:val="single" w:sz="2" w:space="0" w:color="808080"/>
                          <w:bottom w:val="single" w:sz="2" w:space="0" w:color="808080"/>
                          <w:right w:val="single" w:sz="2" w:space="0" w:color="808080"/>
                        </w:tcBorders>
                      </w:tcPr>
                      <w:p w14:paraId="21DA6A26" w14:textId="77777777" w:rsidR="004F5B0F" w:rsidRDefault="004714D2">
                        <w:pPr>
                          <w:spacing w:before="7"/>
                          <w:ind w:left="-3"/>
                          <w:rPr>
                            <w:sz w:val="24"/>
                            <w:szCs w:val="24"/>
                          </w:rPr>
                        </w:pPr>
                        <w:r>
                          <w:rPr>
                            <w:sz w:val="24"/>
                            <w:szCs w:val="24"/>
                          </w:rPr>
                          <w:t>Rajamata Jijaoo Birth Anniversary</w:t>
                        </w:r>
                      </w:p>
                    </w:tc>
                    <w:tc>
                      <w:tcPr>
                        <w:tcW w:w="2472" w:type="dxa"/>
                        <w:tcBorders>
                          <w:top w:val="nil"/>
                          <w:left w:val="single" w:sz="2" w:space="0" w:color="808080"/>
                          <w:bottom w:val="single" w:sz="2" w:space="0" w:color="808080"/>
                          <w:right w:val="single" w:sz="2" w:space="0" w:color="808080"/>
                        </w:tcBorders>
                      </w:tcPr>
                      <w:p w14:paraId="532700C1" w14:textId="77777777" w:rsidR="004F5B0F" w:rsidRDefault="004714D2">
                        <w:pPr>
                          <w:spacing w:before="7"/>
                          <w:ind w:left="-3"/>
                          <w:rPr>
                            <w:sz w:val="24"/>
                            <w:szCs w:val="24"/>
                          </w:rPr>
                        </w:pPr>
                        <w:r>
                          <w:rPr>
                            <w:sz w:val="24"/>
                            <w:szCs w:val="24"/>
                          </w:rPr>
                          <w:t>12th January</w:t>
                        </w:r>
                      </w:p>
                    </w:tc>
                    <w:tc>
                      <w:tcPr>
                        <w:tcW w:w="567" w:type="dxa"/>
                        <w:tcBorders>
                          <w:top w:val="nil"/>
                          <w:left w:val="single" w:sz="2" w:space="0" w:color="808080"/>
                          <w:bottom w:val="single" w:sz="2" w:space="0" w:color="808080"/>
                          <w:right w:val="single" w:sz="8" w:space="0" w:color="000000"/>
                        </w:tcBorders>
                      </w:tcPr>
                      <w:p w14:paraId="1A54DADC" w14:textId="77777777" w:rsidR="004F5B0F" w:rsidRDefault="004F5B0F"/>
                    </w:tc>
                  </w:tr>
                  <w:tr w:rsidR="004F5B0F" w14:paraId="08102BF9" w14:textId="77777777">
                    <w:trPr>
                      <w:trHeight w:hRule="exact" w:val="300"/>
                    </w:trPr>
                    <w:tc>
                      <w:tcPr>
                        <w:tcW w:w="100" w:type="dxa"/>
                        <w:vMerge/>
                        <w:tcBorders>
                          <w:left w:val="single" w:sz="2" w:space="0" w:color="808080"/>
                          <w:right w:val="single" w:sz="8" w:space="0" w:color="000000"/>
                        </w:tcBorders>
                      </w:tcPr>
                      <w:p w14:paraId="3C5284F3" w14:textId="77777777" w:rsidR="004F5B0F" w:rsidRDefault="004F5B0F"/>
                    </w:tc>
                    <w:tc>
                      <w:tcPr>
                        <w:tcW w:w="1480" w:type="dxa"/>
                        <w:tcBorders>
                          <w:top w:val="single" w:sz="2" w:space="0" w:color="808080"/>
                          <w:left w:val="single" w:sz="8" w:space="0" w:color="000000"/>
                          <w:bottom w:val="single" w:sz="2" w:space="0" w:color="808080"/>
                          <w:right w:val="single" w:sz="2" w:space="0" w:color="808080"/>
                        </w:tcBorders>
                      </w:tcPr>
                      <w:p w14:paraId="44C321F0" w14:textId="77777777" w:rsidR="004F5B0F" w:rsidRDefault="004714D2">
                        <w:pPr>
                          <w:spacing w:before="4"/>
                          <w:ind w:left="-10"/>
                          <w:rPr>
                            <w:sz w:val="24"/>
                            <w:szCs w:val="24"/>
                          </w:rPr>
                        </w:pPr>
                        <w:r>
                          <w:rPr>
                            <w:sz w:val="24"/>
                            <w:szCs w:val="24"/>
                          </w:rPr>
                          <w:t>16</w:t>
                        </w:r>
                      </w:p>
                    </w:tc>
                    <w:tc>
                      <w:tcPr>
                        <w:tcW w:w="6480" w:type="dxa"/>
                        <w:gridSpan w:val="2"/>
                        <w:tcBorders>
                          <w:top w:val="single" w:sz="2" w:space="0" w:color="808080"/>
                          <w:left w:val="single" w:sz="2" w:space="0" w:color="808080"/>
                          <w:bottom w:val="single" w:sz="2" w:space="0" w:color="808080"/>
                          <w:right w:val="single" w:sz="2" w:space="0" w:color="808080"/>
                        </w:tcBorders>
                      </w:tcPr>
                      <w:p w14:paraId="0CF9CEDB" w14:textId="77777777" w:rsidR="004F5B0F" w:rsidRDefault="004714D2">
                        <w:pPr>
                          <w:spacing w:before="4"/>
                          <w:ind w:left="-3"/>
                          <w:rPr>
                            <w:sz w:val="24"/>
                            <w:szCs w:val="24"/>
                          </w:rPr>
                        </w:pPr>
                        <w:r>
                          <w:rPr>
                            <w:sz w:val="24"/>
                            <w:szCs w:val="24"/>
                          </w:rPr>
                          <w:t>Yuvak Deen</w:t>
                        </w:r>
                      </w:p>
                    </w:tc>
                    <w:tc>
                      <w:tcPr>
                        <w:tcW w:w="2472" w:type="dxa"/>
                        <w:tcBorders>
                          <w:top w:val="single" w:sz="2" w:space="0" w:color="808080"/>
                          <w:left w:val="single" w:sz="2" w:space="0" w:color="808080"/>
                          <w:bottom w:val="single" w:sz="2" w:space="0" w:color="808080"/>
                          <w:right w:val="single" w:sz="2" w:space="0" w:color="808080"/>
                        </w:tcBorders>
                      </w:tcPr>
                      <w:p w14:paraId="668152CA" w14:textId="77777777" w:rsidR="004F5B0F" w:rsidRDefault="004714D2">
                        <w:pPr>
                          <w:spacing w:before="4"/>
                          <w:ind w:left="-3"/>
                          <w:rPr>
                            <w:sz w:val="24"/>
                            <w:szCs w:val="24"/>
                          </w:rPr>
                        </w:pPr>
                        <w:r>
                          <w:rPr>
                            <w:sz w:val="24"/>
                            <w:szCs w:val="24"/>
                          </w:rPr>
                          <w:t>12th January</w:t>
                        </w:r>
                      </w:p>
                    </w:tc>
                    <w:tc>
                      <w:tcPr>
                        <w:tcW w:w="567" w:type="dxa"/>
                        <w:tcBorders>
                          <w:top w:val="single" w:sz="2" w:space="0" w:color="808080"/>
                          <w:left w:val="single" w:sz="2" w:space="0" w:color="808080"/>
                          <w:bottom w:val="single" w:sz="2" w:space="0" w:color="808080"/>
                          <w:right w:val="single" w:sz="8" w:space="0" w:color="000000"/>
                        </w:tcBorders>
                      </w:tcPr>
                      <w:p w14:paraId="0A52082C" w14:textId="77777777" w:rsidR="004F5B0F" w:rsidRDefault="004F5B0F"/>
                    </w:tc>
                  </w:tr>
                  <w:tr w:rsidR="004F5B0F" w14:paraId="52B72F86" w14:textId="77777777">
                    <w:trPr>
                      <w:trHeight w:hRule="exact" w:val="300"/>
                    </w:trPr>
                    <w:tc>
                      <w:tcPr>
                        <w:tcW w:w="100" w:type="dxa"/>
                        <w:vMerge/>
                        <w:tcBorders>
                          <w:left w:val="single" w:sz="2" w:space="0" w:color="808080"/>
                          <w:bottom w:val="nil"/>
                          <w:right w:val="single" w:sz="8" w:space="0" w:color="000000"/>
                        </w:tcBorders>
                      </w:tcPr>
                      <w:p w14:paraId="6F739478" w14:textId="77777777" w:rsidR="004F5B0F" w:rsidRDefault="004F5B0F"/>
                    </w:tc>
                    <w:tc>
                      <w:tcPr>
                        <w:tcW w:w="1480" w:type="dxa"/>
                        <w:tcBorders>
                          <w:top w:val="single" w:sz="2" w:space="0" w:color="808080"/>
                          <w:left w:val="single" w:sz="8" w:space="0" w:color="000000"/>
                          <w:bottom w:val="single" w:sz="8" w:space="0" w:color="000000"/>
                          <w:right w:val="single" w:sz="2" w:space="0" w:color="808080"/>
                        </w:tcBorders>
                      </w:tcPr>
                      <w:p w14:paraId="4013B575" w14:textId="77777777" w:rsidR="004F5B0F" w:rsidRDefault="004F5B0F"/>
                    </w:tc>
                    <w:tc>
                      <w:tcPr>
                        <w:tcW w:w="6480" w:type="dxa"/>
                        <w:gridSpan w:val="2"/>
                        <w:tcBorders>
                          <w:top w:val="single" w:sz="2" w:space="0" w:color="808080"/>
                          <w:left w:val="single" w:sz="2" w:space="0" w:color="808080"/>
                          <w:bottom w:val="single" w:sz="8" w:space="0" w:color="000000"/>
                          <w:right w:val="single" w:sz="2" w:space="0" w:color="808080"/>
                        </w:tcBorders>
                      </w:tcPr>
                      <w:p w14:paraId="4F2518B4" w14:textId="77777777" w:rsidR="004F5B0F" w:rsidRDefault="004F5B0F"/>
                    </w:tc>
                    <w:tc>
                      <w:tcPr>
                        <w:tcW w:w="2472" w:type="dxa"/>
                        <w:tcBorders>
                          <w:top w:val="single" w:sz="2" w:space="0" w:color="808080"/>
                          <w:left w:val="single" w:sz="2" w:space="0" w:color="808080"/>
                          <w:bottom w:val="single" w:sz="8" w:space="0" w:color="000000"/>
                          <w:right w:val="single" w:sz="2" w:space="0" w:color="808080"/>
                        </w:tcBorders>
                      </w:tcPr>
                      <w:p w14:paraId="5D318B01" w14:textId="77777777" w:rsidR="004F5B0F" w:rsidRDefault="004F5B0F"/>
                    </w:tc>
                    <w:tc>
                      <w:tcPr>
                        <w:tcW w:w="567" w:type="dxa"/>
                        <w:tcBorders>
                          <w:top w:val="single" w:sz="2" w:space="0" w:color="808080"/>
                          <w:left w:val="single" w:sz="2" w:space="0" w:color="808080"/>
                          <w:bottom w:val="single" w:sz="8" w:space="0" w:color="000000"/>
                          <w:right w:val="single" w:sz="8" w:space="0" w:color="000000"/>
                        </w:tcBorders>
                      </w:tcPr>
                      <w:p w14:paraId="50AE887E" w14:textId="77777777" w:rsidR="004F5B0F" w:rsidRDefault="004F5B0F"/>
                    </w:tc>
                  </w:tr>
                  <w:tr w:rsidR="004F5B0F" w14:paraId="4A6065E8" w14:textId="77777777">
                    <w:trPr>
                      <w:trHeight w:hRule="exact" w:val="1000"/>
                    </w:trPr>
                    <w:tc>
                      <w:tcPr>
                        <w:tcW w:w="10532" w:type="dxa"/>
                        <w:gridSpan w:val="5"/>
                        <w:tcBorders>
                          <w:top w:val="single" w:sz="8" w:space="0" w:color="000000"/>
                          <w:left w:val="single" w:sz="2" w:space="0" w:color="808080"/>
                          <w:bottom w:val="single" w:sz="2" w:space="0" w:color="808080"/>
                          <w:right w:val="single" w:sz="2" w:space="0" w:color="808080"/>
                        </w:tcBorders>
                      </w:tcPr>
                      <w:p w14:paraId="58A71B25" w14:textId="77777777" w:rsidR="004F5B0F" w:rsidRDefault="004F5B0F"/>
                    </w:tc>
                    <w:tc>
                      <w:tcPr>
                        <w:tcW w:w="567" w:type="dxa"/>
                        <w:vMerge w:val="restart"/>
                        <w:tcBorders>
                          <w:top w:val="single" w:sz="8" w:space="0" w:color="000000"/>
                          <w:left w:val="single" w:sz="2" w:space="0" w:color="808080"/>
                          <w:right w:val="nil"/>
                        </w:tcBorders>
                      </w:tcPr>
                      <w:p w14:paraId="1DC930C3" w14:textId="77777777" w:rsidR="004F5B0F" w:rsidRDefault="004F5B0F"/>
                    </w:tc>
                  </w:tr>
                  <w:tr w:rsidR="004F5B0F" w14:paraId="3845AA05" w14:textId="77777777">
                    <w:trPr>
                      <w:trHeight w:hRule="exact" w:val="500"/>
                    </w:trPr>
                    <w:tc>
                      <w:tcPr>
                        <w:tcW w:w="5266" w:type="dxa"/>
                        <w:gridSpan w:val="3"/>
                        <w:tcBorders>
                          <w:top w:val="single" w:sz="2" w:space="0" w:color="808080"/>
                          <w:left w:val="single" w:sz="2" w:space="0" w:color="808080"/>
                          <w:bottom w:val="single" w:sz="2" w:space="0" w:color="808080"/>
                          <w:right w:val="single" w:sz="2" w:space="0" w:color="808080"/>
                        </w:tcBorders>
                      </w:tcPr>
                      <w:p w14:paraId="6F32508B" w14:textId="77777777" w:rsidR="004F5B0F" w:rsidRDefault="004F5B0F">
                        <w:pPr>
                          <w:spacing w:before="9" w:line="100" w:lineRule="exact"/>
                          <w:rPr>
                            <w:sz w:val="10"/>
                            <w:szCs w:val="10"/>
                          </w:rPr>
                        </w:pPr>
                      </w:p>
                      <w:p w14:paraId="7848C779" w14:textId="77777777" w:rsidR="004F5B0F" w:rsidRDefault="004714D2">
                        <w:pPr>
                          <w:ind w:left="97"/>
                          <w:rPr>
                            <w:sz w:val="24"/>
                            <w:szCs w:val="24"/>
                          </w:rPr>
                        </w:pPr>
                        <w:r>
                          <w:rPr>
                            <w:b/>
                            <w:sz w:val="24"/>
                            <w:szCs w:val="24"/>
                          </w:rPr>
                          <w:t>File 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1B196B37" w14:textId="77777777" w:rsidR="004F5B0F" w:rsidRDefault="004F5B0F">
                        <w:pPr>
                          <w:spacing w:before="9" w:line="100" w:lineRule="exact"/>
                          <w:rPr>
                            <w:sz w:val="10"/>
                            <w:szCs w:val="10"/>
                          </w:rPr>
                        </w:pPr>
                      </w:p>
                      <w:p w14:paraId="3932D301" w14:textId="77777777" w:rsidR="004F5B0F" w:rsidRDefault="004714D2">
                        <w:pPr>
                          <w:ind w:left="97"/>
                          <w:rPr>
                            <w:sz w:val="24"/>
                            <w:szCs w:val="24"/>
                          </w:rPr>
                        </w:pPr>
                        <w:r>
                          <w:rPr>
                            <w:b/>
                            <w:sz w:val="24"/>
                            <w:szCs w:val="24"/>
                          </w:rPr>
                          <w:t>Document</w:t>
                        </w:r>
                      </w:p>
                    </w:tc>
                    <w:tc>
                      <w:tcPr>
                        <w:tcW w:w="567" w:type="dxa"/>
                        <w:vMerge/>
                        <w:tcBorders>
                          <w:left w:val="single" w:sz="2" w:space="0" w:color="808080"/>
                          <w:right w:val="nil"/>
                        </w:tcBorders>
                      </w:tcPr>
                      <w:p w14:paraId="6DD5A5C7" w14:textId="77777777" w:rsidR="004F5B0F" w:rsidRDefault="004F5B0F"/>
                    </w:tc>
                  </w:tr>
                  <w:tr w:rsidR="004F5B0F" w14:paraId="6F4C5E1C" w14:textId="77777777">
                    <w:trPr>
                      <w:trHeight w:hRule="exact" w:val="500"/>
                    </w:trPr>
                    <w:tc>
                      <w:tcPr>
                        <w:tcW w:w="5266" w:type="dxa"/>
                        <w:gridSpan w:val="3"/>
                        <w:tcBorders>
                          <w:top w:val="single" w:sz="2" w:space="0" w:color="808080"/>
                          <w:left w:val="single" w:sz="2" w:space="0" w:color="808080"/>
                          <w:bottom w:val="single" w:sz="2" w:space="0" w:color="808080"/>
                          <w:right w:val="single" w:sz="2" w:space="0" w:color="808080"/>
                        </w:tcBorders>
                      </w:tcPr>
                      <w:p w14:paraId="63985CDA" w14:textId="77777777" w:rsidR="004F5B0F" w:rsidRDefault="004F5B0F">
                        <w:pPr>
                          <w:spacing w:before="5" w:line="100" w:lineRule="exact"/>
                          <w:rPr>
                            <w:sz w:val="10"/>
                            <w:szCs w:val="10"/>
                          </w:rPr>
                        </w:pPr>
                      </w:p>
                      <w:p w14:paraId="672F0BA2" w14:textId="77777777" w:rsidR="004F5B0F" w:rsidRDefault="004714D2">
                        <w:pPr>
                          <w:ind w:left="97"/>
                          <w:rPr>
                            <w:sz w:val="24"/>
                            <w:szCs w:val="24"/>
                          </w:rPr>
                        </w:pPr>
                        <w:r>
                          <w:rPr>
                            <w:sz w:val="24"/>
                            <w:szCs w:val="24"/>
                          </w:rPr>
                          <w:t>Any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12DE2A09" w14:textId="77777777" w:rsidR="004F5B0F" w:rsidRDefault="004F5B0F">
                        <w:pPr>
                          <w:spacing w:before="5" w:line="100" w:lineRule="exact"/>
                          <w:rPr>
                            <w:sz w:val="10"/>
                            <w:szCs w:val="10"/>
                          </w:rPr>
                        </w:pPr>
                      </w:p>
                      <w:p w14:paraId="6FFF4920" w14:textId="77777777" w:rsidR="004F5B0F" w:rsidRDefault="004714D2">
                        <w:pPr>
                          <w:ind w:left="97"/>
                          <w:rPr>
                            <w:sz w:val="24"/>
                            <w:szCs w:val="24"/>
                          </w:rPr>
                        </w:pPr>
                        <w:hyperlink r:id="rId312">
                          <w:r>
                            <w:rPr>
                              <w:color w:val="0000FF"/>
                              <w:sz w:val="24"/>
                              <w:szCs w:val="24"/>
                              <w:u w:val="single" w:color="0000FF"/>
                            </w:rPr>
                            <w:t>View Document</w:t>
                          </w:r>
                        </w:hyperlink>
                      </w:p>
                    </w:tc>
                    <w:tc>
                      <w:tcPr>
                        <w:tcW w:w="567" w:type="dxa"/>
                        <w:vMerge/>
                        <w:tcBorders>
                          <w:left w:val="single" w:sz="2" w:space="0" w:color="808080"/>
                          <w:bottom w:val="nil"/>
                          <w:right w:val="nil"/>
                        </w:tcBorders>
                      </w:tcPr>
                      <w:p w14:paraId="2FA530C2" w14:textId="77777777" w:rsidR="004F5B0F" w:rsidRDefault="004F5B0F"/>
                    </w:tc>
                  </w:tr>
                </w:tbl>
                <w:p w14:paraId="5FC35DFE" w14:textId="77777777" w:rsidR="004F5B0F" w:rsidRDefault="004F5B0F"/>
              </w:txbxContent>
            </v:textbox>
            <w10:wrap anchorx="page" anchory="page"/>
          </v:shape>
        </w:pict>
      </w:r>
      <w:r>
        <w:pict w14:anchorId="1C30495F">
          <v:group id="_x0000_s2165" style="position:absolute;margin-left:0;margin-top:170.1pt;width:595.3pt;height:612.85pt;z-index:-19880;mso-position-horizontal-relative:page;mso-position-vertical-relative:page" coordorigin=",3402" coordsize="11906,12257">
            <v:shape id="_x0000_s2172" type="#_x0000_t75" style="position:absolute;top:3402;width:11906;height:7370">
              <v:imagedata r:id="rId7" o:title=""/>
            </v:shape>
            <v:shape id="_x0000_s2171" style="position:absolute;left:807;top:4334;width:10532;height:11322" coordorigin="807,4334" coordsize="10532,11322" path="m807,4334r10532,l11339,15656r-10532,l807,4334xe" filled="f" strokecolor="gray" strokeweight=".1mm">
              <v:path arrowok="t"/>
            </v:shape>
            <v:shape id="_x0000_s2170" style="position:absolute;left:807;top:4334;width:10532;height:11322" coordorigin="807,4334" coordsize="10532,11322" path="m807,4334r10532,l11339,15656r-10532,l807,4334xe" filled="f" strokecolor="gray" strokeweight=".1mm">
              <v:path arrowok="t"/>
            </v:shape>
            <v:shape id="_x0000_s2169" style="position:absolute;left:1427;top:7253;width:80;height:80" coordorigin="1427,7253" coordsize="80,80" path="m1507,7293r,-5l1506,7283r-2,-5l1502,7273r-3,-4l1494,7263r-6,-4l1484,7256r-5,-2l1474,7253r-5,l1464,7253r-5,1l1454,7255r-5,2l1445,7259r-6,5l1434,7270r-3,4l1429,7279r-1,5l1427,7289r,5l1427,7299r2,5l1430,7309r3,4l1436,7317r5,6l1447,7327r5,3l1456,7331r5,1l1466,7333r5,l1476,7332r5,-2l1486,7328r4,-3l1496,7320r5,-6l1503,7310r2,-5l1506,7300r1,-5l1507,7293xe" fillcolor="black" stroked="f">
              <v:path arrowok="t"/>
            </v:shape>
            <v:shape id="_x0000_s2168" style="position:absolute;left:1427;top:9357;width:80;height:80" coordorigin="1427,9357" coordsize="80,80" path="m1507,9397r,-5l1506,9387r-2,-5l1502,9378r-3,-5l1494,9368r-6,-5l1484,9361r-5,-2l1474,9358r-5,-1l1464,9357r-5,1l1454,9359r-5,2l1445,9364r-6,5l1434,9374r-3,5l1429,9383r-1,5l1427,9393r,5l1427,9404r2,4l1430,9413r3,5l1436,9422r5,5l1447,9432r5,2l1456,9436r5,1l1466,9437r5,l1476,9436r5,-1l1486,9433r4,-3l1496,9425r5,-6l1503,9414r2,-4l1506,9405r1,-5l1507,9397xe" fillcolor="black" stroked="f">
              <v:path arrowok="t"/>
            </v:shape>
            <v:shape id="_x0000_s2167" style="position:absolute;left:1427;top:9657;width:80;height:80" coordorigin="1427,9657" coordsize="80,80" path="m1507,9697r,-5l1506,9687r-2,-5l1502,9678r-3,-5l1494,9668r-6,-5l1484,9661r-5,-2l1474,9658r-5,-1l1464,9657r-5,1l1454,9659r-5,2l1445,9664r-6,5l1434,9674r-3,5l1429,9683r-1,5l1427,9693r,5l1427,9704r2,4l1430,9713r3,5l1436,9722r5,5l1447,9732r5,2l1456,9736r5,1l1466,9737r5,l1476,9736r5,-1l1486,9733r4,-3l1496,9725r5,-6l1503,9714r2,-4l1506,9705r1,-5l1507,9697xe" fillcolor="black" stroked="f">
              <v:path arrowok="t"/>
            </v:shape>
            <v:shape id="_x0000_s2166" style="position:absolute;left:1427;top:9957;width:80;height:80" coordorigin="1427,9957" coordsize="80,80" path="m1507,9997r,-5l1506,9987r-2,-5l1502,9978r-3,-5l1494,9968r-6,-5l1484,9961r-5,-2l1474,9958r-5,-1l1464,9957r-5,1l1454,9959r-5,2l1445,9964r-6,5l1434,9974r-3,5l1429,9983r-1,5l1427,9993r,5l1427,10004r2,4l1430,10013r3,5l1436,10022r5,5l1447,10032r5,2l1456,10036r5,1l1466,10037r5,l1476,10036r5,-1l1486,10033r4,-3l1496,10025r5,-6l1503,10014r2,-4l1506,10005r1,-5l1507,9997xe" fillcolor="black" stroked="f">
              <v:path arrowok="t"/>
            </v:shape>
            <w10:wrap anchorx="page" anchory="page"/>
          </v:group>
        </w:pict>
      </w:r>
    </w:p>
    <w:p w14:paraId="192AB3A3" w14:textId="77777777" w:rsidR="004F5B0F" w:rsidRDefault="004F5B0F">
      <w:pPr>
        <w:spacing w:line="200" w:lineRule="exact"/>
      </w:pPr>
    </w:p>
    <w:p w14:paraId="163A2BF7" w14:textId="77777777" w:rsidR="004F5B0F" w:rsidRDefault="004F5B0F">
      <w:pPr>
        <w:spacing w:line="200" w:lineRule="exact"/>
      </w:pPr>
    </w:p>
    <w:p w14:paraId="50B5671A" w14:textId="77777777" w:rsidR="004F5B0F" w:rsidRDefault="004F5B0F">
      <w:pPr>
        <w:spacing w:line="200" w:lineRule="exact"/>
      </w:pPr>
    </w:p>
    <w:p w14:paraId="5A4133C3" w14:textId="77777777" w:rsidR="004F5B0F" w:rsidRDefault="004F5B0F">
      <w:pPr>
        <w:spacing w:line="200" w:lineRule="exact"/>
      </w:pPr>
    </w:p>
    <w:p w14:paraId="126BA3CC" w14:textId="77777777" w:rsidR="004F5B0F" w:rsidRDefault="004F5B0F">
      <w:pPr>
        <w:spacing w:line="200" w:lineRule="exact"/>
      </w:pPr>
    </w:p>
    <w:p w14:paraId="4677886C" w14:textId="77777777" w:rsidR="004F5B0F" w:rsidRDefault="004F5B0F">
      <w:pPr>
        <w:spacing w:line="200" w:lineRule="exact"/>
      </w:pPr>
    </w:p>
    <w:p w14:paraId="72B983BA" w14:textId="77777777" w:rsidR="004F5B0F" w:rsidRDefault="004F5B0F">
      <w:pPr>
        <w:spacing w:line="200" w:lineRule="exact"/>
      </w:pPr>
    </w:p>
    <w:p w14:paraId="51FF775F" w14:textId="77777777" w:rsidR="004F5B0F" w:rsidRDefault="004F5B0F">
      <w:pPr>
        <w:spacing w:line="200" w:lineRule="exact"/>
      </w:pPr>
    </w:p>
    <w:p w14:paraId="50935AA4" w14:textId="77777777" w:rsidR="004F5B0F" w:rsidRDefault="004F5B0F">
      <w:pPr>
        <w:spacing w:line="200" w:lineRule="exact"/>
      </w:pPr>
    </w:p>
    <w:p w14:paraId="40092B55" w14:textId="77777777" w:rsidR="004F5B0F" w:rsidRDefault="004F5B0F">
      <w:pPr>
        <w:spacing w:line="200" w:lineRule="exact"/>
      </w:pPr>
    </w:p>
    <w:p w14:paraId="3AD028FB" w14:textId="77777777" w:rsidR="004F5B0F" w:rsidRDefault="004F5B0F">
      <w:pPr>
        <w:spacing w:line="200" w:lineRule="exact"/>
      </w:pPr>
    </w:p>
    <w:p w14:paraId="5EC0FB80" w14:textId="77777777" w:rsidR="004F5B0F" w:rsidRDefault="004F5B0F">
      <w:pPr>
        <w:spacing w:line="200" w:lineRule="exact"/>
      </w:pPr>
    </w:p>
    <w:p w14:paraId="2C7D40EE" w14:textId="77777777" w:rsidR="004F5B0F" w:rsidRDefault="004F5B0F">
      <w:pPr>
        <w:spacing w:line="200" w:lineRule="exact"/>
      </w:pPr>
    </w:p>
    <w:p w14:paraId="5C30C5B9" w14:textId="77777777" w:rsidR="004F5B0F" w:rsidRDefault="004F5B0F">
      <w:pPr>
        <w:spacing w:line="200" w:lineRule="exact"/>
      </w:pPr>
    </w:p>
    <w:p w14:paraId="561E2D30" w14:textId="77777777" w:rsidR="004F5B0F" w:rsidRDefault="004F5B0F">
      <w:pPr>
        <w:spacing w:line="200" w:lineRule="exact"/>
      </w:pPr>
    </w:p>
    <w:p w14:paraId="5EB86240" w14:textId="77777777" w:rsidR="004F5B0F" w:rsidRDefault="004F5B0F">
      <w:pPr>
        <w:spacing w:line="200" w:lineRule="exact"/>
      </w:pPr>
    </w:p>
    <w:p w14:paraId="629E2CF4" w14:textId="77777777" w:rsidR="004F5B0F" w:rsidRDefault="004F5B0F">
      <w:pPr>
        <w:spacing w:before="14" w:line="200" w:lineRule="exact"/>
      </w:pPr>
    </w:p>
    <w:p w14:paraId="692F8892" w14:textId="77777777" w:rsidR="004F5B0F" w:rsidRDefault="004714D2">
      <w:pPr>
        <w:spacing w:before="29" w:line="260" w:lineRule="auto"/>
        <w:ind w:left="207" w:right="657"/>
        <w:rPr>
          <w:sz w:val="24"/>
          <w:szCs w:val="24"/>
        </w:rPr>
      </w:pPr>
      <w:r>
        <w:rPr>
          <w:b/>
          <w:sz w:val="24"/>
          <w:szCs w:val="24"/>
        </w:rPr>
        <w:t xml:space="preserve">7.1.19 The institution maintains complete transparency in its financial, academic, </w:t>
      </w:r>
      <w:r>
        <w:rPr>
          <w:b/>
          <w:sz w:val="24"/>
          <w:szCs w:val="24"/>
        </w:rPr>
        <w:t>administrative and auxiliary functions</w:t>
      </w:r>
    </w:p>
    <w:p w14:paraId="5F973383" w14:textId="77777777" w:rsidR="004F5B0F" w:rsidRDefault="004F5B0F">
      <w:pPr>
        <w:spacing w:before="1" w:line="100" w:lineRule="exact"/>
        <w:rPr>
          <w:sz w:val="10"/>
          <w:szCs w:val="10"/>
        </w:rPr>
      </w:pPr>
    </w:p>
    <w:p w14:paraId="46A006B3" w14:textId="77777777" w:rsidR="004F5B0F" w:rsidRDefault="004F5B0F">
      <w:pPr>
        <w:spacing w:line="200" w:lineRule="exact"/>
      </w:pPr>
    </w:p>
    <w:p w14:paraId="042DE044" w14:textId="77777777" w:rsidR="004F5B0F" w:rsidRDefault="004714D2">
      <w:pPr>
        <w:spacing w:line="525" w:lineRule="auto"/>
        <w:ind w:left="207" w:right="9484"/>
        <w:rPr>
          <w:sz w:val="24"/>
          <w:szCs w:val="24"/>
        </w:rPr>
      </w:pPr>
      <w:r>
        <w:rPr>
          <w:b/>
          <w:sz w:val="24"/>
          <w:szCs w:val="24"/>
        </w:rPr>
        <w:t>Response: Response- Yes</w:t>
      </w:r>
    </w:p>
    <w:p w14:paraId="6F013F02" w14:textId="77777777" w:rsidR="004F5B0F" w:rsidRDefault="004714D2">
      <w:pPr>
        <w:spacing w:before="7" w:line="260" w:lineRule="exact"/>
        <w:ind w:left="727"/>
        <w:rPr>
          <w:sz w:val="24"/>
          <w:szCs w:val="24"/>
        </w:rPr>
      </w:pPr>
      <w:r>
        <w:rPr>
          <w:sz w:val="24"/>
          <w:szCs w:val="24"/>
        </w:rPr>
        <w:t>1</w:t>
      </w:r>
      <w:r>
        <w:rPr>
          <w:spacing w:val="20"/>
          <w:sz w:val="24"/>
          <w:szCs w:val="24"/>
        </w:rPr>
        <w:t>.</w:t>
      </w:r>
      <w:r>
        <w:rPr>
          <w:b/>
          <w:position w:val="-1"/>
          <w:sz w:val="24"/>
          <w:szCs w:val="24"/>
        </w:rPr>
        <w:t>Financial Function Transparency-</w:t>
      </w:r>
    </w:p>
    <w:p w14:paraId="1DDB134F" w14:textId="77777777" w:rsidR="004F5B0F" w:rsidRDefault="004F5B0F">
      <w:pPr>
        <w:spacing w:line="100" w:lineRule="exact"/>
        <w:rPr>
          <w:sz w:val="10"/>
          <w:szCs w:val="10"/>
        </w:rPr>
      </w:pPr>
    </w:p>
    <w:p w14:paraId="7880809B" w14:textId="77777777" w:rsidR="004F5B0F" w:rsidRDefault="004F5B0F">
      <w:pPr>
        <w:spacing w:line="200" w:lineRule="exact"/>
      </w:pPr>
    </w:p>
    <w:p w14:paraId="74D2C260" w14:textId="77777777" w:rsidR="004F5B0F" w:rsidRDefault="004714D2">
      <w:pPr>
        <w:spacing w:before="29" w:line="260" w:lineRule="auto"/>
        <w:ind w:left="927" w:right="726"/>
        <w:rPr>
          <w:sz w:val="24"/>
          <w:szCs w:val="24"/>
        </w:rPr>
      </w:pPr>
      <w:r>
        <w:rPr>
          <w:sz w:val="24"/>
          <w:szCs w:val="24"/>
        </w:rPr>
        <w:t>Every</w:t>
      </w:r>
      <w:r>
        <w:rPr>
          <w:spacing w:val="31"/>
          <w:sz w:val="24"/>
          <w:szCs w:val="24"/>
        </w:rPr>
        <w:t xml:space="preserve"> </w:t>
      </w:r>
      <w:r>
        <w:rPr>
          <w:sz w:val="24"/>
          <w:szCs w:val="24"/>
        </w:rPr>
        <w:t>year</w:t>
      </w:r>
      <w:r>
        <w:rPr>
          <w:spacing w:val="31"/>
          <w:sz w:val="24"/>
          <w:szCs w:val="24"/>
        </w:rPr>
        <w:t xml:space="preserve"> </w:t>
      </w:r>
      <w:r>
        <w:rPr>
          <w:sz w:val="24"/>
          <w:szCs w:val="24"/>
        </w:rPr>
        <w:t>college</w:t>
      </w:r>
      <w:r>
        <w:rPr>
          <w:spacing w:val="31"/>
          <w:sz w:val="24"/>
          <w:szCs w:val="24"/>
        </w:rPr>
        <w:t xml:space="preserve"> </w:t>
      </w:r>
      <w:r>
        <w:rPr>
          <w:sz w:val="24"/>
          <w:szCs w:val="24"/>
        </w:rPr>
        <w:t>prepares</w:t>
      </w:r>
      <w:r>
        <w:rPr>
          <w:spacing w:val="31"/>
          <w:sz w:val="24"/>
          <w:szCs w:val="24"/>
        </w:rPr>
        <w:t xml:space="preserve"> </w:t>
      </w:r>
      <w:r>
        <w:rPr>
          <w:sz w:val="24"/>
          <w:szCs w:val="24"/>
        </w:rPr>
        <w:t>budget</w:t>
      </w:r>
      <w:r>
        <w:rPr>
          <w:spacing w:val="31"/>
          <w:sz w:val="24"/>
          <w:szCs w:val="24"/>
        </w:rPr>
        <w:t xml:space="preserve"> </w:t>
      </w:r>
      <w:r>
        <w:rPr>
          <w:sz w:val="24"/>
          <w:szCs w:val="24"/>
        </w:rPr>
        <w:t>and</w:t>
      </w:r>
      <w:r>
        <w:rPr>
          <w:spacing w:val="31"/>
          <w:sz w:val="24"/>
          <w:szCs w:val="24"/>
        </w:rPr>
        <w:t xml:space="preserve"> </w:t>
      </w:r>
      <w:r>
        <w:rPr>
          <w:sz w:val="24"/>
          <w:szCs w:val="24"/>
        </w:rPr>
        <w:t>it</w:t>
      </w:r>
      <w:r>
        <w:rPr>
          <w:spacing w:val="31"/>
          <w:sz w:val="24"/>
          <w:szCs w:val="24"/>
        </w:rPr>
        <w:t xml:space="preserve"> </w:t>
      </w:r>
      <w:r>
        <w:rPr>
          <w:sz w:val="24"/>
          <w:szCs w:val="24"/>
        </w:rPr>
        <w:t>is</w:t>
      </w:r>
      <w:r>
        <w:rPr>
          <w:spacing w:val="31"/>
          <w:sz w:val="24"/>
          <w:szCs w:val="24"/>
        </w:rPr>
        <w:t xml:space="preserve"> </w:t>
      </w:r>
      <w:r>
        <w:rPr>
          <w:sz w:val="24"/>
          <w:szCs w:val="24"/>
        </w:rPr>
        <w:t>approved</w:t>
      </w:r>
      <w:r>
        <w:rPr>
          <w:spacing w:val="31"/>
          <w:sz w:val="24"/>
          <w:szCs w:val="24"/>
        </w:rPr>
        <w:t xml:space="preserve"> </w:t>
      </w:r>
      <w:r>
        <w:rPr>
          <w:sz w:val="24"/>
          <w:szCs w:val="24"/>
        </w:rPr>
        <w:t>by</w:t>
      </w:r>
      <w:r>
        <w:rPr>
          <w:spacing w:val="31"/>
          <w:sz w:val="24"/>
          <w:szCs w:val="24"/>
        </w:rPr>
        <w:t xml:space="preserve"> </w:t>
      </w:r>
      <w:r>
        <w:rPr>
          <w:sz w:val="24"/>
          <w:szCs w:val="24"/>
        </w:rPr>
        <w:t>the</w:t>
      </w:r>
      <w:r>
        <w:rPr>
          <w:spacing w:val="31"/>
          <w:sz w:val="24"/>
          <w:szCs w:val="24"/>
        </w:rPr>
        <w:t xml:space="preserve"> </w:t>
      </w:r>
      <w:r>
        <w:rPr>
          <w:sz w:val="24"/>
          <w:szCs w:val="24"/>
        </w:rPr>
        <w:t>Governing</w:t>
      </w:r>
      <w:r>
        <w:rPr>
          <w:spacing w:val="31"/>
          <w:sz w:val="24"/>
          <w:szCs w:val="24"/>
        </w:rPr>
        <w:t xml:space="preserve"> </w:t>
      </w:r>
      <w:r>
        <w:rPr>
          <w:sz w:val="24"/>
          <w:szCs w:val="24"/>
        </w:rPr>
        <w:t>council.</w:t>
      </w:r>
      <w:r>
        <w:rPr>
          <w:spacing w:val="31"/>
          <w:sz w:val="24"/>
          <w:szCs w:val="24"/>
        </w:rPr>
        <w:t xml:space="preserve"> </w:t>
      </w:r>
      <w:r>
        <w:rPr>
          <w:sz w:val="24"/>
          <w:szCs w:val="24"/>
        </w:rPr>
        <w:t>Two</w:t>
      </w:r>
      <w:r>
        <w:rPr>
          <w:spacing w:val="31"/>
          <w:sz w:val="24"/>
          <w:szCs w:val="24"/>
        </w:rPr>
        <w:t xml:space="preserve"> </w:t>
      </w:r>
      <w:r>
        <w:rPr>
          <w:sz w:val="24"/>
          <w:szCs w:val="24"/>
        </w:rPr>
        <w:t>types</w:t>
      </w:r>
      <w:r>
        <w:rPr>
          <w:spacing w:val="31"/>
          <w:sz w:val="24"/>
          <w:szCs w:val="24"/>
        </w:rPr>
        <w:t xml:space="preserve"> </w:t>
      </w:r>
      <w:r>
        <w:rPr>
          <w:sz w:val="24"/>
          <w:szCs w:val="24"/>
        </w:rPr>
        <w:t xml:space="preserve">of audits are conducted namely internal audit and </w:t>
      </w:r>
      <w:r>
        <w:rPr>
          <w:sz w:val="24"/>
          <w:szCs w:val="24"/>
        </w:rPr>
        <w:t>financial audit.</w:t>
      </w:r>
    </w:p>
    <w:p w14:paraId="5477D7AE" w14:textId="77777777" w:rsidR="004F5B0F" w:rsidRDefault="004F5B0F">
      <w:pPr>
        <w:spacing w:before="5" w:line="100" w:lineRule="exact"/>
        <w:rPr>
          <w:sz w:val="10"/>
          <w:szCs w:val="10"/>
        </w:rPr>
      </w:pPr>
    </w:p>
    <w:p w14:paraId="149A2354" w14:textId="77777777" w:rsidR="004F5B0F" w:rsidRDefault="004F5B0F">
      <w:pPr>
        <w:spacing w:line="200" w:lineRule="exact"/>
      </w:pPr>
    </w:p>
    <w:p w14:paraId="7849FD51" w14:textId="77777777" w:rsidR="004F5B0F" w:rsidRDefault="004F5B0F">
      <w:pPr>
        <w:spacing w:line="200" w:lineRule="exact"/>
      </w:pPr>
    </w:p>
    <w:p w14:paraId="49880848" w14:textId="77777777" w:rsidR="004F5B0F" w:rsidRDefault="004F5B0F">
      <w:pPr>
        <w:spacing w:line="200" w:lineRule="exact"/>
      </w:pPr>
    </w:p>
    <w:p w14:paraId="02B295BD" w14:textId="77777777" w:rsidR="004F5B0F" w:rsidRDefault="004F5B0F">
      <w:pPr>
        <w:spacing w:line="200" w:lineRule="exact"/>
      </w:pPr>
    </w:p>
    <w:p w14:paraId="18273680" w14:textId="77777777" w:rsidR="004F5B0F" w:rsidRDefault="004714D2">
      <w:pPr>
        <w:spacing w:line="260" w:lineRule="exact"/>
        <w:ind w:left="727"/>
        <w:rPr>
          <w:sz w:val="24"/>
          <w:szCs w:val="24"/>
        </w:rPr>
      </w:pPr>
      <w:r>
        <w:rPr>
          <w:sz w:val="24"/>
          <w:szCs w:val="24"/>
        </w:rPr>
        <w:t>1</w:t>
      </w:r>
      <w:r>
        <w:rPr>
          <w:spacing w:val="20"/>
          <w:sz w:val="24"/>
          <w:szCs w:val="24"/>
        </w:rPr>
        <w:t>.</w:t>
      </w:r>
      <w:r>
        <w:rPr>
          <w:b/>
          <w:position w:val="-1"/>
          <w:sz w:val="24"/>
          <w:szCs w:val="24"/>
        </w:rPr>
        <w:t>Academic Function Transparency-</w:t>
      </w:r>
    </w:p>
    <w:p w14:paraId="336280E1" w14:textId="77777777" w:rsidR="004F5B0F" w:rsidRDefault="004F5B0F">
      <w:pPr>
        <w:spacing w:line="100" w:lineRule="exact"/>
        <w:rPr>
          <w:sz w:val="10"/>
          <w:szCs w:val="10"/>
        </w:rPr>
      </w:pPr>
    </w:p>
    <w:p w14:paraId="64F700F1" w14:textId="77777777" w:rsidR="004F5B0F" w:rsidRDefault="004F5B0F">
      <w:pPr>
        <w:spacing w:line="200" w:lineRule="exact"/>
      </w:pPr>
    </w:p>
    <w:p w14:paraId="72EC0925" w14:textId="77777777" w:rsidR="004F5B0F" w:rsidRDefault="004714D2">
      <w:pPr>
        <w:spacing w:before="29"/>
        <w:ind w:left="927"/>
        <w:rPr>
          <w:sz w:val="24"/>
          <w:szCs w:val="24"/>
        </w:rPr>
      </w:pPr>
      <w:r>
        <w:rPr>
          <w:sz w:val="24"/>
          <w:szCs w:val="24"/>
        </w:rPr>
        <w:t>Annual teaching plan and academic calendar is prepared by Department.</w:t>
      </w:r>
    </w:p>
    <w:p w14:paraId="6427CA59" w14:textId="77777777" w:rsidR="004F5B0F" w:rsidRDefault="004714D2">
      <w:pPr>
        <w:spacing w:before="24"/>
        <w:ind w:left="927"/>
        <w:rPr>
          <w:sz w:val="24"/>
          <w:szCs w:val="24"/>
        </w:rPr>
      </w:pPr>
      <w:r>
        <w:rPr>
          <w:sz w:val="24"/>
          <w:szCs w:val="24"/>
        </w:rPr>
        <w:t>Academic diary is maintained by the faculty which is checked by principal every month.</w:t>
      </w:r>
    </w:p>
    <w:p w14:paraId="658AA68D" w14:textId="77777777" w:rsidR="004F5B0F" w:rsidRDefault="004714D2">
      <w:pPr>
        <w:spacing w:before="24" w:line="260" w:lineRule="auto"/>
        <w:ind w:left="927" w:right="726"/>
        <w:rPr>
          <w:sz w:val="24"/>
          <w:szCs w:val="24"/>
        </w:rPr>
      </w:pPr>
      <w:r>
        <w:rPr>
          <w:sz w:val="24"/>
          <w:szCs w:val="24"/>
        </w:rPr>
        <w:t>Various</w:t>
      </w:r>
      <w:r>
        <w:rPr>
          <w:spacing w:val="24"/>
          <w:sz w:val="24"/>
          <w:szCs w:val="24"/>
        </w:rPr>
        <w:t xml:space="preserve"> </w:t>
      </w:r>
      <w:r>
        <w:rPr>
          <w:sz w:val="24"/>
          <w:szCs w:val="24"/>
        </w:rPr>
        <w:t>Guest</w:t>
      </w:r>
      <w:r>
        <w:rPr>
          <w:spacing w:val="24"/>
          <w:sz w:val="24"/>
          <w:szCs w:val="24"/>
        </w:rPr>
        <w:t xml:space="preserve"> </w:t>
      </w:r>
      <w:r>
        <w:rPr>
          <w:sz w:val="24"/>
          <w:szCs w:val="24"/>
        </w:rPr>
        <w:t>lectures</w:t>
      </w:r>
      <w:r>
        <w:rPr>
          <w:spacing w:val="24"/>
          <w:sz w:val="24"/>
          <w:szCs w:val="24"/>
        </w:rPr>
        <w:t xml:space="preserve"> </w:t>
      </w:r>
      <w:r>
        <w:rPr>
          <w:sz w:val="24"/>
          <w:szCs w:val="24"/>
        </w:rPr>
        <w:t>are</w:t>
      </w:r>
      <w:r>
        <w:rPr>
          <w:spacing w:val="24"/>
          <w:sz w:val="24"/>
          <w:szCs w:val="24"/>
        </w:rPr>
        <w:t xml:space="preserve"> </w:t>
      </w:r>
      <w:r>
        <w:rPr>
          <w:sz w:val="24"/>
          <w:szCs w:val="24"/>
        </w:rPr>
        <w:t>arranged</w:t>
      </w:r>
      <w:r>
        <w:rPr>
          <w:spacing w:val="24"/>
          <w:sz w:val="24"/>
          <w:szCs w:val="24"/>
        </w:rPr>
        <w:t xml:space="preserve"> </w:t>
      </w:r>
      <w:r>
        <w:rPr>
          <w:sz w:val="24"/>
          <w:szCs w:val="24"/>
        </w:rPr>
        <w:t>by</w:t>
      </w:r>
      <w:r>
        <w:rPr>
          <w:spacing w:val="24"/>
          <w:sz w:val="24"/>
          <w:szCs w:val="24"/>
        </w:rPr>
        <w:t xml:space="preserve"> </w:t>
      </w:r>
      <w:r>
        <w:rPr>
          <w:sz w:val="24"/>
          <w:szCs w:val="24"/>
        </w:rPr>
        <w:t>the</w:t>
      </w:r>
      <w:r>
        <w:rPr>
          <w:spacing w:val="24"/>
          <w:sz w:val="24"/>
          <w:szCs w:val="24"/>
        </w:rPr>
        <w:t xml:space="preserve"> </w:t>
      </w:r>
      <w:r>
        <w:rPr>
          <w:sz w:val="24"/>
          <w:szCs w:val="24"/>
        </w:rPr>
        <w:t>Department</w:t>
      </w:r>
      <w:r>
        <w:rPr>
          <w:spacing w:val="24"/>
          <w:sz w:val="24"/>
          <w:szCs w:val="24"/>
        </w:rPr>
        <w:t xml:space="preserve"> </w:t>
      </w:r>
      <w:r>
        <w:rPr>
          <w:sz w:val="24"/>
          <w:szCs w:val="24"/>
        </w:rPr>
        <w:t>which</w:t>
      </w:r>
      <w:r>
        <w:rPr>
          <w:spacing w:val="24"/>
          <w:sz w:val="24"/>
          <w:szCs w:val="24"/>
        </w:rPr>
        <w:t xml:space="preserve"> </w:t>
      </w:r>
      <w:r>
        <w:rPr>
          <w:sz w:val="24"/>
          <w:szCs w:val="24"/>
        </w:rPr>
        <w:t>helps</w:t>
      </w:r>
      <w:r>
        <w:rPr>
          <w:spacing w:val="24"/>
          <w:sz w:val="24"/>
          <w:szCs w:val="24"/>
        </w:rPr>
        <w:t xml:space="preserve"> </w:t>
      </w:r>
      <w:r>
        <w:rPr>
          <w:sz w:val="24"/>
          <w:szCs w:val="24"/>
        </w:rPr>
        <w:t>the</w:t>
      </w:r>
      <w:r>
        <w:rPr>
          <w:spacing w:val="24"/>
          <w:sz w:val="24"/>
          <w:szCs w:val="24"/>
        </w:rPr>
        <w:t xml:space="preserve"> </w:t>
      </w:r>
      <w:r>
        <w:rPr>
          <w:sz w:val="24"/>
          <w:szCs w:val="24"/>
        </w:rPr>
        <w:t>student</w:t>
      </w:r>
      <w:r>
        <w:rPr>
          <w:spacing w:val="24"/>
          <w:sz w:val="24"/>
          <w:szCs w:val="24"/>
        </w:rPr>
        <w:t xml:space="preserve"> </w:t>
      </w:r>
      <w:r>
        <w:rPr>
          <w:sz w:val="24"/>
          <w:szCs w:val="24"/>
        </w:rPr>
        <w:t>to</w:t>
      </w:r>
      <w:r>
        <w:rPr>
          <w:spacing w:val="24"/>
          <w:sz w:val="24"/>
          <w:szCs w:val="24"/>
        </w:rPr>
        <w:t xml:space="preserve"> </w:t>
      </w:r>
      <w:r>
        <w:rPr>
          <w:sz w:val="24"/>
          <w:szCs w:val="24"/>
        </w:rPr>
        <w:t>develop</w:t>
      </w:r>
      <w:r>
        <w:rPr>
          <w:spacing w:val="24"/>
          <w:sz w:val="24"/>
          <w:szCs w:val="24"/>
        </w:rPr>
        <w:t xml:space="preserve"> </w:t>
      </w:r>
      <w:r>
        <w:rPr>
          <w:sz w:val="24"/>
          <w:szCs w:val="24"/>
        </w:rPr>
        <w:t>their personality.</w:t>
      </w:r>
    </w:p>
    <w:p w14:paraId="1324507C" w14:textId="77777777" w:rsidR="004F5B0F" w:rsidRDefault="004F5B0F">
      <w:pPr>
        <w:spacing w:before="5" w:line="100" w:lineRule="exact"/>
        <w:rPr>
          <w:sz w:val="10"/>
          <w:szCs w:val="10"/>
        </w:rPr>
      </w:pPr>
    </w:p>
    <w:p w14:paraId="73304FAE" w14:textId="77777777" w:rsidR="004F5B0F" w:rsidRDefault="004F5B0F">
      <w:pPr>
        <w:spacing w:line="200" w:lineRule="exact"/>
      </w:pPr>
    </w:p>
    <w:p w14:paraId="1F6DAD9D" w14:textId="77777777" w:rsidR="004F5B0F" w:rsidRDefault="004714D2">
      <w:pPr>
        <w:ind w:left="727"/>
        <w:rPr>
          <w:sz w:val="24"/>
          <w:szCs w:val="24"/>
        </w:rPr>
      </w:pPr>
      <w:r>
        <w:rPr>
          <w:sz w:val="24"/>
          <w:szCs w:val="24"/>
        </w:rPr>
        <w:t>1</w:t>
      </w:r>
      <w:r>
        <w:rPr>
          <w:spacing w:val="20"/>
          <w:sz w:val="24"/>
          <w:szCs w:val="24"/>
        </w:rPr>
        <w:t>.</w:t>
      </w:r>
      <w:r>
        <w:rPr>
          <w:b/>
          <w:sz w:val="24"/>
          <w:szCs w:val="24"/>
        </w:rPr>
        <w:t>Administrative Function Transparency-</w:t>
      </w:r>
    </w:p>
    <w:p w14:paraId="4DAA2CFC" w14:textId="77777777" w:rsidR="004F5B0F" w:rsidRDefault="004F5B0F">
      <w:pPr>
        <w:spacing w:before="4" w:line="120" w:lineRule="exact"/>
        <w:rPr>
          <w:sz w:val="12"/>
          <w:szCs w:val="12"/>
        </w:rPr>
      </w:pPr>
    </w:p>
    <w:p w14:paraId="148CAE4B" w14:textId="77777777" w:rsidR="004F5B0F" w:rsidRDefault="004F5B0F">
      <w:pPr>
        <w:spacing w:line="200" w:lineRule="exact"/>
      </w:pPr>
    </w:p>
    <w:p w14:paraId="7407388D" w14:textId="77777777" w:rsidR="004F5B0F" w:rsidRDefault="004714D2">
      <w:pPr>
        <w:spacing w:line="260" w:lineRule="auto"/>
        <w:ind w:left="207" w:right="726"/>
        <w:jc w:val="both"/>
        <w:rPr>
          <w:sz w:val="24"/>
          <w:szCs w:val="24"/>
        </w:rPr>
      </w:pPr>
      <w:r>
        <w:rPr>
          <w:sz w:val="24"/>
          <w:szCs w:val="24"/>
        </w:rPr>
        <w:t>IQAC plays a very vital role in forming policies and strategies of the overall working of the college. Through</w:t>
      </w:r>
      <w:r>
        <w:rPr>
          <w:spacing w:val="-2"/>
          <w:sz w:val="24"/>
          <w:szCs w:val="24"/>
        </w:rPr>
        <w:t xml:space="preserve"> </w:t>
      </w:r>
      <w:r>
        <w:rPr>
          <w:sz w:val="24"/>
          <w:szCs w:val="24"/>
        </w:rPr>
        <w:t>regular</w:t>
      </w:r>
      <w:r>
        <w:rPr>
          <w:spacing w:val="-2"/>
          <w:sz w:val="24"/>
          <w:szCs w:val="24"/>
        </w:rPr>
        <w:t xml:space="preserve"> </w:t>
      </w:r>
      <w:r>
        <w:rPr>
          <w:sz w:val="24"/>
          <w:szCs w:val="24"/>
        </w:rPr>
        <w:t>meeting</w:t>
      </w:r>
      <w:r>
        <w:rPr>
          <w:spacing w:val="-2"/>
          <w:sz w:val="24"/>
          <w:szCs w:val="24"/>
        </w:rPr>
        <w:t xml:space="preserve"> </w:t>
      </w:r>
      <w:r>
        <w:rPr>
          <w:sz w:val="24"/>
          <w:szCs w:val="24"/>
        </w:rPr>
        <w:t>of</w:t>
      </w:r>
      <w:r>
        <w:rPr>
          <w:spacing w:val="-2"/>
          <w:sz w:val="24"/>
          <w:szCs w:val="24"/>
        </w:rPr>
        <w:t xml:space="preserve"> </w:t>
      </w:r>
      <w:r>
        <w:rPr>
          <w:sz w:val="24"/>
          <w:szCs w:val="24"/>
        </w:rPr>
        <w:t>IQAC,</w:t>
      </w:r>
      <w:r>
        <w:rPr>
          <w:spacing w:val="-2"/>
          <w:sz w:val="24"/>
          <w:szCs w:val="24"/>
        </w:rPr>
        <w:t xml:space="preserve"> </w:t>
      </w:r>
      <w:r>
        <w:rPr>
          <w:sz w:val="24"/>
          <w:szCs w:val="24"/>
        </w:rPr>
        <w:t>management</w:t>
      </w:r>
      <w:r>
        <w:rPr>
          <w:spacing w:val="-2"/>
          <w:sz w:val="24"/>
          <w:szCs w:val="24"/>
        </w:rPr>
        <w:t xml:space="preserve"> </w:t>
      </w:r>
      <w:r>
        <w:rPr>
          <w:sz w:val="24"/>
          <w:szCs w:val="24"/>
        </w:rPr>
        <w:t>members,</w:t>
      </w:r>
      <w:r>
        <w:rPr>
          <w:spacing w:val="-2"/>
          <w:sz w:val="24"/>
          <w:szCs w:val="24"/>
        </w:rPr>
        <w:t xml:space="preserve"> </w:t>
      </w:r>
      <w:r>
        <w:rPr>
          <w:sz w:val="24"/>
          <w:szCs w:val="24"/>
        </w:rPr>
        <w:t>faculties</w:t>
      </w:r>
      <w:r>
        <w:rPr>
          <w:spacing w:val="-2"/>
          <w:sz w:val="24"/>
          <w:szCs w:val="24"/>
        </w:rPr>
        <w:t xml:space="preserve"> </w:t>
      </w:r>
      <w:r>
        <w:rPr>
          <w:sz w:val="24"/>
          <w:szCs w:val="24"/>
        </w:rPr>
        <w:t>and</w:t>
      </w:r>
      <w:r>
        <w:rPr>
          <w:spacing w:val="-2"/>
          <w:sz w:val="24"/>
          <w:szCs w:val="24"/>
        </w:rPr>
        <w:t xml:space="preserve"> </w:t>
      </w:r>
      <w:r>
        <w:rPr>
          <w:sz w:val="24"/>
          <w:szCs w:val="24"/>
        </w:rPr>
        <w:t>staff</w:t>
      </w:r>
      <w:r>
        <w:rPr>
          <w:spacing w:val="-2"/>
          <w:sz w:val="24"/>
          <w:szCs w:val="24"/>
        </w:rPr>
        <w:t xml:space="preserve"> </w:t>
      </w:r>
      <w:r>
        <w:rPr>
          <w:sz w:val="24"/>
          <w:szCs w:val="24"/>
        </w:rPr>
        <w:t>planning</w:t>
      </w:r>
      <w:r>
        <w:rPr>
          <w:spacing w:val="-2"/>
          <w:sz w:val="24"/>
          <w:szCs w:val="24"/>
        </w:rPr>
        <w:t xml:space="preserve"> </w:t>
      </w:r>
      <w:r>
        <w:rPr>
          <w:sz w:val="24"/>
          <w:szCs w:val="24"/>
        </w:rPr>
        <w:t>for</w:t>
      </w:r>
      <w:r>
        <w:rPr>
          <w:spacing w:val="-2"/>
          <w:sz w:val="24"/>
          <w:szCs w:val="24"/>
        </w:rPr>
        <w:t xml:space="preserve"> </w:t>
      </w:r>
      <w:r>
        <w:rPr>
          <w:sz w:val="24"/>
          <w:szCs w:val="24"/>
        </w:rPr>
        <w:t>creating</w:t>
      </w:r>
      <w:r>
        <w:rPr>
          <w:spacing w:val="-2"/>
          <w:sz w:val="24"/>
          <w:szCs w:val="24"/>
        </w:rPr>
        <w:t xml:space="preserve"> </w:t>
      </w:r>
      <w:r>
        <w:rPr>
          <w:sz w:val="24"/>
          <w:szCs w:val="24"/>
        </w:rPr>
        <w:t>healthy and target oriented quality work is done. Decentralization of work is done by distributing it in between faculty</w:t>
      </w:r>
      <w:r>
        <w:rPr>
          <w:spacing w:val="-4"/>
          <w:sz w:val="24"/>
          <w:szCs w:val="24"/>
        </w:rPr>
        <w:t xml:space="preserve"> </w:t>
      </w:r>
      <w:r>
        <w:rPr>
          <w:sz w:val="24"/>
          <w:szCs w:val="24"/>
        </w:rPr>
        <w:t>in</w:t>
      </w:r>
      <w:r>
        <w:rPr>
          <w:spacing w:val="-4"/>
          <w:sz w:val="24"/>
          <w:szCs w:val="24"/>
        </w:rPr>
        <w:t xml:space="preserve"> </w:t>
      </w:r>
      <w:r>
        <w:rPr>
          <w:sz w:val="24"/>
          <w:szCs w:val="24"/>
        </w:rPr>
        <w:t>charge.</w:t>
      </w:r>
      <w:r>
        <w:rPr>
          <w:spacing w:val="-4"/>
          <w:sz w:val="24"/>
          <w:szCs w:val="24"/>
        </w:rPr>
        <w:t xml:space="preserve"> </w:t>
      </w:r>
      <w:r>
        <w:rPr>
          <w:sz w:val="24"/>
          <w:szCs w:val="24"/>
        </w:rPr>
        <w:t>Various</w:t>
      </w:r>
      <w:r>
        <w:rPr>
          <w:spacing w:val="-4"/>
          <w:sz w:val="24"/>
          <w:szCs w:val="24"/>
        </w:rPr>
        <w:t xml:space="preserve"> </w:t>
      </w:r>
      <w:r>
        <w:rPr>
          <w:sz w:val="24"/>
          <w:szCs w:val="24"/>
        </w:rPr>
        <w:t>committees</w:t>
      </w:r>
      <w:r>
        <w:rPr>
          <w:spacing w:val="-4"/>
          <w:sz w:val="24"/>
          <w:szCs w:val="24"/>
        </w:rPr>
        <w:t xml:space="preserve"> </w:t>
      </w:r>
      <w:r>
        <w:rPr>
          <w:sz w:val="24"/>
          <w:szCs w:val="24"/>
        </w:rPr>
        <w:t>for</w:t>
      </w:r>
      <w:r>
        <w:rPr>
          <w:spacing w:val="-4"/>
          <w:sz w:val="24"/>
          <w:szCs w:val="24"/>
        </w:rPr>
        <w:t xml:space="preserve"> </w:t>
      </w:r>
      <w:r>
        <w:rPr>
          <w:sz w:val="24"/>
          <w:szCs w:val="24"/>
        </w:rPr>
        <w:t>better</w:t>
      </w:r>
      <w:r>
        <w:rPr>
          <w:spacing w:val="-4"/>
          <w:sz w:val="24"/>
          <w:szCs w:val="24"/>
        </w:rPr>
        <w:t xml:space="preserve"> </w:t>
      </w:r>
      <w:r>
        <w:rPr>
          <w:sz w:val="24"/>
          <w:szCs w:val="24"/>
        </w:rPr>
        <w:t>implementation</w:t>
      </w:r>
      <w:r>
        <w:rPr>
          <w:spacing w:val="-4"/>
          <w:sz w:val="24"/>
          <w:szCs w:val="24"/>
        </w:rPr>
        <w:t xml:space="preserve"> </w:t>
      </w:r>
      <w:r>
        <w:rPr>
          <w:sz w:val="24"/>
          <w:szCs w:val="24"/>
        </w:rPr>
        <w:t>of</w:t>
      </w:r>
      <w:r>
        <w:rPr>
          <w:spacing w:val="-4"/>
          <w:sz w:val="24"/>
          <w:szCs w:val="24"/>
        </w:rPr>
        <w:t xml:space="preserve"> </w:t>
      </w:r>
      <w:r>
        <w:rPr>
          <w:sz w:val="24"/>
          <w:szCs w:val="24"/>
        </w:rPr>
        <w:t>policies</w:t>
      </w:r>
      <w:r>
        <w:rPr>
          <w:spacing w:val="-4"/>
          <w:sz w:val="24"/>
          <w:szCs w:val="24"/>
        </w:rPr>
        <w:t xml:space="preserve"> </w:t>
      </w:r>
      <w:r>
        <w:rPr>
          <w:sz w:val="24"/>
          <w:szCs w:val="24"/>
        </w:rPr>
        <w:t>and</w:t>
      </w:r>
      <w:r>
        <w:rPr>
          <w:spacing w:val="-4"/>
          <w:sz w:val="24"/>
          <w:szCs w:val="24"/>
        </w:rPr>
        <w:t xml:space="preserve"> </w:t>
      </w:r>
      <w:r>
        <w:rPr>
          <w:sz w:val="24"/>
          <w:szCs w:val="24"/>
        </w:rPr>
        <w:t>plans.</w:t>
      </w:r>
      <w:r>
        <w:rPr>
          <w:spacing w:val="-4"/>
          <w:sz w:val="24"/>
          <w:szCs w:val="24"/>
        </w:rPr>
        <w:t xml:space="preserve"> </w:t>
      </w:r>
      <w:r>
        <w:rPr>
          <w:sz w:val="24"/>
          <w:szCs w:val="24"/>
        </w:rPr>
        <w:t>They</w:t>
      </w:r>
      <w:r>
        <w:rPr>
          <w:spacing w:val="-4"/>
          <w:sz w:val="24"/>
          <w:szCs w:val="24"/>
        </w:rPr>
        <w:t xml:space="preserve"> </w:t>
      </w:r>
      <w:r>
        <w:rPr>
          <w:sz w:val="24"/>
          <w:szCs w:val="24"/>
        </w:rPr>
        <w:t>have</w:t>
      </w:r>
      <w:r>
        <w:rPr>
          <w:spacing w:val="-4"/>
          <w:sz w:val="24"/>
          <w:szCs w:val="24"/>
        </w:rPr>
        <w:t xml:space="preserve"> </w:t>
      </w:r>
      <w:r>
        <w:rPr>
          <w:sz w:val="24"/>
          <w:szCs w:val="24"/>
        </w:rPr>
        <w:t>to</w:t>
      </w:r>
      <w:r>
        <w:rPr>
          <w:spacing w:val="-4"/>
          <w:sz w:val="24"/>
          <w:szCs w:val="24"/>
        </w:rPr>
        <w:t xml:space="preserve"> </w:t>
      </w:r>
      <w:r>
        <w:rPr>
          <w:sz w:val="24"/>
          <w:szCs w:val="24"/>
        </w:rPr>
        <w:t>submit the report to the principal about the work performed by them during the year.</w:t>
      </w:r>
    </w:p>
    <w:p w14:paraId="54117A19" w14:textId="77777777" w:rsidR="004F5B0F" w:rsidRDefault="004F5B0F">
      <w:pPr>
        <w:spacing w:before="5" w:line="100" w:lineRule="exact"/>
        <w:rPr>
          <w:sz w:val="10"/>
          <w:szCs w:val="10"/>
        </w:rPr>
      </w:pPr>
    </w:p>
    <w:p w14:paraId="3D85FB1B" w14:textId="77777777" w:rsidR="004F5B0F" w:rsidRDefault="004F5B0F">
      <w:pPr>
        <w:spacing w:line="200" w:lineRule="exact"/>
      </w:pPr>
    </w:p>
    <w:p w14:paraId="57FF1578" w14:textId="77777777" w:rsidR="004F5B0F" w:rsidRDefault="004714D2">
      <w:pPr>
        <w:ind w:left="727"/>
        <w:rPr>
          <w:sz w:val="24"/>
          <w:szCs w:val="24"/>
        </w:rPr>
      </w:pPr>
      <w:r>
        <w:rPr>
          <w:sz w:val="24"/>
          <w:szCs w:val="24"/>
        </w:rPr>
        <w:t>1</w:t>
      </w:r>
      <w:r>
        <w:rPr>
          <w:spacing w:val="20"/>
          <w:sz w:val="24"/>
          <w:szCs w:val="24"/>
        </w:rPr>
        <w:t>.</w:t>
      </w:r>
      <w:r>
        <w:rPr>
          <w:b/>
          <w:sz w:val="24"/>
          <w:szCs w:val="24"/>
        </w:rPr>
        <w:t>Auxiliary Functions-</w:t>
      </w:r>
    </w:p>
    <w:p w14:paraId="6FE7948D" w14:textId="77777777" w:rsidR="004F5B0F" w:rsidRDefault="004F5B0F">
      <w:pPr>
        <w:spacing w:before="4" w:line="120" w:lineRule="exact"/>
        <w:rPr>
          <w:sz w:val="12"/>
          <w:szCs w:val="12"/>
        </w:rPr>
      </w:pPr>
    </w:p>
    <w:p w14:paraId="223ADE02" w14:textId="77777777" w:rsidR="004F5B0F" w:rsidRDefault="004F5B0F">
      <w:pPr>
        <w:spacing w:line="200" w:lineRule="exact"/>
      </w:pPr>
    </w:p>
    <w:p w14:paraId="4763C513" w14:textId="77777777" w:rsidR="004F5B0F" w:rsidRDefault="004714D2">
      <w:pPr>
        <w:spacing w:line="260" w:lineRule="auto"/>
        <w:ind w:left="207" w:right="726"/>
        <w:jc w:val="both"/>
        <w:rPr>
          <w:sz w:val="24"/>
          <w:szCs w:val="24"/>
        </w:rPr>
        <w:sectPr w:rsidR="004F5B0F">
          <w:footerReference w:type="default" r:id="rId313"/>
          <w:pgSz w:w="11920" w:h="16840"/>
          <w:pgMar w:top="800" w:right="0" w:bottom="280" w:left="700" w:header="603" w:footer="460" w:gutter="0"/>
          <w:pgNumType w:start="109"/>
          <w:cols w:space="720"/>
        </w:sectPr>
      </w:pPr>
      <w:r>
        <w:rPr>
          <w:sz w:val="24"/>
          <w:szCs w:val="24"/>
        </w:rPr>
        <w:t xml:space="preserve">Auxiliary </w:t>
      </w:r>
      <w:r>
        <w:rPr>
          <w:sz w:val="24"/>
          <w:szCs w:val="24"/>
        </w:rPr>
        <w:t>functions like N.S.S., Sports, Grievance redressal cell performs their work as per the rules and regulations of the University. N. S. S. does the external financial audit and submits the report to the University. Transparency in sports is seen by the prize</w:t>
      </w:r>
      <w:r>
        <w:rPr>
          <w:sz w:val="24"/>
          <w:szCs w:val="24"/>
        </w:rPr>
        <w:t>s they have won in the competitions organized in various colleges and University.</w:t>
      </w:r>
    </w:p>
    <w:p w14:paraId="598C3547" w14:textId="77777777" w:rsidR="004F5B0F" w:rsidRDefault="004714D2">
      <w:pPr>
        <w:spacing w:before="8" w:line="120" w:lineRule="exact"/>
        <w:rPr>
          <w:sz w:val="12"/>
          <w:szCs w:val="12"/>
        </w:rPr>
      </w:pPr>
      <w:r>
        <w:lastRenderedPageBreak/>
        <w:pict w14:anchorId="037B8A45">
          <v:group id="_x0000_s2155" style="position:absolute;margin-left:0;margin-top:153.5pt;width:595.3pt;height:631.85pt;z-index:-19878;mso-position-horizontal-relative:page;mso-position-vertical-relative:page" coordorigin=",3070" coordsize="11906,12637">
            <v:shape id="_x0000_s2164" type="#_x0000_t75" style="position:absolute;top:3402;width:11906;height:7370">
              <v:imagedata r:id="rId7" o:title=""/>
            </v:shape>
            <v:shape id="_x0000_s2163" style="position:absolute;left:807;top:3072;width:10532;height:12631" coordorigin="807,3072" coordsize="10532,12631" path="m807,15704r,-12632l11339,3072r,12632e" filled="f" strokecolor="gray" strokeweight=".1mm">
              <v:path arrowok="t"/>
            </v:shape>
            <v:shape id="_x0000_s2162" style="position:absolute;left:807;top:3072;width:10532;height:12631" coordorigin="807,3072" coordsize="10532,12631" path="m807,15704r,-12632l11339,3072r,12632e" filled="f" strokecolor="gray" strokeweight=".1mm">
              <v:path arrowok="t"/>
            </v:shape>
            <v:shape id="_x0000_s2161" style="position:absolute;left:1427;top:8991;width:80;height:80" coordorigin="1427,8991" coordsize="80,80" path="m1507,9031r,-5l1506,9021r-2,-5l1502,9012r-3,-4l1494,9002r-6,-5l1484,8995r-5,-2l1474,8992r-5,-1l1464,8991r-5,1l1454,8994r-5,1l1445,8998r-6,5l1434,9009r-3,4l1429,9018r-1,5l1427,9028r,5l1427,9038r2,5l1430,9047r3,5l1436,9056r5,6l1447,9066r5,2l1456,9070r5,1l1466,9071r5,l1476,9070r5,-1l1486,9067r4,-3l1496,9059r5,-6l1503,9049r2,-5l1506,9039r1,-5l1507,9031xe" fillcolor="black" stroked="f">
              <v:path arrowok="t"/>
            </v:shape>
            <v:shape id="_x0000_s2160" style="position:absolute;left:1427;top:9291;width:80;height:80" coordorigin="1427,9291" coordsize="80,80" path="m1507,9331r,-5l1506,9321r-2,-5l1502,9312r-3,-4l1494,9302r-6,-5l1484,9295r-5,-2l1474,9292r-5,-1l1464,9291r-5,1l1454,9294r-5,1l1445,9298r-6,5l1434,9309r-3,4l1429,9318r-1,5l1427,9328r,5l1427,9338r2,5l1430,9347r3,5l1436,9356r5,6l1447,9366r5,2l1456,9370r5,1l1466,9371r5,l1476,9370r5,-1l1486,9367r4,-3l1496,9359r5,-6l1503,9349r2,-5l1506,9339r1,-5l1507,9331xe" fillcolor="black" stroked="f">
              <v:path arrowok="t"/>
            </v:shape>
            <v:shape id="_x0000_s2159" style="position:absolute;left:1427;top:9591;width:80;height:80" coordorigin="1427,9591" coordsize="80,80" path="m1507,9631r,-5l1506,9621r-2,-5l1502,9612r-3,-4l1494,9602r-6,-5l1484,9595r-5,-2l1474,9592r-5,-1l1464,9591r-5,1l1454,9594r-5,1l1445,9598r-6,5l1434,9609r-3,4l1429,9618r-1,5l1427,9628r,5l1427,9638r2,5l1430,9647r3,5l1436,9656r5,6l1447,9666r5,2l1456,9670r5,1l1466,9671r5,l1476,9670r5,-1l1486,9667r4,-3l1496,9659r5,-6l1503,9649r2,-5l1506,9639r1,-5l1507,9631xe" fillcolor="black" stroked="f">
              <v:path arrowok="t"/>
            </v:shape>
            <v:shape id="_x0000_s2158" style="position:absolute;left:1427;top:13491;width:80;height:80" coordorigin="1427,13491" coordsize="80,80" path="m1507,13531r,-5l1506,13521r-2,-5l1502,13512r-3,-4l1494,13502r-6,-5l1484,13495r-5,-2l1474,13492r-5,-1l1464,13491r-5,1l1454,13494r-5,1l1445,13498r-6,5l1434,13509r-3,4l1429,13518r-1,5l1427,13528r,5l1427,13538r2,5l1430,13547r3,5l1436,13556r5,6l1447,13566r5,2l1456,13570r5,1l1466,13571r5,l1476,13570r5,-1l1486,13567r4,-3l1496,13559r5,-6l1503,13549r2,-5l1506,13539r1,-5l1507,13531xe" fillcolor="black" stroked="f">
              <v:path arrowok="t"/>
            </v:shape>
            <v:shape id="_x0000_s2157" style="position:absolute;left:1427;top:13791;width:80;height:80" coordorigin="1427,13791" coordsize="80,80" path="m1507,13831r,-5l1506,13821r-2,-5l1502,13812r-3,-4l1494,13802r-6,-5l1484,13795r-5,-2l1474,13792r-5,-1l1464,13791r-5,1l1454,13794r-5,1l1445,13798r-6,5l1434,13809r-3,4l1429,13818r-1,5l1427,13828r,5l1427,13838r2,5l1430,13847r3,5l1436,13856r5,6l1447,13866r5,2l1456,13870r5,1l1466,13871r5,l1476,13870r5,-1l1486,13867r4,-3l1496,13859r5,-6l1503,13849r2,-5l1506,13839r1,-5l1507,13831xe" fillcolor="black" stroked="f">
              <v:path arrowok="t"/>
            </v:shape>
            <v:shape id="_x0000_s2156" style="position:absolute;left:1427;top:14091;width:80;height:80" coordorigin="1427,14091" coordsize="80,80" path="m1507,14131r,-5l1506,14121r-2,-5l1502,14112r-3,-4l1494,14102r-6,-5l1484,14095r-5,-2l1474,14092r-5,-1l1464,14091r-5,1l1454,14094r-5,1l1445,14098r-6,5l1434,14109r-3,4l1429,14118r-1,5l1427,14128r,5l1427,14138r2,5l1430,14147r3,5l1436,14156r5,6l1447,14166r5,2l1456,14170r5,1l1466,14171r5,l1476,14170r5,-1l1486,14167r4,-3l1496,14159r5,-6l1503,14149r2,-5l1506,14139r1,-5l1507,14131xe" fillcolor="black" stroked="f">
              <v:path arrowok="t"/>
            </v:shape>
            <w10:wrap anchorx="page" anchory="page"/>
          </v:group>
        </w:pict>
      </w:r>
    </w:p>
    <w:p w14:paraId="72E4DAA7" w14:textId="77777777" w:rsidR="004F5B0F" w:rsidRDefault="004F5B0F">
      <w:pPr>
        <w:spacing w:line="200" w:lineRule="exact"/>
      </w:pPr>
    </w:p>
    <w:tbl>
      <w:tblPr>
        <w:tblW w:w="0" w:type="auto"/>
        <w:tblInd w:w="344" w:type="dxa"/>
        <w:tblLayout w:type="fixed"/>
        <w:tblCellMar>
          <w:left w:w="0" w:type="dxa"/>
          <w:right w:w="0" w:type="dxa"/>
        </w:tblCellMar>
        <w:tblLook w:val="01E0" w:firstRow="1" w:lastRow="1" w:firstColumn="1" w:lastColumn="1" w:noHBand="0" w:noVBand="0"/>
      </w:tblPr>
      <w:tblGrid>
        <w:gridCol w:w="5266"/>
        <w:gridCol w:w="5266"/>
      </w:tblGrid>
      <w:tr w:rsidR="004F5B0F" w14:paraId="30A6E7BC"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50A52E28" w14:textId="77777777" w:rsidR="004F5B0F" w:rsidRDefault="004F5B0F">
            <w:pPr>
              <w:spacing w:before="9" w:line="100" w:lineRule="exact"/>
              <w:rPr>
                <w:sz w:val="10"/>
                <w:szCs w:val="10"/>
              </w:rPr>
            </w:pPr>
          </w:p>
          <w:p w14:paraId="6BE8872D"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5296B099" w14:textId="77777777" w:rsidR="004F5B0F" w:rsidRDefault="004F5B0F">
            <w:pPr>
              <w:spacing w:before="9" w:line="100" w:lineRule="exact"/>
              <w:rPr>
                <w:sz w:val="10"/>
                <w:szCs w:val="10"/>
              </w:rPr>
            </w:pPr>
          </w:p>
          <w:p w14:paraId="7A01C31B" w14:textId="77777777" w:rsidR="004F5B0F" w:rsidRDefault="004714D2">
            <w:pPr>
              <w:ind w:left="97"/>
              <w:rPr>
                <w:sz w:val="24"/>
                <w:szCs w:val="24"/>
              </w:rPr>
            </w:pPr>
            <w:r>
              <w:rPr>
                <w:b/>
                <w:sz w:val="24"/>
                <w:szCs w:val="24"/>
              </w:rPr>
              <w:t>Document</w:t>
            </w:r>
          </w:p>
        </w:tc>
      </w:tr>
      <w:tr w:rsidR="004F5B0F" w14:paraId="640878A0"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0E14D3C4" w14:textId="77777777" w:rsidR="004F5B0F" w:rsidRDefault="004F5B0F">
            <w:pPr>
              <w:spacing w:before="5" w:line="100" w:lineRule="exact"/>
              <w:rPr>
                <w:sz w:val="10"/>
                <w:szCs w:val="10"/>
              </w:rPr>
            </w:pPr>
          </w:p>
          <w:p w14:paraId="500CD015"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16979338" w14:textId="77777777" w:rsidR="004F5B0F" w:rsidRDefault="004F5B0F">
            <w:pPr>
              <w:spacing w:before="5" w:line="100" w:lineRule="exact"/>
              <w:rPr>
                <w:sz w:val="10"/>
                <w:szCs w:val="10"/>
              </w:rPr>
            </w:pPr>
          </w:p>
          <w:p w14:paraId="4FF779CC" w14:textId="77777777" w:rsidR="004F5B0F" w:rsidRDefault="004714D2">
            <w:pPr>
              <w:ind w:left="97"/>
              <w:rPr>
                <w:sz w:val="24"/>
                <w:szCs w:val="24"/>
              </w:rPr>
            </w:pPr>
            <w:hyperlink r:id="rId314">
              <w:r>
                <w:rPr>
                  <w:color w:val="0000FF"/>
                  <w:sz w:val="24"/>
                  <w:szCs w:val="24"/>
                  <w:u w:val="single" w:color="0000FF"/>
                </w:rPr>
                <w:t>View Document</w:t>
              </w:r>
            </w:hyperlink>
          </w:p>
        </w:tc>
      </w:tr>
    </w:tbl>
    <w:p w14:paraId="34087315" w14:textId="77777777" w:rsidR="004F5B0F" w:rsidRDefault="004F5B0F">
      <w:pPr>
        <w:spacing w:before="7" w:line="180" w:lineRule="exact"/>
        <w:rPr>
          <w:sz w:val="18"/>
          <w:szCs w:val="18"/>
        </w:rPr>
      </w:pPr>
    </w:p>
    <w:p w14:paraId="4333C81E" w14:textId="77777777" w:rsidR="004F5B0F" w:rsidRDefault="004F5B0F">
      <w:pPr>
        <w:spacing w:line="200" w:lineRule="exact"/>
      </w:pPr>
    </w:p>
    <w:p w14:paraId="3490F86C" w14:textId="77777777" w:rsidR="004F5B0F" w:rsidRDefault="004F5B0F">
      <w:pPr>
        <w:spacing w:line="200" w:lineRule="exact"/>
      </w:pPr>
    </w:p>
    <w:p w14:paraId="389712B0" w14:textId="77777777" w:rsidR="004F5B0F" w:rsidRDefault="004714D2">
      <w:pPr>
        <w:spacing w:before="24"/>
        <w:ind w:left="107"/>
        <w:rPr>
          <w:sz w:val="28"/>
          <w:szCs w:val="28"/>
        </w:rPr>
      </w:pPr>
      <w:r>
        <w:rPr>
          <w:b/>
          <w:sz w:val="28"/>
          <w:szCs w:val="28"/>
        </w:rPr>
        <w:t>7.2 Best Practices</w:t>
      </w:r>
    </w:p>
    <w:p w14:paraId="16B4C068" w14:textId="77777777" w:rsidR="004F5B0F" w:rsidRDefault="004F5B0F">
      <w:pPr>
        <w:spacing w:before="5" w:line="100" w:lineRule="exact"/>
        <w:rPr>
          <w:sz w:val="11"/>
          <w:szCs w:val="11"/>
        </w:rPr>
      </w:pPr>
    </w:p>
    <w:p w14:paraId="2F4620C9" w14:textId="77777777" w:rsidR="004F5B0F" w:rsidRDefault="004714D2">
      <w:pPr>
        <w:spacing w:line="521" w:lineRule="auto"/>
        <w:ind w:left="447" w:right="2665"/>
        <w:rPr>
          <w:sz w:val="24"/>
          <w:szCs w:val="24"/>
        </w:rPr>
      </w:pPr>
      <w:r>
        <w:rPr>
          <w:b/>
          <w:sz w:val="24"/>
          <w:szCs w:val="24"/>
        </w:rPr>
        <w:t>7.2.1 Describe at least two institutional best practices (as per NAAC Format) Response:</w:t>
      </w:r>
    </w:p>
    <w:p w14:paraId="3064920B" w14:textId="77777777" w:rsidR="004F5B0F" w:rsidRDefault="004714D2">
      <w:pPr>
        <w:spacing w:before="16"/>
        <w:ind w:left="447" w:right="5589"/>
        <w:jc w:val="both"/>
        <w:rPr>
          <w:sz w:val="24"/>
          <w:szCs w:val="24"/>
        </w:rPr>
      </w:pPr>
      <w:r>
        <w:rPr>
          <w:sz w:val="24"/>
          <w:szCs w:val="24"/>
        </w:rPr>
        <w:t xml:space="preserve">a) </w:t>
      </w:r>
      <w:r>
        <w:rPr>
          <w:b/>
          <w:sz w:val="24"/>
          <w:szCs w:val="24"/>
        </w:rPr>
        <w:t>Tukaram Krishnaji Kolekar Sports Academy</w:t>
      </w:r>
    </w:p>
    <w:p w14:paraId="1D436D5D" w14:textId="77777777" w:rsidR="004F5B0F" w:rsidRDefault="004F5B0F">
      <w:pPr>
        <w:spacing w:before="8" w:line="120" w:lineRule="exact"/>
        <w:rPr>
          <w:sz w:val="12"/>
          <w:szCs w:val="12"/>
        </w:rPr>
      </w:pPr>
    </w:p>
    <w:p w14:paraId="3EC7598F" w14:textId="77777777" w:rsidR="004F5B0F" w:rsidRDefault="004F5B0F">
      <w:pPr>
        <w:spacing w:line="200" w:lineRule="exact"/>
      </w:pPr>
    </w:p>
    <w:p w14:paraId="00C39573" w14:textId="77777777" w:rsidR="004F5B0F" w:rsidRDefault="004714D2">
      <w:pPr>
        <w:ind w:left="447" w:right="9430"/>
        <w:jc w:val="both"/>
        <w:rPr>
          <w:sz w:val="24"/>
          <w:szCs w:val="24"/>
        </w:rPr>
      </w:pPr>
      <w:r>
        <w:rPr>
          <w:b/>
          <w:sz w:val="24"/>
          <w:szCs w:val="24"/>
        </w:rPr>
        <w:t>1.  Preface</w:t>
      </w:r>
    </w:p>
    <w:p w14:paraId="6A490FBA" w14:textId="77777777" w:rsidR="004F5B0F" w:rsidRDefault="004F5B0F">
      <w:pPr>
        <w:spacing w:before="10" w:line="100" w:lineRule="exact"/>
        <w:rPr>
          <w:sz w:val="11"/>
          <w:szCs w:val="11"/>
        </w:rPr>
      </w:pPr>
    </w:p>
    <w:p w14:paraId="0FED4032" w14:textId="77777777" w:rsidR="004F5B0F" w:rsidRDefault="004F5B0F">
      <w:pPr>
        <w:spacing w:line="200" w:lineRule="exact"/>
      </w:pPr>
    </w:p>
    <w:p w14:paraId="1BC47324" w14:textId="77777777" w:rsidR="004F5B0F" w:rsidRDefault="004714D2">
      <w:pPr>
        <w:spacing w:line="260" w:lineRule="auto"/>
        <w:ind w:left="447" w:right="266"/>
        <w:jc w:val="both"/>
        <w:rPr>
          <w:sz w:val="24"/>
          <w:szCs w:val="24"/>
        </w:rPr>
      </w:pPr>
      <w:r>
        <w:rPr>
          <w:sz w:val="24"/>
          <w:szCs w:val="24"/>
        </w:rPr>
        <w:t xml:space="preserve">Our college is located in rural area and hence there was </w:t>
      </w:r>
      <w:r>
        <w:rPr>
          <w:sz w:val="24"/>
          <w:szCs w:val="24"/>
        </w:rPr>
        <w:t>lack of knowledge in athletics tough they were gaining</w:t>
      </w:r>
      <w:r>
        <w:rPr>
          <w:spacing w:val="-4"/>
          <w:sz w:val="24"/>
          <w:szCs w:val="24"/>
        </w:rPr>
        <w:t xml:space="preserve"> </w:t>
      </w:r>
      <w:r>
        <w:rPr>
          <w:sz w:val="24"/>
          <w:szCs w:val="24"/>
        </w:rPr>
        <w:t>the</w:t>
      </w:r>
      <w:r>
        <w:rPr>
          <w:spacing w:val="-4"/>
          <w:sz w:val="24"/>
          <w:szCs w:val="24"/>
        </w:rPr>
        <w:t xml:space="preserve"> </w:t>
      </w:r>
      <w:r>
        <w:rPr>
          <w:sz w:val="24"/>
          <w:szCs w:val="24"/>
        </w:rPr>
        <w:t>places</w:t>
      </w:r>
      <w:r>
        <w:rPr>
          <w:spacing w:val="-4"/>
          <w:sz w:val="24"/>
          <w:szCs w:val="24"/>
        </w:rPr>
        <w:t xml:space="preserve"> </w:t>
      </w:r>
      <w:r>
        <w:rPr>
          <w:sz w:val="24"/>
          <w:szCs w:val="24"/>
        </w:rPr>
        <w:t>in</w:t>
      </w:r>
      <w:r>
        <w:rPr>
          <w:spacing w:val="-4"/>
          <w:sz w:val="24"/>
          <w:szCs w:val="24"/>
        </w:rPr>
        <w:t xml:space="preserve"> </w:t>
      </w:r>
      <w:r>
        <w:rPr>
          <w:sz w:val="24"/>
          <w:szCs w:val="24"/>
        </w:rPr>
        <w:t>Taluka</w:t>
      </w:r>
      <w:r>
        <w:rPr>
          <w:spacing w:val="-4"/>
          <w:sz w:val="24"/>
          <w:szCs w:val="24"/>
        </w:rPr>
        <w:t xml:space="preserve"> </w:t>
      </w:r>
      <w:r>
        <w:rPr>
          <w:sz w:val="24"/>
          <w:szCs w:val="24"/>
        </w:rPr>
        <w:t>sports</w:t>
      </w:r>
      <w:r>
        <w:rPr>
          <w:spacing w:val="-4"/>
          <w:sz w:val="24"/>
          <w:szCs w:val="24"/>
        </w:rPr>
        <w:t xml:space="preserve"> </w:t>
      </w:r>
      <w:r>
        <w:rPr>
          <w:sz w:val="24"/>
          <w:szCs w:val="24"/>
        </w:rPr>
        <w:t>but</w:t>
      </w:r>
      <w:r>
        <w:rPr>
          <w:spacing w:val="-4"/>
          <w:sz w:val="24"/>
          <w:szCs w:val="24"/>
        </w:rPr>
        <w:t xml:space="preserve"> </w:t>
      </w:r>
      <w:r>
        <w:rPr>
          <w:sz w:val="24"/>
          <w:szCs w:val="24"/>
        </w:rPr>
        <w:t>their</w:t>
      </w:r>
      <w:r>
        <w:rPr>
          <w:spacing w:val="-4"/>
          <w:sz w:val="24"/>
          <w:szCs w:val="24"/>
        </w:rPr>
        <w:t xml:space="preserve"> </w:t>
      </w:r>
      <w:r>
        <w:rPr>
          <w:sz w:val="24"/>
          <w:szCs w:val="24"/>
        </w:rPr>
        <w:t>performance</w:t>
      </w:r>
      <w:r>
        <w:rPr>
          <w:spacing w:val="-4"/>
          <w:sz w:val="24"/>
          <w:szCs w:val="24"/>
        </w:rPr>
        <w:t xml:space="preserve"> </w:t>
      </w:r>
      <w:r>
        <w:rPr>
          <w:sz w:val="24"/>
          <w:szCs w:val="24"/>
        </w:rPr>
        <w:t>in</w:t>
      </w:r>
      <w:r>
        <w:rPr>
          <w:spacing w:val="-4"/>
          <w:sz w:val="24"/>
          <w:szCs w:val="24"/>
        </w:rPr>
        <w:t xml:space="preserve"> </w:t>
      </w:r>
      <w:r>
        <w:rPr>
          <w:sz w:val="24"/>
          <w:szCs w:val="24"/>
        </w:rPr>
        <w:t>the</w:t>
      </w:r>
      <w:r>
        <w:rPr>
          <w:spacing w:val="-4"/>
          <w:sz w:val="24"/>
          <w:szCs w:val="24"/>
        </w:rPr>
        <w:t xml:space="preserve"> </w:t>
      </w:r>
      <w:r>
        <w:rPr>
          <w:sz w:val="24"/>
          <w:szCs w:val="24"/>
        </w:rPr>
        <w:t>university</w:t>
      </w:r>
      <w:r>
        <w:rPr>
          <w:spacing w:val="-4"/>
          <w:sz w:val="24"/>
          <w:szCs w:val="24"/>
        </w:rPr>
        <w:t xml:space="preserve"> </w:t>
      </w:r>
      <w:r>
        <w:rPr>
          <w:sz w:val="24"/>
          <w:szCs w:val="24"/>
        </w:rPr>
        <w:t>and</w:t>
      </w:r>
      <w:r>
        <w:rPr>
          <w:spacing w:val="-4"/>
          <w:sz w:val="24"/>
          <w:szCs w:val="24"/>
        </w:rPr>
        <w:t xml:space="preserve"> </w:t>
      </w:r>
      <w:r>
        <w:rPr>
          <w:sz w:val="24"/>
          <w:szCs w:val="24"/>
        </w:rPr>
        <w:t>national</w:t>
      </w:r>
      <w:r>
        <w:rPr>
          <w:spacing w:val="-4"/>
          <w:sz w:val="24"/>
          <w:szCs w:val="24"/>
        </w:rPr>
        <w:t xml:space="preserve"> </w:t>
      </w:r>
      <w:r>
        <w:rPr>
          <w:sz w:val="24"/>
          <w:szCs w:val="24"/>
        </w:rPr>
        <w:t>level</w:t>
      </w:r>
      <w:r>
        <w:rPr>
          <w:spacing w:val="-4"/>
          <w:sz w:val="24"/>
          <w:szCs w:val="24"/>
        </w:rPr>
        <w:t xml:space="preserve"> </w:t>
      </w:r>
      <w:r>
        <w:rPr>
          <w:sz w:val="24"/>
          <w:szCs w:val="24"/>
        </w:rPr>
        <w:t>so</w:t>
      </w:r>
      <w:r>
        <w:rPr>
          <w:spacing w:val="-4"/>
          <w:sz w:val="24"/>
          <w:szCs w:val="24"/>
        </w:rPr>
        <w:t xml:space="preserve"> </w:t>
      </w:r>
      <w:r>
        <w:rPr>
          <w:sz w:val="24"/>
          <w:szCs w:val="24"/>
        </w:rPr>
        <w:t>the</w:t>
      </w:r>
      <w:r>
        <w:rPr>
          <w:spacing w:val="-4"/>
          <w:sz w:val="24"/>
          <w:szCs w:val="24"/>
        </w:rPr>
        <w:t xml:space="preserve"> </w:t>
      </w:r>
      <w:r>
        <w:rPr>
          <w:sz w:val="24"/>
          <w:szCs w:val="24"/>
        </w:rPr>
        <w:t>concept of</w:t>
      </w:r>
      <w:r>
        <w:rPr>
          <w:spacing w:val="-3"/>
          <w:sz w:val="24"/>
          <w:szCs w:val="24"/>
        </w:rPr>
        <w:t xml:space="preserve"> </w:t>
      </w:r>
      <w:r>
        <w:rPr>
          <w:sz w:val="24"/>
          <w:szCs w:val="24"/>
        </w:rPr>
        <w:t>athletic</w:t>
      </w:r>
      <w:r>
        <w:rPr>
          <w:spacing w:val="-3"/>
          <w:sz w:val="24"/>
          <w:szCs w:val="24"/>
        </w:rPr>
        <w:t xml:space="preserve"> </w:t>
      </w:r>
      <w:r>
        <w:rPr>
          <w:sz w:val="24"/>
          <w:szCs w:val="24"/>
        </w:rPr>
        <w:t>coaching</w:t>
      </w:r>
      <w:r>
        <w:rPr>
          <w:spacing w:val="-3"/>
          <w:sz w:val="24"/>
          <w:szCs w:val="24"/>
        </w:rPr>
        <w:t xml:space="preserve"> </w:t>
      </w:r>
      <w:r>
        <w:rPr>
          <w:sz w:val="24"/>
          <w:szCs w:val="24"/>
        </w:rPr>
        <w:t>came.</w:t>
      </w:r>
      <w:r>
        <w:rPr>
          <w:spacing w:val="-3"/>
          <w:sz w:val="24"/>
          <w:szCs w:val="24"/>
        </w:rPr>
        <w:t xml:space="preserve"> </w:t>
      </w:r>
      <w:r>
        <w:rPr>
          <w:sz w:val="24"/>
          <w:szCs w:val="24"/>
        </w:rPr>
        <w:t>Hear</w:t>
      </w:r>
      <w:r>
        <w:rPr>
          <w:spacing w:val="-3"/>
          <w:sz w:val="24"/>
          <w:szCs w:val="24"/>
        </w:rPr>
        <w:t xml:space="preserve"> </w:t>
      </w:r>
      <w:r>
        <w:rPr>
          <w:sz w:val="24"/>
          <w:szCs w:val="24"/>
        </w:rPr>
        <w:t>athletes</w:t>
      </w:r>
      <w:r>
        <w:rPr>
          <w:spacing w:val="-3"/>
          <w:sz w:val="24"/>
          <w:szCs w:val="24"/>
        </w:rPr>
        <w:t xml:space="preserve"> </w:t>
      </w:r>
      <w:r>
        <w:rPr>
          <w:sz w:val="24"/>
          <w:szCs w:val="24"/>
        </w:rPr>
        <w:t>are</w:t>
      </w:r>
      <w:r>
        <w:rPr>
          <w:spacing w:val="-3"/>
          <w:sz w:val="24"/>
          <w:szCs w:val="24"/>
        </w:rPr>
        <w:t xml:space="preserve"> </w:t>
      </w:r>
      <w:r>
        <w:rPr>
          <w:sz w:val="24"/>
          <w:szCs w:val="24"/>
        </w:rPr>
        <w:t>encouraged</w:t>
      </w:r>
      <w:r>
        <w:rPr>
          <w:spacing w:val="-3"/>
          <w:sz w:val="24"/>
          <w:szCs w:val="24"/>
        </w:rPr>
        <w:t xml:space="preserve"> </w:t>
      </w:r>
      <w:r>
        <w:rPr>
          <w:sz w:val="24"/>
          <w:szCs w:val="24"/>
        </w:rPr>
        <w:t>to</w:t>
      </w:r>
      <w:r>
        <w:rPr>
          <w:spacing w:val="-3"/>
          <w:sz w:val="24"/>
          <w:szCs w:val="24"/>
        </w:rPr>
        <w:t xml:space="preserve"> </w:t>
      </w:r>
      <w:r>
        <w:rPr>
          <w:sz w:val="24"/>
          <w:szCs w:val="24"/>
        </w:rPr>
        <w:t>develop</w:t>
      </w:r>
      <w:r>
        <w:rPr>
          <w:spacing w:val="-3"/>
          <w:sz w:val="24"/>
          <w:szCs w:val="24"/>
        </w:rPr>
        <w:t xml:space="preserve"> </w:t>
      </w:r>
      <w:r>
        <w:rPr>
          <w:sz w:val="24"/>
          <w:szCs w:val="24"/>
        </w:rPr>
        <w:t>and</w:t>
      </w:r>
      <w:r>
        <w:rPr>
          <w:spacing w:val="-3"/>
          <w:sz w:val="24"/>
          <w:szCs w:val="24"/>
        </w:rPr>
        <w:t xml:space="preserve"> </w:t>
      </w:r>
      <w:r>
        <w:rPr>
          <w:sz w:val="24"/>
          <w:szCs w:val="24"/>
        </w:rPr>
        <w:t>maintain</w:t>
      </w:r>
      <w:r>
        <w:rPr>
          <w:spacing w:val="-3"/>
          <w:sz w:val="24"/>
          <w:szCs w:val="24"/>
        </w:rPr>
        <w:t xml:space="preserve"> </w:t>
      </w:r>
      <w:r>
        <w:rPr>
          <w:sz w:val="24"/>
          <w:szCs w:val="24"/>
        </w:rPr>
        <w:t>year</w:t>
      </w:r>
      <w:r>
        <w:rPr>
          <w:spacing w:val="-3"/>
          <w:sz w:val="24"/>
          <w:szCs w:val="24"/>
        </w:rPr>
        <w:t xml:space="preserve"> </w:t>
      </w:r>
      <w:r>
        <w:rPr>
          <w:sz w:val="24"/>
          <w:szCs w:val="24"/>
        </w:rPr>
        <w:t>round,</w:t>
      </w:r>
      <w:r>
        <w:rPr>
          <w:spacing w:val="-3"/>
          <w:sz w:val="24"/>
          <w:szCs w:val="24"/>
        </w:rPr>
        <w:t xml:space="preserve"> </w:t>
      </w:r>
      <w:r>
        <w:rPr>
          <w:sz w:val="24"/>
          <w:szCs w:val="24"/>
        </w:rPr>
        <w:t>good</w:t>
      </w:r>
      <w:r>
        <w:rPr>
          <w:spacing w:val="-3"/>
          <w:sz w:val="24"/>
          <w:szCs w:val="24"/>
        </w:rPr>
        <w:t xml:space="preserve"> </w:t>
      </w:r>
      <w:r>
        <w:rPr>
          <w:sz w:val="24"/>
          <w:szCs w:val="24"/>
        </w:rPr>
        <w:t>physical fitness and nutritional habits. Athletes that arrive for training in a state of general good health and fitness are more likely to yield better competition performances and year round results.</w:t>
      </w:r>
    </w:p>
    <w:p w14:paraId="5A81EFAA" w14:textId="77777777" w:rsidR="004F5B0F" w:rsidRDefault="004F5B0F">
      <w:pPr>
        <w:spacing w:before="5" w:line="100" w:lineRule="exact"/>
        <w:rPr>
          <w:sz w:val="10"/>
          <w:szCs w:val="10"/>
        </w:rPr>
      </w:pPr>
    </w:p>
    <w:p w14:paraId="45D42074" w14:textId="77777777" w:rsidR="004F5B0F" w:rsidRDefault="004F5B0F">
      <w:pPr>
        <w:spacing w:line="200" w:lineRule="exact"/>
      </w:pPr>
    </w:p>
    <w:p w14:paraId="75EDD7DB" w14:textId="77777777" w:rsidR="004F5B0F" w:rsidRDefault="004714D2">
      <w:pPr>
        <w:ind w:left="447" w:right="9676"/>
        <w:jc w:val="both"/>
        <w:rPr>
          <w:sz w:val="24"/>
          <w:szCs w:val="24"/>
        </w:rPr>
      </w:pPr>
      <w:r>
        <w:rPr>
          <w:b/>
          <w:sz w:val="24"/>
          <w:szCs w:val="24"/>
        </w:rPr>
        <w:t>2. Goals</w:t>
      </w:r>
    </w:p>
    <w:p w14:paraId="407EE4F8" w14:textId="77777777" w:rsidR="004F5B0F" w:rsidRDefault="004F5B0F">
      <w:pPr>
        <w:spacing w:before="10" w:line="100" w:lineRule="exact"/>
        <w:rPr>
          <w:sz w:val="11"/>
          <w:szCs w:val="11"/>
        </w:rPr>
      </w:pPr>
    </w:p>
    <w:p w14:paraId="5F22D409" w14:textId="77777777" w:rsidR="004F5B0F" w:rsidRDefault="004F5B0F">
      <w:pPr>
        <w:spacing w:line="200" w:lineRule="exact"/>
      </w:pPr>
    </w:p>
    <w:p w14:paraId="562D4438" w14:textId="77777777" w:rsidR="004F5B0F" w:rsidRDefault="004714D2">
      <w:pPr>
        <w:spacing w:line="260" w:lineRule="auto"/>
        <w:ind w:left="447" w:right="266"/>
        <w:rPr>
          <w:sz w:val="24"/>
          <w:szCs w:val="24"/>
        </w:rPr>
      </w:pPr>
      <w:r>
        <w:rPr>
          <w:sz w:val="24"/>
          <w:szCs w:val="24"/>
        </w:rPr>
        <w:t>Realistic,</w:t>
      </w:r>
      <w:r>
        <w:rPr>
          <w:spacing w:val="38"/>
          <w:sz w:val="24"/>
          <w:szCs w:val="24"/>
        </w:rPr>
        <w:t xml:space="preserve"> </w:t>
      </w:r>
      <w:r>
        <w:rPr>
          <w:sz w:val="24"/>
          <w:szCs w:val="24"/>
        </w:rPr>
        <w:t>yet</w:t>
      </w:r>
      <w:r>
        <w:rPr>
          <w:spacing w:val="38"/>
          <w:sz w:val="24"/>
          <w:szCs w:val="24"/>
        </w:rPr>
        <w:t xml:space="preserve"> </w:t>
      </w:r>
      <w:r>
        <w:rPr>
          <w:sz w:val="24"/>
          <w:szCs w:val="24"/>
        </w:rPr>
        <w:t>challenging</w:t>
      </w:r>
      <w:r>
        <w:rPr>
          <w:spacing w:val="38"/>
          <w:sz w:val="24"/>
          <w:szCs w:val="24"/>
        </w:rPr>
        <w:t xml:space="preserve"> </w:t>
      </w:r>
      <w:r>
        <w:rPr>
          <w:sz w:val="24"/>
          <w:szCs w:val="24"/>
        </w:rPr>
        <w:t>goals</w:t>
      </w:r>
      <w:r>
        <w:rPr>
          <w:spacing w:val="38"/>
          <w:sz w:val="24"/>
          <w:szCs w:val="24"/>
        </w:rPr>
        <w:t xml:space="preserve"> </w:t>
      </w:r>
      <w:r>
        <w:rPr>
          <w:sz w:val="24"/>
          <w:szCs w:val="24"/>
        </w:rPr>
        <w:t>for</w:t>
      </w:r>
      <w:r>
        <w:rPr>
          <w:spacing w:val="38"/>
          <w:sz w:val="24"/>
          <w:szCs w:val="24"/>
        </w:rPr>
        <w:t xml:space="preserve"> </w:t>
      </w:r>
      <w:r>
        <w:rPr>
          <w:sz w:val="24"/>
          <w:szCs w:val="24"/>
        </w:rPr>
        <w:t>each</w:t>
      </w:r>
      <w:r>
        <w:rPr>
          <w:spacing w:val="38"/>
          <w:sz w:val="24"/>
          <w:szCs w:val="24"/>
        </w:rPr>
        <w:t xml:space="preserve"> </w:t>
      </w:r>
      <w:r>
        <w:rPr>
          <w:sz w:val="24"/>
          <w:szCs w:val="24"/>
        </w:rPr>
        <w:t>athlete</w:t>
      </w:r>
      <w:r>
        <w:rPr>
          <w:spacing w:val="38"/>
          <w:sz w:val="24"/>
          <w:szCs w:val="24"/>
        </w:rPr>
        <w:t xml:space="preserve"> </w:t>
      </w:r>
      <w:r>
        <w:rPr>
          <w:sz w:val="24"/>
          <w:szCs w:val="24"/>
        </w:rPr>
        <w:t>are</w:t>
      </w:r>
      <w:r>
        <w:rPr>
          <w:spacing w:val="38"/>
          <w:sz w:val="24"/>
          <w:szCs w:val="24"/>
        </w:rPr>
        <w:t xml:space="preserve"> </w:t>
      </w:r>
      <w:r>
        <w:rPr>
          <w:sz w:val="24"/>
          <w:szCs w:val="24"/>
        </w:rPr>
        <w:t>important</w:t>
      </w:r>
      <w:r>
        <w:rPr>
          <w:spacing w:val="38"/>
          <w:sz w:val="24"/>
          <w:szCs w:val="24"/>
        </w:rPr>
        <w:t xml:space="preserve"> </w:t>
      </w:r>
      <w:r>
        <w:rPr>
          <w:sz w:val="24"/>
          <w:szCs w:val="24"/>
        </w:rPr>
        <w:t>to</w:t>
      </w:r>
      <w:r>
        <w:rPr>
          <w:spacing w:val="38"/>
          <w:sz w:val="24"/>
          <w:szCs w:val="24"/>
        </w:rPr>
        <w:t xml:space="preserve"> </w:t>
      </w:r>
      <w:r>
        <w:rPr>
          <w:sz w:val="24"/>
          <w:szCs w:val="24"/>
        </w:rPr>
        <w:t>the</w:t>
      </w:r>
      <w:r>
        <w:rPr>
          <w:spacing w:val="38"/>
          <w:sz w:val="24"/>
          <w:szCs w:val="24"/>
        </w:rPr>
        <w:t xml:space="preserve"> </w:t>
      </w:r>
      <w:r>
        <w:rPr>
          <w:sz w:val="24"/>
          <w:szCs w:val="24"/>
        </w:rPr>
        <w:t>motivation</w:t>
      </w:r>
      <w:r>
        <w:rPr>
          <w:spacing w:val="38"/>
          <w:sz w:val="24"/>
          <w:szCs w:val="24"/>
        </w:rPr>
        <w:t xml:space="preserve"> </w:t>
      </w:r>
      <w:r>
        <w:rPr>
          <w:sz w:val="24"/>
          <w:szCs w:val="24"/>
        </w:rPr>
        <w:t>of</w:t>
      </w:r>
      <w:r>
        <w:rPr>
          <w:spacing w:val="38"/>
          <w:sz w:val="24"/>
          <w:szCs w:val="24"/>
        </w:rPr>
        <w:t xml:space="preserve"> </w:t>
      </w:r>
      <w:r>
        <w:rPr>
          <w:sz w:val="24"/>
          <w:szCs w:val="24"/>
        </w:rPr>
        <w:t>the</w:t>
      </w:r>
      <w:r>
        <w:rPr>
          <w:spacing w:val="38"/>
          <w:sz w:val="24"/>
          <w:szCs w:val="24"/>
        </w:rPr>
        <w:t xml:space="preserve"> </w:t>
      </w:r>
      <w:r>
        <w:rPr>
          <w:sz w:val="24"/>
          <w:szCs w:val="24"/>
        </w:rPr>
        <w:t>athlete</w:t>
      </w:r>
      <w:r>
        <w:rPr>
          <w:spacing w:val="38"/>
          <w:sz w:val="24"/>
          <w:szCs w:val="24"/>
        </w:rPr>
        <w:t xml:space="preserve"> </w:t>
      </w:r>
      <w:r>
        <w:rPr>
          <w:sz w:val="24"/>
          <w:szCs w:val="24"/>
        </w:rPr>
        <w:t>both</w:t>
      </w:r>
      <w:r>
        <w:rPr>
          <w:spacing w:val="38"/>
          <w:sz w:val="24"/>
          <w:szCs w:val="24"/>
        </w:rPr>
        <w:t xml:space="preserve"> </w:t>
      </w:r>
      <w:r>
        <w:rPr>
          <w:sz w:val="24"/>
          <w:szCs w:val="24"/>
        </w:rPr>
        <w:t>at training and during competition.</w:t>
      </w:r>
    </w:p>
    <w:p w14:paraId="219F0837" w14:textId="77777777" w:rsidR="004F5B0F" w:rsidRDefault="004F5B0F">
      <w:pPr>
        <w:spacing w:before="12" w:line="260" w:lineRule="exact"/>
        <w:rPr>
          <w:sz w:val="26"/>
          <w:szCs w:val="26"/>
        </w:rPr>
      </w:pPr>
    </w:p>
    <w:p w14:paraId="6D0AE0B9" w14:textId="77777777" w:rsidR="004F5B0F" w:rsidRDefault="004714D2">
      <w:pPr>
        <w:spacing w:before="29"/>
        <w:ind w:left="1167"/>
        <w:rPr>
          <w:sz w:val="24"/>
          <w:szCs w:val="24"/>
        </w:rPr>
      </w:pPr>
      <w:r>
        <w:rPr>
          <w:sz w:val="24"/>
          <w:szCs w:val="24"/>
        </w:rPr>
        <w:t>To give the Knowledge of Running</w:t>
      </w:r>
    </w:p>
    <w:p w14:paraId="555C02A1" w14:textId="77777777" w:rsidR="004F5B0F" w:rsidRDefault="004714D2">
      <w:pPr>
        <w:spacing w:before="24" w:line="260" w:lineRule="auto"/>
        <w:ind w:left="1167" w:right="1219"/>
        <w:rPr>
          <w:sz w:val="24"/>
          <w:szCs w:val="24"/>
        </w:rPr>
      </w:pPr>
      <w:r>
        <w:rPr>
          <w:sz w:val="24"/>
          <w:szCs w:val="24"/>
        </w:rPr>
        <w:t>To enhance the performance of Rural Athletics students for the State and National Level. To develop</w:t>
      </w:r>
      <w:r>
        <w:rPr>
          <w:sz w:val="24"/>
          <w:szCs w:val="24"/>
        </w:rPr>
        <w:t xml:space="preserve"> the physical fitness</w:t>
      </w:r>
    </w:p>
    <w:p w14:paraId="45DDCA35" w14:textId="77777777" w:rsidR="004F5B0F" w:rsidRDefault="004F5B0F">
      <w:pPr>
        <w:spacing w:before="5" w:line="100" w:lineRule="exact"/>
        <w:rPr>
          <w:sz w:val="10"/>
          <w:szCs w:val="10"/>
        </w:rPr>
      </w:pPr>
    </w:p>
    <w:p w14:paraId="68A3266C" w14:textId="77777777" w:rsidR="004F5B0F" w:rsidRDefault="004F5B0F">
      <w:pPr>
        <w:spacing w:line="200" w:lineRule="exact"/>
      </w:pPr>
    </w:p>
    <w:p w14:paraId="5605EEE6" w14:textId="77777777" w:rsidR="004F5B0F" w:rsidRDefault="004714D2">
      <w:pPr>
        <w:ind w:left="447" w:right="9183"/>
        <w:jc w:val="both"/>
        <w:rPr>
          <w:sz w:val="24"/>
          <w:szCs w:val="24"/>
        </w:rPr>
      </w:pPr>
      <w:r>
        <w:rPr>
          <w:b/>
          <w:sz w:val="24"/>
          <w:szCs w:val="24"/>
        </w:rPr>
        <w:t>3. Objectives</w:t>
      </w:r>
    </w:p>
    <w:p w14:paraId="3CAADC73" w14:textId="77777777" w:rsidR="004F5B0F" w:rsidRDefault="004F5B0F">
      <w:pPr>
        <w:spacing w:before="10" w:line="100" w:lineRule="exact"/>
        <w:rPr>
          <w:sz w:val="11"/>
          <w:szCs w:val="11"/>
        </w:rPr>
      </w:pPr>
    </w:p>
    <w:p w14:paraId="01D7FB07" w14:textId="77777777" w:rsidR="004F5B0F" w:rsidRDefault="004F5B0F">
      <w:pPr>
        <w:spacing w:line="200" w:lineRule="exact"/>
      </w:pPr>
    </w:p>
    <w:p w14:paraId="55C5E773" w14:textId="77777777" w:rsidR="004F5B0F" w:rsidRDefault="004714D2">
      <w:pPr>
        <w:spacing w:line="260" w:lineRule="auto"/>
        <w:ind w:left="447" w:right="266"/>
        <w:jc w:val="both"/>
        <w:rPr>
          <w:sz w:val="24"/>
          <w:szCs w:val="24"/>
        </w:rPr>
      </w:pPr>
      <w:r>
        <w:rPr>
          <w:sz w:val="24"/>
          <w:szCs w:val="24"/>
        </w:rPr>
        <w:t xml:space="preserve">‘Increased capacity to deliver inclusive sports based programs that contribute to social development’. The stated purpose of the Athletics Coaching  </w:t>
      </w:r>
      <w:r>
        <w:rPr>
          <w:spacing w:val="35"/>
          <w:sz w:val="24"/>
          <w:szCs w:val="24"/>
        </w:rPr>
        <w:t xml:space="preserve"> </w:t>
      </w:r>
      <w:r>
        <w:rPr>
          <w:sz w:val="24"/>
          <w:szCs w:val="24"/>
        </w:rPr>
        <w:t>program is ‘Increased participation of village communities in regu</w:t>
      </w:r>
      <w:r>
        <w:rPr>
          <w:sz w:val="24"/>
          <w:szCs w:val="24"/>
        </w:rPr>
        <w:t>lar, quality sport and physical activities run by qualified village-based facilitators.’</w:t>
      </w:r>
    </w:p>
    <w:p w14:paraId="244D118E" w14:textId="77777777" w:rsidR="004F5B0F" w:rsidRDefault="004F5B0F">
      <w:pPr>
        <w:spacing w:before="1" w:line="100" w:lineRule="exact"/>
        <w:rPr>
          <w:sz w:val="10"/>
          <w:szCs w:val="10"/>
        </w:rPr>
      </w:pPr>
    </w:p>
    <w:p w14:paraId="3BA738D9" w14:textId="77777777" w:rsidR="004F5B0F" w:rsidRDefault="004F5B0F">
      <w:pPr>
        <w:spacing w:line="200" w:lineRule="exact"/>
      </w:pPr>
    </w:p>
    <w:p w14:paraId="193CA285" w14:textId="77777777" w:rsidR="004F5B0F" w:rsidRDefault="004714D2">
      <w:pPr>
        <w:ind w:left="447" w:right="2550"/>
        <w:jc w:val="both"/>
        <w:rPr>
          <w:sz w:val="24"/>
          <w:szCs w:val="24"/>
        </w:rPr>
      </w:pPr>
      <w:r>
        <w:rPr>
          <w:sz w:val="24"/>
          <w:szCs w:val="24"/>
        </w:rPr>
        <w:t>Athletic program embodies the mission, philosophy, and objectives of the College.</w:t>
      </w:r>
    </w:p>
    <w:p w14:paraId="463378F2" w14:textId="77777777" w:rsidR="004F5B0F" w:rsidRDefault="004F5B0F">
      <w:pPr>
        <w:spacing w:before="4" w:line="120" w:lineRule="exact"/>
        <w:rPr>
          <w:sz w:val="12"/>
          <w:szCs w:val="12"/>
        </w:rPr>
      </w:pPr>
    </w:p>
    <w:p w14:paraId="3FB3B155" w14:textId="77777777" w:rsidR="004F5B0F" w:rsidRDefault="004F5B0F">
      <w:pPr>
        <w:spacing w:line="200" w:lineRule="exact"/>
      </w:pPr>
    </w:p>
    <w:p w14:paraId="6BA6E66A" w14:textId="77777777" w:rsidR="004F5B0F" w:rsidRDefault="004714D2">
      <w:pPr>
        <w:spacing w:line="260" w:lineRule="auto"/>
        <w:ind w:left="447" w:right="266"/>
        <w:jc w:val="both"/>
        <w:rPr>
          <w:sz w:val="24"/>
          <w:szCs w:val="24"/>
        </w:rPr>
      </w:pPr>
      <w:r>
        <w:rPr>
          <w:sz w:val="24"/>
          <w:szCs w:val="24"/>
        </w:rPr>
        <w:t xml:space="preserve">The College promotes equity in all aspects of its athletic program, </w:t>
      </w:r>
      <w:r>
        <w:rPr>
          <w:sz w:val="24"/>
          <w:szCs w:val="24"/>
        </w:rPr>
        <w:t>including equal access (for males and females) to athletics, and fair and just treatment within Coaching.</w:t>
      </w:r>
    </w:p>
    <w:p w14:paraId="7CE256DB" w14:textId="77777777" w:rsidR="004F5B0F" w:rsidRDefault="004F5B0F">
      <w:pPr>
        <w:spacing w:before="12" w:line="260" w:lineRule="exact"/>
        <w:rPr>
          <w:sz w:val="26"/>
          <w:szCs w:val="26"/>
        </w:rPr>
      </w:pPr>
    </w:p>
    <w:p w14:paraId="122B148F" w14:textId="77777777" w:rsidR="004F5B0F" w:rsidRDefault="004714D2">
      <w:pPr>
        <w:spacing w:before="29" w:line="260" w:lineRule="auto"/>
        <w:ind w:left="1167" w:right="2364"/>
        <w:rPr>
          <w:sz w:val="24"/>
          <w:szCs w:val="24"/>
        </w:rPr>
      </w:pPr>
      <w:r>
        <w:rPr>
          <w:sz w:val="24"/>
          <w:szCs w:val="24"/>
        </w:rPr>
        <w:t>The College is committed physical Fitness of the participants in the program. To preserve the value of traditional games and sports.</w:t>
      </w:r>
    </w:p>
    <w:p w14:paraId="19C07550" w14:textId="77777777" w:rsidR="004F5B0F" w:rsidRDefault="004714D2">
      <w:pPr>
        <w:spacing w:before="1" w:line="260" w:lineRule="auto"/>
        <w:ind w:left="1167" w:right="266"/>
        <w:rPr>
          <w:sz w:val="24"/>
          <w:szCs w:val="24"/>
        </w:rPr>
      </w:pPr>
      <w:r>
        <w:rPr>
          <w:sz w:val="24"/>
          <w:szCs w:val="24"/>
        </w:rPr>
        <w:t>To</w:t>
      </w:r>
      <w:r>
        <w:rPr>
          <w:spacing w:val="-4"/>
          <w:sz w:val="24"/>
          <w:szCs w:val="24"/>
        </w:rPr>
        <w:t xml:space="preserve"> </w:t>
      </w:r>
      <w:r>
        <w:rPr>
          <w:sz w:val="24"/>
          <w:szCs w:val="24"/>
        </w:rPr>
        <w:t>develop</w:t>
      </w:r>
      <w:r>
        <w:rPr>
          <w:spacing w:val="-4"/>
          <w:sz w:val="24"/>
          <w:szCs w:val="24"/>
        </w:rPr>
        <w:t xml:space="preserve"> </w:t>
      </w:r>
      <w:r>
        <w:rPr>
          <w:sz w:val="24"/>
          <w:szCs w:val="24"/>
        </w:rPr>
        <w:t>inter</w:t>
      </w:r>
      <w:r>
        <w:rPr>
          <w:sz w:val="24"/>
          <w:szCs w:val="24"/>
        </w:rPr>
        <w:t>est</w:t>
      </w:r>
      <w:r>
        <w:rPr>
          <w:spacing w:val="-4"/>
          <w:sz w:val="24"/>
          <w:szCs w:val="24"/>
        </w:rPr>
        <w:t xml:space="preserve"> </w:t>
      </w:r>
      <w:r>
        <w:rPr>
          <w:sz w:val="24"/>
          <w:szCs w:val="24"/>
        </w:rPr>
        <w:t>among</w:t>
      </w:r>
      <w:r>
        <w:rPr>
          <w:spacing w:val="-4"/>
          <w:sz w:val="24"/>
          <w:szCs w:val="24"/>
        </w:rPr>
        <w:t xml:space="preserve"> </w:t>
      </w:r>
      <w:r>
        <w:rPr>
          <w:sz w:val="24"/>
          <w:szCs w:val="24"/>
        </w:rPr>
        <w:t>the</w:t>
      </w:r>
      <w:r>
        <w:rPr>
          <w:spacing w:val="-4"/>
          <w:sz w:val="24"/>
          <w:szCs w:val="24"/>
        </w:rPr>
        <w:t xml:space="preserve"> </w:t>
      </w:r>
      <w:r>
        <w:rPr>
          <w:sz w:val="24"/>
          <w:szCs w:val="24"/>
        </w:rPr>
        <w:t>youngsters</w:t>
      </w:r>
      <w:r>
        <w:rPr>
          <w:spacing w:val="-4"/>
          <w:sz w:val="24"/>
          <w:szCs w:val="24"/>
        </w:rPr>
        <w:t xml:space="preserve"> </w:t>
      </w:r>
      <w:r>
        <w:rPr>
          <w:sz w:val="24"/>
          <w:szCs w:val="24"/>
        </w:rPr>
        <w:t>in</w:t>
      </w:r>
      <w:r>
        <w:rPr>
          <w:spacing w:val="-4"/>
          <w:sz w:val="24"/>
          <w:szCs w:val="24"/>
        </w:rPr>
        <w:t xml:space="preserve"> </w:t>
      </w:r>
      <w:r>
        <w:rPr>
          <w:sz w:val="24"/>
          <w:szCs w:val="24"/>
        </w:rPr>
        <w:t>various</w:t>
      </w:r>
      <w:r>
        <w:rPr>
          <w:spacing w:val="-4"/>
          <w:sz w:val="24"/>
          <w:szCs w:val="24"/>
        </w:rPr>
        <w:t xml:space="preserve"> </w:t>
      </w:r>
      <w:r>
        <w:rPr>
          <w:sz w:val="24"/>
          <w:szCs w:val="24"/>
        </w:rPr>
        <w:t>type</w:t>
      </w:r>
      <w:r>
        <w:rPr>
          <w:spacing w:val="-4"/>
          <w:sz w:val="24"/>
          <w:szCs w:val="24"/>
        </w:rPr>
        <w:t xml:space="preserve"> </w:t>
      </w:r>
      <w:r>
        <w:rPr>
          <w:sz w:val="24"/>
          <w:szCs w:val="24"/>
        </w:rPr>
        <w:t>of</w:t>
      </w:r>
      <w:r>
        <w:rPr>
          <w:spacing w:val="-4"/>
          <w:sz w:val="24"/>
          <w:szCs w:val="24"/>
        </w:rPr>
        <w:t xml:space="preserve"> </w:t>
      </w:r>
      <w:r>
        <w:rPr>
          <w:sz w:val="24"/>
          <w:szCs w:val="24"/>
        </w:rPr>
        <w:t>sports</w:t>
      </w:r>
      <w:r>
        <w:rPr>
          <w:spacing w:val="-4"/>
          <w:sz w:val="24"/>
          <w:szCs w:val="24"/>
        </w:rPr>
        <w:t xml:space="preserve"> </w:t>
      </w:r>
      <w:r>
        <w:rPr>
          <w:sz w:val="24"/>
          <w:szCs w:val="24"/>
        </w:rPr>
        <w:t>in</w:t>
      </w:r>
      <w:r>
        <w:rPr>
          <w:spacing w:val="-4"/>
          <w:sz w:val="24"/>
          <w:szCs w:val="24"/>
        </w:rPr>
        <w:t xml:space="preserve"> </w:t>
      </w:r>
      <w:r>
        <w:rPr>
          <w:sz w:val="24"/>
          <w:szCs w:val="24"/>
        </w:rPr>
        <w:t>the</w:t>
      </w:r>
      <w:r>
        <w:rPr>
          <w:spacing w:val="-4"/>
          <w:sz w:val="24"/>
          <w:szCs w:val="24"/>
        </w:rPr>
        <w:t xml:space="preserve"> </w:t>
      </w:r>
      <w:r>
        <w:rPr>
          <w:sz w:val="24"/>
          <w:szCs w:val="24"/>
        </w:rPr>
        <w:t>rural</w:t>
      </w:r>
      <w:r>
        <w:rPr>
          <w:spacing w:val="-4"/>
          <w:sz w:val="24"/>
          <w:szCs w:val="24"/>
        </w:rPr>
        <w:t xml:space="preserve"> </w:t>
      </w:r>
      <w:r>
        <w:rPr>
          <w:sz w:val="24"/>
          <w:szCs w:val="24"/>
        </w:rPr>
        <w:t>areas,</w:t>
      </w:r>
      <w:r>
        <w:rPr>
          <w:spacing w:val="-4"/>
          <w:sz w:val="24"/>
          <w:szCs w:val="24"/>
        </w:rPr>
        <w:t xml:space="preserve"> </w:t>
      </w:r>
      <w:r>
        <w:rPr>
          <w:sz w:val="24"/>
          <w:szCs w:val="24"/>
        </w:rPr>
        <w:t>to</w:t>
      </w:r>
      <w:r>
        <w:rPr>
          <w:spacing w:val="-4"/>
          <w:sz w:val="24"/>
          <w:szCs w:val="24"/>
        </w:rPr>
        <w:t xml:space="preserve"> </w:t>
      </w:r>
      <w:r>
        <w:rPr>
          <w:sz w:val="24"/>
          <w:szCs w:val="24"/>
        </w:rPr>
        <w:t>increase</w:t>
      </w:r>
      <w:r>
        <w:rPr>
          <w:spacing w:val="-4"/>
          <w:sz w:val="24"/>
          <w:szCs w:val="24"/>
        </w:rPr>
        <w:t xml:space="preserve"> </w:t>
      </w:r>
      <w:r>
        <w:rPr>
          <w:sz w:val="24"/>
          <w:szCs w:val="24"/>
        </w:rPr>
        <w:t>the skill of the athletes to develop their physique, over all development of the students.</w:t>
      </w:r>
    </w:p>
    <w:p w14:paraId="07613CDB" w14:textId="77777777" w:rsidR="004F5B0F" w:rsidRDefault="004F5B0F">
      <w:pPr>
        <w:spacing w:before="1" w:line="100" w:lineRule="exact"/>
        <w:rPr>
          <w:sz w:val="10"/>
          <w:szCs w:val="10"/>
        </w:rPr>
      </w:pPr>
    </w:p>
    <w:p w14:paraId="38685947" w14:textId="77777777" w:rsidR="004F5B0F" w:rsidRDefault="004F5B0F">
      <w:pPr>
        <w:spacing w:line="200" w:lineRule="exact"/>
      </w:pPr>
    </w:p>
    <w:p w14:paraId="1635C9B8" w14:textId="77777777" w:rsidR="004F5B0F" w:rsidRDefault="004714D2">
      <w:pPr>
        <w:ind w:left="447"/>
        <w:rPr>
          <w:sz w:val="24"/>
          <w:szCs w:val="24"/>
        </w:rPr>
      </w:pPr>
      <w:r>
        <w:rPr>
          <w:sz w:val="24"/>
          <w:szCs w:val="24"/>
        </w:rPr>
        <w:t>This</w:t>
      </w:r>
      <w:r>
        <w:rPr>
          <w:spacing w:val="34"/>
          <w:sz w:val="24"/>
          <w:szCs w:val="24"/>
        </w:rPr>
        <w:t xml:space="preserve"> </w:t>
      </w:r>
      <w:r>
        <w:rPr>
          <w:sz w:val="24"/>
          <w:szCs w:val="24"/>
        </w:rPr>
        <w:t>program</w:t>
      </w:r>
      <w:r>
        <w:rPr>
          <w:spacing w:val="34"/>
          <w:sz w:val="24"/>
          <w:szCs w:val="24"/>
        </w:rPr>
        <w:t xml:space="preserve"> </w:t>
      </w:r>
      <w:r>
        <w:rPr>
          <w:sz w:val="24"/>
          <w:szCs w:val="24"/>
        </w:rPr>
        <w:t>designed</w:t>
      </w:r>
      <w:r>
        <w:rPr>
          <w:spacing w:val="34"/>
          <w:sz w:val="24"/>
          <w:szCs w:val="24"/>
        </w:rPr>
        <w:t xml:space="preserve"> </w:t>
      </w:r>
      <w:r>
        <w:rPr>
          <w:sz w:val="24"/>
          <w:szCs w:val="24"/>
        </w:rPr>
        <w:t>to</w:t>
      </w:r>
      <w:r>
        <w:rPr>
          <w:spacing w:val="34"/>
          <w:sz w:val="24"/>
          <w:szCs w:val="24"/>
        </w:rPr>
        <w:t xml:space="preserve"> </w:t>
      </w:r>
      <w:r>
        <w:rPr>
          <w:sz w:val="24"/>
          <w:szCs w:val="24"/>
        </w:rPr>
        <w:t>increase</w:t>
      </w:r>
      <w:r>
        <w:rPr>
          <w:spacing w:val="34"/>
          <w:sz w:val="24"/>
          <w:szCs w:val="24"/>
        </w:rPr>
        <w:t xml:space="preserve"> </w:t>
      </w:r>
      <w:r>
        <w:rPr>
          <w:sz w:val="24"/>
          <w:szCs w:val="24"/>
        </w:rPr>
        <w:t>the</w:t>
      </w:r>
      <w:r>
        <w:rPr>
          <w:spacing w:val="34"/>
          <w:sz w:val="24"/>
          <w:szCs w:val="24"/>
        </w:rPr>
        <w:t xml:space="preserve"> </w:t>
      </w:r>
      <w:r>
        <w:rPr>
          <w:sz w:val="24"/>
          <w:szCs w:val="24"/>
        </w:rPr>
        <w:t>participation</w:t>
      </w:r>
      <w:r>
        <w:rPr>
          <w:spacing w:val="34"/>
          <w:sz w:val="24"/>
          <w:szCs w:val="24"/>
        </w:rPr>
        <w:t xml:space="preserve"> </w:t>
      </w:r>
      <w:r>
        <w:rPr>
          <w:sz w:val="24"/>
          <w:szCs w:val="24"/>
        </w:rPr>
        <w:t>of</w:t>
      </w:r>
      <w:r>
        <w:rPr>
          <w:spacing w:val="34"/>
          <w:sz w:val="24"/>
          <w:szCs w:val="24"/>
        </w:rPr>
        <w:t xml:space="preserve"> </w:t>
      </w:r>
      <w:r>
        <w:rPr>
          <w:sz w:val="24"/>
          <w:szCs w:val="24"/>
        </w:rPr>
        <w:t>children,</w:t>
      </w:r>
      <w:r>
        <w:rPr>
          <w:spacing w:val="34"/>
          <w:sz w:val="24"/>
          <w:szCs w:val="24"/>
        </w:rPr>
        <w:t xml:space="preserve"> </w:t>
      </w:r>
      <w:r>
        <w:rPr>
          <w:sz w:val="24"/>
          <w:szCs w:val="24"/>
        </w:rPr>
        <w:t>youth,</w:t>
      </w:r>
      <w:r>
        <w:rPr>
          <w:spacing w:val="34"/>
          <w:sz w:val="24"/>
          <w:szCs w:val="24"/>
        </w:rPr>
        <w:t xml:space="preserve"> </w:t>
      </w:r>
      <w:r>
        <w:rPr>
          <w:sz w:val="24"/>
          <w:szCs w:val="24"/>
        </w:rPr>
        <w:t>adults</w:t>
      </w:r>
      <w:r>
        <w:rPr>
          <w:spacing w:val="34"/>
          <w:sz w:val="24"/>
          <w:szCs w:val="24"/>
        </w:rPr>
        <w:t xml:space="preserve"> </w:t>
      </w:r>
      <w:r>
        <w:rPr>
          <w:sz w:val="24"/>
          <w:szCs w:val="24"/>
        </w:rPr>
        <w:t>and</w:t>
      </w:r>
      <w:r>
        <w:rPr>
          <w:spacing w:val="34"/>
          <w:sz w:val="24"/>
          <w:szCs w:val="24"/>
        </w:rPr>
        <w:t xml:space="preserve"> </w:t>
      </w:r>
      <w:r>
        <w:rPr>
          <w:sz w:val="24"/>
          <w:szCs w:val="24"/>
        </w:rPr>
        <w:t>elderly</w:t>
      </w:r>
      <w:r>
        <w:rPr>
          <w:spacing w:val="34"/>
          <w:sz w:val="24"/>
          <w:szCs w:val="24"/>
        </w:rPr>
        <w:t xml:space="preserve"> </w:t>
      </w:r>
      <w:r>
        <w:rPr>
          <w:sz w:val="24"/>
          <w:szCs w:val="24"/>
        </w:rPr>
        <w:t>people</w:t>
      </w:r>
      <w:r>
        <w:rPr>
          <w:spacing w:val="34"/>
          <w:sz w:val="24"/>
          <w:szCs w:val="24"/>
        </w:rPr>
        <w:t xml:space="preserve"> </w:t>
      </w:r>
      <w:r>
        <w:rPr>
          <w:sz w:val="24"/>
          <w:szCs w:val="24"/>
        </w:rPr>
        <w:t>from</w:t>
      </w:r>
    </w:p>
    <w:p w14:paraId="288851EA" w14:textId="77777777" w:rsidR="004F5B0F" w:rsidRDefault="004714D2">
      <w:pPr>
        <w:spacing w:before="24"/>
        <w:ind w:left="447"/>
        <w:rPr>
          <w:sz w:val="24"/>
          <w:szCs w:val="24"/>
        </w:rPr>
        <w:sectPr w:rsidR="004F5B0F">
          <w:pgSz w:w="11920" w:h="16840"/>
          <w:pgMar w:top="800" w:right="460" w:bottom="280" w:left="460" w:header="603" w:footer="460" w:gutter="0"/>
          <w:cols w:space="720"/>
        </w:sectPr>
      </w:pPr>
      <w:r>
        <w:rPr>
          <w:sz w:val="24"/>
          <w:szCs w:val="24"/>
        </w:rPr>
        <w:t>20-30 village communities in regular, quality sport and physical activities.</w:t>
      </w:r>
    </w:p>
    <w:p w14:paraId="10BB4F15" w14:textId="77777777" w:rsidR="004F5B0F" w:rsidRDefault="004714D2">
      <w:pPr>
        <w:spacing w:before="4" w:line="100" w:lineRule="exact"/>
        <w:rPr>
          <w:sz w:val="11"/>
          <w:szCs w:val="11"/>
        </w:rPr>
      </w:pPr>
      <w:r>
        <w:lastRenderedPageBreak/>
        <w:pict w14:anchorId="35743ADB">
          <v:group id="_x0000_s2149" style="position:absolute;margin-left:0;margin-top:56.55pt;width:595.3pt;height:728.8pt;z-index:-19877;mso-position-horizontal-relative:page;mso-position-vertical-relative:page" coordorigin=",1131" coordsize="11906,14576">
            <v:shape id="_x0000_s2154" type="#_x0000_t75" style="position:absolute;top:3402;width:11906;height:7370">
              <v:imagedata r:id="rId7" o:title=""/>
            </v:shape>
            <v:shape id="_x0000_s2153" style="position:absolute;left:807;top:1134;width:0;height:14570" coordorigin="807,1134" coordsize="0,14570" path="m807,15704r,-14570e" filled="f" strokecolor="gray" strokeweight=".1mm">
              <v:path arrowok="t"/>
            </v:shape>
            <v:shape id="_x0000_s2152" style="position:absolute;left:11339;top:1134;width:0;height:14570" coordorigin="11339,1134" coordsize="0,14570" path="m11339,1134r,14570e" filled="f" strokecolor="gray" strokeweight=".1mm">
              <v:path arrowok="t"/>
            </v:shape>
            <v:shape id="_x0000_s2151" style="position:absolute;left:807;top:1134;width:0;height:14570" coordorigin="807,1134" coordsize="0,14570" path="m807,15704r,-14570e" filled="f" strokecolor="gray" strokeweight=".1mm">
              <v:path arrowok="t"/>
            </v:shape>
            <v:shape id="_x0000_s2150" style="position:absolute;left:11339;top:1134;width:0;height:14570" coordorigin="11339,1134" coordsize="0,14570" path="m11339,1134r,14570e" filled="f" strokecolor="gray" strokeweight=".1mm">
              <v:path arrowok="t"/>
            </v:shape>
            <w10:wrap anchorx="page" anchory="page"/>
          </v:group>
        </w:pict>
      </w:r>
    </w:p>
    <w:p w14:paraId="7CD5A0A2" w14:textId="77777777" w:rsidR="004F5B0F" w:rsidRDefault="004F5B0F">
      <w:pPr>
        <w:spacing w:line="200" w:lineRule="exact"/>
      </w:pPr>
    </w:p>
    <w:p w14:paraId="2A80560C" w14:textId="77777777" w:rsidR="004F5B0F" w:rsidRDefault="004714D2">
      <w:pPr>
        <w:spacing w:before="29"/>
        <w:ind w:left="107" w:right="9449"/>
        <w:jc w:val="both"/>
        <w:rPr>
          <w:sz w:val="24"/>
          <w:szCs w:val="24"/>
        </w:rPr>
      </w:pPr>
      <w:r>
        <w:rPr>
          <w:b/>
          <w:sz w:val="24"/>
          <w:szCs w:val="24"/>
        </w:rPr>
        <w:t>4. Context</w:t>
      </w:r>
    </w:p>
    <w:p w14:paraId="1871D31E" w14:textId="77777777" w:rsidR="004F5B0F" w:rsidRDefault="004F5B0F">
      <w:pPr>
        <w:spacing w:before="10" w:line="100" w:lineRule="exact"/>
        <w:rPr>
          <w:sz w:val="11"/>
          <w:szCs w:val="11"/>
        </w:rPr>
      </w:pPr>
    </w:p>
    <w:p w14:paraId="61BCE7AF" w14:textId="77777777" w:rsidR="004F5B0F" w:rsidRDefault="004F5B0F">
      <w:pPr>
        <w:spacing w:line="200" w:lineRule="exact"/>
      </w:pPr>
    </w:p>
    <w:p w14:paraId="271110D9" w14:textId="77777777" w:rsidR="004F5B0F" w:rsidRDefault="004714D2">
      <w:pPr>
        <w:spacing w:line="260" w:lineRule="auto"/>
        <w:ind w:left="107" w:right="266"/>
        <w:jc w:val="both"/>
        <w:rPr>
          <w:sz w:val="24"/>
          <w:szCs w:val="24"/>
        </w:rPr>
      </w:pPr>
      <w:r>
        <w:rPr>
          <w:sz w:val="24"/>
          <w:szCs w:val="24"/>
        </w:rPr>
        <w:t xml:space="preserve">The rural population of India, comprising about 70 per cent of the country’s total population with a higher </w:t>
      </w:r>
      <w:r>
        <w:rPr>
          <w:sz w:val="24"/>
          <w:szCs w:val="24"/>
        </w:rPr>
        <w:t>level of physical fitness, seem to be a pillar of strength in the Country’s sports area. Our college is situated in rural and hilly area. The Student hear are not aware of sports though they are physically fit they are not participating</w:t>
      </w:r>
      <w:r>
        <w:rPr>
          <w:spacing w:val="-1"/>
          <w:sz w:val="24"/>
          <w:szCs w:val="24"/>
        </w:rPr>
        <w:t xml:space="preserve"> </w:t>
      </w:r>
      <w:r>
        <w:rPr>
          <w:sz w:val="24"/>
          <w:szCs w:val="24"/>
        </w:rPr>
        <w:t>in</w:t>
      </w:r>
      <w:r>
        <w:rPr>
          <w:spacing w:val="-1"/>
          <w:sz w:val="24"/>
          <w:szCs w:val="24"/>
        </w:rPr>
        <w:t xml:space="preserve"> </w:t>
      </w:r>
      <w:r>
        <w:rPr>
          <w:sz w:val="24"/>
          <w:szCs w:val="24"/>
        </w:rPr>
        <w:t>the</w:t>
      </w:r>
      <w:r>
        <w:rPr>
          <w:spacing w:val="-1"/>
          <w:sz w:val="24"/>
          <w:szCs w:val="24"/>
        </w:rPr>
        <w:t xml:space="preserve"> </w:t>
      </w:r>
      <w:r>
        <w:rPr>
          <w:sz w:val="24"/>
          <w:szCs w:val="24"/>
        </w:rPr>
        <w:t>sports,</w:t>
      </w:r>
      <w:r>
        <w:rPr>
          <w:spacing w:val="-1"/>
          <w:sz w:val="24"/>
          <w:szCs w:val="24"/>
        </w:rPr>
        <w:t xml:space="preserve"> </w:t>
      </w:r>
      <w:r>
        <w:rPr>
          <w:sz w:val="24"/>
          <w:szCs w:val="24"/>
        </w:rPr>
        <w:t>They</w:t>
      </w:r>
      <w:r>
        <w:rPr>
          <w:spacing w:val="-1"/>
          <w:sz w:val="24"/>
          <w:szCs w:val="24"/>
        </w:rPr>
        <w:t xml:space="preserve"> </w:t>
      </w:r>
      <w:r>
        <w:rPr>
          <w:sz w:val="24"/>
          <w:szCs w:val="24"/>
        </w:rPr>
        <w:t>don’t</w:t>
      </w:r>
      <w:r>
        <w:rPr>
          <w:spacing w:val="-1"/>
          <w:sz w:val="24"/>
          <w:szCs w:val="24"/>
        </w:rPr>
        <w:t xml:space="preserve"> </w:t>
      </w:r>
      <w:r>
        <w:rPr>
          <w:sz w:val="24"/>
          <w:szCs w:val="24"/>
        </w:rPr>
        <w:t>know</w:t>
      </w:r>
      <w:r>
        <w:rPr>
          <w:spacing w:val="-1"/>
          <w:sz w:val="24"/>
          <w:szCs w:val="24"/>
        </w:rPr>
        <w:t xml:space="preserve"> </w:t>
      </w:r>
      <w:r>
        <w:rPr>
          <w:sz w:val="24"/>
          <w:szCs w:val="24"/>
        </w:rPr>
        <w:t>how</w:t>
      </w:r>
      <w:r>
        <w:rPr>
          <w:spacing w:val="-1"/>
          <w:sz w:val="24"/>
          <w:szCs w:val="24"/>
        </w:rPr>
        <w:t xml:space="preserve"> </w:t>
      </w:r>
      <w:r>
        <w:rPr>
          <w:sz w:val="24"/>
          <w:szCs w:val="24"/>
        </w:rPr>
        <w:t>to</w:t>
      </w:r>
      <w:r>
        <w:rPr>
          <w:spacing w:val="-1"/>
          <w:sz w:val="24"/>
          <w:szCs w:val="24"/>
        </w:rPr>
        <w:t xml:space="preserve"> </w:t>
      </w:r>
      <w:r>
        <w:rPr>
          <w:sz w:val="24"/>
          <w:szCs w:val="24"/>
        </w:rPr>
        <w:t>participate</w:t>
      </w:r>
      <w:r>
        <w:rPr>
          <w:spacing w:val="-1"/>
          <w:sz w:val="24"/>
          <w:szCs w:val="24"/>
        </w:rPr>
        <w:t xml:space="preserve"> </w:t>
      </w:r>
      <w:r>
        <w:rPr>
          <w:sz w:val="24"/>
          <w:szCs w:val="24"/>
        </w:rPr>
        <w:t>in</w:t>
      </w:r>
      <w:r>
        <w:rPr>
          <w:spacing w:val="-1"/>
          <w:sz w:val="24"/>
          <w:szCs w:val="24"/>
        </w:rPr>
        <w:t xml:space="preserve"> </w:t>
      </w:r>
      <w:r>
        <w:rPr>
          <w:sz w:val="24"/>
          <w:szCs w:val="24"/>
        </w:rPr>
        <w:t>sports</w:t>
      </w:r>
      <w:r>
        <w:rPr>
          <w:spacing w:val="-1"/>
          <w:sz w:val="24"/>
          <w:szCs w:val="24"/>
        </w:rPr>
        <w:t xml:space="preserve"> </w:t>
      </w:r>
      <w:r>
        <w:rPr>
          <w:sz w:val="24"/>
          <w:szCs w:val="24"/>
        </w:rPr>
        <w:t>and</w:t>
      </w:r>
      <w:r>
        <w:rPr>
          <w:spacing w:val="-1"/>
          <w:sz w:val="24"/>
          <w:szCs w:val="24"/>
        </w:rPr>
        <w:t xml:space="preserve"> </w:t>
      </w:r>
      <w:r>
        <w:rPr>
          <w:sz w:val="24"/>
          <w:szCs w:val="24"/>
        </w:rPr>
        <w:t>what</w:t>
      </w:r>
      <w:r>
        <w:rPr>
          <w:spacing w:val="-1"/>
          <w:sz w:val="24"/>
          <w:szCs w:val="24"/>
        </w:rPr>
        <w:t xml:space="preserve"> </w:t>
      </w:r>
      <w:r>
        <w:rPr>
          <w:sz w:val="24"/>
          <w:szCs w:val="24"/>
        </w:rPr>
        <w:t>are</w:t>
      </w:r>
      <w:r>
        <w:rPr>
          <w:spacing w:val="-1"/>
          <w:sz w:val="24"/>
          <w:szCs w:val="24"/>
        </w:rPr>
        <w:t xml:space="preserve"> </w:t>
      </w:r>
      <w:r>
        <w:rPr>
          <w:sz w:val="24"/>
          <w:szCs w:val="24"/>
        </w:rPr>
        <w:t>the</w:t>
      </w:r>
      <w:r>
        <w:rPr>
          <w:spacing w:val="-1"/>
          <w:sz w:val="24"/>
          <w:szCs w:val="24"/>
        </w:rPr>
        <w:t xml:space="preserve"> </w:t>
      </w:r>
      <w:r>
        <w:rPr>
          <w:sz w:val="24"/>
          <w:szCs w:val="24"/>
        </w:rPr>
        <w:t>benefits</w:t>
      </w:r>
      <w:r>
        <w:rPr>
          <w:spacing w:val="-1"/>
          <w:sz w:val="24"/>
          <w:szCs w:val="24"/>
        </w:rPr>
        <w:t xml:space="preserve"> </w:t>
      </w:r>
      <w:r>
        <w:rPr>
          <w:sz w:val="24"/>
          <w:szCs w:val="24"/>
        </w:rPr>
        <w:t>of</w:t>
      </w:r>
      <w:r>
        <w:rPr>
          <w:spacing w:val="-1"/>
          <w:sz w:val="24"/>
          <w:szCs w:val="24"/>
        </w:rPr>
        <w:t xml:space="preserve"> </w:t>
      </w:r>
      <w:r>
        <w:rPr>
          <w:sz w:val="24"/>
          <w:szCs w:val="24"/>
        </w:rPr>
        <w:t>sports Participation</w:t>
      </w:r>
      <w:r>
        <w:rPr>
          <w:spacing w:val="51"/>
          <w:sz w:val="24"/>
          <w:szCs w:val="24"/>
        </w:rPr>
        <w:t xml:space="preserve"> </w:t>
      </w:r>
      <w:r>
        <w:rPr>
          <w:sz w:val="24"/>
          <w:szCs w:val="24"/>
        </w:rPr>
        <w:t>as</w:t>
      </w:r>
      <w:r>
        <w:rPr>
          <w:spacing w:val="-4"/>
          <w:sz w:val="24"/>
          <w:szCs w:val="24"/>
        </w:rPr>
        <w:t xml:space="preserve"> </w:t>
      </w:r>
      <w:r>
        <w:rPr>
          <w:sz w:val="24"/>
          <w:szCs w:val="24"/>
        </w:rPr>
        <w:t>the</w:t>
      </w:r>
      <w:r>
        <w:rPr>
          <w:spacing w:val="-4"/>
          <w:sz w:val="24"/>
          <w:szCs w:val="24"/>
        </w:rPr>
        <w:t xml:space="preserve"> </w:t>
      </w:r>
      <w:r>
        <w:rPr>
          <w:sz w:val="24"/>
          <w:szCs w:val="24"/>
        </w:rPr>
        <w:t>college</w:t>
      </w:r>
      <w:r>
        <w:rPr>
          <w:spacing w:val="-4"/>
          <w:sz w:val="24"/>
          <w:szCs w:val="24"/>
        </w:rPr>
        <w:t xml:space="preserve"> </w:t>
      </w:r>
      <w:r>
        <w:rPr>
          <w:sz w:val="24"/>
          <w:szCs w:val="24"/>
        </w:rPr>
        <w:t>is</w:t>
      </w:r>
      <w:r>
        <w:rPr>
          <w:spacing w:val="-4"/>
          <w:sz w:val="24"/>
          <w:szCs w:val="24"/>
        </w:rPr>
        <w:t xml:space="preserve"> </w:t>
      </w:r>
      <w:r>
        <w:rPr>
          <w:sz w:val="24"/>
          <w:szCs w:val="24"/>
        </w:rPr>
        <w:t>lacking</w:t>
      </w:r>
      <w:r>
        <w:rPr>
          <w:spacing w:val="-4"/>
          <w:sz w:val="24"/>
          <w:szCs w:val="24"/>
        </w:rPr>
        <w:t xml:space="preserve"> </w:t>
      </w:r>
      <w:r>
        <w:rPr>
          <w:sz w:val="24"/>
          <w:szCs w:val="24"/>
        </w:rPr>
        <w:t>the</w:t>
      </w:r>
      <w:r>
        <w:rPr>
          <w:spacing w:val="-4"/>
          <w:sz w:val="24"/>
          <w:szCs w:val="24"/>
        </w:rPr>
        <w:t xml:space="preserve"> </w:t>
      </w:r>
      <w:r>
        <w:rPr>
          <w:sz w:val="24"/>
          <w:szCs w:val="24"/>
        </w:rPr>
        <w:t>facilities</w:t>
      </w:r>
      <w:r>
        <w:rPr>
          <w:spacing w:val="-4"/>
          <w:sz w:val="24"/>
          <w:szCs w:val="24"/>
        </w:rPr>
        <w:t xml:space="preserve"> </w:t>
      </w:r>
      <w:r>
        <w:rPr>
          <w:sz w:val="24"/>
          <w:szCs w:val="24"/>
        </w:rPr>
        <w:t>of</w:t>
      </w:r>
      <w:r>
        <w:rPr>
          <w:spacing w:val="-4"/>
          <w:sz w:val="24"/>
          <w:szCs w:val="24"/>
        </w:rPr>
        <w:t xml:space="preserve"> </w:t>
      </w:r>
      <w:r>
        <w:rPr>
          <w:sz w:val="24"/>
          <w:szCs w:val="24"/>
        </w:rPr>
        <w:t>sports</w:t>
      </w:r>
      <w:r>
        <w:rPr>
          <w:spacing w:val="-4"/>
          <w:sz w:val="24"/>
          <w:szCs w:val="24"/>
        </w:rPr>
        <w:t xml:space="preserve"> </w:t>
      </w:r>
      <w:r>
        <w:rPr>
          <w:sz w:val="24"/>
          <w:szCs w:val="24"/>
        </w:rPr>
        <w:t>infrastructure</w:t>
      </w:r>
      <w:r>
        <w:rPr>
          <w:spacing w:val="-4"/>
          <w:sz w:val="24"/>
          <w:szCs w:val="24"/>
        </w:rPr>
        <w:t xml:space="preserve"> </w:t>
      </w:r>
      <w:r>
        <w:rPr>
          <w:sz w:val="24"/>
          <w:szCs w:val="24"/>
        </w:rPr>
        <w:t>.</w:t>
      </w:r>
      <w:r>
        <w:rPr>
          <w:spacing w:val="-4"/>
          <w:sz w:val="24"/>
          <w:szCs w:val="24"/>
        </w:rPr>
        <w:t xml:space="preserve"> </w:t>
      </w:r>
      <w:r>
        <w:rPr>
          <w:sz w:val="24"/>
          <w:szCs w:val="24"/>
        </w:rPr>
        <w:t>The</w:t>
      </w:r>
      <w:r>
        <w:rPr>
          <w:spacing w:val="-4"/>
          <w:sz w:val="24"/>
          <w:szCs w:val="24"/>
        </w:rPr>
        <w:t xml:space="preserve"> </w:t>
      </w:r>
      <w:r>
        <w:rPr>
          <w:sz w:val="24"/>
          <w:szCs w:val="24"/>
        </w:rPr>
        <w:t>college</w:t>
      </w:r>
      <w:r>
        <w:rPr>
          <w:spacing w:val="-4"/>
          <w:sz w:val="24"/>
          <w:szCs w:val="24"/>
        </w:rPr>
        <w:t xml:space="preserve"> </w:t>
      </w:r>
      <w:r>
        <w:rPr>
          <w:sz w:val="24"/>
          <w:szCs w:val="24"/>
        </w:rPr>
        <w:t>decided</w:t>
      </w:r>
      <w:r>
        <w:rPr>
          <w:spacing w:val="-4"/>
          <w:sz w:val="24"/>
          <w:szCs w:val="24"/>
        </w:rPr>
        <w:t xml:space="preserve"> </w:t>
      </w:r>
      <w:r>
        <w:rPr>
          <w:sz w:val="24"/>
          <w:szCs w:val="24"/>
        </w:rPr>
        <w:t>to</w:t>
      </w:r>
      <w:r>
        <w:rPr>
          <w:spacing w:val="-4"/>
          <w:sz w:val="24"/>
          <w:szCs w:val="24"/>
        </w:rPr>
        <w:t xml:space="preserve"> </w:t>
      </w:r>
      <w:r>
        <w:rPr>
          <w:sz w:val="24"/>
          <w:szCs w:val="24"/>
        </w:rPr>
        <w:t>start</w:t>
      </w:r>
      <w:r>
        <w:rPr>
          <w:spacing w:val="-4"/>
          <w:sz w:val="24"/>
          <w:szCs w:val="24"/>
        </w:rPr>
        <w:t xml:space="preserve"> </w:t>
      </w:r>
      <w:r>
        <w:rPr>
          <w:sz w:val="24"/>
          <w:szCs w:val="24"/>
        </w:rPr>
        <w:t xml:space="preserve">the sports athletic coaching academy so that it will benefit the </w:t>
      </w:r>
      <w:r>
        <w:rPr>
          <w:sz w:val="24"/>
          <w:szCs w:val="24"/>
        </w:rPr>
        <w:t>Students to develop of physical fitness, to develop the aware of sports though they are physically fit they are not participating in the sports,</w:t>
      </w:r>
    </w:p>
    <w:p w14:paraId="54C01A5D" w14:textId="77777777" w:rsidR="004F5B0F" w:rsidRDefault="004F5B0F">
      <w:pPr>
        <w:spacing w:before="5" w:line="100" w:lineRule="exact"/>
        <w:rPr>
          <w:sz w:val="10"/>
          <w:szCs w:val="10"/>
        </w:rPr>
      </w:pPr>
    </w:p>
    <w:p w14:paraId="68C05134" w14:textId="77777777" w:rsidR="004F5B0F" w:rsidRDefault="004F5B0F">
      <w:pPr>
        <w:spacing w:line="200" w:lineRule="exact"/>
      </w:pPr>
    </w:p>
    <w:p w14:paraId="34F8158D" w14:textId="77777777" w:rsidR="004F5B0F" w:rsidRDefault="004714D2">
      <w:pPr>
        <w:ind w:left="107" w:right="8963"/>
        <w:jc w:val="both"/>
        <w:rPr>
          <w:sz w:val="24"/>
          <w:szCs w:val="24"/>
        </w:rPr>
      </w:pPr>
      <w:r>
        <w:rPr>
          <w:b/>
          <w:sz w:val="24"/>
          <w:szCs w:val="24"/>
        </w:rPr>
        <w:t>5. The Practice</w:t>
      </w:r>
    </w:p>
    <w:p w14:paraId="2C5F9E03" w14:textId="77777777" w:rsidR="004F5B0F" w:rsidRDefault="004F5B0F">
      <w:pPr>
        <w:spacing w:before="10" w:line="100" w:lineRule="exact"/>
        <w:rPr>
          <w:sz w:val="11"/>
          <w:szCs w:val="11"/>
        </w:rPr>
      </w:pPr>
    </w:p>
    <w:p w14:paraId="6B3DA01F" w14:textId="77777777" w:rsidR="004F5B0F" w:rsidRDefault="004F5B0F">
      <w:pPr>
        <w:spacing w:line="200" w:lineRule="exact"/>
      </w:pPr>
    </w:p>
    <w:p w14:paraId="3634A698" w14:textId="77777777" w:rsidR="004F5B0F" w:rsidRDefault="004714D2">
      <w:pPr>
        <w:spacing w:line="260" w:lineRule="auto"/>
        <w:ind w:left="107" w:right="266"/>
        <w:jc w:val="both"/>
        <w:rPr>
          <w:sz w:val="24"/>
          <w:szCs w:val="24"/>
        </w:rPr>
      </w:pPr>
      <w:r>
        <w:rPr>
          <w:sz w:val="24"/>
          <w:szCs w:val="24"/>
        </w:rPr>
        <w:t>The</w:t>
      </w:r>
      <w:r>
        <w:rPr>
          <w:spacing w:val="-3"/>
          <w:sz w:val="24"/>
          <w:szCs w:val="24"/>
        </w:rPr>
        <w:t xml:space="preserve"> </w:t>
      </w:r>
      <w:r>
        <w:rPr>
          <w:sz w:val="24"/>
          <w:szCs w:val="24"/>
        </w:rPr>
        <w:t>enrolled</w:t>
      </w:r>
      <w:r>
        <w:rPr>
          <w:spacing w:val="-3"/>
          <w:sz w:val="24"/>
          <w:szCs w:val="24"/>
        </w:rPr>
        <w:t xml:space="preserve"> </w:t>
      </w:r>
      <w:r>
        <w:rPr>
          <w:sz w:val="24"/>
          <w:szCs w:val="24"/>
        </w:rPr>
        <w:t>students</w:t>
      </w:r>
      <w:r>
        <w:rPr>
          <w:spacing w:val="-3"/>
          <w:sz w:val="24"/>
          <w:szCs w:val="24"/>
        </w:rPr>
        <w:t xml:space="preserve"> </w:t>
      </w:r>
      <w:r>
        <w:rPr>
          <w:sz w:val="24"/>
          <w:szCs w:val="24"/>
        </w:rPr>
        <w:t>Athletics</w:t>
      </w:r>
      <w:r>
        <w:rPr>
          <w:spacing w:val="-3"/>
          <w:sz w:val="24"/>
          <w:szCs w:val="24"/>
        </w:rPr>
        <w:t xml:space="preserve"> </w:t>
      </w:r>
      <w:r>
        <w:rPr>
          <w:sz w:val="24"/>
          <w:szCs w:val="24"/>
        </w:rPr>
        <w:t>coaching</w:t>
      </w:r>
      <w:r>
        <w:rPr>
          <w:spacing w:val="-3"/>
          <w:sz w:val="24"/>
          <w:szCs w:val="24"/>
        </w:rPr>
        <w:t xml:space="preserve"> </w:t>
      </w:r>
      <w:r>
        <w:rPr>
          <w:sz w:val="24"/>
          <w:szCs w:val="24"/>
        </w:rPr>
        <w:t>stars</w:t>
      </w:r>
      <w:r>
        <w:rPr>
          <w:spacing w:val="-3"/>
          <w:sz w:val="24"/>
          <w:szCs w:val="24"/>
        </w:rPr>
        <w:t xml:space="preserve"> </w:t>
      </w:r>
      <w:r>
        <w:rPr>
          <w:sz w:val="24"/>
          <w:szCs w:val="24"/>
        </w:rPr>
        <w:t>at</w:t>
      </w:r>
      <w:r>
        <w:rPr>
          <w:spacing w:val="-3"/>
          <w:sz w:val="24"/>
          <w:szCs w:val="24"/>
        </w:rPr>
        <w:t xml:space="preserve"> </w:t>
      </w:r>
      <w:r>
        <w:rPr>
          <w:sz w:val="24"/>
          <w:szCs w:val="24"/>
        </w:rPr>
        <w:t>8:00</w:t>
      </w:r>
      <w:r>
        <w:rPr>
          <w:spacing w:val="-3"/>
          <w:sz w:val="24"/>
          <w:szCs w:val="24"/>
        </w:rPr>
        <w:t xml:space="preserve"> </w:t>
      </w:r>
      <w:r>
        <w:rPr>
          <w:sz w:val="24"/>
          <w:szCs w:val="24"/>
        </w:rPr>
        <w:t>am</w:t>
      </w:r>
      <w:r>
        <w:rPr>
          <w:spacing w:val="-3"/>
          <w:sz w:val="24"/>
          <w:szCs w:val="24"/>
        </w:rPr>
        <w:t xml:space="preserve"> </w:t>
      </w:r>
      <w:r>
        <w:rPr>
          <w:sz w:val="24"/>
          <w:szCs w:val="24"/>
        </w:rPr>
        <w:t>in</w:t>
      </w:r>
      <w:r>
        <w:rPr>
          <w:spacing w:val="-3"/>
          <w:sz w:val="24"/>
          <w:szCs w:val="24"/>
        </w:rPr>
        <w:t xml:space="preserve"> </w:t>
      </w:r>
      <w:r>
        <w:rPr>
          <w:sz w:val="24"/>
          <w:szCs w:val="24"/>
        </w:rPr>
        <w:t>the</w:t>
      </w:r>
      <w:r>
        <w:rPr>
          <w:spacing w:val="-3"/>
          <w:sz w:val="24"/>
          <w:szCs w:val="24"/>
        </w:rPr>
        <w:t xml:space="preserve"> </w:t>
      </w:r>
      <w:r>
        <w:rPr>
          <w:sz w:val="24"/>
          <w:szCs w:val="24"/>
        </w:rPr>
        <w:t>morning</w:t>
      </w:r>
      <w:r>
        <w:rPr>
          <w:spacing w:val="-3"/>
          <w:sz w:val="24"/>
          <w:szCs w:val="24"/>
        </w:rPr>
        <w:t xml:space="preserve"> </w:t>
      </w:r>
      <w:r>
        <w:rPr>
          <w:sz w:val="24"/>
          <w:szCs w:val="24"/>
        </w:rPr>
        <w:t>they</w:t>
      </w:r>
      <w:r>
        <w:rPr>
          <w:spacing w:val="-3"/>
          <w:sz w:val="24"/>
          <w:szCs w:val="24"/>
        </w:rPr>
        <w:t xml:space="preserve"> </w:t>
      </w:r>
      <w:r>
        <w:rPr>
          <w:sz w:val="24"/>
          <w:szCs w:val="24"/>
        </w:rPr>
        <w:t>do</w:t>
      </w:r>
      <w:r>
        <w:rPr>
          <w:spacing w:val="-3"/>
          <w:sz w:val="24"/>
          <w:szCs w:val="24"/>
        </w:rPr>
        <w:t xml:space="preserve"> </w:t>
      </w:r>
      <w:r>
        <w:rPr>
          <w:sz w:val="24"/>
          <w:szCs w:val="24"/>
        </w:rPr>
        <w:t>practice</w:t>
      </w:r>
      <w:r>
        <w:rPr>
          <w:spacing w:val="-3"/>
          <w:sz w:val="24"/>
          <w:szCs w:val="24"/>
        </w:rPr>
        <w:t xml:space="preserve"> </w:t>
      </w:r>
      <w:r>
        <w:rPr>
          <w:sz w:val="24"/>
          <w:szCs w:val="24"/>
        </w:rPr>
        <w:t>in</w:t>
      </w:r>
      <w:r>
        <w:rPr>
          <w:spacing w:val="-3"/>
          <w:sz w:val="24"/>
          <w:szCs w:val="24"/>
        </w:rPr>
        <w:t xml:space="preserve"> </w:t>
      </w:r>
      <w:r>
        <w:rPr>
          <w:sz w:val="24"/>
          <w:szCs w:val="24"/>
        </w:rPr>
        <w:t>the</w:t>
      </w:r>
      <w:r>
        <w:rPr>
          <w:spacing w:val="-3"/>
          <w:sz w:val="24"/>
          <w:szCs w:val="24"/>
        </w:rPr>
        <w:t xml:space="preserve"> </w:t>
      </w:r>
      <w:r>
        <w:rPr>
          <w:sz w:val="24"/>
          <w:szCs w:val="24"/>
        </w:rPr>
        <w:t>morning</w:t>
      </w:r>
      <w:r>
        <w:rPr>
          <w:spacing w:val="-3"/>
          <w:sz w:val="24"/>
          <w:szCs w:val="24"/>
        </w:rPr>
        <w:t xml:space="preserve"> </w:t>
      </w:r>
      <w:r>
        <w:rPr>
          <w:sz w:val="24"/>
          <w:szCs w:val="24"/>
        </w:rPr>
        <w:t>in the college campus. They are encourage to participate in the athletic coaching camp</w:t>
      </w:r>
    </w:p>
    <w:p w14:paraId="1CE7ED43" w14:textId="77777777" w:rsidR="004F5B0F" w:rsidRDefault="004F5B0F">
      <w:pPr>
        <w:spacing w:before="1" w:line="100" w:lineRule="exact"/>
        <w:rPr>
          <w:sz w:val="10"/>
          <w:szCs w:val="10"/>
        </w:rPr>
      </w:pPr>
    </w:p>
    <w:p w14:paraId="0885E73B" w14:textId="77777777" w:rsidR="004F5B0F" w:rsidRDefault="004F5B0F">
      <w:pPr>
        <w:spacing w:line="200" w:lineRule="exact"/>
      </w:pPr>
    </w:p>
    <w:p w14:paraId="14046547" w14:textId="77777777" w:rsidR="004F5B0F" w:rsidRDefault="004714D2">
      <w:pPr>
        <w:spacing w:line="260" w:lineRule="auto"/>
        <w:ind w:left="107" w:right="266"/>
        <w:jc w:val="both"/>
        <w:rPr>
          <w:sz w:val="24"/>
          <w:szCs w:val="24"/>
        </w:rPr>
      </w:pPr>
      <w:r>
        <w:rPr>
          <w:sz w:val="24"/>
          <w:szCs w:val="24"/>
        </w:rPr>
        <w:t>Firstly the are encouraged to participate in physical fitness camp then after evaluation they are suggested for the proper events so as they ca</w:t>
      </w:r>
      <w:r>
        <w:rPr>
          <w:sz w:val="24"/>
          <w:szCs w:val="24"/>
        </w:rPr>
        <w:t>n enhance their performance</w:t>
      </w:r>
    </w:p>
    <w:p w14:paraId="07AE1A08" w14:textId="77777777" w:rsidR="004F5B0F" w:rsidRDefault="004F5B0F">
      <w:pPr>
        <w:spacing w:before="5" w:line="100" w:lineRule="exact"/>
        <w:rPr>
          <w:sz w:val="10"/>
          <w:szCs w:val="10"/>
        </w:rPr>
      </w:pPr>
    </w:p>
    <w:p w14:paraId="3D295217" w14:textId="77777777" w:rsidR="004F5B0F" w:rsidRDefault="004F5B0F">
      <w:pPr>
        <w:spacing w:line="200" w:lineRule="exact"/>
      </w:pPr>
    </w:p>
    <w:p w14:paraId="753F0422" w14:textId="77777777" w:rsidR="004F5B0F" w:rsidRDefault="004714D2">
      <w:pPr>
        <w:ind w:left="107" w:right="8236"/>
        <w:jc w:val="both"/>
        <w:rPr>
          <w:sz w:val="24"/>
          <w:szCs w:val="24"/>
        </w:rPr>
      </w:pPr>
      <w:r>
        <w:rPr>
          <w:b/>
          <w:sz w:val="24"/>
          <w:szCs w:val="24"/>
        </w:rPr>
        <w:t>6. Evidence of Success</w:t>
      </w:r>
    </w:p>
    <w:p w14:paraId="0D8E8D02" w14:textId="77777777" w:rsidR="004F5B0F" w:rsidRDefault="004F5B0F">
      <w:pPr>
        <w:spacing w:before="10" w:line="100" w:lineRule="exact"/>
        <w:rPr>
          <w:sz w:val="11"/>
          <w:szCs w:val="11"/>
        </w:rPr>
      </w:pPr>
    </w:p>
    <w:p w14:paraId="30C4348F" w14:textId="77777777" w:rsidR="004F5B0F" w:rsidRDefault="004F5B0F">
      <w:pPr>
        <w:spacing w:line="200" w:lineRule="exact"/>
      </w:pPr>
    </w:p>
    <w:p w14:paraId="72211994" w14:textId="77777777" w:rsidR="004F5B0F" w:rsidRDefault="004714D2">
      <w:pPr>
        <w:spacing w:line="260" w:lineRule="auto"/>
        <w:ind w:left="107" w:right="266"/>
        <w:jc w:val="both"/>
        <w:rPr>
          <w:sz w:val="24"/>
          <w:szCs w:val="24"/>
        </w:rPr>
      </w:pPr>
      <w:r>
        <w:rPr>
          <w:sz w:val="24"/>
          <w:szCs w:val="24"/>
        </w:rPr>
        <w:t>Participating students have developed their physical fitness. They have developed the Performance in middle and long distance</w:t>
      </w:r>
    </w:p>
    <w:p w14:paraId="7ADF357A" w14:textId="77777777" w:rsidR="004F5B0F" w:rsidRDefault="004F5B0F">
      <w:pPr>
        <w:spacing w:before="1" w:line="100" w:lineRule="exact"/>
        <w:rPr>
          <w:sz w:val="10"/>
          <w:szCs w:val="10"/>
        </w:rPr>
      </w:pPr>
    </w:p>
    <w:p w14:paraId="60138D1E" w14:textId="77777777" w:rsidR="004F5B0F" w:rsidRDefault="004F5B0F">
      <w:pPr>
        <w:spacing w:line="200" w:lineRule="exact"/>
      </w:pPr>
    </w:p>
    <w:p w14:paraId="6919A537" w14:textId="77777777" w:rsidR="004F5B0F" w:rsidRDefault="004714D2">
      <w:pPr>
        <w:spacing w:line="260" w:lineRule="auto"/>
        <w:ind w:left="107" w:right="266"/>
        <w:jc w:val="both"/>
        <w:rPr>
          <w:sz w:val="24"/>
          <w:szCs w:val="24"/>
        </w:rPr>
      </w:pPr>
      <w:r>
        <w:rPr>
          <w:sz w:val="24"/>
          <w:szCs w:val="24"/>
        </w:rPr>
        <w:t>Some of the students have passed the physical fitness of various competit</w:t>
      </w:r>
      <w:r>
        <w:rPr>
          <w:sz w:val="24"/>
          <w:szCs w:val="24"/>
        </w:rPr>
        <w:t>ive exam as military and Police and Forest</w:t>
      </w:r>
    </w:p>
    <w:p w14:paraId="17E42FB6" w14:textId="77777777" w:rsidR="004F5B0F" w:rsidRDefault="004F5B0F">
      <w:pPr>
        <w:spacing w:before="1" w:line="100" w:lineRule="exact"/>
        <w:rPr>
          <w:sz w:val="10"/>
          <w:szCs w:val="10"/>
        </w:rPr>
      </w:pPr>
    </w:p>
    <w:p w14:paraId="28070ED8" w14:textId="77777777" w:rsidR="004F5B0F" w:rsidRDefault="004F5B0F">
      <w:pPr>
        <w:spacing w:line="200" w:lineRule="exact"/>
      </w:pPr>
    </w:p>
    <w:p w14:paraId="31D13103" w14:textId="77777777" w:rsidR="004F5B0F" w:rsidRDefault="004714D2">
      <w:pPr>
        <w:ind w:left="107" w:right="6523"/>
        <w:jc w:val="both"/>
        <w:rPr>
          <w:sz w:val="24"/>
          <w:szCs w:val="24"/>
        </w:rPr>
      </w:pPr>
      <w:r>
        <w:rPr>
          <w:sz w:val="24"/>
          <w:szCs w:val="24"/>
        </w:rPr>
        <w:t>They have developed the Sportsman sprit</w:t>
      </w:r>
    </w:p>
    <w:p w14:paraId="415210F0" w14:textId="77777777" w:rsidR="004F5B0F" w:rsidRDefault="004F5B0F">
      <w:pPr>
        <w:spacing w:before="8" w:line="120" w:lineRule="exact"/>
        <w:rPr>
          <w:sz w:val="12"/>
          <w:szCs w:val="12"/>
        </w:rPr>
      </w:pPr>
    </w:p>
    <w:p w14:paraId="0460A0A8" w14:textId="77777777" w:rsidR="004F5B0F" w:rsidRDefault="004F5B0F">
      <w:pPr>
        <w:spacing w:line="200" w:lineRule="exact"/>
      </w:pPr>
    </w:p>
    <w:p w14:paraId="09FFFBDD" w14:textId="77777777" w:rsidR="004F5B0F" w:rsidRDefault="004714D2">
      <w:pPr>
        <w:ind w:left="107" w:right="6363"/>
        <w:jc w:val="both"/>
        <w:rPr>
          <w:sz w:val="24"/>
          <w:szCs w:val="24"/>
        </w:rPr>
      </w:pPr>
      <w:r>
        <w:rPr>
          <w:b/>
          <w:sz w:val="24"/>
          <w:szCs w:val="24"/>
        </w:rPr>
        <w:t>7. Problems Encountered and Resources</w:t>
      </w:r>
    </w:p>
    <w:p w14:paraId="3C6E14EB" w14:textId="77777777" w:rsidR="004F5B0F" w:rsidRDefault="004F5B0F">
      <w:pPr>
        <w:spacing w:before="10" w:line="100" w:lineRule="exact"/>
        <w:rPr>
          <w:sz w:val="11"/>
          <w:szCs w:val="11"/>
        </w:rPr>
      </w:pPr>
    </w:p>
    <w:p w14:paraId="662547B9" w14:textId="77777777" w:rsidR="004F5B0F" w:rsidRDefault="004F5B0F">
      <w:pPr>
        <w:spacing w:line="200" w:lineRule="exact"/>
      </w:pPr>
    </w:p>
    <w:p w14:paraId="3F3D6191" w14:textId="77777777" w:rsidR="004F5B0F" w:rsidRDefault="004714D2">
      <w:pPr>
        <w:spacing w:line="260" w:lineRule="auto"/>
        <w:ind w:left="107" w:right="266"/>
        <w:jc w:val="both"/>
        <w:rPr>
          <w:sz w:val="24"/>
          <w:szCs w:val="24"/>
        </w:rPr>
      </w:pPr>
      <w:r>
        <w:rPr>
          <w:sz w:val="24"/>
          <w:szCs w:val="24"/>
        </w:rPr>
        <w:t>The</w:t>
      </w:r>
      <w:r>
        <w:rPr>
          <w:spacing w:val="-3"/>
          <w:sz w:val="24"/>
          <w:szCs w:val="24"/>
        </w:rPr>
        <w:t xml:space="preserve"> </w:t>
      </w:r>
      <w:r>
        <w:rPr>
          <w:sz w:val="24"/>
          <w:szCs w:val="24"/>
        </w:rPr>
        <w:t>college</w:t>
      </w:r>
      <w:r>
        <w:rPr>
          <w:spacing w:val="-3"/>
          <w:sz w:val="24"/>
          <w:szCs w:val="24"/>
        </w:rPr>
        <w:t xml:space="preserve"> </w:t>
      </w:r>
      <w:r>
        <w:rPr>
          <w:sz w:val="24"/>
          <w:szCs w:val="24"/>
        </w:rPr>
        <w:t>encountered</w:t>
      </w:r>
      <w:r>
        <w:rPr>
          <w:spacing w:val="-3"/>
          <w:sz w:val="24"/>
          <w:szCs w:val="24"/>
        </w:rPr>
        <w:t xml:space="preserve"> </w:t>
      </w:r>
      <w:r>
        <w:rPr>
          <w:sz w:val="24"/>
          <w:szCs w:val="24"/>
        </w:rPr>
        <w:t>the</w:t>
      </w:r>
      <w:r>
        <w:rPr>
          <w:spacing w:val="-3"/>
          <w:sz w:val="24"/>
          <w:szCs w:val="24"/>
        </w:rPr>
        <w:t xml:space="preserve"> </w:t>
      </w:r>
      <w:r>
        <w:rPr>
          <w:sz w:val="24"/>
          <w:szCs w:val="24"/>
        </w:rPr>
        <w:t>problem</w:t>
      </w:r>
      <w:r>
        <w:rPr>
          <w:spacing w:val="-3"/>
          <w:sz w:val="24"/>
          <w:szCs w:val="24"/>
        </w:rPr>
        <w:t xml:space="preserve"> </w:t>
      </w:r>
      <w:r>
        <w:rPr>
          <w:sz w:val="24"/>
          <w:szCs w:val="24"/>
        </w:rPr>
        <w:t>in</w:t>
      </w:r>
      <w:r>
        <w:rPr>
          <w:spacing w:val="-3"/>
          <w:sz w:val="24"/>
          <w:szCs w:val="24"/>
        </w:rPr>
        <w:t xml:space="preserve"> </w:t>
      </w:r>
      <w:r>
        <w:rPr>
          <w:sz w:val="24"/>
          <w:szCs w:val="24"/>
        </w:rPr>
        <w:t>starting</w:t>
      </w:r>
      <w:r>
        <w:rPr>
          <w:spacing w:val="-3"/>
          <w:sz w:val="24"/>
          <w:szCs w:val="24"/>
        </w:rPr>
        <w:t xml:space="preserve"> </w:t>
      </w:r>
      <w:r>
        <w:rPr>
          <w:sz w:val="24"/>
          <w:szCs w:val="24"/>
        </w:rPr>
        <w:t>the</w:t>
      </w:r>
      <w:r>
        <w:rPr>
          <w:spacing w:val="-3"/>
          <w:sz w:val="24"/>
          <w:szCs w:val="24"/>
        </w:rPr>
        <w:t xml:space="preserve"> </w:t>
      </w:r>
      <w:r>
        <w:rPr>
          <w:sz w:val="24"/>
          <w:szCs w:val="24"/>
        </w:rPr>
        <w:t>centre.</w:t>
      </w:r>
      <w:r>
        <w:rPr>
          <w:spacing w:val="-3"/>
          <w:sz w:val="24"/>
          <w:szCs w:val="24"/>
        </w:rPr>
        <w:t xml:space="preserve"> </w:t>
      </w:r>
      <w:r>
        <w:rPr>
          <w:sz w:val="24"/>
          <w:szCs w:val="24"/>
        </w:rPr>
        <w:t>As</w:t>
      </w:r>
      <w:r>
        <w:rPr>
          <w:spacing w:val="-3"/>
          <w:sz w:val="24"/>
          <w:szCs w:val="24"/>
        </w:rPr>
        <w:t xml:space="preserve"> </w:t>
      </w:r>
      <w:r>
        <w:rPr>
          <w:sz w:val="24"/>
          <w:szCs w:val="24"/>
        </w:rPr>
        <w:t>there</w:t>
      </w:r>
      <w:r>
        <w:rPr>
          <w:spacing w:val="-3"/>
          <w:sz w:val="24"/>
          <w:szCs w:val="24"/>
        </w:rPr>
        <w:t xml:space="preserve"> </w:t>
      </w:r>
      <w:r>
        <w:rPr>
          <w:sz w:val="24"/>
          <w:szCs w:val="24"/>
        </w:rPr>
        <w:t>is</w:t>
      </w:r>
      <w:r>
        <w:rPr>
          <w:spacing w:val="-3"/>
          <w:sz w:val="24"/>
          <w:szCs w:val="24"/>
        </w:rPr>
        <w:t xml:space="preserve"> </w:t>
      </w:r>
      <w:r>
        <w:rPr>
          <w:sz w:val="24"/>
          <w:szCs w:val="24"/>
        </w:rPr>
        <w:t>no</w:t>
      </w:r>
      <w:r>
        <w:rPr>
          <w:spacing w:val="-3"/>
          <w:sz w:val="24"/>
          <w:szCs w:val="24"/>
        </w:rPr>
        <w:t xml:space="preserve"> </w:t>
      </w:r>
      <w:r>
        <w:rPr>
          <w:sz w:val="24"/>
          <w:szCs w:val="24"/>
        </w:rPr>
        <w:t>Ground</w:t>
      </w:r>
      <w:r>
        <w:rPr>
          <w:spacing w:val="-3"/>
          <w:sz w:val="24"/>
          <w:szCs w:val="24"/>
        </w:rPr>
        <w:t xml:space="preserve"> </w:t>
      </w:r>
      <w:r>
        <w:rPr>
          <w:sz w:val="24"/>
          <w:szCs w:val="24"/>
        </w:rPr>
        <w:t>to</w:t>
      </w:r>
      <w:r>
        <w:rPr>
          <w:spacing w:val="-3"/>
          <w:sz w:val="24"/>
          <w:szCs w:val="24"/>
        </w:rPr>
        <w:t xml:space="preserve"> </w:t>
      </w:r>
      <w:r>
        <w:rPr>
          <w:sz w:val="24"/>
          <w:szCs w:val="24"/>
        </w:rPr>
        <w:t>do</w:t>
      </w:r>
      <w:r>
        <w:rPr>
          <w:spacing w:val="-3"/>
          <w:sz w:val="24"/>
          <w:szCs w:val="24"/>
        </w:rPr>
        <w:t xml:space="preserve"> </w:t>
      </w:r>
      <w:r>
        <w:rPr>
          <w:sz w:val="24"/>
          <w:szCs w:val="24"/>
        </w:rPr>
        <w:t>proper</w:t>
      </w:r>
      <w:r>
        <w:rPr>
          <w:spacing w:val="-3"/>
          <w:sz w:val="24"/>
          <w:szCs w:val="24"/>
        </w:rPr>
        <w:t xml:space="preserve"> </w:t>
      </w:r>
      <w:r>
        <w:rPr>
          <w:sz w:val="24"/>
          <w:szCs w:val="24"/>
        </w:rPr>
        <w:t>training,</w:t>
      </w:r>
      <w:r>
        <w:rPr>
          <w:spacing w:val="-3"/>
          <w:sz w:val="24"/>
          <w:szCs w:val="24"/>
        </w:rPr>
        <w:t xml:space="preserve"> </w:t>
      </w:r>
      <w:r>
        <w:rPr>
          <w:sz w:val="24"/>
          <w:szCs w:val="24"/>
        </w:rPr>
        <w:t>we use</w:t>
      </w:r>
      <w:r>
        <w:rPr>
          <w:spacing w:val="-2"/>
          <w:sz w:val="24"/>
          <w:szCs w:val="24"/>
        </w:rPr>
        <w:t xml:space="preserve"> </w:t>
      </w:r>
      <w:r>
        <w:rPr>
          <w:sz w:val="24"/>
          <w:szCs w:val="24"/>
        </w:rPr>
        <w:t>the</w:t>
      </w:r>
      <w:r>
        <w:rPr>
          <w:spacing w:val="-2"/>
          <w:sz w:val="24"/>
          <w:szCs w:val="24"/>
        </w:rPr>
        <w:t xml:space="preserve"> </w:t>
      </w:r>
      <w:r>
        <w:rPr>
          <w:sz w:val="24"/>
          <w:szCs w:val="24"/>
        </w:rPr>
        <w:t>farmer’s</w:t>
      </w:r>
      <w:r>
        <w:rPr>
          <w:spacing w:val="-2"/>
          <w:sz w:val="24"/>
          <w:szCs w:val="24"/>
        </w:rPr>
        <w:t xml:space="preserve"> </w:t>
      </w:r>
      <w:r>
        <w:rPr>
          <w:sz w:val="24"/>
          <w:szCs w:val="24"/>
        </w:rPr>
        <w:t>agriculture</w:t>
      </w:r>
      <w:r>
        <w:rPr>
          <w:spacing w:val="-2"/>
          <w:sz w:val="24"/>
          <w:szCs w:val="24"/>
        </w:rPr>
        <w:t xml:space="preserve"> </w:t>
      </w:r>
      <w:r>
        <w:rPr>
          <w:sz w:val="24"/>
          <w:szCs w:val="24"/>
        </w:rPr>
        <w:t>land</w:t>
      </w:r>
      <w:r>
        <w:rPr>
          <w:spacing w:val="-2"/>
          <w:sz w:val="24"/>
          <w:szCs w:val="24"/>
        </w:rPr>
        <w:t xml:space="preserve"> </w:t>
      </w:r>
      <w:r>
        <w:rPr>
          <w:sz w:val="24"/>
          <w:szCs w:val="24"/>
        </w:rPr>
        <w:t>when</w:t>
      </w:r>
      <w:r>
        <w:rPr>
          <w:spacing w:val="-2"/>
          <w:sz w:val="24"/>
          <w:szCs w:val="24"/>
        </w:rPr>
        <w:t xml:space="preserve"> </w:t>
      </w:r>
      <w:r>
        <w:rPr>
          <w:sz w:val="24"/>
          <w:szCs w:val="24"/>
        </w:rPr>
        <w:t>they</w:t>
      </w:r>
      <w:r>
        <w:rPr>
          <w:spacing w:val="-2"/>
          <w:sz w:val="24"/>
          <w:szCs w:val="24"/>
        </w:rPr>
        <w:t xml:space="preserve"> </w:t>
      </w:r>
      <w:r>
        <w:rPr>
          <w:sz w:val="24"/>
          <w:szCs w:val="24"/>
        </w:rPr>
        <w:t>are</w:t>
      </w:r>
      <w:r>
        <w:rPr>
          <w:spacing w:val="-2"/>
          <w:sz w:val="24"/>
          <w:szCs w:val="24"/>
        </w:rPr>
        <w:t xml:space="preserve"> </w:t>
      </w:r>
      <w:r>
        <w:rPr>
          <w:sz w:val="24"/>
          <w:szCs w:val="24"/>
        </w:rPr>
        <w:t>free</w:t>
      </w:r>
      <w:r>
        <w:rPr>
          <w:spacing w:val="-2"/>
          <w:sz w:val="24"/>
          <w:szCs w:val="24"/>
        </w:rPr>
        <w:t xml:space="preserve"> </w:t>
      </w:r>
      <w:r>
        <w:rPr>
          <w:sz w:val="24"/>
          <w:szCs w:val="24"/>
        </w:rPr>
        <w:t>and</w:t>
      </w:r>
      <w:r>
        <w:rPr>
          <w:spacing w:val="-2"/>
          <w:sz w:val="24"/>
          <w:szCs w:val="24"/>
        </w:rPr>
        <w:t xml:space="preserve"> </w:t>
      </w:r>
      <w:r>
        <w:rPr>
          <w:sz w:val="24"/>
          <w:szCs w:val="24"/>
        </w:rPr>
        <w:t>use</w:t>
      </w:r>
      <w:r>
        <w:rPr>
          <w:spacing w:val="-2"/>
          <w:sz w:val="24"/>
          <w:szCs w:val="24"/>
        </w:rPr>
        <w:t xml:space="preserve"> </w:t>
      </w:r>
      <w:r>
        <w:rPr>
          <w:sz w:val="24"/>
          <w:szCs w:val="24"/>
        </w:rPr>
        <w:t>roadside</w:t>
      </w:r>
      <w:r>
        <w:rPr>
          <w:spacing w:val="-2"/>
          <w:sz w:val="24"/>
          <w:szCs w:val="24"/>
        </w:rPr>
        <w:t xml:space="preserve"> </w:t>
      </w:r>
      <w:r>
        <w:rPr>
          <w:sz w:val="24"/>
          <w:szCs w:val="24"/>
        </w:rPr>
        <w:t>for</w:t>
      </w:r>
      <w:r>
        <w:rPr>
          <w:spacing w:val="-2"/>
          <w:sz w:val="24"/>
          <w:szCs w:val="24"/>
        </w:rPr>
        <w:t xml:space="preserve"> </w:t>
      </w:r>
      <w:r>
        <w:rPr>
          <w:sz w:val="24"/>
          <w:szCs w:val="24"/>
        </w:rPr>
        <w:t>training.</w:t>
      </w:r>
      <w:r>
        <w:rPr>
          <w:spacing w:val="-2"/>
          <w:sz w:val="24"/>
          <w:szCs w:val="24"/>
        </w:rPr>
        <w:t xml:space="preserve"> </w:t>
      </w:r>
      <w:r>
        <w:rPr>
          <w:sz w:val="24"/>
          <w:szCs w:val="24"/>
        </w:rPr>
        <w:t>Lack</w:t>
      </w:r>
      <w:r>
        <w:rPr>
          <w:spacing w:val="-2"/>
          <w:sz w:val="24"/>
          <w:szCs w:val="24"/>
        </w:rPr>
        <w:t xml:space="preserve"> </w:t>
      </w:r>
      <w:r>
        <w:rPr>
          <w:sz w:val="24"/>
          <w:szCs w:val="24"/>
        </w:rPr>
        <w:t>of</w:t>
      </w:r>
      <w:r>
        <w:rPr>
          <w:spacing w:val="-2"/>
          <w:sz w:val="24"/>
          <w:szCs w:val="24"/>
        </w:rPr>
        <w:t xml:space="preserve"> </w:t>
      </w:r>
      <w:r>
        <w:rPr>
          <w:sz w:val="24"/>
          <w:szCs w:val="24"/>
        </w:rPr>
        <w:t>fund</w:t>
      </w:r>
      <w:r>
        <w:rPr>
          <w:spacing w:val="-2"/>
          <w:sz w:val="24"/>
          <w:szCs w:val="24"/>
        </w:rPr>
        <w:t xml:space="preserve"> </w:t>
      </w:r>
      <w:r>
        <w:rPr>
          <w:sz w:val="24"/>
          <w:szCs w:val="24"/>
        </w:rPr>
        <w:t>for</w:t>
      </w:r>
      <w:r>
        <w:rPr>
          <w:spacing w:val="-2"/>
          <w:sz w:val="24"/>
          <w:szCs w:val="24"/>
        </w:rPr>
        <w:t xml:space="preserve"> </w:t>
      </w:r>
      <w:r>
        <w:rPr>
          <w:sz w:val="24"/>
          <w:szCs w:val="24"/>
        </w:rPr>
        <w:t>training facilities for sports. We the staff and Students Contribute and develop funds for facilities</w:t>
      </w:r>
    </w:p>
    <w:p w14:paraId="30D4DDF4" w14:textId="77777777" w:rsidR="004F5B0F" w:rsidRDefault="004F5B0F">
      <w:pPr>
        <w:spacing w:before="5" w:line="100" w:lineRule="exact"/>
        <w:rPr>
          <w:sz w:val="10"/>
          <w:szCs w:val="10"/>
        </w:rPr>
      </w:pPr>
    </w:p>
    <w:p w14:paraId="7153B127" w14:textId="77777777" w:rsidR="004F5B0F" w:rsidRDefault="004F5B0F">
      <w:pPr>
        <w:spacing w:line="200" w:lineRule="exact"/>
      </w:pPr>
    </w:p>
    <w:p w14:paraId="32C02B5E" w14:textId="77777777" w:rsidR="004F5B0F" w:rsidRDefault="004714D2">
      <w:pPr>
        <w:ind w:left="107" w:right="9356"/>
        <w:jc w:val="both"/>
        <w:rPr>
          <w:sz w:val="24"/>
          <w:szCs w:val="24"/>
        </w:rPr>
      </w:pPr>
      <w:r>
        <w:rPr>
          <w:b/>
          <w:sz w:val="24"/>
          <w:szCs w:val="24"/>
        </w:rPr>
        <w:t>Conclusion</w:t>
      </w:r>
    </w:p>
    <w:p w14:paraId="114C74EA" w14:textId="77777777" w:rsidR="004F5B0F" w:rsidRDefault="004F5B0F">
      <w:pPr>
        <w:spacing w:before="10" w:line="100" w:lineRule="exact"/>
        <w:rPr>
          <w:sz w:val="11"/>
          <w:szCs w:val="11"/>
        </w:rPr>
      </w:pPr>
    </w:p>
    <w:p w14:paraId="3D2DFE97" w14:textId="77777777" w:rsidR="004F5B0F" w:rsidRDefault="004F5B0F">
      <w:pPr>
        <w:spacing w:line="200" w:lineRule="exact"/>
      </w:pPr>
    </w:p>
    <w:p w14:paraId="288CA892" w14:textId="77777777" w:rsidR="004F5B0F" w:rsidRDefault="004714D2">
      <w:pPr>
        <w:spacing w:line="260" w:lineRule="auto"/>
        <w:ind w:left="107" w:right="266"/>
        <w:jc w:val="both"/>
        <w:rPr>
          <w:sz w:val="24"/>
          <w:szCs w:val="24"/>
        </w:rPr>
      </w:pPr>
      <w:r>
        <w:rPr>
          <w:sz w:val="24"/>
          <w:szCs w:val="24"/>
        </w:rPr>
        <w:t xml:space="preserve">The training Centre is going on, though </w:t>
      </w:r>
      <w:r>
        <w:rPr>
          <w:sz w:val="24"/>
          <w:szCs w:val="24"/>
        </w:rPr>
        <w:t>lack of facilities and funds. This hindrance cannot stop our athletics-training Centre to produce elite athlete the elite athlete are produced hear and the physical fitness of the athlete are developed</w:t>
      </w:r>
    </w:p>
    <w:p w14:paraId="372BA7FB" w14:textId="77777777" w:rsidR="004F5B0F" w:rsidRDefault="004F5B0F">
      <w:pPr>
        <w:spacing w:before="5" w:line="100" w:lineRule="exact"/>
        <w:rPr>
          <w:sz w:val="10"/>
          <w:szCs w:val="10"/>
        </w:rPr>
      </w:pPr>
    </w:p>
    <w:p w14:paraId="20D811D7" w14:textId="77777777" w:rsidR="004F5B0F" w:rsidRDefault="004F5B0F">
      <w:pPr>
        <w:spacing w:line="200" w:lineRule="exact"/>
      </w:pPr>
    </w:p>
    <w:p w14:paraId="1C312DCA" w14:textId="77777777" w:rsidR="004F5B0F" w:rsidRDefault="004714D2">
      <w:pPr>
        <w:ind w:left="167" w:right="7623"/>
        <w:jc w:val="both"/>
        <w:rPr>
          <w:sz w:val="24"/>
          <w:szCs w:val="24"/>
        </w:rPr>
      </w:pPr>
      <w:r>
        <w:rPr>
          <w:b/>
          <w:sz w:val="24"/>
          <w:szCs w:val="24"/>
        </w:rPr>
        <w:t>b) Mini Vermiculture Plant</w:t>
      </w:r>
    </w:p>
    <w:p w14:paraId="25B65934" w14:textId="77777777" w:rsidR="004F5B0F" w:rsidRDefault="004F5B0F">
      <w:pPr>
        <w:spacing w:before="4" w:line="120" w:lineRule="exact"/>
        <w:rPr>
          <w:sz w:val="12"/>
          <w:szCs w:val="12"/>
        </w:rPr>
      </w:pPr>
    </w:p>
    <w:p w14:paraId="5F88E9EB" w14:textId="77777777" w:rsidR="004F5B0F" w:rsidRDefault="004F5B0F">
      <w:pPr>
        <w:spacing w:line="200" w:lineRule="exact"/>
      </w:pPr>
    </w:p>
    <w:p w14:paraId="2282C7E5" w14:textId="77777777" w:rsidR="004F5B0F" w:rsidRDefault="004714D2">
      <w:pPr>
        <w:ind w:left="609" w:right="8868"/>
        <w:jc w:val="center"/>
        <w:rPr>
          <w:sz w:val="24"/>
          <w:szCs w:val="24"/>
        </w:rPr>
      </w:pPr>
      <w:r>
        <w:rPr>
          <w:b/>
          <w:sz w:val="24"/>
          <w:szCs w:val="24"/>
        </w:rPr>
        <w:t>1. Preface:</w:t>
      </w:r>
    </w:p>
    <w:p w14:paraId="0E3B68C6" w14:textId="77777777" w:rsidR="004F5B0F" w:rsidRDefault="004F5B0F">
      <w:pPr>
        <w:spacing w:before="10" w:line="100" w:lineRule="exact"/>
        <w:rPr>
          <w:sz w:val="11"/>
          <w:szCs w:val="11"/>
        </w:rPr>
      </w:pPr>
    </w:p>
    <w:p w14:paraId="182F1979" w14:textId="77777777" w:rsidR="004F5B0F" w:rsidRDefault="004F5B0F">
      <w:pPr>
        <w:spacing w:line="200" w:lineRule="exact"/>
      </w:pPr>
    </w:p>
    <w:p w14:paraId="61F0EA82" w14:textId="77777777" w:rsidR="004F5B0F" w:rsidRDefault="004714D2">
      <w:pPr>
        <w:spacing w:line="260" w:lineRule="auto"/>
        <w:ind w:left="107" w:right="266" w:firstLine="912"/>
        <w:jc w:val="both"/>
        <w:rPr>
          <w:sz w:val="24"/>
          <w:szCs w:val="24"/>
        </w:rPr>
        <w:sectPr w:rsidR="004F5B0F">
          <w:pgSz w:w="11920" w:h="16840"/>
          <w:pgMar w:top="800" w:right="460" w:bottom="280" w:left="800" w:header="603" w:footer="460" w:gutter="0"/>
          <w:cols w:space="720"/>
        </w:sectPr>
      </w:pPr>
      <w:r>
        <w:rPr>
          <w:sz w:val="24"/>
          <w:szCs w:val="24"/>
        </w:rPr>
        <w:t>About 2,350 years ago Aristotle has said, “Earthworms are intestines of the earth.” Only in the twentieth century has the truth in this statement been verified and found correct. He was ahead of our time by two and half of millennia. Darwi</w:t>
      </w:r>
      <w:r>
        <w:rPr>
          <w:sz w:val="24"/>
          <w:szCs w:val="24"/>
        </w:rPr>
        <w:t>n was another one to state: “No other creature has contributed to building of earth as earthworm.”</w:t>
      </w:r>
    </w:p>
    <w:p w14:paraId="726155DD" w14:textId="77777777" w:rsidR="004F5B0F" w:rsidRDefault="004714D2">
      <w:pPr>
        <w:spacing w:before="10" w:line="100" w:lineRule="exact"/>
        <w:rPr>
          <w:sz w:val="10"/>
          <w:szCs w:val="10"/>
        </w:rPr>
      </w:pPr>
      <w:r>
        <w:lastRenderedPageBreak/>
        <w:pict w14:anchorId="4702A977">
          <v:group id="_x0000_s2143" style="position:absolute;margin-left:0;margin-top:56.55pt;width:595.3pt;height:728.8pt;z-index:-19876;mso-position-horizontal-relative:page;mso-position-vertical-relative:page" coordorigin=",1131" coordsize="11906,14576">
            <v:shape id="_x0000_s2148" type="#_x0000_t75" style="position:absolute;top:3402;width:11906;height:7370">
              <v:imagedata r:id="rId7" o:title=""/>
            </v:shape>
            <v:shape id="_x0000_s2147" style="position:absolute;left:807;top:1134;width:0;height:14570" coordorigin="807,1134" coordsize="0,14570" path="m807,15704r,-14570e" filled="f" strokecolor="gray" strokeweight=".1mm">
              <v:path arrowok="t"/>
            </v:shape>
            <v:shape id="_x0000_s2146" style="position:absolute;left:11339;top:1134;width:0;height:14570" coordorigin="11339,1134" coordsize="0,14570" path="m11339,1134r,14570e" filled="f" strokecolor="gray" strokeweight=".1mm">
              <v:path arrowok="t"/>
            </v:shape>
            <v:shape id="_x0000_s2145" style="position:absolute;left:807;top:1134;width:0;height:14570" coordorigin="807,1134" coordsize="0,14570" path="m807,15704r,-14570e" filled="f" strokecolor="gray" strokeweight=".1mm">
              <v:path arrowok="t"/>
            </v:shape>
            <v:shape id="_x0000_s2144" style="position:absolute;left:11339;top:1134;width:0;height:14570" coordorigin="11339,1134" coordsize="0,14570" path="m11339,1134r,14570e" filled="f" strokecolor="gray" strokeweight=".1mm">
              <v:path arrowok="t"/>
            </v:shape>
            <w10:wrap anchorx="page" anchory="page"/>
          </v:group>
        </w:pict>
      </w:r>
    </w:p>
    <w:p w14:paraId="1B27FAEB" w14:textId="77777777" w:rsidR="004F5B0F" w:rsidRDefault="004F5B0F">
      <w:pPr>
        <w:spacing w:line="200" w:lineRule="exact"/>
      </w:pPr>
    </w:p>
    <w:p w14:paraId="67D1D81E" w14:textId="77777777" w:rsidR="004F5B0F" w:rsidRDefault="004714D2">
      <w:pPr>
        <w:spacing w:before="29" w:line="260" w:lineRule="auto"/>
        <w:ind w:left="107" w:right="266"/>
        <w:jc w:val="both"/>
        <w:rPr>
          <w:sz w:val="24"/>
          <w:szCs w:val="24"/>
        </w:rPr>
      </w:pPr>
      <w:r>
        <w:rPr>
          <w:sz w:val="24"/>
          <w:szCs w:val="24"/>
        </w:rPr>
        <w:t>Vermiculture is basically the science of breeding and raising earthworms. It defines the thrilling potential for waste reduction, fertilizer producti</w:t>
      </w:r>
      <w:r>
        <w:rPr>
          <w:sz w:val="24"/>
          <w:szCs w:val="24"/>
        </w:rPr>
        <w:t>on, as well as an assortment of possible uses for the future.</w:t>
      </w:r>
    </w:p>
    <w:p w14:paraId="785CF36D" w14:textId="77777777" w:rsidR="004F5B0F" w:rsidRDefault="004F5B0F">
      <w:pPr>
        <w:spacing w:before="1" w:line="100" w:lineRule="exact"/>
        <w:rPr>
          <w:sz w:val="10"/>
          <w:szCs w:val="10"/>
        </w:rPr>
      </w:pPr>
    </w:p>
    <w:p w14:paraId="20F39875" w14:textId="77777777" w:rsidR="004F5B0F" w:rsidRDefault="004F5B0F">
      <w:pPr>
        <w:spacing w:line="200" w:lineRule="exact"/>
      </w:pPr>
    </w:p>
    <w:p w14:paraId="3C2C7DB9" w14:textId="77777777" w:rsidR="004F5B0F" w:rsidRDefault="004714D2">
      <w:pPr>
        <w:spacing w:line="260" w:lineRule="auto"/>
        <w:ind w:left="107" w:right="266"/>
        <w:jc w:val="both"/>
        <w:rPr>
          <w:sz w:val="24"/>
          <w:szCs w:val="24"/>
        </w:rPr>
      </w:pPr>
      <w:r>
        <w:rPr>
          <w:sz w:val="24"/>
          <w:szCs w:val="24"/>
        </w:rPr>
        <w:t>Vermi composting is the process of producing organic fertilizer or the vermi compost from bio degradable materials</w:t>
      </w:r>
      <w:r>
        <w:rPr>
          <w:spacing w:val="-7"/>
          <w:sz w:val="24"/>
          <w:szCs w:val="24"/>
        </w:rPr>
        <w:t xml:space="preserve"> </w:t>
      </w:r>
      <w:r>
        <w:rPr>
          <w:sz w:val="24"/>
          <w:szCs w:val="24"/>
        </w:rPr>
        <w:t>with</w:t>
      </w:r>
      <w:r>
        <w:rPr>
          <w:spacing w:val="-7"/>
          <w:sz w:val="24"/>
          <w:szCs w:val="24"/>
        </w:rPr>
        <w:t xml:space="preserve"> </w:t>
      </w:r>
      <w:r>
        <w:rPr>
          <w:sz w:val="24"/>
          <w:szCs w:val="24"/>
        </w:rPr>
        <w:t>earthworms.</w:t>
      </w:r>
      <w:r>
        <w:rPr>
          <w:spacing w:val="-7"/>
          <w:sz w:val="24"/>
          <w:szCs w:val="24"/>
        </w:rPr>
        <w:t xml:space="preserve"> </w:t>
      </w:r>
      <w:r>
        <w:rPr>
          <w:sz w:val="24"/>
          <w:szCs w:val="24"/>
        </w:rPr>
        <w:t>Composting</w:t>
      </w:r>
      <w:r>
        <w:rPr>
          <w:spacing w:val="-7"/>
          <w:sz w:val="24"/>
          <w:szCs w:val="24"/>
        </w:rPr>
        <w:t xml:space="preserve"> </w:t>
      </w:r>
      <w:r>
        <w:rPr>
          <w:sz w:val="24"/>
          <w:szCs w:val="24"/>
        </w:rPr>
        <w:t>with</w:t>
      </w:r>
      <w:r>
        <w:rPr>
          <w:spacing w:val="-7"/>
          <w:sz w:val="24"/>
          <w:szCs w:val="24"/>
        </w:rPr>
        <w:t xml:space="preserve"> </w:t>
      </w:r>
      <w:r>
        <w:rPr>
          <w:sz w:val="24"/>
          <w:szCs w:val="24"/>
        </w:rPr>
        <w:t>worms</w:t>
      </w:r>
      <w:r>
        <w:rPr>
          <w:spacing w:val="-7"/>
          <w:sz w:val="24"/>
          <w:szCs w:val="24"/>
        </w:rPr>
        <w:t xml:space="preserve"> </w:t>
      </w:r>
      <w:r>
        <w:rPr>
          <w:sz w:val="24"/>
          <w:szCs w:val="24"/>
        </w:rPr>
        <w:t>avoids</w:t>
      </w:r>
      <w:r>
        <w:rPr>
          <w:spacing w:val="-7"/>
          <w:sz w:val="24"/>
          <w:szCs w:val="24"/>
        </w:rPr>
        <w:t xml:space="preserve"> </w:t>
      </w:r>
      <w:r>
        <w:rPr>
          <w:sz w:val="24"/>
          <w:szCs w:val="24"/>
        </w:rPr>
        <w:t>the</w:t>
      </w:r>
      <w:r>
        <w:rPr>
          <w:spacing w:val="-7"/>
          <w:sz w:val="24"/>
          <w:szCs w:val="24"/>
        </w:rPr>
        <w:t xml:space="preserve"> </w:t>
      </w:r>
      <w:r>
        <w:rPr>
          <w:sz w:val="24"/>
          <w:szCs w:val="24"/>
        </w:rPr>
        <w:t>needless</w:t>
      </w:r>
      <w:r>
        <w:rPr>
          <w:spacing w:val="-7"/>
          <w:sz w:val="24"/>
          <w:szCs w:val="24"/>
        </w:rPr>
        <w:t xml:space="preserve"> </w:t>
      </w:r>
      <w:r>
        <w:rPr>
          <w:sz w:val="24"/>
          <w:szCs w:val="24"/>
        </w:rPr>
        <w:t>disposal</w:t>
      </w:r>
      <w:r>
        <w:rPr>
          <w:spacing w:val="-7"/>
          <w:sz w:val="24"/>
          <w:szCs w:val="24"/>
        </w:rPr>
        <w:t xml:space="preserve"> </w:t>
      </w:r>
      <w:r>
        <w:rPr>
          <w:sz w:val="24"/>
          <w:szCs w:val="24"/>
        </w:rPr>
        <w:t>of</w:t>
      </w:r>
      <w:r>
        <w:rPr>
          <w:spacing w:val="-7"/>
          <w:sz w:val="24"/>
          <w:szCs w:val="24"/>
        </w:rPr>
        <w:t xml:space="preserve"> </w:t>
      </w:r>
      <w:r>
        <w:rPr>
          <w:sz w:val="24"/>
          <w:szCs w:val="24"/>
        </w:rPr>
        <w:t>vegeta</w:t>
      </w:r>
      <w:r>
        <w:rPr>
          <w:sz w:val="24"/>
          <w:szCs w:val="24"/>
        </w:rPr>
        <w:t>tive</w:t>
      </w:r>
      <w:r>
        <w:rPr>
          <w:spacing w:val="-7"/>
          <w:sz w:val="24"/>
          <w:szCs w:val="24"/>
        </w:rPr>
        <w:t xml:space="preserve"> </w:t>
      </w:r>
      <w:r>
        <w:rPr>
          <w:sz w:val="24"/>
          <w:szCs w:val="24"/>
        </w:rPr>
        <w:t>food</w:t>
      </w:r>
      <w:r>
        <w:rPr>
          <w:spacing w:val="-7"/>
          <w:sz w:val="24"/>
          <w:szCs w:val="24"/>
        </w:rPr>
        <w:t xml:space="preserve"> </w:t>
      </w:r>
      <w:r>
        <w:rPr>
          <w:sz w:val="24"/>
          <w:szCs w:val="24"/>
        </w:rPr>
        <w:t>wastes and enjoys the benefits of high quality compost.</w:t>
      </w:r>
    </w:p>
    <w:p w14:paraId="11DFE50C" w14:textId="77777777" w:rsidR="004F5B0F" w:rsidRDefault="004F5B0F">
      <w:pPr>
        <w:spacing w:before="1" w:line="100" w:lineRule="exact"/>
        <w:rPr>
          <w:sz w:val="10"/>
          <w:szCs w:val="10"/>
        </w:rPr>
      </w:pPr>
    </w:p>
    <w:p w14:paraId="5562B1BC" w14:textId="77777777" w:rsidR="004F5B0F" w:rsidRDefault="004F5B0F">
      <w:pPr>
        <w:spacing w:line="200" w:lineRule="exact"/>
      </w:pPr>
    </w:p>
    <w:p w14:paraId="464951DD" w14:textId="77777777" w:rsidR="004F5B0F" w:rsidRDefault="004714D2">
      <w:pPr>
        <w:spacing w:line="260" w:lineRule="auto"/>
        <w:ind w:left="107" w:right="266"/>
        <w:jc w:val="both"/>
        <w:rPr>
          <w:sz w:val="24"/>
          <w:szCs w:val="24"/>
        </w:rPr>
      </w:pPr>
      <w:r>
        <w:rPr>
          <w:sz w:val="24"/>
          <w:szCs w:val="24"/>
        </w:rPr>
        <w:t>The earthworm is one of nature’s pinnacle “soil scientists.” Earthworms are liberated and cost effective farm</w:t>
      </w:r>
      <w:r>
        <w:rPr>
          <w:spacing w:val="-7"/>
          <w:sz w:val="24"/>
          <w:szCs w:val="24"/>
        </w:rPr>
        <w:t xml:space="preserve"> </w:t>
      </w:r>
      <w:r>
        <w:rPr>
          <w:sz w:val="24"/>
          <w:szCs w:val="24"/>
        </w:rPr>
        <w:t>relief.</w:t>
      </w:r>
      <w:r>
        <w:rPr>
          <w:spacing w:val="-7"/>
          <w:sz w:val="24"/>
          <w:szCs w:val="24"/>
        </w:rPr>
        <w:t xml:space="preserve"> </w:t>
      </w:r>
      <w:r>
        <w:rPr>
          <w:sz w:val="24"/>
          <w:szCs w:val="24"/>
        </w:rPr>
        <w:t>The</w:t>
      </w:r>
      <w:r>
        <w:rPr>
          <w:spacing w:val="-7"/>
          <w:sz w:val="24"/>
          <w:szCs w:val="24"/>
        </w:rPr>
        <w:t xml:space="preserve"> </w:t>
      </w:r>
      <w:r>
        <w:rPr>
          <w:sz w:val="24"/>
          <w:szCs w:val="24"/>
        </w:rPr>
        <w:t>worms</w:t>
      </w:r>
      <w:r>
        <w:rPr>
          <w:spacing w:val="-7"/>
          <w:sz w:val="24"/>
          <w:szCs w:val="24"/>
        </w:rPr>
        <w:t xml:space="preserve"> </w:t>
      </w:r>
      <w:r>
        <w:rPr>
          <w:sz w:val="24"/>
          <w:szCs w:val="24"/>
        </w:rPr>
        <w:t>are</w:t>
      </w:r>
      <w:r>
        <w:rPr>
          <w:spacing w:val="-7"/>
          <w:sz w:val="24"/>
          <w:szCs w:val="24"/>
        </w:rPr>
        <w:t xml:space="preserve"> </w:t>
      </w:r>
      <w:r>
        <w:rPr>
          <w:sz w:val="24"/>
          <w:szCs w:val="24"/>
        </w:rPr>
        <w:t>accountable</w:t>
      </w:r>
      <w:r>
        <w:rPr>
          <w:spacing w:val="-7"/>
          <w:sz w:val="24"/>
          <w:szCs w:val="24"/>
        </w:rPr>
        <w:t xml:space="preserve"> </w:t>
      </w:r>
      <w:r>
        <w:rPr>
          <w:sz w:val="24"/>
          <w:szCs w:val="24"/>
        </w:rPr>
        <w:t>for</w:t>
      </w:r>
      <w:r>
        <w:rPr>
          <w:spacing w:val="-7"/>
          <w:sz w:val="24"/>
          <w:szCs w:val="24"/>
        </w:rPr>
        <w:t xml:space="preserve"> </w:t>
      </w:r>
      <w:r>
        <w:rPr>
          <w:sz w:val="24"/>
          <w:szCs w:val="24"/>
        </w:rPr>
        <w:t>variety</w:t>
      </w:r>
      <w:r>
        <w:rPr>
          <w:spacing w:val="-7"/>
          <w:sz w:val="24"/>
          <w:szCs w:val="24"/>
        </w:rPr>
        <w:t xml:space="preserve"> </w:t>
      </w:r>
      <w:r>
        <w:rPr>
          <w:sz w:val="24"/>
          <w:szCs w:val="24"/>
        </w:rPr>
        <w:t>of</w:t>
      </w:r>
      <w:r>
        <w:rPr>
          <w:spacing w:val="-7"/>
          <w:sz w:val="24"/>
          <w:szCs w:val="24"/>
        </w:rPr>
        <w:t xml:space="preserve"> </w:t>
      </w:r>
      <w:r>
        <w:rPr>
          <w:sz w:val="24"/>
          <w:szCs w:val="24"/>
        </w:rPr>
        <w:t>elements</w:t>
      </w:r>
      <w:r>
        <w:rPr>
          <w:spacing w:val="-7"/>
          <w:sz w:val="24"/>
          <w:szCs w:val="24"/>
        </w:rPr>
        <w:t xml:space="preserve"> </w:t>
      </w:r>
      <w:r>
        <w:rPr>
          <w:sz w:val="24"/>
          <w:szCs w:val="24"/>
        </w:rPr>
        <w:t>including</w:t>
      </w:r>
      <w:r>
        <w:rPr>
          <w:spacing w:val="-7"/>
          <w:sz w:val="24"/>
          <w:szCs w:val="24"/>
        </w:rPr>
        <w:t xml:space="preserve"> </w:t>
      </w:r>
      <w:r>
        <w:rPr>
          <w:sz w:val="24"/>
          <w:szCs w:val="24"/>
        </w:rPr>
        <w:t>turning</w:t>
      </w:r>
      <w:r>
        <w:rPr>
          <w:spacing w:val="-7"/>
          <w:sz w:val="24"/>
          <w:szCs w:val="24"/>
        </w:rPr>
        <w:t xml:space="preserve"> </w:t>
      </w:r>
      <w:r>
        <w:rPr>
          <w:sz w:val="24"/>
          <w:szCs w:val="24"/>
        </w:rPr>
        <w:t>common</w:t>
      </w:r>
      <w:r>
        <w:rPr>
          <w:spacing w:val="-7"/>
          <w:sz w:val="24"/>
          <w:szCs w:val="24"/>
        </w:rPr>
        <w:t xml:space="preserve"> </w:t>
      </w:r>
      <w:r>
        <w:rPr>
          <w:sz w:val="24"/>
          <w:szCs w:val="24"/>
        </w:rPr>
        <w:t>soil</w:t>
      </w:r>
      <w:r>
        <w:rPr>
          <w:spacing w:val="-7"/>
          <w:sz w:val="24"/>
          <w:szCs w:val="24"/>
        </w:rPr>
        <w:t xml:space="preserve"> </w:t>
      </w:r>
      <w:r>
        <w:rPr>
          <w:sz w:val="24"/>
          <w:szCs w:val="24"/>
        </w:rPr>
        <w:t>into</w:t>
      </w:r>
      <w:r>
        <w:rPr>
          <w:spacing w:val="-7"/>
          <w:sz w:val="24"/>
          <w:szCs w:val="24"/>
        </w:rPr>
        <w:t xml:space="preserve"> </w:t>
      </w:r>
      <w:r>
        <w:rPr>
          <w:sz w:val="24"/>
          <w:szCs w:val="24"/>
        </w:rPr>
        <w:t>superior quality.</w:t>
      </w:r>
    </w:p>
    <w:p w14:paraId="05D65997" w14:textId="77777777" w:rsidR="004F5B0F" w:rsidRDefault="004F5B0F">
      <w:pPr>
        <w:spacing w:before="5" w:line="100" w:lineRule="exact"/>
        <w:rPr>
          <w:sz w:val="10"/>
          <w:szCs w:val="10"/>
        </w:rPr>
      </w:pPr>
    </w:p>
    <w:p w14:paraId="0B37A237" w14:textId="77777777" w:rsidR="004F5B0F" w:rsidRDefault="004F5B0F">
      <w:pPr>
        <w:spacing w:line="200" w:lineRule="exact"/>
      </w:pPr>
    </w:p>
    <w:p w14:paraId="7056DFD6" w14:textId="77777777" w:rsidR="004F5B0F" w:rsidRDefault="004714D2">
      <w:pPr>
        <w:ind w:left="107" w:right="9689"/>
        <w:jc w:val="both"/>
        <w:rPr>
          <w:sz w:val="24"/>
          <w:szCs w:val="24"/>
        </w:rPr>
      </w:pPr>
      <w:r>
        <w:rPr>
          <w:b/>
          <w:sz w:val="24"/>
          <w:szCs w:val="24"/>
        </w:rPr>
        <w:t>2. Goal:</w:t>
      </w:r>
    </w:p>
    <w:p w14:paraId="4FD5F600" w14:textId="77777777" w:rsidR="004F5B0F" w:rsidRDefault="004F5B0F">
      <w:pPr>
        <w:spacing w:before="10" w:line="100" w:lineRule="exact"/>
        <w:rPr>
          <w:sz w:val="11"/>
          <w:szCs w:val="11"/>
        </w:rPr>
      </w:pPr>
    </w:p>
    <w:p w14:paraId="5E4B2F25" w14:textId="77777777" w:rsidR="004F5B0F" w:rsidRDefault="004F5B0F">
      <w:pPr>
        <w:spacing w:line="200" w:lineRule="exact"/>
      </w:pPr>
    </w:p>
    <w:p w14:paraId="055C93C8" w14:textId="77777777" w:rsidR="004F5B0F" w:rsidRDefault="004714D2">
      <w:pPr>
        <w:spacing w:line="260" w:lineRule="auto"/>
        <w:ind w:left="107" w:right="266" w:firstLine="875"/>
        <w:jc w:val="both"/>
        <w:rPr>
          <w:sz w:val="24"/>
          <w:szCs w:val="24"/>
        </w:rPr>
      </w:pPr>
      <w:r>
        <w:rPr>
          <w:sz w:val="24"/>
          <w:szCs w:val="24"/>
        </w:rPr>
        <w:t xml:space="preserve">Vermiculture </w:t>
      </w:r>
      <w:r>
        <w:rPr>
          <w:spacing w:val="13"/>
          <w:sz w:val="24"/>
          <w:szCs w:val="24"/>
        </w:rPr>
        <w:t xml:space="preserve"> </w:t>
      </w:r>
      <w:r>
        <w:rPr>
          <w:sz w:val="24"/>
          <w:szCs w:val="24"/>
        </w:rPr>
        <w:t xml:space="preserve">and </w:t>
      </w:r>
      <w:r>
        <w:rPr>
          <w:spacing w:val="13"/>
          <w:sz w:val="24"/>
          <w:szCs w:val="24"/>
        </w:rPr>
        <w:t xml:space="preserve"> </w:t>
      </w:r>
      <w:r>
        <w:rPr>
          <w:sz w:val="24"/>
          <w:szCs w:val="24"/>
        </w:rPr>
        <w:t xml:space="preserve">vermi composting </w:t>
      </w:r>
      <w:r>
        <w:rPr>
          <w:spacing w:val="13"/>
          <w:sz w:val="24"/>
          <w:szCs w:val="24"/>
        </w:rPr>
        <w:t xml:space="preserve"> </w:t>
      </w:r>
      <w:r>
        <w:rPr>
          <w:sz w:val="24"/>
          <w:szCs w:val="24"/>
        </w:rPr>
        <w:t xml:space="preserve">is </w:t>
      </w:r>
      <w:r>
        <w:rPr>
          <w:spacing w:val="13"/>
          <w:sz w:val="24"/>
          <w:szCs w:val="24"/>
        </w:rPr>
        <w:t xml:space="preserve"> </w:t>
      </w:r>
      <w:r>
        <w:rPr>
          <w:sz w:val="24"/>
          <w:szCs w:val="24"/>
        </w:rPr>
        <w:t xml:space="preserve">one </w:t>
      </w:r>
      <w:r>
        <w:rPr>
          <w:spacing w:val="13"/>
          <w:sz w:val="24"/>
          <w:szCs w:val="24"/>
        </w:rPr>
        <w:t xml:space="preserve"> </w:t>
      </w:r>
      <w:r>
        <w:rPr>
          <w:sz w:val="24"/>
          <w:szCs w:val="24"/>
        </w:rPr>
        <w:t xml:space="preserve">of </w:t>
      </w:r>
      <w:r>
        <w:rPr>
          <w:spacing w:val="13"/>
          <w:sz w:val="24"/>
          <w:szCs w:val="24"/>
        </w:rPr>
        <w:t xml:space="preserve"> </w:t>
      </w:r>
      <w:r>
        <w:rPr>
          <w:sz w:val="24"/>
          <w:szCs w:val="24"/>
        </w:rPr>
        <w:t xml:space="preserve">the </w:t>
      </w:r>
      <w:r>
        <w:rPr>
          <w:spacing w:val="13"/>
          <w:sz w:val="24"/>
          <w:szCs w:val="24"/>
        </w:rPr>
        <w:t xml:space="preserve"> </w:t>
      </w:r>
      <w:r>
        <w:rPr>
          <w:sz w:val="24"/>
          <w:szCs w:val="24"/>
        </w:rPr>
        <w:t xml:space="preserve">most </w:t>
      </w:r>
      <w:r>
        <w:rPr>
          <w:spacing w:val="13"/>
          <w:sz w:val="24"/>
          <w:szCs w:val="24"/>
        </w:rPr>
        <w:t xml:space="preserve"> </w:t>
      </w:r>
      <w:r>
        <w:rPr>
          <w:sz w:val="24"/>
          <w:szCs w:val="24"/>
        </w:rPr>
        <w:t xml:space="preserve">valuable </w:t>
      </w:r>
      <w:r>
        <w:rPr>
          <w:spacing w:val="13"/>
          <w:sz w:val="24"/>
          <w:szCs w:val="24"/>
        </w:rPr>
        <w:t xml:space="preserve"> </w:t>
      </w:r>
      <w:r>
        <w:rPr>
          <w:sz w:val="24"/>
          <w:szCs w:val="24"/>
        </w:rPr>
        <w:t xml:space="preserve">ecological endeavors we have engaged in  as it caters  not  only environmental  protection  but also helped us acquire </w:t>
      </w:r>
      <w:r>
        <w:rPr>
          <w:sz w:val="24"/>
          <w:szCs w:val="24"/>
        </w:rPr>
        <w:t>knowledge on its proper methodology.</w:t>
      </w:r>
    </w:p>
    <w:p w14:paraId="4B9E245D" w14:textId="77777777" w:rsidR="004F5B0F" w:rsidRDefault="004F5B0F">
      <w:pPr>
        <w:spacing w:before="1" w:line="100" w:lineRule="exact"/>
        <w:rPr>
          <w:sz w:val="10"/>
          <w:szCs w:val="10"/>
        </w:rPr>
      </w:pPr>
    </w:p>
    <w:p w14:paraId="0CE5F348" w14:textId="77777777" w:rsidR="004F5B0F" w:rsidRDefault="004F5B0F">
      <w:pPr>
        <w:spacing w:line="200" w:lineRule="exact"/>
      </w:pPr>
    </w:p>
    <w:p w14:paraId="6CB2CF6B" w14:textId="77777777" w:rsidR="004F5B0F" w:rsidRDefault="004714D2">
      <w:pPr>
        <w:spacing w:line="260" w:lineRule="auto"/>
        <w:ind w:left="107" w:right="266" w:firstLine="92"/>
        <w:jc w:val="both"/>
        <w:rPr>
          <w:sz w:val="24"/>
          <w:szCs w:val="24"/>
        </w:rPr>
      </w:pPr>
      <w:r>
        <w:rPr>
          <w:sz w:val="24"/>
          <w:szCs w:val="24"/>
        </w:rPr>
        <w:t>Vermiculture is environment friendly since earthworms feed on anything that is biodegradable, vermi composting then partially aids in the garbage disposal problems. No imported inputs required, worms are now locally a</w:t>
      </w:r>
      <w:r>
        <w:rPr>
          <w:sz w:val="24"/>
          <w:szCs w:val="24"/>
        </w:rPr>
        <w:t>vailable and the materials for feeding are abundant in the locality as market wastes, grasses, used papers and farm wastes.</w:t>
      </w:r>
    </w:p>
    <w:p w14:paraId="22CC39E7" w14:textId="77777777" w:rsidR="004F5B0F" w:rsidRDefault="004F5B0F">
      <w:pPr>
        <w:spacing w:before="1" w:line="100" w:lineRule="exact"/>
        <w:rPr>
          <w:sz w:val="10"/>
          <w:szCs w:val="10"/>
        </w:rPr>
      </w:pPr>
    </w:p>
    <w:p w14:paraId="0FD61A7A" w14:textId="77777777" w:rsidR="004F5B0F" w:rsidRDefault="004F5B0F">
      <w:pPr>
        <w:spacing w:line="200" w:lineRule="exact"/>
      </w:pPr>
    </w:p>
    <w:p w14:paraId="23C27FB5" w14:textId="77777777" w:rsidR="004F5B0F" w:rsidRDefault="004714D2">
      <w:pPr>
        <w:spacing w:line="260" w:lineRule="auto"/>
        <w:ind w:left="107" w:right="266" w:firstLine="119"/>
        <w:jc w:val="both"/>
        <w:rPr>
          <w:sz w:val="24"/>
          <w:szCs w:val="24"/>
        </w:rPr>
      </w:pPr>
      <w:r>
        <w:rPr>
          <w:sz w:val="24"/>
          <w:szCs w:val="24"/>
        </w:rPr>
        <w:t>Vermi compost does not have any adverse effect on soil, plant and environment. It improves soil aeration and texture thereby reduc</w:t>
      </w:r>
      <w:r>
        <w:rPr>
          <w:sz w:val="24"/>
          <w:szCs w:val="24"/>
        </w:rPr>
        <w:t>ing soil compaction. It improves water retention capacity of soil because of its high organic matter content. It also promotes better root growth and nutrient absorption and improves nutrient status of soil.</w:t>
      </w:r>
    </w:p>
    <w:p w14:paraId="77A9FDDF" w14:textId="77777777" w:rsidR="004F5B0F" w:rsidRDefault="004F5B0F">
      <w:pPr>
        <w:spacing w:before="5" w:line="100" w:lineRule="exact"/>
        <w:rPr>
          <w:sz w:val="10"/>
          <w:szCs w:val="10"/>
        </w:rPr>
      </w:pPr>
    </w:p>
    <w:p w14:paraId="4F7D39EA" w14:textId="77777777" w:rsidR="004F5B0F" w:rsidRDefault="004F5B0F">
      <w:pPr>
        <w:spacing w:line="200" w:lineRule="exact"/>
      </w:pPr>
    </w:p>
    <w:p w14:paraId="1223A10C" w14:textId="77777777" w:rsidR="004F5B0F" w:rsidRDefault="004714D2">
      <w:pPr>
        <w:ind w:left="107" w:right="9023"/>
        <w:jc w:val="both"/>
        <w:rPr>
          <w:sz w:val="24"/>
          <w:szCs w:val="24"/>
        </w:rPr>
      </w:pPr>
      <w:r>
        <w:rPr>
          <w:b/>
          <w:sz w:val="24"/>
          <w:szCs w:val="24"/>
        </w:rPr>
        <w:t>3. Objectives:-</w:t>
      </w:r>
    </w:p>
    <w:p w14:paraId="7BE6176E" w14:textId="77777777" w:rsidR="004F5B0F" w:rsidRDefault="004F5B0F">
      <w:pPr>
        <w:spacing w:before="10" w:line="100" w:lineRule="exact"/>
        <w:rPr>
          <w:sz w:val="11"/>
          <w:szCs w:val="11"/>
        </w:rPr>
      </w:pPr>
    </w:p>
    <w:p w14:paraId="451DE181" w14:textId="77777777" w:rsidR="004F5B0F" w:rsidRDefault="004F5B0F">
      <w:pPr>
        <w:spacing w:line="200" w:lineRule="exact"/>
      </w:pPr>
    </w:p>
    <w:p w14:paraId="2660E629" w14:textId="77777777" w:rsidR="004F5B0F" w:rsidRDefault="004714D2">
      <w:pPr>
        <w:ind w:left="107" w:right="5276"/>
        <w:jc w:val="both"/>
        <w:rPr>
          <w:sz w:val="24"/>
          <w:szCs w:val="24"/>
        </w:rPr>
      </w:pPr>
      <w:r>
        <w:rPr>
          <w:sz w:val="24"/>
          <w:szCs w:val="24"/>
        </w:rPr>
        <w:t xml:space="preserve">The vermi compost plant </w:t>
      </w:r>
      <w:r>
        <w:rPr>
          <w:sz w:val="24"/>
          <w:szCs w:val="24"/>
        </w:rPr>
        <w:t>has the following objectives.</w:t>
      </w:r>
    </w:p>
    <w:p w14:paraId="6E6A73A1" w14:textId="77777777" w:rsidR="004F5B0F" w:rsidRDefault="004F5B0F">
      <w:pPr>
        <w:spacing w:before="4" w:line="120" w:lineRule="exact"/>
        <w:rPr>
          <w:sz w:val="12"/>
          <w:szCs w:val="12"/>
        </w:rPr>
      </w:pPr>
    </w:p>
    <w:p w14:paraId="04E2E54C" w14:textId="77777777" w:rsidR="004F5B0F" w:rsidRDefault="004F5B0F">
      <w:pPr>
        <w:spacing w:line="200" w:lineRule="exact"/>
      </w:pPr>
    </w:p>
    <w:p w14:paraId="0F834730" w14:textId="77777777" w:rsidR="004F5B0F" w:rsidRDefault="004714D2">
      <w:pPr>
        <w:ind w:left="107" w:right="4837"/>
        <w:jc w:val="both"/>
        <w:rPr>
          <w:sz w:val="24"/>
          <w:szCs w:val="24"/>
        </w:rPr>
      </w:pPr>
      <w:r>
        <w:rPr>
          <w:sz w:val="24"/>
          <w:szCs w:val="24"/>
        </w:rPr>
        <w:t>1. To use the solid and liquid waste for preparing fertilizer.</w:t>
      </w:r>
    </w:p>
    <w:p w14:paraId="3A4EC737" w14:textId="77777777" w:rsidR="004F5B0F" w:rsidRDefault="004F5B0F">
      <w:pPr>
        <w:spacing w:before="4" w:line="120" w:lineRule="exact"/>
        <w:rPr>
          <w:sz w:val="12"/>
          <w:szCs w:val="12"/>
        </w:rPr>
      </w:pPr>
    </w:p>
    <w:p w14:paraId="7B3D6D75" w14:textId="77777777" w:rsidR="004F5B0F" w:rsidRDefault="004F5B0F">
      <w:pPr>
        <w:spacing w:line="200" w:lineRule="exact"/>
      </w:pPr>
    </w:p>
    <w:p w14:paraId="7E9D1198" w14:textId="77777777" w:rsidR="004F5B0F" w:rsidRDefault="004714D2">
      <w:pPr>
        <w:ind w:left="107" w:right="6150"/>
        <w:jc w:val="both"/>
        <w:rPr>
          <w:sz w:val="24"/>
          <w:szCs w:val="24"/>
        </w:rPr>
      </w:pPr>
      <w:r>
        <w:rPr>
          <w:sz w:val="24"/>
          <w:szCs w:val="24"/>
        </w:rPr>
        <w:t>2.  To use the waste water in the campus area</w:t>
      </w:r>
    </w:p>
    <w:p w14:paraId="6AB8EA3B" w14:textId="77777777" w:rsidR="004F5B0F" w:rsidRDefault="004F5B0F">
      <w:pPr>
        <w:spacing w:before="4" w:line="120" w:lineRule="exact"/>
        <w:rPr>
          <w:sz w:val="12"/>
          <w:szCs w:val="12"/>
        </w:rPr>
      </w:pPr>
    </w:p>
    <w:p w14:paraId="52FEB692" w14:textId="77777777" w:rsidR="004F5B0F" w:rsidRDefault="004F5B0F">
      <w:pPr>
        <w:spacing w:line="200" w:lineRule="exact"/>
      </w:pPr>
    </w:p>
    <w:p w14:paraId="10AED06A" w14:textId="77777777" w:rsidR="004F5B0F" w:rsidRDefault="004714D2">
      <w:pPr>
        <w:ind w:left="107" w:right="5357"/>
        <w:jc w:val="both"/>
        <w:rPr>
          <w:sz w:val="24"/>
          <w:szCs w:val="24"/>
        </w:rPr>
      </w:pPr>
      <w:r>
        <w:rPr>
          <w:sz w:val="24"/>
          <w:szCs w:val="24"/>
        </w:rPr>
        <w:t>3. To aware students for making fertilizer with waste.</w:t>
      </w:r>
    </w:p>
    <w:p w14:paraId="1D7E3007" w14:textId="77777777" w:rsidR="004F5B0F" w:rsidRDefault="004F5B0F">
      <w:pPr>
        <w:spacing w:before="4" w:line="120" w:lineRule="exact"/>
        <w:rPr>
          <w:sz w:val="12"/>
          <w:szCs w:val="12"/>
        </w:rPr>
      </w:pPr>
    </w:p>
    <w:p w14:paraId="0D0534E4" w14:textId="77777777" w:rsidR="004F5B0F" w:rsidRDefault="004F5B0F">
      <w:pPr>
        <w:spacing w:line="200" w:lineRule="exact"/>
      </w:pPr>
    </w:p>
    <w:p w14:paraId="1BCAD916" w14:textId="77777777" w:rsidR="004F5B0F" w:rsidRDefault="004714D2">
      <w:pPr>
        <w:ind w:left="107" w:right="5404"/>
        <w:jc w:val="both"/>
        <w:rPr>
          <w:sz w:val="24"/>
          <w:szCs w:val="24"/>
        </w:rPr>
      </w:pPr>
      <w:r>
        <w:rPr>
          <w:sz w:val="24"/>
          <w:szCs w:val="24"/>
        </w:rPr>
        <w:t xml:space="preserve">4. To create the creativeness among college </w:t>
      </w:r>
      <w:r>
        <w:rPr>
          <w:sz w:val="24"/>
          <w:szCs w:val="24"/>
        </w:rPr>
        <w:t>students.</w:t>
      </w:r>
    </w:p>
    <w:p w14:paraId="4FF6D4B1" w14:textId="77777777" w:rsidR="004F5B0F" w:rsidRDefault="004F5B0F">
      <w:pPr>
        <w:spacing w:before="4" w:line="120" w:lineRule="exact"/>
        <w:rPr>
          <w:sz w:val="12"/>
          <w:szCs w:val="12"/>
        </w:rPr>
      </w:pPr>
    </w:p>
    <w:p w14:paraId="4B4A70E1" w14:textId="77777777" w:rsidR="004F5B0F" w:rsidRDefault="004F5B0F">
      <w:pPr>
        <w:spacing w:line="200" w:lineRule="exact"/>
      </w:pPr>
    </w:p>
    <w:p w14:paraId="01D934C5" w14:textId="77777777" w:rsidR="004F5B0F" w:rsidRDefault="004714D2">
      <w:pPr>
        <w:ind w:left="107" w:right="4770"/>
        <w:jc w:val="both"/>
        <w:rPr>
          <w:sz w:val="24"/>
          <w:szCs w:val="24"/>
        </w:rPr>
      </w:pPr>
      <w:r>
        <w:rPr>
          <w:sz w:val="24"/>
          <w:szCs w:val="24"/>
        </w:rPr>
        <w:t>5. To extend information among farmers in nearby villages.</w:t>
      </w:r>
    </w:p>
    <w:p w14:paraId="04CA128E" w14:textId="77777777" w:rsidR="004F5B0F" w:rsidRDefault="004F5B0F">
      <w:pPr>
        <w:spacing w:before="8" w:line="120" w:lineRule="exact"/>
        <w:rPr>
          <w:sz w:val="12"/>
          <w:szCs w:val="12"/>
        </w:rPr>
      </w:pPr>
    </w:p>
    <w:p w14:paraId="573692C6" w14:textId="77777777" w:rsidR="004F5B0F" w:rsidRDefault="004F5B0F">
      <w:pPr>
        <w:spacing w:line="200" w:lineRule="exact"/>
      </w:pPr>
    </w:p>
    <w:p w14:paraId="63A9A7CF" w14:textId="77777777" w:rsidR="004F5B0F" w:rsidRDefault="004714D2">
      <w:pPr>
        <w:ind w:left="107" w:right="9369"/>
        <w:jc w:val="both"/>
        <w:rPr>
          <w:sz w:val="24"/>
          <w:szCs w:val="24"/>
        </w:rPr>
      </w:pPr>
      <w:r>
        <w:rPr>
          <w:b/>
          <w:sz w:val="24"/>
          <w:szCs w:val="24"/>
        </w:rPr>
        <w:t>4. Context:</w:t>
      </w:r>
    </w:p>
    <w:p w14:paraId="7E97A4B6" w14:textId="77777777" w:rsidR="004F5B0F" w:rsidRDefault="004F5B0F">
      <w:pPr>
        <w:spacing w:before="10" w:line="100" w:lineRule="exact"/>
        <w:rPr>
          <w:sz w:val="11"/>
          <w:szCs w:val="11"/>
        </w:rPr>
      </w:pPr>
    </w:p>
    <w:p w14:paraId="1A96C544" w14:textId="77777777" w:rsidR="004F5B0F" w:rsidRDefault="004F5B0F">
      <w:pPr>
        <w:spacing w:line="200" w:lineRule="exact"/>
      </w:pPr>
    </w:p>
    <w:p w14:paraId="251A91F4" w14:textId="77777777" w:rsidR="004F5B0F" w:rsidRDefault="004714D2">
      <w:pPr>
        <w:spacing w:line="260" w:lineRule="auto"/>
        <w:ind w:left="107" w:right="266"/>
        <w:jc w:val="both"/>
        <w:rPr>
          <w:sz w:val="24"/>
          <w:szCs w:val="24"/>
        </w:rPr>
        <w:sectPr w:rsidR="004F5B0F">
          <w:pgSz w:w="11920" w:h="16840"/>
          <w:pgMar w:top="800" w:right="460" w:bottom="280" w:left="800" w:header="603" w:footer="460" w:gutter="0"/>
          <w:cols w:space="720"/>
        </w:sectPr>
      </w:pPr>
      <w:r>
        <w:rPr>
          <w:sz w:val="24"/>
          <w:szCs w:val="24"/>
        </w:rPr>
        <w:t xml:space="preserve">Feeding the Vermi Worms - After introducing the red wrigglers, we fed the worms by placing vegetable wastes and also Salyut leaves. We placed the </w:t>
      </w:r>
      <w:r>
        <w:rPr>
          <w:sz w:val="24"/>
          <w:szCs w:val="24"/>
        </w:rPr>
        <w:t>grass and vegetable wastes in a different place each time for the worms to easily feed into it. After two weeks, the red wrigglers have eaten the food waste leaving behind worm casting or compost.</w:t>
      </w:r>
    </w:p>
    <w:p w14:paraId="075E05BA" w14:textId="77777777" w:rsidR="004F5B0F" w:rsidRDefault="004714D2">
      <w:pPr>
        <w:spacing w:before="10" w:line="100" w:lineRule="exact"/>
        <w:rPr>
          <w:sz w:val="10"/>
          <w:szCs w:val="10"/>
        </w:rPr>
      </w:pPr>
      <w:r>
        <w:lastRenderedPageBreak/>
        <w:pict w14:anchorId="4C2C2620">
          <v:group id="_x0000_s2137" style="position:absolute;margin-left:0;margin-top:56.55pt;width:595.3pt;height:728.8pt;z-index:-19875;mso-position-horizontal-relative:page;mso-position-vertical-relative:page" coordorigin=",1131" coordsize="11906,14576">
            <v:shape id="_x0000_s2142" type="#_x0000_t75" style="position:absolute;top:3402;width:11906;height:7370">
              <v:imagedata r:id="rId7" o:title=""/>
            </v:shape>
            <v:shape id="_x0000_s2141" style="position:absolute;left:807;top:1134;width:0;height:14570" coordorigin="807,1134" coordsize="0,14570" path="m807,15704r,-14570e" filled="f" strokecolor="gray" strokeweight=".1mm">
              <v:path arrowok="t"/>
            </v:shape>
            <v:shape id="_x0000_s2140" style="position:absolute;left:11339;top:1134;width:0;height:14570" coordorigin="11339,1134" coordsize="0,14570" path="m11339,1134r,14570e" filled="f" strokecolor="gray" strokeweight=".1mm">
              <v:path arrowok="t"/>
            </v:shape>
            <v:shape id="_x0000_s2139" style="position:absolute;left:807;top:1134;width:0;height:14570" coordorigin="807,1134" coordsize="0,14570" path="m807,15704r,-14570e" filled="f" strokecolor="gray" strokeweight=".1mm">
              <v:path arrowok="t"/>
            </v:shape>
            <v:shape id="_x0000_s2138" style="position:absolute;left:11339;top:1134;width:0;height:14570" coordorigin="11339,1134" coordsize="0,14570" path="m11339,1134r,14570e" filled="f" strokecolor="gray" strokeweight=".1mm">
              <v:path arrowok="t"/>
            </v:shape>
            <w10:wrap anchorx="page" anchory="page"/>
          </v:group>
        </w:pict>
      </w:r>
    </w:p>
    <w:p w14:paraId="3D0E5A02" w14:textId="77777777" w:rsidR="004F5B0F" w:rsidRDefault="004F5B0F">
      <w:pPr>
        <w:spacing w:line="200" w:lineRule="exact"/>
      </w:pPr>
    </w:p>
    <w:p w14:paraId="6A9FC35C" w14:textId="77777777" w:rsidR="004F5B0F" w:rsidRDefault="004714D2">
      <w:pPr>
        <w:spacing w:before="29" w:line="260" w:lineRule="auto"/>
        <w:ind w:left="107" w:right="266"/>
        <w:rPr>
          <w:sz w:val="24"/>
          <w:szCs w:val="24"/>
        </w:rPr>
      </w:pPr>
      <w:r>
        <w:rPr>
          <w:sz w:val="24"/>
          <w:szCs w:val="24"/>
        </w:rPr>
        <w:t>Harvesting of Vermi cast.  Harvesting will commence</w:t>
      </w:r>
      <w:r>
        <w:rPr>
          <w:sz w:val="24"/>
          <w:szCs w:val="24"/>
        </w:rPr>
        <w:t xml:space="preserve"> 10 to 14 days or 2 weeks after stocking of worms. Prior</w:t>
      </w:r>
      <w:r>
        <w:rPr>
          <w:spacing w:val="13"/>
          <w:sz w:val="24"/>
          <w:szCs w:val="24"/>
        </w:rPr>
        <w:t xml:space="preserve"> </w:t>
      </w:r>
      <w:r>
        <w:rPr>
          <w:sz w:val="24"/>
          <w:szCs w:val="24"/>
        </w:rPr>
        <w:t>to</w:t>
      </w:r>
      <w:r>
        <w:rPr>
          <w:spacing w:val="13"/>
          <w:sz w:val="24"/>
          <w:szCs w:val="24"/>
        </w:rPr>
        <w:t xml:space="preserve"> </w:t>
      </w:r>
      <w:r>
        <w:rPr>
          <w:sz w:val="24"/>
          <w:szCs w:val="24"/>
        </w:rPr>
        <w:t>harvest,</w:t>
      </w:r>
      <w:r>
        <w:rPr>
          <w:spacing w:val="13"/>
          <w:sz w:val="24"/>
          <w:szCs w:val="24"/>
        </w:rPr>
        <w:t xml:space="preserve"> </w:t>
      </w:r>
      <w:r>
        <w:rPr>
          <w:sz w:val="24"/>
          <w:szCs w:val="24"/>
        </w:rPr>
        <w:t>we</w:t>
      </w:r>
      <w:r>
        <w:rPr>
          <w:spacing w:val="13"/>
          <w:sz w:val="24"/>
          <w:szCs w:val="24"/>
        </w:rPr>
        <w:t xml:space="preserve"> </w:t>
      </w:r>
      <w:r>
        <w:rPr>
          <w:sz w:val="24"/>
          <w:szCs w:val="24"/>
        </w:rPr>
        <w:t>refrained</w:t>
      </w:r>
      <w:r>
        <w:rPr>
          <w:spacing w:val="13"/>
          <w:sz w:val="24"/>
          <w:szCs w:val="24"/>
        </w:rPr>
        <w:t xml:space="preserve"> </w:t>
      </w:r>
      <w:r>
        <w:rPr>
          <w:sz w:val="24"/>
          <w:szCs w:val="24"/>
        </w:rPr>
        <w:t>from</w:t>
      </w:r>
      <w:r>
        <w:rPr>
          <w:spacing w:val="13"/>
          <w:sz w:val="24"/>
          <w:szCs w:val="24"/>
        </w:rPr>
        <w:t xml:space="preserve"> </w:t>
      </w:r>
      <w:r>
        <w:rPr>
          <w:sz w:val="24"/>
          <w:szCs w:val="24"/>
        </w:rPr>
        <w:t>watering</w:t>
      </w:r>
      <w:r>
        <w:rPr>
          <w:spacing w:val="13"/>
          <w:sz w:val="24"/>
          <w:szCs w:val="24"/>
        </w:rPr>
        <w:t xml:space="preserve"> </w:t>
      </w:r>
      <w:r>
        <w:rPr>
          <w:sz w:val="24"/>
          <w:szCs w:val="24"/>
        </w:rPr>
        <w:t>the</w:t>
      </w:r>
      <w:r>
        <w:rPr>
          <w:spacing w:val="13"/>
          <w:sz w:val="24"/>
          <w:szCs w:val="24"/>
        </w:rPr>
        <w:t xml:space="preserve"> </w:t>
      </w:r>
      <w:r>
        <w:rPr>
          <w:sz w:val="24"/>
          <w:szCs w:val="24"/>
        </w:rPr>
        <w:t>substrate</w:t>
      </w:r>
      <w:r>
        <w:rPr>
          <w:spacing w:val="13"/>
          <w:sz w:val="24"/>
          <w:szCs w:val="24"/>
        </w:rPr>
        <w:t xml:space="preserve"> </w:t>
      </w:r>
      <w:r>
        <w:rPr>
          <w:sz w:val="24"/>
          <w:szCs w:val="24"/>
        </w:rPr>
        <w:t>for</w:t>
      </w:r>
      <w:r>
        <w:rPr>
          <w:spacing w:val="13"/>
          <w:sz w:val="24"/>
          <w:szCs w:val="24"/>
        </w:rPr>
        <w:t xml:space="preserve"> </w:t>
      </w:r>
      <w:r>
        <w:rPr>
          <w:sz w:val="24"/>
          <w:szCs w:val="24"/>
        </w:rPr>
        <w:t>the</w:t>
      </w:r>
      <w:r>
        <w:rPr>
          <w:spacing w:val="13"/>
          <w:sz w:val="24"/>
          <w:szCs w:val="24"/>
        </w:rPr>
        <w:t xml:space="preserve"> </w:t>
      </w:r>
      <w:r>
        <w:rPr>
          <w:sz w:val="24"/>
          <w:szCs w:val="24"/>
        </w:rPr>
        <w:t>last</w:t>
      </w:r>
      <w:r>
        <w:rPr>
          <w:spacing w:val="13"/>
          <w:sz w:val="24"/>
          <w:szCs w:val="24"/>
        </w:rPr>
        <w:t xml:space="preserve"> </w:t>
      </w:r>
      <w:r>
        <w:rPr>
          <w:sz w:val="24"/>
          <w:szCs w:val="24"/>
        </w:rPr>
        <w:t>three</w:t>
      </w:r>
      <w:r>
        <w:rPr>
          <w:spacing w:val="13"/>
          <w:sz w:val="24"/>
          <w:szCs w:val="24"/>
        </w:rPr>
        <w:t xml:space="preserve"> </w:t>
      </w:r>
      <w:r>
        <w:rPr>
          <w:sz w:val="24"/>
          <w:szCs w:val="24"/>
        </w:rPr>
        <w:t>days</w:t>
      </w:r>
      <w:r>
        <w:rPr>
          <w:spacing w:val="13"/>
          <w:sz w:val="24"/>
          <w:szCs w:val="24"/>
        </w:rPr>
        <w:t xml:space="preserve"> </w:t>
      </w:r>
      <w:r>
        <w:rPr>
          <w:sz w:val="24"/>
          <w:szCs w:val="24"/>
        </w:rPr>
        <w:t>to</w:t>
      </w:r>
      <w:r>
        <w:rPr>
          <w:spacing w:val="13"/>
          <w:sz w:val="24"/>
          <w:szCs w:val="24"/>
        </w:rPr>
        <w:t xml:space="preserve"> </w:t>
      </w:r>
      <w:r>
        <w:rPr>
          <w:sz w:val="24"/>
          <w:szCs w:val="24"/>
        </w:rPr>
        <w:t>ease</w:t>
      </w:r>
      <w:r>
        <w:rPr>
          <w:spacing w:val="13"/>
          <w:sz w:val="24"/>
          <w:szCs w:val="24"/>
        </w:rPr>
        <w:t xml:space="preserve"> </w:t>
      </w:r>
      <w:r>
        <w:rPr>
          <w:sz w:val="24"/>
          <w:szCs w:val="24"/>
        </w:rPr>
        <w:t>the</w:t>
      </w:r>
      <w:r>
        <w:rPr>
          <w:spacing w:val="13"/>
          <w:sz w:val="24"/>
          <w:szCs w:val="24"/>
        </w:rPr>
        <w:t xml:space="preserve"> </w:t>
      </w:r>
      <w:r>
        <w:rPr>
          <w:sz w:val="24"/>
          <w:szCs w:val="24"/>
        </w:rPr>
        <w:t>separation</w:t>
      </w:r>
      <w:r>
        <w:rPr>
          <w:spacing w:val="13"/>
          <w:sz w:val="24"/>
          <w:szCs w:val="24"/>
        </w:rPr>
        <w:t xml:space="preserve"> </w:t>
      </w:r>
      <w:r>
        <w:rPr>
          <w:sz w:val="24"/>
          <w:szCs w:val="24"/>
        </w:rPr>
        <w:t>of castings</w:t>
      </w:r>
      <w:r>
        <w:rPr>
          <w:spacing w:val="28"/>
          <w:sz w:val="24"/>
          <w:szCs w:val="24"/>
        </w:rPr>
        <w:t xml:space="preserve"> </w:t>
      </w:r>
      <w:r>
        <w:rPr>
          <w:sz w:val="24"/>
          <w:szCs w:val="24"/>
        </w:rPr>
        <w:t>from</w:t>
      </w:r>
      <w:r>
        <w:rPr>
          <w:spacing w:val="28"/>
          <w:sz w:val="24"/>
          <w:szCs w:val="24"/>
        </w:rPr>
        <w:t xml:space="preserve"> </w:t>
      </w:r>
      <w:r>
        <w:rPr>
          <w:sz w:val="24"/>
          <w:szCs w:val="24"/>
        </w:rPr>
        <w:t>worms</w:t>
      </w:r>
      <w:r>
        <w:rPr>
          <w:spacing w:val="28"/>
          <w:sz w:val="24"/>
          <w:szCs w:val="24"/>
        </w:rPr>
        <w:t xml:space="preserve"> </w:t>
      </w:r>
      <w:r>
        <w:rPr>
          <w:sz w:val="24"/>
          <w:szCs w:val="24"/>
        </w:rPr>
        <w:t>and</w:t>
      </w:r>
      <w:r>
        <w:rPr>
          <w:spacing w:val="28"/>
          <w:sz w:val="24"/>
          <w:szCs w:val="24"/>
        </w:rPr>
        <w:t xml:space="preserve"> </w:t>
      </w:r>
      <w:r>
        <w:rPr>
          <w:sz w:val="24"/>
          <w:szCs w:val="24"/>
        </w:rPr>
        <w:t>likewise</w:t>
      </w:r>
      <w:r>
        <w:rPr>
          <w:spacing w:val="28"/>
          <w:sz w:val="24"/>
          <w:szCs w:val="24"/>
        </w:rPr>
        <w:t xml:space="preserve"> </w:t>
      </w:r>
      <w:r>
        <w:rPr>
          <w:sz w:val="24"/>
          <w:szCs w:val="24"/>
        </w:rPr>
        <w:t>preventing</w:t>
      </w:r>
      <w:r>
        <w:rPr>
          <w:spacing w:val="28"/>
          <w:sz w:val="24"/>
          <w:szCs w:val="24"/>
        </w:rPr>
        <w:t xml:space="preserve"> </w:t>
      </w:r>
      <w:r>
        <w:rPr>
          <w:sz w:val="24"/>
          <w:szCs w:val="24"/>
        </w:rPr>
        <w:t>the</w:t>
      </w:r>
      <w:r>
        <w:rPr>
          <w:spacing w:val="28"/>
          <w:sz w:val="24"/>
          <w:szCs w:val="24"/>
        </w:rPr>
        <w:t xml:space="preserve"> </w:t>
      </w:r>
      <w:r>
        <w:rPr>
          <w:sz w:val="24"/>
          <w:szCs w:val="24"/>
        </w:rPr>
        <w:t>castings</w:t>
      </w:r>
      <w:r>
        <w:rPr>
          <w:spacing w:val="28"/>
          <w:sz w:val="24"/>
          <w:szCs w:val="24"/>
        </w:rPr>
        <w:t xml:space="preserve"> </w:t>
      </w:r>
      <w:r>
        <w:rPr>
          <w:sz w:val="24"/>
          <w:szCs w:val="24"/>
        </w:rPr>
        <w:t>to</w:t>
      </w:r>
      <w:r>
        <w:rPr>
          <w:spacing w:val="28"/>
          <w:sz w:val="24"/>
          <w:szCs w:val="24"/>
        </w:rPr>
        <w:t xml:space="preserve"> </w:t>
      </w:r>
      <w:r>
        <w:rPr>
          <w:sz w:val="24"/>
          <w:szCs w:val="24"/>
        </w:rPr>
        <w:t>become</w:t>
      </w:r>
      <w:r>
        <w:rPr>
          <w:spacing w:val="28"/>
          <w:sz w:val="24"/>
          <w:szCs w:val="24"/>
        </w:rPr>
        <w:t xml:space="preserve"> </w:t>
      </w:r>
      <w:r>
        <w:rPr>
          <w:sz w:val="24"/>
          <w:szCs w:val="24"/>
        </w:rPr>
        <w:t>compact.</w:t>
      </w:r>
      <w:r>
        <w:rPr>
          <w:spacing w:val="28"/>
          <w:sz w:val="24"/>
          <w:szCs w:val="24"/>
        </w:rPr>
        <w:t xml:space="preserve"> </w:t>
      </w:r>
      <w:r>
        <w:rPr>
          <w:sz w:val="24"/>
          <w:szCs w:val="24"/>
        </w:rPr>
        <w:t>we</w:t>
      </w:r>
      <w:r>
        <w:rPr>
          <w:spacing w:val="28"/>
          <w:sz w:val="24"/>
          <w:szCs w:val="24"/>
        </w:rPr>
        <w:t xml:space="preserve"> </w:t>
      </w:r>
      <w:r>
        <w:rPr>
          <w:sz w:val="24"/>
          <w:szCs w:val="24"/>
        </w:rPr>
        <w:t>actually</w:t>
      </w:r>
      <w:r>
        <w:rPr>
          <w:spacing w:val="28"/>
          <w:sz w:val="24"/>
          <w:szCs w:val="24"/>
        </w:rPr>
        <w:t xml:space="preserve"> </w:t>
      </w:r>
      <w:r>
        <w:rPr>
          <w:sz w:val="24"/>
          <w:szCs w:val="24"/>
        </w:rPr>
        <w:t>harvested</w:t>
      </w:r>
      <w:r>
        <w:rPr>
          <w:spacing w:val="28"/>
          <w:sz w:val="24"/>
          <w:szCs w:val="24"/>
        </w:rPr>
        <w:t xml:space="preserve"> </w:t>
      </w:r>
      <w:r>
        <w:rPr>
          <w:sz w:val="24"/>
          <w:szCs w:val="24"/>
        </w:rPr>
        <w:t>a total of 100 kilograms or two sacks of organic fertilizer from the first vermi bed which contains mixture of loam soil, caribou manure and  partially  decomposed leaves most newspapers  etc.</w:t>
      </w:r>
    </w:p>
    <w:p w14:paraId="0E1688F3" w14:textId="77777777" w:rsidR="004F5B0F" w:rsidRDefault="004F5B0F">
      <w:pPr>
        <w:spacing w:before="5" w:line="100" w:lineRule="exact"/>
        <w:rPr>
          <w:sz w:val="10"/>
          <w:szCs w:val="10"/>
        </w:rPr>
      </w:pPr>
    </w:p>
    <w:p w14:paraId="119094AB" w14:textId="77777777" w:rsidR="004F5B0F" w:rsidRDefault="004F5B0F">
      <w:pPr>
        <w:spacing w:line="200" w:lineRule="exact"/>
      </w:pPr>
    </w:p>
    <w:p w14:paraId="72A4150C" w14:textId="77777777" w:rsidR="004F5B0F" w:rsidRDefault="004714D2">
      <w:pPr>
        <w:ind w:left="107" w:right="8883"/>
        <w:jc w:val="both"/>
        <w:rPr>
          <w:sz w:val="24"/>
          <w:szCs w:val="24"/>
        </w:rPr>
      </w:pPr>
      <w:r>
        <w:rPr>
          <w:b/>
          <w:sz w:val="24"/>
          <w:szCs w:val="24"/>
        </w:rPr>
        <w:t>5. The Practice:</w:t>
      </w:r>
    </w:p>
    <w:p w14:paraId="1BC85EA7" w14:textId="77777777" w:rsidR="004F5B0F" w:rsidRDefault="004F5B0F">
      <w:pPr>
        <w:spacing w:before="10" w:line="100" w:lineRule="exact"/>
        <w:rPr>
          <w:sz w:val="11"/>
          <w:szCs w:val="11"/>
        </w:rPr>
      </w:pPr>
    </w:p>
    <w:p w14:paraId="70E3F8B8" w14:textId="77777777" w:rsidR="004F5B0F" w:rsidRDefault="004F5B0F">
      <w:pPr>
        <w:spacing w:line="200" w:lineRule="exact"/>
      </w:pPr>
    </w:p>
    <w:p w14:paraId="74C992B1" w14:textId="77777777" w:rsidR="004F5B0F" w:rsidRDefault="004714D2">
      <w:pPr>
        <w:spacing w:line="260" w:lineRule="auto"/>
        <w:ind w:left="107" w:right="266"/>
        <w:jc w:val="both"/>
        <w:rPr>
          <w:sz w:val="24"/>
          <w:szCs w:val="24"/>
        </w:rPr>
      </w:pPr>
      <w:r>
        <w:rPr>
          <w:sz w:val="24"/>
          <w:szCs w:val="24"/>
        </w:rPr>
        <w:t>Vermiculture is the science of w</w:t>
      </w:r>
      <w:r>
        <w:rPr>
          <w:sz w:val="24"/>
          <w:szCs w:val="24"/>
        </w:rPr>
        <w:t>orm composting. Worms can eat their body weight each day in fruit and vegetable scraps, leaving castings as the by product. Worm castings are called worm compost.</w:t>
      </w:r>
    </w:p>
    <w:p w14:paraId="740D8736" w14:textId="77777777" w:rsidR="004F5B0F" w:rsidRDefault="004F5B0F">
      <w:pPr>
        <w:spacing w:before="1" w:line="100" w:lineRule="exact"/>
        <w:rPr>
          <w:sz w:val="10"/>
          <w:szCs w:val="10"/>
        </w:rPr>
      </w:pPr>
    </w:p>
    <w:p w14:paraId="460906A5" w14:textId="77777777" w:rsidR="004F5B0F" w:rsidRDefault="004F5B0F">
      <w:pPr>
        <w:spacing w:line="200" w:lineRule="exact"/>
      </w:pPr>
    </w:p>
    <w:p w14:paraId="6350D4A9" w14:textId="77777777" w:rsidR="004F5B0F" w:rsidRDefault="004714D2">
      <w:pPr>
        <w:spacing w:line="260" w:lineRule="auto"/>
        <w:ind w:left="107" w:right="226" w:firstLine="68"/>
        <w:jc w:val="both"/>
        <w:rPr>
          <w:sz w:val="24"/>
          <w:szCs w:val="24"/>
        </w:rPr>
      </w:pPr>
      <w:r>
        <w:rPr>
          <w:sz w:val="24"/>
          <w:szCs w:val="24"/>
        </w:rPr>
        <w:t xml:space="preserve">Substrate </w:t>
      </w:r>
      <w:r>
        <w:rPr>
          <w:spacing w:val="16"/>
          <w:sz w:val="24"/>
          <w:szCs w:val="24"/>
        </w:rPr>
        <w:t xml:space="preserve"> </w:t>
      </w:r>
      <w:r>
        <w:rPr>
          <w:sz w:val="24"/>
          <w:szCs w:val="24"/>
        </w:rPr>
        <w:t>Application-</w:t>
      </w:r>
      <w:r>
        <w:rPr>
          <w:spacing w:val="8"/>
          <w:sz w:val="24"/>
          <w:szCs w:val="24"/>
        </w:rPr>
        <w:t xml:space="preserve"> </w:t>
      </w:r>
      <w:r>
        <w:rPr>
          <w:sz w:val="24"/>
          <w:szCs w:val="24"/>
        </w:rPr>
        <w:t>After</w:t>
      </w:r>
      <w:r>
        <w:rPr>
          <w:spacing w:val="8"/>
          <w:sz w:val="24"/>
          <w:szCs w:val="24"/>
        </w:rPr>
        <w:t xml:space="preserve"> </w:t>
      </w:r>
      <w:r>
        <w:rPr>
          <w:sz w:val="24"/>
          <w:szCs w:val="24"/>
        </w:rPr>
        <w:t>some</w:t>
      </w:r>
      <w:r>
        <w:rPr>
          <w:spacing w:val="8"/>
          <w:sz w:val="24"/>
          <w:szCs w:val="24"/>
        </w:rPr>
        <w:t xml:space="preserve"> </w:t>
      </w:r>
      <w:r>
        <w:rPr>
          <w:sz w:val="24"/>
          <w:szCs w:val="24"/>
        </w:rPr>
        <w:t>days</w:t>
      </w:r>
      <w:r>
        <w:rPr>
          <w:spacing w:val="8"/>
          <w:sz w:val="24"/>
          <w:szCs w:val="24"/>
        </w:rPr>
        <w:t xml:space="preserve"> </w:t>
      </w:r>
      <w:r>
        <w:rPr>
          <w:sz w:val="24"/>
          <w:szCs w:val="24"/>
        </w:rPr>
        <w:t>of</w:t>
      </w:r>
      <w:r>
        <w:rPr>
          <w:spacing w:val="8"/>
          <w:sz w:val="24"/>
          <w:szCs w:val="24"/>
        </w:rPr>
        <w:t xml:space="preserve"> </w:t>
      </w:r>
      <w:r>
        <w:rPr>
          <w:sz w:val="24"/>
          <w:szCs w:val="24"/>
        </w:rPr>
        <w:t>gathering,</w:t>
      </w:r>
      <w:r>
        <w:rPr>
          <w:spacing w:val="8"/>
          <w:sz w:val="24"/>
          <w:szCs w:val="24"/>
        </w:rPr>
        <w:t xml:space="preserve"> </w:t>
      </w:r>
      <w:r>
        <w:rPr>
          <w:sz w:val="24"/>
          <w:szCs w:val="24"/>
        </w:rPr>
        <w:t>we</w:t>
      </w:r>
      <w:r>
        <w:rPr>
          <w:spacing w:val="8"/>
          <w:sz w:val="24"/>
          <w:szCs w:val="24"/>
        </w:rPr>
        <w:t xml:space="preserve"> </w:t>
      </w:r>
      <w:r>
        <w:rPr>
          <w:sz w:val="24"/>
          <w:szCs w:val="24"/>
        </w:rPr>
        <w:t>put</w:t>
      </w:r>
      <w:r>
        <w:rPr>
          <w:spacing w:val="8"/>
          <w:sz w:val="24"/>
          <w:szCs w:val="24"/>
        </w:rPr>
        <w:t xml:space="preserve"> </w:t>
      </w:r>
      <w:r>
        <w:rPr>
          <w:sz w:val="24"/>
          <w:szCs w:val="24"/>
        </w:rPr>
        <w:t>the</w:t>
      </w:r>
      <w:r>
        <w:rPr>
          <w:spacing w:val="8"/>
          <w:sz w:val="24"/>
          <w:szCs w:val="24"/>
        </w:rPr>
        <w:t xml:space="preserve"> </w:t>
      </w:r>
      <w:r>
        <w:rPr>
          <w:sz w:val="24"/>
          <w:szCs w:val="24"/>
        </w:rPr>
        <w:t>substrates</w:t>
      </w:r>
      <w:r>
        <w:rPr>
          <w:spacing w:val="8"/>
          <w:sz w:val="24"/>
          <w:szCs w:val="24"/>
        </w:rPr>
        <w:t xml:space="preserve"> </w:t>
      </w:r>
      <w:r>
        <w:rPr>
          <w:sz w:val="24"/>
          <w:szCs w:val="24"/>
        </w:rPr>
        <w:t>to</w:t>
      </w:r>
      <w:r>
        <w:rPr>
          <w:spacing w:val="8"/>
          <w:sz w:val="24"/>
          <w:szCs w:val="24"/>
        </w:rPr>
        <w:t xml:space="preserve"> </w:t>
      </w:r>
      <w:r>
        <w:rPr>
          <w:sz w:val="24"/>
          <w:szCs w:val="24"/>
        </w:rPr>
        <w:t>both</w:t>
      </w:r>
      <w:r>
        <w:rPr>
          <w:spacing w:val="8"/>
          <w:sz w:val="24"/>
          <w:szCs w:val="24"/>
        </w:rPr>
        <w:t xml:space="preserve"> </w:t>
      </w:r>
      <w:r>
        <w:rPr>
          <w:sz w:val="24"/>
          <w:szCs w:val="24"/>
        </w:rPr>
        <w:t xml:space="preserve">vermi </w:t>
      </w:r>
      <w:r>
        <w:rPr>
          <w:spacing w:val="16"/>
          <w:sz w:val="24"/>
          <w:szCs w:val="24"/>
        </w:rPr>
        <w:t xml:space="preserve"> </w:t>
      </w:r>
      <w:r>
        <w:rPr>
          <w:sz w:val="24"/>
          <w:szCs w:val="24"/>
        </w:rPr>
        <w:t xml:space="preserve">beds </w:t>
      </w:r>
      <w:r>
        <w:rPr>
          <w:spacing w:val="16"/>
          <w:sz w:val="24"/>
          <w:szCs w:val="24"/>
        </w:rPr>
        <w:t xml:space="preserve"> </w:t>
      </w:r>
      <w:r>
        <w:rPr>
          <w:sz w:val="24"/>
          <w:szCs w:val="24"/>
        </w:rPr>
        <w:t xml:space="preserve">We </w:t>
      </w:r>
      <w:r>
        <w:rPr>
          <w:spacing w:val="16"/>
          <w:sz w:val="24"/>
          <w:szCs w:val="24"/>
        </w:rPr>
        <w:t xml:space="preserve"> </w:t>
      </w:r>
      <w:r>
        <w:rPr>
          <w:sz w:val="24"/>
          <w:szCs w:val="24"/>
        </w:rPr>
        <w:t>put a</w:t>
      </w:r>
      <w:r>
        <w:rPr>
          <w:spacing w:val="58"/>
          <w:sz w:val="24"/>
          <w:szCs w:val="24"/>
        </w:rPr>
        <w:t xml:space="preserve"> </w:t>
      </w:r>
      <w:r>
        <w:rPr>
          <w:sz w:val="24"/>
          <w:szCs w:val="24"/>
        </w:rPr>
        <w:t>mixture</w:t>
      </w:r>
      <w:r>
        <w:rPr>
          <w:spacing w:val="58"/>
          <w:sz w:val="24"/>
          <w:szCs w:val="24"/>
        </w:rPr>
        <w:t xml:space="preserve"> </w:t>
      </w:r>
      <w:r>
        <w:rPr>
          <w:sz w:val="24"/>
          <w:szCs w:val="24"/>
        </w:rPr>
        <w:t>of</w:t>
      </w:r>
      <w:r>
        <w:rPr>
          <w:spacing w:val="58"/>
          <w:sz w:val="24"/>
          <w:szCs w:val="24"/>
        </w:rPr>
        <w:t xml:space="preserve"> </w:t>
      </w:r>
      <w:r>
        <w:rPr>
          <w:sz w:val="24"/>
          <w:szCs w:val="24"/>
        </w:rPr>
        <w:t>loam</w:t>
      </w:r>
      <w:r>
        <w:rPr>
          <w:spacing w:val="-1"/>
          <w:sz w:val="24"/>
          <w:szCs w:val="24"/>
        </w:rPr>
        <w:t xml:space="preserve"> </w:t>
      </w:r>
      <w:r>
        <w:rPr>
          <w:sz w:val="24"/>
          <w:szCs w:val="24"/>
        </w:rPr>
        <w:t>soil,</w:t>
      </w:r>
      <w:r>
        <w:rPr>
          <w:spacing w:val="58"/>
          <w:sz w:val="24"/>
          <w:szCs w:val="24"/>
        </w:rPr>
        <w:t xml:space="preserve"> </w:t>
      </w:r>
      <w:r>
        <w:rPr>
          <w:sz w:val="24"/>
          <w:szCs w:val="24"/>
        </w:rPr>
        <w:t>caribou</w:t>
      </w:r>
      <w:r>
        <w:rPr>
          <w:spacing w:val="58"/>
          <w:sz w:val="24"/>
          <w:szCs w:val="24"/>
        </w:rPr>
        <w:t xml:space="preserve"> </w:t>
      </w:r>
      <w:r>
        <w:rPr>
          <w:sz w:val="24"/>
          <w:szCs w:val="24"/>
        </w:rPr>
        <w:t>manure</w:t>
      </w:r>
      <w:r>
        <w:rPr>
          <w:spacing w:val="58"/>
          <w:sz w:val="24"/>
          <w:szCs w:val="24"/>
        </w:rPr>
        <w:t xml:space="preserve"> </w:t>
      </w:r>
      <w:r>
        <w:rPr>
          <w:sz w:val="24"/>
          <w:szCs w:val="24"/>
        </w:rPr>
        <w:t>and</w:t>
      </w:r>
      <w:r>
        <w:rPr>
          <w:spacing w:val="58"/>
          <w:sz w:val="24"/>
          <w:szCs w:val="24"/>
        </w:rPr>
        <w:t xml:space="preserve"> </w:t>
      </w:r>
      <w:r>
        <w:rPr>
          <w:sz w:val="24"/>
          <w:szCs w:val="24"/>
        </w:rPr>
        <w:t>partially</w:t>
      </w:r>
      <w:r>
        <w:rPr>
          <w:spacing w:val="-1"/>
          <w:sz w:val="24"/>
          <w:szCs w:val="24"/>
        </w:rPr>
        <w:t xml:space="preserve"> </w:t>
      </w:r>
      <w:r>
        <w:rPr>
          <w:sz w:val="24"/>
          <w:szCs w:val="24"/>
        </w:rPr>
        <w:t>decomposed</w:t>
      </w:r>
      <w:r>
        <w:rPr>
          <w:spacing w:val="-1"/>
          <w:sz w:val="24"/>
          <w:szCs w:val="24"/>
        </w:rPr>
        <w:t xml:space="preserve"> </w:t>
      </w:r>
      <w:r>
        <w:rPr>
          <w:sz w:val="24"/>
          <w:szCs w:val="24"/>
        </w:rPr>
        <w:t>leaves</w:t>
      </w:r>
      <w:r>
        <w:rPr>
          <w:spacing w:val="-1"/>
          <w:sz w:val="24"/>
          <w:szCs w:val="24"/>
        </w:rPr>
        <w:t xml:space="preserve"> </w:t>
      </w:r>
      <w:r>
        <w:rPr>
          <w:sz w:val="24"/>
          <w:szCs w:val="24"/>
        </w:rPr>
        <w:t>in</w:t>
      </w:r>
      <w:r>
        <w:rPr>
          <w:spacing w:val="-1"/>
          <w:sz w:val="24"/>
          <w:szCs w:val="24"/>
        </w:rPr>
        <w:t xml:space="preserve"> </w:t>
      </w:r>
      <w:r>
        <w:rPr>
          <w:sz w:val="24"/>
          <w:szCs w:val="24"/>
        </w:rPr>
        <w:t>the</w:t>
      </w:r>
      <w:r>
        <w:rPr>
          <w:spacing w:val="-1"/>
          <w:sz w:val="24"/>
          <w:szCs w:val="24"/>
        </w:rPr>
        <w:t xml:space="preserve"> </w:t>
      </w:r>
      <w:r>
        <w:rPr>
          <w:sz w:val="24"/>
          <w:szCs w:val="24"/>
        </w:rPr>
        <w:t>first</w:t>
      </w:r>
      <w:r>
        <w:rPr>
          <w:spacing w:val="-1"/>
          <w:sz w:val="24"/>
          <w:szCs w:val="24"/>
        </w:rPr>
        <w:t xml:space="preserve"> </w:t>
      </w:r>
      <w:r>
        <w:rPr>
          <w:sz w:val="24"/>
          <w:szCs w:val="24"/>
        </w:rPr>
        <w:t>vermi</w:t>
      </w:r>
      <w:r>
        <w:rPr>
          <w:spacing w:val="-1"/>
          <w:sz w:val="24"/>
          <w:szCs w:val="24"/>
        </w:rPr>
        <w:t xml:space="preserve"> </w:t>
      </w:r>
      <w:r>
        <w:rPr>
          <w:sz w:val="24"/>
          <w:szCs w:val="24"/>
        </w:rPr>
        <w:t>bed</w:t>
      </w:r>
      <w:r>
        <w:rPr>
          <w:spacing w:val="-1"/>
          <w:sz w:val="24"/>
          <w:szCs w:val="24"/>
        </w:rPr>
        <w:t xml:space="preserve"> </w:t>
      </w:r>
      <w:r>
        <w:rPr>
          <w:sz w:val="24"/>
          <w:szCs w:val="24"/>
        </w:rPr>
        <w:t>while</w:t>
      </w:r>
      <w:r>
        <w:rPr>
          <w:spacing w:val="-1"/>
          <w:sz w:val="24"/>
          <w:szCs w:val="24"/>
        </w:rPr>
        <w:t xml:space="preserve"> </w:t>
      </w:r>
      <w:r>
        <w:rPr>
          <w:sz w:val="24"/>
          <w:szCs w:val="24"/>
        </w:rPr>
        <w:t>in the</w:t>
      </w:r>
      <w:r>
        <w:rPr>
          <w:spacing w:val="13"/>
          <w:sz w:val="24"/>
          <w:szCs w:val="24"/>
        </w:rPr>
        <w:t xml:space="preserve"> </w:t>
      </w:r>
      <w:r>
        <w:rPr>
          <w:sz w:val="24"/>
          <w:szCs w:val="24"/>
        </w:rPr>
        <w:t>second</w:t>
      </w:r>
      <w:r>
        <w:rPr>
          <w:spacing w:val="13"/>
          <w:sz w:val="24"/>
          <w:szCs w:val="24"/>
        </w:rPr>
        <w:t xml:space="preserve"> </w:t>
      </w:r>
      <w:r>
        <w:rPr>
          <w:sz w:val="24"/>
          <w:szCs w:val="24"/>
        </w:rPr>
        <w:t>bed;</w:t>
      </w:r>
      <w:r>
        <w:rPr>
          <w:spacing w:val="13"/>
          <w:sz w:val="24"/>
          <w:szCs w:val="24"/>
        </w:rPr>
        <w:t xml:space="preserve"> </w:t>
      </w:r>
      <w:r>
        <w:rPr>
          <w:sz w:val="24"/>
          <w:szCs w:val="24"/>
        </w:rPr>
        <w:t>we</w:t>
      </w:r>
      <w:r>
        <w:rPr>
          <w:spacing w:val="13"/>
          <w:sz w:val="24"/>
          <w:szCs w:val="24"/>
        </w:rPr>
        <w:t xml:space="preserve"> </w:t>
      </w:r>
      <w:r>
        <w:rPr>
          <w:sz w:val="24"/>
          <w:szCs w:val="24"/>
        </w:rPr>
        <w:t>put</w:t>
      </w:r>
      <w:r>
        <w:rPr>
          <w:spacing w:val="13"/>
          <w:sz w:val="24"/>
          <w:szCs w:val="24"/>
        </w:rPr>
        <w:t xml:space="preserve"> </w:t>
      </w:r>
      <w:r>
        <w:rPr>
          <w:sz w:val="24"/>
          <w:szCs w:val="24"/>
        </w:rPr>
        <w:t>a</w:t>
      </w:r>
      <w:r>
        <w:rPr>
          <w:spacing w:val="13"/>
          <w:sz w:val="24"/>
          <w:szCs w:val="24"/>
        </w:rPr>
        <w:t xml:space="preserve"> </w:t>
      </w:r>
      <w:r>
        <w:rPr>
          <w:sz w:val="24"/>
          <w:szCs w:val="24"/>
        </w:rPr>
        <w:t>mixture</w:t>
      </w:r>
      <w:r>
        <w:rPr>
          <w:spacing w:val="13"/>
          <w:sz w:val="24"/>
          <w:szCs w:val="24"/>
        </w:rPr>
        <w:t xml:space="preserve"> </w:t>
      </w:r>
      <w:r>
        <w:rPr>
          <w:sz w:val="24"/>
          <w:szCs w:val="24"/>
        </w:rPr>
        <w:t>of</w:t>
      </w:r>
      <w:r>
        <w:rPr>
          <w:spacing w:val="13"/>
          <w:sz w:val="24"/>
          <w:szCs w:val="24"/>
        </w:rPr>
        <w:t xml:space="preserve"> </w:t>
      </w:r>
      <w:r>
        <w:rPr>
          <w:sz w:val="24"/>
          <w:szCs w:val="24"/>
        </w:rPr>
        <w:t xml:space="preserve">caribou </w:t>
      </w:r>
      <w:r>
        <w:rPr>
          <w:spacing w:val="27"/>
          <w:sz w:val="24"/>
          <w:szCs w:val="24"/>
        </w:rPr>
        <w:t xml:space="preserve"> </w:t>
      </w:r>
      <w:r>
        <w:rPr>
          <w:sz w:val="24"/>
          <w:szCs w:val="24"/>
        </w:rPr>
        <w:t xml:space="preserve">manure, </w:t>
      </w:r>
      <w:r>
        <w:rPr>
          <w:spacing w:val="27"/>
          <w:sz w:val="24"/>
          <w:szCs w:val="24"/>
        </w:rPr>
        <w:t xml:space="preserve"> </w:t>
      </w:r>
      <w:r>
        <w:rPr>
          <w:sz w:val="24"/>
          <w:szCs w:val="24"/>
        </w:rPr>
        <w:t xml:space="preserve">partially </w:t>
      </w:r>
      <w:r>
        <w:rPr>
          <w:spacing w:val="27"/>
          <w:sz w:val="24"/>
          <w:szCs w:val="24"/>
        </w:rPr>
        <w:t xml:space="preserve"> </w:t>
      </w:r>
      <w:r>
        <w:rPr>
          <w:sz w:val="24"/>
          <w:szCs w:val="24"/>
        </w:rPr>
        <w:t xml:space="preserve">decomposed </w:t>
      </w:r>
      <w:r>
        <w:rPr>
          <w:spacing w:val="27"/>
          <w:sz w:val="24"/>
          <w:szCs w:val="24"/>
        </w:rPr>
        <w:t xml:space="preserve"> </w:t>
      </w:r>
      <w:r>
        <w:rPr>
          <w:sz w:val="24"/>
          <w:szCs w:val="24"/>
        </w:rPr>
        <w:t xml:space="preserve">rice </w:t>
      </w:r>
      <w:r>
        <w:rPr>
          <w:spacing w:val="27"/>
          <w:sz w:val="24"/>
          <w:szCs w:val="24"/>
        </w:rPr>
        <w:t xml:space="preserve"> </w:t>
      </w:r>
      <w:r>
        <w:rPr>
          <w:sz w:val="24"/>
          <w:szCs w:val="24"/>
        </w:rPr>
        <w:t xml:space="preserve">straw </w:t>
      </w:r>
      <w:r>
        <w:rPr>
          <w:spacing w:val="27"/>
          <w:sz w:val="24"/>
          <w:szCs w:val="24"/>
        </w:rPr>
        <w:t xml:space="preserve"> </w:t>
      </w:r>
      <w:r>
        <w:rPr>
          <w:sz w:val="24"/>
          <w:szCs w:val="24"/>
        </w:rPr>
        <w:t xml:space="preserve">and </w:t>
      </w:r>
      <w:r>
        <w:rPr>
          <w:spacing w:val="27"/>
          <w:sz w:val="24"/>
          <w:szCs w:val="24"/>
        </w:rPr>
        <w:t xml:space="preserve"> </w:t>
      </w:r>
      <w:r>
        <w:rPr>
          <w:sz w:val="24"/>
          <w:szCs w:val="24"/>
        </w:rPr>
        <w:t xml:space="preserve">rice </w:t>
      </w:r>
      <w:r>
        <w:rPr>
          <w:spacing w:val="27"/>
          <w:sz w:val="24"/>
          <w:szCs w:val="24"/>
        </w:rPr>
        <w:t xml:space="preserve"> </w:t>
      </w:r>
      <w:r>
        <w:rPr>
          <w:sz w:val="24"/>
          <w:szCs w:val="24"/>
        </w:rPr>
        <w:t xml:space="preserve">hull and  shredded  moist </w:t>
      </w:r>
      <w:r>
        <w:rPr>
          <w:sz w:val="24"/>
          <w:szCs w:val="24"/>
        </w:rPr>
        <w:t>newspapers. The succeeding application made used of mixed and different substrates.</w:t>
      </w:r>
    </w:p>
    <w:p w14:paraId="2EFB46BD" w14:textId="77777777" w:rsidR="004F5B0F" w:rsidRDefault="004F5B0F">
      <w:pPr>
        <w:spacing w:before="1" w:line="100" w:lineRule="exact"/>
        <w:rPr>
          <w:sz w:val="10"/>
          <w:szCs w:val="10"/>
        </w:rPr>
      </w:pPr>
    </w:p>
    <w:p w14:paraId="78D59759" w14:textId="77777777" w:rsidR="004F5B0F" w:rsidRDefault="004F5B0F">
      <w:pPr>
        <w:spacing w:line="200" w:lineRule="exact"/>
      </w:pPr>
    </w:p>
    <w:p w14:paraId="351C379B" w14:textId="77777777" w:rsidR="004F5B0F" w:rsidRDefault="004714D2">
      <w:pPr>
        <w:spacing w:line="260" w:lineRule="auto"/>
        <w:ind w:left="107" w:right="266"/>
        <w:jc w:val="both"/>
        <w:rPr>
          <w:sz w:val="24"/>
          <w:szCs w:val="24"/>
        </w:rPr>
      </w:pPr>
      <w:r>
        <w:rPr>
          <w:sz w:val="24"/>
          <w:szCs w:val="24"/>
        </w:rPr>
        <w:t>Before putting the substrate, we made sure that the materials are cut or break into smaller pieces. Finer materials</w:t>
      </w:r>
      <w:r>
        <w:rPr>
          <w:spacing w:val="-6"/>
          <w:sz w:val="24"/>
          <w:szCs w:val="24"/>
        </w:rPr>
        <w:t xml:space="preserve"> </w:t>
      </w:r>
      <w:r>
        <w:rPr>
          <w:sz w:val="24"/>
          <w:szCs w:val="24"/>
        </w:rPr>
        <w:t>could</w:t>
      </w:r>
      <w:r>
        <w:rPr>
          <w:spacing w:val="-6"/>
          <w:sz w:val="24"/>
          <w:szCs w:val="24"/>
        </w:rPr>
        <w:t xml:space="preserve"> </w:t>
      </w:r>
      <w:r>
        <w:rPr>
          <w:sz w:val="24"/>
          <w:szCs w:val="24"/>
        </w:rPr>
        <w:t>easily</w:t>
      </w:r>
      <w:r>
        <w:rPr>
          <w:spacing w:val="-6"/>
          <w:sz w:val="24"/>
          <w:szCs w:val="24"/>
        </w:rPr>
        <w:t xml:space="preserve"> </w:t>
      </w:r>
      <w:r>
        <w:rPr>
          <w:sz w:val="24"/>
          <w:szCs w:val="24"/>
        </w:rPr>
        <w:t>decompose</w:t>
      </w:r>
      <w:r>
        <w:rPr>
          <w:spacing w:val="-6"/>
          <w:sz w:val="24"/>
          <w:szCs w:val="24"/>
        </w:rPr>
        <w:t xml:space="preserve"> </w:t>
      </w:r>
      <w:r>
        <w:rPr>
          <w:sz w:val="24"/>
          <w:szCs w:val="24"/>
        </w:rPr>
        <w:t>(partial</w:t>
      </w:r>
      <w:r>
        <w:rPr>
          <w:spacing w:val="-6"/>
          <w:sz w:val="24"/>
          <w:szCs w:val="24"/>
        </w:rPr>
        <w:t xml:space="preserve"> </w:t>
      </w:r>
      <w:r>
        <w:rPr>
          <w:sz w:val="24"/>
          <w:szCs w:val="24"/>
        </w:rPr>
        <w:t>decomposition).</w:t>
      </w:r>
      <w:r>
        <w:rPr>
          <w:spacing w:val="-6"/>
          <w:sz w:val="24"/>
          <w:szCs w:val="24"/>
        </w:rPr>
        <w:t xml:space="preserve"> </w:t>
      </w:r>
      <w:r>
        <w:rPr>
          <w:sz w:val="24"/>
          <w:szCs w:val="24"/>
        </w:rPr>
        <w:t>We</w:t>
      </w:r>
      <w:r>
        <w:rPr>
          <w:spacing w:val="-6"/>
          <w:sz w:val="24"/>
          <w:szCs w:val="24"/>
        </w:rPr>
        <w:t xml:space="preserve"> </w:t>
      </w:r>
      <w:r>
        <w:rPr>
          <w:sz w:val="24"/>
          <w:szCs w:val="24"/>
        </w:rPr>
        <w:t>als</w:t>
      </w:r>
      <w:r>
        <w:rPr>
          <w:sz w:val="24"/>
          <w:szCs w:val="24"/>
        </w:rPr>
        <w:t>o</w:t>
      </w:r>
      <w:r>
        <w:rPr>
          <w:spacing w:val="-6"/>
          <w:sz w:val="24"/>
          <w:szCs w:val="24"/>
        </w:rPr>
        <w:t xml:space="preserve"> </w:t>
      </w:r>
      <w:r>
        <w:rPr>
          <w:sz w:val="24"/>
          <w:szCs w:val="24"/>
        </w:rPr>
        <w:t>mixed</w:t>
      </w:r>
      <w:r>
        <w:rPr>
          <w:spacing w:val="-6"/>
          <w:sz w:val="24"/>
          <w:szCs w:val="24"/>
        </w:rPr>
        <w:t xml:space="preserve"> </w:t>
      </w:r>
      <w:r>
        <w:rPr>
          <w:sz w:val="24"/>
          <w:szCs w:val="24"/>
        </w:rPr>
        <w:t>the</w:t>
      </w:r>
      <w:r>
        <w:rPr>
          <w:spacing w:val="-6"/>
          <w:sz w:val="24"/>
          <w:szCs w:val="24"/>
        </w:rPr>
        <w:t xml:space="preserve"> </w:t>
      </w:r>
      <w:r>
        <w:rPr>
          <w:sz w:val="24"/>
          <w:szCs w:val="24"/>
        </w:rPr>
        <w:t>different</w:t>
      </w:r>
      <w:r>
        <w:rPr>
          <w:spacing w:val="-6"/>
          <w:sz w:val="24"/>
          <w:szCs w:val="24"/>
        </w:rPr>
        <w:t xml:space="preserve"> </w:t>
      </w:r>
      <w:r>
        <w:rPr>
          <w:sz w:val="24"/>
          <w:szCs w:val="24"/>
        </w:rPr>
        <w:t>media</w:t>
      </w:r>
      <w:r>
        <w:rPr>
          <w:spacing w:val="-6"/>
          <w:sz w:val="24"/>
          <w:szCs w:val="24"/>
        </w:rPr>
        <w:t xml:space="preserve"> </w:t>
      </w:r>
      <w:r>
        <w:rPr>
          <w:sz w:val="24"/>
          <w:szCs w:val="24"/>
        </w:rPr>
        <w:t>together</w:t>
      </w:r>
      <w:r>
        <w:rPr>
          <w:spacing w:val="-6"/>
          <w:sz w:val="24"/>
          <w:szCs w:val="24"/>
        </w:rPr>
        <w:t xml:space="preserve"> </w:t>
      </w:r>
      <w:r>
        <w:rPr>
          <w:sz w:val="24"/>
          <w:szCs w:val="24"/>
        </w:rPr>
        <w:t xml:space="preserve">well for the worms to easily digest these substrates were kept in the beds for ten days before we put the vermi worms. </w:t>
      </w:r>
      <w:r>
        <w:rPr>
          <w:spacing w:val="11"/>
          <w:sz w:val="24"/>
          <w:szCs w:val="24"/>
        </w:rPr>
        <w:t xml:space="preserve"> </w:t>
      </w:r>
      <w:r>
        <w:rPr>
          <w:sz w:val="24"/>
          <w:szCs w:val="24"/>
        </w:rPr>
        <w:t xml:space="preserve">It took 10 to 15 days to complete anaerobic decomposition and only then that they are ready for </w:t>
      </w:r>
      <w:r>
        <w:rPr>
          <w:sz w:val="24"/>
          <w:szCs w:val="24"/>
        </w:rPr>
        <w:t>worm consumption.</w:t>
      </w:r>
    </w:p>
    <w:p w14:paraId="168DFBF8" w14:textId="77777777" w:rsidR="004F5B0F" w:rsidRDefault="004F5B0F">
      <w:pPr>
        <w:spacing w:before="5" w:line="100" w:lineRule="exact"/>
        <w:rPr>
          <w:sz w:val="10"/>
          <w:szCs w:val="10"/>
        </w:rPr>
      </w:pPr>
    </w:p>
    <w:p w14:paraId="60081795" w14:textId="77777777" w:rsidR="004F5B0F" w:rsidRDefault="004F5B0F">
      <w:pPr>
        <w:spacing w:line="200" w:lineRule="exact"/>
      </w:pPr>
    </w:p>
    <w:p w14:paraId="317D9BB4" w14:textId="77777777" w:rsidR="004F5B0F" w:rsidRDefault="004714D2">
      <w:pPr>
        <w:ind w:left="107" w:right="8156"/>
        <w:jc w:val="both"/>
        <w:rPr>
          <w:sz w:val="24"/>
          <w:szCs w:val="24"/>
        </w:rPr>
      </w:pPr>
      <w:r>
        <w:rPr>
          <w:b/>
          <w:sz w:val="24"/>
          <w:szCs w:val="24"/>
        </w:rPr>
        <w:t>6. Evidence of Success:</w:t>
      </w:r>
    </w:p>
    <w:p w14:paraId="3ACB036F" w14:textId="77777777" w:rsidR="004F5B0F" w:rsidRDefault="004F5B0F">
      <w:pPr>
        <w:spacing w:before="10" w:line="100" w:lineRule="exact"/>
        <w:rPr>
          <w:sz w:val="11"/>
          <w:szCs w:val="11"/>
        </w:rPr>
      </w:pPr>
    </w:p>
    <w:p w14:paraId="194F9843" w14:textId="77777777" w:rsidR="004F5B0F" w:rsidRDefault="004F5B0F">
      <w:pPr>
        <w:spacing w:line="200" w:lineRule="exact"/>
      </w:pPr>
    </w:p>
    <w:p w14:paraId="1D90FB23" w14:textId="77777777" w:rsidR="004F5B0F" w:rsidRDefault="004714D2">
      <w:pPr>
        <w:spacing w:line="260" w:lineRule="auto"/>
        <w:ind w:left="107" w:right="266" w:firstLine="56"/>
        <w:jc w:val="both"/>
        <w:rPr>
          <w:sz w:val="24"/>
          <w:szCs w:val="24"/>
        </w:rPr>
      </w:pPr>
      <w:r>
        <w:rPr>
          <w:sz w:val="24"/>
          <w:szCs w:val="24"/>
        </w:rPr>
        <w:t>Our</w:t>
      </w:r>
      <w:r>
        <w:rPr>
          <w:spacing w:val="-4"/>
          <w:sz w:val="24"/>
          <w:szCs w:val="24"/>
        </w:rPr>
        <w:t xml:space="preserve"> </w:t>
      </w:r>
      <w:r>
        <w:rPr>
          <w:sz w:val="24"/>
          <w:szCs w:val="24"/>
        </w:rPr>
        <w:t>harvested</w:t>
      </w:r>
      <w:r>
        <w:rPr>
          <w:spacing w:val="-4"/>
          <w:sz w:val="24"/>
          <w:szCs w:val="24"/>
        </w:rPr>
        <w:t xml:space="preserve"> </w:t>
      </w:r>
      <w:r>
        <w:rPr>
          <w:sz w:val="24"/>
          <w:szCs w:val="24"/>
        </w:rPr>
        <w:t>vermi</w:t>
      </w:r>
      <w:r>
        <w:rPr>
          <w:spacing w:val="-4"/>
          <w:sz w:val="24"/>
          <w:szCs w:val="24"/>
        </w:rPr>
        <w:t xml:space="preserve"> </w:t>
      </w:r>
      <w:r>
        <w:rPr>
          <w:sz w:val="24"/>
          <w:szCs w:val="24"/>
        </w:rPr>
        <w:t>cast</w:t>
      </w:r>
      <w:r>
        <w:rPr>
          <w:spacing w:val="-4"/>
          <w:sz w:val="24"/>
          <w:szCs w:val="24"/>
        </w:rPr>
        <w:t xml:space="preserve"> </w:t>
      </w:r>
      <w:r>
        <w:rPr>
          <w:sz w:val="24"/>
          <w:szCs w:val="24"/>
        </w:rPr>
        <w:t>or</w:t>
      </w:r>
      <w:r>
        <w:rPr>
          <w:spacing w:val="-4"/>
          <w:sz w:val="24"/>
          <w:szCs w:val="24"/>
        </w:rPr>
        <w:t xml:space="preserve"> </w:t>
      </w:r>
      <w:r>
        <w:rPr>
          <w:sz w:val="24"/>
          <w:szCs w:val="24"/>
        </w:rPr>
        <w:t>worm</w:t>
      </w:r>
      <w:r>
        <w:rPr>
          <w:spacing w:val="-4"/>
          <w:sz w:val="24"/>
          <w:szCs w:val="24"/>
        </w:rPr>
        <w:t xml:space="preserve"> </w:t>
      </w:r>
      <w:r>
        <w:rPr>
          <w:sz w:val="24"/>
          <w:szCs w:val="24"/>
        </w:rPr>
        <w:t>manure</w:t>
      </w:r>
      <w:r>
        <w:rPr>
          <w:spacing w:val="-4"/>
          <w:sz w:val="24"/>
          <w:szCs w:val="24"/>
        </w:rPr>
        <w:t xml:space="preserve"> </w:t>
      </w:r>
      <w:r>
        <w:rPr>
          <w:sz w:val="24"/>
          <w:szCs w:val="24"/>
        </w:rPr>
        <w:t>was</w:t>
      </w:r>
      <w:r>
        <w:rPr>
          <w:spacing w:val="-4"/>
          <w:sz w:val="24"/>
          <w:szCs w:val="24"/>
        </w:rPr>
        <w:t xml:space="preserve"> </w:t>
      </w:r>
      <w:r>
        <w:rPr>
          <w:sz w:val="24"/>
          <w:szCs w:val="24"/>
        </w:rPr>
        <w:t>used</w:t>
      </w:r>
      <w:r>
        <w:rPr>
          <w:spacing w:val="-4"/>
          <w:sz w:val="24"/>
          <w:szCs w:val="24"/>
        </w:rPr>
        <w:t xml:space="preserve"> </w:t>
      </w:r>
      <w:r>
        <w:rPr>
          <w:sz w:val="24"/>
          <w:szCs w:val="24"/>
        </w:rPr>
        <w:t>as</w:t>
      </w:r>
      <w:r>
        <w:rPr>
          <w:spacing w:val="-4"/>
          <w:sz w:val="24"/>
          <w:szCs w:val="24"/>
        </w:rPr>
        <w:t xml:space="preserve"> </w:t>
      </w:r>
      <w:r>
        <w:rPr>
          <w:sz w:val="24"/>
          <w:szCs w:val="24"/>
        </w:rPr>
        <w:t>organic</w:t>
      </w:r>
      <w:r>
        <w:rPr>
          <w:spacing w:val="-4"/>
          <w:sz w:val="24"/>
          <w:szCs w:val="24"/>
        </w:rPr>
        <w:t xml:space="preserve"> </w:t>
      </w:r>
      <w:r>
        <w:rPr>
          <w:sz w:val="24"/>
          <w:szCs w:val="24"/>
        </w:rPr>
        <w:t>fertilizer</w:t>
      </w:r>
      <w:r>
        <w:rPr>
          <w:spacing w:val="-4"/>
          <w:sz w:val="24"/>
          <w:szCs w:val="24"/>
        </w:rPr>
        <w:t xml:space="preserve"> </w:t>
      </w:r>
      <w:r>
        <w:rPr>
          <w:sz w:val="24"/>
          <w:szCs w:val="24"/>
        </w:rPr>
        <w:t>for</w:t>
      </w:r>
      <w:r>
        <w:rPr>
          <w:spacing w:val="-4"/>
          <w:sz w:val="24"/>
          <w:szCs w:val="24"/>
        </w:rPr>
        <w:t xml:space="preserve"> </w:t>
      </w:r>
      <w:r>
        <w:rPr>
          <w:sz w:val="24"/>
          <w:szCs w:val="24"/>
        </w:rPr>
        <w:t>plants</w:t>
      </w:r>
      <w:r>
        <w:rPr>
          <w:spacing w:val="-4"/>
          <w:sz w:val="24"/>
          <w:szCs w:val="24"/>
        </w:rPr>
        <w:t xml:space="preserve"> </w:t>
      </w:r>
      <w:r>
        <w:rPr>
          <w:sz w:val="24"/>
          <w:szCs w:val="24"/>
        </w:rPr>
        <w:t>in</w:t>
      </w:r>
      <w:r>
        <w:rPr>
          <w:spacing w:val="-4"/>
          <w:sz w:val="24"/>
          <w:szCs w:val="24"/>
        </w:rPr>
        <w:t xml:space="preserve"> </w:t>
      </w:r>
      <w:r>
        <w:rPr>
          <w:sz w:val="24"/>
          <w:szCs w:val="24"/>
        </w:rPr>
        <w:t>the</w:t>
      </w:r>
      <w:r>
        <w:rPr>
          <w:spacing w:val="-4"/>
          <w:sz w:val="24"/>
          <w:szCs w:val="24"/>
        </w:rPr>
        <w:t xml:space="preserve"> </w:t>
      </w:r>
      <w:r>
        <w:rPr>
          <w:sz w:val="24"/>
          <w:szCs w:val="24"/>
        </w:rPr>
        <w:t>campus</w:t>
      </w:r>
      <w:r>
        <w:rPr>
          <w:spacing w:val="-4"/>
          <w:sz w:val="24"/>
          <w:szCs w:val="24"/>
        </w:rPr>
        <w:t xml:space="preserve"> </w:t>
      </w:r>
      <w:r>
        <w:rPr>
          <w:sz w:val="24"/>
          <w:szCs w:val="24"/>
        </w:rPr>
        <w:t>area.</w:t>
      </w:r>
      <w:r>
        <w:rPr>
          <w:spacing w:val="-4"/>
          <w:sz w:val="24"/>
          <w:szCs w:val="24"/>
        </w:rPr>
        <w:t xml:space="preserve"> </w:t>
      </w:r>
      <w:r>
        <w:rPr>
          <w:sz w:val="24"/>
          <w:szCs w:val="24"/>
        </w:rPr>
        <w:t xml:space="preserve">The other sacks of organic fertilizers were stored for future use and other worms will have a very </w:t>
      </w:r>
      <w:r>
        <w:rPr>
          <w:sz w:val="24"/>
          <w:szCs w:val="24"/>
        </w:rPr>
        <w:t>difficult time surviving, therefore lessening the competition for food and space for them.</w:t>
      </w:r>
    </w:p>
    <w:p w14:paraId="5DFF3B6A" w14:textId="77777777" w:rsidR="004F5B0F" w:rsidRDefault="004F5B0F">
      <w:pPr>
        <w:spacing w:before="1" w:line="100" w:lineRule="exact"/>
        <w:rPr>
          <w:sz w:val="10"/>
          <w:szCs w:val="10"/>
        </w:rPr>
      </w:pPr>
    </w:p>
    <w:p w14:paraId="23973936" w14:textId="77777777" w:rsidR="004F5B0F" w:rsidRDefault="004F5B0F">
      <w:pPr>
        <w:spacing w:line="200" w:lineRule="exact"/>
      </w:pPr>
    </w:p>
    <w:p w14:paraId="7B7A8F13" w14:textId="77777777" w:rsidR="004F5B0F" w:rsidRDefault="004714D2">
      <w:pPr>
        <w:spacing w:line="260" w:lineRule="auto"/>
        <w:ind w:left="107" w:right="266"/>
        <w:jc w:val="both"/>
        <w:rPr>
          <w:sz w:val="24"/>
          <w:szCs w:val="24"/>
        </w:rPr>
      </w:pPr>
      <w:r>
        <w:rPr>
          <w:sz w:val="24"/>
          <w:szCs w:val="24"/>
        </w:rPr>
        <w:t xml:space="preserve">On </w:t>
      </w:r>
      <w:r>
        <w:rPr>
          <w:spacing w:val="20"/>
          <w:sz w:val="24"/>
          <w:szCs w:val="24"/>
        </w:rPr>
        <w:t xml:space="preserve"> </w:t>
      </w:r>
      <w:r>
        <w:rPr>
          <w:sz w:val="24"/>
          <w:szCs w:val="24"/>
        </w:rPr>
        <w:t xml:space="preserve">the </w:t>
      </w:r>
      <w:r>
        <w:rPr>
          <w:spacing w:val="20"/>
          <w:sz w:val="24"/>
          <w:szCs w:val="24"/>
        </w:rPr>
        <w:t xml:space="preserve"> </w:t>
      </w:r>
      <w:r>
        <w:rPr>
          <w:sz w:val="24"/>
          <w:szCs w:val="24"/>
        </w:rPr>
        <w:t xml:space="preserve">other </w:t>
      </w:r>
      <w:r>
        <w:rPr>
          <w:spacing w:val="20"/>
          <w:sz w:val="24"/>
          <w:szCs w:val="24"/>
        </w:rPr>
        <w:t xml:space="preserve"> </w:t>
      </w:r>
      <w:r>
        <w:rPr>
          <w:sz w:val="24"/>
          <w:szCs w:val="24"/>
        </w:rPr>
        <w:t xml:space="preserve">hand, </w:t>
      </w:r>
      <w:r>
        <w:rPr>
          <w:spacing w:val="20"/>
          <w:sz w:val="24"/>
          <w:szCs w:val="24"/>
        </w:rPr>
        <w:t xml:space="preserve"> </w:t>
      </w:r>
      <w:r>
        <w:rPr>
          <w:sz w:val="24"/>
          <w:szCs w:val="24"/>
        </w:rPr>
        <w:t xml:space="preserve">earthworm </w:t>
      </w:r>
      <w:r>
        <w:rPr>
          <w:spacing w:val="20"/>
          <w:sz w:val="24"/>
          <w:szCs w:val="24"/>
        </w:rPr>
        <w:t xml:space="preserve"> </w:t>
      </w:r>
      <w:r>
        <w:rPr>
          <w:sz w:val="24"/>
          <w:szCs w:val="24"/>
        </w:rPr>
        <w:t xml:space="preserve">is </w:t>
      </w:r>
      <w:r>
        <w:rPr>
          <w:spacing w:val="20"/>
          <w:sz w:val="24"/>
          <w:szCs w:val="24"/>
        </w:rPr>
        <w:t xml:space="preserve"> </w:t>
      </w:r>
      <w:r>
        <w:rPr>
          <w:sz w:val="24"/>
          <w:szCs w:val="24"/>
        </w:rPr>
        <w:t xml:space="preserve">one </w:t>
      </w:r>
      <w:r>
        <w:rPr>
          <w:spacing w:val="20"/>
          <w:sz w:val="24"/>
          <w:szCs w:val="24"/>
        </w:rPr>
        <w:t xml:space="preserve"> </w:t>
      </w:r>
      <w:r>
        <w:rPr>
          <w:sz w:val="24"/>
          <w:szCs w:val="24"/>
        </w:rPr>
        <w:t xml:space="preserve">of </w:t>
      </w:r>
      <w:r>
        <w:rPr>
          <w:spacing w:val="20"/>
          <w:sz w:val="24"/>
          <w:szCs w:val="24"/>
        </w:rPr>
        <w:t xml:space="preserve"> </w:t>
      </w:r>
      <w:r>
        <w:rPr>
          <w:sz w:val="24"/>
          <w:szCs w:val="24"/>
        </w:rPr>
        <w:t xml:space="preserve">nature’s </w:t>
      </w:r>
      <w:r>
        <w:rPr>
          <w:spacing w:val="20"/>
          <w:sz w:val="24"/>
          <w:szCs w:val="24"/>
        </w:rPr>
        <w:t xml:space="preserve"> </w:t>
      </w:r>
      <w:r>
        <w:rPr>
          <w:sz w:val="24"/>
          <w:szCs w:val="24"/>
        </w:rPr>
        <w:t xml:space="preserve">pinnacle </w:t>
      </w:r>
      <w:r>
        <w:rPr>
          <w:spacing w:val="20"/>
          <w:sz w:val="24"/>
          <w:szCs w:val="24"/>
        </w:rPr>
        <w:t xml:space="preserve"> </w:t>
      </w:r>
      <w:r>
        <w:rPr>
          <w:sz w:val="24"/>
          <w:szCs w:val="24"/>
        </w:rPr>
        <w:t xml:space="preserve">“soil </w:t>
      </w:r>
      <w:r>
        <w:rPr>
          <w:spacing w:val="20"/>
          <w:sz w:val="24"/>
          <w:szCs w:val="24"/>
        </w:rPr>
        <w:t xml:space="preserve"> </w:t>
      </w:r>
      <w:r>
        <w:rPr>
          <w:sz w:val="24"/>
          <w:szCs w:val="24"/>
        </w:rPr>
        <w:t xml:space="preserve">scientists.” </w:t>
      </w:r>
      <w:r>
        <w:rPr>
          <w:spacing w:val="20"/>
          <w:sz w:val="24"/>
          <w:szCs w:val="24"/>
        </w:rPr>
        <w:t xml:space="preserve"> </w:t>
      </w:r>
      <w:r>
        <w:rPr>
          <w:sz w:val="24"/>
          <w:szCs w:val="24"/>
        </w:rPr>
        <w:t>The</w:t>
      </w:r>
      <w:r>
        <w:rPr>
          <w:spacing w:val="10"/>
          <w:sz w:val="24"/>
          <w:szCs w:val="24"/>
        </w:rPr>
        <w:t xml:space="preserve"> </w:t>
      </w:r>
      <w:r>
        <w:rPr>
          <w:sz w:val="24"/>
          <w:szCs w:val="24"/>
        </w:rPr>
        <w:t xml:space="preserve">basic </w:t>
      </w:r>
      <w:r>
        <w:rPr>
          <w:spacing w:val="20"/>
          <w:sz w:val="24"/>
          <w:szCs w:val="24"/>
        </w:rPr>
        <w:t xml:space="preserve"> </w:t>
      </w:r>
      <w:r>
        <w:rPr>
          <w:sz w:val="24"/>
          <w:szCs w:val="24"/>
        </w:rPr>
        <w:t xml:space="preserve">body </w:t>
      </w:r>
      <w:r>
        <w:rPr>
          <w:spacing w:val="20"/>
          <w:sz w:val="24"/>
          <w:szCs w:val="24"/>
        </w:rPr>
        <w:t xml:space="preserve"> </w:t>
      </w:r>
      <w:r>
        <w:rPr>
          <w:sz w:val="24"/>
          <w:szCs w:val="24"/>
        </w:rPr>
        <w:t xml:space="preserve">plan of </w:t>
      </w:r>
      <w:r>
        <w:rPr>
          <w:spacing w:val="17"/>
          <w:sz w:val="24"/>
          <w:szCs w:val="24"/>
        </w:rPr>
        <w:t xml:space="preserve"> </w:t>
      </w:r>
      <w:r>
        <w:rPr>
          <w:sz w:val="24"/>
          <w:szCs w:val="24"/>
        </w:rPr>
        <w:t xml:space="preserve">an </w:t>
      </w:r>
      <w:r>
        <w:rPr>
          <w:spacing w:val="17"/>
          <w:sz w:val="24"/>
          <w:szCs w:val="24"/>
        </w:rPr>
        <w:t xml:space="preserve"> </w:t>
      </w:r>
      <w:r>
        <w:rPr>
          <w:sz w:val="24"/>
          <w:szCs w:val="24"/>
        </w:rPr>
        <w:t xml:space="preserve">earthworm </w:t>
      </w:r>
      <w:r>
        <w:rPr>
          <w:spacing w:val="17"/>
          <w:sz w:val="24"/>
          <w:szCs w:val="24"/>
        </w:rPr>
        <w:t xml:space="preserve"> </w:t>
      </w:r>
      <w:r>
        <w:rPr>
          <w:sz w:val="24"/>
          <w:szCs w:val="24"/>
        </w:rPr>
        <w:t xml:space="preserve">is </w:t>
      </w:r>
      <w:r>
        <w:rPr>
          <w:spacing w:val="17"/>
          <w:sz w:val="24"/>
          <w:szCs w:val="24"/>
        </w:rPr>
        <w:t xml:space="preserve"> </w:t>
      </w:r>
      <w:r>
        <w:rPr>
          <w:sz w:val="24"/>
          <w:szCs w:val="24"/>
        </w:rPr>
        <w:t xml:space="preserve">a </w:t>
      </w:r>
      <w:r>
        <w:rPr>
          <w:spacing w:val="17"/>
          <w:sz w:val="24"/>
          <w:szCs w:val="24"/>
        </w:rPr>
        <w:t xml:space="preserve"> </w:t>
      </w:r>
      <w:r>
        <w:rPr>
          <w:sz w:val="24"/>
          <w:szCs w:val="24"/>
        </w:rPr>
        <w:t xml:space="preserve">tube, </w:t>
      </w:r>
      <w:r>
        <w:rPr>
          <w:spacing w:val="17"/>
          <w:sz w:val="24"/>
          <w:szCs w:val="24"/>
        </w:rPr>
        <w:t xml:space="preserve"> </w:t>
      </w:r>
      <w:r>
        <w:rPr>
          <w:sz w:val="24"/>
          <w:szCs w:val="24"/>
        </w:rPr>
        <w:t xml:space="preserve">the </w:t>
      </w:r>
      <w:r>
        <w:rPr>
          <w:spacing w:val="17"/>
          <w:sz w:val="24"/>
          <w:szCs w:val="24"/>
        </w:rPr>
        <w:t xml:space="preserve"> </w:t>
      </w:r>
      <w:r>
        <w:rPr>
          <w:sz w:val="24"/>
          <w:szCs w:val="24"/>
        </w:rPr>
        <w:t xml:space="preserve">digestive </w:t>
      </w:r>
      <w:r>
        <w:rPr>
          <w:spacing w:val="17"/>
          <w:sz w:val="24"/>
          <w:szCs w:val="24"/>
        </w:rPr>
        <w:t xml:space="preserve"> </w:t>
      </w:r>
      <w:r>
        <w:rPr>
          <w:sz w:val="24"/>
          <w:szCs w:val="24"/>
        </w:rPr>
        <w:t xml:space="preserve">system, </w:t>
      </w:r>
      <w:r>
        <w:rPr>
          <w:spacing w:val="17"/>
          <w:sz w:val="24"/>
          <w:szCs w:val="24"/>
        </w:rPr>
        <w:t xml:space="preserve"> </w:t>
      </w:r>
      <w:r>
        <w:rPr>
          <w:sz w:val="24"/>
          <w:szCs w:val="24"/>
        </w:rPr>
        <w:t xml:space="preserve">within </w:t>
      </w:r>
      <w:r>
        <w:rPr>
          <w:spacing w:val="17"/>
          <w:sz w:val="24"/>
          <w:szCs w:val="24"/>
        </w:rPr>
        <w:t xml:space="preserve"> </w:t>
      </w:r>
      <w:r>
        <w:rPr>
          <w:sz w:val="24"/>
          <w:szCs w:val="24"/>
        </w:rPr>
        <w:t xml:space="preserve">a </w:t>
      </w:r>
      <w:r>
        <w:rPr>
          <w:spacing w:val="17"/>
          <w:sz w:val="24"/>
          <w:szCs w:val="24"/>
        </w:rPr>
        <w:t xml:space="preserve"> </w:t>
      </w:r>
      <w:r>
        <w:rPr>
          <w:sz w:val="24"/>
          <w:szCs w:val="24"/>
        </w:rPr>
        <w:t xml:space="preserve">tube, </w:t>
      </w:r>
      <w:r>
        <w:rPr>
          <w:spacing w:val="17"/>
          <w:sz w:val="24"/>
          <w:szCs w:val="24"/>
        </w:rPr>
        <w:t xml:space="preserve"> </w:t>
      </w:r>
      <w:r>
        <w:rPr>
          <w:sz w:val="24"/>
          <w:szCs w:val="24"/>
        </w:rPr>
        <w:t>the muscular slimy, moist outer body. The body is annular, formed of segments that are most specialized in the anterior. Most earthworms are decomposers feeding on un decayed leaf and other plant matter.</w:t>
      </w:r>
    </w:p>
    <w:p w14:paraId="27CFD087" w14:textId="77777777" w:rsidR="004F5B0F" w:rsidRDefault="004F5B0F">
      <w:pPr>
        <w:spacing w:before="5" w:line="100" w:lineRule="exact"/>
        <w:rPr>
          <w:sz w:val="10"/>
          <w:szCs w:val="10"/>
        </w:rPr>
      </w:pPr>
    </w:p>
    <w:p w14:paraId="6A7F91FF" w14:textId="77777777" w:rsidR="004F5B0F" w:rsidRDefault="004F5B0F">
      <w:pPr>
        <w:spacing w:line="200" w:lineRule="exact"/>
      </w:pPr>
    </w:p>
    <w:p w14:paraId="3B10E45D" w14:textId="77777777" w:rsidR="004F5B0F" w:rsidRDefault="004714D2">
      <w:pPr>
        <w:ind w:left="107" w:right="6376"/>
        <w:jc w:val="both"/>
        <w:rPr>
          <w:sz w:val="24"/>
          <w:szCs w:val="24"/>
        </w:rPr>
      </w:pPr>
      <w:r>
        <w:rPr>
          <w:b/>
          <w:sz w:val="24"/>
          <w:szCs w:val="24"/>
        </w:rPr>
        <w:t>7. Problem E</w:t>
      </w:r>
      <w:r>
        <w:rPr>
          <w:b/>
          <w:sz w:val="24"/>
          <w:szCs w:val="24"/>
        </w:rPr>
        <w:t>ncountered and Resources:</w:t>
      </w:r>
    </w:p>
    <w:p w14:paraId="12159FE0" w14:textId="77777777" w:rsidR="004F5B0F" w:rsidRDefault="004F5B0F">
      <w:pPr>
        <w:spacing w:before="10" w:line="100" w:lineRule="exact"/>
        <w:rPr>
          <w:sz w:val="11"/>
          <w:szCs w:val="11"/>
        </w:rPr>
      </w:pPr>
    </w:p>
    <w:p w14:paraId="62A310EA" w14:textId="77777777" w:rsidR="004F5B0F" w:rsidRDefault="004F5B0F">
      <w:pPr>
        <w:spacing w:line="200" w:lineRule="exact"/>
      </w:pPr>
    </w:p>
    <w:p w14:paraId="24CCD839" w14:textId="77777777" w:rsidR="004F5B0F" w:rsidRDefault="004714D2">
      <w:pPr>
        <w:spacing w:line="260" w:lineRule="auto"/>
        <w:ind w:left="107" w:right="266"/>
        <w:jc w:val="both"/>
        <w:rPr>
          <w:sz w:val="24"/>
          <w:szCs w:val="24"/>
        </w:rPr>
      </w:pPr>
      <w:r>
        <w:rPr>
          <w:sz w:val="24"/>
          <w:szCs w:val="24"/>
        </w:rPr>
        <w:t>Vermiculture is a way of composting using earthworms to speed up the process. We have engaged ourselves in our unique way of innovative vermiculture and vermi composting activity for almost three months.  Some of the important p</w:t>
      </w:r>
      <w:r>
        <w:rPr>
          <w:sz w:val="24"/>
          <w:szCs w:val="24"/>
        </w:rPr>
        <w:t>roblems &amp; Precautions are as under:</w:t>
      </w:r>
    </w:p>
    <w:p w14:paraId="618FB5CE" w14:textId="77777777" w:rsidR="004F5B0F" w:rsidRDefault="004F5B0F">
      <w:pPr>
        <w:spacing w:before="1" w:line="100" w:lineRule="exact"/>
        <w:rPr>
          <w:sz w:val="10"/>
          <w:szCs w:val="10"/>
        </w:rPr>
      </w:pPr>
    </w:p>
    <w:p w14:paraId="613E9B64" w14:textId="77777777" w:rsidR="004F5B0F" w:rsidRDefault="004F5B0F">
      <w:pPr>
        <w:spacing w:line="200" w:lineRule="exact"/>
      </w:pPr>
    </w:p>
    <w:p w14:paraId="39DC3953" w14:textId="77777777" w:rsidR="004F5B0F" w:rsidRDefault="004714D2">
      <w:pPr>
        <w:spacing w:line="260" w:lineRule="auto"/>
        <w:ind w:left="827" w:right="266" w:hanging="200"/>
        <w:rPr>
          <w:sz w:val="24"/>
          <w:szCs w:val="24"/>
        </w:rPr>
      </w:pPr>
      <w:r>
        <w:rPr>
          <w:sz w:val="24"/>
          <w:szCs w:val="24"/>
        </w:rPr>
        <w:t>1</w:t>
      </w:r>
      <w:r>
        <w:rPr>
          <w:spacing w:val="20"/>
          <w:sz w:val="24"/>
          <w:szCs w:val="24"/>
        </w:rPr>
        <w:t>.</w:t>
      </w:r>
      <w:r>
        <w:rPr>
          <w:sz w:val="24"/>
          <w:szCs w:val="24"/>
        </w:rPr>
        <w:t>Sufficient</w:t>
      </w:r>
      <w:r>
        <w:rPr>
          <w:spacing w:val="34"/>
          <w:sz w:val="24"/>
          <w:szCs w:val="24"/>
        </w:rPr>
        <w:t xml:space="preserve"> </w:t>
      </w:r>
      <w:r>
        <w:rPr>
          <w:sz w:val="24"/>
          <w:szCs w:val="24"/>
        </w:rPr>
        <w:t>time</w:t>
      </w:r>
      <w:r>
        <w:rPr>
          <w:spacing w:val="34"/>
          <w:sz w:val="24"/>
          <w:szCs w:val="24"/>
        </w:rPr>
        <w:t xml:space="preserve"> </w:t>
      </w:r>
      <w:r>
        <w:rPr>
          <w:sz w:val="24"/>
          <w:szCs w:val="24"/>
        </w:rPr>
        <w:t>should</w:t>
      </w:r>
      <w:r>
        <w:rPr>
          <w:spacing w:val="34"/>
          <w:sz w:val="24"/>
          <w:szCs w:val="24"/>
        </w:rPr>
        <w:t xml:space="preserve"> </w:t>
      </w:r>
      <w:r>
        <w:rPr>
          <w:sz w:val="24"/>
          <w:szCs w:val="24"/>
        </w:rPr>
        <w:t>be</w:t>
      </w:r>
      <w:r>
        <w:rPr>
          <w:spacing w:val="34"/>
          <w:sz w:val="24"/>
          <w:szCs w:val="24"/>
        </w:rPr>
        <w:t xml:space="preserve"> </w:t>
      </w:r>
      <w:r>
        <w:rPr>
          <w:sz w:val="24"/>
          <w:szCs w:val="24"/>
        </w:rPr>
        <w:t>allotted</w:t>
      </w:r>
      <w:r>
        <w:rPr>
          <w:spacing w:val="34"/>
          <w:sz w:val="24"/>
          <w:szCs w:val="24"/>
        </w:rPr>
        <w:t xml:space="preserve"> </w:t>
      </w:r>
      <w:r>
        <w:rPr>
          <w:sz w:val="24"/>
          <w:szCs w:val="24"/>
        </w:rPr>
        <w:t>for</w:t>
      </w:r>
      <w:r>
        <w:rPr>
          <w:spacing w:val="34"/>
          <w:sz w:val="24"/>
          <w:szCs w:val="24"/>
        </w:rPr>
        <w:t xml:space="preserve"> </w:t>
      </w:r>
      <w:r>
        <w:rPr>
          <w:sz w:val="24"/>
          <w:szCs w:val="24"/>
        </w:rPr>
        <w:t>the</w:t>
      </w:r>
      <w:r>
        <w:rPr>
          <w:spacing w:val="34"/>
          <w:sz w:val="24"/>
          <w:szCs w:val="24"/>
        </w:rPr>
        <w:t xml:space="preserve"> </w:t>
      </w:r>
      <w:r>
        <w:rPr>
          <w:sz w:val="24"/>
          <w:szCs w:val="24"/>
        </w:rPr>
        <w:t>project</w:t>
      </w:r>
      <w:r>
        <w:rPr>
          <w:spacing w:val="34"/>
          <w:sz w:val="24"/>
          <w:szCs w:val="24"/>
        </w:rPr>
        <w:t xml:space="preserve"> </w:t>
      </w:r>
      <w:r>
        <w:rPr>
          <w:sz w:val="24"/>
          <w:szCs w:val="24"/>
        </w:rPr>
        <w:t>in</w:t>
      </w:r>
      <w:r>
        <w:rPr>
          <w:spacing w:val="34"/>
          <w:sz w:val="24"/>
          <w:szCs w:val="24"/>
        </w:rPr>
        <w:t xml:space="preserve"> </w:t>
      </w:r>
      <w:r>
        <w:rPr>
          <w:sz w:val="24"/>
          <w:szCs w:val="24"/>
        </w:rPr>
        <w:t>order</w:t>
      </w:r>
      <w:r>
        <w:rPr>
          <w:spacing w:val="34"/>
          <w:sz w:val="24"/>
          <w:szCs w:val="24"/>
        </w:rPr>
        <w:t xml:space="preserve"> </w:t>
      </w:r>
      <w:r>
        <w:rPr>
          <w:sz w:val="24"/>
          <w:szCs w:val="24"/>
        </w:rPr>
        <w:t>to</w:t>
      </w:r>
      <w:r>
        <w:rPr>
          <w:spacing w:val="34"/>
          <w:sz w:val="24"/>
          <w:szCs w:val="24"/>
        </w:rPr>
        <w:t xml:space="preserve"> </w:t>
      </w:r>
      <w:r>
        <w:rPr>
          <w:sz w:val="24"/>
          <w:szCs w:val="24"/>
        </w:rPr>
        <w:t>maintain</w:t>
      </w:r>
      <w:r>
        <w:rPr>
          <w:spacing w:val="34"/>
          <w:sz w:val="24"/>
          <w:szCs w:val="24"/>
        </w:rPr>
        <w:t xml:space="preserve"> </w:t>
      </w:r>
      <w:r>
        <w:rPr>
          <w:sz w:val="24"/>
          <w:szCs w:val="24"/>
        </w:rPr>
        <w:t>it</w:t>
      </w:r>
      <w:r>
        <w:rPr>
          <w:spacing w:val="34"/>
          <w:sz w:val="24"/>
          <w:szCs w:val="24"/>
        </w:rPr>
        <w:t xml:space="preserve"> </w:t>
      </w:r>
      <w:r>
        <w:rPr>
          <w:sz w:val="24"/>
          <w:szCs w:val="24"/>
        </w:rPr>
        <w:t>towards</w:t>
      </w:r>
      <w:r>
        <w:rPr>
          <w:spacing w:val="34"/>
          <w:sz w:val="24"/>
          <w:szCs w:val="24"/>
        </w:rPr>
        <w:t xml:space="preserve"> </w:t>
      </w:r>
      <w:r>
        <w:rPr>
          <w:sz w:val="24"/>
          <w:szCs w:val="24"/>
        </w:rPr>
        <w:t>its</w:t>
      </w:r>
      <w:r>
        <w:rPr>
          <w:spacing w:val="34"/>
          <w:sz w:val="24"/>
          <w:szCs w:val="24"/>
        </w:rPr>
        <w:t xml:space="preserve"> </w:t>
      </w:r>
      <w:r>
        <w:rPr>
          <w:sz w:val="24"/>
          <w:szCs w:val="24"/>
        </w:rPr>
        <w:t>sustainable development;</w:t>
      </w:r>
    </w:p>
    <w:p w14:paraId="508FF181" w14:textId="77777777" w:rsidR="004F5B0F" w:rsidRDefault="004714D2">
      <w:pPr>
        <w:spacing w:before="1"/>
        <w:ind w:left="627"/>
        <w:rPr>
          <w:sz w:val="24"/>
          <w:szCs w:val="24"/>
        </w:rPr>
      </w:pPr>
      <w:r>
        <w:rPr>
          <w:sz w:val="24"/>
          <w:szCs w:val="24"/>
        </w:rPr>
        <w:t>2</w:t>
      </w:r>
      <w:r>
        <w:rPr>
          <w:spacing w:val="20"/>
          <w:sz w:val="24"/>
          <w:szCs w:val="24"/>
        </w:rPr>
        <w:t>.</w:t>
      </w:r>
      <w:r>
        <w:rPr>
          <w:sz w:val="24"/>
          <w:szCs w:val="24"/>
        </w:rPr>
        <w:t>Better location for the project should be identified for easy supervision and monitoring.</w:t>
      </w:r>
    </w:p>
    <w:p w14:paraId="3D30BF39" w14:textId="77777777" w:rsidR="004F5B0F" w:rsidRDefault="004714D2">
      <w:pPr>
        <w:spacing w:before="24"/>
        <w:ind w:left="627"/>
        <w:rPr>
          <w:sz w:val="24"/>
          <w:szCs w:val="24"/>
        </w:rPr>
      </w:pPr>
      <w:r>
        <w:rPr>
          <w:sz w:val="24"/>
          <w:szCs w:val="24"/>
        </w:rPr>
        <w:t>3</w:t>
      </w:r>
      <w:r>
        <w:rPr>
          <w:spacing w:val="20"/>
          <w:sz w:val="24"/>
          <w:szCs w:val="24"/>
        </w:rPr>
        <w:t>.</w:t>
      </w:r>
      <w:r>
        <w:rPr>
          <w:sz w:val="24"/>
          <w:szCs w:val="24"/>
        </w:rPr>
        <w:t>Limitation of waste soiled and liquid material.</w:t>
      </w:r>
    </w:p>
    <w:p w14:paraId="1224D3FD" w14:textId="77777777" w:rsidR="004F5B0F" w:rsidRDefault="004714D2">
      <w:pPr>
        <w:spacing w:before="24"/>
        <w:ind w:left="627"/>
        <w:rPr>
          <w:sz w:val="24"/>
          <w:szCs w:val="24"/>
        </w:rPr>
      </w:pPr>
      <w:r>
        <w:rPr>
          <w:sz w:val="24"/>
          <w:szCs w:val="24"/>
        </w:rPr>
        <w:t>4</w:t>
      </w:r>
      <w:r>
        <w:rPr>
          <w:spacing w:val="20"/>
          <w:sz w:val="24"/>
          <w:szCs w:val="24"/>
        </w:rPr>
        <w:t>.</w:t>
      </w:r>
      <w:r>
        <w:rPr>
          <w:sz w:val="24"/>
          <w:szCs w:val="24"/>
        </w:rPr>
        <w:t>Lack of separate funds for preparing additional beds.</w:t>
      </w:r>
    </w:p>
    <w:p w14:paraId="29E54211" w14:textId="77777777" w:rsidR="004F5B0F" w:rsidRDefault="004714D2">
      <w:pPr>
        <w:spacing w:before="24"/>
        <w:ind w:left="627"/>
        <w:rPr>
          <w:sz w:val="24"/>
          <w:szCs w:val="24"/>
        </w:rPr>
      </w:pPr>
      <w:r>
        <w:rPr>
          <w:sz w:val="24"/>
          <w:szCs w:val="24"/>
        </w:rPr>
        <w:t>5</w:t>
      </w:r>
      <w:r>
        <w:rPr>
          <w:spacing w:val="20"/>
          <w:sz w:val="24"/>
          <w:szCs w:val="24"/>
        </w:rPr>
        <w:t>.</w:t>
      </w:r>
      <w:r>
        <w:rPr>
          <w:sz w:val="24"/>
          <w:szCs w:val="24"/>
        </w:rPr>
        <w:t>Due to the time schedule of college proper monitoring and supervision is not possible.</w:t>
      </w:r>
    </w:p>
    <w:p w14:paraId="5B243FA5" w14:textId="77777777" w:rsidR="004F5B0F" w:rsidRDefault="004714D2">
      <w:pPr>
        <w:spacing w:before="24" w:line="260" w:lineRule="auto"/>
        <w:ind w:left="827" w:right="266" w:hanging="200"/>
        <w:rPr>
          <w:sz w:val="24"/>
          <w:szCs w:val="24"/>
        </w:rPr>
        <w:sectPr w:rsidR="004F5B0F">
          <w:pgSz w:w="11920" w:h="16840"/>
          <w:pgMar w:top="800" w:right="460" w:bottom="280" w:left="800" w:header="603" w:footer="460" w:gutter="0"/>
          <w:cols w:space="720"/>
        </w:sectPr>
      </w:pPr>
      <w:r>
        <w:rPr>
          <w:sz w:val="24"/>
          <w:szCs w:val="24"/>
        </w:rPr>
        <w:t>6.</w:t>
      </w:r>
      <w:r>
        <w:rPr>
          <w:spacing w:val="34"/>
          <w:sz w:val="24"/>
          <w:szCs w:val="24"/>
        </w:rPr>
        <w:t xml:space="preserve"> </w:t>
      </w:r>
      <w:r>
        <w:rPr>
          <w:sz w:val="24"/>
          <w:szCs w:val="24"/>
        </w:rPr>
        <w:t>Taking</w:t>
      </w:r>
      <w:r>
        <w:rPr>
          <w:spacing w:val="14"/>
          <w:sz w:val="24"/>
          <w:szCs w:val="24"/>
        </w:rPr>
        <w:t xml:space="preserve"> </w:t>
      </w:r>
      <w:r>
        <w:rPr>
          <w:sz w:val="24"/>
          <w:szCs w:val="24"/>
        </w:rPr>
        <w:t>worms</w:t>
      </w:r>
      <w:r>
        <w:rPr>
          <w:spacing w:val="14"/>
          <w:sz w:val="24"/>
          <w:szCs w:val="24"/>
        </w:rPr>
        <w:t xml:space="preserve"> </w:t>
      </w:r>
      <w:r>
        <w:rPr>
          <w:sz w:val="24"/>
          <w:szCs w:val="24"/>
        </w:rPr>
        <w:t>out</w:t>
      </w:r>
      <w:r>
        <w:rPr>
          <w:spacing w:val="14"/>
          <w:sz w:val="24"/>
          <w:szCs w:val="24"/>
        </w:rPr>
        <w:t xml:space="preserve"> </w:t>
      </w:r>
      <w:r>
        <w:rPr>
          <w:sz w:val="24"/>
          <w:szCs w:val="24"/>
        </w:rPr>
        <w:t>of</w:t>
      </w:r>
      <w:r>
        <w:rPr>
          <w:spacing w:val="14"/>
          <w:sz w:val="24"/>
          <w:szCs w:val="24"/>
        </w:rPr>
        <w:t xml:space="preserve"> </w:t>
      </w:r>
      <w:r>
        <w:rPr>
          <w:sz w:val="24"/>
          <w:szCs w:val="24"/>
        </w:rPr>
        <w:t>their</w:t>
      </w:r>
      <w:r>
        <w:rPr>
          <w:spacing w:val="14"/>
          <w:sz w:val="24"/>
          <w:szCs w:val="24"/>
        </w:rPr>
        <w:t xml:space="preserve"> </w:t>
      </w:r>
      <w:r>
        <w:rPr>
          <w:sz w:val="24"/>
          <w:szCs w:val="24"/>
        </w:rPr>
        <w:t>natural</w:t>
      </w:r>
      <w:r>
        <w:rPr>
          <w:spacing w:val="14"/>
          <w:sz w:val="24"/>
          <w:szCs w:val="24"/>
        </w:rPr>
        <w:t xml:space="preserve"> </w:t>
      </w:r>
      <w:r>
        <w:rPr>
          <w:sz w:val="24"/>
          <w:szCs w:val="24"/>
        </w:rPr>
        <w:t>environment</w:t>
      </w:r>
      <w:r>
        <w:rPr>
          <w:spacing w:val="14"/>
          <w:sz w:val="24"/>
          <w:szCs w:val="24"/>
        </w:rPr>
        <w:t xml:space="preserve"> </w:t>
      </w:r>
      <w:r>
        <w:rPr>
          <w:sz w:val="24"/>
          <w:szCs w:val="24"/>
        </w:rPr>
        <w:t>and</w:t>
      </w:r>
      <w:r>
        <w:rPr>
          <w:spacing w:val="14"/>
          <w:sz w:val="24"/>
          <w:szCs w:val="24"/>
        </w:rPr>
        <w:t xml:space="preserve"> </w:t>
      </w:r>
      <w:r>
        <w:rPr>
          <w:sz w:val="24"/>
          <w:szCs w:val="24"/>
        </w:rPr>
        <w:t>placing</w:t>
      </w:r>
      <w:r>
        <w:rPr>
          <w:spacing w:val="14"/>
          <w:sz w:val="24"/>
          <w:szCs w:val="24"/>
        </w:rPr>
        <w:t xml:space="preserve"> </w:t>
      </w:r>
      <w:r>
        <w:rPr>
          <w:sz w:val="24"/>
          <w:szCs w:val="24"/>
        </w:rPr>
        <w:t>them</w:t>
      </w:r>
      <w:r>
        <w:rPr>
          <w:spacing w:val="14"/>
          <w:sz w:val="24"/>
          <w:szCs w:val="24"/>
        </w:rPr>
        <w:t xml:space="preserve"> </w:t>
      </w:r>
      <w:r>
        <w:rPr>
          <w:sz w:val="24"/>
          <w:szCs w:val="24"/>
        </w:rPr>
        <w:t>in</w:t>
      </w:r>
      <w:r>
        <w:rPr>
          <w:spacing w:val="14"/>
          <w:sz w:val="24"/>
          <w:szCs w:val="24"/>
        </w:rPr>
        <w:t xml:space="preserve"> </w:t>
      </w:r>
      <w:r>
        <w:rPr>
          <w:sz w:val="24"/>
          <w:szCs w:val="24"/>
        </w:rPr>
        <w:t>the</w:t>
      </w:r>
      <w:r>
        <w:rPr>
          <w:spacing w:val="14"/>
          <w:sz w:val="24"/>
          <w:szCs w:val="24"/>
        </w:rPr>
        <w:t xml:space="preserve"> </w:t>
      </w:r>
      <w:r>
        <w:rPr>
          <w:sz w:val="24"/>
          <w:szCs w:val="24"/>
        </w:rPr>
        <w:t>vermin</w:t>
      </w:r>
      <w:r>
        <w:rPr>
          <w:spacing w:val="14"/>
          <w:sz w:val="24"/>
          <w:szCs w:val="24"/>
        </w:rPr>
        <w:t xml:space="preserve"> </w:t>
      </w:r>
      <w:r>
        <w:rPr>
          <w:sz w:val="24"/>
          <w:szCs w:val="24"/>
        </w:rPr>
        <w:t>beds</w:t>
      </w:r>
      <w:r>
        <w:rPr>
          <w:spacing w:val="14"/>
          <w:sz w:val="24"/>
          <w:szCs w:val="24"/>
        </w:rPr>
        <w:t xml:space="preserve"> </w:t>
      </w:r>
      <w:r>
        <w:rPr>
          <w:sz w:val="24"/>
          <w:szCs w:val="24"/>
        </w:rPr>
        <w:t>is</w:t>
      </w:r>
      <w:r>
        <w:rPr>
          <w:spacing w:val="14"/>
          <w:sz w:val="24"/>
          <w:szCs w:val="24"/>
        </w:rPr>
        <w:t xml:space="preserve"> </w:t>
      </w:r>
      <w:r>
        <w:rPr>
          <w:sz w:val="24"/>
          <w:szCs w:val="24"/>
        </w:rPr>
        <w:t>a</w:t>
      </w:r>
      <w:r>
        <w:rPr>
          <w:spacing w:val="14"/>
          <w:sz w:val="24"/>
          <w:szCs w:val="24"/>
        </w:rPr>
        <w:t xml:space="preserve"> </w:t>
      </w:r>
      <w:r>
        <w:rPr>
          <w:sz w:val="24"/>
          <w:szCs w:val="24"/>
        </w:rPr>
        <w:t>hurting responsibility</w:t>
      </w:r>
    </w:p>
    <w:p w14:paraId="18AA82FF" w14:textId="77777777" w:rsidR="004F5B0F" w:rsidRDefault="004714D2">
      <w:pPr>
        <w:spacing w:before="1" w:line="120" w:lineRule="exact"/>
        <w:rPr>
          <w:sz w:val="13"/>
          <w:szCs w:val="13"/>
        </w:rPr>
      </w:pPr>
      <w:r>
        <w:lastRenderedPageBreak/>
        <w:pict w14:anchorId="54BF890B">
          <v:group id="_x0000_s2131" style="position:absolute;margin-left:0;margin-top:170.1pt;width:595.3pt;height:615.25pt;z-index:-19874;mso-position-horizontal-relative:page;mso-position-vertical-relative:page" coordorigin=",3402" coordsize="11906,12305">
            <v:shape id="_x0000_s2136" type="#_x0000_t75" style="position:absolute;top:3402;width:11906;height:7370">
              <v:imagedata r:id="rId7" o:title=""/>
            </v:shape>
            <v:shape id="_x0000_s2135" style="position:absolute;left:807;top:8772;width:10532;height:6931" coordorigin="807,8772" coordsize="10532,6931" path="m807,15704r,-6932l11339,8772r,6932e" filled="f" strokecolor="gray" strokeweight=".1mm">
              <v:path arrowok="t"/>
            </v:shape>
            <v:shape id="_x0000_s2134" style="position:absolute;left:807;top:8772;width:10532;height:6931" coordorigin="807,8772" coordsize="10532,6931" path="m807,15704r,-6932l11339,8772r,6932e" filled="f" strokecolor="gray" strokeweight=".1mm">
              <v:path arrowok="t"/>
            </v:shape>
            <v:shape id="_x0000_s2133" style="position:absolute;left:1427;top:12287;width:80;height:80" coordorigin="1427,12287" coordsize="80,80" path="m1507,12327r,-5l1506,12317r-2,-5l1502,12307r-3,-4l1494,12297r-6,-4l1484,12291r-5,-2l1474,12287r-5,l1464,12287r-5,1l1454,12289r-5,2l1445,12294r-6,4l1434,12304r-3,5l1429,12313r-1,5l1427,12323r,5l1427,12333r2,5l1430,12343r3,4l1436,12352r5,5l1447,12362r5,2l1456,12366r5,l1466,12367r5,l1476,12366r5,-2l1486,12362r4,-3l1496,12355r5,-6l1503,12344r2,-5l1506,12334r1,-5l1507,12327xe" fillcolor="black" stroked="f">
              <v:path arrowok="t"/>
            </v:shape>
            <v:shape id="_x0000_s2132" style="position:absolute;left:1427;top:14691;width:80;height:80" coordorigin="1427,14691" coordsize="80,80" path="m1507,14731r,-5l1506,14721r-2,-5l1502,14712r-3,-4l1494,14702r-6,-5l1484,14695r-5,-2l1474,14692r-5,-1l1464,14691r-5,1l1454,14694r-5,1l1445,14698r-6,5l1434,14709r-3,4l1429,14718r-1,5l1427,14728r,5l1427,14738r2,5l1430,14747r3,5l1436,14756r5,6l1447,14766r5,2l1456,14770r5,1l1466,14771r5,l1476,14770r5,-1l1486,14767r4,-3l1496,14759r5,-6l1503,14749r2,-5l1506,14739r1,-5l1507,14731xe" fillcolor="black" stroked="f">
              <v:path arrowok="t"/>
            </v:shape>
            <w10:wrap anchorx="page" anchory="page"/>
          </v:group>
        </w:pict>
      </w:r>
    </w:p>
    <w:p w14:paraId="6070333F" w14:textId="77777777" w:rsidR="004F5B0F" w:rsidRDefault="004F5B0F">
      <w:pPr>
        <w:spacing w:line="200" w:lineRule="exact"/>
      </w:pPr>
    </w:p>
    <w:tbl>
      <w:tblPr>
        <w:tblW w:w="0" w:type="auto"/>
        <w:tblInd w:w="344" w:type="dxa"/>
        <w:tblLayout w:type="fixed"/>
        <w:tblCellMar>
          <w:left w:w="0" w:type="dxa"/>
          <w:right w:w="0" w:type="dxa"/>
        </w:tblCellMar>
        <w:tblLook w:val="01E0" w:firstRow="1" w:lastRow="1" w:firstColumn="1" w:lastColumn="1" w:noHBand="0" w:noVBand="0"/>
      </w:tblPr>
      <w:tblGrid>
        <w:gridCol w:w="5055"/>
        <w:gridCol w:w="211"/>
        <w:gridCol w:w="5055"/>
        <w:gridCol w:w="211"/>
      </w:tblGrid>
      <w:tr w:rsidR="004F5B0F" w14:paraId="75C0641C" w14:textId="77777777">
        <w:trPr>
          <w:trHeight w:hRule="exact" w:val="5200"/>
        </w:trPr>
        <w:tc>
          <w:tcPr>
            <w:tcW w:w="10532" w:type="dxa"/>
            <w:gridSpan w:val="4"/>
            <w:tcBorders>
              <w:top w:val="nil"/>
              <w:left w:val="single" w:sz="2" w:space="0" w:color="808080"/>
              <w:bottom w:val="single" w:sz="2" w:space="0" w:color="808080"/>
              <w:right w:val="single" w:sz="2" w:space="0" w:color="808080"/>
            </w:tcBorders>
          </w:tcPr>
          <w:p w14:paraId="4B6AE415" w14:textId="77777777" w:rsidR="004F5B0F" w:rsidRDefault="004714D2">
            <w:pPr>
              <w:spacing w:before="12"/>
              <w:ind w:left="97"/>
              <w:rPr>
                <w:sz w:val="24"/>
                <w:szCs w:val="24"/>
              </w:rPr>
            </w:pPr>
            <w:r>
              <w:rPr>
                <w:b/>
                <w:sz w:val="24"/>
                <w:szCs w:val="24"/>
              </w:rPr>
              <w:t>CONCLUSIONS</w:t>
            </w:r>
          </w:p>
          <w:p w14:paraId="5EBCDE8E" w14:textId="77777777" w:rsidR="004F5B0F" w:rsidRDefault="004F5B0F">
            <w:pPr>
              <w:spacing w:before="10" w:line="100" w:lineRule="exact"/>
              <w:rPr>
                <w:sz w:val="11"/>
                <w:szCs w:val="11"/>
              </w:rPr>
            </w:pPr>
          </w:p>
          <w:p w14:paraId="0EB2E121" w14:textId="77777777" w:rsidR="004F5B0F" w:rsidRDefault="004F5B0F">
            <w:pPr>
              <w:spacing w:line="200" w:lineRule="exact"/>
            </w:pPr>
          </w:p>
          <w:p w14:paraId="7F7365E8" w14:textId="77777777" w:rsidR="004F5B0F" w:rsidRDefault="004714D2">
            <w:pPr>
              <w:spacing w:line="260" w:lineRule="auto"/>
              <w:ind w:left="97" w:right="156"/>
              <w:rPr>
                <w:sz w:val="24"/>
                <w:szCs w:val="24"/>
              </w:rPr>
            </w:pPr>
            <w:r>
              <w:rPr>
                <w:sz w:val="24"/>
                <w:szCs w:val="24"/>
              </w:rPr>
              <w:t>The</w:t>
            </w:r>
            <w:r>
              <w:rPr>
                <w:spacing w:val="32"/>
                <w:sz w:val="24"/>
                <w:szCs w:val="24"/>
              </w:rPr>
              <w:t xml:space="preserve"> </w:t>
            </w:r>
            <w:r>
              <w:rPr>
                <w:sz w:val="24"/>
                <w:szCs w:val="24"/>
              </w:rPr>
              <w:t>Vermiculture</w:t>
            </w:r>
            <w:r>
              <w:rPr>
                <w:spacing w:val="32"/>
                <w:sz w:val="24"/>
                <w:szCs w:val="24"/>
              </w:rPr>
              <w:t xml:space="preserve"> </w:t>
            </w:r>
            <w:r>
              <w:rPr>
                <w:sz w:val="24"/>
                <w:szCs w:val="24"/>
              </w:rPr>
              <w:t>and</w:t>
            </w:r>
            <w:r>
              <w:rPr>
                <w:spacing w:val="32"/>
                <w:sz w:val="24"/>
                <w:szCs w:val="24"/>
              </w:rPr>
              <w:t xml:space="preserve"> </w:t>
            </w:r>
            <w:r>
              <w:rPr>
                <w:sz w:val="24"/>
                <w:szCs w:val="24"/>
              </w:rPr>
              <w:t>Vermi</w:t>
            </w:r>
            <w:r>
              <w:rPr>
                <w:spacing w:val="32"/>
                <w:sz w:val="24"/>
                <w:szCs w:val="24"/>
              </w:rPr>
              <w:t xml:space="preserve"> </w:t>
            </w:r>
            <w:r>
              <w:rPr>
                <w:sz w:val="24"/>
                <w:szCs w:val="24"/>
              </w:rPr>
              <w:t>composting</w:t>
            </w:r>
            <w:r>
              <w:rPr>
                <w:spacing w:val="32"/>
                <w:sz w:val="24"/>
                <w:szCs w:val="24"/>
              </w:rPr>
              <w:t xml:space="preserve"> </w:t>
            </w:r>
            <w:r>
              <w:rPr>
                <w:sz w:val="24"/>
                <w:szCs w:val="24"/>
              </w:rPr>
              <w:t>activity</w:t>
            </w:r>
            <w:r>
              <w:rPr>
                <w:spacing w:val="32"/>
                <w:sz w:val="24"/>
                <w:szCs w:val="24"/>
              </w:rPr>
              <w:t xml:space="preserve"> </w:t>
            </w:r>
            <w:r>
              <w:rPr>
                <w:sz w:val="24"/>
                <w:szCs w:val="24"/>
              </w:rPr>
              <w:t>is</w:t>
            </w:r>
            <w:r>
              <w:rPr>
                <w:spacing w:val="32"/>
                <w:sz w:val="24"/>
                <w:szCs w:val="24"/>
              </w:rPr>
              <w:t xml:space="preserve"> </w:t>
            </w:r>
            <w:r>
              <w:rPr>
                <w:sz w:val="24"/>
                <w:szCs w:val="24"/>
              </w:rPr>
              <w:t>such</w:t>
            </w:r>
            <w:r>
              <w:rPr>
                <w:spacing w:val="32"/>
                <w:sz w:val="24"/>
                <w:szCs w:val="24"/>
              </w:rPr>
              <w:t xml:space="preserve"> </w:t>
            </w:r>
            <w:r>
              <w:rPr>
                <w:sz w:val="24"/>
                <w:szCs w:val="24"/>
              </w:rPr>
              <w:t>a</w:t>
            </w:r>
            <w:r>
              <w:rPr>
                <w:spacing w:val="32"/>
                <w:sz w:val="24"/>
                <w:szCs w:val="24"/>
              </w:rPr>
              <w:t xml:space="preserve"> </w:t>
            </w:r>
            <w:r>
              <w:rPr>
                <w:sz w:val="24"/>
                <w:szCs w:val="24"/>
              </w:rPr>
              <w:t>worthwhile</w:t>
            </w:r>
            <w:r>
              <w:rPr>
                <w:spacing w:val="32"/>
                <w:sz w:val="24"/>
                <w:szCs w:val="24"/>
              </w:rPr>
              <w:t xml:space="preserve"> </w:t>
            </w:r>
            <w:r>
              <w:rPr>
                <w:sz w:val="24"/>
                <w:szCs w:val="24"/>
              </w:rPr>
              <w:t>and</w:t>
            </w:r>
            <w:r>
              <w:rPr>
                <w:spacing w:val="32"/>
                <w:sz w:val="24"/>
                <w:szCs w:val="24"/>
              </w:rPr>
              <w:t xml:space="preserve"> </w:t>
            </w:r>
            <w:r>
              <w:rPr>
                <w:sz w:val="24"/>
                <w:szCs w:val="24"/>
              </w:rPr>
              <w:t>exciting</w:t>
            </w:r>
            <w:r>
              <w:rPr>
                <w:spacing w:val="32"/>
                <w:sz w:val="24"/>
                <w:szCs w:val="24"/>
              </w:rPr>
              <w:t xml:space="preserve"> </w:t>
            </w:r>
            <w:r>
              <w:rPr>
                <w:sz w:val="24"/>
                <w:szCs w:val="24"/>
              </w:rPr>
              <w:t>venture.</w:t>
            </w:r>
            <w:r>
              <w:rPr>
                <w:spacing w:val="32"/>
                <w:sz w:val="24"/>
                <w:szCs w:val="24"/>
              </w:rPr>
              <w:t xml:space="preserve"> </w:t>
            </w:r>
            <w:r>
              <w:rPr>
                <w:sz w:val="24"/>
                <w:szCs w:val="24"/>
              </w:rPr>
              <w:t>We</w:t>
            </w:r>
            <w:r>
              <w:rPr>
                <w:spacing w:val="32"/>
                <w:sz w:val="24"/>
                <w:szCs w:val="24"/>
              </w:rPr>
              <w:t xml:space="preserve"> </w:t>
            </w:r>
            <w:r>
              <w:rPr>
                <w:sz w:val="24"/>
                <w:szCs w:val="24"/>
              </w:rPr>
              <w:t xml:space="preserve">have learned a lot specifically in the </w:t>
            </w:r>
            <w:r>
              <w:rPr>
                <w:sz w:val="24"/>
                <w:szCs w:val="24"/>
              </w:rPr>
              <w:t>methodologies, benefits and significance of this activity.  :</w:t>
            </w:r>
          </w:p>
          <w:p w14:paraId="09197AF5" w14:textId="77777777" w:rsidR="004F5B0F" w:rsidRDefault="004F5B0F">
            <w:pPr>
              <w:spacing w:before="1" w:line="100" w:lineRule="exact"/>
              <w:rPr>
                <w:sz w:val="10"/>
                <w:szCs w:val="10"/>
              </w:rPr>
            </w:pPr>
          </w:p>
          <w:p w14:paraId="318EBE47" w14:textId="77777777" w:rsidR="004F5B0F" w:rsidRDefault="004F5B0F">
            <w:pPr>
              <w:spacing w:line="200" w:lineRule="exact"/>
            </w:pPr>
          </w:p>
          <w:p w14:paraId="4C268940" w14:textId="77777777" w:rsidR="004F5B0F" w:rsidRDefault="004714D2">
            <w:pPr>
              <w:spacing w:line="260" w:lineRule="auto"/>
              <w:ind w:left="817" w:right="156" w:hanging="200"/>
              <w:rPr>
                <w:sz w:val="24"/>
                <w:szCs w:val="24"/>
              </w:rPr>
            </w:pPr>
            <w:r>
              <w:rPr>
                <w:sz w:val="24"/>
                <w:szCs w:val="24"/>
              </w:rPr>
              <w:t>1</w:t>
            </w:r>
            <w:r>
              <w:rPr>
                <w:spacing w:val="20"/>
                <w:sz w:val="24"/>
                <w:szCs w:val="24"/>
              </w:rPr>
              <w:t>.</w:t>
            </w:r>
            <w:r>
              <w:rPr>
                <w:sz w:val="24"/>
                <w:szCs w:val="24"/>
              </w:rPr>
              <w:t>Vermiculture</w:t>
            </w:r>
            <w:r>
              <w:rPr>
                <w:spacing w:val="6"/>
                <w:sz w:val="24"/>
                <w:szCs w:val="24"/>
              </w:rPr>
              <w:t xml:space="preserve"> </w:t>
            </w:r>
            <w:r>
              <w:rPr>
                <w:sz w:val="24"/>
                <w:szCs w:val="24"/>
              </w:rPr>
              <w:t xml:space="preserve">is </w:t>
            </w:r>
            <w:r>
              <w:rPr>
                <w:spacing w:val="12"/>
                <w:sz w:val="24"/>
                <w:szCs w:val="24"/>
              </w:rPr>
              <w:t xml:space="preserve"> </w:t>
            </w:r>
            <w:r>
              <w:rPr>
                <w:sz w:val="24"/>
                <w:szCs w:val="24"/>
              </w:rPr>
              <w:t>a</w:t>
            </w:r>
            <w:r>
              <w:rPr>
                <w:spacing w:val="6"/>
                <w:sz w:val="24"/>
                <w:szCs w:val="24"/>
              </w:rPr>
              <w:t xml:space="preserve"> </w:t>
            </w:r>
            <w:r>
              <w:rPr>
                <w:sz w:val="24"/>
                <w:szCs w:val="24"/>
              </w:rPr>
              <w:t xml:space="preserve">substantial </w:t>
            </w:r>
            <w:r>
              <w:rPr>
                <w:spacing w:val="12"/>
                <w:sz w:val="24"/>
                <w:szCs w:val="24"/>
              </w:rPr>
              <w:t xml:space="preserve"> </w:t>
            </w:r>
            <w:r>
              <w:rPr>
                <w:sz w:val="24"/>
                <w:szCs w:val="24"/>
              </w:rPr>
              <w:t xml:space="preserve">way </w:t>
            </w:r>
            <w:r>
              <w:rPr>
                <w:spacing w:val="12"/>
                <w:sz w:val="24"/>
                <w:szCs w:val="24"/>
              </w:rPr>
              <w:t xml:space="preserve"> </w:t>
            </w:r>
            <w:r>
              <w:rPr>
                <w:sz w:val="24"/>
                <w:szCs w:val="24"/>
              </w:rPr>
              <w:t>of</w:t>
            </w:r>
            <w:r>
              <w:rPr>
                <w:spacing w:val="6"/>
                <w:sz w:val="24"/>
                <w:szCs w:val="24"/>
              </w:rPr>
              <w:t xml:space="preserve"> </w:t>
            </w:r>
            <w:r>
              <w:rPr>
                <w:sz w:val="24"/>
                <w:szCs w:val="24"/>
              </w:rPr>
              <w:t>reducing</w:t>
            </w:r>
            <w:r>
              <w:rPr>
                <w:spacing w:val="6"/>
                <w:sz w:val="24"/>
                <w:szCs w:val="24"/>
              </w:rPr>
              <w:t xml:space="preserve"> </w:t>
            </w:r>
            <w:r>
              <w:rPr>
                <w:sz w:val="24"/>
                <w:szCs w:val="24"/>
              </w:rPr>
              <w:t xml:space="preserve">wastes, </w:t>
            </w:r>
            <w:r>
              <w:rPr>
                <w:spacing w:val="12"/>
                <w:sz w:val="24"/>
                <w:szCs w:val="24"/>
              </w:rPr>
              <w:t xml:space="preserve"> </w:t>
            </w:r>
            <w:r>
              <w:rPr>
                <w:sz w:val="24"/>
                <w:szCs w:val="24"/>
              </w:rPr>
              <w:t>producing</w:t>
            </w:r>
            <w:r>
              <w:rPr>
                <w:spacing w:val="6"/>
                <w:sz w:val="24"/>
                <w:szCs w:val="24"/>
              </w:rPr>
              <w:t xml:space="preserve"> </w:t>
            </w:r>
            <w:r>
              <w:rPr>
                <w:sz w:val="24"/>
                <w:szCs w:val="24"/>
              </w:rPr>
              <w:t xml:space="preserve">fertilizers </w:t>
            </w:r>
            <w:r>
              <w:rPr>
                <w:spacing w:val="12"/>
                <w:sz w:val="24"/>
                <w:szCs w:val="24"/>
              </w:rPr>
              <w:t xml:space="preserve"> </w:t>
            </w:r>
            <w:r>
              <w:rPr>
                <w:sz w:val="24"/>
                <w:szCs w:val="24"/>
              </w:rPr>
              <w:t>and</w:t>
            </w:r>
            <w:r>
              <w:rPr>
                <w:spacing w:val="6"/>
                <w:sz w:val="24"/>
                <w:szCs w:val="24"/>
              </w:rPr>
              <w:t xml:space="preserve"> </w:t>
            </w:r>
            <w:r>
              <w:rPr>
                <w:sz w:val="24"/>
                <w:szCs w:val="24"/>
              </w:rPr>
              <w:t>maintaining</w:t>
            </w:r>
            <w:r>
              <w:rPr>
                <w:spacing w:val="6"/>
                <w:sz w:val="24"/>
                <w:szCs w:val="24"/>
              </w:rPr>
              <w:t xml:space="preserve"> </w:t>
            </w:r>
            <w:r>
              <w:rPr>
                <w:sz w:val="24"/>
                <w:szCs w:val="24"/>
              </w:rPr>
              <w:t>the balance of the ecological environment;</w:t>
            </w:r>
          </w:p>
          <w:p w14:paraId="7D6C45D2" w14:textId="77777777" w:rsidR="004F5B0F" w:rsidRDefault="004714D2">
            <w:pPr>
              <w:spacing w:before="1" w:line="260" w:lineRule="auto"/>
              <w:ind w:left="817" w:right="156" w:hanging="200"/>
              <w:rPr>
                <w:sz w:val="24"/>
                <w:szCs w:val="24"/>
              </w:rPr>
            </w:pPr>
            <w:r>
              <w:rPr>
                <w:sz w:val="24"/>
                <w:szCs w:val="24"/>
              </w:rPr>
              <w:t>2</w:t>
            </w:r>
            <w:r>
              <w:rPr>
                <w:spacing w:val="20"/>
                <w:sz w:val="24"/>
                <w:szCs w:val="24"/>
              </w:rPr>
              <w:t>.</w:t>
            </w:r>
            <w:r>
              <w:rPr>
                <w:sz w:val="24"/>
                <w:szCs w:val="24"/>
              </w:rPr>
              <w:t xml:space="preserve">Vermi </w:t>
            </w:r>
            <w:r>
              <w:rPr>
                <w:spacing w:val="19"/>
                <w:sz w:val="24"/>
                <w:szCs w:val="24"/>
              </w:rPr>
              <w:t xml:space="preserve"> </w:t>
            </w:r>
            <w:r>
              <w:rPr>
                <w:sz w:val="24"/>
                <w:szCs w:val="24"/>
              </w:rPr>
              <w:t xml:space="preserve">composting </w:t>
            </w:r>
            <w:r>
              <w:rPr>
                <w:spacing w:val="19"/>
                <w:sz w:val="24"/>
                <w:szCs w:val="24"/>
              </w:rPr>
              <w:t xml:space="preserve"> </w:t>
            </w:r>
            <w:r>
              <w:rPr>
                <w:sz w:val="24"/>
                <w:szCs w:val="24"/>
              </w:rPr>
              <w:t xml:space="preserve">can </w:t>
            </w:r>
            <w:r>
              <w:rPr>
                <w:spacing w:val="19"/>
                <w:sz w:val="24"/>
                <w:szCs w:val="24"/>
              </w:rPr>
              <w:t xml:space="preserve"> </w:t>
            </w:r>
            <w:r>
              <w:rPr>
                <w:sz w:val="24"/>
                <w:szCs w:val="24"/>
              </w:rPr>
              <w:t xml:space="preserve">produce </w:t>
            </w:r>
            <w:r>
              <w:rPr>
                <w:spacing w:val="19"/>
                <w:sz w:val="24"/>
                <w:szCs w:val="24"/>
              </w:rPr>
              <w:t xml:space="preserve"> </w:t>
            </w:r>
            <w:r>
              <w:rPr>
                <w:sz w:val="24"/>
                <w:szCs w:val="24"/>
              </w:rPr>
              <w:t xml:space="preserve">high-quality </w:t>
            </w:r>
            <w:r>
              <w:rPr>
                <w:spacing w:val="19"/>
                <w:sz w:val="24"/>
                <w:szCs w:val="24"/>
              </w:rPr>
              <w:t xml:space="preserve"> </w:t>
            </w:r>
            <w:r>
              <w:rPr>
                <w:sz w:val="24"/>
                <w:szCs w:val="24"/>
              </w:rPr>
              <w:t xml:space="preserve">fertilizers </w:t>
            </w:r>
            <w:r>
              <w:rPr>
                <w:spacing w:val="19"/>
                <w:sz w:val="24"/>
                <w:szCs w:val="24"/>
              </w:rPr>
              <w:t xml:space="preserve"> </w:t>
            </w:r>
            <w:r>
              <w:rPr>
                <w:sz w:val="24"/>
                <w:szCs w:val="24"/>
              </w:rPr>
              <w:t xml:space="preserve">which </w:t>
            </w:r>
            <w:r>
              <w:rPr>
                <w:spacing w:val="19"/>
                <w:sz w:val="24"/>
                <w:szCs w:val="24"/>
              </w:rPr>
              <w:t xml:space="preserve"> </w:t>
            </w:r>
            <w:r>
              <w:rPr>
                <w:sz w:val="24"/>
                <w:szCs w:val="24"/>
              </w:rPr>
              <w:t xml:space="preserve">are </w:t>
            </w:r>
            <w:r>
              <w:rPr>
                <w:spacing w:val="19"/>
                <w:sz w:val="24"/>
                <w:szCs w:val="24"/>
              </w:rPr>
              <w:t xml:space="preserve"> </w:t>
            </w:r>
            <w:r>
              <w:rPr>
                <w:sz w:val="24"/>
                <w:szCs w:val="24"/>
              </w:rPr>
              <w:t xml:space="preserve">better </w:t>
            </w:r>
            <w:r>
              <w:rPr>
                <w:spacing w:val="19"/>
                <w:sz w:val="24"/>
                <w:szCs w:val="24"/>
              </w:rPr>
              <w:t xml:space="preserve"> </w:t>
            </w:r>
            <w:r>
              <w:rPr>
                <w:sz w:val="24"/>
                <w:szCs w:val="24"/>
              </w:rPr>
              <w:t xml:space="preserve">compared </w:t>
            </w:r>
            <w:r>
              <w:rPr>
                <w:spacing w:val="19"/>
                <w:sz w:val="24"/>
                <w:szCs w:val="24"/>
              </w:rPr>
              <w:t xml:space="preserve"> </w:t>
            </w:r>
            <w:r>
              <w:rPr>
                <w:sz w:val="24"/>
                <w:szCs w:val="24"/>
              </w:rPr>
              <w:t xml:space="preserve">to </w:t>
            </w:r>
            <w:r>
              <w:rPr>
                <w:spacing w:val="19"/>
                <w:sz w:val="24"/>
                <w:szCs w:val="24"/>
              </w:rPr>
              <w:t xml:space="preserve"> </w:t>
            </w:r>
            <w:r>
              <w:rPr>
                <w:sz w:val="24"/>
                <w:szCs w:val="24"/>
              </w:rPr>
              <w:t>other commercial fertilizers in the market;</w:t>
            </w:r>
          </w:p>
          <w:p w14:paraId="3DBF86DF" w14:textId="77777777" w:rsidR="004F5B0F" w:rsidRDefault="004714D2">
            <w:pPr>
              <w:spacing w:before="1" w:line="260" w:lineRule="auto"/>
              <w:ind w:left="817" w:right="156" w:hanging="200"/>
              <w:rPr>
                <w:sz w:val="24"/>
                <w:szCs w:val="24"/>
              </w:rPr>
            </w:pPr>
            <w:r>
              <w:rPr>
                <w:sz w:val="24"/>
                <w:szCs w:val="24"/>
              </w:rPr>
              <w:t>3</w:t>
            </w:r>
            <w:r>
              <w:rPr>
                <w:spacing w:val="20"/>
                <w:sz w:val="24"/>
                <w:szCs w:val="24"/>
              </w:rPr>
              <w:t>.</w:t>
            </w:r>
            <w:r>
              <w:rPr>
                <w:sz w:val="24"/>
                <w:szCs w:val="24"/>
              </w:rPr>
              <w:t xml:space="preserve">Vermiculture </w:t>
            </w:r>
            <w:r>
              <w:rPr>
                <w:spacing w:val="8"/>
                <w:sz w:val="24"/>
                <w:szCs w:val="24"/>
              </w:rPr>
              <w:t xml:space="preserve"> </w:t>
            </w:r>
            <w:r>
              <w:rPr>
                <w:sz w:val="24"/>
                <w:szCs w:val="24"/>
              </w:rPr>
              <w:t xml:space="preserve">converts </w:t>
            </w:r>
            <w:r>
              <w:rPr>
                <w:spacing w:val="8"/>
                <w:sz w:val="24"/>
                <w:szCs w:val="24"/>
              </w:rPr>
              <w:t xml:space="preserve"> </w:t>
            </w:r>
            <w:r>
              <w:rPr>
                <w:sz w:val="24"/>
                <w:szCs w:val="24"/>
              </w:rPr>
              <w:t xml:space="preserve">farm </w:t>
            </w:r>
            <w:r>
              <w:rPr>
                <w:spacing w:val="8"/>
                <w:sz w:val="24"/>
                <w:szCs w:val="24"/>
              </w:rPr>
              <w:t xml:space="preserve"> </w:t>
            </w:r>
            <w:r>
              <w:rPr>
                <w:sz w:val="24"/>
                <w:szCs w:val="24"/>
              </w:rPr>
              <w:t xml:space="preserve">wastes </w:t>
            </w:r>
            <w:r>
              <w:rPr>
                <w:spacing w:val="8"/>
                <w:sz w:val="24"/>
                <w:szCs w:val="24"/>
              </w:rPr>
              <w:t xml:space="preserve"> </w:t>
            </w:r>
            <w:r>
              <w:rPr>
                <w:sz w:val="24"/>
                <w:szCs w:val="24"/>
              </w:rPr>
              <w:t xml:space="preserve">into </w:t>
            </w:r>
            <w:r>
              <w:rPr>
                <w:spacing w:val="8"/>
                <w:sz w:val="24"/>
                <w:szCs w:val="24"/>
              </w:rPr>
              <w:t xml:space="preserve"> </w:t>
            </w:r>
            <w:r>
              <w:rPr>
                <w:sz w:val="24"/>
                <w:szCs w:val="24"/>
              </w:rPr>
              <w:t xml:space="preserve">organic </w:t>
            </w:r>
            <w:r>
              <w:rPr>
                <w:spacing w:val="8"/>
                <w:sz w:val="24"/>
                <w:szCs w:val="24"/>
              </w:rPr>
              <w:t xml:space="preserve"> </w:t>
            </w:r>
            <w:r>
              <w:rPr>
                <w:sz w:val="24"/>
                <w:szCs w:val="24"/>
              </w:rPr>
              <w:t xml:space="preserve">fertilizer, </w:t>
            </w:r>
            <w:r>
              <w:rPr>
                <w:spacing w:val="8"/>
                <w:sz w:val="24"/>
                <w:szCs w:val="24"/>
              </w:rPr>
              <w:t xml:space="preserve"> </w:t>
            </w:r>
            <w:r>
              <w:rPr>
                <w:sz w:val="24"/>
                <w:szCs w:val="24"/>
              </w:rPr>
              <w:t xml:space="preserve">making </w:t>
            </w:r>
            <w:r>
              <w:rPr>
                <w:spacing w:val="8"/>
                <w:sz w:val="24"/>
                <w:szCs w:val="24"/>
              </w:rPr>
              <w:t xml:space="preserve"> </w:t>
            </w:r>
            <w:r>
              <w:rPr>
                <w:sz w:val="24"/>
                <w:szCs w:val="24"/>
              </w:rPr>
              <w:t xml:space="preserve">it </w:t>
            </w:r>
            <w:r>
              <w:rPr>
                <w:spacing w:val="8"/>
                <w:sz w:val="24"/>
                <w:szCs w:val="24"/>
              </w:rPr>
              <w:t xml:space="preserve"> </w:t>
            </w:r>
            <w:r>
              <w:rPr>
                <w:sz w:val="24"/>
                <w:szCs w:val="24"/>
              </w:rPr>
              <w:t>an</w:t>
            </w:r>
            <w:r>
              <w:rPr>
                <w:spacing w:val="4"/>
                <w:sz w:val="24"/>
                <w:szCs w:val="24"/>
              </w:rPr>
              <w:t xml:space="preserve"> </w:t>
            </w:r>
            <w:r>
              <w:rPr>
                <w:sz w:val="24"/>
                <w:szCs w:val="24"/>
              </w:rPr>
              <w:t>environment-friendly technology;</w:t>
            </w:r>
          </w:p>
          <w:p w14:paraId="77A5DCF8" w14:textId="77777777" w:rsidR="004F5B0F" w:rsidRDefault="004714D2">
            <w:pPr>
              <w:spacing w:before="1" w:line="260" w:lineRule="auto"/>
              <w:ind w:left="817" w:right="156" w:hanging="200"/>
              <w:rPr>
                <w:sz w:val="24"/>
                <w:szCs w:val="24"/>
              </w:rPr>
            </w:pPr>
            <w:r>
              <w:rPr>
                <w:sz w:val="24"/>
                <w:szCs w:val="24"/>
              </w:rPr>
              <w:t>4</w:t>
            </w:r>
            <w:r>
              <w:rPr>
                <w:spacing w:val="20"/>
                <w:sz w:val="24"/>
                <w:szCs w:val="24"/>
              </w:rPr>
              <w:t>.</w:t>
            </w:r>
            <w:r>
              <w:rPr>
                <w:sz w:val="24"/>
                <w:szCs w:val="24"/>
              </w:rPr>
              <w:t>Vermiculture</w:t>
            </w:r>
            <w:r>
              <w:rPr>
                <w:spacing w:val="19"/>
                <w:sz w:val="24"/>
                <w:szCs w:val="24"/>
              </w:rPr>
              <w:t xml:space="preserve"> </w:t>
            </w:r>
            <w:r>
              <w:rPr>
                <w:sz w:val="24"/>
                <w:szCs w:val="24"/>
              </w:rPr>
              <w:t>increases</w:t>
            </w:r>
            <w:r>
              <w:rPr>
                <w:spacing w:val="19"/>
                <w:sz w:val="24"/>
                <w:szCs w:val="24"/>
              </w:rPr>
              <w:t xml:space="preserve"> </w:t>
            </w:r>
            <w:r>
              <w:rPr>
                <w:sz w:val="24"/>
                <w:szCs w:val="24"/>
              </w:rPr>
              <w:t>crop</w:t>
            </w:r>
            <w:r>
              <w:rPr>
                <w:spacing w:val="19"/>
                <w:sz w:val="24"/>
                <w:szCs w:val="24"/>
              </w:rPr>
              <w:t xml:space="preserve"> </w:t>
            </w:r>
            <w:r>
              <w:rPr>
                <w:sz w:val="24"/>
                <w:szCs w:val="24"/>
              </w:rPr>
              <w:t>yield</w:t>
            </w:r>
            <w:r>
              <w:rPr>
                <w:spacing w:val="19"/>
                <w:sz w:val="24"/>
                <w:szCs w:val="24"/>
              </w:rPr>
              <w:t xml:space="preserve"> </w:t>
            </w:r>
            <w:r>
              <w:rPr>
                <w:sz w:val="24"/>
                <w:szCs w:val="24"/>
              </w:rPr>
              <w:t>and</w:t>
            </w:r>
            <w:r>
              <w:rPr>
                <w:spacing w:val="19"/>
                <w:sz w:val="24"/>
                <w:szCs w:val="24"/>
              </w:rPr>
              <w:t xml:space="preserve"> </w:t>
            </w:r>
            <w:r>
              <w:rPr>
                <w:sz w:val="24"/>
                <w:szCs w:val="24"/>
              </w:rPr>
              <w:t>lessens</w:t>
            </w:r>
            <w:r>
              <w:rPr>
                <w:spacing w:val="19"/>
                <w:sz w:val="24"/>
                <w:szCs w:val="24"/>
              </w:rPr>
              <w:t xml:space="preserve"> </w:t>
            </w:r>
            <w:r>
              <w:rPr>
                <w:sz w:val="24"/>
                <w:szCs w:val="24"/>
              </w:rPr>
              <w:t>dependence</w:t>
            </w:r>
            <w:r>
              <w:rPr>
                <w:spacing w:val="19"/>
                <w:sz w:val="24"/>
                <w:szCs w:val="24"/>
              </w:rPr>
              <w:t xml:space="preserve"> </w:t>
            </w:r>
            <w:r>
              <w:rPr>
                <w:sz w:val="24"/>
                <w:szCs w:val="24"/>
              </w:rPr>
              <w:t>on</w:t>
            </w:r>
            <w:r>
              <w:rPr>
                <w:spacing w:val="19"/>
                <w:sz w:val="24"/>
                <w:szCs w:val="24"/>
              </w:rPr>
              <w:t xml:space="preserve"> </w:t>
            </w:r>
            <w:r>
              <w:rPr>
                <w:sz w:val="24"/>
                <w:szCs w:val="24"/>
              </w:rPr>
              <w:t>chemical</w:t>
            </w:r>
            <w:r>
              <w:rPr>
                <w:spacing w:val="19"/>
                <w:sz w:val="24"/>
                <w:szCs w:val="24"/>
              </w:rPr>
              <w:t xml:space="preserve"> </w:t>
            </w:r>
            <w:r>
              <w:rPr>
                <w:sz w:val="24"/>
                <w:szCs w:val="24"/>
              </w:rPr>
              <w:t>fertilizers</w:t>
            </w:r>
            <w:r>
              <w:rPr>
                <w:spacing w:val="19"/>
                <w:sz w:val="24"/>
                <w:szCs w:val="24"/>
              </w:rPr>
              <w:t xml:space="preserve"> </w:t>
            </w:r>
            <w:r>
              <w:rPr>
                <w:sz w:val="24"/>
                <w:szCs w:val="24"/>
              </w:rPr>
              <w:t>thus</w:t>
            </w:r>
            <w:r>
              <w:rPr>
                <w:spacing w:val="19"/>
                <w:sz w:val="24"/>
                <w:szCs w:val="24"/>
              </w:rPr>
              <w:t xml:space="preserve"> </w:t>
            </w:r>
            <w:r>
              <w:rPr>
                <w:sz w:val="24"/>
                <w:szCs w:val="24"/>
              </w:rPr>
              <w:t>mitigating climate change;</w:t>
            </w:r>
          </w:p>
          <w:p w14:paraId="311B0CA2" w14:textId="77777777" w:rsidR="004F5B0F" w:rsidRDefault="004714D2">
            <w:pPr>
              <w:spacing w:before="1" w:line="260" w:lineRule="auto"/>
              <w:ind w:left="817" w:right="156" w:hanging="200"/>
              <w:rPr>
                <w:sz w:val="24"/>
                <w:szCs w:val="24"/>
              </w:rPr>
            </w:pPr>
            <w:r>
              <w:rPr>
                <w:sz w:val="24"/>
                <w:szCs w:val="24"/>
              </w:rPr>
              <w:t>5</w:t>
            </w:r>
            <w:r>
              <w:rPr>
                <w:spacing w:val="20"/>
                <w:sz w:val="24"/>
                <w:szCs w:val="24"/>
              </w:rPr>
              <w:t>.</w:t>
            </w:r>
            <w:r>
              <w:rPr>
                <w:sz w:val="24"/>
                <w:szCs w:val="24"/>
              </w:rPr>
              <w:t>Vermiculture</w:t>
            </w:r>
            <w:r>
              <w:rPr>
                <w:spacing w:val="2"/>
                <w:sz w:val="24"/>
                <w:szCs w:val="24"/>
              </w:rPr>
              <w:t xml:space="preserve"> </w:t>
            </w:r>
            <w:r>
              <w:rPr>
                <w:sz w:val="24"/>
                <w:szCs w:val="24"/>
              </w:rPr>
              <w:t>can</w:t>
            </w:r>
            <w:r>
              <w:rPr>
                <w:spacing w:val="2"/>
                <w:sz w:val="24"/>
                <w:szCs w:val="24"/>
              </w:rPr>
              <w:t xml:space="preserve"> </w:t>
            </w:r>
            <w:r>
              <w:rPr>
                <w:sz w:val="24"/>
                <w:szCs w:val="24"/>
              </w:rPr>
              <w:t>be</w:t>
            </w:r>
            <w:r>
              <w:rPr>
                <w:spacing w:val="2"/>
                <w:sz w:val="24"/>
                <w:szCs w:val="24"/>
              </w:rPr>
              <w:t xml:space="preserve"> </w:t>
            </w:r>
            <w:r>
              <w:rPr>
                <w:sz w:val="24"/>
                <w:szCs w:val="24"/>
              </w:rPr>
              <w:t>made</w:t>
            </w:r>
            <w:r>
              <w:rPr>
                <w:spacing w:val="2"/>
                <w:sz w:val="24"/>
                <w:szCs w:val="24"/>
              </w:rPr>
              <w:t xml:space="preserve"> </w:t>
            </w:r>
            <w:r>
              <w:rPr>
                <w:sz w:val="24"/>
                <w:szCs w:val="24"/>
              </w:rPr>
              <w:t>into</w:t>
            </w:r>
            <w:r>
              <w:rPr>
                <w:spacing w:val="2"/>
                <w:sz w:val="24"/>
                <w:szCs w:val="24"/>
              </w:rPr>
              <w:t xml:space="preserve"> </w:t>
            </w:r>
            <w:r>
              <w:rPr>
                <w:sz w:val="24"/>
                <w:szCs w:val="24"/>
              </w:rPr>
              <w:t>a</w:t>
            </w:r>
            <w:r>
              <w:rPr>
                <w:spacing w:val="2"/>
                <w:sz w:val="24"/>
                <w:szCs w:val="24"/>
              </w:rPr>
              <w:t xml:space="preserve"> </w:t>
            </w:r>
            <w:r>
              <w:rPr>
                <w:sz w:val="24"/>
                <w:szCs w:val="24"/>
              </w:rPr>
              <w:t>livelihood</w:t>
            </w:r>
            <w:r>
              <w:rPr>
                <w:spacing w:val="2"/>
                <w:sz w:val="24"/>
                <w:szCs w:val="24"/>
              </w:rPr>
              <w:t xml:space="preserve"> </w:t>
            </w:r>
            <w:r>
              <w:rPr>
                <w:sz w:val="24"/>
                <w:szCs w:val="24"/>
              </w:rPr>
              <w:t>program</w:t>
            </w:r>
            <w:r>
              <w:rPr>
                <w:spacing w:val="2"/>
                <w:sz w:val="24"/>
                <w:szCs w:val="24"/>
              </w:rPr>
              <w:t xml:space="preserve"> </w:t>
            </w:r>
            <w:r>
              <w:rPr>
                <w:sz w:val="24"/>
                <w:szCs w:val="24"/>
              </w:rPr>
              <w:t>and</w:t>
            </w:r>
            <w:r>
              <w:rPr>
                <w:spacing w:val="2"/>
                <w:sz w:val="24"/>
                <w:szCs w:val="24"/>
              </w:rPr>
              <w:t xml:space="preserve"> </w:t>
            </w:r>
            <w:r>
              <w:rPr>
                <w:sz w:val="24"/>
                <w:szCs w:val="24"/>
              </w:rPr>
              <w:t>become</w:t>
            </w:r>
            <w:r>
              <w:rPr>
                <w:spacing w:val="2"/>
                <w:sz w:val="24"/>
                <w:szCs w:val="24"/>
              </w:rPr>
              <w:t xml:space="preserve"> </w:t>
            </w:r>
            <w:r>
              <w:rPr>
                <w:sz w:val="24"/>
                <w:szCs w:val="24"/>
              </w:rPr>
              <w:t>a</w:t>
            </w:r>
            <w:r>
              <w:rPr>
                <w:spacing w:val="2"/>
                <w:sz w:val="24"/>
                <w:szCs w:val="24"/>
              </w:rPr>
              <w:t xml:space="preserve"> </w:t>
            </w:r>
            <w:r>
              <w:rPr>
                <w:sz w:val="24"/>
                <w:szCs w:val="24"/>
              </w:rPr>
              <w:t>source</w:t>
            </w:r>
            <w:r>
              <w:rPr>
                <w:spacing w:val="2"/>
                <w:sz w:val="24"/>
                <w:szCs w:val="24"/>
              </w:rPr>
              <w:t xml:space="preserve"> </w:t>
            </w:r>
            <w:r>
              <w:rPr>
                <w:sz w:val="24"/>
                <w:szCs w:val="24"/>
              </w:rPr>
              <w:t>of</w:t>
            </w:r>
            <w:r>
              <w:rPr>
                <w:spacing w:val="2"/>
                <w:sz w:val="24"/>
                <w:szCs w:val="24"/>
              </w:rPr>
              <w:t xml:space="preserve"> </w:t>
            </w:r>
            <w:r>
              <w:rPr>
                <w:sz w:val="24"/>
                <w:szCs w:val="24"/>
              </w:rPr>
              <w:t>extra</w:t>
            </w:r>
            <w:r>
              <w:rPr>
                <w:spacing w:val="2"/>
                <w:sz w:val="24"/>
                <w:szCs w:val="24"/>
              </w:rPr>
              <w:t xml:space="preserve"> </w:t>
            </w:r>
            <w:r>
              <w:rPr>
                <w:sz w:val="24"/>
                <w:szCs w:val="24"/>
              </w:rPr>
              <w:t>income</w:t>
            </w:r>
            <w:r>
              <w:rPr>
                <w:spacing w:val="2"/>
                <w:sz w:val="24"/>
                <w:szCs w:val="24"/>
              </w:rPr>
              <w:t xml:space="preserve"> </w:t>
            </w:r>
            <w:r>
              <w:rPr>
                <w:sz w:val="24"/>
                <w:szCs w:val="24"/>
              </w:rPr>
              <w:t>through selling the vermi cast and also the vermi worms;</w:t>
            </w:r>
          </w:p>
        </w:tc>
      </w:tr>
      <w:tr w:rsidR="004F5B0F" w14:paraId="1F48B1DB"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70CD8E64" w14:textId="77777777" w:rsidR="004F5B0F" w:rsidRDefault="004F5B0F">
            <w:pPr>
              <w:spacing w:before="9" w:line="100" w:lineRule="exact"/>
              <w:rPr>
                <w:sz w:val="10"/>
                <w:szCs w:val="10"/>
              </w:rPr>
            </w:pPr>
          </w:p>
          <w:p w14:paraId="18DC74DD" w14:textId="77777777" w:rsidR="004F5B0F" w:rsidRDefault="004714D2">
            <w:pPr>
              <w:ind w:left="97"/>
              <w:rPr>
                <w:sz w:val="24"/>
                <w:szCs w:val="24"/>
              </w:rPr>
            </w:pPr>
            <w:r>
              <w:rPr>
                <w:b/>
                <w:sz w:val="24"/>
                <w:szCs w:val="24"/>
              </w:rPr>
              <w:t xml:space="preserve">File </w:t>
            </w:r>
            <w:r>
              <w:rPr>
                <w:b/>
                <w:sz w:val="24"/>
                <w:szCs w:val="24"/>
              </w:rPr>
              <w:t>Description</w:t>
            </w:r>
          </w:p>
        </w:tc>
        <w:tc>
          <w:tcPr>
            <w:tcW w:w="5266" w:type="dxa"/>
            <w:gridSpan w:val="2"/>
            <w:tcBorders>
              <w:top w:val="single" w:sz="2" w:space="0" w:color="808080"/>
              <w:left w:val="single" w:sz="2" w:space="0" w:color="808080"/>
              <w:bottom w:val="single" w:sz="2" w:space="0" w:color="808080"/>
              <w:right w:val="single" w:sz="2" w:space="0" w:color="808080"/>
            </w:tcBorders>
          </w:tcPr>
          <w:p w14:paraId="5C7BF05D" w14:textId="77777777" w:rsidR="004F5B0F" w:rsidRDefault="004F5B0F">
            <w:pPr>
              <w:spacing w:before="9" w:line="100" w:lineRule="exact"/>
              <w:rPr>
                <w:sz w:val="10"/>
                <w:szCs w:val="10"/>
              </w:rPr>
            </w:pPr>
          </w:p>
          <w:p w14:paraId="19C114D3" w14:textId="77777777" w:rsidR="004F5B0F" w:rsidRDefault="004714D2">
            <w:pPr>
              <w:ind w:left="97"/>
              <w:rPr>
                <w:sz w:val="24"/>
                <w:szCs w:val="24"/>
              </w:rPr>
            </w:pPr>
            <w:r>
              <w:rPr>
                <w:b/>
                <w:sz w:val="24"/>
                <w:szCs w:val="24"/>
              </w:rPr>
              <w:t>Document</w:t>
            </w:r>
          </w:p>
        </w:tc>
      </w:tr>
      <w:tr w:rsidR="004F5B0F" w14:paraId="3109E0F1" w14:textId="77777777">
        <w:trPr>
          <w:trHeight w:hRule="exact" w:val="500"/>
        </w:trPr>
        <w:tc>
          <w:tcPr>
            <w:tcW w:w="5266" w:type="dxa"/>
            <w:gridSpan w:val="2"/>
            <w:tcBorders>
              <w:top w:val="single" w:sz="2" w:space="0" w:color="808080"/>
              <w:left w:val="single" w:sz="2" w:space="0" w:color="808080"/>
              <w:bottom w:val="single" w:sz="2" w:space="0" w:color="808080"/>
              <w:right w:val="single" w:sz="2" w:space="0" w:color="808080"/>
            </w:tcBorders>
          </w:tcPr>
          <w:p w14:paraId="42DBD1CF" w14:textId="77777777" w:rsidR="004F5B0F" w:rsidRDefault="004F5B0F">
            <w:pPr>
              <w:spacing w:before="5" w:line="100" w:lineRule="exact"/>
              <w:rPr>
                <w:sz w:val="10"/>
                <w:szCs w:val="10"/>
              </w:rPr>
            </w:pPr>
          </w:p>
          <w:p w14:paraId="060CD555" w14:textId="77777777" w:rsidR="004F5B0F" w:rsidRDefault="004714D2">
            <w:pPr>
              <w:ind w:left="97"/>
              <w:rPr>
                <w:sz w:val="24"/>
                <w:szCs w:val="24"/>
              </w:rPr>
            </w:pPr>
            <w:r>
              <w:rPr>
                <w:sz w:val="24"/>
                <w:szCs w:val="24"/>
              </w:rPr>
              <w:t>Any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3560DD45" w14:textId="77777777" w:rsidR="004F5B0F" w:rsidRDefault="004F5B0F">
            <w:pPr>
              <w:spacing w:before="5" w:line="100" w:lineRule="exact"/>
              <w:rPr>
                <w:sz w:val="10"/>
                <w:szCs w:val="10"/>
              </w:rPr>
            </w:pPr>
          </w:p>
          <w:p w14:paraId="60156D2A" w14:textId="77777777" w:rsidR="004F5B0F" w:rsidRDefault="004714D2">
            <w:pPr>
              <w:ind w:left="97"/>
              <w:rPr>
                <w:sz w:val="24"/>
                <w:szCs w:val="24"/>
              </w:rPr>
            </w:pPr>
            <w:hyperlink r:id="rId315">
              <w:r>
                <w:rPr>
                  <w:color w:val="0000FF"/>
                  <w:sz w:val="24"/>
                  <w:szCs w:val="24"/>
                  <w:u w:val="single" w:color="0000FF"/>
                </w:rPr>
                <w:t>View Document</w:t>
              </w:r>
            </w:hyperlink>
          </w:p>
        </w:tc>
      </w:tr>
      <w:tr w:rsidR="004F5B0F" w14:paraId="1FE8F083" w14:textId="77777777">
        <w:trPr>
          <w:trHeight w:hRule="exact" w:val="500"/>
        </w:trPr>
        <w:tc>
          <w:tcPr>
            <w:tcW w:w="5055" w:type="dxa"/>
            <w:tcBorders>
              <w:top w:val="single" w:sz="2" w:space="0" w:color="808080"/>
              <w:left w:val="single" w:sz="2" w:space="0" w:color="808080"/>
              <w:bottom w:val="single" w:sz="2" w:space="0" w:color="808080"/>
              <w:right w:val="single" w:sz="2" w:space="0" w:color="808080"/>
            </w:tcBorders>
          </w:tcPr>
          <w:p w14:paraId="63073A9E" w14:textId="77777777" w:rsidR="004F5B0F" w:rsidRDefault="004F5B0F">
            <w:pPr>
              <w:spacing w:before="5" w:line="100" w:lineRule="exact"/>
              <w:rPr>
                <w:sz w:val="10"/>
                <w:szCs w:val="10"/>
              </w:rPr>
            </w:pPr>
          </w:p>
          <w:p w14:paraId="27609AAA" w14:textId="77777777" w:rsidR="004F5B0F" w:rsidRDefault="004714D2">
            <w:pPr>
              <w:ind w:left="97"/>
              <w:rPr>
                <w:sz w:val="24"/>
                <w:szCs w:val="24"/>
              </w:rPr>
            </w:pPr>
            <w:r>
              <w:rPr>
                <w:sz w:val="24"/>
                <w:szCs w:val="24"/>
              </w:rPr>
              <w:t>Link for Additional Information</w:t>
            </w:r>
          </w:p>
        </w:tc>
        <w:tc>
          <w:tcPr>
            <w:tcW w:w="5266" w:type="dxa"/>
            <w:gridSpan w:val="2"/>
            <w:tcBorders>
              <w:top w:val="single" w:sz="2" w:space="0" w:color="808080"/>
              <w:left w:val="single" w:sz="2" w:space="0" w:color="808080"/>
              <w:bottom w:val="single" w:sz="2" w:space="0" w:color="808080"/>
              <w:right w:val="single" w:sz="2" w:space="0" w:color="808080"/>
            </w:tcBorders>
          </w:tcPr>
          <w:p w14:paraId="401A2860" w14:textId="77777777" w:rsidR="004F5B0F" w:rsidRDefault="004F5B0F">
            <w:pPr>
              <w:spacing w:before="5" w:line="100" w:lineRule="exact"/>
              <w:rPr>
                <w:sz w:val="10"/>
                <w:szCs w:val="10"/>
              </w:rPr>
            </w:pPr>
          </w:p>
          <w:p w14:paraId="468BC2B1" w14:textId="77777777" w:rsidR="004F5B0F" w:rsidRDefault="004714D2">
            <w:pPr>
              <w:ind w:left="97"/>
              <w:rPr>
                <w:sz w:val="24"/>
                <w:szCs w:val="24"/>
              </w:rPr>
            </w:pPr>
            <w:hyperlink r:id="rId316">
              <w:r>
                <w:rPr>
                  <w:color w:val="0000FF"/>
                  <w:sz w:val="24"/>
                  <w:szCs w:val="24"/>
                  <w:u w:val="single" w:color="0000FF"/>
                </w:rPr>
                <w:t>View Document</w:t>
              </w:r>
            </w:hyperlink>
          </w:p>
        </w:tc>
        <w:tc>
          <w:tcPr>
            <w:tcW w:w="211" w:type="dxa"/>
            <w:tcBorders>
              <w:top w:val="single" w:sz="2" w:space="0" w:color="808080"/>
              <w:left w:val="single" w:sz="2" w:space="0" w:color="808080"/>
              <w:bottom w:val="single" w:sz="2" w:space="0" w:color="000000"/>
              <w:right w:val="single" w:sz="2" w:space="0" w:color="000000"/>
            </w:tcBorders>
          </w:tcPr>
          <w:p w14:paraId="7AB8D5A4" w14:textId="77777777" w:rsidR="004F5B0F" w:rsidRDefault="004F5B0F"/>
        </w:tc>
      </w:tr>
    </w:tbl>
    <w:p w14:paraId="465F95D9" w14:textId="77777777" w:rsidR="004F5B0F" w:rsidRDefault="004F5B0F">
      <w:pPr>
        <w:spacing w:before="7" w:line="180" w:lineRule="exact"/>
        <w:rPr>
          <w:sz w:val="18"/>
          <w:szCs w:val="18"/>
        </w:rPr>
      </w:pPr>
    </w:p>
    <w:p w14:paraId="5C0491E1" w14:textId="77777777" w:rsidR="004F5B0F" w:rsidRDefault="004F5B0F">
      <w:pPr>
        <w:spacing w:line="200" w:lineRule="exact"/>
      </w:pPr>
    </w:p>
    <w:p w14:paraId="365D3BBB" w14:textId="77777777" w:rsidR="004F5B0F" w:rsidRDefault="004F5B0F">
      <w:pPr>
        <w:spacing w:line="200" w:lineRule="exact"/>
      </w:pPr>
    </w:p>
    <w:p w14:paraId="31C94A5A" w14:textId="77777777" w:rsidR="004F5B0F" w:rsidRDefault="004714D2">
      <w:pPr>
        <w:spacing w:before="24"/>
        <w:ind w:left="66" w:right="7096"/>
        <w:jc w:val="center"/>
        <w:rPr>
          <w:sz w:val="28"/>
          <w:szCs w:val="28"/>
        </w:rPr>
      </w:pPr>
      <w:r>
        <w:rPr>
          <w:b/>
          <w:sz w:val="28"/>
          <w:szCs w:val="28"/>
        </w:rPr>
        <w:t xml:space="preserve">7.3 </w:t>
      </w:r>
      <w:r>
        <w:rPr>
          <w:b/>
          <w:sz w:val="28"/>
          <w:szCs w:val="28"/>
        </w:rPr>
        <w:t>Institutional Distinctiveness</w:t>
      </w:r>
    </w:p>
    <w:p w14:paraId="12363B3C" w14:textId="77777777" w:rsidR="004F5B0F" w:rsidRDefault="004F5B0F">
      <w:pPr>
        <w:spacing w:before="5" w:line="100" w:lineRule="exact"/>
        <w:rPr>
          <w:sz w:val="11"/>
          <w:szCs w:val="11"/>
        </w:rPr>
      </w:pPr>
    </w:p>
    <w:p w14:paraId="458B2CC9" w14:textId="77777777" w:rsidR="004F5B0F" w:rsidRDefault="004714D2">
      <w:pPr>
        <w:spacing w:line="260" w:lineRule="auto"/>
        <w:ind w:left="447" w:right="237"/>
        <w:rPr>
          <w:sz w:val="24"/>
          <w:szCs w:val="24"/>
        </w:rPr>
      </w:pPr>
      <w:r>
        <w:rPr>
          <w:b/>
          <w:sz w:val="24"/>
          <w:szCs w:val="24"/>
        </w:rPr>
        <w:t>7.3.1 Describe/Explain the performance of the institution in one area distinctive to its vision, priority and thrust</w:t>
      </w:r>
    </w:p>
    <w:p w14:paraId="0741F982" w14:textId="77777777" w:rsidR="004F5B0F" w:rsidRDefault="004F5B0F">
      <w:pPr>
        <w:spacing w:before="1" w:line="100" w:lineRule="exact"/>
        <w:rPr>
          <w:sz w:val="10"/>
          <w:szCs w:val="10"/>
        </w:rPr>
      </w:pPr>
    </w:p>
    <w:p w14:paraId="090DA594" w14:textId="77777777" w:rsidR="004F5B0F" w:rsidRDefault="004F5B0F">
      <w:pPr>
        <w:spacing w:line="200" w:lineRule="exact"/>
      </w:pPr>
    </w:p>
    <w:p w14:paraId="6B95DED4" w14:textId="77777777" w:rsidR="004F5B0F" w:rsidRDefault="004714D2">
      <w:pPr>
        <w:ind w:left="447"/>
        <w:rPr>
          <w:sz w:val="24"/>
          <w:szCs w:val="24"/>
        </w:rPr>
      </w:pPr>
      <w:r>
        <w:rPr>
          <w:b/>
          <w:sz w:val="24"/>
          <w:szCs w:val="24"/>
        </w:rPr>
        <w:t>Response:</w:t>
      </w:r>
    </w:p>
    <w:p w14:paraId="6F925077" w14:textId="77777777" w:rsidR="004F5B0F" w:rsidRDefault="004F5B0F">
      <w:pPr>
        <w:spacing w:before="8" w:line="120" w:lineRule="exact"/>
        <w:rPr>
          <w:sz w:val="12"/>
          <w:szCs w:val="12"/>
        </w:rPr>
      </w:pPr>
    </w:p>
    <w:p w14:paraId="5B25E355" w14:textId="77777777" w:rsidR="004F5B0F" w:rsidRDefault="004F5B0F">
      <w:pPr>
        <w:spacing w:line="200" w:lineRule="exact"/>
      </w:pPr>
    </w:p>
    <w:p w14:paraId="578F28B1" w14:textId="77777777" w:rsidR="004F5B0F" w:rsidRDefault="004714D2">
      <w:pPr>
        <w:ind w:left="507"/>
        <w:rPr>
          <w:sz w:val="24"/>
          <w:szCs w:val="24"/>
        </w:rPr>
      </w:pPr>
      <w:r>
        <w:rPr>
          <w:b/>
          <w:sz w:val="24"/>
          <w:szCs w:val="24"/>
        </w:rPr>
        <w:t>Institutional Distinctiveness-</w:t>
      </w:r>
    </w:p>
    <w:p w14:paraId="2A18EEF6" w14:textId="77777777" w:rsidR="004F5B0F" w:rsidRDefault="004F5B0F">
      <w:pPr>
        <w:spacing w:before="10" w:line="100" w:lineRule="exact"/>
        <w:rPr>
          <w:sz w:val="11"/>
          <w:szCs w:val="11"/>
        </w:rPr>
      </w:pPr>
    </w:p>
    <w:p w14:paraId="199412FC" w14:textId="77777777" w:rsidR="004F5B0F" w:rsidRDefault="004F5B0F">
      <w:pPr>
        <w:spacing w:line="200" w:lineRule="exact"/>
      </w:pPr>
    </w:p>
    <w:p w14:paraId="60A90930" w14:textId="77777777" w:rsidR="004F5B0F" w:rsidRDefault="004714D2">
      <w:pPr>
        <w:spacing w:line="260" w:lineRule="auto"/>
        <w:ind w:left="447" w:right="239" w:firstLine="731"/>
        <w:jc w:val="both"/>
        <w:rPr>
          <w:sz w:val="24"/>
          <w:szCs w:val="24"/>
        </w:rPr>
      </w:pPr>
      <w:r>
        <w:rPr>
          <w:sz w:val="24"/>
          <w:szCs w:val="24"/>
        </w:rPr>
        <w:t xml:space="preserve">As our institution located at hilly and remote rural area </w:t>
      </w:r>
      <w:r>
        <w:rPr>
          <w:sz w:val="24"/>
          <w:szCs w:val="24"/>
        </w:rPr>
        <w:t>we strive hard for envisage education par excellence by embracing a culture interlaced with knowledge and courteousness. It aims at setting out a pavement that broaches the aspirations of the institution in academic and non-academic activities in future.</w:t>
      </w:r>
    </w:p>
    <w:p w14:paraId="4FD266C1" w14:textId="77777777" w:rsidR="004F5B0F" w:rsidRDefault="004F5B0F">
      <w:pPr>
        <w:spacing w:before="16" w:line="260" w:lineRule="exact"/>
        <w:rPr>
          <w:sz w:val="26"/>
          <w:szCs w:val="26"/>
        </w:rPr>
      </w:pPr>
    </w:p>
    <w:p w14:paraId="55BCDEAB" w14:textId="77777777" w:rsidR="004F5B0F" w:rsidRDefault="004714D2">
      <w:pPr>
        <w:spacing w:before="29"/>
        <w:ind w:left="1167"/>
        <w:rPr>
          <w:sz w:val="24"/>
          <w:szCs w:val="24"/>
        </w:rPr>
      </w:pPr>
      <w:r>
        <w:rPr>
          <w:b/>
          <w:sz w:val="24"/>
          <w:szCs w:val="24"/>
        </w:rPr>
        <w:t>Distinctive area as per vision, priority and Thrust-</w:t>
      </w:r>
    </w:p>
    <w:p w14:paraId="49B716D2" w14:textId="77777777" w:rsidR="004F5B0F" w:rsidRDefault="004F5B0F">
      <w:pPr>
        <w:spacing w:before="4" w:line="120" w:lineRule="exact"/>
        <w:rPr>
          <w:sz w:val="12"/>
          <w:szCs w:val="12"/>
        </w:rPr>
      </w:pPr>
    </w:p>
    <w:p w14:paraId="0FF341D2" w14:textId="77777777" w:rsidR="004F5B0F" w:rsidRDefault="004F5B0F">
      <w:pPr>
        <w:spacing w:line="200" w:lineRule="exact"/>
      </w:pPr>
    </w:p>
    <w:p w14:paraId="0230CC5E" w14:textId="77777777" w:rsidR="004F5B0F" w:rsidRDefault="004714D2">
      <w:pPr>
        <w:spacing w:line="260" w:lineRule="auto"/>
        <w:ind w:left="447" w:right="266"/>
        <w:jc w:val="both"/>
        <w:rPr>
          <w:sz w:val="24"/>
          <w:szCs w:val="24"/>
        </w:rPr>
      </w:pPr>
      <w:r>
        <w:rPr>
          <w:sz w:val="24"/>
          <w:szCs w:val="24"/>
        </w:rPr>
        <w:t>Being</w:t>
      </w:r>
      <w:r>
        <w:rPr>
          <w:spacing w:val="-4"/>
          <w:sz w:val="24"/>
          <w:szCs w:val="24"/>
        </w:rPr>
        <w:t xml:space="preserve"> </w:t>
      </w:r>
      <w:r>
        <w:rPr>
          <w:sz w:val="24"/>
          <w:szCs w:val="24"/>
        </w:rPr>
        <w:t>situated</w:t>
      </w:r>
      <w:r>
        <w:rPr>
          <w:spacing w:val="-4"/>
          <w:sz w:val="24"/>
          <w:szCs w:val="24"/>
        </w:rPr>
        <w:t xml:space="preserve"> </w:t>
      </w:r>
      <w:r>
        <w:rPr>
          <w:sz w:val="24"/>
          <w:szCs w:val="24"/>
        </w:rPr>
        <w:t>in</w:t>
      </w:r>
      <w:r>
        <w:rPr>
          <w:spacing w:val="-4"/>
          <w:sz w:val="24"/>
          <w:szCs w:val="24"/>
        </w:rPr>
        <w:t xml:space="preserve"> </w:t>
      </w:r>
      <w:r>
        <w:rPr>
          <w:sz w:val="24"/>
          <w:szCs w:val="24"/>
        </w:rPr>
        <w:t>rural</w:t>
      </w:r>
      <w:r>
        <w:rPr>
          <w:spacing w:val="-4"/>
          <w:sz w:val="24"/>
          <w:szCs w:val="24"/>
        </w:rPr>
        <w:t xml:space="preserve"> </w:t>
      </w:r>
      <w:r>
        <w:rPr>
          <w:sz w:val="24"/>
          <w:szCs w:val="24"/>
        </w:rPr>
        <w:t>hilly</w:t>
      </w:r>
      <w:r>
        <w:rPr>
          <w:spacing w:val="-4"/>
          <w:sz w:val="24"/>
          <w:szCs w:val="24"/>
        </w:rPr>
        <w:t xml:space="preserve"> </w:t>
      </w:r>
      <w:r>
        <w:rPr>
          <w:sz w:val="24"/>
          <w:szCs w:val="24"/>
        </w:rPr>
        <w:t>area</w:t>
      </w:r>
      <w:r>
        <w:rPr>
          <w:spacing w:val="-4"/>
          <w:sz w:val="24"/>
          <w:szCs w:val="24"/>
        </w:rPr>
        <w:t xml:space="preserve"> </w:t>
      </w:r>
      <w:r>
        <w:rPr>
          <w:sz w:val="24"/>
          <w:szCs w:val="24"/>
        </w:rPr>
        <w:t>the</w:t>
      </w:r>
      <w:r>
        <w:rPr>
          <w:spacing w:val="-4"/>
          <w:sz w:val="24"/>
          <w:szCs w:val="24"/>
        </w:rPr>
        <w:t xml:space="preserve"> </w:t>
      </w:r>
      <w:r>
        <w:rPr>
          <w:sz w:val="24"/>
          <w:szCs w:val="24"/>
        </w:rPr>
        <w:t>college</w:t>
      </w:r>
      <w:r>
        <w:rPr>
          <w:spacing w:val="-4"/>
          <w:sz w:val="24"/>
          <w:szCs w:val="24"/>
        </w:rPr>
        <w:t xml:space="preserve"> </w:t>
      </w:r>
      <w:r>
        <w:rPr>
          <w:sz w:val="24"/>
          <w:szCs w:val="24"/>
        </w:rPr>
        <w:t>is</w:t>
      </w:r>
      <w:r>
        <w:rPr>
          <w:spacing w:val="-4"/>
          <w:sz w:val="24"/>
          <w:szCs w:val="24"/>
        </w:rPr>
        <w:t xml:space="preserve"> </w:t>
      </w:r>
      <w:r>
        <w:rPr>
          <w:sz w:val="24"/>
          <w:szCs w:val="24"/>
        </w:rPr>
        <w:t>designed</w:t>
      </w:r>
      <w:r>
        <w:rPr>
          <w:spacing w:val="-4"/>
          <w:sz w:val="24"/>
          <w:szCs w:val="24"/>
        </w:rPr>
        <w:t xml:space="preserve"> </w:t>
      </w:r>
      <w:r>
        <w:rPr>
          <w:sz w:val="24"/>
          <w:szCs w:val="24"/>
        </w:rPr>
        <w:t>distinctively</w:t>
      </w:r>
      <w:r>
        <w:rPr>
          <w:spacing w:val="-4"/>
          <w:sz w:val="24"/>
          <w:szCs w:val="24"/>
        </w:rPr>
        <w:t xml:space="preserve"> </w:t>
      </w:r>
      <w:r>
        <w:rPr>
          <w:sz w:val="24"/>
          <w:szCs w:val="24"/>
        </w:rPr>
        <w:t>to</w:t>
      </w:r>
      <w:r>
        <w:rPr>
          <w:spacing w:val="-4"/>
          <w:sz w:val="24"/>
          <w:szCs w:val="24"/>
        </w:rPr>
        <w:t xml:space="preserve"> </w:t>
      </w:r>
      <w:r>
        <w:rPr>
          <w:sz w:val="24"/>
          <w:szCs w:val="24"/>
        </w:rPr>
        <w:t>serve</w:t>
      </w:r>
      <w:r>
        <w:rPr>
          <w:spacing w:val="-4"/>
          <w:sz w:val="24"/>
          <w:szCs w:val="24"/>
        </w:rPr>
        <w:t xml:space="preserve"> </w:t>
      </w:r>
      <w:r>
        <w:rPr>
          <w:sz w:val="24"/>
          <w:szCs w:val="24"/>
        </w:rPr>
        <w:t>as</w:t>
      </w:r>
      <w:r>
        <w:rPr>
          <w:spacing w:val="-4"/>
          <w:sz w:val="24"/>
          <w:szCs w:val="24"/>
        </w:rPr>
        <w:t xml:space="preserve"> </w:t>
      </w:r>
      <w:r>
        <w:rPr>
          <w:sz w:val="24"/>
          <w:szCs w:val="24"/>
        </w:rPr>
        <w:t>a</w:t>
      </w:r>
      <w:r>
        <w:rPr>
          <w:spacing w:val="-4"/>
          <w:sz w:val="24"/>
          <w:szCs w:val="24"/>
        </w:rPr>
        <w:t xml:space="preserve"> </w:t>
      </w:r>
      <w:r>
        <w:rPr>
          <w:sz w:val="24"/>
          <w:szCs w:val="24"/>
        </w:rPr>
        <w:t>platform</w:t>
      </w:r>
      <w:r>
        <w:rPr>
          <w:spacing w:val="-4"/>
          <w:sz w:val="24"/>
          <w:szCs w:val="24"/>
        </w:rPr>
        <w:t xml:space="preserve"> </w:t>
      </w:r>
      <w:r>
        <w:rPr>
          <w:sz w:val="24"/>
          <w:szCs w:val="24"/>
        </w:rPr>
        <w:t>of</w:t>
      </w:r>
      <w:r>
        <w:rPr>
          <w:spacing w:val="-4"/>
          <w:sz w:val="24"/>
          <w:szCs w:val="24"/>
        </w:rPr>
        <w:t xml:space="preserve"> </w:t>
      </w:r>
      <w:r>
        <w:rPr>
          <w:sz w:val="24"/>
          <w:szCs w:val="24"/>
        </w:rPr>
        <w:t>education</w:t>
      </w:r>
      <w:r>
        <w:rPr>
          <w:spacing w:val="-4"/>
          <w:sz w:val="24"/>
          <w:szCs w:val="24"/>
        </w:rPr>
        <w:t xml:space="preserve"> </w:t>
      </w:r>
      <w:r>
        <w:rPr>
          <w:sz w:val="24"/>
          <w:szCs w:val="24"/>
        </w:rPr>
        <w:t>for the</w:t>
      </w:r>
      <w:r>
        <w:rPr>
          <w:spacing w:val="-2"/>
          <w:sz w:val="24"/>
          <w:szCs w:val="24"/>
        </w:rPr>
        <w:t xml:space="preserve"> </w:t>
      </w:r>
      <w:r>
        <w:rPr>
          <w:sz w:val="24"/>
          <w:szCs w:val="24"/>
        </w:rPr>
        <w:t>rural</w:t>
      </w:r>
      <w:r>
        <w:rPr>
          <w:spacing w:val="-2"/>
          <w:sz w:val="24"/>
          <w:szCs w:val="24"/>
        </w:rPr>
        <w:t xml:space="preserve"> </w:t>
      </w:r>
      <w:r>
        <w:rPr>
          <w:sz w:val="24"/>
          <w:szCs w:val="24"/>
        </w:rPr>
        <w:t>community</w:t>
      </w:r>
      <w:r>
        <w:rPr>
          <w:spacing w:val="-2"/>
          <w:sz w:val="24"/>
          <w:szCs w:val="24"/>
        </w:rPr>
        <w:t xml:space="preserve"> </w:t>
      </w:r>
      <w:r>
        <w:rPr>
          <w:sz w:val="24"/>
          <w:szCs w:val="24"/>
        </w:rPr>
        <w:t>comprising</w:t>
      </w:r>
      <w:r>
        <w:rPr>
          <w:spacing w:val="-2"/>
          <w:sz w:val="24"/>
          <w:szCs w:val="24"/>
        </w:rPr>
        <w:t xml:space="preserve"> </w:t>
      </w:r>
      <w:r>
        <w:rPr>
          <w:sz w:val="24"/>
          <w:szCs w:val="24"/>
        </w:rPr>
        <w:t>mostly</w:t>
      </w:r>
      <w:r>
        <w:rPr>
          <w:spacing w:val="-2"/>
          <w:sz w:val="24"/>
          <w:szCs w:val="24"/>
        </w:rPr>
        <w:t xml:space="preserve"> </w:t>
      </w:r>
      <w:r>
        <w:rPr>
          <w:sz w:val="24"/>
          <w:szCs w:val="24"/>
        </w:rPr>
        <w:t>of</w:t>
      </w:r>
      <w:r>
        <w:rPr>
          <w:spacing w:val="-2"/>
          <w:sz w:val="24"/>
          <w:szCs w:val="24"/>
        </w:rPr>
        <w:t xml:space="preserve"> </w:t>
      </w:r>
      <w:r>
        <w:rPr>
          <w:sz w:val="24"/>
          <w:szCs w:val="24"/>
        </w:rPr>
        <w:t>socially</w:t>
      </w:r>
      <w:r>
        <w:rPr>
          <w:spacing w:val="-2"/>
          <w:sz w:val="24"/>
          <w:szCs w:val="24"/>
        </w:rPr>
        <w:t xml:space="preserve"> </w:t>
      </w:r>
      <w:r>
        <w:rPr>
          <w:sz w:val="24"/>
          <w:szCs w:val="24"/>
        </w:rPr>
        <w:t>backward</w:t>
      </w:r>
      <w:r>
        <w:rPr>
          <w:spacing w:val="-2"/>
          <w:sz w:val="24"/>
          <w:szCs w:val="24"/>
        </w:rPr>
        <w:t xml:space="preserve"> </w:t>
      </w:r>
      <w:r>
        <w:rPr>
          <w:sz w:val="24"/>
          <w:szCs w:val="24"/>
        </w:rPr>
        <w:t>and</w:t>
      </w:r>
      <w:r>
        <w:rPr>
          <w:spacing w:val="-2"/>
          <w:sz w:val="24"/>
          <w:szCs w:val="24"/>
        </w:rPr>
        <w:t xml:space="preserve"> </w:t>
      </w:r>
      <w:r>
        <w:rPr>
          <w:sz w:val="24"/>
          <w:szCs w:val="24"/>
        </w:rPr>
        <w:t>economically</w:t>
      </w:r>
      <w:r>
        <w:rPr>
          <w:spacing w:val="-2"/>
          <w:sz w:val="24"/>
          <w:szCs w:val="24"/>
        </w:rPr>
        <w:t xml:space="preserve"> </w:t>
      </w:r>
      <w:r>
        <w:rPr>
          <w:sz w:val="24"/>
          <w:szCs w:val="24"/>
        </w:rPr>
        <w:t>weak</w:t>
      </w:r>
      <w:r>
        <w:rPr>
          <w:spacing w:val="-2"/>
          <w:sz w:val="24"/>
          <w:szCs w:val="24"/>
        </w:rPr>
        <w:t xml:space="preserve"> </w:t>
      </w:r>
      <w:r>
        <w:rPr>
          <w:sz w:val="24"/>
          <w:szCs w:val="24"/>
        </w:rPr>
        <w:t>learners.</w:t>
      </w:r>
      <w:r>
        <w:rPr>
          <w:spacing w:val="-2"/>
          <w:sz w:val="24"/>
          <w:szCs w:val="24"/>
        </w:rPr>
        <w:t xml:space="preserve"> </w:t>
      </w:r>
      <w:r>
        <w:rPr>
          <w:sz w:val="24"/>
          <w:szCs w:val="24"/>
        </w:rPr>
        <w:t>As</w:t>
      </w:r>
      <w:r>
        <w:rPr>
          <w:spacing w:val="-2"/>
          <w:sz w:val="24"/>
          <w:szCs w:val="24"/>
        </w:rPr>
        <w:t xml:space="preserve"> </w:t>
      </w:r>
      <w:r>
        <w:rPr>
          <w:sz w:val="24"/>
          <w:szCs w:val="24"/>
        </w:rPr>
        <w:t>we</w:t>
      </w:r>
      <w:r>
        <w:rPr>
          <w:spacing w:val="-2"/>
          <w:sz w:val="24"/>
          <w:szCs w:val="24"/>
        </w:rPr>
        <w:t xml:space="preserve"> </w:t>
      </w:r>
      <w:r>
        <w:rPr>
          <w:sz w:val="24"/>
          <w:szCs w:val="24"/>
        </w:rPr>
        <w:t>have more number of girl students in total number of students we decided the distinctive area as “To bring married</w:t>
      </w:r>
      <w:r>
        <w:rPr>
          <w:spacing w:val="-2"/>
          <w:sz w:val="24"/>
          <w:szCs w:val="24"/>
        </w:rPr>
        <w:t xml:space="preserve"> </w:t>
      </w:r>
      <w:r>
        <w:rPr>
          <w:sz w:val="24"/>
          <w:szCs w:val="24"/>
        </w:rPr>
        <w:t>girls</w:t>
      </w:r>
      <w:r>
        <w:rPr>
          <w:spacing w:val="-2"/>
          <w:sz w:val="24"/>
          <w:szCs w:val="24"/>
        </w:rPr>
        <w:t xml:space="preserve"> </w:t>
      </w:r>
      <w:r>
        <w:rPr>
          <w:sz w:val="24"/>
          <w:szCs w:val="24"/>
        </w:rPr>
        <w:t>student</w:t>
      </w:r>
      <w:r>
        <w:rPr>
          <w:spacing w:val="-2"/>
          <w:sz w:val="24"/>
          <w:szCs w:val="24"/>
        </w:rPr>
        <w:t xml:space="preserve"> </w:t>
      </w:r>
      <w:r>
        <w:rPr>
          <w:sz w:val="24"/>
          <w:szCs w:val="24"/>
        </w:rPr>
        <w:t>in</w:t>
      </w:r>
      <w:r>
        <w:rPr>
          <w:spacing w:val="-2"/>
          <w:sz w:val="24"/>
          <w:szCs w:val="24"/>
        </w:rPr>
        <w:t xml:space="preserve"> </w:t>
      </w:r>
      <w:r>
        <w:rPr>
          <w:sz w:val="24"/>
          <w:szCs w:val="24"/>
        </w:rPr>
        <w:t>the</w:t>
      </w:r>
      <w:r>
        <w:rPr>
          <w:spacing w:val="-2"/>
          <w:sz w:val="24"/>
          <w:szCs w:val="24"/>
        </w:rPr>
        <w:t xml:space="preserve"> </w:t>
      </w:r>
      <w:r>
        <w:rPr>
          <w:sz w:val="24"/>
          <w:szCs w:val="24"/>
        </w:rPr>
        <w:t>process</w:t>
      </w:r>
      <w:r>
        <w:rPr>
          <w:spacing w:val="-2"/>
          <w:sz w:val="24"/>
          <w:szCs w:val="24"/>
        </w:rPr>
        <w:t xml:space="preserve"> </w:t>
      </w:r>
      <w:r>
        <w:rPr>
          <w:sz w:val="24"/>
          <w:szCs w:val="24"/>
        </w:rPr>
        <w:t>of</w:t>
      </w:r>
      <w:r>
        <w:rPr>
          <w:spacing w:val="-2"/>
          <w:sz w:val="24"/>
          <w:szCs w:val="24"/>
        </w:rPr>
        <w:t xml:space="preserve"> </w:t>
      </w:r>
      <w:r>
        <w:rPr>
          <w:sz w:val="24"/>
          <w:szCs w:val="24"/>
        </w:rPr>
        <w:t>education”</w:t>
      </w:r>
      <w:r>
        <w:rPr>
          <w:spacing w:val="-2"/>
          <w:sz w:val="24"/>
          <w:szCs w:val="24"/>
        </w:rPr>
        <w:t xml:space="preserve"> </w:t>
      </w:r>
      <w:r>
        <w:rPr>
          <w:sz w:val="24"/>
          <w:szCs w:val="24"/>
        </w:rPr>
        <w:t>or</w:t>
      </w:r>
      <w:r>
        <w:rPr>
          <w:spacing w:val="-2"/>
          <w:sz w:val="24"/>
          <w:szCs w:val="24"/>
        </w:rPr>
        <w:t xml:space="preserve"> </w:t>
      </w:r>
      <w:r>
        <w:rPr>
          <w:sz w:val="24"/>
          <w:szCs w:val="24"/>
        </w:rPr>
        <w:t>in</w:t>
      </w:r>
      <w:r>
        <w:rPr>
          <w:spacing w:val="-2"/>
          <w:sz w:val="24"/>
          <w:szCs w:val="24"/>
        </w:rPr>
        <w:t xml:space="preserve"> </w:t>
      </w:r>
      <w:r>
        <w:rPr>
          <w:sz w:val="24"/>
          <w:szCs w:val="24"/>
        </w:rPr>
        <w:t>other</w:t>
      </w:r>
      <w:r>
        <w:rPr>
          <w:spacing w:val="-2"/>
          <w:sz w:val="24"/>
          <w:szCs w:val="24"/>
        </w:rPr>
        <w:t xml:space="preserve"> </w:t>
      </w:r>
      <w:r>
        <w:rPr>
          <w:sz w:val="24"/>
          <w:szCs w:val="24"/>
        </w:rPr>
        <w:t>words</w:t>
      </w:r>
      <w:r>
        <w:rPr>
          <w:spacing w:val="-2"/>
          <w:sz w:val="24"/>
          <w:szCs w:val="24"/>
        </w:rPr>
        <w:t xml:space="preserve"> </w:t>
      </w:r>
      <w:r>
        <w:rPr>
          <w:sz w:val="24"/>
          <w:szCs w:val="24"/>
        </w:rPr>
        <w:t>“To</w:t>
      </w:r>
      <w:r>
        <w:rPr>
          <w:spacing w:val="-2"/>
          <w:sz w:val="24"/>
          <w:szCs w:val="24"/>
        </w:rPr>
        <w:t xml:space="preserve"> </w:t>
      </w:r>
      <w:r>
        <w:rPr>
          <w:sz w:val="24"/>
          <w:szCs w:val="24"/>
        </w:rPr>
        <w:t>bring</w:t>
      </w:r>
      <w:r>
        <w:rPr>
          <w:spacing w:val="-2"/>
          <w:sz w:val="24"/>
          <w:szCs w:val="24"/>
        </w:rPr>
        <w:t xml:space="preserve"> </w:t>
      </w:r>
      <w:r>
        <w:rPr>
          <w:sz w:val="24"/>
          <w:szCs w:val="24"/>
        </w:rPr>
        <w:t>home</w:t>
      </w:r>
      <w:r>
        <w:rPr>
          <w:spacing w:val="-2"/>
          <w:sz w:val="24"/>
          <w:szCs w:val="24"/>
        </w:rPr>
        <w:t xml:space="preserve"> </w:t>
      </w:r>
      <w:r>
        <w:rPr>
          <w:sz w:val="24"/>
          <w:szCs w:val="24"/>
        </w:rPr>
        <w:t>(education)</w:t>
      </w:r>
      <w:r>
        <w:rPr>
          <w:spacing w:val="-2"/>
          <w:sz w:val="24"/>
          <w:szCs w:val="24"/>
        </w:rPr>
        <w:t xml:space="preserve"> </w:t>
      </w:r>
      <w:r>
        <w:rPr>
          <w:sz w:val="24"/>
          <w:szCs w:val="24"/>
        </w:rPr>
        <w:t>away</w:t>
      </w:r>
      <w:r>
        <w:rPr>
          <w:spacing w:val="-2"/>
          <w:sz w:val="24"/>
          <w:szCs w:val="24"/>
        </w:rPr>
        <w:t xml:space="preserve"> </w:t>
      </w:r>
      <w:r>
        <w:rPr>
          <w:sz w:val="24"/>
          <w:szCs w:val="24"/>
        </w:rPr>
        <w:t>from home.”</w:t>
      </w:r>
    </w:p>
    <w:p w14:paraId="251CD2AB" w14:textId="77777777" w:rsidR="004F5B0F" w:rsidRDefault="004F5B0F">
      <w:pPr>
        <w:spacing w:before="16" w:line="260" w:lineRule="exact"/>
        <w:rPr>
          <w:sz w:val="26"/>
          <w:szCs w:val="26"/>
        </w:rPr>
      </w:pPr>
    </w:p>
    <w:p w14:paraId="5DCABD84" w14:textId="77777777" w:rsidR="004F5B0F" w:rsidRDefault="004714D2">
      <w:pPr>
        <w:spacing w:before="29"/>
        <w:ind w:left="1167"/>
        <w:rPr>
          <w:sz w:val="24"/>
          <w:szCs w:val="24"/>
        </w:rPr>
      </w:pPr>
      <w:r>
        <w:rPr>
          <w:b/>
          <w:sz w:val="24"/>
          <w:szCs w:val="24"/>
        </w:rPr>
        <w:t>The fact-</w:t>
      </w:r>
    </w:p>
    <w:p w14:paraId="45D5682A" w14:textId="77777777" w:rsidR="004F5B0F" w:rsidRDefault="004F5B0F">
      <w:pPr>
        <w:spacing w:before="4" w:line="120" w:lineRule="exact"/>
        <w:rPr>
          <w:sz w:val="12"/>
          <w:szCs w:val="12"/>
        </w:rPr>
      </w:pPr>
    </w:p>
    <w:p w14:paraId="2709ECB9" w14:textId="77777777" w:rsidR="004F5B0F" w:rsidRDefault="004F5B0F">
      <w:pPr>
        <w:spacing w:line="200" w:lineRule="exact"/>
      </w:pPr>
    </w:p>
    <w:p w14:paraId="42CB4A67" w14:textId="77777777" w:rsidR="004F5B0F" w:rsidRDefault="004714D2">
      <w:pPr>
        <w:ind w:left="447"/>
        <w:rPr>
          <w:sz w:val="24"/>
          <w:szCs w:val="24"/>
        </w:rPr>
        <w:sectPr w:rsidR="004F5B0F">
          <w:footerReference w:type="default" r:id="rId317"/>
          <w:pgSz w:w="11920" w:h="16840"/>
          <w:pgMar w:top="800" w:right="460" w:bottom="280" w:left="460" w:header="603" w:footer="460" w:gutter="0"/>
          <w:pgNumType w:start="114"/>
          <w:cols w:space="720"/>
        </w:sectPr>
      </w:pPr>
      <w:r>
        <w:rPr>
          <w:sz w:val="24"/>
          <w:szCs w:val="24"/>
        </w:rPr>
        <w:t>As</w:t>
      </w:r>
      <w:r>
        <w:rPr>
          <w:spacing w:val="7"/>
          <w:sz w:val="24"/>
          <w:szCs w:val="24"/>
        </w:rPr>
        <w:t xml:space="preserve"> </w:t>
      </w:r>
      <w:r>
        <w:rPr>
          <w:sz w:val="24"/>
          <w:szCs w:val="24"/>
        </w:rPr>
        <w:t>our</w:t>
      </w:r>
      <w:r>
        <w:rPr>
          <w:spacing w:val="7"/>
          <w:sz w:val="24"/>
          <w:szCs w:val="24"/>
        </w:rPr>
        <w:t xml:space="preserve"> </w:t>
      </w:r>
      <w:r>
        <w:rPr>
          <w:sz w:val="24"/>
          <w:szCs w:val="24"/>
        </w:rPr>
        <w:t>institution</w:t>
      </w:r>
      <w:r>
        <w:rPr>
          <w:spacing w:val="7"/>
          <w:sz w:val="24"/>
          <w:szCs w:val="24"/>
        </w:rPr>
        <w:t xml:space="preserve"> </w:t>
      </w:r>
      <w:r>
        <w:rPr>
          <w:sz w:val="24"/>
          <w:szCs w:val="24"/>
        </w:rPr>
        <w:t>falls</w:t>
      </w:r>
      <w:r>
        <w:rPr>
          <w:spacing w:val="7"/>
          <w:sz w:val="24"/>
          <w:szCs w:val="24"/>
        </w:rPr>
        <w:t xml:space="preserve"> </w:t>
      </w:r>
      <w:r>
        <w:rPr>
          <w:sz w:val="24"/>
          <w:szCs w:val="24"/>
        </w:rPr>
        <w:t>under</w:t>
      </w:r>
      <w:r>
        <w:rPr>
          <w:spacing w:val="7"/>
          <w:sz w:val="24"/>
          <w:szCs w:val="24"/>
        </w:rPr>
        <w:t xml:space="preserve"> </w:t>
      </w:r>
      <w:r>
        <w:rPr>
          <w:sz w:val="24"/>
          <w:szCs w:val="24"/>
        </w:rPr>
        <w:t>hilly</w:t>
      </w:r>
      <w:r>
        <w:rPr>
          <w:spacing w:val="7"/>
          <w:sz w:val="24"/>
          <w:szCs w:val="24"/>
        </w:rPr>
        <w:t xml:space="preserve"> </w:t>
      </w:r>
      <w:r>
        <w:rPr>
          <w:sz w:val="24"/>
          <w:szCs w:val="24"/>
        </w:rPr>
        <w:t>and</w:t>
      </w:r>
      <w:r>
        <w:rPr>
          <w:spacing w:val="7"/>
          <w:sz w:val="24"/>
          <w:szCs w:val="24"/>
        </w:rPr>
        <w:t xml:space="preserve"> </w:t>
      </w:r>
      <w:r>
        <w:rPr>
          <w:sz w:val="24"/>
          <w:szCs w:val="24"/>
        </w:rPr>
        <w:t>remote</w:t>
      </w:r>
      <w:r>
        <w:rPr>
          <w:spacing w:val="7"/>
          <w:sz w:val="24"/>
          <w:szCs w:val="24"/>
        </w:rPr>
        <w:t xml:space="preserve"> </w:t>
      </w:r>
      <w:r>
        <w:rPr>
          <w:sz w:val="24"/>
          <w:szCs w:val="24"/>
        </w:rPr>
        <w:t>area</w:t>
      </w:r>
      <w:r>
        <w:rPr>
          <w:spacing w:val="7"/>
          <w:sz w:val="24"/>
          <w:szCs w:val="24"/>
        </w:rPr>
        <w:t xml:space="preserve"> </w:t>
      </w:r>
      <w:r>
        <w:rPr>
          <w:sz w:val="24"/>
          <w:szCs w:val="24"/>
        </w:rPr>
        <w:t>most</w:t>
      </w:r>
      <w:r>
        <w:rPr>
          <w:spacing w:val="7"/>
          <w:sz w:val="24"/>
          <w:szCs w:val="24"/>
        </w:rPr>
        <w:t xml:space="preserve"> </w:t>
      </w:r>
      <w:r>
        <w:rPr>
          <w:sz w:val="24"/>
          <w:szCs w:val="24"/>
        </w:rPr>
        <w:t>of</w:t>
      </w:r>
      <w:r>
        <w:rPr>
          <w:spacing w:val="7"/>
          <w:sz w:val="24"/>
          <w:szCs w:val="24"/>
        </w:rPr>
        <w:t xml:space="preserve"> </w:t>
      </w:r>
      <w:r>
        <w:rPr>
          <w:sz w:val="24"/>
          <w:szCs w:val="24"/>
        </w:rPr>
        <w:t>the</w:t>
      </w:r>
      <w:r>
        <w:rPr>
          <w:spacing w:val="7"/>
          <w:sz w:val="24"/>
          <w:szCs w:val="24"/>
        </w:rPr>
        <w:t xml:space="preserve"> </w:t>
      </w:r>
      <w:r>
        <w:rPr>
          <w:sz w:val="24"/>
          <w:szCs w:val="24"/>
        </w:rPr>
        <w:t>girls</w:t>
      </w:r>
      <w:r>
        <w:rPr>
          <w:spacing w:val="7"/>
          <w:sz w:val="24"/>
          <w:szCs w:val="24"/>
        </w:rPr>
        <w:t xml:space="preserve"> </w:t>
      </w:r>
      <w:r>
        <w:rPr>
          <w:sz w:val="24"/>
          <w:szCs w:val="24"/>
        </w:rPr>
        <w:t>students</w:t>
      </w:r>
      <w:r>
        <w:rPr>
          <w:spacing w:val="7"/>
          <w:sz w:val="24"/>
          <w:szCs w:val="24"/>
        </w:rPr>
        <w:t xml:space="preserve"> </w:t>
      </w:r>
      <w:r>
        <w:rPr>
          <w:sz w:val="24"/>
          <w:szCs w:val="24"/>
        </w:rPr>
        <w:t>getting</w:t>
      </w:r>
      <w:r>
        <w:rPr>
          <w:spacing w:val="7"/>
          <w:sz w:val="24"/>
          <w:szCs w:val="24"/>
        </w:rPr>
        <w:t xml:space="preserve"> </w:t>
      </w:r>
      <w:r>
        <w:rPr>
          <w:sz w:val="24"/>
          <w:szCs w:val="24"/>
        </w:rPr>
        <w:t>married</w:t>
      </w:r>
      <w:r>
        <w:rPr>
          <w:spacing w:val="7"/>
          <w:sz w:val="24"/>
          <w:szCs w:val="24"/>
        </w:rPr>
        <w:t xml:space="preserve"> </w:t>
      </w:r>
      <w:r>
        <w:rPr>
          <w:sz w:val="24"/>
          <w:szCs w:val="24"/>
        </w:rPr>
        <w:t>after</w:t>
      </w:r>
      <w:r>
        <w:rPr>
          <w:spacing w:val="7"/>
          <w:sz w:val="24"/>
          <w:szCs w:val="24"/>
        </w:rPr>
        <w:t xml:space="preserve"> </w:t>
      </w:r>
      <w:r>
        <w:rPr>
          <w:sz w:val="24"/>
          <w:szCs w:val="24"/>
        </w:rPr>
        <w:t>12th</w:t>
      </w:r>
      <w:r>
        <w:rPr>
          <w:spacing w:val="7"/>
          <w:sz w:val="24"/>
          <w:szCs w:val="24"/>
        </w:rPr>
        <w:t xml:space="preserve"> </w:t>
      </w:r>
      <w:r>
        <w:rPr>
          <w:sz w:val="24"/>
          <w:szCs w:val="24"/>
        </w:rPr>
        <w:t>or</w:t>
      </w:r>
    </w:p>
    <w:p w14:paraId="0BF2190E" w14:textId="77777777" w:rsidR="004F5B0F" w:rsidRDefault="004714D2">
      <w:pPr>
        <w:spacing w:before="10" w:line="100" w:lineRule="exact"/>
        <w:rPr>
          <w:sz w:val="10"/>
          <w:szCs w:val="10"/>
        </w:rPr>
      </w:pPr>
      <w:r>
        <w:lastRenderedPageBreak/>
        <w:pict w14:anchorId="52F948A8">
          <v:group id="_x0000_s2123" style="position:absolute;margin-left:0;margin-top:56.55pt;width:595.3pt;height:728.8pt;z-index:-19873;mso-position-horizontal-relative:page;mso-position-vertical-relative:page" coordorigin=",1131" coordsize="11906,14576">
            <v:shape id="_x0000_s2130" type="#_x0000_t75" style="position:absolute;top:3402;width:11906;height:7370">
              <v:imagedata r:id="rId7" o:title=""/>
            </v:shape>
            <v:shape id="_x0000_s2129" style="position:absolute;left:807;top:1134;width:0;height:14570" coordorigin="807,1134" coordsize="0,14570" path="m807,15704r,-14570e" filled="f" strokecolor="gray" strokeweight=".1mm">
              <v:path arrowok="t"/>
            </v:shape>
            <v:shape id="_x0000_s2128" style="position:absolute;left:11339;top:1134;width:0;height:14570" coordorigin="11339,1134" coordsize="0,14570" path="m11339,1134r,14570e" filled="f" strokecolor="gray" strokeweight=".1mm">
              <v:path arrowok="t"/>
            </v:shape>
            <v:shape id="_x0000_s2127" style="position:absolute;left:807;top:1134;width:0;height:14570" coordorigin="807,1134" coordsize="0,14570" path="m807,15704r,-14570e" filled="f" strokecolor="gray" strokeweight=".1mm">
              <v:path arrowok="t"/>
            </v:shape>
            <v:shape id="_x0000_s2126" style="position:absolute;left:11339;top:1134;width:0;height:14570" coordorigin="11339,1134" coordsize="0,14570" path="m11339,1134r,14570e" filled="f" strokecolor="gray" strokeweight=".1mm">
              <v:path arrowok="t"/>
            </v:shape>
            <v:shape id="_x0000_s2125" style="position:absolute;left:1427;top:4848;width:80;height:80" coordorigin="1427,4848" coordsize="80,80" path="m1507,4888r,-5l1506,4878r-2,-5l1502,4869r-3,-4l1494,4859r-6,-5l1484,4852r-5,-2l1474,4849r-5,-1l1464,4848r-5,1l1454,4850r-5,2l1445,4855r-6,5l1434,4866r-3,4l1429,4875r-1,4l1427,4884r,6l1427,4895r2,5l1430,4904r3,5l1436,4913r5,6l1447,4923r5,2l1456,4927r5,1l1466,4928r5,l1476,4927r5,-1l1486,4924r4,-3l1496,4916r5,-6l1503,4906r2,-5l1506,4896r1,-5l1507,4888xe" fillcolor="black" stroked="f">
              <v:path arrowok="t"/>
            </v:shape>
            <v:shape id="_x0000_s2124" style="position:absolute;left:1427;top:6353;width:80;height:80" coordorigin="1427,6353" coordsize="80,80" path="m1507,6393r,-5l1506,6383r-2,-5l1502,6373r-3,-4l1494,6363r-6,-4l1484,6356r-5,-2l1474,6353r-5,l1464,6353r-5,1l1454,6355r-5,2l1445,6359r-6,5l1434,6370r-3,4l1429,6379r-1,5l1427,6389r,5l1427,6399r2,5l1430,6409r3,4l1436,6417r5,6l1447,6427r5,3l1456,6431r5,1l1466,6433r5,l1476,6432r5,-2l1486,6428r4,-3l1496,6420r5,-6l1503,6410r2,-5l1506,6400r1,-5l1507,6393xe" fillcolor="black" stroked="f">
              <v:path arrowok="t"/>
            </v:shape>
            <w10:wrap anchorx="page" anchory="page"/>
          </v:group>
        </w:pict>
      </w:r>
    </w:p>
    <w:p w14:paraId="61B7D413" w14:textId="77777777" w:rsidR="004F5B0F" w:rsidRDefault="004F5B0F">
      <w:pPr>
        <w:spacing w:line="200" w:lineRule="exact"/>
      </w:pPr>
    </w:p>
    <w:p w14:paraId="644FBA43" w14:textId="77777777" w:rsidR="004F5B0F" w:rsidRDefault="004714D2">
      <w:pPr>
        <w:spacing w:before="29" w:line="260" w:lineRule="auto"/>
        <w:ind w:left="107" w:right="266"/>
        <w:rPr>
          <w:sz w:val="24"/>
          <w:szCs w:val="24"/>
        </w:rPr>
      </w:pPr>
      <w:r>
        <w:rPr>
          <w:sz w:val="24"/>
          <w:szCs w:val="24"/>
        </w:rPr>
        <w:t>in</w:t>
      </w:r>
      <w:r>
        <w:rPr>
          <w:spacing w:val="14"/>
          <w:sz w:val="24"/>
          <w:szCs w:val="24"/>
        </w:rPr>
        <w:t xml:space="preserve"> </w:t>
      </w:r>
      <w:r>
        <w:rPr>
          <w:sz w:val="24"/>
          <w:szCs w:val="24"/>
        </w:rPr>
        <w:t>between</w:t>
      </w:r>
      <w:r>
        <w:rPr>
          <w:spacing w:val="14"/>
          <w:sz w:val="24"/>
          <w:szCs w:val="24"/>
        </w:rPr>
        <w:t xml:space="preserve"> </w:t>
      </w:r>
      <w:r>
        <w:rPr>
          <w:sz w:val="24"/>
          <w:szCs w:val="24"/>
        </w:rPr>
        <w:t>12th</w:t>
      </w:r>
      <w:r>
        <w:rPr>
          <w:spacing w:val="14"/>
          <w:sz w:val="24"/>
          <w:szCs w:val="24"/>
        </w:rPr>
        <w:t xml:space="preserve"> </w:t>
      </w:r>
      <w:r>
        <w:rPr>
          <w:sz w:val="24"/>
          <w:szCs w:val="24"/>
        </w:rPr>
        <w:t>to</w:t>
      </w:r>
      <w:r>
        <w:rPr>
          <w:spacing w:val="14"/>
          <w:sz w:val="24"/>
          <w:szCs w:val="24"/>
        </w:rPr>
        <w:t xml:space="preserve"> </w:t>
      </w:r>
      <w:r>
        <w:rPr>
          <w:sz w:val="24"/>
          <w:szCs w:val="24"/>
        </w:rPr>
        <w:t>15th</w:t>
      </w:r>
      <w:r>
        <w:rPr>
          <w:spacing w:val="14"/>
          <w:sz w:val="24"/>
          <w:szCs w:val="24"/>
        </w:rPr>
        <w:t xml:space="preserve"> </w:t>
      </w:r>
      <w:r>
        <w:rPr>
          <w:sz w:val="24"/>
          <w:szCs w:val="24"/>
        </w:rPr>
        <w:t>that</w:t>
      </w:r>
      <w:r>
        <w:rPr>
          <w:spacing w:val="14"/>
          <w:sz w:val="24"/>
          <w:szCs w:val="24"/>
        </w:rPr>
        <w:t xml:space="preserve"> </w:t>
      </w:r>
      <w:r>
        <w:rPr>
          <w:sz w:val="24"/>
          <w:szCs w:val="24"/>
        </w:rPr>
        <w:t>is</w:t>
      </w:r>
      <w:r>
        <w:rPr>
          <w:spacing w:val="14"/>
          <w:sz w:val="24"/>
          <w:szCs w:val="24"/>
        </w:rPr>
        <w:t xml:space="preserve"> </w:t>
      </w:r>
      <w:r>
        <w:rPr>
          <w:sz w:val="24"/>
          <w:szCs w:val="24"/>
        </w:rPr>
        <w:t>in</w:t>
      </w:r>
      <w:r>
        <w:rPr>
          <w:spacing w:val="14"/>
          <w:sz w:val="24"/>
          <w:szCs w:val="24"/>
        </w:rPr>
        <w:t xml:space="preserve"> </w:t>
      </w:r>
      <w:r>
        <w:rPr>
          <w:sz w:val="24"/>
          <w:szCs w:val="24"/>
        </w:rPr>
        <w:t>between</w:t>
      </w:r>
      <w:r>
        <w:rPr>
          <w:spacing w:val="14"/>
          <w:sz w:val="24"/>
          <w:szCs w:val="24"/>
        </w:rPr>
        <w:t xml:space="preserve"> </w:t>
      </w:r>
      <w:r>
        <w:rPr>
          <w:sz w:val="24"/>
          <w:szCs w:val="24"/>
        </w:rPr>
        <w:t>the</w:t>
      </w:r>
      <w:r>
        <w:rPr>
          <w:spacing w:val="14"/>
          <w:sz w:val="24"/>
          <w:szCs w:val="24"/>
        </w:rPr>
        <w:t xml:space="preserve"> </w:t>
      </w:r>
      <w:r>
        <w:rPr>
          <w:sz w:val="24"/>
          <w:szCs w:val="24"/>
        </w:rPr>
        <w:t>U.</w:t>
      </w:r>
      <w:r>
        <w:rPr>
          <w:spacing w:val="14"/>
          <w:sz w:val="24"/>
          <w:szCs w:val="24"/>
        </w:rPr>
        <w:t xml:space="preserve"> </w:t>
      </w:r>
      <w:r>
        <w:rPr>
          <w:sz w:val="24"/>
          <w:szCs w:val="24"/>
        </w:rPr>
        <w:t>G.</w:t>
      </w:r>
      <w:r>
        <w:rPr>
          <w:spacing w:val="14"/>
          <w:sz w:val="24"/>
          <w:szCs w:val="24"/>
        </w:rPr>
        <w:t xml:space="preserve"> </w:t>
      </w:r>
      <w:r>
        <w:rPr>
          <w:sz w:val="24"/>
          <w:szCs w:val="24"/>
        </w:rPr>
        <w:t>Degree</w:t>
      </w:r>
      <w:r>
        <w:rPr>
          <w:spacing w:val="14"/>
          <w:sz w:val="24"/>
          <w:szCs w:val="24"/>
        </w:rPr>
        <w:t xml:space="preserve"> </w:t>
      </w:r>
      <w:r>
        <w:rPr>
          <w:sz w:val="24"/>
          <w:szCs w:val="24"/>
        </w:rPr>
        <w:t>course.</w:t>
      </w:r>
      <w:r>
        <w:rPr>
          <w:spacing w:val="14"/>
          <w:sz w:val="24"/>
          <w:szCs w:val="24"/>
        </w:rPr>
        <w:t xml:space="preserve"> </w:t>
      </w:r>
      <w:r>
        <w:rPr>
          <w:sz w:val="24"/>
          <w:szCs w:val="24"/>
        </w:rPr>
        <w:t>Due</w:t>
      </w:r>
      <w:r>
        <w:rPr>
          <w:spacing w:val="14"/>
          <w:sz w:val="24"/>
          <w:szCs w:val="24"/>
        </w:rPr>
        <w:t xml:space="preserve"> </w:t>
      </w:r>
      <w:r>
        <w:rPr>
          <w:sz w:val="24"/>
          <w:szCs w:val="24"/>
        </w:rPr>
        <w:t>to</w:t>
      </w:r>
      <w:r>
        <w:rPr>
          <w:spacing w:val="14"/>
          <w:sz w:val="24"/>
          <w:szCs w:val="24"/>
        </w:rPr>
        <w:t xml:space="preserve"> </w:t>
      </w:r>
      <w:r>
        <w:rPr>
          <w:sz w:val="24"/>
          <w:szCs w:val="24"/>
        </w:rPr>
        <w:t>the</w:t>
      </w:r>
      <w:r>
        <w:rPr>
          <w:spacing w:val="14"/>
          <w:sz w:val="24"/>
          <w:szCs w:val="24"/>
        </w:rPr>
        <w:t xml:space="preserve"> </w:t>
      </w:r>
      <w:r>
        <w:rPr>
          <w:sz w:val="24"/>
          <w:szCs w:val="24"/>
        </w:rPr>
        <w:t>pressure</w:t>
      </w:r>
      <w:r>
        <w:rPr>
          <w:spacing w:val="14"/>
          <w:sz w:val="24"/>
          <w:szCs w:val="24"/>
        </w:rPr>
        <w:t xml:space="preserve"> </w:t>
      </w:r>
      <w:r>
        <w:rPr>
          <w:sz w:val="24"/>
          <w:szCs w:val="24"/>
        </w:rPr>
        <w:t>of</w:t>
      </w:r>
      <w:r>
        <w:rPr>
          <w:spacing w:val="14"/>
          <w:sz w:val="24"/>
          <w:szCs w:val="24"/>
        </w:rPr>
        <w:t xml:space="preserve"> </w:t>
      </w:r>
      <w:r>
        <w:rPr>
          <w:sz w:val="24"/>
          <w:szCs w:val="24"/>
        </w:rPr>
        <w:t>their</w:t>
      </w:r>
      <w:r>
        <w:rPr>
          <w:spacing w:val="14"/>
          <w:sz w:val="24"/>
          <w:szCs w:val="24"/>
        </w:rPr>
        <w:t xml:space="preserve"> </w:t>
      </w:r>
      <w:r>
        <w:rPr>
          <w:sz w:val="24"/>
          <w:szCs w:val="24"/>
        </w:rPr>
        <w:t>parents, neighbors, guests or the rustic traditional approach of the society.</w:t>
      </w:r>
    </w:p>
    <w:p w14:paraId="61A9829D" w14:textId="77777777" w:rsidR="004F5B0F" w:rsidRDefault="004F5B0F">
      <w:pPr>
        <w:spacing w:before="16" w:line="260" w:lineRule="exact"/>
        <w:rPr>
          <w:sz w:val="26"/>
          <w:szCs w:val="26"/>
        </w:rPr>
      </w:pPr>
    </w:p>
    <w:p w14:paraId="3F04BEEA" w14:textId="77777777" w:rsidR="004F5B0F" w:rsidRDefault="004714D2">
      <w:pPr>
        <w:spacing w:before="29"/>
        <w:ind w:left="827"/>
        <w:rPr>
          <w:sz w:val="24"/>
          <w:szCs w:val="24"/>
        </w:rPr>
      </w:pPr>
      <w:r>
        <w:pict w14:anchorId="406530D2">
          <v:group id="_x0000_s2121" style="position:absolute;left:0;text-align:left;margin-left:71.35pt;margin-top:6.35pt;width:4pt;height:4pt;z-index:-19872;mso-position-horizontal-relative:page" coordorigin="1427,127" coordsize="80,80">
            <v:shape id="_x0000_s2122" style="position:absolute;left:1427;top:127;width:80;height:80" coordorigin="1427,127" coordsize="80,80" path="m1507,167r,-5l1506,157r-2,-5l1502,148r-3,-5l1494,138r-6,-5l1484,131r-5,-2l1474,128r-5,-1l1464,127r-5,1l1454,129r-5,2l1445,134r-6,4l1434,144r-3,5l1429,153r-1,5l1427,163r,5l1427,173r2,5l1430,183r3,5l1436,192r5,5l1447,202r5,2l1456,206r5,1l1466,207r5,l1476,206r5,-2l1486,202r4,-2l1496,195r5,-6l1503,184r2,-4l1506,175r1,-5l1507,167xe" fillcolor="black" stroked="f">
              <v:path arrowok="t"/>
            </v:shape>
            <w10:wrap anchorx="page"/>
          </v:group>
        </w:pict>
      </w:r>
      <w:r>
        <w:rPr>
          <w:b/>
          <w:sz w:val="24"/>
          <w:szCs w:val="24"/>
        </w:rPr>
        <w:t>Observation-</w:t>
      </w:r>
    </w:p>
    <w:p w14:paraId="341CF6D8" w14:textId="77777777" w:rsidR="004F5B0F" w:rsidRDefault="004F5B0F">
      <w:pPr>
        <w:spacing w:before="4" w:line="120" w:lineRule="exact"/>
        <w:rPr>
          <w:sz w:val="12"/>
          <w:szCs w:val="12"/>
        </w:rPr>
      </w:pPr>
    </w:p>
    <w:p w14:paraId="56367C28" w14:textId="77777777" w:rsidR="004F5B0F" w:rsidRDefault="004F5B0F">
      <w:pPr>
        <w:spacing w:line="200" w:lineRule="exact"/>
      </w:pPr>
    </w:p>
    <w:p w14:paraId="0345F383" w14:textId="77777777" w:rsidR="004F5B0F" w:rsidRDefault="004714D2">
      <w:pPr>
        <w:spacing w:line="260" w:lineRule="auto"/>
        <w:ind w:left="107" w:right="266"/>
        <w:jc w:val="both"/>
        <w:rPr>
          <w:sz w:val="24"/>
          <w:szCs w:val="24"/>
        </w:rPr>
      </w:pPr>
      <w:r>
        <w:rPr>
          <w:sz w:val="24"/>
          <w:szCs w:val="24"/>
        </w:rPr>
        <w:t>It is our observation that most of the girl students are eager to fulfill their education after marriage on in some</w:t>
      </w:r>
      <w:r>
        <w:rPr>
          <w:spacing w:val="-6"/>
          <w:sz w:val="24"/>
          <w:szCs w:val="24"/>
        </w:rPr>
        <w:t xml:space="preserve"> </w:t>
      </w:r>
      <w:r>
        <w:rPr>
          <w:sz w:val="24"/>
          <w:szCs w:val="24"/>
        </w:rPr>
        <w:t>cases</w:t>
      </w:r>
      <w:r>
        <w:rPr>
          <w:spacing w:val="-6"/>
          <w:sz w:val="24"/>
          <w:szCs w:val="24"/>
        </w:rPr>
        <w:t xml:space="preserve"> </w:t>
      </w:r>
      <w:r>
        <w:rPr>
          <w:sz w:val="24"/>
          <w:szCs w:val="24"/>
        </w:rPr>
        <w:t>such</w:t>
      </w:r>
      <w:r>
        <w:rPr>
          <w:spacing w:val="-6"/>
          <w:sz w:val="24"/>
          <w:szCs w:val="24"/>
        </w:rPr>
        <w:t xml:space="preserve"> </w:t>
      </w:r>
      <w:r>
        <w:rPr>
          <w:sz w:val="24"/>
          <w:szCs w:val="24"/>
        </w:rPr>
        <w:t>girl</w:t>
      </w:r>
      <w:r>
        <w:rPr>
          <w:spacing w:val="-6"/>
          <w:sz w:val="24"/>
          <w:szCs w:val="24"/>
        </w:rPr>
        <w:t xml:space="preserve"> </w:t>
      </w:r>
      <w:r>
        <w:rPr>
          <w:sz w:val="24"/>
          <w:szCs w:val="24"/>
        </w:rPr>
        <w:t>students</w:t>
      </w:r>
      <w:r>
        <w:rPr>
          <w:spacing w:val="-6"/>
          <w:sz w:val="24"/>
          <w:szCs w:val="24"/>
        </w:rPr>
        <w:t xml:space="preserve"> </w:t>
      </w:r>
      <w:r>
        <w:rPr>
          <w:sz w:val="24"/>
          <w:szCs w:val="24"/>
        </w:rPr>
        <w:t>expect</w:t>
      </w:r>
      <w:r>
        <w:rPr>
          <w:spacing w:val="-6"/>
          <w:sz w:val="24"/>
          <w:szCs w:val="24"/>
        </w:rPr>
        <w:t xml:space="preserve"> </w:t>
      </w:r>
      <w:r>
        <w:rPr>
          <w:sz w:val="24"/>
          <w:szCs w:val="24"/>
        </w:rPr>
        <w:t>our</w:t>
      </w:r>
      <w:r>
        <w:rPr>
          <w:spacing w:val="-6"/>
          <w:sz w:val="24"/>
          <w:szCs w:val="24"/>
        </w:rPr>
        <w:t xml:space="preserve"> </w:t>
      </w:r>
      <w:r>
        <w:rPr>
          <w:sz w:val="24"/>
          <w:szCs w:val="24"/>
        </w:rPr>
        <w:t>assistance</w:t>
      </w:r>
      <w:r>
        <w:rPr>
          <w:spacing w:val="-6"/>
          <w:sz w:val="24"/>
          <w:szCs w:val="24"/>
        </w:rPr>
        <w:t xml:space="preserve"> </w:t>
      </w:r>
      <w:r>
        <w:rPr>
          <w:sz w:val="24"/>
          <w:szCs w:val="24"/>
        </w:rPr>
        <w:t>in</w:t>
      </w:r>
      <w:r>
        <w:rPr>
          <w:spacing w:val="-6"/>
          <w:sz w:val="24"/>
          <w:szCs w:val="24"/>
        </w:rPr>
        <w:t xml:space="preserve"> </w:t>
      </w:r>
      <w:r>
        <w:rPr>
          <w:sz w:val="24"/>
          <w:szCs w:val="24"/>
        </w:rPr>
        <w:t>convincing</w:t>
      </w:r>
      <w:r>
        <w:rPr>
          <w:spacing w:val="-6"/>
          <w:sz w:val="24"/>
          <w:szCs w:val="24"/>
        </w:rPr>
        <w:t xml:space="preserve"> </w:t>
      </w:r>
      <w:r>
        <w:rPr>
          <w:sz w:val="24"/>
          <w:szCs w:val="24"/>
        </w:rPr>
        <w:t>their</w:t>
      </w:r>
      <w:r>
        <w:rPr>
          <w:spacing w:val="-6"/>
          <w:sz w:val="24"/>
          <w:szCs w:val="24"/>
        </w:rPr>
        <w:t xml:space="preserve"> </w:t>
      </w:r>
      <w:r>
        <w:rPr>
          <w:sz w:val="24"/>
          <w:szCs w:val="24"/>
        </w:rPr>
        <w:t>parents,</w:t>
      </w:r>
      <w:r>
        <w:rPr>
          <w:spacing w:val="-6"/>
          <w:sz w:val="24"/>
          <w:szCs w:val="24"/>
        </w:rPr>
        <w:t xml:space="preserve"> </w:t>
      </w:r>
      <w:r>
        <w:rPr>
          <w:sz w:val="24"/>
          <w:szCs w:val="24"/>
        </w:rPr>
        <w:t>husband</w:t>
      </w:r>
      <w:r>
        <w:rPr>
          <w:spacing w:val="-6"/>
          <w:sz w:val="24"/>
          <w:szCs w:val="24"/>
        </w:rPr>
        <w:t xml:space="preserve"> </w:t>
      </w:r>
      <w:r>
        <w:rPr>
          <w:sz w:val="24"/>
          <w:szCs w:val="24"/>
        </w:rPr>
        <w:t>or</w:t>
      </w:r>
      <w:r>
        <w:rPr>
          <w:spacing w:val="-6"/>
          <w:sz w:val="24"/>
          <w:szCs w:val="24"/>
        </w:rPr>
        <w:t xml:space="preserve"> </w:t>
      </w:r>
      <w:r>
        <w:rPr>
          <w:sz w:val="24"/>
          <w:szCs w:val="24"/>
        </w:rPr>
        <w:t>father/mother</w:t>
      </w:r>
      <w:r>
        <w:rPr>
          <w:spacing w:val="-6"/>
          <w:sz w:val="24"/>
          <w:szCs w:val="24"/>
        </w:rPr>
        <w:t xml:space="preserve"> </w:t>
      </w:r>
      <w:r>
        <w:rPr>
          <w:sz w:val="24"/>
          <w:szCs w:val="24"/>
        </w:rPr>
        <w:t>in laws.</w:t>
      </w:r>
    </w:p>
    <w:p w14:paraId="2D9B8810" w14:textId="77777777" w:rsidR="004F5B0F" w:rsidRDefault="004F5B0F">
      <w:pPr>
        <w:spacing w:before="1" w:line="100" w:lineRule="exact"/>
        <w:rPr>
          <w:sz w:val="10"/>
          <w:szCs w:val="10"/>
        </w:rPr>
      </w:pPr>
    </w:p>
    <w:p w14:paraId="42BF8C61" w14:textId="77777777" w:rsidR="004F5B0F" w:rsidRDefault="004F5B0F">
      <w:pPr>
        <w:spacing w:line="200" w:lineRule="exact"/>
      </w:pPr>
    </w:p>
    <w:p w14:paraId="4979496B" w14:textId="77777777" w:rsidR="004F5B0F" w:rsidRDefault="004714D2">
      <w:pPr>
        <w:spacing w:line="260" w:lineRule="auto"/>
        <w:ind w:left="107" w:right="266"/>
        <w:jc w:val="both"/>
        <w:rPr>
          <w:sz w:val="24"/>
          <w:szCs w:val="24"/>
        </w:rPr>
      </w:pPr>
      <w:r>
        <w:rPr>
          <w:sz w:val="24"/>
          <w:szCs w:val="24"/>
        </w:rPr>
        <w:t>When we reach up the root of the problem we found horrible/high ratio of married girl students who haven’t want to leave the graduation/education.</w:t>
      </w:r>
    </w:p>
    <w:p w14:paraId="4D026217" w14:textId="77777777" w:rsidR="004F5B0F" w:rsidRDefault="004F5B0F">
      <w:pPr>
        <w:spacing w:before="16" w:line="260" w:lineRule="exact"/>
        <w:rPr>
          <w:sz w:val="26"/>
          <w:szCs w:val="26"/>
        </w:rPr>
      </w:pPr>
    </w:p>
    <w:p w14:paraId="6F79EC7C" w14:textId="77777777" w:rsidR="004F5B0F" w:rsidRDefault="004714D2">
      <w:pPr>
        <w:spacing w:before="29"/>
        <w:ind w:left="827"/>
        <w:rPr>
          <w:sz w:val="24"/>
          <w:szCs w:val="24"/>
        </w:rPr>
      </w:pPr>
      <w:r>
        <w:rPr>
          <w:b/>
          <w:sz w:val="24"/>
          <w:szCs w:val="24"/>
        </w:rPr>
        <w:t>Th</w:t>
      </w:r>
      <w:r>
        <w:rPr>
          <w:b/>
          <w:sz w:val="24"/>
          <w:szCs w:val="24"/>
        </w:rPr>
        <w:t>e mission-</w:t>
      </w:r>
    </w:p>
    <w:p w14:paraId="337252F9" w14:textId="77777777" w:rsidR="004F5B0F" w:rsidRDefault="004F5B0F">
      <w:pPr>
        <w:spacing w:before="4" w:line="120" w:lineRule="exact"/>
        <w:rPr>
          <w:sz w:val="12"/>
          <w:szCs w:val="12"/>
        </w:rPr>
      </w:pPr>
    </w:p>
    <w:p w14:paraId="43E5F319" w14:textId="77777777" w:rsidR="004F5B0F" w:rsidRDefault="004F5B0F">
      <w:pPr>
        <w:spacing w:line="200" w:lineRule="exact"/>
      </w:pPr>
    </w:p>
    <w:p w14:paraId="67ABDB59" w14:textId="77777777" w:rsidR="004F5B0F" w:rsidRDefault="004714D2">
      <w:pPr>
        <w:spacing w:line="260" w:lineRule="auto"/>
        <w:ind w:left="107" w:right="266"/>
        <w:rPr>
          <w:sz w:val="24"/>
          <w:szCs w:val="24"/>
        </w:rPr>
      </w:pPr>
      <w:r>
        <w:rPr>
          <w:sz w:val="24"/>
          <w:szCs w:val="24"/>
        </w:rPr>
        <w:t>As</w:t>
      </w:r>
      <w:r>
        <w:rPr>
          <w:spacing w:val="11"/>
          <w:sz w:val="24"/>
          <w:szCs w:val="24"/>
        </w:rPr>
        <w:t xml:space="preserve"> </w:t>
      </w:r>
      <w:r>
        <w:rPr>
          <w:sz w:val="24"/>
          <w:szCs w:val="24"/>
        </w:rPr>
        <w:t>per</w:t>
      </w:r>
      <w:r>
        <w:rPr>
          <w:spacing w:val="11"/>
          <w:sz w:val="24"/>
          <w:szCs w:val="24"/>
        </w:rPr>
        <w:t xml:space="preserve"> </w:t>
      </w:r>
      <w:r>
        <w:rPr>
          <w:sz w:val="24"/>
          <w:szCs w:val="24"/>
        </w:rPr>
        <w:t>our</w:t>
      </w:r>
      <w:r>
        <w:rPr>
          <w:spacing w:val="11"/>
          <w:sz w:val="24"/>
          <w:szCs w:val="24"/>
        </w:rPr>
        <w:t xml:space="preserve"> </w:t>
      </w:r>
      <w:r>
        <w:rPr>
          <w:sz w:val="24"/>
          <w:szCs w:val="24"/>
        </w:rPr>
        <w:t>vision</w:t>
      </w:r>
      <w:r>
        <w:rPr>
          <w:spacing w:val="11"/>
          <w:sz w:val="24"/>
          <w:szCs w:val="24"/>
        </w:rPr>
        <w:t xml:space="preserve"> </w:t>
      </w:r>
      <w:r>
        <w:rPr>
          <w:sz w:val="24"/>
          <w:szCs w:val="24"/>
        </w:rPr>
        <w:t>and</w:t>
      </w:r>
      <w:r>
        <w:rPr>
          <w:spacing w:val="11"/>
          <w:sz w:val="24"/>
          <w:szCs w:val="24"/>
        </w:rPr>
        <w:t xml:space="preserve"> </w:t>
      </w:r>
      <w:r>
        <w:rPr>
          <w:sz w:val="24"/>
          <w:szCs w:val="24"/>
        </w:rPr>
        <w:t>mission</w:t>
      </w:r>
      <w:r>
        <w:rPr>
          <w:spacing w:val="11"/>
          <w:sz w:val="24"/>
          <w:szCs w:val="24"/>
        </w:rPr>
        <w:t xml:space="preserve"> </w:t>
      </w:r>
      <w:r>
        <w:rPr>
          <w:sz w:val="24"/>
          <w:szCs w:val="24"/>
        </w:rPr>
        <w:t>we</w:t>
      </w:r>
      <w:r>
        <w:rPr>
          <w:spacing w:val="11"/>
          <w:sz w:val="24"/>
          <w:szCs w:val="24"/>
        </w:rPr>
        <w:t xml:space="preserve"> </w:t>
      </w:r>
      <w:r>
        <w:rPr>
          <w:sz w:val="24"/>
          <w:szCs w:val="24"/>
        </w:rPr>
        <w:t>decide</w:t>
      </w:r>
      <w:r>
        <w:rPr>
          <w:spacing w:val="11"/>
          <w:sz w:val="24"/>
          <w:szCs w:val="24"/>
        </w:rPr>
        <w:t xml:space="preserve"> </w:t>
      </w:r>
      <w:r>
        <w:rPr>
          <w:sz w:val="24"/>
          <w:szCs w:val="24"/>
        </w:rPr>
        <w:t>our</w:t>
      </w:r>
      <w:r>
        <w:rPr>
          <w:spacing w:val="11"/>
          <w:sz w:val="24"/>
          <w:szCs w:val="24"/>
        </w:rPr>
        <w:t xml:space="preserve"> </w:t>
      </w:r>
      <w:r>
        <w:rPr>
          <w:sz w:val="24"/>
          <w:szCs w:val="24"/>
        </w:rPr>
        <w:t>thrust</w:t>
      </w:r>
      <w:r>
        <w:rPr>
          <w:spacing w:val="11"/>
          <w:sz w:val="24"/>
          <w:szCs w:val="24"/>
        </w:rPr>
        <w:t xml:space="preserve"> </w:t>
      </w:r>
      <w:r>
        <w:rPr>
          <w:sz w:val="24"/>
          <w:szCs w:val="24"/>
        </w:rPr>
        <w:t>area</w:t>
      </w:r>
      <w:r>
        <w:rPr>
          <w:spacing w:val="11"/>
          <w:sz w:val="24"/>
          <w:szCs w:val="24"/>
        </w:rPr>
        <w:t xml:space="preserve"> </w:t>
      </w:r>
      <w:r>
        <w:rPr>
          <w:sz w:val="24"/>
          <w:szCs w:val="24"/>
        </w:rPr>
        <w:t>to</w:t>
      </w:r>
      <w:r>
        <w:rPr>
          <w:spacing w:val="11"/>
          <w:sz w:val="24"/>
          <w:szCs w:val="24"/>
        </w:rPr>
        <w:t xml:space="preserve"> </w:t>
      </w:r>
      <w:r>
        <w:rPr>
          <w:sz w:val="24"/>
          <w:szCs w:val="24"/>
        </w:rPr>
        <w:t>work</w:t>
      </w:r>
      <w:r>
        <w:rPr>
          <w:spacing w:val="11"/>
          <w:sz w:val="24"/>
          <w:szCs w:val="24"/>
        </w:rPr>
        <w:t xml:space="preserve"> </w:t>
      </w:r>
      <w:r>
        <w:rPr>
          <w:sz w:val="24"/>
          <w:szCs w:val="24"/>
        </w:rPr>
        <w:t>on</w:t>
      </w:r>
      <w:r>
        <w:rPr>
          <w:spacing w:val="11"/>
          <w:sz w:val="24"/>
          <w:szCs w:val="24"/>
        </w:rPr>
        <w:t xml:space="preserve"> </w:t>
      </w:r>
      <w:r>
        <w:rPr>
          <w:sz w:val="24"/>
          <w:szCs w:val="24"/>
        </w:rPr>
        <w:t>such</w:t>
      </w:r>
      <w:r>
        <w:rPr>
          <w:spacing w:val="11"/>
          <w:sz w:val="24"/>
          <w:szCs w:val="24"/>
        </w:rPr>
        <w:t xml:space="preserve"> </w:t>
      </w:r>
      <w:r>
        <w:rPr>
          <w:sz w:val="24"/>
          <w:szCs w:val="24"/>
        </w:rPr>
        <w:t>marriage</w:t>
      </w:r>
      <w:r>
        <w:rPr>
          <w:spacing w:val="11"/>
          <w:sz w:val="24"/>
          <w:szCs w:val="24"/>
        </w:rPr>
        <w:t xml:space="preserve"> </w:t>
      </w:r>
      <w:r>
        <w:rPr>
          <w:sz w:val="24"/>
          <w:szCs w:val="24"/>
        </w:rPr>
        <w:t>girl</w:t>
      </w:r>
      <w:r>
        <w:rPr>
          <w:spacing w:val="11"/>
          <w:sz w:val="24"/>
          <w:szCs w:val="24"/>
        </w:rPr>
        <w:t xml:space="preserve"> </w:t>
      </w:r>
      <w:r>
        <w:rPr>
          <w:sz w:val="24"/>
          <w:szCs w:val="24"/>
        </w:rPr>
        <w:t>students</w:t>
      </w:r>
      <w:r>
        <w:rPr>
          <w:spacing w:val="11"/>
          <w:sz w:val="24"/>
          <w:szCs w:val="24"/>
        </w:rPr>
        <w:t xml:space="preserve"> </w:t>
      </w:r>
      <w:r>
        <w:rPr>
          <w:sz w:val="24"/>
          <w:szCs w:val="24"/>
        </w:rPr>
        <w:t>excluded from education unwillingly due to any misconceptions.</w:t>
      </w:r>
    </w:p>
    <w:p w14:paraId="470ADA4C" w14:textId="77777777" w:rsidR="004F5B0F" w:rsidRDefault="004F5B0F">
      <w:pPr>
        <w:spacing w:before="16" w:line="260" w:lineRule="exact"/>
        <w:rPr>
          <w:sz w:val="26"/>
          <w:szCs w:val="26"/>
        </w:rPr>
      </w:pPr>
    </w:p>
    <w:p w14:paraId="06655DD8" w14:textId="77777777" w:rsidR="004F5B0F" w:rsidRDefault="004714D2">
      <w:pPr>
        <w:spacing w:before="29"/>
        <w:ind w:left="827"/>
        <w:rPr>
          <w:sz w:val="24"/>
          <w:szCs w:val="24"/>
        </w:rPr>
      </w:pPr>
      <w:r>
        <w:rPr>
          <w:b/>
          <w:sz w:val="24"/>
          <w:szCs w:val="24"/>
        </w:rPr>
        <w:t>The practice-</w:t>
      </w:r>
    </w:p>
    <w:p w14:paraId="79CDDED6" w14:textId="77777777" w:rsidR="004F5B0F" w:rsidRDefault="004F5B0F">
      <w:pPr>
        <w:spacing w:before="4" w:line="120" w:lineRule="exact"/>
        <w:rPr>
          <w:sz w:val="12"/>
          <w:szCs w:val="12"/>
        </w:rPr>
      </w:pPr>
    </w:p>
    <w:p w14:paraId="69EAC0DC" w14:textId="77777777" w:rsidR="004F5B0F" w:rsidRDefault="004F5B0F">
      <w:pPr>
        <w:spacing w:line="200" w:lineRule="exact"/>
      </w:pPr>
    </w:p>
    <w:p w14:paraId="6DF5A158" w14:textId="77777777" w:rsidR="004F5B0F" w:rsidRDefault="004714D2">
      <w:pPr>
        <w:spacing w:line="260" w:lineRule="auto"/>
        <w:ind w:left="107" w:right="266"/>
        <w:rPr>
          <w:sz w:val="24"/>
          <w:szCs w:val="24"/>
        </w:rPr>
      </w:pPr>
      <w:r>
        <w:rPr>
          <w:sz w:val="24"/>
          <w:szCs w:val="24"/>
        </w:rPr>
        <w:t>In</w:t>
      </w:r>
      <w:r>
        <w:rPr>
          <w:spacing w:val="-1"/>
          <w:sz w:val="24"/>
          <w:szCs w:val="24"/>
        </w:rPr>
        <w:t xml:space="preserve"> </w:t>
      </w:r>
      <w:r>
        <w:rPr>
          <w:sz w:val="24"/>
          <w:szCs w:val="24"/>
        </w:rPr>
        <w:t>view</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inclusion</w:t>
      </w:r>
      <w:r>
        <w:rPr>
          <w:spacing w:val="-1"/>
          <w:sz w:val="24"/>
          <w:szCs w:val="24"/>
        </w:rPr>
        <w:t xml:space="preserve"> </w:t>
      </w:r>
      <w:r>
        <w:rPr>
          <w:sz w:val="24"/>
          <w:szCs w:val="24"/>
        </w:rPr>
        <w:t>of</w:t>
      </w:r>
      <w:r>
        <w:rPr>
          <w:spacing w:val="-1"/>
          <w:sz w:val="24"/>
          <w:szCs w:val="24"/>
        </w:rPr>
        <w:t xml:space="preserve"> </w:t>
      </w:r>
      <w:r>
        <w:rPr>
          <w:sz w:val="24"/>
          <w:szCs w:val="24"/>
        </w:rPr>
        <w:t>married</w:t>
      </w:r>
      <w:r>
        <w:rPr>
          <w:spacing w:val="-1"/>
          <w:sz w:val="24"/>
          <w:szCs w:val="24"/>
        </w:rPr>
        <w:t xml:space="preserve"> </w:t>
      </w:r>
      <w:r>
        <w:rPr>
          <w:sz w:val="24"/>
          <w:szCs w:val="24"/>
        </w:rPr>
        <w:t>girl</w:t>
      </w:r>
      <w:r>
        <w:rPr>
          <w:spacing w:val="-1"/>
          <w:sz w:val="24"/>
          <w:szCs w:val="24"/>
        </w:rPr>
        <w:t xml:space="preserve"> </w:t>
      </w:r>
      <w:r>
        <w:rPr>
          <w:sz w:val="24"/>
          <w:szCs w:val="24"/>
        </w:rPr>
        <w:t>students</w:t>
      </w:r>
      <w:r>
        <w:rPr>
          <w:spacing w:val="-1"/>
          <w:sz w:val="24"/>
          <w:szCs w:val="24"/>
        </w:rPr>
        <w:t xml:space="preserve"> </w:t>
      </w:r>
      <w:r>
        <w:rPr>
          <w:sz w:val="24"/>
          <w:szCs w:val="24"/>
        </w:rPr>
        <w:t>excluded</w:t>
      </w:r>
      <w:r>
        <w:rPr>
          <w:spacing w:val="-1"/>
          <w:sz w:val="24"/>
          <w:szCs w:val="24"/>
        </w:rPr>
        <w:t xml:space="preserve"> </w:t>
      </w:r>
      <w:r>
        <w:rPr>
          <w:sz w:val="24"/>
          <w:szCs w:val="24"/>
        </w:rPr>
        <w:t>from</w:t>
      </w:r>
      <w:r>
        <w:rPr>
          <w:spacing w:val="-1"/>
          <w:sz w:val="24"/>
          <w:szCs w:val="24"/>
        </w:rPr>
        <w:t xml:space="preserve"> </w:t>
      </w:r>
      <w:r>
        <w:rPr>
          <w:sz w:val="24"/>
          <w:szCs w:val="24"/>
        </w:rPr>
        <w:t>the</w:t>
      </w:r>
      <w:r>
        <w:rPr>
          <w:spacing w:val="-1"/>
          <w:sz w:val="24"/>
          <w:szCs w:val="24"/>
        </w:rPr>
        <w:t xml:space="preserve"> </w:t>
      </w:r>
      <w:r>
        <w:rPr>
          <w:sz w:val="24"/>
          <w:szCs w:val="24"/>
        </w:rPr>
        <w:t>education</w:t>
      </w:r>
      <w:r>
        <w:rPr>
          <w:spacing w:val="-1"/>
          <w:sz w:val="24"/>
          <w:szCs w:val="24"/>
        </w:rPr>
        <w:t xml:space="preserve"> </w:t>
      </w:r>
      <w:r>
        <w:rPr>
          <w:sz w:val="24"/>
          <w:szCs w:val="24"/>
        </w:rPr>
        <w:t>process,</w:t>
      </w:r>
      <w:r>
        <w:rPr>
          <w:spacing w:val="-1"/>
          <w:sz w:val="24"/>
          <w:szCs w:val="24"/>
        </w:rPr>
        <w:t xml:space="preserve"> </w:t>
      </w:r>
      <w:r>
        <w:rPr>
          <w:sz w:val="24"/>
          <w:szCs w:val="24"/>
        </w:rPr>
        <w:t>we</w:t>
      </w:r>
      <w:r>
        <w:rPr>
          <w:spacing w:val="-1"/>
          <w:sz w:val="24"/>
          <w:szCs w:val="24"/>
        </w:rPr>
        <w:t xml:space="preserve"> </w:t>
      </w:r>
      <w:r>
        <w:rPr>
          <w:sz w:val="24"/>
          <w:szCs w:val="24"/>
        </w:rPr>
        <w:t>formed</w:t>
      </w:r>
      <w:r>
        <w:rPr>
          <w:spacing w:val="-1"/>
          <w:sz w:val="24"/>
          <w:szCs w:val="24"/>
        </w:rPr>
        <w:t xml:space="preserve"> </w:t>
      </w:r>
      <w:r>
        <w:rPr>
          <w:sz w:val="24"/>
          <w:szCs w:val="24"/>
        </w:rPr>
        <w:t>one</w:t>
      </w:r>
      <w:r>
        <w:rPr>
          <w:spacing w:val="-1"/>
          <w:sz w:val="24"/>
          <w:szCs w:val="24"/>
        </w:rPr>
        <w:t xml:space="preserve"> </w:t>
      </w:r>
      <w:r>
        <w:rPr>
          <w:sz w:val="24"/>
          <w:szCs w:val="24"/>
        </w:rPr>
        <w:t>team under the Headship of Prof. S. B. Chougule. The team will work on-</w:t>
      </w:r>
    </w:p>
    <w:p w14:paraId="033B9C9E" w14:textId="77777777" w:rsidR="004F5B0F" w:rsidRDefault="004F5B0F">
      <w:pPr>
        <w:spacing w:before="1" w:line="100" w:lineRule="exact"/>
        <w:rPr>
          <w:sz w:val="10"/>
          <w:szCs w:val="10"/>
        </w:rPr>
      </w:pPr>
    </w:p>
    <w:p w14:paraId="20F3FF64" w14:textId="77777777" w:rsidR="004F5B0F" w:rsidRDefault="004F5B0F">
      <w:pPr>
        <w:spacing w:line="200" w:lineRule="exact"/>
      </w:pPr>
    </w:p>
    <w:p w14:paraId="4B995654" w14:textId="77777777" w:rsidR="004F5B0F" w:rsidRDefault="004714D2">
      <w:pPr>
        <w:ind w:left="627"/>
        <w:rPr>
          <w:sz w:val="24"/>
          <w:szCs w:val="24"/>
        </w:rPr>
      </w:pPr>
      <w:r>
        <w:rPr>
          <w:sz w:val="24"/>
          <w:szCs w:val="24"/>
        </w:rPr>
        <w:t>1</w:t>
      </w:r>
      <w:r>
        <w:rPr>
          <w:spacing w:val="20"/>
          <w:sz w:val="24"/>
          <w:szCs w:val="24"/>
        </w:rPr>
        <w:t>.</w:t>
      </w:r>
      <w:r>
        <w:rPr>
          <w:sz w:val="24"/>
          <w:szCs w:val="24"/>
        </w:rPr>
        <w:t>To list of married girl students, who left their education in between Ist year to final year graduation.</w:t>
      </w:r>
    </w:p>
    <w:p w14:paraId="5491AB6E" w14:textId="77777777" w:rsidR="004F5B0F" w:rsidRDefault="004714D2">
      <w:pPr>
        <w:spacing w:before="24"/>
        <w:ind w:left="627"/>
        <w:rPr>
          <w:sz w:val="24"/>
          <w:szCs w:val="24"/>
        </w:rPr>
      </w:pPr>
      <w:r>
        <w:rPr>
          <w:sz w:val="24"/>
          <w:szCs w:val="24"/>
        </w:rPr>
        <w:t>2</w:t>
      </w:r>
      <w:r>
        <w:rPr>
          <w:spacing w:val="20"/>
          <w:sz w:val="24"/>
          <w:szCs w:val="24"/>
        </w:rPr>
        <w:t>.</w:t>
      </w:r>
      <w:r>
        <w:rPr>
          <w:sz w:val="24"/>
          <w:szCs w:val="24"/>
        </w:rPr>
        <w:t xml:space="preserve">Search out their previous </w:t>
      </w:r>
      <w:r>
        <w:rPr>
          <w:sz w:val="24"/>
          <w:szCs w:val="24"/>
        </w:rPr>
        <w:t>address and contact numbers of their parents.</w:t>
      </w:r>
    </w:p>
    <w:p w14:paraId="736A8FC5" w14:textId="77777777" w:rsidR="004F5B0F" w:rsidRDefault="004714D2">
      <w:pPr>
        <w:spacing w:before="24"/>
        <w:ind w:left="627"/>
        <w:rPr>
          <w:sz w:val="24"/>
          <w:szCs w:val="24"/>
        </w:rPr>
      </w:pPr>
      <w:r>
        <w:rPr>
          <w:sz w:val="24"/>
          <w:szCs w:val="24"/>
        </w:rPr>
        <w:t>3</w:t>
      </w:r>
      <w:r>
        <w:rPr>
          <w:spacing w:val="20"/>
          <w:sz w:val="24"/>
          <w:szCs w:val="24"/>
        </w:rPr>
        <w:t>.</w:t>
      </w:r>
      <w:r>
        <w:rPr>
          <w:sz w:val="24"/>
          <w:szCs w:val="24"/>
        </w:rPr>
        <w:t>Personal contact and visit to married girl student’s parent.</w:t>
      </w:r>
    </w:p>
    <w:p w14:paraId="5A1A7F96" w14:textId="77777777" w:rsidR="004F5B0F" w:rsidRDefault="004714D2">
      <w:pPr>
        <w:spacing w:before="24" w:line="260" w:lineRule="auto"/>
        <w:ind w:left="827" w:right="266" w:hanging="200"/>
        <w:rPr>
          <w:sz w:val="24"/>
          <w:szCs w:val="24"/>
        </w:rPr>
      </w:pPr>
      <w:r>
        <w:rPr>
          <w:sz w:val="24"/>
          <w:szCs w:val="24"/>
        </w:rPr>
        <w:t>4</w:t>
      </w:r>
      <w:r>
        <w:rPr>
          <w:spacing w:val="20"/>
          <w:sz w:val="24"/>
          <w:szCs w:val="24"/>
        </w:rPr>
        <w:t>.</w:t>
      </w:r>
      <w:r>
        <w:rPr>
          <w:sz w:val="24"/>
          <w:szCs w:val="24"/>
        </w:rPr>
        <w:t>In parent visit getting their new address and contact numbers viz. the husbands address and contact number.</w:t>
      </w:r>
    </w:p>
    <w:p w14:paraId="459D839F" w14:textId="77777777" w:rsidR="004F5B0F" w:rsidRDefault="004714D2">
      <w:pPr>
        <w:spacing w:before="1"/>
        <w:ind w:left="627"/>
        <w:rPr>
          <w:sz w:val="24"/>
          <w:szCs w:val="24"/>
        </w:rPr>
      </w:pPr>
      <w:r>
        <w:rPr>
          <w:sz w:val="24"/>
          <w:szCs w:val="24"/>
        </w:rPr>
        <w:t>5</w:t>
      </w:r>
      <w:r>
        <w:rPr>
          <w:spacing w:val="20"/>
          <w:sz w:val="24"/>
          <w:szCs w:val="24"/>
        </w:rPr>
        <w:t>.</w:t>
      </w:r>
      <w:r>
        <w:rPr>
          <w:sz w:val="24"/>
          <w:szCs w:val="24"/>
        </w:rPr>
        <w:t xml:space="preserve">Meeting with husband or his family </w:t>
      </w:r>
      <w:r>
        <w:rPr>
          <w:sz w:val="24"/>
          <w:szCs w:val="24"/>
        </w:rPr>
        <w:t>members (father/mother in laws) and explain our motto.</w:t>
      </w:r>
    </w:p>
    <w:p w14:paraId="46CF3457" w14:textId="77777777" w:rsidR="004F5B0F" w:rsidRDefault="004714D2">
      <w:pPr>
        <w:spacing w:before="24"/>
        <w:ind w:left="627"/>
        <w:rPr>
          <w:sz w:val="24"/>
          <w:szCs w:val="24"/>
        </w:rPr>
      </w:pPr>
      <w:r>
        <w:rPr>
          <w:sz w:val="24"/>
          <w:szCs w:val="24"/>
        </w:rPr>
        <w:t>6</w:t>
      </w:r>
      <w:r>
        <w:rPr>
          <w:spacing w:val="20"/>
          <w:sz w:val="24"/>
          <w:szCs w:val="24"/>
        </w:rPr>
        <w:t>.</w:t>
      </w:r>
      <w:r>
        <w:rPr>
          <w:sz w:val="24"/>
          <w:szCs w:val="24"/>
        </w:rPr>
        <w:t>Convincing them for restarting the education of married girl student.</w:t>
      </w:r>
    </w:p>
    <w:p w14:paraId="1617D5AF" w14:textId="77777777" w:rsidR="004F5B0F" w:rsidRDefault="004714D2">
      <w:pPr>
        <w:spacing w:before="24" w:line="260" w:lineRule="auto"/>
        <w:ind w:left="827" w:right="266" w:hanging="200"/>
        <w:rPr>
          <w:sz w:val="24"/>
          <w:szCs w:val="24"/>
        </w:rPr>
      </w:pPr>
      <w:r>
        <w:rPr>
          <w:sz w:val="24"/>
          <w:szCs w:val="24"/>
        </w:rPr>
        <w:t>7</w:t>
      </w:r>
      <w:r>
        <w:rPr>
          <w:spacing w:val="20"/>
          <w:sz w:val="24"/>
          <w:szCs w:val="24"/>
        </w:rPr>
        <w:t>.</w:t>
      </w:r>
      <w:r>
        <w:rPr>
          <w:sz w:val="24"/>
          <w:szCs w:val="24"/>
        </w:rPr>
        <w:t>Furnish</w:t>
      </w:r>
      <w:r>
        <w:rPr>
          <w:spacing w:val="16"/>
          <w:sz w:val="24"/>
          <w:szCs w:val="24"/>
        </w:rPr>
        <w:t xml:space="preserve"> </w:t>
      </w:r>
      <w:r>
        <w:rPr>
          <w:sz w:val="24"/>
          <w:szCs w:val="24"/>
        </w:rPr>
        <w:t>all</w:t>
      </w:r>
      <w:r>
        <w:rPr>
          <w:spacing w:val="16"/>
          <w:sz w:val="24"/>
          <w:szCs w:val="24"/>
        </w:rPr>
        <w:t xml:space="preserve"> </w:t>
      </w:r>
      <w:r>
        <w:rPr>
          <w:sz w:val="24"/>
          <w:szCs w:val="24"/>
        </w:rPr>
        <w:t>essential</w:t>
      </w:r>
      <w:r>
        <w:rPr>
          <w:spacing w:val="16"/>
          <w:sz w:val="24"/>
          <w:szCs w:val="24"/>
        </w:rPr>
        <w:t xml:space="preserve"> </w:t>
      </w:r>
      <w:r>
        <w:rPr>
          <w:sz w:val="24"/>
          <w:szCs w:val="24"/>
        </w:rPr>
        <w:t>formalities</w:t>
      </w:r>
      <w:r>
        <w:rPr>
          <w:spacing w:val="16"/>
          <w:sz w:val="24"/>
          <w:szCs w:val="24"/>
        </w:rPr>
        <w:t xml:space="preserve"> </w:t>
      </w:r>
      <w:r>
        <w:rPr>
          <w:sz w:val="24"/>
          <w:szCs w:val="24"/>
        </w:rPr>
        <w:t>and</w:t>
      </w:r>
      <w:r>
        <w:rPr>
          <w:spacing w:val="16"/>
          <w:sz w:val="24"/>
          <w:szCs w:val="24"/>
        </w:rPr>
        <w:t xml:space="preserve"> </w:t>
      </w:r>
      <w:r>
        <w:rPr>
          <w:sz w:val="24"/>
          <w:szCs w:val="24"/>
        </w:rPr>
        <w:t>an</w:t>
      </w:r>
      <w:r>
        <w:rPr>
          <w:spacing w:val="16"/>
          <w:sz w:val="24"/>
          <w:szCs w:val="24"/>
        </w:rPr>
        <w:t xml:space="preserve"> </w:t>
      </w:r>
      <w:r>
        <w:rPr>
          <w:sz w:val="24"/>
          <w:szCs w:val="24"/>
        </w:rPr>
        <w:t>inclusion</w:t>
      </w:r>
      <w:r>
        <w:rPr>
          <w:spacing w:val="16"/>
          <w:sz w:val="24"/>
          <w:szCs w:val="24"/>
        </w:rPr>
        <w:t xml:space="preserve"> </w:t>
      </w:r>
      <w:r>
        <w:rPr>
          <w:sz w:val="24"/>
          <w:szCs w:val="24"/>
        </w:rPr>
        <w:t>of</w:t>
      </w:r>
      <w:r>
        <w:rPr>
          <w:spacing w:val="16"/>
          <w:sz w:val="24"/>
          <w:szCs w:val="24"/>
        </w:rPr>
        <w:t xml:space="preserve"> </w:t>
      </w:r>
      <w:r>
        <w:rPr>
          <w:sz w:val="24"/>
          <w:szCs w:val="24"/>
        </w:rPr>
        <w:t>married</w:t>
      </w:r>
      <w:r>
        <w:rPr>
          <w:spacing w:val="16"/>
          <w:sz w:val="24"/>
          <w:szCs w:val="24"/>
        </w:rPr>
        <w:t xml:space="preserve"> </w:t>
      </w:r>
      <w:r>
        <w:rPr>
          <w:sz w:val="24"/>
          <w:szCs w:val="24"/>
        </w:rPr>
        <w:t>girl</w:t>
      </w:r>
      <w:r>
        <w:rPr>
          <w:spacing w:val="16"/>
          <w:sz w:val="24"/>
          <w:szCs w:val="24"/>
        </w:rPr>
        <w:t xml:space="preserve"> </w:t>
      </w:r>
      <w:r>
        <w:rPr>
          <w:sz w:val="24"/>
          <w:szCs w:val="24"/>
        </w:rPr>
        <w:t>students</w:t>
      </w:r>
      <w:r>
        <w:rPr>
          <w:spacing w:val="16"/>
          <w:sz w:val="24"/>
          <w:szCs w:val="24"/>
        </w:rPr>
        <w:t xml:space="preserve"> </w:t>
      </w:r>
      <w:r>
        <w:rPr>
          <w:sz w:val="24"/>
          <w:szCs w:val="24"/>
        </w:rPr>
        <w:t>in</w:t>
      </w:r>
      <w:r>
        <w:rPr>
          <w:spacing w:val="16"/>
          <w:sz w:val="24"/>
          <w:szCs w:val="24"/>
        </w:rPr>
        <w:t xml:space="preserve"> </w:t>
      </w:r>
      <w:r>
        <w:rPr>
          <w:sz w:val="24"/>
          <w:szCs w:val="24"/>
        </w:rPr>
        <w:t>the</w:t>
      </w:r>
      <w:r>
        <w:rPr>
          <w:spacing w:val="16"/>
          <w:sz w:val="24"/>
          <w:szCs w:val="24"/>
        </w:rPr>
        <w:t xml:space="preserve"> </w:t>
      </w:r>
      <w:r>
        <w:rPr>
          <w:sz w:val="24"/>
          <w:szCs w:val="24"/>
        </w:rPr>
        <w:t>process</w:t>
      </w:r>
      <w:r>
        <w:rPr>
          <w:spacing w:val="16"/>
          <w:sz w:val="24"/>
          <w:szCs w:val="24"/>
        </w:rPr>
        <w:t xml:space="preserve"> </w:t>
      </w:r>
      <w:r>
        <w:rPr>
          <w:sz w:val="24"/>
          <w:szCs w:val="24"/>
        </w:rPr>
        <w:t>of</w:t>
      </w:r>
      <w:r>
        <w:rPr>
          <w:spacing w:val="16"/>
          <w:sz w:val="24"/>
          <w:szCs w:val="24"/>
        </w:rPr>
        <w:t xml:space="preserve"> </w:t>
      </w:r>
      <w:r>
        <w:rPr>
          <w:sz w:val="24"/>
          <w:szCs w:val="24"/>
        </w:rPr>
        <w:t>higher education.</w:t>
      </w:r>
    </w:p>
    <w:p w14:paraId="2B6D5984" w14:textId="77777777" w:rsidR="004F5B0F" w:rsidRDefault="004714D2">
      <w:pPr>
        <w:spacing w:before="1"/>
        <w:ind w:left="627"/>
        <w:rPr>
          <w:sz w:val="24"/>
          <w:szCs w:val="24"/>
        </w:rPr>
      </w:pPr>
      <w:r>
        <w:rPr>
          <w:sz w:val="24"/>
          <w:szCs w:val="24"/>
        </w:rPr>
        <w:t>8</w:t>
      </w:r>
      <w:r>
        <w:rPr>
          <w:spacing w:val="20"/>
          <w:sz w:val="24"/>
          <w:szCs w:val="24"/>
        </w:rPr>
        <w:t>.</w:t>
      </w:r>
      <w:r>
        <w:rPr>
          <w:sz w:val="24"/>
          <w:szCs w:val="24"/>
        </w:rPr>
        <w:t>Personal cont</w:t>
      </w:r>
      <w:r>
        <w:rPr>
          <w:sz w:val="24"/>
          <w:szCs w:val="24"/>
        </w:rPr>
        <w:t>act and visit to married girl student’s parent.</w:t>
      </w:r>
    </w:p>
    <w:p w14:paraId="1D0FE69C" w14:textId="77777777" w:rsidR="004F5B0F" w:rsidRDefault="004714D2">
      <w:pPr>
        <w:spacing w:before="24" w:line="260" w:lineRule="exact"/>
        <w:ind w:left="627"/>
        <w:rPr>
          <w:sz w:val="24"/>
          <w:szCs w:val="24"/>
        </w:rPr>
      </w:pPr>
      <w:r>
        <w:rPr>
          <w:position w:val="-1"/>
          <w:sz w:val="24"/>
          <w:szCs w:val="24"/>
        </w:rPr>
        <w:t>9</w:t>
      </w:r>
      <w:r>
        <w:rPr>
          <w:spacing w:val="20"/>
          <w:position w:val="-1"/>
          <w:sz w:val="24"/>
          <w:szCs w:val="24"/>
        </w:rPr>
        <w:t>.</w:t>
      </w:r>
      <w:r>
        <w:rPr>
          <w:position w:val="-1"/>
          <w:sz w:val="24"/>
          <w:szCs w:val="24"/>
        </w:rPr>
        <w:t>Search out their previous address and contact numbers of their parents.</w:t>
      </w:r>
    </w:p>
    <w:p w14:paraId="060EB75B" w14:textId="77777777" w:rsidR="004F5B0F" w:rsidRDefault="004F5B0F">
      <w:pPr>
        <w:spacing w:before="4" w:line="100" w:lineRule="exact"/>
        <w:rPr>
          <w:sz w:val="10"/>
          <w:szCs w:val="10"/>
        </w:rPr>
      </w:pPr>
    </w:p>
    <w:p w14:paraId="7D9CD8E0" w14:textId="77777777" w:rsidR="004F5B0F" w:rsidRDefault="004F5B0F">
      <w:pPr>
        <w:spacing w:line="200" w:lineRule="exact"/>
      </w:pPr>
    </w:p>
    <w:p w14:paraId="0538F9C5" w14:textId="77777777" w:rsidR="004F5B0F" w:rsidRDefault="004714D2">
      <w:pPr>
        <w:spacing w:before="29"/>
        <w:ind w:left="827"/>
        <w:rPr>
          <w:sz w:val="24"/>
          <w:szCs w:val="24"/>
        </w:rPr>
      </w:pPr>
      <w:r>
        <w:pict w14:anchorId="050EAF53">
          <v:group id="_x0000_s2119" style="position:absolute;left:0;text-align:left;margin-left:71.35pt;margin-top:6.35pt;width:4pt;height:4pt;z-index:-19871;mso-position-horizontal-relative:page" coordorigin="1427,127" coordsize="80,80">
            <v:shape id="_x0000_s2120" style="position:absolute;left:1427;top:127;width:80;height:80" coordorigin="1427,127" coordsize="80,80" path="m1507,167r,-5l1506,157r-2,-5l1502,148r-3,-5l1494,138r-6,-5l1484,131r-5,-2l1474,128r-5,-1l1464,127r-5,1l1454,129r-5,2l1445,134r-6,4l1434,144r-3,5l1429,153r-1,5l1427,163r,5l1427,173r2,5l1430,183r3,5l1436,192r5,5l1447,202r5,2l1456,206r5,1l1466,207r5,l1476,206r5,-2l1486,202r4,-2l1496,195r5,-6l1503,184r2,-4l1506,175r1,-5l1507,167xe" fillcolor="black" stroked="f">
              <v:path arrowok="t"/>
            </v:shape>
            <w10:wrap anchorx="page"/>
          </v:group>
        </w:pict>
      </w:r>
      <w:r>
        <w:rPr>
          <w:b/>
          <w:sz w:val="24"/>
          <w:szCs w:val="24"/>
        </w:rPr>
        <w:t>The success-</w:t>
      </w:r>
    </w:p>
    <w:p w14:paraId="75D2BFB9" w14:textId="77777777" w:rsidR="004F5B0F" w:rsidRDefault="004F5B0F">
      <w:pPr>
        <w:spacing w:before="4" w:line="120" w:lineRule="exact"/>
        <w:rPr>
          <w:sz w:val="12"/>
          <w:szCs w:val="12"/>
        </w:rPr>
      </w:pPr>
    </w:p>
    <w:p w14:paraId="31120F26" w14:textId="77777777" w:rsidR="004F5B0F" w:rsidRDefault="004F5B0F">
      <w:pPr>
        <w:spacing w:line="200" w:lineRule="exact"/>
      </w:pPr>
    </w:p>
    <w:p w14:paraId="1CDBF0DC" w14:textId="77777777" w:rsidR="004F5B0F" w:rsidRDefault="004714D2">
      <w:pPr>
        <w:spacing w:line="260" w:lineRule="auto"/>
        <w:ind w:left="107" w:right="266"/>
        <w:rPr>
          <w:sz w:val="24"/>
          <w:szCs w:val="24"/>
        </w:rPr>
      </w:pPr>
      <w:r>
        <w:rPr>
          <w:sz w:val="24"/>
          <w:szCs w:val="24"/>
        </w:rPr>
        <w:t>We</w:t>
      </w:r>
      <w:r>
        <w:rPr>
          <w:spacing w:val="31"/>
          <w:sz w:val="24"/>
          <w:szCs w:val="24"/>
        </w:rPr>
        <w:t xml:space="preserve"> </w:t>
      </w:r>
      <w:r>
        <w:rPr>
          <w:sz w:val="24"/>
          <w:szCs w:val="24"/>
        </w:rPr>
        <w:t>found</w:t>
      </w:r>
      <w:r>
        <w:rPr>
          <w:spacing w:val="31"/>
          <w:sz w:val="24"/>
          <w:szCs w:val="24"/>
        </w:rPr>
        <w:t xml:space="preserve"> </w:t>
      </w:r>
      <w:r>
        <w:rPr>
          <w:sz w:val="24"/>
          <w:szCs w:val="24"/>
        </w:rPr>
        <w:t>good</w:t>
      </w:r>
      <w:r>
        <w:rPr>
          <w:spacing w:val="31"/>
          <w:sz w:val="24"/>
          <w:szCs w:val="24"/>
        </w:rPr>
        <w:t xml:space="preserve"> </w:t>
      </w:r>
      <w:r>
        <w:rPr>
          <w:sz w:val="24"/>
          <w:szCs w:val="24"/>
        </w:rPr>
        <w:t>evidences</w:t>
      </w:r>
      <w:r>
        <w:rPr>
          <w:spacing w:val="31"/>
          <w:sz w:val="24"/>
          <w:szCs w:val="24"/>
        </w:rPr>
        <w:t xml:space="preserve"> </w:t>
      </w:r>
      <w:r>
        <w:rPr>
          <w:sz w:val="24"/>
          <w:szCs w:val="24"/>
        </w:rPr>
        <w:t>of</w:t>
      </w:r>
      <w:r>
        <w:rPr>
          <w:spacing w:val="31"/>
          <w:sz w:val="24"/>
          <w:szCs w:val="24"/>
        </w:rPr>
        <w:t xml:space="preserve"> </w:t>
      </w:r>
      <w:r>
        <w:rPr>
          <w:sz w:val="24"/>
          <w:szCs w:val="24"/>
        </w:rPr>
        <w:t>success</w:t>
      </w:r>
      <w:r>
        <w:rPr>
          <w:spacing w:val="31"/>
          <w:sz w:val="24"/>
          <w:szCs w:val="24"/>
        </w:rPr>
        <w:t xml:space="preserve"> </w:t>
      </w:r>
      <w:r>
        <w:rPr>
          <w:sz w:val="24"/>
          <w:szCs w:val="24"/>
        </w:rPr>
        <w:t>in</w:t>
      </w:r>
      <w:r>
        <w:rPr>
          <w:spacing w:val="31"/>
          <w:sz w:val="24"/>
          <w:szCs w:val="24"/>
        </w:rPr>
        <w:t xml:space="preserve"> </w:t>
      </w:r>
      <w:r>
        <w:rPr>
          <w:sz w:val="24"/>
          <w:szCs w:val="24"/>
        </w:rPr>
        <w:t>regard.</w:t>
      </w:r>
      <w:r>
        <w:rPr>
          <w:spacing w:val="31"/>
          <w:sz w:val="24"/>
          <w:szCs w:val="24"/>
        </w:rPr>
        <w:t xml:space="preserve"> </w:t>
      </w:r>
      <w:r>
        <w:rPr>
          <w:sz w:val="24"/>
          <w:szCs w:val="24"/>
        </w:rPr>
        <w:t>It</w:t>
      </w:r>
      <w:r>
        <w:rPr>
          <w:spacing w:val="31"/>
          <w:sz w:val="24"/>
          <w:szCs w:val="24"/>
        </w:rPr>
        <w:t xml:space="preserve"> </w:t>
      </w:r>
      <w:r>
        <w:rPr>
          <w:sz w:val="24"/>
          <w:szCs w:val="24"/>
        </w:rPr>
        <w:t>is</w:t>
      </w:r>
      <w:r>
        <w:rPr>
          <w:spacing w:val="31"/>
          <w:sz w:val="24"/>
          <w:szCs w:val="24"/>
        </w:rPr>
        <w:t xml:space="preserve"> </w:t>
      </w:r>
      <w:r>
        <w:rPr>
          <w:sz w:val="24"/>
          <w:szCs w:val="24"/>
        </w:rPr>
        <w:t>the</w:t>
      </w:r>
      <w:r>
        <w:rPr>
          <w:spacing w:val="31"/>
          <w:sz w:val="24"/>
          <w:szCs w:val="24"/>
        </w:rPr>
        <w:t xml:space="preserve"> </w:t>
      </w:r>
      <w:r>
        <w:rPr>
          <w:sz w:val="24"/>
          <w:szCs w:val="24"/>
        </w:rPr>
        <w:t>success</w:t>
      </w:r>
      <w:r>
        <w:rPr>
          <w:spacing w:val="31"/>
          <w:sz w:val="24"/>
          <w:szCs w:val="24"/>
        </w:rPr>
        <w:t xml:space="preserve"> </w:t>
      </w:r>
      <w:r>
        <w:rPr>
          <w:sz w:val="24"/>
          <w:szCs w:val="24"/>
        </w:rPr>
        <w:t>of</w:t>
      </w:r>
      <w:r>
        <w:rPr>
          <w:spacing w:val="31"/>
          <w:sz w:val="24"/>
          <w:szCs w:val="24"/>
        </w:rPr>
        <w:t xml:space="preserve"> </w:t>
      </w:r>
      <w:r>
        <w:rPr>
          <w:sz w:val="24"/>
          <w:szCs w:val="24"/>
        </w:rPr>
        <w:t>our</w:t>
      </w:r>
      <w:r>
        <w:rPr>
          <w:spacing w:val="31"/>
          <w:sz w:val="24"/>
          <w:szCs w:val="24"/>
        </w:rPr>
        <w:t xml:space="preserve"> </w:t>
      </w:r>
      <w:r>
        <w:rPr>
          <w:sz w:val="24"/>
          <w:szCs w:val="24"/>
        </w:rPr>
        <w:t>hard</w:t>
      </w:r>
      <w:r>
        <w:rPr>
          <w:spacing w:val="31"/>
          <w:sz w:val="24"/>
          <w:szCs w:val="24"/>
        </w:rPr>
        <w:t xml:space="preserve"> </w:t>
      </w:r>
      <w:r>
        <w:rPr>
          <w:sz w:val="24"/>
          <w:szCs w:val="24"/>
        </w:rPr>
        <w:t>and</w:t>
      </w:r>
      <w:r>
        <w:rPr>
          <w:spacing w:val="31"/>
          <w:sz w:val="24"/>
          <w:szCs w:val="24"/>
        </w:rPr>
        <w:t xml:space="preserve"> </w:t>
      </w:r>
      <w:r>
        <w:rPr>
          <w:sz w:val="24"/>
          <w:szCs w:val="24"/>
        </w:rPr>
        <w:t>honest</w:t>
      </w:r>
      <w:r>
        <w:rPr>
          <w:spacing w:val="31"/>
          <w:sz w:val="24"/>
          <w:szCs w:val="24"/>
        </w:rPr>
        <w:t xml:space="preserve"> </w:t>
      </w:r>
      <w:r>
        <w:rPr>
          <w:sz w:val="24"/>
          <w:szCs w:val="24"/>
        </w:rPr>
        <w:t>efforts</w:t>
      </w:r>
      <w:r>
        <w:rPr>
          <w:spacing w:val="31"/>
          <w:sz w:val="24"/>
          <w:szCs w:val="24"/>
        </w:rPr>
        <w:t xml:space="preserve"> </w:t>
      </w:r>
      <w:r>
        <w:rPr>
          <w:sz w:val="24"/>
          <w:szCs w:val="24"/>
        </w:rPr>
        <w:t>that</w:t>
      </w:r>
      <w:r>
        <w:rPr>
          <w:spacing w:val="31"/>
          <w:sz w:val="24"/>
          <w:szCs w:val="24"/>
        </w:rPr>
        <w:t xml:space="preserve"> </w:t>
      </w:r>
      <w:r>
        <w:rPr>
          <w:sz w:val="24"/>
          <w:szCs w:val="24"/>
        </w:rPr>
        <w:t xml:space="preserve">at </w:t>
      </w:r>
      <w:r>
        <w:rPr>
          <w:sz w:val="24"/>
          <w:szCs w:val="24"/>
        </w:rPr>
        <w:t>present we have a good number of married girl students on Roll.</w:t>
      </w:r>
    </w:p>
    <w:p w14:paraId="3CB3E969" w14:textId="77777777" w:rsidR="004F5B0F" w:rsidRDefault="004F5B0F">
      <w:pPr>
        <w:spacing w:before="16" w:line="260" w:lineRule="exact"/>
        <w:rPr>
          <w:sz w:val="26"/>
          <w:szCs w:val="26"/>
        </w:rPr>
      </w:pPr>
    </w:p>
    <w:p w14:paraId="5D0E318B" w14:textId="77777777" w:rsidR="004F5B0F" w:rsidRDefault="004714D2">
      <w:pPr>
        <w:spacing w:before="29"/>
        <w:ind w:left="827"/>
        <w:rPr>
          <w:sz w:val="24"/>
          <w:szCs w:val="24"/>
        </w:rPr>
      </w:pPr>
      <w:r>
        <w:pict w14:anchorId="1F68BE20">
          <v:group id="_x0000_s2117" style="position:absolute;left:0;text-align:left;margin-left:71.35pt;margin-top:6.35pt;width:4pt;height:4pt;z-index:-19870;mso-position-horizontal-relative:page" coordorigin="1427,127" coordsize="80,80">
            <v:shape id="_x0000_s2118" style="position:absolute;left:1427;top:127;width:80;height:80" coordorigin="1427,127" coordsize="80,80" path="m1507,167r,-5l1506,157r-2,-5l1502,148r-3,-5l1494,138r-6,-5l1484,131r-5,-2l1474,128r-5,-1l1464,127r-5,1l1454,129r-5,2l1445,134r-6,4l1434,144r-3,5l1429,153r-1,5l1427,163r,5l1427,173r2,5l1430,183r3,5l1436,192r5,5l1447,202r5,2l1456,206r5,1l1466,207r5,l1476,206r5,-2l1486,202r4,-2l1496,195r5,-6l1503,184r2,-4l1506,175r1,-5l1507,167xe" fillcolor="black" stroked="f">
              <v:path arrowok="t"/>
            </v:shape>
            <w10:wrap anchorx="page"/>
          </v:group>
        </w:pict>
      </w:r>
      <w:r>
        <w:rPr>
          <w:b/>
          <w:sz w:val="24"/>
          <w:szCs w:val="24"/>
        </w:rPr>
        <w:t>The path ahead-</w:t>
      </w:r>
    </w:p>
    <w:p w14:paraId="048F7785" w14:textId="77777777" w:rsidR="004F5B0F" w:rsidRDefault="004F5B0F">
      <w:pPr>
        <w:spacing w:before="4" w:line="120" w:lineRule="exact"/>
        <w:rPr>
          <w:sz w:val="12"/>
          <w:szCs w:val="12"/>
        </w:rPr>
      </w:pPr>
    </w:p>
    <w:p w14:paraId="0EE8CA83" w14:textId="77777777" w:rsidR="004F5B0F" w:rsidRDefault="004F5B0F">
      <w:pPr>
        <w:spacing w:line="200" w:lineRule="exact"/>
      </w:pPr>
    </w:p>
    <w:p w14:paraId="13ADC8FA" w14:textId="77777777" w:rsidR="004F5B0F" w:rsidRDefault="004714D2">
      <w:pPr>
        <w:spacing w:line="260" w:lineRule="auto"/>
        <w:ind w:left="107" w:right="266"/>
        <w:jc w:val="both"/>
        <w:rPr>
          <w:sz w:val="24"/>
          <w:szCs w:val="24"/>
        </w:rPr>
      </w:pPr>
      <w:r>
        <w:rPr>
          <w:sz w:val="24"/>
          <w:szCs w:val="24"/>
        </w:rPr>
        <w:t>It is our vision that no one should remain away from graduation due to economic, social and traditional reasons. In future course we strive hard for providing education se</w:t>
      </w:r>
      <w:r>
        <w:rPr>
          <w:sz w:val="24"/>
          <w:szCs w:val="24"/>
        </w:rPr>
        <w:t>rvice to deprived students from education by any reasons.</w:t>
      </w:r>
    </w:p>
    <w:p w14:paraId="0D03D9F1" w14:textId="77777777" w:rsidR="004F5B0F" w:rsidRDefault="004F5B0F">
      <w:pPr>
        <w:spacing w:before="5" w:line="100" w:lineRule="exact"/>
        <w:rPr>
          <w:sz w:val="10"/>
          <w:szCs w:val="10"/>
        </w:rPr>
      </w:pPr>
    </w:p>
    <w:p w14:paraId="67CCB216" w14:textId="77777777" w:rsidR="004F5B0F" w:rsidRDefault="004F5B0F">
      <w:pPr>
        <w:spacing w:line="200" w:lineRule="exact"/>
      </w:pPr>
    </w:p>
    <w:p w14:paraId="32D8F765" w14:textId="77777777" w:rsidR="004F5B0F" w:rsidRDefault="004714D2">
      <w:pPr>
        <w:ind w:left="107" w:right="9276"/>
        <w:jc w:val="both"/>
        <w:rPr>
          <w:sz w:val="24"/>
          <w:szCs w:val="24"/>
        </w:rPr>
      </w:pPr>
      <w:r>
        <w:rPr>
          <w:b/>
          <w:sz w:val="24"/>
          <w:szCs w:val="24"/>
        </w:rPr>
        <w:t>Conclusion-</w:t>
      </w:r>
    </w:p>
    <w:p w14:paraId="4897ABC4" w14:textId="77777777" w:rsidR="004F5B0F" w:rsidRDefault="004F5B0F">
      <w:pPr>
        <w:spacing w:before="10" w:line="100" w:lineRule="exact"/>
        <w:rPr>
          <w:sz w:val="11"/>
          <w:szCs w:val="11"/>
        </w:rPr>
      </w:pPr>
    </w:p>
    <w:p w14:paraId="7DA56261" w14:textId="77777777" w:rsidR="004F5B0F" w:rsidRDefault="004F5B0F">
      <w:pPr>
        <w:spacing w:line="200" w:lineRule="exact"/>
      </w:pPr>
    </w:p>
    <w:p w14:paraId="4CBC1DD2" w14:textId="77777777" w:rsidR="004F5B0F" w:rsidRDefault="004714D2">
      <w:pPr>
        <w:ind w:left="107" w:right="4162"/>
        <w:jc w:val="both"/>
        <w:rPr>
          <w:sz w:val="24"/>
          <w:szCs w:val="24"/>
        </w:rPr>
        <w:sectPr w:rsidR="004F5B0F">
          <w:pgSz w:w="11920" w:h="16840"/>
          <w:pgMar w:top="800" w:right="460" w:bottom="280" w:left="800" w:header="603" w:footer="460" w:gutter="0"/>
          <w:cols w:space="720"/>
        </w:sectPr>
      </w:pPr>
      <w:r>
        <w:rPr>
          <w:sz w:val="24"/>
          <w:szCs w:val="24"/>
        </w:rPr>
        <w:t>In such a way our institution trying to maintain its distinctiveness.</w:t>
      </w:r>
    </w:p>
    <w:p w14:paraId="67D0E16C" w14:textId="77777777" w:rsidR="004F5B0F" w:rsidRDefault="004F5B0F">
      <w:pPr>
        <w:spacing w:before="1" w:line="120" w:lineRule="exact"/>
        <w:rPr>
          <w:sz w:val="13"/>
          <w:szCs w:val="13"/>
        </w:rPr>
      </w:pPr>
    </w:p>
    <w:p w14:paraId="5364C7CC" w14:textId="77777777" w:rsidR="004F5B0F" w:rsidRDefault="004F5B0F">
      <w:pPr>
        <w:spacing w:line="200" w:lineRule="exact"/>
      </w:pPr>
    </w:p>
    <w:tbl>
      <w:tblPr>
        <w:tblW w:w="0" w:type="auto"/>
        <w:tblInd w:w="804" w:type="dxa"/>
        <w:tblLayout w:type="fixed"/>
        <w:tblCellMar>
          <w:left w:w="0" w:type="dxa"/>
          <w:right w:w="0" w:type="dxa"/>
        </w:tblCellMar>
        <w:tblLook w:val="01E0" w:firstRow="1" w:lastRow="1" w:firstColumn="1" w:lastColumn="1" w:noHBand="0" w:noVBand="0"/>
      </w:tblPr>
      <w:tblGrid>
        <w:gridCol w:w="5266"/>
        <w:gridCol w:w="5266"/>
      </w:tblGrid>
      <w:tr w:rsidR="004F5B0F" w14:paraId="45B09C47" w14:textId="77777777">
        <w:trPr>
          <w:trHeight w:hRule="exact" w:val="400"/>
        </w:trPr>
        <w:tc>
          <w:tcPr>
            <w:tcW w:w="10532" w:type="dxa"/>
            <w:gridSpan w:val="2"/>
            <w:tcBorders>
              <w:top w:val="nil"/>
              <w:left w:val="single" w:sz="2" w:space="0" w:color="808080"/>
              <w:bottom w:val="single" w:sz="2" w:space="0" w:color="808080"/>
              <w:right w:val="single" w:sz="2" w:space="0" w:color="808080"/>
            </w:tcBorders>
          </w:tcPr>
          <w:p w14:paraId="5C51B599" w14:textId="77777777" w:rsidR="004F5B0F" w:rsidRDefault="004F5B0F"/>
        </w:tc>
      </w:tr>
      <w:tr w:rsidR="004F5B0F" w14:paraId="1D3FB312"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236826A3" w14:textId="77777777" w:rsidR="004F5B0F" w:rsidRDefault="004F5B0F">
            <w:pPr>
              <w:spacing w:before="9" w:line="100" w:lineRule="exact"/>
              <w:rPr>
                <w:sz w:val="10"/>
                <w:szCs w:val="10"/>
              </w:rPr>
            </w:pPr>
          </w:p>
          <w:p w14:paraId="6D9F02B2" w14:textId="77777777" w:rsidR="004F5B0F" w:rsidRDefault="004714D2">
            <w:pPr>
              <w:ind w:left="97"/>
              <w:rPr>
                <w:sz w:val="24"/>
                <w:szCs w:val="24"/>
              </w:rPr>
            </w:pPr>
            <w:r>
              <w:rPr>
                <w:b/>
                <w:sz w:val="24"/>
                <w:szCs w:val="24"/>
              </w:rPr>
              <w:t>File Description</w:t>
            </w:r>
          </w:p>
        </w:tc>
        <w:tc>
          <w:tcPr>
            <w:tcW w:w="5266" w:type="dxa"/>
            <w:tcBorders>
              <w:top w:val="single" w:sz="2" w:space="0" w:color="808080"/>
              <w:left w:val="single" w:sz="2" w:space="0" w:color="808080"/>
              <w:bottom w:val="single" w:sz="2" w:space="0" w:color="808080"/>
              <w:right w:val="single" w:sz="2" w:space="0" w:color="808080"/>
            </w:tcBorders>
          </w:tcPr>
          <w:p w14:paraId="08374B72" w14:textId="77777777" w:rsidR="004F5B0F" w:rsidRDefault="004F5B0F">
            <w:pPr>
              <w:spacing w:before="9" w:line="100" w:lineRule="exact"/>
              <w:rPr>
                <w:sz w:val="10"/>
                <w:szCs w:val="10"/>
              </w:rPr>
            </w:pPr>
          </w:p>
          <w:p w14:paraId="4C5613BA" w14:textId="77777777" w:rsidR="004F5B0F" w:rsidRDefault="004714D2">
            <w:pPr>
              <w:ind w:left="97"/>
              <w:rPr>
                <w:sz w:val="24"/>
                <w:szCs w:val="24"/>
              </w:rPr>
            </w:pPr>
            <w:r>
              <w:rPr>
                <w:b/>
                <w:sz w:val="24"/>
                <w:szCs w:val="24"/>
              </w:rPr>
              <w:t>Document</w:t>
            </w:r>
          </w:p>
        </w:tc>
      </w:tr>
      <w:tr w:rsidR="004F5B0F" w14:paraId="46E5A5EA" w14:textId="77777777">
        <w:trPr>
          <w:trHeight w:hRule="exact" w:val="500"/>
        </w:trPr>
        <w:tc>
          <w:tcPr>
            <w:tcW w:w="5266" w:type="dxa"/>
            <w:tcBorders>
              <w:top w:val="single" w:sz="2" w:space="0" w:color="808080"/>
              <w:left w:val="single" w:sz="2" w:space="0" w:color="808080"/>
              <w:bottom w:val="single" w:sz="2" w:space="0" w:color="808080"/>
              <w:right w:val="single" w:sz="2" w:space="0" w:color="808080"/>
            </w:tcBorders>
          </w:tcPr>
          <w:p w14:paraId="2FC56D9E" w14:textId="77777777" w:rsidR="004F5B0F" w:rsidRDefault="004F5B0F">
            <w:pPr>
              <w:spacing w:before="5" w:line="100" w:lineRule="exact"/>
              <w:rPr>
                <w:sz w:val="10"/>
                <w:szCs w:val="10"/>
              </w:rPr>
            </w:pPr>
          </w:p>
          <w:p w14:paraId="440B0317" w14:textId="77777777" w:rsidR="004F5B0F" w:rsidRDefault="004714D2">
            <w:pPr>
              <w:ind w:left="97"/>
              <w:rPr>
                <w:sz w:val="24"/>
                <w:szCs w:val="24"/>
              </w:rPr>
            </w:pPr>
            <w:r>
              <w:rPr>
                <w:sz w:val="24"/>
                <w:szCs w:val="24"/>
              </w:rPr>
              <w:t>Any additional information</w:t>
            </w:r>
          </w:p>
        </w:tc>
        <w:tc>
          <w:tcPr>
            <w:tcW w:w="5266" w:type="dxa"/>
            <w:tcBorders>
              <w:top w:val="single" w:sz="2" w:space="0" w:color="808080"/>
              <w:left w:val="single" w:sz="2" w:space="0" w:color="808080"/>
              <w:bottom w:val="single" w:sz="2" w:space="0" w:color="808080"/>
              <w:right w:val="single" w:sz="2" w:space="0" w:color="808080"/>
            </w:tcBorders>
          </w:tcPr>
          <w:p w14:paraId="75826823" w14:textId="77777777" w:rsidR="004F5B0F" w:rsidRDefault="004F5B0F">
            <w:pPr>
              <w:spacing w:before="5" w:line="100" w:lineRule="exact"/>
              <w:rPr>
                <w:sz w:val="10"/>
                <w:szCs w:val="10"/>
              </w:rPr>
            </w:pPr>
          </w:p>
          <w:p w14:paraId="26E1FE4D" w14:textId="77777777" w:rsidR="004F5B0F" w:rsidRDefault="004714D2">
            <w:pPr>
              <w:ind w:left="97"/>
              <w:rPr>
                <w:sz w:val="24"/>
                <w:szCs w:val="24"/>
              </w:rPr>
            </w:pPr>
            <w:hyperlink r:id="rId318">
              <w:r>
                <w:rPr>
                  <w:color w:val="0000FF"/>
                  <w:sz w:val="24"/>
                  <w:szCs w:val="24"/>
                  <w:u w:val="single" w:color="0000FF"/>
                </w:rPr>
                <w:t>View Document</w:t>
              </w:r>
            </w:hyperlink>
          </w:p>
        </w:tc>
      </w:tr>
    </w:tbl>
    <w:p w14:paraId="731AE8F5" w14:textId="77777777" w:rsidR="004F5B0F" w:rsidRDefault="004F5B0F">
      <w:pPr>
        <w:spacing w:line="200" w:lineRule="exact"/>
      </w:pPr>
    </w:p>
    <w:p w14:paraId="6A67EEDF" w14:textId="77777777" w:rsidR="004F5B0F" w:rsidRDefault="004F5B0F">
      <w:pPr>
        <w:spacing w:line="200" w:lineRule="exact"/>
      </w:pPr>
    </w:p>
    <w:p w14:paraId="3043C232" w14:textId="77777777" w:rsidR="004F5B0F" w:rsidRDefault="004F5B0F">
      <w:pPr>
        <w:spacing w:line="200" w:lineRule="exact"/>
      </w:pPr>
    </w:p>
    <w:p w14:paraId="327DC232" w14:textId="77777777" w:rsidR="004F5B0F" w:rsidRDefault="004F5B0F">
      <w:pPr>
        <w:spacing w:before="5" w:line="260" w:lineRule="exact"/>
        <w:rPr>
          <w:sz w:val="26"/>
          <w:szCs w:val="26"/>
        </w:rPr>
      </w:pPr>
    </w:p>
    <w:p w14:paraId="1D8FBD53" w14:textId="77777777" w:rsidR="004F5B0F" w:rsidRDefault="005E4B4A">
      <w:r>
        <w:pict w14:anchorId="1052833B">
          <v:shape id="_x0000_i1054" type="#_x0000_t75" style="width:595.5pt;height:368.25pt">
            <v:imagedata r:id="rId7" o:title=""/>
          </v:shape>
        </w:pict>
      </w:r>
    </w:p>
    <w:p w14:paraId="2E5EE5BB" w14:textId="77777777" w:rsidR="004F5B0F" w:rsidRDefault="004F5B0F">
      <w:pPr>
        <w:spacing w:before="6" w:line="140" w:lineRule="exact"/>
        <w:rPr>
          <w:sz w:val="14"/>
          <w:szCs w:val="14"/>
        </w:rPr>
      </w:pPr>
    </w:p>
    <w:p w14:paraId="09A002D7" w14:textId="77777777" w:rsidR="004F5B0F" w:rsidRDefault="004F5B0F">
      <w:pPr>
        <w:spacing w:line="200" w:lineRule="exact"/>
      </w:pPr>
    </w:p>
    <w:p w14:paraId="5A99A5A8" w14:textId="77777777" w:rsidR="004F5B0F" w:rsidRDefault="004F5B0F">
      <w:pPr>
        <w:spacing w:line="200" w:lineRule="exact"/>
      </w:pPr>
    </w:p>
    <w:p w14:paraId="5374F6AC" w14:textId="77777777" w:rsidR="004F5B0F" w:rsidRDefault="004F5B0F">
      <w:pPr>
        <w:spacing w:line="200" w:lineRule="exact"/>
      </w:pPr>
    </w:p>
    <w:p w14:paraId="4927F9C1" w14:textId="77777777" w:rsidR="004F5B0F" w:rsidRDefault="004F5B0F">
      <w:pPr>
        <w:spacing w:line="200" w:lineRule="exact"/>
      </w:pPr>
    </w:p>
    <w:p w14:paraId="1DA52FB7" w14:textId="77777777" w:rsidR="004F5B0F" w:rsidRDefault="004F5B0F">
      <w:pPr>
        <w:spacing w:line="200" w:lineRule="exact"/>
      </w:pPr>
    </w:p>
    <w:p w14:paraId="652447B6" w14:textId="77777777" w:rsidR="004F5B0F" w:rsidRDefault="004F5B0F">
      <w:pPr>
        <w:spacing w:line="200" w:lineRule="exact"/>
      </w:pPr>
    </w:p>
    <w:p w14:paraId="3BDFEEDA" w14:textId="77777777" w:rsidR="004F5B0F" w:rsidRDefault="004F5B0F">
      <w:pPr>
        <w:spacing w:line="200" w:lineRule="exact"/>
      </w:pPr>
    </w:p>
    <w:p w14:paraId="18DB03F4" w14:textId="77777777" w:rsidR="004F5B0F" w:rsidRDefault="004F5B0F">
      <w:pPr>
        <w:spacing w:line="200" w:lineRule="exact"/>
      </w:pPr>
    </w:p>
    <w:p w14:paraId="25336A8E" w14:textId="77777777" w:rsidR="004F5B0F" w:rsidRDefault="004F5B0F">
      <w:pPr>
        <w:spacing w:line="200" w:lineRule="exact"/>
      </w:pPr>
    </w:p>
    <w:p w14:paraId="408B84EE" w14:textId="77777777" w:rsidR="004F5B0F" w:rsidRDefault="004F5B0F">
      <w:pPr>
        <w:spacing w:line="200" w:lineRule="exact"/>
      </w:pPr>
    </w:p>
    <w:p w14:paraId="437772E8" w14:textId="77777777" w:rsidR="004F5B0F" w:rsidRDefault="004F5B0F">
      <w:pPr>
        <w:spacing w:line="200" w:lineRule="exact"/>
      </w:pPr>
    </w:p>
    <w:p w14:paraId="587FFCF4" w14:textId="77777777" w:rsidR="004F5B0F" w:rsidRDefault="004F5B0F">
      <w:pPr>
        <w:spacing w:line="200" w:lineRule="exact"/>
      </w:pPr>
    </w:p>
    <w:p w14:paraId="41181234" w14:textId="77777777" w:rsidR="004F5B0F" w:rsidRDefault="004F5B0F">
      <w:pPr>
        <w:spacing w:line="200" w:lineRule="exact"/>
      </w:pPr>
    </w:p>
    <w:p w14:paraId="537F2E81" w14:textId="77777777" w:rsidR="004F5B0F" w:rsidRDefault="004F5B0F">
      <w:pPr>
        <w:spacing w:line="200" w:lineRule="exact"/>
      </w:pPr>
    </w:p>
    <w:p w14:paraId="5127EDFE" w14:textId="77777777" w:rsidR="004F5B0F" w:rsidRDefault="004F5B0F">
      <w:pPr>
        <w:spacing w:line="200" w:lineRule="exact"/>
      </w:pPr>
    </w:p>
    <w:p w14:paraId="03E20F08" w14:textId="77777777" w:rsidR="004F5B0F" w:rsidRDefault="004F5B0F">
      <w:pPr>
        <w:spacing w:line="200" w:lineRule="exact"/>
      </w:pPr>
    </w:p>
    <w:p w14:paraId="12674CA6" w14:textId="77777777" w:rsidR="004F5B0F" w:rsidRDefault="004F5B0F">
      <w:pPr>
        <w:spacing w:line="200" w:lineRule="exact"/>
      </w:pPr>
    </w:p>
    <w:p w14:paraId="1FF42C43" w14:textId="77777777" w:rsidR="004F5B0F" w:rsidRDefault="004F5B0F">
      <w:pPr>
        <w:spacing w:line="200" w:lineRule="exact"/>
      </w:pPr>
    </w:p>
    <w:p w14:paraId="7552C367" w14:textId="77777777" w:rsidR="004F5B0F" w:rsidRDefault="004F5B0F">
      <w:pPr>
        <w:spacing w:line="200" w:lineRule="exact"/>
      </w:pPr>
    </w:p>
    <w:p w14:paraId="031F480C" w14:textId="77777777" w:rsidR="004F5B0F" w:rsidRDefault="004F5B0F">
      <w:pPr>
        <w:spacing w:line="200" w:lineRule="exact"/>
      </w:pPr>
    </w:p>
    <w:p w14:paraId="621BB120" w14:textId="77777777" w:rsidR="004F5B0F" w:rsidRDefault="004F5B0F">
      <w:pPr>
        <w:spacing w:line="200" w:lineRule="exact"/>
      </w:pPr>
    </w:p>
    <w:p w14:paraId="5B66FE61" w14:textId="77777777" w:rsidR="004F5B0F" w:rsidRDefault="004F5B0F">
      <w:pPr>
        <w:spacing w:line="200" w:lineRule="exact"/>
      </w:pPr>
    </w:p>
    <w:p w14:paraId="1939B358" w14:textId="77777777" w:rsidR="004F5B0F" w:rsidRDefault="004F5B0F">
      <w:pPr>
        <w:spacing w:line="200" w:lineRule="exact"/>
      </w:pPr>
    </w:p>
    <w:p w14:paraId="55A20438" w14:textId="77777777" w:rsidR="004F5B0F" w:rsidRDefault="004F5B0F">
      <w:pPr>
        <w:spacing w:line="200" w:lineRule="exact"/>
      </w:pPr>
    </w:p>
    <w:p w14:paraId="4388BC99" w14:textId="77777777" w:rsidR="004F5B0F" w:rsidRDefault="004F5B0F">
      <w:pPr>
        <w:spacing w:line="200" w:lineRule="exact"/>
      </w:pPr>
    </w:p>
    <w:p w14:paraId="6FB814C4" w14:textId="77777777" w:rsidR="004F5B0F" w:rsidRDefault="004F5B0F">
      <w:pPr>
        <w:spacing w:line="200" w:lineRule="exact"/>
      </w:pPr>
    </w:p>
    <w:p w14:paraId="0401A595" w14:textId="77777777" w:rsidR="004F5B0F" w:rsidRDefault="004714D2">
      <w:pPr>
        <w:spacing w:before="34"/>
        <w:ind w:left="5125"/>
        <w:sectPr w:rsidR="004F5B0F">
          <w:headerReference w:type="default" r:id="rId319"/>
          <w:footerReference w:type="default" r:id="rId320"/>
          <w:pgSz w:w="11920" w:h="16840"/>
          <w:pgMar w:top="800" w:right="0" w:bottom="280" w:left="0" w:header="603" w:footer="0" w:gutter="0"/>
          <w:cols w:space="720"/>
        </w:sectPr>
      </w:pPr>
      <w:r>
        <w:t xml:space="preserve">Page 116/125                                                                   </w:t>
      </w:r>
      <w:r>
        <w:rPr>
          <w:spacing w:val="25"/>
        </w:rPr>
        <w:t xml:space="preserve"> </w:t>
      </w:r>
      <w:r>
        <w:t>11-03-2020 11:36:08</w:t>
      </w:r>
    </w:p>
    <w:p w14:paraId="4E39FAB4" w14:textId="77777777" w:rsidR="004F5B0F" w:rsidRDefault="004714D2">
      <w:pPr>
        <w:spacing w:before="6" w:line="120" w:lineRule="exact"/>
        <w:rPr>
          <w:sz w:val="13"/>
          <w:szCs w:val="13"/>
        </w:rPr>
      </w:pPr>
      <w:r>
        <w:lastRenderedPageBreak/>
        <w:pict w14:anchorId="48812B5A">
          <v:shape id="_x0000_s2115" type="#_x0000_t75" style="position:absolute;margin-left:0;margin-top:170.1pt;width:595.3pt;height:368.5pt;z-index:-19869;mso-position-horizontal-relative:page;mso-position-vertical-relative:page">
            <v:imagedata r:id="rId7" o:title=""/>
            <w10:wrap anchorx="page" anchory="page"/>
          </v:shape>
        </w:pict>
      </w:r>
    </w:p>
    <w:p w14:paraId="2153A05D" w14:textId="77777777" w:rsidR="004F5B0F" w:rsidRDefault="004F5B0F">
      <w:pPr>
        <w:spacing w:line="200" w:lineRule="exact"/>
      </w:pPr>
    </w:p>
    <w:p w14:paraId="203BC284" w14:textId="77777777" w:rsidR="004F5B0F" w:rsidRDefault="004714D2">
      <w:pPr>
        <w:tabs>
          <w:tab w:val="left" w:pos="10860"/>
        </w:tabs>
        <w:spacing w:before="13" w:line="400" w:lineRule="exact"/>
        <w:ind w:left="107"/>
        <w:rPr>
          <w:sz w:val="36"/>
          <w:szCs w:val="36"/>
        </w:rPr>
      </w:pPr>
      <w:r>
        <w:rPr>
          <w:b/>
          <w:position w:val="-1"/>
          <w:sz w:val="36"/>
          <w:szCs w:val="36"/>
          <w:u w:val="single" w:color="000000"/>
        </w:rPr>
        <w:t xml:space="preserve">5. CONCLUSION </w:t>
      </w:r>
      <w:r>
        <w:rPr>
          <w:b/>
          <w:position w:val="-1"/>
          <w:sz w:val="36"/>
          <w:szCs w:val="36"/>
          <w:u w:val="single" w:color="000000"/>
        </w:rPr>
        <w:tab/>
      </w:r>
    </w:p>
    <w:p w14:paraId="2FA1F44E" w14:textId="77777777" w:rsidR="004F5B0F" w:rsidRDefault="004F5B0F">
      <w:pPr>
        <w:spacing w:before="14" w:line="280" w:lineRule="exact"/>
        <w:rPr>
          <w:sz w:val="28"/>
          <w:szCs w:val="28"/>
        </w:rPr>
      </w:pPr>
    </w:p>
    <w:p w14:paraId="73263092" w14:textId="77777777" w:rsidR="004F5B0F" w:rsidRDefault="004714D2">
      <w:pPr>
        <w:spacing w:before="18"/>
        <w:ind w:left="107"/>
        <w:rPr>
          <w:sz w:val="32"/>
          <w:szCs w:val="32"/>
        </w:rPr>
      </w:pPr>
      <w:r>
        <w:rPr>
          <w:b/>
          <w:sz w:val="32"/>
          <w:szCs w:val="32"/>
        </w:rPr>
        <w:t>Additional Information :</w:t>
      </w:r>
    </w:p>
    <w:p w14:paraId="1B2241E2" w14:textId="77777777" w:rsidR="004F5B0F" w:rsidRDefault="004F5B0F">
      <w:pPr>
        <w:spacing w:before="1" w:line="100" w:lineRule="exact"/>
        <w:rPr>
          <w:sz w:val="10"/>
          <w:szCs w:val="10"/>
        </w:rPr>
      </w:pPr>
    </w:p>
    <w:p w14:paraId="0C4643DC" w14:textId="77777777" w:rsidR="004F5B0F" w:rsidRDefault="004F5B0F">
      <w:pPr>
        <w:spacing w:line="200" w:lineRule="exact"/>
      </w:pPr>
    </w:p>
    <w:p w14:paraId="7EA610B5" w14:textId="77777777" w:rsidR="004F5B0F" w:rsidRDefault="004714D2">
      <w:pPr>
        <w:spacing w:line="260" w:lineRule="auto"/>
        <w:ind w:left="107" w:right="179" w:firstLine="1569"/>
        <w:jc w:val="both"/>
        <w:rPr>
          <w:sz w:val="24"/>
          <w:szCs w:val="24"/>
        </w:rPr>
      </w:pPr>
      <w:r>
        <w:rPr>
          <w:sz w:val="24"/>
          <w:szCs w:val="24"/>
        </w:rPr>
        <w:t>The mother institute has an innovative practice of conducting “sahvichar sabha”, a common meeting, of all the</w:t>
      </w:r>
      <w:r>
        <w:rPr>
          <w:sz w:val="24"/>
          <w:szCs w:val="24"/>
        </w:rPr>
        <w:t xml:space="preserve"> employees. Every aspect of quality of education, subject wise results of the previous year, next year plans are discussed in the meeting with the teachers.</w:t>
      </w:r>
    </w:p>
    <w:p w14:paraId="43DBDC06" w14:textId="77777777" w:rsidR="004F5B0F" w:rsidRDefault="004F5B0F">
      <w:pPr>
        <w:spacing w:before="1" w:line="100" w:lineRule="exact"/>
        <w:rPr>
          <w:sz w:val="10"/>
          <w:szCs w:val="10"/>
        </w:rPr>
      </w:pPr>
    </w:p>
    <w:p w14:paraId="6494BE26" w14:textId="77777777" w:rsidR="004F5B0F" w:rsidRDefault="004F5B0F">
      <w:pPr>
        <w:spacing w:line="200" w:lineRule="exact"/>
      </w:pPr>
    </w:p>
    <w:p w14:paraId="394FAE31" w14:textId="77777777" w:rsidR="004F5B0F" w:rsidRDefault="004714D2">
      <w:pPr>
        <w:spacing w:line="521" w:lineRule="auto"/>
        <w:ind w:left="107" w:right="5272"/>
        <w:rPr>
          <w:sz w:val="24"/>
          <w:szCs w:val="24"/>
        </w:rPr>
      </w:pPr>
      <w:r>
        <w:rPr>
          <w:sz w:val="24"/>
          <w:szCs w:val="24"/>
        </w:rPr>
        <w:t xml:space="preserve">Encouragement faculty research in their relevant subjects. To strength then the social and </w:t>
      </w:r>
      <w:r>
        <w:rPr>
          <w:sz w:val="24"/>
          <w:szCs w:val="24"/>
        </w:rPr>
        <w:t>community relations.</w:t>
      </w:r>
    </w:p>
    <w:p w14:paraId="40DA6757" w14:textId="77777777" w:rsidR="004F5B0F" w:rsidRDefault="004714D2">
      <w:pPr>
        <w:spacing w:before="12" w:line="521" w:lineRule="auto"/>
        <w:ind w:left="107" w:right="6098"/>
        <w:rPr>
          <w:sz w:val="24"/>
          <w:szCs w:val="24"/>
        </w:rPr>
      </w:pPr>
      <w:r>
        <w:rPr>
          <w:sz w:val="24"/>
          <w:szCs w:val="24"/>
        </w:rPr>
        <w:t>To enhance ICT based teaching learning Process. To provide sufficient college building.</w:t>
      </w:r>
    </w:p>
    <w:p w14:paraId="15BB50C5" w14:textId="77777777" w:rsidR="004F5B0F" w:rsidRDefault="004714D2">
      <w:pPr>
        <w:spacing w:before="12" w:line="521" w:lineRule="auto"/>
        <w:ind w:left="107" w:right="5438"/>
        <w:rPr>
          <w:sz w:val="24"/>
          <w:szCs w:val="24"/>
        </w:rPr>
      </w:pPr>
      <w:r>
        <w:rPr>
          <w:sz w:val="24"/>
          <w:szCs w:val="24"/>
        </w:rPr>
        <w:t>To receive maximum funds from RUSA and UGC. Empowering and developing women through education. To develop global competence among the students.</w:t>
      </w:r>
    </w:p>
    <w:p w14:paraId="4E165914" w14:textId="77777777" w:rsidR="004F5B0F" w:rsidRDefault="004714D2">
      <w:pPr>
        <w:spacing w:before="12" w:line="260" w:lineRule="auto"/>
        <w:ind w:left="107" w:right="179" w:firstLine="956"/>
        <w:rPr>
          <w:sz w:val="24"/>
          <w:szCs w:val="24"/>
        </w:rPr>
      </w:pPr>
      <w:r>
        <w:rPr>
          <w:sz w:val="24"/>
          <w:szCs w:val="24"/>
        </w:rPr>
        <w:t>In</w:t>
      </w:r>
      <w:r>
        <w:rPr>
          <w:spacing w:val="4"/>
          <w:sz w:val="24"/>
          <w:szCs w:val="24"/>
        </w:rPr>
        <w:t xml:space="preserve"> </w:t>
      </w:r>
      <w:r>
        <w:rPr>
          <w:sz w:val="24"/>
          <w:szCs w:val="24"/>
        </w:rPr>
        <w:t>connection</w:t>
      </w:r>
      <w:r>
        <w:rPr>
          <w:spacing w:val="4"/>
          <w:sz w:val="24"/>
          <w:szCs w:val="24"/>
        </w:rPr>
        <w:t xml:space="preserve"> </w:t>
      </w:r>
      <w:r>
        <w:rPr>
          <w:sz w:val="24"/>
          <w:szCs w:val="24"/>
        </w:rPr>
        <w:t>with</w:t>
      </w:r>
      <w:r>
        <w:rPr>
          <w:spacing w:val="4"/>
          <w:sz w:val="24"/>
          <w:szCs w:val="24"/>
        </w:rPr>
        <w:t xml:space="preserve"> </w:t>
      </w:r>
      <w:r>
        <w:rPr>
          <w:sz w:val="24"/>
          <w:szCs w:val="24"/>
        </w:rPr>
        <w:t>forming</w:t>
      </w:r>
      <w:r>
        <w:rPr>
          <w:spacing w:val="4"/>
          <w:sz w:val="24"/>
          <w:szCs w:val="24"/>
        </w:rPr>
        <w:t xml:space="preserve"> </w:t>
      </w:r>
      <w:r>
        <w:rPr>
          <w:sz w:val="24"/>
          <w:szCs w:val="24"/>
        </w:rPr>
        <w:t>NCC</w:t>
      </w:r>
      <w:r>
        <w:rPr>
          <w:spacing w:val="4"/>
          <w:sz w:val="24"/>
          <w:szCs w:val="24"/>
        </w:rPr>
        <w:t xml:space="preserve"> </w:t>
      </w:r>
      <w:r>
        <w:rPr>
          <w:sz w:val="24"/>
          <w:szCs w:val="24"/>
        </w:rPr>
        <w:t>unit</w:t>
      </w:r>
      <w:r>
        <w:rPr>
          <w:spacing w:val="4"/>
          <w:sz w:val="24"/>
          <w:szCs w:val="24"/>
        </w:rPr>
        <w:t xml:space="preserve"> </w:t>
      </w:r>
      <w:r>
        <w:rPr>
          <w:sz w:val="24"/>
          <w:szCs w:val="24"/>
        </w:rPr>
        <w:t>,</w:t>
      </w:r>
      <w:r>
        <w:rPr>
          <w:spacing w:val="4"/>
          <w:sz w:val="24"/>
          <w:szCs w:val="24"/>
        </w:rPr>
        <w:t xml:space="preserve"> </w:t>
      </w:r>
      <w:r>
        <w:rPr>
          <w:sz w:val="24"/>
          <w:szCs w:val="24"/>
        </w:rPr>
        <w:t>the</w:t>
      </w:r>
      <w:r>
        <w:rPr>
          <w:spacing w:val="4"/>
          <w:sz w:val="24"/>
          <w:szCs w:val="24"/>
        </w:rPr>
        <w:t xml:space="preserve"> </w:t>
      </w:r>
      <w:r>
        <w:rPr>
          <w:sz w:val="24"/>
          <w:szCs w:val="24"/>
        </w:rPr>
        <w:t>institution</w:t>
      </w:r>
      <w:r>
        <w:rPr>
          <w:spacing w:val="4"/>
          <w:sz w:val="24"/>
          <w:szCs w:val="24"/>
        </w:rPr>
        <w:t xml:space="preserve"> </w:t>
      </w:r>
      <w:r>
        <w:rPr>
          <w:sz w:val="24"/>
          <w:szCs w:val="24"/>
        </w:rPr>
        <w:t>has</w:t>
      </w:r>
      <w:r>
        <w:rPr>
          <w:spacing w:val="4"/>
          <w:sz w:val="24"/>
          <w:szCs w:val="24"/>
        </w:rPr>
        <w:t xml:space="preserve"> </w:t>
      </w:r>
      <w:r>
        <w:rPr>
          <w:sz w:val="24"/>
          <w:szCs w:val="24"/>
        </w:rPr>
        <w:t>already</w:t>
      </w:r>
      <w:r>
        <w:rPr>
          <w:spacing w:val="4"/>
          <w:sz w:val="24"/>
          <w:szCs w:val="24"/>
        </w:rPr>
        <w:t xml:space="preserve"> </w:t>
      </w:r>
      <w:r>
        <w:rPr>
          <w:sz w:val="24"/>
          <w:szCs w:val="24"/>
        </w:rPr>
        <w:t>sent</w:t>
      </w:r>
      <w:r>
        <w:rPr>
          <w:spacing w:val="4"/>
          <w:sz w:val="24"/>
          <w:szCs w:val="24"/>
        </w:rPr>
        <w:t xml:space="preserve"> </w:t>
      </w:r>
      <w:r>
        <w:rPr>
          <w:sz w:val="24"/>
          <w:szCs w:val="24"/>
        </w:rPr>
        <w:t>a</w:t>
      </w:r>
      <w:r>
        <w:rPr>
          <w:spacing w:val="4"/>
          <w:sz w:val="24"/>
          <w:szCs w:val="24"/>
        </w:rPr>
        <w:t xml:space="preserve"> </w:t>
      </w:r>
      <w:r>
        <w:rPr>
          <w:sz w:val="24"/>
          <w:szCs w:val="24"/>
        </w:rPr>
        <w:t>proposal</w:t>
      </w:r>
      <w:r>
        <w:rPr>
          <w:spacing w:val="4"/>
          <w:sz w:val="24"/>
          <w:szCs w:val="24"/>
        </w:rPr>
        <w:t xml:space="preserve"> </w:t>
      </w:r>
      <w:r>
        <w:rPr>
          <w:sz w:val="24"/>
          <w:szCs w:val="24"/>
        </w:rPr>
        <w:t>to</w:t>
      </w:r>
      <w:r>
        <w:rPr>
          <w:spacing w:val="4"/>
          <w:sz w:val="24"/>
          <w:szCs w:val="24"/>
        </w:rPr>
        <w:t xml:space="preserve"> </w:t>
      </w:r>
      <w:r>
        <w:rPr>
          <w:sz w:val="24"/>
          <w:szCs w:val="24"/>
        </w:rPr>
        <w:t>Delhi</w:t>
      </w:r>
      <w:r>
        <w:rPr>
          <w:spacing w:val="4"/>
          <w:sz w:val="24"/>
          <w:szCs w:val="24"/>
        </w:rPr>
        <w:t xml:space="preserve"> </w:t>
      </w:r>
      <w:r>
        <w:rPr>
          <w:sz w:val="24"/>
          <w:szCs w:val="24"/>
        </w:rPr>
        <w:t>office</w:t>
      </w:r>
      <w:r>
        <w:rPr>
          <w:spacing w:val="4"/>
          <w:sz w:val="24"/>
          <w:szCs w:val="24"/>
        </w:rPr>
        <w:t xml:space="preserve"> </w:t>
      </w:r>
      <w:r>
        <w:rPr>
          <w:sz w:val="24"/>
          <w:szCs w:val="24"/>
        </w:rPr>
        <w:t>and in response the first scrutiny commitee visited our college on  30th October 2019.</w:t>
      </w:r>
    </w:p>
    <w:p w14:paraId="4A6420FE" w14:textId="77777777" w:rsidR="004F5B0F" w:rsidRDefault="004F5B0F">
      <w:pPr>
        <w:spacing w:line="200" w:lineRule="exact"/>
      </w:pPr>
    </w:p>
    <w:p w14:paraId="7E528A1C" w14:textId="77777777" w:rsidR="004F5B0F" w:rsidRDefault="004F5B0F">
      <w:pPr>
        <w:spacing w:line="200" w:lineRule="exact"/>
      </w:pPr>
    </w:p>
    <w:p w14:paraId="3F894C35" w14:textId="77777777" w:rsidR="004F5B0F" w:rsidRDefault="004F5B0F">
      <w:pPr>
        <w:spacing w:before="9" w:line="200" w:lineRule="exact"/>
      </w:pPr>
    </w:p>
    <w:p w14:paraId="113D66CC" w14:textId="77777777" w:rsidR="004F5B0F" w:rsidRDefault="004714D2">
      <w:pPr>
        <w:ind w:left="107"/>
        <w:rPr>
          <w:sz w:val="32"/>
          <w:szCs w:val="32"/>
        </w:rPr>
      </w:pPr>
      <w:r>
        <w:rPr>
          <w:b/>
          <w:sz w:val="32"/>
          <w:szCs w:val="32"/>
        </w:rPr>
        <w:t>Concluding Remarks :</w:t>
      </w:r>
    </w:p>
    <w:p w14:paraId="7B9D55E8" w14:textId="77777777" w:rsidR="004F5B0F" w:rsidRDefault="004F5B0F">
      <w:pPr>
        <w:spacing w:before="1" w:line="100" w:lineRule="exact"/>
        <w:rPr>
          <w:sz w:val="10"/>
          <w:szCs w:val="10"/>
        </w:rPr>
      </w:pPr>
    </w:p>
    <w:p w14:paraId="5DF58F27" w14:textId="77777777" w:rsidR="004F5B0F" w:rsidRDefault="004F5B0F">
      <w:pPr>
        <w:spacing w:line="200" w:lineRule="exact"/>
      </w:pPr>
    </w:p>
    <w:p w14:paraId="3081BE56" w14:textId="77777777" w:rsidR="004F5B0F" w:rsidRDefault="004714D2">
      <w:pPr>
        <w:spacing w:line="260" w:lineRule="auto"/>
        <w:ind w:left="107" w:right="179" w:firstLine="1360"/>
        <w:jc w:val="both"/>
        <w:rPr>
          <w:sz w:val="24"/>
          <w:szCs w:val="24"/>
        </w:rPr>
      </w:pPr>
      <w:r>
        <w:rPr>
          <w:sz w:val="24"/>
          <w:szCs w:val="24"/>
        </w:rPr>
        <w:t>The institute keeps pace with the changing ed</w:t>
      </w:r>
      <w:r>
        <w:rPr>
          <w:sz w:val="24"/>
          <w:szCs w:val="24"/>
        </w:rPr>
        <w:t xml:space="preserve">ucational, social and global scenario by making an attempt to focus on planning and executing strategies related to ICT infrastructure for the development in academic and administrative activities. In future the institution has proposed to provide science </w:t>
      </w:r>
      <w:r>
        <w:rPr>
          <w:sz w:val="24"/>
          <w:szCs w:val="24"/>
        </w:rPr>
        <w:t>education and NCC unit.</w:t>
      </w:r>
    </w:p>
    <w:p w14:paraId="7C6FA3AF" w14:textId="77777777" w:rsidR="004F5B0F" w:rsidRDefault="004F5B0F">
      <w:pPr>
        <w:spacing w:before="12" w:line="260" w:lineRule="exact"/>
        <w:rPr>
          <w:sz w:val="26"/>
          <w:szCs w:val="26"/>
        </w:rPr>
      </w:pPr>
    </w:p>
    <w:p w14:paraId="61E7647D" w14:textId="77777777" w:rsidR="004F5B0F" w:rsidRDefault="004714D2">
      <w:pPr>
        <w:spacing w:before="29" w:line="260" w:lineRule="auto"/>
        <w:ind w:left="827" w:right="179"/>
        <w:jc w:val="both"/>
        <w:rPr>
          <w:sz w:val="24"/>
          <w:szCs w:val="24"/>
        </w:rPr>
      </w:pPr>
      <w:r>
        <w:pict w14:anchorId="1E68E906">
          <v:group id="_x0000_s2113" style="position:absolute;left:0;text-align:left;margin-left:54.35pt;margin-top:6.6pt;width:4pt;height:4pt;z-index:-19868;mso-position-horizontal-relative:page" coordorigin="1087,132" coordsize="80,80">
            <v:shape id="_x0000_s2114" style="position:absolute;left:1087;top:132;width:80;height:80" coordorigin="1087,132" coordsize="80,80" path="m1167,171r,-5l1166,161r-2,-4l1162,152r-3,-4l1154,142r-6,-5l1144,135r-5,-2l1134,132r-5,l1124,132r-5,l1114,134r-5,2l1105,138r-6,5l1094,149r-3,4l1089,158r-1,5l1087,168r,5l1087,178r2,5l1090,188r3,4l1096,196r5,6l1107,206r5,2l1116,210r5,1l1126,212r5,-1l1136,210r5,-1l1146,207r4,-3l1156,199r5,-6l1163,189r2,-5l1166,179r1,-5l1167,171xe" fillcolor="black" stroked="f">
              <v:path arrowok="t"/>
            </v:shape>
            <w10:wrap anchorx="page"/>
          </v:group>
        </w:pict>
      </w:r>
      <w:r>
        <w:rPr>
          <w:sz w:val="24"/>
          <w:szCs w:val="24"/>
        </w:rPr>
        <w:t>The institution stands for bringing up good image in the field of education &amp; society with an inclusive approach for overall development.</w:t>
      </w:r>
    </w:p>
    <w:p w14:paraId="0506E941" w14:textId="77777777" w:rsidR="004F5B0F" w:rsidRDefault="004714D2">
      <w:pPr>
        <w:spacing w:before="1"/>
        <w:ind w:left="827" w:right="179"/>
        <w:jc w:val="both"/>
        <w:rPr>
          <w:sz w:val="24"/>
          <w:szCs w:val="24"/>
        </w:rPr>
      </w:pPr>
      <w:r>
        <w:pict w14:anchorId="39C0500A">
          <v:group id="_x0000_s2111" style="position:absolute;left:0;text-align:left;margin-left:54.35pt;margin-top:5.2pt;width:4pt;height:4pt;z-index:-19867;mso-position-horizontal-relative:page" coordorigin="1087,104" coordsize="80,80">
            <v:shape id="_x0000_s2112" style="position:absolute;left:1087;top:104;width:80;height:80" coordorigin="1087,104" coordsize="80,80" path="m1167,143r,-5l1166,133r-2,-4l1162,124r-3,-4l1154,114r-6,-5l1144,107r-5,-2l1134,104r-5,l1124,104r-5,l1114,106r-5,2l1105,110r-6,5l1094,121r-3,4l1089,130r-1,5l1087,140r,5l1087,150r2,5l1090,160r3,4l1096,168r5,6l1107,178r5,2l1116,182r5,1l1126,184r5,-1l1136,182r5,-1l1146,179r4,-3l1156,171r5,-6l1163,161r2,-5l1166,151r1,-5l1167,143xe" fillcolor="black" stroked="f">
              <v:path arrowok="t"/>
            </v:shape>
            <w10:wrap anchorx="page"/>
          </v:group>
        </w:pict>
      </w:r>
      <w:r>
        <w:rPr>
          <w:sz w:val="24"/>
          <w:szCs w:val="24"/>
        </w:rPr>
        <w:t>We</w:t>
      </w:r>
      <w:r>
        <w:rPr>
          <w:spacing w:val="57"/>
          <w:sz w:val="24"/>
          <w:szCs w:val="24"/>
        </w:rPr>
        <w:t xml:space="preserve"> </w:t>
      </w:r>
      <w:r>
        <w:rPr>
          <w:sz w:val="24"/>
          <w:szCs w:val="24"/>
        </w:rPr>
        <w:t>are</w:t>
      </w:r>
      <w:r>
        <w:rPr>
          <w:spacing w:val="57"/>
          <w:sz w:val="24"/>
          <w:szCs w:val="24"/>
        </w:rPr>
        <w:t xml:space="preserve"> </w:t>
      </w:r>
      <w:r>
        <w:rPr>
          <w:sz w:val="24"/>
          <w:szCs w:val="24"/>
        </w:rPr>
        <w:t>committed</w:t>
      </w:r>
      <w:r>
        <w:rPr>
          <w:spacing w:val="57"/>
          <w:sz w:val="24"/>
          <w:szCs w:val="24"/>
        </w:rPr>
        <w:t xml:space="preserve"> </w:t>
      </w:r>
      <w:r>
        <w:rPr>
          <w:sz w:val="24"/>
          <w:szCs w:val="24"/>
        </w:rPr>
        <w:t>to</w:t>
      </w:r>
      <w:r>
        <w:rPr>
          <w:spacing w:val="57"/>
          <w:sz w:val="24"/>
          <w:szCs w:val="24"/>
        </w:rPr>
        <w:t xml:space="preserve"> </w:t>
      </w:r>
      <w:r>
        <w:rPr>
          <w:sz w:val="24"/>
          <w:szCs w:val="24"/>
        </w:rPr>
        <w:t>offer</w:t>
      </w:r>
      <w:r>
        <w:rPr>
          <w:spacing w:val="57"/>
          <w:sz w:val="24"/>
          <w:szCs w:val="24"/>
        </w:rPr>
        <w:t xml:space="preserve"> </w:t>
      </w:r>
      <w:r>
        <w:rPr>
          <w:sz w:val="24"/>
          <w:szCs w:val="24"/>
        </w:rPr>
        <w:t>the</w:t>
      </w:r>
      <w:r>
        <w:rPr>
          <w:spacing w:val="57"/>
          <w:sz w:val="24"/>
          <w:szCs w:val="24"/>
        </w:rPr>
        <w:t xml:space="preserve"> </w:t>
      </w:r>
      <w:r>
        <w:rPr>
          <w:sz w:val="24"/>
          <w:szCs w:val="24"/>
        </w:rPr>
        <w:t>best</w:t>
      </w:r>
      <w:r>
        <w:rPr>
          <w:spacing w:val="57"/>
          <w:sz w:val="24"/>
          <w:szCs w:val="24"/>
        </w:rPr>
        <w:t xml:space="preserve"> </w:t>
      </w:r>
      <w:r>
        <w:rPr>
          <w:sz w:val="24"/>
          <w:szCs w:val="24"/>
        </w:rPr>
        <w:t>possible</w:t>
      </w:r>
      <w:r>
        <w:rPr>
          <w:spacing w:val="57"/>
          <w:sz w:val="24"/>
          <w:szCs w:val="24"/>
        </w:rPr>
        <w:t xml:space="preserve"> </w:t>
      </w:r>
      <w:r>
        <w:rPr>
          <w:sz w:val="24"/>
          <w:szCs w:val="24"/>
        </w:rPr>
        <w:t>ways</w:t>
      </w:r>
      <w:r>
        <w:rPr>
          <w:spacing w:val="57"/>
          <w:sz w:val="24"/>
          <w:szCs w:val="24"/>
        </w:rPr>
        <w:t xml:space="preserve"> </w:t>
      </w:r>
      <w:r>
        <w:rPr>
          <w:sz w:val="24"/>
          <w:szCs w:val="24"/>
        </w:rPr>
        <w:t>in</w:t>
      </w:r>
      <w:r>
        <w:rPr>
          <w:spacing w:val="57"/>
          <w:sz w:val="24"/>
          <w:szCs w:val="24"/>
        </w:rPr>
        <w:t xml:space="preserve"> </w:t>
      </w:r>
      <w:r>
        <w:rPr>
          <w:sz w:val="24"/>
          <w:szCs w:val="24"/>
        </w:rPr>
        <w:t>educational</w:t>
      </w:r>
      <w:r>
        <w:rPr>
          <w:spacing w:val="57"/>
          <w:sz w:val="24"/>
          <w:szCs w:val="24"/>
        </w:rPr>
        <w:t xml:space="preserve"> </w:t>
      </w:r>
      <w:r>
        <w:rPr>
          <w:sz w:val="24"/>
          <w:szCs w:val="24"/>
        </w:rPr>
        <w:t>system,</w:t>
      </w:r>
      <w:r>
        <w:rPr>
          <w:spacing w:val="57"/>
          <w:sz w:val="24"/>
          <w:szCs w:val="24"/>
        </w:rPr>
        <w:t xml:space="preserve"> </w:t>
      </w:r>
      <w:r>
        <w:rPr>
          <w:sz w:val="24"/>
          <w:szCs w:val="24"/>
        </w:rPr>
        <w:t>to</w:t>
      </w:r>
      <w:r>
        <w:rPr>
          <w:spacing w:val="57"/>
          <w:sz w:val="24"/>
          <w:szCs w:val="24"/>
        </w:rPr>
        <w:t xml:space="preserve"> </w:t>
      </w:r>
      <w:r>
        <w:rPr>
          <w:sz w:val="24"/>
          <w:szCs w:val="24"/>
        </w:rPr>
        <w:t>under</w:t>
      </w:r>
      <w:r>
        <w:rPr>
          <w:spacing w:val="57"/>
          <w:sz w:val="24"/>
          <w:szCs w:val="24"/>
        </w:rPr>
        <w:t xml:space="preserve"> </w:t>
      </w:r>
      <w:r>
        <w:rPr>
          <w:sz w:val="24"/>
          <w:szCs w:val="24"/>
        </w:rPr>
        <w:t>privileged</w:t>
      </w:r>
      <w:r>
        <w:rPr>
          <w:spacing w:val="57"/>
          <w:sz w:val="24"/>
          <w:szCs w:val="24"/>
        </w:rPr>
        <w:t xml:space="preserve"> </w:t>
      </w:r>
      <w:r>
        <w:rPr>
          <w:sz w:val="24"/>
          <w:szCs w:val="24"/>
        </w:rPr>
        <w:t>&amp;</w:t>
      </w:r>
    </w:p>
    <w:p w14:paraId="752F0DEB" w14:textId="77777777" w:rsidR="004F5B0F" w:rsidRDefault="004714D2">
      <w:pPr>
        <w:spacing w:before="24"/>
        <w:ind w:left="827" w:right="5350"/>
        <w:jc w:val="both"/>
        <w:rPr>
          <w:sz w:val="24"/>
          <w:szCs w:val="24"/>
        </w:rPr>
      </w:pPr>
      <w:r>
        <w:rPr>
          <w:sz w:val="24"/>
          <w:szCs w:val="24"/>
        </w:rPr>
        <w:t>marginalized, especially rural &amp; hilly area public.</w:t>
      </w:r>
    </w:p>
    <w:p w14:paraId="2935F020" w14:textId="77777777" w:rsidR="004F5B0F" w:rsidRDefault="004714D2">
      <w:pPr>
        <w:spacing w:before="24" w:line="260" w:lineRule="auto"/>
        <w:ind w:left="827" w:right="179"/>
        <w:jc w:val="both"/>
        <w:rPr>
          <w:sz w:val="24"/>
          <w:szCs w:val="24"/>
        </w:rPr>
      </w:pPr>
      <w:r>
        <w:pict w14:anchorId="21CB66B4">
          <v:group id="_x0000_s2109" style="position:absolute;left:0;text-align:left;margin-left:54.35pt;margin-top:6.35pt;width:4pt;height:4pt;z-index:-19866;mso-position-horizontal-relative:page" coordorigin="1087,127" coordsize="80,80">
            <v:shape id="_x0000_s2110" style="position:absolute;left:1087;top:127;width:80;height:80" coordorigin="1087,127" coordsize="80,80" path="m1167,166r,-5l1166,156r-2,-4l1162,147r-3,-4l1154,137r-6,-5l1144,130r-5,-2l1134,127r-5,l1124,127r-5,l1114,129r-5,2l1105,133r-6,5l1094,144r-3,4l1089,153r-1,5l1087,163r,5l1087,173r2,5l1090,183r3,4l1096,191r5,6l1107,201r5,2l1116,205r5,1l1126,207r5,-1l1136,205r5,-1l1146,202r4,-3l1156,194r5,-6l1163,184r2,-5l1166,174r1,-5l1167,166xe" fillcolor="black" stroked="f">
              <v:path arrowok="t"/>
            </v:shape>
            <w10:wrap anchorx="page"/>
          </v:group>
        </w:pict>
      </w:r>
      <w:r>
        <w:rPr>
          <w:sz w:val="24"/>
          <w:szCs w:val="24"/>
        </w:rPr>
        <w:t>The college strives hard for bringing structural change with innovative approach to cater the needs of stakeholders &amp; modern generation with enough potential to fight with the challenges in</w:t>
      </w:r>
      <w:r>
        <w:rPr>
          <w:sz w:val="24"/>
          <w:szCs w:val="24"/>
        </w:rPr>
        <w:t xml:space="preserve"> present digital world.</w:t>
      </w:r>
    </w:p>
    <w:p w14:paraId="1549C9EE" w14:textId="77777777" w:rsidR="004F5B0F" w:rsidRDefault="004714D2">
      <w:pPr>
        <w:spacing w:before="1" w:line="260" w:lineRule="auto"/>
        <w:ind w:left="827" w:right="179"/>
        <w:jc w:val="both"/>
        <w:rPr>
          <w:sz w:val="24"/>
          <w:szCs w:val="24"/>
        </w:rPr>
      </w:pPr>
      <w:r>
        <w:pict w14:anchorId="132FBD6B">
          <v:group id="_x0000_s2107" style="position:absolute;left:0;text-align:left;margin-left:54.35pt;margin-top:5.2pt;width:4pt;height:4pt;z-index:-19865;mso-position-horizontal-relative:page" coordorigin="1087,104" coordsize="80,80">
            <v:shape id="_x0000_s2108" style="position:absolute;left:1087;top:104;width:80;height:80" coordorigin="1087,104" coordsize="80,80" path="m1167,143r,-5l1166,133r-2,-4l1162,124r-3,-4l1154,114r-6,-5l1144,107r-5,-2l1134,104r-5,l1124,104r-5,l1114,106r-5,2l1105,110r-6,5l1094,121r-3,4l1089,130r-1,5l1087,140r,5l1087,150r2,5l1090,160r3,4l1096,168r5,6l1107,178r5,2l1116,182r5,1l1126,184r5,-1l1136,182r5,-1l1146,179r4,-3l1156,171r5,-6l1163,161r2,-5l1166,151r1,-5l1167,143xe" fillcolor="black" stroked="f">
              <v:path arrowok="t"/>
            </v:shape>
            <w10:wrap anchorx="page"/>
          </v:group>
        </w:pict>
      </w:r>
      <w:r>
        <w:rPr>
          <w:sz w:val="24"/>
          <w:szCs w:val="24"/>
        </w:rPr>
        <w:t xml:space="preserve">The institution get full support from all stakeholders &amp; good wishers in all angle development of </w:t>
      </w:r>
      <w:r>
        <w:rPr>
          <w:spacing w:val="14"/>
          <w:sz w:val="24"/>
          <w:szCs w:val="24"/>
        </w:rPr>
        <w:t xml:space="preserve"> </w:t>
      </w:r>
      <w:r>
        <w:rPr>
          <w:sz w:val="24"/>
          <w:szCs w:val="24"/>
        </w:rPr>
        <w:t>the college.</w:t>
      </w:r>
    </w:p>
    <w:p w14:paraId="4AD45BD1" w14:textId="77777777" w:rsidR="004F5B0F" w:rsidRDefault="004714D2">
      <w:pPr>
        <w:spacing w:before="1" w:line="260" w:lineRule="auto"/>
        <w:ind w:left="827" w:right="179"/>
        <w:jc w:val="both"/>
        <w:rPr>
          <w:sz w:val="24"/>
          <w:szCs w:val="24"/>
        </w:rPr>
        <w:sectPr w:rsidR="004F5B0F">
          <w:footerReference w:type="default" r:id="rId321"/>
          <w:pgSz w:w="11920" w:h="16840"/>
          <w:pgMar w:top="800" w:right="460" w:bottom="280" w:left="460" w:header="603" w:footer="460" w:gutter="0"/>
          <w:pgNumType w:start="117"/>
          <w:cols w:space="720"/>
        </w:sectPr>
      </w:pPr>
      <w:r>
        <w:pict w14:anchorId="298263ED">
          <v:group id="_x0000_s2105" style="position:absolute;left:0;text-align:left;margin-left:54.35pt;margin-top:5.2pt;width:4pt;height:4pt;z-index:-19864;mso-position-horizontal-relative:page" coordorigin="1087,104" coordsize="80,80">
            <v:shape id="_x0000_s2106" style="position:absolute;left:1087;top:104;width:80;height:80" coordorigin="1087,104" coordsize="80,80" path="m1167,143r,-5l1166,133r-2,-4l1162,124r-3,-4l1154,114r-6,-5l1144,107r-5,-2l1134,104r-5,l1124,104r-5,l1114,106r-5,2l1105,110r-6,5l1094,121r-3,4l1089,130r-1,5l1087,140r,5l1087,150r2,5l1090,160r3,4l1096,168r5,6l1107,178r5,2l1116,182r5,1l1126,184r5,-1l1136,182r5,-1l1146,179r4,-3l1156,171r5,-6l1163,161r2,-5l1166,151r1,-5l1167,143xe" fillcolor="black" stroked="f">
              <v:path arrowok="t"/>
            </v:shape>
            <w10:wrap anchorx="page"/>
          </v:group>
        </w:pict>
      </w:r>
      <w:r>
        <w:rPr>
          <w:sz w:val="24"/>
          <w:szCs w:val="24"/>
        </w:rPr>
        <w:t xml:space="preserve">Thus the institution getting hard </w:t>
      </w:r>
      <w:r>
        <w:rPr>
          <w:sz w:val="24"/>
          <w:szCs w:val="24"/>
        </w:rPr>
        <w:t>efforts for maintaining the quality &amp; excellence in the field of education.</w:t>
      </w:r>
    </w:p>
    <w:p w14:paraId="4FD34F25" w14:textId="77777777" w:rsidR="004F5B0F" w:rsidRDefault="004F5B0F">
      <w:pPr>
        <w:spacing w:before="6" w:line="120" w:lineRule="exact"/>
        <w:rPr>
          <w:sz w:val="13"/>
          <w:szCs w:val="13"/>
        </w:rPr>
      </w:pPr>
    </w:p>
    <w:p w14:paraId="78901FB2" w14:textId="77777777" w:rsidR="004F5B0F" w:rsidRDefault="004F5B0F">
      <w:pPr>
        <w:spacing w:line="200" w:lineRule="exact"/>
      </w:pPr>
    </w:p>
    <w:p w14:paraId="4C1CE706" w14:textId="77777777" w:rsidR="004F5B0F" w:rsidRDefault="004714D2">
      <w:pPr>
        <w:tabs>
          <w:tab w:val="left" w:pos="11320"/>
        </w:tabs>
        <w:spacing w:before="13" w:line="400" w:lineRule="exact"/>
        <w:ind w:left="567"/>
        <w:rPr>
          <w:sz w:val="36"/>
          <w:szCs w:val="36"/>
        </w:rPr>
      </w:pPr>
      <w:r>
        <w:rPr>
          <w:b/>
          <w:position w:val="-1"/>
          <w:sz w:val="36"/>
          <w:szCs w:val="36"/>
          <w:u w:val="single" w:color="000000"/>
        </w:rPr>
        <w:t xml:space="preserve">6.ANNEXURE </w:t>
      </w:r>
      <w:r>
        <w:rPr>
          <w:b/>
          <w:position w:val="-1"/>
          <w:sz w:val="36"/>
          <w:szCs w:val="36"/>
          <w:u w:val="single" w:color="000000"/>
        </w:rPr>
        <w:tab/>
      </w:r>
    </w:p>
    <w:p w14:paraId="0BD7B8A9" w14:textId="77777777" w:rsidR="004F5B0F" w:rsidRDefault="004F5B0F">
      <w:pPr>
        <w:spacing w:before="4" w:line="280" w:lineRule="exact"/>
        <w:rPr>
          <w:sz w:val="28"/>
          <w:szCs w:val="28"/>
        </w:rPr>
      </w:pPr>
    </w:p>
    <w:p w14:paraId="6DD3D8F3" w14:textId="77777777" w:rsidR="004F5B0F" w:rsidRDefault="004714D2">
      <w:pPr>
        <w:spacing w:before="26"/>
        <w:ind w:left="567"/>
        <w:rPr>
          <w:sz w:val="26"/>
          <w:szCs w:val="26"/>
        </w:rPr>
      </w:pPr>
      <w:r>
        <w:pict w14:anchorId="0A403B77">
          <v:shape id="_x0000_s2104" type="#_x0000_t75" style="position:absolute;left:0;text-align:left;margin-left:0;margin-top:77.95pt;width:595.3pt;height:368.5pt;z-index:-19863;mso-position-horizontal-relative:page">
            <v:imagedata r:id="rId7" o:title=""/>
            <w10:wrap anchorx="page"/>
          </v:shape>
        </w:pict>
      </w:r>
      <w:r>
        <w:pict w14:anchorId="5D35F8D4">
          <v:shape id="_x0000_s2103" type="#_x0000_t202" style="position:absolute;left:0;text-align:left;margin-left:114.55pt;margin-top:121.35pt;width:277.4pt;height:51pt;z-index:-19862;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04"/>
                    <w:gridCol w:w="1104"/>
                    <w:gridCol w:w="1104"/>
                    <w:gridCol w:w="1104"/>
                    <w:gridCol w:w="1104"/>
                  </w:tblGrid>
                  <w:tr w:rsidR="004F5B0F" w14:paraId="2389E322" w14:textId="77777777">
                    <w:trPr>
                      <w:trHeight w:hRule="exact" w:val="500"/>
                    </w:trPr>
                    <w:tc>
                      <w:tcPr>
                        <w:tcW w:w="1104" w:type="dxa"/>
                        <w:tcBorders>
                          <w:top w:val="single" w:sz="8" w:space="0" w:color="000000"/>
                          <w:left w:val="single" w:sz="8" w:space="0" w:color="000000"/>
                          <w:bottom w:val="single" w:sz="2" w:space="0" w:color="808080"/>
                          <w:right w:val="single" w:sz="2" w:space="0" w:color="808080"/>
                        </w:tcBorders>
                      </w:tcPr>
                      <w:p w14:paraId="5CBA95CA" w14:textId="77777777" w:rsidR="004F5B0F" w:rsidRDefault="004F5B0F">
                        <w:pPr>
                          <w:spacing w:line="200" w:lineRule="exact"/>
                        </w:pPr>
                      </w:p>
                      <w:p w14:paraId="7D114876"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1B15CE28" w14:textId="77777777" w:rsidR="004F5B0F" w:rsidRDefault="004F5B0F">
                        <w:pPr>
                          <w:spacing w:line="200" w:lineRule="exact"/>
                        </w:pPr>
                      </w:p>
                      <w:p w14:paraId="2E928E9A"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47757B05" w14:textId="77777777" w:rsidR="004F5B0F" w:rsidRDefault="004F5B0F">
                        <w:pPr>
                          <w:spacing w:line="200" w:lineRule="exact"/>
                        </w:pPr>
                      </w:p>
                      <w:p w14:paraId="00FD36D4"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0D2D057C" w14:textId="77777777" w:rsidR="004F5B0F" w:rsidRDefault="004F5B0F">
                        <w:pPr>
                          <w:spacing w:line="200" w:lineRule="exact"/>
                        </w:pPr>
                      </w:p>
                      <w:p w14:paraId="13382ECE"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8" w:space="0" w:color="000000"/>
                        </w:tcBorders>
                      </w:tcPr>
                      <w:p w14:paraId="6D68621F" w14:textId="77777777" w:rsidR="004F5B0F" w:rsidRDefault="004F5B0F">
                        <w:pPr>
                          <w:spacing w:line="200" w:lineRule="exact"/>
                        </w:pPr>
                      </w:p>
                      <w:p w14:paraId="58893A2E" w14:textId="77777777" w:rsidR="004F5B0F" w:rsidRDefault="004F5B0F">
                        <w:pPr>
                          <w:spacing w:before="7" w:line="280" w:lineRule="exact"/>
                          <w:rPr>
                            <w:sz w:val="28"/>
                            <w:szCs w:val="28"/>
                          </w:rPr>
                        </w:pPr>
                      </w:p>
                    </w:tc>
                  </w:tr>
                  <w:tr w:rsidR="004F5B0F" w14:paraId="7EE34B35" w14:textId="77777777">
                    <w:trPr>
                      <w:trHeight w:hRule="exact" w:val="500"/>
                    </w:trPr>
                    <w:tc>
                      <w:tcPr>
                        <w:tcW w:w="1104" w:type="dxa"/>
                        <w:tcBorders>
                          <w:top w:val="single" w:sz="2" w:space="0" w:color="808080"/>
                          <w:left w:val="single" w:sz="8" w:space="0" w:color="000000"/>
                          <w:bottom w:val="single" w:sz="8" w:space="0" w:color="000000"/>
                          <w:right w:val="single" w:sz="2" w:space="0" w:color="808080"/>
                        </w:tcBorders>
                      </w:tcPr>
                      <w:p w14:paraId="7BDB62D1" w14:textId="77777777" w:rsidR="004F5B0F" w:rsidRDefault="004F5B0F">
                        <w:pPr>
                          <w:spacing w:line="200" w:lineRule="exact"/>
                        </w:pPr>
                      </w:p>
                      <w:p w14:paraId="2A6AF978"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64F128B7" w14:textId="77777777" w:rsidR="004F5B0F" w:rsidRDefault="004F5B0F">
                        <w:pPr>
                          <w:spacing w:line="200" w:lineRule="exact"/>
                        </w:pPr>
                      </w:p>
                      <w:p w14:paraId="12B3D032"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1746CE3B" w14:textId="77777777" w:rsidR="004F5B0F" w:rsidRDefault="004F5B0F">
                        <w:pPr>
                          <w:spacing w:line="200" w:lineRule="exact"/>
                        </w:pPr>
                      </w:p>
                      <w:p w14:paraId="12626C87"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64EA2845" w14:textId="77777777" w:rsidR="004F5B0F" w:rsidRDefault="004F5B0F">
                        <w:pPr>
                          <w:spacing w:line="200" w:lineRule="exact"/>
                        </w:pPr>
                      </w:p>
                      <w:p w14:paraId="0617C5DF"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8" w:space="0" w:color="000000"/>
                        </w:tcBorders>
                      </w:tcPr>
                      <w:p w14:paraId="590EB794" w14:textId="77777777" w:rsidR="004F5B0F" w:rsidRDefault="004F5B0F">
                        <w:pPr>
                          <w:spacing w:line="200" w:lineRule="exact"/>
                        </w:pPr>
                      </w:p>
                      <w:p w14:paraId="24A5921E" w14:textId="77777777" w:rsidR="004F5B0F" w:rsidRDefault="004F5B0F">
                        <w:pPr>
                          <w:spacing w:before="7" w:line="280" w:lineRule="exact"/>
                          <w:rPr>
                            <w:sz w:val="28"/>
                            <w:szCs w:val="28"/>
                          </w:rPr>
                        </w:pPr>
                      </w:p>
                    </w:tc>
                  </w:tr>
                </w:tbl>
                <w:p w14:paraId="70C926F0" w14:textId="77777777" w:rsidR="004F5B0F" w:rsidRDefault="004F5B0F"/>
              </w:txbxContent>
            </v:textbox>
            <w10:wrap anchorx="page"/>
          </v:shape>
        </w:pict>
      </w:r>
      <w:r>
        <w:pict w14:anchorId="7A97CA7C">
          <v:shape id="_x0000_s2102" type="#_x0000_t202" style="position:absolute;left:0;text-align:left;margin-left:114.55pt;margin-top:201.35pt;width:277.4pt;height:51pt;z-index:-19861;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04"/>
                    <w:gridCol w:w="1104"/>
                    <w:gridCol w:w="1104"/>
                    <w:gridCol w:w="1104"/>
                    <w:gridCol w:w="1104"/>
                  </w:tblGrid>
                  <w:tr w:rsidR="004F5B0F" w14:paraId="148AFE5C" w14:textId="77777777">
                    <w:trPr>
                      <w:trHeight w:hRule="exact" w:val="500"/>
                    </w:trPr>
                    <w:tc>
                      <w:tcPr>
                        <w:tcW w:w="1104" w:type="dxa"/>
                        <w:tcBorders>
                          <w:top w:val="single" w:sz="8" w:space="0" w:color="000000"/>
                          <w:left w:val="single" w:sz="8" w:space="0" w:color="000000"/>
                          <w:bottom w:val="single" w:sz="2" w:space="0" w:color="808080"/>
                          <w:right w:val="single" w:sz="2" w:space="0" w:color="808080"/>
                        </w:tcBorders>
                      </w:tcPr>
                      <w:p w14:paraId="27EE71B3" w14:textId="77777777" w:rsidR="004F5B0F" w:rsidRDefault="004F5B0F">
                        <w:pPr>
                          <w:spacing w:line="200" w:lineRule="exact"/>
                        </w:pPr>
                      </w:p>
                      <w:p w14:paraId="018CAC15"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0CB2631F" w14:textId="77777777" w:rsidR="004F5B0F" w:rsidRDefault="004F5B0F">
                        <w:pPr>
                          <w:spacing w:line="200" w:lineRule="exact"/>
                        </w:pPr>
                      </w:p>
                      <w:p w14:paraId="3291464C"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0A42B322" w14:textId="77777777" w:rsidR="004F5B0F" w:rsidRDefault="004F5B0F">
                        <w:pPr>
                          <w:spacing w:line="200" w:lineRule="exact"/>
                        </w:pPr>
                      </w:p>
                      <w:p w14:paraId="3BDECF32"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6DBF76F5" w14:textId="77777777" w:rsidR="004F5B0F" w:rsidRDefault="004F5B0F">
                        <w:pPr>
                          <w:spacing w:line="200" w:lineRule="exact"/>
                        </w:pPr>
                      </w:p>
                      <w:p w14:paraId="65438997"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8" w:space="0" w:color="000000"/>
                        </w:tcBorders>
                      </w:tcPr>
                      <w:p w14:paraId="6B0257F8" w14:textId="77777777" w:rsidR="004F5B0F" w:rsidRDefault="004F5B0F">
                        <w:pPr>
                          <w:spacing w:line="200" w:lineRule="exact"/>
                        </w:pPr>
                      </w:p>
                      <w:p w14:paraId="53F5B76F" w14:textId="77777777" w:rsidR="004F5B0F" w:rsidRDefault="004F5B0F">
                        <w:pPr>
                          <w:spacing w:before="7" w:line="280" w:lineRule="exact"/>
                          <w:rPr>
                            <w:sz w:val="28"/>
                            <w:szCs w:val="28"/>
                          </w:rPr>
                        </w:pPr>
                      </w:p>
                    </w:tc>
                  </w:tr>
                  <w:tr w:rsidR="004F5B0F" w14:paraId="02C088E2" w14:textId="77777777">
                    <w:trPr>
                      <w:trHeight w:hRule="exact" w:val="500"/>
                    </w:trPr>
                    <w:tc>
                      <w:tcPr>
                        <w:tcW w:w="1104" w:type="dxa"/>
                        <w:tcBorders>
                          <w:top w:val="single" w:sz="2" w:space="0" w:color="808080"/>
                          <w:left w:val="single" w:sz="8" w:space="0" w:color="000000"/>
                          <w:bottom w:val="single" w:sz="8" w:space="0" w:color="000000"/>
                          <w:right w:val="single" w:sz="2" w:space="0" w:color="808080"/>
                        </w:tcBorders>
                      </w:tcPr>
                      <w:p w14:paraId="334CCB84" w14:textId="77777777" w:rsidR="004F5B0F" w:rsidRDefault="004F5B0F">
                        <w:pPr>
                          <w:spacing w:line="200" w:lineRule="exact"/>
                        </w:pPr>
                      </w:p>
                      <w:p w14:paraId="2428545B"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3A38F2E3" w14:textId="77777777" w:rsidR="004F5B0F" w:rsidRDefault="004F5B0F">
                        <w:pPr>
                          <w:spacing w:line="200" w:lineRule="exact"/>
                        </w:pPr>
                      </w:p>
                      <w:p w14:paraId="35CAC169"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3E6AB5E8" w14:textId="77777777" w:rsidR="004F5B0F" w:rsidRDefault="004F5B0F">
                        <w:pPr>
                          <w:spacing w:line="200" w:lineRule="exact"/>
                        </w:pPr>
                      </w:p>
                      <w:p w14:paraId="1ED15A2D"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607D4278" w14:textId="77777777" w:rsidR="004F5B0F" w:rsidRDefault="004F5B0F">
                        <w:pPr>
                          <w:spacing w:line="200" w:lineRule="exact"/>
                        </w:pPr>
                      </w:p>
                      <w:p w14:paraId="406BD26E"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8" w:space="0" w:color="000000"/>
                        </w:tcBorders>
                      </w:tcPr>
                      <w:p w14:paraId="0374A1D4" w14:textId="77777777" w:rsidR="004F5B0F" w:rsidRDefault="004F5B0F">
                        <w:pPr>
                          <w:spacing w:line="200" w:lineRule="exact"/>
                        </w:pPr>
                      </w:p>
                      <w:p w14:paraId="2C70E9A7" w14:textId="77777777" w:rsidR="004F5B0F" w:rsidRDefault="004F5B0F">
                        <w:pPr>
                          <w:spacing w:before="7" w:line="280" w:lineRule="exact"/>
                          <w:rPr>
                            <w:sz w:val="28"/>
                            <w:szCs w:val="28"/>
                          </w:rPr>
                        </w:pPr>
                      </w:p>
                    </w:tc>
                  </w:tr>
                </w:tbl>
                <w:p w14:paraId="2F4FF815" w14:textId="77777777" w:rsidR="004F5B0F" w:rsidRDefault="004F5B0F"/>
              </w:txbxContent>
            </v:textbox>
            <w10:wrap anchorx="page"/>
          </v:shape>
        </w:pict>
      </w:r>
      <w:r>
        <w:pict w14:anchorId="2C3FDF59">
          <v:shape id="_x0000_s2101" type="#_x0000_t202" style="position:absolute;left:0;text-align:left;margin-left:114.55pt;margin-top:658.45pt;width:277.4pt;height:51pt;z-index:-19860;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04"/>
                    <w:gridCol w:w="1104"/>
                    <w:gridCol w:w="1104"/>
                    <w:gridCol w:w="1104"/>
                    <w:gridCol w:w="1104"/>
                  </w:tblGrid>
                  <w:tr w:rsidR="004F5B0F" w14:paraId="1B5E08CC" w14:textId="77777777">
                    <w:trPr>
                      <w:trHeight w:hRule="exact" w:val="500"/>
                    </w:trPr>
                    <w:tc>
                      <w:tcPr>
                        <w:tcW w:w="1104" w:type="dxa"/>
                        <w:tcBorders>
                          <w:top w:val="single" w:sz="8" w:space="0" w:color="000000"/>
                          <w:left w:val="single" w:sz="8" w:space="0" w:color="000000"/>
                          <w:bottom w:val="single" w:sz="2" w:space="0" w:color="808080"/>
                          <w:right w:val="single" w:sz="2" w:space="0" w:color="808080"/>
                        </w:tcBorders>
                      </w:tcPr>
                      <w:p w14:paraId="02CD9745" w14:textId="77777777" w:rsidR="004F5B0F" w:rsidRDefault="004F5B0F"/>
                    </w:tc>
                    <w:tc>
                      <w:tcPr>
                        <w:tcW w:w="1104" w:type="dxa"/>
                        <w:tcBorders>
                          <w:top w:val="single" w:sz="8" w:space="0" w:color="000000"/>
                          <w:left w:val="single" w:sz="2" w:space="0" w:color="808080"/>
                          <w:bottom w:val="single" w:sz="2" w:space="0" w:color="808080"/>
                          <w:right w:val="single" w:sz="2" w:space="0" w:color="808080"/>
                        </w:tcBorders>
                      </w:tcPr>
                      <w:p w14:paraId="2430EFBC" w14:textId="77777777" w:rsidR="004F5B0F" w:rsidRDefault="004F5B0F"/>
                    </w:tc>
                    <w:tc>
                      <w:tcPr>
                        <w:tcW w:w="1104" w:type="dxa"/>
                        <w:tcBorders>
                          <w:top w:val="single" w:sz="8" w:space="0" w:color="000000"/>
                          <w:left w:val="single" w:sz="2" w:space="0" w:color="808080"/>
                          <w:bottom w:val="single" w:sz="2" w:space="0" w:color="808080"/>
                          <w:right w:val="single" w:sz="2" w:space="0" w:color="808080"/>
                        </w:tcBorders>
                      </w:tcPr>
                      <w:p w14:paraId="0469C596" w14:textId="77777777" w:rsidR="004F5B0F" w:rsidRDefault="004F5B0F"/>
                    </w:tc>
                    <w:tc>
                      <w:tcPr>
                        <w:tcW w:w="1104" w:type="dxa"/>
                        <w:tcBorders>
                          <w:top w:val="single" w:sz="8" w:space="0" w:color="000000"/>
                          <w:left w:val="single" w:sz="2" w:space="0" w:color="808080"/>
                          <w:bottom w:val="single" w:sz="2" w:space="0" w:color="808080"/>
                          <w:right w:val="single" w:sz="2" w:space="0" w:color="808080"/>
                        </w:tcBorders>
                      </w:tcPr>
                      <w:p w14:paraId="68CDBE24" w14:textId="77777777" w:rsidR="004F5B0F" w:rsidRDefault="004F5B0F"/>
                    </w:tc>
                    <w:tc>
                      <w:tcPr>
                        <w:tcW w:w="1104" w:type="dxa"/>
                        <w:tcBorders>
                          <w:top w:val="single" w:sz="8" w:space="0" w:color="000000"/>
                          <w:left w:val="single" w:sz="2" w:space="0" w:color="808080"/>
                          <w:bottom w:val="single" w:sz="2" w:space="0" w:color="808080"/>
                          <w:right w:val="single" w:sz="8" w:space="0" w:color="000000"/>
                        </w:tcBorders>
                      </w:tcPr>
                      <w:p w14:paraId="38046330" w14:textId="77777777" w:rsidR="004F5B0F" w:rsidRDefault="004F5B0F"/>
                    </w:tc>
                  </w:tr>
                  <w:tr w:rsidR="004F5B0F" w14:paraId="38E087E4" w14:textId="77777777">
                    <w:trPr>
                      <w:trHeight w:hRule="exact" w:val="500"/>
                    </w:trPr>
                    <w:tc>
                      <w:tcPr>
                        <w:tcW w:w="1104" w:type="dxa"/>
                        <w:tcBorders>
                          <w:top w:val="single" w:sz="2" w:space="0" w:color="808080"/>
                          <w:left w:val="single" w:sz="8" w:space="0" w:color="000000"/>
                          <w:bottom w:val="single" w:sz="8" w:space="0" w:color="000000"/>
                          <w:right w:val="single" w:sz="2" w:space="0" w:color="808080"/>
                        </w:tcBorders>
                      </w:tcPr>
                      <w:p w14:paraId="01844438" w14:textId="77777777" w:rsidR="004F5B0F" w:rsidRDefault="004F5B0F"/>
                    </w:tc>
                    <w:tc>
                      <w:tcPr>
                        <w:tcW w:w="1104" w:type="dxa"/>
                        <w:tcBorders>
                          <w:top w:val="single" w:sz="2" w:space="0" w:color="808080"/>
                          <w:left w:val="single" w:sz="2" w:space="0" w:color="808080"/>
                          <w:bottom w:val="single" w:sz="8" w:space="0" w:color="000000"/>
                          <w:right w:val="single" w:sz="2" w:space="0" w:color="808080"/>
                        </w:tcBorders>
                      </w:tcPr>
                      <w:p w14:paraId="4A39BE1B" w14:textId="77777777" w:rsidR="004F5B0F" w:rsidRDefault="004F5B0F"/>
                    </w:tc>
                    <w:tc>
                      <w:tcPr>
                        <w:tcW w:w="1104" w:type="dxa"/>
                        <w:tcBorders>
                          <w:top w:val="single" w:sz="2" w:space="0" w:color="808080"/>
                          <w:left w:val="single" w:sz="2" w:space="0" w:color="808080"/>
                          <w:bottom w:val="single" w:sz="8" w:space="0" w:color="000000"/>
                          <w:right w:val="single" w:sz="2" w:space="0" w:color="808080"/>
                        </w:tcBorders>
                      </w:tcPr>
                      <w:p w14:paraId="243F00A1" w14:textId="77777777" w:rsidR="004F5B0F" w:rsidRDefault="004F5B0F"/>
                    </w:tc>
                    <w:tc>
                      <w:tcPr>
                        <w:tcW w:w="1104" w:type="dxa"/>
                        <w:tcBorders>
                          <w:top w:val="single" w:sz="2" w:space="0" w:color="808080"/>
                          <w:left w:val="single" w:sz="2" w:space="0" w:color="808080"/>
                          <w:bottom w:val="single" w:sz="8" w:space="0" w:color="000000"/>
                          <w:right w:val="single" w:sz="2" w:space="0" w:color="808080"/>
                        </w:tcBorders>
                      </w:tcPr>
                      <w:p w14:paraId="2007F83B" w14:textId="77777777" w:rsidR="004F5B0F" w:rsidRDefault="004F5B0F"/>
                    </w:tc>
                    <w:tc>
                      <w:tcPr>
                        <w:tcW w:w="1104" w:type="dxa"/>
                        <w:tcBorders>
                          <w:top w:val="single" w:sz="2" w:space="0" w:color="808080"/>
                          <w:left w:val="single" w:sz="2" w:space="0" w:color="808080"/>
                          <w:bottom w:val="single" w:sz="8" w:space="0" w:color="000000"/>
                          <w:right w:val="single" w:sz="8" w:space="0" w:color="000000"/>
                        </w:tcBorders>
                      </w:tcPr>
                      <w:p w14:paraId="6CCABDCE" w14:textId="77777777" w:rsidR="004F5B0F" w:rsidRDefault="004F5B0F"/>
                    </w:tc>
                  </w:tr>
                </w:tbl>
                <w:p w14:paraId="18C9F9A4" w14:textId="77777777" w:rsidR="004F5B0F" w:rsidRDefault="004F5B0F"/>
              </w:txbxContent>
            </v:textbox>
            <w10:wrap anchorx="page" anchory="page"/>
          </v:shape>
        </w:pict>
      </w:r>
      <w:r>
        <w:pict w14:anchorId="29682D2E">
          <v:shape id="_x0000_s2100" type="#_x0000_t202" style="position:absolute;left:0;text-align:left;margin-left:114.55pt;margin-top:738.45pt;width:277.4pt;height:51pt;z-index:-19859;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04"/>
                    <w:gridCol w:w="1104"/>
                    <w:gridCol w:w="1104"/>
                    <w:gridCol w:w="1104"/>
                    <w:gridCol w:w="1104"/>
                  </w:tblGrid>
                  <w:tr w:rsidR="004F5B0F" w14:paraId="41D8A40A" w14:textId="77777777">
                    <w:trPr>
                      <w:trHeight w:hRule="exact" w:val="500"/>
                    </w:trPr>
                    <w:tc>
                      <w:tcPr>
                        <w:tcW w:w="1104" w:type="dxa"/>
                        <w:tcBorders>
                          <w:top w:val="single" w:sz="8" w:space="0" w:color="000000"/>
                          <w:left w:val="single" w:sz="8" w:space="0" w:color="000000"/>
                          <w:bottom w:val="single" w:sz="2" w:space="0" w:color="808080"/>
                          <w:right w:val="single" w:sz="2" w:space="0" w:color="808080"/>
                        </w:tcBorders>
                      </w:tcPr>
                      <w:p w14:paraId="5CC37D47" w14:textId="77777777" w:rsidR="004F5B0F" w:rsidRDefault="004F5B0F"/>
                    </w:tc>
                    <w:tc>
                      <w:tcPr>
                        <w:tcW w:w="1104" w:type="dxa"/>
                        <w:tcBorders>
                          <w:top w:val="single" w:sz="8" w:space="0" w:color="000000"/>
                          <w:left w:val="single" w:sz="2" w:space="0" w:color="808080"/>
                          <w:bottom w:val="single" w:sz="2" w:space="0" w:color="808080"/>
                          <w:right w:val="single" w:sz="2" w:space="0" w:color="808080"/>
                        </w:tcBorders>
                      </w:tcPr>
                      <w:p w14:paraId="52AA0653" w14:textId="77777777" w:rsidR="004F5B0F" w:rsidRDefault="004F5B0F"/>
                    </w:tc>
                    <w:tc>
                      <w:tcPr>
                        <w:tcW w:w="1104" w:type="dxa"/>
                        <w:tcBorders>
                          <w:top w:val="single" w:sz="8" w:space="0" w:color="000000"/>
                          <w:left w:val="single" w:sz="2" w:space="0" w:color="808080"/>
                          <w:bottom w:val="single" w:sz="2" w:space="0" w:color="808080"/>
                          <w:right w:val="single" w:sz="2" w:space="0" w:color="808080"/>
                        </w:tcBorders>
                      </w:tcPr>
                      <w:p w14:paraId="5FC18FD1" w14:textId="77777777" w:rsidR="004F5B0F" w:rsidRDefault="004F5B0F"/>
                    </w:tc>
                    <w:tc>
                      <w:tcPr>
                        <w:tcW w:w="1104" w:type="dxa"/>
                        <w:tcBorders>
                          <w:top w:val="single" w:sz="8" w:space="0" w:color="000000"/>
                          <w:left w:val="single" w:sz="2" w:space="0" w:color="808080"/>
                          <w:bottom w:val="single" w:sz="2" w:space="0" w:color="808080"/>
                          <w:right w:val="single" w:sz="2" w:space="0" w:color="808080"/>
                        </w:tcBorders>
                      </w:tcPr>
                      <w:p w14:paraId="1FB733D2" w14:textId="77777777" w:rsidR="004F5B0F" w:rsidRDefault="004F5B0F"/>
                    </w:tc>
                    <w:tc>
                      <w:tcPr>
                        <w:tcW w:w="1104" w:type="dxa"/>
                        <w:tcBorders>
                          <w:top w:val="single" w:sz="8" w:space="0" w:color="000000"/>
                          <w:left w:val="single" w:sz="2" w:space="0" w:color="808080"/>
                          <w:bottom w:val="single" w:sz="2" w:space="0" w:color="808080"/>
                          <w:right w:val="single" w:sz="8" w:space="0" w:color="000000"/>
                        </w:tcBorders>
                      </w:tcPr>
                      <w:p w14:paraId="524BD289" w14:textId="77777777" w:rsidR="004F5B0F" w:rsidRDefault="004F5B0F"/>
                    </w:tc>
                  </w:tr>
                  <w:tr w:rsidR="004F5B0F" w14:paraId="0E46BAE2" w14:textId="77777777">
                    <w:trPr>
                      <w:trHeight w:hRule="exact" w:val="500"/>
                    </w:trPr>
                    <w:tc>
                      <w:tcPr>
                        <w:tcW w:w="1104" w:type="dxa"/>
                        <w:tcBorders>
                          <w:top w:val="single" w:sz="2" w:space="0" w:color="808080"/>
                          <w:left w:val="single" w:sz="8" w:space="0" w:color="000000"/>
                          <w:bottom w:val="single" w:sz="8" w:space="0" w:color="000000"/>
                          <w:right w:val="single" w:sz="2" w:space="0" w:color="808080"/>
                        </w:tcBorders>
                      </w:tcPr>
                      <w:p w14:paraId="2F19FE68" w14:textId="77777777" w:rsidR="004F5B0F" w:rsidRDefault="004F5B0F"/>
                    </w:tc>
                    <w:tc>
                      <w:tcPr>
                        <w:tcW w:w="1104" w:type="dxa"/>
                        <w:tcBorders>
                          <w:top w:val="single" w:sz="2" w:space="0" w:color="808080"/>
                          <w:left w:val="single" w:sz="2" w:space="0" w:color="808080"/>
                          <w:bottom w:val="single" w:sz="8" w:space="0" w:color="000000"/>
                          <w:right w:val="single" w:sz="2" w:space="0" w:color="808080"/>
                        </w:tcBorders>
                      </w:tcPr>
                      <w:p w14:paraId="1341AF67" w14:textId="77777777" w:rsidR="004F5B0F" w:rsidRDefault="004F5B0F"/>
                    </w:tc>
                    <w:tc>
                      <w:tcPr>
                        <w:tcW w:w="1104" w:type="dxa"/>
                        <w:tcBorders>
                          <w:top w:val="single" w:sz="2" w:space="0" w:color="808080"/>
                          <w:left w:val="single" w:sz="2" w:space="0" w:color="808080"/>
                          <w:bottom w:val="single" w:sz="8" w:space="0" w:color="000000"/>
                          <w:right w:val="single" w:sz="2" w:space="0" w:color="808080"/>
                        </w:tcBorders>
                      </w:tcPr>
                      <w:p w14:paraId="59F2D12B" w14:textId="77777777" w:rsidR="004F5B0F" w:rsidRDefault="004F5B0F"/>
                    </w:tc>
                    <w:tc>
                      <w:tcPr>
                        <w:tcW w:w="1104" w:type="dxa"/>
                        <w:tcBorders>
                          <w:top w:val="single" w:sz="2" w:space="0" w:color="808080"/>
                          <w:left w:val="single" w:sz="2" w:space="0" w:color="808080"/>
                          <w:bottom w:val="single" w:sz="8" w:space="0" w:color="000000"/>
                          <w:right w:val="single" w:sz="2" w:space="0" w:color="808080"/>
                        </w:tcBorders>
                      </w:tcPr>
                      <w:p w14:paraId="534F34CA" w14:textId="77777777" w:rsidR="004F5B0F" w:rsidRDefault="004F5B0F"/>
                    </w:tc>
                    <w:tc>
                      <w:tcPr>
                        <w:tcW w:w="1104" w:type="dxa"/>
                        <w:tcBorders>
                          <w:top w:val="single" w:sz="2" w:space="0" w:color="808080"/>
                          <w:left w:val="single" w:sz="2" w:space="0" w:color="808080"/>
                          <w:bottom w:val="single" w:sz="8" w:space="0" w:color="000000"/>
                          <w:right w:val="single" w:sz="8" w:space="0" w:color="000000"/>
                        </w:tcBorders>
                      </w:tcPr>
                      <w:p w14:paraId="20A8FEE1" w14:textId="77777777" w:rsidR="004F5B0F" w:rsidRDefault="004F5B0F"/>
                    </w:tc>
                  </w:tr>
                </w:tbl>
                <w:p w14:paraId="4A7C2BF8" w14:textId="77777777" w:rsidR="004F5B0F" w:rsidRDefault="004F5B0F"/>
              </w:txbxContent>
            </v:textbox>
            <w10:wrap anchorx="page" anchory="page"/>
          </v:shape>
        </w:pict>
      </w:r>
      <w:r>
        <w:rPr>
          <w:b/>
          <w:sz w:val="26"/>
          <w:szCs w:val="26"/>
        </w:rPr>
        <w:t>1.Metrics Level Deviations</w:t>
      </w:r>
    </w:p>
    <w:p w14:paraId="7336CCE6" w14:textId="77777777" w:rsidR="004F5B0F" w:rsidRDefault="004F5B0F">
      <w:pPr>
        <w:spacing w:line="0" w:lineRule="atLeast"/>
        <w:rPr>
          <w:sz w:val="1"/>
          <w:szCs w:val="1"/>
        </w:rPr>
      </w:pPr>
    </w:p>
    <w:tbl>
      <w:tblPr>
        <w:tblW w:w="0" w:type="auto"/>
        <w:tblInd w:w="564" w:type="dxa"/>
        <w:tblLayout w:type="fixed"/>
        <w:tblCellMar>
          <w:left w:w="0" w:type="dxa"/>
          <w:right w:w="0" w:type="dxa"/>
        </w:tblCellMar>
        <w:tblLook w:val="01E0" w:firstRow="1" w:lastRow="1" w:firstColumn="1" w:lastColumn="1" w:noHBand="0" w:noVBand="0"/>
      </w:tblPr>
      <w:tblGrid>
        <w:gridCol w:w="1077"/>
        <w:gridCol w:w="9910"/>
      </w:tblGrid>
      <w:tr w:rsidR="004F5B0F" w14:paraId="1EFFCF5F" w14:textId="77777777">
        <w:trPr>
          <w:trHeight w:hRule="exact" w:val="300"/>
        </w:trPr>
        <w:tc>
          <w:tcPr>
            <w:tcW w:w="1077" w:type="dxa"/>
            <w:tcBorders>
              <w:top w:val="single" w:sz="2" w:space="0" w:color="808080"/>
              <w:left w:val="single" w:sz="2" w:space="0" w:color="808080"/>
              <w:bottom w:val="single" w:sz="2" w:space="0" w:color="808080"/>
              <w:right w:val="single" w:sz="2" w:space="0" w:color="808080"/>
            </w:tcBorders>
          </w:tcPr>
          <w:p w14:paraId="185F7FAE" w14:textId="77777777" w:rsidR="004F5B0F" w:rsidRDefault="004714D2">
            <w:pPr>
              <w:spacing w:before="4"/>
              <w:ind w:left="54"/>
              <w:rPr>
                <w:sz w:val="24"/>
                <w:szCs w:val="24"/>
              </w:rPr>
            </w:pPr>
            <w:r>
              <w:rPr>
                <w:sz w:val="24"/>
                <w:szCs w:val="24"/>
              </w:rPr>
              <w:t>Metric ID</w:t>
            </w:r>
          </w:p>
        </w:tc>
        <w:tc>
          <w:tcPr>
            <w:tcW w:w="9910" w:type="dxa"/>
            <w:tcBorders>
              <w:top w:val="single" w:sz="2" w:space="0" w:color="808080"/>
              <w:left w:val="single" w:sz="2" w:space="0" w:color="808080"/>
              <w:bottom w:val="single" w:sz="2" w:space="0" w:color="808080"/>
              <w:right w:val="single" w:sz="2" w:space="0" w:color="808080"/>
            </w:tcBorders>
          </w:tcPr>
          <w:p w14:paraId="22B1EDE3" w14:textId="77777777" w:rsidR="004F5B0F" w:rsidRDefault="004714D2">
            <w:pPr>
              <w:spacing w:before="4"/>
              <w:ind w:left="54"/>
              <w:rPr>
                <w:sz w:val="24"/>
                <w:szCs w:val="24"/>
              </w:rPr>
            </w:pPr>
            <w:r>
              <w:rPr>
                <w:sz w:val="24"/>
                <w:szCs w:val="24"/>
              </w:rPr>
              <w:t xml:space="preserve">Sub Questions and Answers before and </w:t>
            </w:r>
            <w:r>
              <w:rPr>
                <w:sz w:val="24"/>
                <w:szCs w:val="24"/>
              </w:rPr>
              <w:t>after DVV Verification</w:t>
            </w:r>
          </w:p>
        </w:tc>
      </w:tr>
      <w:tr w:rsidR="004F5B0F" w14:paraId="088FE931" w14:textId="77777777">
        <w:trPr>
          <w:trHeight w:hRule="exact" w:val="760"/>
        </w:trPr>
        <w:tc>
          <w:tcPr>
            <w:tcW w:w="1077" w:type="dxa"/>
            <w:vMerge w:val="restart"/>
            <w:tcBorders>
              <w:top w:val="single" w:sz="2" w:space="0" w:color="808080"/>
              <w:left w:val="single" w:sz="2" w:space="0" w:color="808080"/>
              <w:right w:val="single" w:sz="2" w:space="0" w:color="808080"/>
            </w:tcBorders>
          </w:tcPr>
          <w:p w14:paraId="56C321F0" w14:textId="77777777" w:rsidR="004F5B0F" w:rsidRDefault="004714D2">
            <w:pPr>
              <w:spacing w:before="4"/>
              <w:ind w:left="54"/>
              <w:rPr>
                <w:sz w:val="24"/>
                <w:szCs w:val="24"/>
              </w:rPr>
            </w:pPr>
            <w:r>
              <w:rPr>
                <w:sz w:val="24"/>
                <w:szCs w:val="24"/>
              </w:rPr>
              <w:t>1.1.3</w:t>
            </w:r>
          </w:p>
        </w:tc>
        <w:tc>
          <w:tcPr>
            <w:tcW w:w="9910" w:type="dxa"/>
            <w:vMerge w:val="restart"/>
            <w:tcBorders>
              <w:top w:val="single" w:sz="2" w:space="0" w:color="808080"/>
              <w:left w:val="single" w:sz="2" w:space="0" w:color="808080"/>
              <w:right w:val="single" w:sz="2" w:space="0" w:color="808080"/>
            </w:tcBorders>
          </w:tcPr>
          <w:p w14:paraId="16F9D765" w14:textId="77777777" w:rsidR="004F5B0F" w:rsidRDefault="004714D2">
            <w:pPr>
              <w:spacing w:before="4"/>
              <w:ind w:left="54"/>
              <w:rPr>
                <w:sz w:val="24"/>
                <w:szCs w:val="24"/>
              </w:rPr>
            </w:pPr>
            <w:r>
              <w:rPr>
                <w:sz w:val="24"/>
                <w:szCs w:val="24"/>
              </w:rPr>
              <w:t>Percentage of participation of full time teachers in various bodies of the Universities/ Autonomous</w:t>
            </w:r>
          </w:p>
          <w:p w14:paraId="09C9040D" w14:textId="77777777" w:rsidR="004F5B0F" w:rsidRDefault="004714D2">
            <w:pPr>
              <w:spacing w:before="28"/>
              <w:ind w:left="54"/>
              <w:rPr>
                <w:sz w:val="24"/>
                <w:szCs w:val="24"/>
              </w:rPr>
            </w:pPr>
            <w:r>
              <w:rPr>
                <w:sz w:val="24"/>
                <w:szCs w:val="24"/>
              </w:rPr>
              <w:t>Colleges/ Other Colleges, such as BoS and Academic Council during the last five years</w:t>
            </w:r>
          </w:p>
          <w:p w14:paraId="7FAD2FB3" w14:textId="77777777" w:rsidR="004F5B0F" w:rsidRDefault="004F5B0F">
            <w:pPr>
              <w:spacing w:before="4" w:line="120" w:lineRule="exact"/>
              <w:rPr>
                <w:sz w:val="12"/>
                <w:szCs w:val="12"/>
              </w:rPr>
            </w:pPr>
          </w:p>
          <w:p w14:paraId="320BE315" w14:textId="77777777" w:rsidR="004F5B0F" w:rsidRDefault="004F5B0F">
            <w:pPr>
              <w:spacing w:line="200" w:lineRule="exact"/>
            </w:pPr>
          </w:p>
          <w:p w14:paraId="0D137C9E" w14:textId="77777777" w:rsidR="004F5B0F" w:rsidRDefault="004714D2">
            <w:pPr>
              <w:ind w:left="313" w:right="504"/>
              <w:jc w:val="center"/>
              <w:rPr>
                <w:sz w:val="24"/>
                <w:szCs w:val="24"/>
              </w:rPr>
            </w:pPr>
            <w:r>
              <w:rPr>
                <w:sz w:val="24"/>
                <w:szCs w:val="24"/>
              </w:rPr>
              <w:t xml:space="preserve">1.1.3.1. Number of teachers </w:t>
            </w:r>
            <w:r>
              <w:rPr>
                <w:sz w:val="24"/>
                <w:szCs w:val="24"/>
              </w:rPr>
              <w:t>participating in various bodies of the Institution, such as BoS and</w:t>
            </w:r>
          </w:p>
          <w:p w14:paraId="3FA060A9" w14:textId="77777777" w:rsidR="004F5B0F" w:rsidRDefault="004714D2">
            <w:pPr>
              <w:spacing w:before="24"/>
              <w:ind w:left="54"/>
              <w:rPr>
                <w:sz w:val="24"/>
                <w:szCs w:val="24"/>
              </w:rPr>
            </w:pPr>
            <w:r>
              <w:rPr>
                <w:sz w:val="24"/>
                <w:szCs w:val="24"/>
              </w:rPr>
              <w:t>Academic Council year-wise during the last five years</w:t>
            </w:r>
          </w:p>
          <w:p w14:paraId="06A91421" w14:textId="77777777" w:rsidR="004F5B0F" w:rsidRDefault="004714D2">
            <w:pPr>
              <w:spacing w:before="24"/>
              <w:ind w:left="654"/>
              <w:rPr>
                <w:sz w:val="24"/>
                <w:szCs w:val="24"/>
              </w:rPr>
            </w:pPr>
            <w:r>
              <w:rPr>
                <w:sz w:val="24"/>
                <w:szCs w:val="24"/>
              </w:rPr>
              <w:t>Answer before DVV Verification:</w:t>
            </w:r>
          </w:p>
          <w:p w14:paraId="1F75FC93" w14:textId="77777777" w:rsidR="004F5B0F" w:rsidRDefault="004F5B0F">
            <w:pPr>
              <w:spacing w:before="4" w:line="120" w:lineRule="exact"/>
              <w:rPr>
                <w:sz w:val="12"/>
                <w:szCs w:val="12"/>
              </w:rPr>
            </w:pPr>
          </w:p>
          <w:p w14:paraId="0C674AED" w14:textId="77777777" w:rsidR="004F5B0F" w:rsidRDefault="004714D2">
            <w:pPr>
              <w:ind w:left="754"/>
              <w:rPr>
                <w:sz w:val="24"/>
                <w:szCs w:val="24"/>
              </w:rPr>
            </w:pPr>
            <w:r>
              <w:rPr>
                <w:sz w:val="24"/>
                <w:szCs w:val="24"/>
              </w:rPr>
              <w:t xml:space="preserve">2018-19    </w:t>
            </w:r>
            <w:r>
              <w:rPr>
                <w:spacing w:val="4"/>
                <w:sz w:val="24"/>
                <w:szCs w:val="24"/>
              </w:rPr>
              <w:t xml:space="preserve"> </w:t>
            </w:r>
            <w:r>
              <w:rPr>
                <w:sz w:val="24"/>
                <w:szCs w:val="24"/>
              </w:rPr>
              <w:t xml:space="preserve">2017-18    </w:t>
            </w:r>
            <w:r>
              <w:rPr>
                <w:spacing w:val="4"/>
                <w:sz w:val="24"/>
                <w:szCs w:val="24"/>
              </w:rPr>
              <w:t xml:space="preserve"> </w:t>
            </w:r>
            <w:r>
              <w:rPr>
                <w:sz w:val="24"/>
                <w:szCs w:val="24"/>
              </w:rPr>
              <w:t xml:space="preserve">2016-17    </w:t>
            </w:r>
            <w:r>
              <w:rPr>
                <w:spacing w:val="4"/>
                <w:sz w:val="24"/>
                <w:szCs w:val="24"/>
              </w:rPr>
              <w:t xml:space="preserve"> </w:t>
            </w:r>
            <w:r>
              <w:rPr>
                <w:sz w:val="24"/>
                <w:szCs w:val="24"/>
              </w:rPr>
              <w:t xml:space="preserve">2015-16    </w:t>
            </w:r>
            <w:r>
              <w:rPr>
                <w:spacing w:val="4"/>
                <w:sz w:val="24"/>
                <w:szCs w:val="24"/>
              </w:rPr>
              <w:t xml:space="preserve"> </w:t>
            </w:r>
            <w:r>
              <w:rPr>
                <w:sz w:val="24"/>
                <w:szCs w:val="24"/>
              </w:rPr>
              <w:t>2014-15</w:t>
            </w:r>
          </w:p>
          <w:p w14:paraId="71B2306C" w14:textId="77777777" w:rsidR="004F5B0F" w:rsidRDefault="004F5B0F">
            <w:pPr>
              <w:spacing w:before="4" w:line="220" w:lineRule="exact"/>
              <w:rPr>
                <w:sz w:val="22"/>
                <w:szCs w:val="22"/>
              </w:rPr>
            </w:pPr>
          </w:p>
          <w:p w14:paraId="5BF8A6A1" w14:textId="77777777" w:rsidR="004F5B0F" w:rsidRDefault="004714D2">
            <w:pPr>
              <w:ind w:left="754"/>
              <w:rPr>
                <w:sz w:val="24"/>
                <w:szCs w:val="24"/>
              </w:rPr>
            </w:pPr>
            <w:r>
              <w:rPr>
                <w:sz w:val="24"/>
                <w:szCs w:val="24"/>
              </w:rPr>
              <w:t xml:space="preserve">3               </w:t>
            </w:r>
            <w:r>
              <w:rPr>
                <w:spacing w:val="24"/>
                <w:sz w:val="24"/>
                <w:szCs w:val="24"/>
              </w:rPr>
              <w:t xml:space="preserve"> </w:t>
            </w:r>
            <w:r>
              <w:rPr>
                <w:sz w:val="24"/>
                <w:szCs w:val="24"/>
              </w:rPr>
              <w:t xml:space="preserve">3               </w:t>
            </w:r>
            <w:r>
              <w:rPr>
                <w:spacing w:val="24"/>
                <w:sz w:val="24"/>
                <w:szCs w:val="24"/>
              </w:rPr>
              <w:t xml:space="preserve"> </w:t>
            </w:r>
            <w:r>
              <w:rPr>
                <w:sz w:val="24"/>
                <w:szCs w:val="24"/>
              </w:rPr>
              <w:t xml:space="preserve">1         </w:t>
            </w:r>
            <w:r>
              <w:rPr>
                <w:sz w:val="24"/>
                <w:szCs w:val="24"/>
              </w:rPr>
              <w:t xml:space="preserve">      </w:t>
            </w:r>
            <w:r>
              <w:rPr>
                <w:spacing w:val="24"/>
                <w:sz w:val="24"/>
                <w:szCs w:val="24"/>
              </w:rPr>
              <w:t xml:space="preserve"> </w:t>
            </w:r>
            <w:r>
              <w:rPr>
                <w:sz w:val="24"/>
                <w:szCs w:val="24"/>
              </w:rPr>
              <w:t xml:space="preserve">2               </w:t>
            </w:r>
            <w:r>
              <w:rPr>
                <w:spacing w:val="24"/>
                <w:sz w:val="24"/>
                <w:szCs w:val="24"/>
              </w:rPr>
              <w:t xml:space="preserve"> </w:t>
            </w:r>
            <w:r>
              <w:rPr>
                <w:sz w:val="24"/>
                <w:szCs w:val="24"/>
              </w:rPr>
              <w:t>3</w:t>
            </w:r>
          </w:p>
          <w:p w14:paraId="6D1D5104" w14:textId="77777777" w:rsidR="004F5B0F" w:rsidRDefault="004F5B0F">
            <w:pPr>
              <w:spacing w:line="200" w:lineRule="exact"/>
            </w:pPr>
          </w:p>
          <w:p w14:paraId="18BA0130" w14:textId="77777777" w:rsidR="004F5B0F" w:rsidRDefault="004F5B0F">
            <w:pPr>
              <w:spacing w:before="4" w:line="220" w:lineRule="exact"/>
              <w:rPr>
                <w:sz w:val="22"/>
                <w:szCs w:val="22"/>
              </w:rPr>
            </w:pPr>
          </w:p>
          <w:p w14:paraId="32CC564B" w14:textId="77777777" w:rsidR="004F5B0F" w:rsidRDefault="004714D2">
            <w:pPr>
              <w:ind w:left="654"/>
              <w:rPr>
                <w:sz w:val="24"/>
                <w:szCs w:val="24"/>
              </w:rPr>
            </w:pPr>
            <w:r>
              <w:rPr>
                <w:sz w:val="24"/>
                <w:szCs w:val="24"/>
              </w:rPr>
              <w:t>Answer After DVV Verification :</w:t>
            </w:r>
          </w:p>
          <w:p w14:paraId="64175C80" w14:textId="77777777" w:rsidR="004F5B0F" w:rsidRDefault="004F5B0F">
            <w:pPr>
              <w:spacing w:before="4" w:line="120" w:lineRule="exact"/>
              <w:rPr>
                <w:sz w:val="12"/>
                <w:szCs w:val="12"/>
              </w:rPr>
            </w:pPr>
          </w:p>
          <w:p w14:paraId="6F4491DC" w14:textId="77777777" w:rsidR="004F5B0F" w:rsidRDefault="004714D2">
            <w:pPr>
              <w:ind w:left="754"/>
              <w:rPr>
                <w:sz w:val="24"/>
                <w:szCs w:val="24"/>
              </w:rPr>
            </w:pPr>
            <w:r>
              <w:rPr>
                <w:sz w:val="24"/>
                <w:szCs w:val="24"/>
              </w:rPr>
              <w:t xml:space="preserve">2018-19    </w:t>
            </w:r>
            <w:r>
              <w:rPr>
                <w:spacing w:val="4"/>
                <w:sz w:val="24"/>
                <w:szCs w:val="24"/>
              </w:rPr>
              <w:t xml:space="preserve"> </w:t>
            </w:r>
            <w:r>
              <w:rPr>
                <w:sz w:val="24"/>
                <w:szCs w:val="24"/>
              </w:rPr>
              <w:t xml:space="preserve">2017-18    </w:t>
            </w:r>
            <w:r>
              <w:rPr>
                <w:spacing w:val="4"/>
                <w:sz w:val="24"/>
                <w:szCs w:val="24"/>
              </w:rPr>
              <w:t xml:space="preserve"> </w:t>
            </w:r>
            <w:r>
              <w:rPr>
                <w:sz w:val="24"/>
                <w:szCs w:val="24"/>
              </w:rPr>
              <w:t xml:space="preserve">2016-17    </w:t>
            </w:r>
            <w:r>
              <w:rPr>
                <w:spacing w:val="4"/>
                <w:sz w:val="24"/>
                <w:szCs w:val="24"/>
              </w:rPr>
              <w:t xml:space="preserve"> </w:t>
            </w:r>
            <w:r>
              <w:rPr>
                <w:sz w:val="24"/>
                <w:szCs w:val="24"/>
              </w:rPr>
              <w:t xml:space="preserve">2015-16    </w:t>
            </w:r>
            <w:r>
              <w:rPr>
                <w:spacing w:val="4"/>
                <w:sz w:val="24"/>
                <w:szCs w:val="24"/>
              </w:rPr>
              <w:t xml:space="preserve"> </w:t>
            </w:r>
            <w:r>
              <w:rPr>
                <w:sz w:val="24"/>
                <w:szCs w:val="24"/>
              </w:rPr>
              <w:t>2014-15</w:t>
            </w:r>
          </w:p>
          <w:p w14:paraId="349C8C53" w14:textId="77777777" w:rsidR="004F5B0F" w:rsidRDefault="004F5B0F">
            <w:pPr>
              <w:spacing w:before="4" w:line="220" w:lineRule="exact"/>
              <w:rPr>
                <w:sz w:val="22"/>
                <w:szCs w:val="22"/>
              </w:rPr>
            </w:pPr>
          </w:p>
          <w:p w14:paraId="74C0191A" w14:textId="77777777" w:rsidR="004F5B0F" w:rsidRDefault="004714D2">
            <w:pPr>
              <w:ind w:left="754"/>
              <w:rPr>
                <w:sz w:val="24"/>
                <w:szCs w:val="24"/>
              </w:rPr>
            </w:pPr>
            <w:r>
              <w:rPr>
                <w:sz w:val="24"/>
                <w:szCs w:val="24"/>
              </w:rPr>
              <w:t xml:space="preserve">3               </w:t>
            </w:r>
            <w:r>
              <w:rPr>
                <w:spacing w:val="24"/>
                <w:sz w:val="24"/>
                <w:szCs w:val="24"/>
              </w:rPr>
              <w:t xml:space="preserve"> </w:t>
            </w:r>
            <w:r>
              <w:rPr>
                <w:sz w:val="24"/>
                <w:szCs w:val="24"/>
              </w:rPr>
              <w:t xml:space="preserve">3               </w:t>
            </w:r>
            <w:r>
              <w:rPr>
                <w:spacing w:val="24"/>
                <w:sz w:val="24"/>
                <w:szCs w:val="24"/>
              </w:rPr>
              <w:t xml:space="preserve"> </w:t>
            </w:r>
            <w:r>
              <w:rPr>
                <w:sz w:val="24"/>
                <w:szCs w:val="24"/>
              </w:rPr>
              <w:t xml:space="preserve">1               </w:t>
            </w:r>
            <w:r>
              <w:rPr>
                <w:spacing w:val="24"/>
                <w:sz w:val="24"/>
                <w:szCs w:val="24"/>
              </w:rPr>
              <w:t xml:space="preserve"> </w:t>
            </w:r>
            <w:r>
              <w:rPr>
                <w:sz w:val="24"/>
                <w:szCs w:val="24"/>
              </w:rPr>
              <w:t xml:space="preserve">2               </w:t>
            </w:r>
            <w:r>
              <w:rPr>
                <w:spacing w:val="24"/>
                <w:sz w:val="24"/>
                <w:szCs w:val="24"/>
              </w:rPr>
              <w:t xml:space="preserve"> </w:t>
            </w:r>
            <w:r>
              <w:rPr>
                <w:sz w:val="24"/>
                <w:szCs w:val="24"/>
              </w:rPr>
              <w:t>2</w:t>
            </w:r>
          </w:p>
        </w:tc>
      </w:tr>
      <w:tr w:rsidR="004F5B0F" w14:paraId="37B8A561" w14:textId="77777777">
        <w:trPr>
          <w:trHeight w:hRule="exact" w:val="1100"/>
        </w:trPr>
        <w:tc>
          <w:tcPr>
            <w:tcW w:w="1077" w:type="dxa"/>
            <w:vMerge/>
            <w:tcBorders>
              <w:left w:val="single" w:sz="2" w:space="0" w:color="808080"/>
              <w:right w:val="single" w:sz="2" w:space="0" w:color="808080"/>
            </w:tcBorders>
          </w:tcPr>
          <w:p w14:paraId="13F1C243" w14:textId="77777777" w:rsidR="004F5B0F" w:rsidRDefault="004F5B0F"/>
        </w:tc>
        <w:tc>
          <w:tcPr>
            <w:tcW w:w="9910" w:type="dxa"/>
            <w:vMerge/>
            <w:tcBorders>
              <w:left w:val="single" w:sz="2" w:space="0" w:color="808080"/>
              <w:right w:val="single" w:sz="2" w:space="0" w:color="808080"/>
            </w:tcBorders>
          </w:tcPr>
          <w:p w14:paraId="3CB6466D" w14:textId="77777777" w:rsidR="004F5B0F" w:rsidRDefault="004F5B0F"/>
        </w:tc>
      </w:tr>
      <w:tr w:rsidR="004F5B0F" w14:paraId="08B10449" w14:textId="77777777">
        <w:trPr>
          <w:trHeight w:hRule="exact" w:val="450"/>
        </w:trPr>
        <w:tc>
          <w:tcPr>
            <w:tcW w:w="1077" w:type="dxa"/>
            <w:vMerge/>
            <w:tcBorders>
              <w:left w:val="single" w:sz="2" w:space="0" w:color="808080"/>
              <w:right w:val="single" w:sz="2" w:space="0" w:color="808080"/>
            </w:tcBorders>
          </w:tcPr>
          <w:p w14:paraId="41AD55A7" w14:textId="77777777" w:rsidR="004F5B0F" w:rsidRDefault="004F5B0F"/>
        </w:tc>
        <w:tc>
          <w:tcPr>
            <w:tcW w:w="9910" w:type="dxa"/>
            <w:vMerge/>
            <w:tcBorders>
              <w:left w:val="single" w:sz="2" w:space="0" w:color="808080"/>
              <w:right w:val="single" w:sz="2" w:space="0" w:color="808080"/>
            </w:tcBorders>
          </w:tcPr>
          <w:p w14:paraId="31BBB239" w14:textId="77777777" w:rsidR="004F5B0F" w:rsidRDefault="004F5B0F"/>
        </w:tc>
      </w:tr>
      <w:tr w:rsidR="004F5B0F" w14:paraId="1E8CF88F" w14:textId="77777777">
        <w:trPr>
          <w:trHeight w:hRule="exact" w:val="600"/>
        </w:trPr>
        <w:tc>
          <w:tcPr>
            <w:tcW w:w="1077" w:type="dxa"/>
            <w:vMerge/>
            <w:tcBorders>
              <w:left w:val="single" w:sz="2" w:space="0" w:color="808080"/>
              <w:right w:val="single" w:sz="2" w:space="0" w:color="808080"/>
            </w:tcBorders>
          </w:tcPr>
          <w:p w14:paraId="09FE1441" w14:textId="77777777" w:rsidR="004F5B0F" w:rsidRDefault="004F5B0F"/>
        </w:tc>
        <w:tc>
          <w:tcPr>
            <w:tcW w:w="9910" w:type="dxa"/>
            <w:vMerge/>
            <w:tcBorders>
              <w:left w:val="single" w:sz="2" w:space="0" w:color="808080"/>
              <w:right w:val="single" w:sz="2" w:space="0" w:color="808080"/>
            </w:tcBorders>
          </w:tcPr>
          <w:p w14:paraId="735BA9C6" w14:textId="77777777" w:rsidR="004F5B0F" w:rsidRDefault="004F5B0F"/>
        </w:tc>
      </w:tr>
      <w:tr w:rsidR="004F5B0F" w14:paraId="0FD6C8A7" w14:textId="77777777">
        <w:trPr>
          <w:trHeight w:hRule="exact" w:val="550"/>
        </w:trPr>
        <w:tc>
          <w:tcPr>
            <w:tcW w:w="1077" w:type="dxa"/>
            <w:vMerge/>
            <w:tcBorders>
              <w:left w:val="single" w:sz="2" w:space="0" w:color="808080"/>
              <w:right w:val="single" w:sz="2" w:space="0" w:color="808080"/>
            </w:tcBorders>
          </w:tcPr>
          <w:p w14:paraId="21284185" w14:textId="77777777" w:rsidR="004F5B0F" w:rsidRDefault="004F5B0F"/>
        </w:tc>
        <w:tc>
          <w:tcPr>
            <w:tcW w:w="9910" w:type="dxa"/>
            <w:vMerge/>
            <w:tcBorders>
              <w:left w:val="single" w:sz="2" w:space="0" w:color="808080"/>
              <w:right w:val="single" w:sz="2" w:space="0" w:color="808080"/>
            </w:tcBorders>
          </w:tcPr>
          <w:p w14:paraId="20664E4E" w14:textId="77777777" w:rsidR="004F5B0F" w:rsidRDefault="004F5B0F"/>
        </w:tc>
      </w:tr>
      <w:tr w:rsidR="004F5B0F" w14:paraId="59FF64CF" w14:textId="77777777">
        <w:trPr>
          <w:trHeight w:hRule="exact" w:val="450"/>
        </w:trPr>
        <w:tc>
          <w:tcPr>
            <w:tcW w:w="1077" w:type="dxa"/>
            <w:vMerge/>
            <w:tcBorders>
              <w:left w:val="single" w:sz="2" w:space="0" w:color="808080"/>
              <w:right w:val="single" w:sz="2" w:space="0" w:color="808080"/>
            </w:tcBorders>
          </w:tcPr>
          <w:p w14:paraId="3DDC58A1" w14:textId="77777777" w:rsidR="004F5B0F" w:rsidRDefault="004F5B0F"/>
        </w:tc>
        <w:tc>
          <w:tcPr>
            <w:tcW w:w="9910" w:type="dxa"/>
            <w:vMerge/>
            <w:tcBorders>
              <w:left w:val="single" w:sz="2" w:space="0" w:color="808080"/>
              <w:right w:val="single" w:sz="2" w:space="0" w:color="808080"/>
            </w:tcBorders>
          </w:tcPr>
          <w:p w14:paraId="4940E78A" w14:textId="77777777" w:rsidR="004F5B0F" w:rsidRDefault="004F5B0F"/>
        </w:tc>
      </w:tr>
      <w:tr w:rsidR="004F5B0F" w14:paraId="29E0CC24" w14:textId="77777777">
        <w:trPr>
          <w:trHeight w:hRule="exact" w:val="794"/>
        </w:trPr>
        <w:tc>
          <w:tcPr>
            <w:tcW w:w="1077" w:type="dxa"/>
            <w:vMerge/>
            <w:tcBorders>
              <w:left w:val="single" w:sz="2" w:space="0" w:color="808080"/>
              <w:bottom w:val="single" w:sz="2" w:space="0" w:color="808080"/>
              <w:right w:val="single" w:sz="2" w:space="0" w:color="808080"/>
            </w:tcBorders>
          </w:tcPr>
          <w:p w14:paraId="35CB4493" w14:textId="77777777" w:rsidR="004F5B0F" w:rsidRDefault="004F5B0F"/>
        </w:tc>
        <w:tc>
          <w:tcPr>
            <w:tcW w:w="9910" w:type="dxa"/>
            <w:vMerge/>
            <w:tcBorders>
              <w:left w:val="single" w:sz="2" w:space="0" w:color="808080"/>
              <w:bottom w:val="single" w:sz="2" w:space="0" w:color="808080"/>
              <w:right w:val="single" w:sz="2" w:space="0" w:color="808080"/>
            </w:tcBorders>
          </w:tcPr>
          <w:p w14:paraId="52127A0B" w14:textId="77777777" w:rsidR="004F5B0F" w:rsidRDefault="004F5B0F"/>
        </w:tc>
      </w:tr>
      <w:tr w:rsidR="004F5B0F" w14:paraId="1ABF8BC0" w14:textId="77777777">
        <w:trPr>
          <w:trHeight w:hRule="exact" w:val="756"/>
        </w:trPr>
        <w:tc>
          <w:tcPr>
            <w:tcW w:w="1077" w:type="dxa"/>
            <w:vMerge w:val="restart"/>
            <w:tcBorders>
              <w:top w:val="single" w:sz="2" w:space="0" w:color="808080"/>
              <w:left w:val="single" w:sz="2" w:space="0" w:color="808080"/>
              <w:right w:val="single" w:sz="2" w:space="0" w:color="808080"/>
            </w:tcBorders>
          </w:tcPr>
          <w:p w14:paraId="30045A3E" w14:textId="77777777" w:rsidR="004F5B0F" w:rsidRDefault="004714D2">
            <w:pPr>
              <w:spacing w:before="4"/>
              <w:ind w:left="54"/>
              <w:rPr>
                <w:sz w:val="24"/>
                <w:szCs w:val="24"/>
              </w:rPr>
            </w:pPr>
            <w:r>
              <w:rPr>
                <w:sz w:val="24"/>
                <w:szCs w:val="24"/>
              </w:rPr>
              <w:t>1.2.1</w:t>
            </w:r>
          </w:p>
        </w:tc>
        <w:tc>
          <w:tcPr>
            <w:tcW w:w="9910" w:type="dxa"/>
            <w:vMerge w:val="restart"/>
            <w:tcBorders>
              <w:top w:val="single" w:sz="2" w:space="0" w:color="808080"/>
              <w:left w:val="single" w:sz="2" w:space="0" w:color="808080"/>
              <w:right w:val="single" w:sz="2" w:space="0" w:color="808080"/>
            </w:tcBorders>
          </w:tcPr>
          <w:p w14:paraId="3206DC35" w14:textId="77777777" w:rsidR="004F5B0F" w:rsidRDefault="004714D2">
            <w:pPr>
              <w:spacing w:before="4" w:line="260" w:lineRule="auto"/>
              <w:ind w:left="54" w:right="124"/>
              <w:rPr>
                <w:sz w:val="24"/>
                <w:szCs w:val="24"/>
              </w:rPr>
            </w:pPr>
            <w:r>
              <w:rPr>
                <w:sz w:val="24"/>
                <w:szCs w:val="24"/>
              </w:rPr>
              <w:t xml:space="preserve">Percentage of new Courses </w:t>
            </w:r>
            <w:r>
              <w:rPr>
                <w:sz w:val="24"/>
                <w:szCs w:val="24"/>
              </w:rPr>
              <w:t>introduced out of the total number of courses across all Programs offered during last five years</w:t>
            </w:r>
          </w:p>
          <w:p w14:paraId="4C3AB55F" w14:textId="77777777" w:rsidR="004F5B0F" w:rsidRDefault="004F5B0F">
            <w:pPr>
              <w:spacing w:before="1" w:line="100" w:lineRule="exact"/>
              <w:rPr>
                <w:sz w:val="10"/>
                <w:szCs w:val="10"/>
              </w:rPr>
            </w:pPr>
          </w:p>
          <w:p w14:paraId="034CC85E" w14:textId="77777777" w:rsidR="004F5B0F" w:rsidRDefault="004F5B0F">
            <w:pPr>
              <w:spacing w:line="200" w:lineRule="exact"/>
            </w:pPr>
          </w:p>
          <w:p w14:paraId="33AF833C" w14:textId="77777777" w:rsidR="004F5B0F" w:rsidRDefault="004714D2">
            <w:pPr>
              <w:ind w:left="354"/>
              <w:rPr>
                <w:sz w:val="24"/>
                <w:szCs w:val="24"/>
              </w:rPr>
            </w:pPr>
            <w:r>
              <w:rPr>
                <w:sz w:val="24"/>
                <w:szCs w:val="24"/>
              </w:rPr>
              <w:t>1.2.1.1. How many new courses are introduced within the last five years</w:t>
            </w:r>
          </w:p>
          <w:p w14:paraId="6F4A5A68" w14:textId="77777777" w:rsidR="004F5B0F" w:rsidRDefault="004714D2">
            <w:pPr>
              <w:spacing w:before="24"/>
              <w:ind w:left="654"/>
              <w:rPr>
                <w:sz w:val="24"/>
                <w:szCs w:val="24"/>
              </w:rPr>
            </w:pPr>
            <w:r>
              <w:rPr>
                <w:sz w:val="24"/>
                <w:szCs w:val="24"/>
              </w:rPr>
              <w:t>Answer before DVV Verification :  65</w:t>
            </w:r>
          </w:p>
          <w:p w14:paraId="127B2ED0" w14:textId="77777777" w:rsidR="004F5B0F" w:rsidRDefault="004714D2">
            <w:pPr>
              <w:spacing w:before="24"/>
              <w:ind w:left="654"/>
              <w:rPr>
                <w:sz w:val="24"/>
                <w:szCs w:val="24"/>
              </w:rPr>
            </w:pPr>
            <w:r>
              <w:rPr>
                <w:sz w:val="24"/>
                <w:szCs w:val="24"/>
              </w:rPr>
              <w:t>Answer after DVV Verification: 34</w:t>
            </w:r>
          </w:p>
        </w:tc>
      </w:tr>
      <w:tr w:rsidR="004F5B0F" w14:paraId="3EA21BA7" w14:textId="77777777">
        <w:trPr>
          <w:trHeight w:hRule="exact" w:val="1344"/>
        </w:trPr>
        <w:tc>
          <w:tcPr>
            <w:tcW w:w="1077" w:type="dxa"/>
            <w:vMerge/>
            <w:tcBorders>
              <w:left w:val="single" w:sz="2" w:space="0" w:color="808080"/>
              <w:bottom w:val="single" w:sz="2" w:space="0" w:color="808080"/>
              <w:right w:val="single" w:sz="2" w:space="0" w:color="808080"/>
            </w:tcBorders>
          </w:tcPr>
          <w:p w14:paraId="41610257" w14:textId="77777777" w:rsidR="004F5B0F" w:rsidRDefault="004F5B0F"/>
        </w:tc>
        <w:tc>
          <w:tcPr>
            <w:tcW w:w="9910" w:type="dxa"/>
            <w:vMerge/>
            <w:tcBorders>
              <w:left w:val="single" w:sz="2" w:space="0" w:color="808080"/>
              <w:bottom w:val="single" w:sz="2" w:space="0" w:color="808080"/>
              <w:right w:val="single" w:sz="2" w:space="0" w:color="808080"/>
            </w:tcBorders>
          </w:tcPr>
          <w:p w14:paraId="41A3A949" w14:textId="77777777" w:rsidR="004F5B0F" w:rsidRDefault="004F5B0F"/>
        </w:tc>
      </w:tr>
      <w:tr w:rsidR="004F5B0F" w14:paraId="3CA1E808" w14:textId="77777777">
        <w:trPr>
          <w:trHeight w:hRule="exact" w:val="456"/>
        </w:trPr>
        <w:tc>
          <w:tcPr>
            <w:tcW w:w="1077" w:type="dxa"/>
            <w:vMerge w:val="restart"/>
            <w:tcBorders>
              <w:top w:val="single" w:sz="2" w:space="0" w:color="808080"/>
              <w:left w:val="single" w:sz="2" w:space="0" w:color="808080"/>
              <w:right w:val="single" w:sz="2" w:space="0" w:color="808080"/>
            </w:tcBorders>
          </w:tcPr>
          <w:p w14:paraId="6C0BB01B" w14:textId="77777777" w:rsidR="004F5B0F" w:rsidRDefault="004714D2">
            <w:pPr>
              <w:spacing w:before="4"/>
              <w:ind w:left="54"/>
              <w:rPr>
                <w:sz w:val="24"/>
                <w:szCs w:val="24"/>
              </w:rPr>
            </w:pPr>
            <w:r>
              <w:rPr>
                <w:sz w:val="24"/>
                <w:szCs w:val="24"/>
              </w:rPr>
              <w:t>1.3.2</w:t>
            </w:r>
          </w:p>
        </w:tc>
        <w:tc>
          <w:tcPr>
            <w:tcW w:w="9910" w:type="dxa"/>
            <w:vMerge w:val="restart"/>
            <w:tcBorders>
              <w:top w:val="single" w:sz="2" w:space="0" w:color="808080"/>
              <w:left w:val="single" w:sz="2" w:space="0" w:color="808080"/>
              <w:right w:val="single" w:sz="2" w:space="0" w:color="808080"/>
            </w:tcBorders>
          </w:tcPr>
          <w:p w14:paraId="176FDEDE" w14:textId="77777777" w:rsidR="004F5B0F" w:rsidRDefault="004714D2">
            <w:pPr>
              <w:spacing w:before="4"/>
              <w:ind w:left="54"/>
              <w:rPr>
                <w:sz w:val="24"/>
                <w:szCs w:val="24"/>
              </w:rPr>
            </w:pPr>
            <w:r>
              <w:rPr>
                <w:sz w:val="24"/>
                <w:szCs w:val="24"/>
              </w:rPr>
              <w:t>Number of value added courses imparting transferable and life skills offered during the last five years</w:t>
            </w:r>
          </w:p>
          <w:p w14:paraId="39C5A338" w14:textId="77777777" w:rsidR="004F5B0F" w:rsidRDefault="004F5B0F">
            <w:pPr>
              <w:spacing w:before="4" w:line="120" w:lineRule="exact"/>
              <w:rPr>
                <w:sz w:val="12"/>
                <w:szCs w:val="12"/>
              </w:rPr>
            </w:pPr>
          </w:p>
          <w:p w14:paraId="6E137A80" w14:textId="77777777" w:rsidR="004F5B0F" w:rsidRDefault="004F5B0F">
            <w:pPr>
              <w:spacing w:line="200" w:lineRule="exact"/>
            </w:pPr>
          </w:p>
          <w:p w14:paraId="7C4F7490" w14:textId="77777777" w:rsidR="004F5B0F" w:rsidRDefault="004714D2">
            <w:pPr>
              <w:spacing w:line="260" w:lineRule="auto"/>
              <w:ind w:left="54" w:right="338" w:firstLine="300"/>
              <w:rPr>
                <w:sz w:val="24"/>
                <w:szCs w:val="24"/>
              </w:rPr>
            </w:pPr>
            <w:r>
              <w:rPr>
                <w:sz w:val="24"/>
                <w:szCs w:val="24"/>
              </w:rPr>
              <w:t>1.3.2.1. Number of value-added courses imparting transferable and life skills offered during the last five years</w:t>
            </w:r>
          </w:p>
          <w:p w14:paraId="0F37A017" w14:textId="77777777" w:rsidR="004F5B0F" w:rsidRDefault="004714D2">
            <w:pPr>
              <w:spacing w:before="1"/>
              <w:ind w:left="654"/>
              <w:rPr>
                <w:sz w:val="24"/>
                <w:szCs w:val="24"/>
              </w:rPr>
            </w:pPr>
            <w:r>
              <w:rPr>
                <w:sz w:val="24"/>
                <w:szCs w:val="24"/>
              </w:rPr>
              <w:t>Answer before DVV Verification :  4</w:t>
            </w:r>
          </w:p>
          <w:p w14:paraId="64055BDC" w14:textId="77777777" w:rsidR="004F5B0F" w:rsidRDefault="004714D2">
            <w:pPr>
              <w:spacing w:before="24"/>
              <w:ind w:left="654"/>
              <w:rPr>
                <w:sz w:val="24"/>
                <w:szCs w:val="24"/>
              </w:rPr>
            </w:pPr>
            <w:r>
              <w:rPr>
                <w:sz w:val="24"/>
                <w:szCs w:val="24"/>
              </w:rPr>
              <w:t>A</w:t>
            </w:r>
            <w:r>
              <w:rPr>
                <w:sz w:val="24"/>
                <w:szCs w:val="24"/>
              </w:rPr>
              <w:t>nswer after DVV Verification: 4</w:t>
            </w:r>
          </w:p>
        </w:tc>
      </w:tr>
      <w:tr w:rsidR="004F5B0F" w14:paraId="21925B14" w14:textId="77777777">
        <w:trPr>
          <w:trHeight w:hRule="exact" w:val="1644"/>
        </w:trPr>
        <w:tc>
          <w:tcPr>
            <w:tcW w:w="1077" w:type="dxa"/>
            <w:vMerge/>
            <w:tcBorders>
              <w:left w:val="single" w:sz="2" w:space="0" w:color="808080"/>
              <w:bottom w:val="single" w:sz="2" w:space="0" w:color="808080"/>
              <w:right w:val="single" w:sz="2" w:space="0" w:color="808080"/>
            </w:tcBorders>
          </w:tcPr>
          <w:p w14:paraId="2A4F3DF8" w14:textId="77777777" w:rsidR="004F5B0F" w:rsidRDefault="004F5B0F"/>
        </w:tc>
        <w:tc>
          <w:tcPr>
            <w:tcW w:w="9910" w:type="dxa"/>
            <w:vMerge/>
            <w:tcBorders>
              <w:left w:val="single" w:sz="2" w:space="0" w:color="808080"/>
              <w:bottom w:val="single" w:sz="2" w:space="0" w:color="808080"/>
              <w:right w:val="single" w:sz="2" w:space="0" w:color="808080"/>
            </w:tcBorders>
          </w:tcPr>
          <w:p w14:paraId="3D091C60" w14:textId="77777777" w:rsidR="004F5B0F" w:rsidRDefault="004F5B0F"/>
        </w:tc>
      </w:tr>
      <w:tr w:rsidR="004F5B0F" w14:paraId="177B7C0E" w14:textId="77777777">
        <w:trPr>
          <w:trHeight w:hRule="exact" w:val="756"/>
        </w:trPr>
        <w:tc>
          <w:tcPr>
            <w:tcW w:w="1077" w:type="dxa"/>
            <w:vMerge w:val="restart"/>
            <w:tcBorders>
              <w:top w:val="single" w:sz="2" w:space="0" w:color="808080"/>
              <w:left w:val="single" w:sz="2" w:space="0" w:color="808080"/>
              <w:right w:val="single" w:sz="2" w:space="0" w:color="808080"/>
            </w:tcBorders>
          </w:tcPr>
          <w:p w14:paraId="06BCDDB2" w14:textId="77777777" w:rsidR="004F5B0F" w:rsidRDefault="004714D2">
            <w:pPr>
              <w:spacing w:before="4"/>
              <w:ind w:left="54"/>
              <w:rPr>
                <w:sz w:val="24"/>
                <w:szCs w:val="24"/>
              </w:rPr>
            </w:pPr>
            <w:r>
              <w:rPr>
                <w:sz w:val="24"/>
                <w:szCs w:val="24"/>
              </w:rPr>
              <w:t>2.1.3</w:t>
            </w:r>
          </w:p>
        </w:tc>
        <w:tc>
          <w:tcPr>
            <w:tcW w:w="9910" w:type="dxa"/>
            <w:vMerge w:val="restart"/>
            <w:tcBorders>
              <w:top w:val="single" w:sz="2" w:space="0" w:color="808080"/>
              <w:left w:val="single" w:sz="2" w:space="0" w:color="808080"/>
              <w:right w:val="single" w:sz="2" w:space="0" w:color="808080"/>
            </w:tcBorders>
          </w:tcPr>
          <w:p w14:paraId="16919776" w14:textId="77777777" w:rsidR="004F5B0F" w:rsidRDefault="004714D2">
            <w:pPr>
              <w:spacing w:before="4" w:line="260" w:lineRule="auto"/>
              <w:ind w:left="54" w:right="532"/>
              <w:rPr>
                <w:sz w:val="24"/>
                <w:szCs w:val="24"/>
              </w:rPr>
            </w:pPr>
            <w:r>
              <w:rPr>
                <w:sz w:val="24"/>
                <w:szCs w:val="24"/>
              </w:rPr>
              <w:t>Average percentage of seats filled  against seats reserved for various categories as per applicable reservation policy during the last five years</w:t>
            </w:r>
          </w:p>
          <w:p w14:paraId="6A6C3A45" w14:textId="77777777" w:rsidR="004F5B0F" w:rsidRDefault="004F5B0F">
            <w:pPr>
              <w:spacing w:before="1" w:line="100" w:lineRule="exact"/>
              <w:rPr>
                <w:sz w:val="10"/>
                <w:szCs w:val="10"/>
              </w:rPr>
            </w:pPr>
          </w:p>
          <w:p w14:paraId="55044FF1" w14:textId="77777777" w:rsidR="004F5B0F" w:rsidRDefault="004F5B0F">
            <w:pPr>
              <w:spacing w:line="200" w:lineRule="exact"/>
            </w:pPr>
          </w:p>
          <w:p w14:paraId="217BB974" w14:textId="77777777" w:rsidR="004F5B0F" w:rsidRDefault="004714D2">
            <w:pPr>
              <w:spacing w:line="260" w:lineRule="auto"/>
              <w:ind w:left="54" w:right="91" w:firstLine="300"/>
              <w:rPr>
                <w:sz w:val="24"/>
                <w:szCs w:val="24"/>
              </w:rPr>
            </w:pPr>
            <w:r>
              <w:rPr>
                <w:sz w:val="24"/>
                <w:szCs w:val="24"/>
              </w:rPr>
              <w:t xml:space="preserve">2.1.3.1. Number of actual students admitted from the </w:t>
            </w:r>
            <w:r>
              <w:rPr>
                <w:sz w:val="24"/>
                <w:szCs w:val="24"/>
              </w:rPr>
              <w:t>reserved categories year-wise during the last five years</w:t>
            </w:r>
          </w:p>
          <w:p w14:paraId="22865602" w14:textId="77777777" w:rsidR="004F5B0F" w:rsidRDefault="004714D2">
            <w:pPr>
              <w:spacing w:before="1"/>
              <w:ind w:left="654"/>
              <w:rPr>
                <w:sz w:val="24"/>
                <w:szCs w:val="24"/>
              </w:rPr>
            </w:pPr>
            <w:r>
              <w:rPr>
                <w:sz w:val="24"/>
                <w:szCs w:val="24"/>
              </w:rPr>
              <w:t>Answer before DVV Verification:</w:t>
            </w:r>
          </w:p>
          <w:p w14:paraId="169E4D6A" w14:textId="77777777" w:rsidR="004F5B0F" w:rsidRDefault="004F5B0F">
            <w:pPr>
              <w:spacing w:before="4" w:line="120" w:lineRule="exact"/>
              <w:rPr>
                <w:sz w:val="12"/>
                <w:szCs w:val="12"/>
              </w:rPr>
            </w:pPr>
          </w:p>
          <w:p w14:paraId="520CA84F" w14:textId="77777777" w:rsidR="004F5B0F" w:rsidRDefault="004714D2">
            <w:pPr>
              <w:ind w:left="754"/>
              <w:rPr>
                <w:sz w:val="24"/>
                <w:szCs w:val="24"/>
              </w:rPr>
            </w:pPr>
            <w:r>
              <w:rPr>
                <w:sz w:val="24"/>
                <w:szCs w:val="24"/>
              </w:rPr>
              <w:t xml:space="preserve">2018-19    </w:t>
            </w:r>
            <w:r>
              <w:rPr>
                <w:spacing w:val="4"/>
                <w:sz w:val="24"/>
                <w:szCs w:val="24"/>
              </w:rPr>
              <w:t xml:space="preserve"> </w:t>
            </w:r>
            <w:r>
              <w:rPr>
                <w:sz w:val="24"/>
                <w:szCs w:val="24"/>
              </w:rPr>
              <w:t xml:space="preserve">2017-18    </w:t>
            </w:r>
            <w:r>
              <w:rPr>
                <w:spacing w:val="4"/>
                <w:sz w:val="24"/>
                <w:szCs w:val="24"/>
              </w:rPr>
              <w:t xml:space="preserve"> </w:t>
            </w:r>
            <w:r>
              <w:rPr>
                <w:sz w:val="24"/>
                <w:szCs w:val="24"/>
              </w:rPr>
              <w:t xml:space="preserve">2016-17    </w:t>
            </w:r>
            <w:r>
              <w:rPr>
                <w:spacing w:val="4"/>
                <w:sz w:val="24"/>
                <w:szCs w:val="24"/>
              </w:rPr>
              <w:t xml:space="preserve"> </w:t>
            </w:r>
            <w:r>
              <w:rPr>
                <w:sz w:val="24"/>
                <w:szCs w:val="24"/>
              </w:rPr>
              <w:t xml:space="preserve">2015-16    </w:t>
            </w:r>
            <w:r>
              <w:rPr>
                <w:spacing w:val="4"/>
                <w:sz w:val="24"/>
                <w:szCs w:val="24"/>
              </w:rPr>
              <w:t xml:space="preserve"> </w:t>
            </w:r>
            <w:r>
              <w:rPr>
                <w:sz w:val="24"/>
                <w:szCs w:val="24"/>
              </w:rPr>
              <w:t>2014-15</w:t>
            </w:r>
          </w:p>
          <w:p w14:paraId="4AA1BF82" w14:textId="77777777" w:rsidR="004F5B0F" w:rsidRDefault="004F5B0F">
            <w:pPr>
              <w:spacing w:before="4" w:line="220" w:lineRule="exact"/>
              <w:rPr>
                <w:sz w:val="22"/>
                <w:szCs w:val="22"/>
              </w:rPr>
            </w:pPr>
          </w:p>
          <w:p w14:paraId="3A3CABC7" w14:textId="77777777" w:rsidR="004F5B0F" w:rsidRDefault="004714D2">
            <w:pPr>
              <w:ind w:left="754"/>
              <w:rPr>
                <w:sz w:val="24"/>
                <w:szCs w:val="24"/>
              </w:rPr>
            </w:pPr>
            <w:r>
              <w:rPr>
                <w:sz w:val="24"/>
                <w:szCs w:val="24"/>
              </w:rPr>
              <w:t xml:space="preserve">76             </w:t>
            </w:r>
            <w:r>
              <w:rPr>
                <w:spacing w:val="24"/>
                <w:sz w:val="24"/>
                <w:szCs w:val="24"/>
              </w:rPr>
              <w:t xml:space="preserve"> </w:t>
            </w:r>
            <w:r>
              <w:rPr>
                <w:sz w:val="24"/>
                <w:szCs w:val="24"/>
              </w:rPr>
              <w:t xml:space="preserve">63             </w:t>
            </w:r>
            <w:r>
              <w:rPr>
                <w:spacing w:val="24"/>
                <w:sz w:val="24"/>
                <w:szCs w:val="24"/>
              </w:rPr>
              <w:t xml:space="preserve"> </w:t>
            </w:r>
            <w:r>
              <w:rPr>
                <w:sz w:val="24"/>
                <w:szCs w:val="24"/>
              </w:rPr>
              <w:t xml:space="preserve">34             </w:t>
            </w:r>
            <w:r>
              <w:rPr>
                <w:spacing w:val="24"/>
                <w:sz w:val="24"/>
                <w:szCs w:val="24"/>
              </w:rPr>
              <w:t xml:space="preserve"> </w:t>
            </w:r>
            <w:r>
              <w:rPr>
                <w:sz w:val="24"/>
                <w:szCs w:val="24"/>
              </w:rPr>
              <w:t xml:space="preserve">111           </w:t>
            </w:r>
            <w:r>
              <w:rPr>
                <w:spacing w:val="24"/>
                <w:sz w:val="24"/>
                <w:szCs w:val="24"/>
              </w:rPr>
              <w:t xml:space="preserve"> </w:t>
            </w:r>
            <w:r>
              <w:rPr>
                <w:sz w:val="24"/>
                <w:szCs w:val="24"/>
              </w:rPr>
              <w:t>78</w:t>
            </w:r>
          </w:p>
          <w:p w14:paraId="4496CB0F" w14:textId="77777777" w:rsidR="004F5B0F" w:rsidRDefault="004F5B0F">
            <w:pPr>
              <w:spacing w:line="200" w:lineRule="exact"/>
            </w:pPr>
          </w:p>
          <w:p w14:paraId="67F8C927" w14:textId="77777777" w:rsidR="004F5B0F" w:rsidRDefault="004F5B0F">
            <w:pPr>
              <w:spacing w:before="4" w:line="220" w:lineRule="exact"/>
              <w:rPr>
                <w:sz w:val="22"/>
                <w:szCs w:val="22"/>
              </w:rPr>
            </w:pPr>
          </w:p>
          <w:p w14:paraId="4E49BAAE" w14:textId="77777777" w:rsidR="004F5B0F" w:rsidRDefault="004714D2">
            <w:pPr>
              <w:ind w:left="654"/>
              <w:rPr>
                <w:sz w:val="24"/>
                <w:szCs w:val="24"/>
              </w:rPr>
            </w:pPr>
            <w:r>
              <w:rPr>
                <w:sz w:val="24"/>
                <w:szCs w:val="24"/>
              </w:rPr>
              <w:t>Answer After DVV Verification :</w:t>
            </w:r>
          </w:p>
          <w:p w14:paraId="7D8B730F" w14:textId="77777777" w:rsidR="004F5B0F" w:rsidRDefault="004F5B0F">
            <w:pPr>
              <w:spacing w:before="4" w:line="120" w:lineRule="exact"/>
              <w:rPr>
                <w:sz w:val="12"/>
                <w:szCs w:val="12"/>
              </w:rPr>
            </w:pPr>
          </w:p>
          <w:p w14:paraId="69C9FC16" w14:textId="77777777" w:rsidR="004F5B0F" w:rsidRDefault="004714D2">
            <w:pPr>
              <w:ind w:left="754"/>
              <w:rPr>
                <w:sz w:val="24"/>
                <w:szCs w:val="24"/>
              </w:rPr>
            </w:pPr>
            <w:r>
              <w:rPr>
                <w:sz w:val="24"/>
                <w:szCs w:val="24"/>
              </w:rPr>
              <w:t xml:space="preserve">2018-19    </w:t>
            </w:r>
            <w:r>
              <w:rPr>
                <w:spacing w:val="4"/>
                <w:sz w:val="24"/>
                <w:szCs w:val="24"/>
              </w:rPr>
              <w:t xml:space="preserve"> </w:t>
            </w:r>
            <w:r>
              <w:rPr>
                <w:sz w:val="24"/>
                <w:szCs w:val="24"/>
              </w:rPr>
              <w:t xml:space="preserve">2017-18    </w:t>
            </w:r>
            <w:r>
              <w:rPr>
                <w:spacing w:val="4"/>
                <w:sz w:val="24"/>
                <w:szCs w:val="24"/>
              </w:rPr>
              <w:t xml:space="preserve"> </w:t>
            </w:r>
            <w:r>
              <w:rPr>
                <w:sz w:val="24"/>
                <w:szCs w:val="24"/>
              </w:rPr>
              <w:t xml:space="preserve">2016-17    </w:t>
            </w:r>
            <w:r>
              <w:rPr>
                <w:spacing w:val="4"/>
                <w:sz w:val="24"/>
                <w:szCs w:val="24"/>
              </w:rPr>
              <w:t xml:space="preserve"> </w:t>
            </w:r>
            <w:r>
              <w:rPr>
                <w:sz w:val="24"/>
                <w:szCs w:val="24"/>
              </w:rPr>
              <w:t xml:space="preserve">2015-16    </w:t>
            </w:r>
            <w:r>
              <w:rPr>
                <w:spacing w:val="4"/>
                <w:sz w:val="24"/>
                <w:szCs w:val="24"/>
              </w:rPr>
              <w:t xml:space="preserve"> </w:t>
            </w:r>
            <w:r>
              <w:rPr>
                <w:sz w:val="24"/>
                <w:szCs w:val="24"/>
              </w:rPr>
              <w:t>2014-15</w:t>
            </w:r>
          </w:p>
          <w:p w14:paraId="04D8B8BB" w14:textId="77777777" w:rsidR="004F5B0F" w:rsidRDefault="004F5B0F">
            <w:pPr>
              <w:spacing w:before="4" w:line="220" w:lineRule="exact"/>
              <w:rPr>
                <w:sz w:val="22"/>
                <w:szCs w:val="22"/>
              </w:rPr>
            </w:pPr>
          </w:p>
          <w:p w14:paraId="09337E28" w14:textId="77777777" w:rsidR="004F5B0F" w:rsidRDefault="004714D2">
            <w:pPr>
              <w:ind w:left="754"/>
              <w:rPr>
                <w:sz w:val="24"/>
                <w:szCs w:val="24"/>
              </w:rPr>
            </w:pPr>
            <w:r>
              <w:rPr>
                <w:sz w:val="24"/>
                <w:szCs w:val="24"/>
              </w:rPr>
              <w:t xml:space="preserve">68             </w:t>
            </w:r>
            <w:r>
              <w:rPr>
                <w:spacing w:val="24"/>
                <w:sz w:val="24"/>
                <w:szCs w:val="24"/>
              </w:rPr>
              <w:t xml:space="preserve"> </w:t>
            </w:r>
            <w:r>
              <w:rPr>
                <w:sz w:val="24"/>
                <w:szCs w:val="24"/>
              </w:rPr>
              <w:t xml:space="preserve">63             </w:t>
            </w:r>
            <w:r>
              <w:rPr>
                <w:spacing w:val="24"/>
                <w:sz w:val="24"/>
                <w:szCs w:val="24"/>
              </w:rPr>
              <w:t xml:space="preserve"> </w:t>
            </w:r>
            <w:r>
              <w:rPr>
                <w:sz w:val="24"/>
                <w:szCs w:val="24"/>
              </w:rPr>
              <w:t xml:space="preserve">34             </w:t>
            </w:r>
            <w:r>
              <w:rPr>
                <w:spacing w:val="24"/>
                <w:sz w:val="24"/>
                <w:szCs w:val="24"/>
              </w:rPr>
              <w:t xml:space="preserve"> </w:t>
            </w:r>
            <w:r>
              <w:rPr>
                <w:sz w:val="24"/>
                <w:szCs w:val="24"/>
              </w:rPr>
              <w:t xml:space="preserve">114           </w:t>
            </w:r>
            <w:r>
              <w:rPr>
                <w:spacing w:val="24"/>
                <w:sz w:val="24"/>
                <w:szCs w:val="24"/>
              </w:rPr>
              <w:t xml:space="preserve"> </w:t>
            </w:r>
            <w:r>
              <w:rPr>
                <w:sz w:val="24"/>
                <w:szCs w:val="24"/>
              </w:rPr>
              <w:t>79</w:t>
            </w:r>
          </w:p>
        </w:tc>
      </w:tr>
      <w:tr w:rsidR="004F5B0F" w14:paraId="75170EA9" w14:textId="77777777">
        <w:trPr>
          <w:trHeight w:hRule="exact" w:val="1100"/>
        </w:trPr>
        <w:tc>
          <w:tcPr>
            <w:tcW w:w="1077" w:type="dxa"/>
            <w:vMerge/>
            <w:tcBorders>
              <w:left w:val="single" w:sz="2" w:space="0" w:color="808080"/>
              <w:right w:val="single" w:sz="2" w:space="0" w:color="808080"/>
            </w:tcBorders>
          </w:tcPr>
          <w:p w14:paraId="7752EF69" w14:textId="77777777" w:rsidR="004F5B0F" w:rsidRDefault="004F5B0F"/>
        </w:tc>
        <w:tc>
          <w:tcPr>
            <w:tcW w:w="9910" w:type="dxa"/>
            <w:vMerge/>
            <w:tcBorders>
              <w:left w:val="single" w:sz="2" w:space="0" w:color="808080"/>
              <w:right w:val="single" w:sz="2" w:space="0" w:color="808080"/>
            </w:tcBorders>
          </w:tcPr>
          <w:p w14:paraId="43B7968A" w14:textId="77777777" w:rsidR="004F5B0F" w:rsidRDefault="004F5B0F"/>
        </w:tc>
      </w:tr>
      <w:tr w:rsidR="004F5B0F" w14:paraId="331FF8BA" w14:textId="77777777">
        <w:trPr>
          <w:trHeight w:hRule="exact" w:val="450"/>
        </w:trPr>
        <w:tc>
          <w:tcPr>
            <w:tcW w:w="1077" w:type="dxa"/>
            <w:vMerge/>
            <w:tcBorders>
              <w:left w:val="single" w:sz="2" w:space="0" w:color="808080"/>
              <w:right w:val="single" w:sz="2" w:space="0" w:color="808080"/>
            </w:tcBorders>
          </w:tcPr>
          <w:p w14:paraId="109A6421" w14:textId="77777777" w:rsidR="004F5B0F" w:rsidRDefault="004F5B0F"/>
        </w:tc>
        <w:tc>
          <w:tcPr>
            <w:tcW w:w="9910" w:type="dxa"/>
            <w:vMerge/>
            <w:tcBorders>
              <w:left w:val="single" w:sz="2" w:space="0" w:color="808080"/>
              <w:right w:val="single" w:sz="2" w:space="0" w:color="808080"/>
            </w:tcBorders>
          </w:tcPr>
          <w:p w14:paraId="0E000DD9" w14:textId="77777777" w:rsidR="004F5B0F" w:rsidRDefault="004F5B0F"/>
        </w:tc>
      </w:tr>
      <w:tr w:rsidR="004F5B0F" w14:paraId="28F2AE38" w14:textId="77777777">
        <w:trPr>
          <w:trHeight w:hRule="exact" w:val="600"/>
        </w:trPr>
        <w:tc>
          <w:tcPr>
            <w:tcW w:w="1077" w:type="dxa"/>
            <w:vMerge/>
            <w:tcBorders>
              <w:left w:val="single" w:sz="2" w:space="0" w:color="808080"/>
              <w:right w:val="single" w:sz="2" w:space="0" w:color="808080"/>
            </w:tcBorders>
          </w:tcPr>
          <w:p w14:paraId="6C95C891" w14:textId="77777777" w:rsidR="004F5B0F" w:rsidRDefault="004F5B0F"/>
        </w:tc>
        <w:tc>
          <w:tcPr>
            <w:tcW w:w="9910" w:type="dxa"/>
            <w:vMerge/>
            <w:tcBorders>
              <w:left w:val="single" w:sz="2" w:space="0" w:color="808080"/>
              <w:right w:val="single" w:sz="2" w:space="0" w:color="808080"/>
            </w:tcBorders>
          </w:tcPr>
          <w:p w14:paraId="493C4A14" w14:textId="77777777" w:rsidR="004F5B0F" w:rsidRDefault="004F5B0F"/>
        </w:tc>
      </w:tr>
      <w:tr w:rsidR="004F5B0F" w14:paraId="09131842" w14:textId="77777777">
        <w:trPr>
          <w:trHeight w:hRule="exact" w:val="550"/>
        </w:trPr>
        <w:tc>
          <w:tcPr>
            <w:tcW w:w="1077" w:type="dxa"/>
            <w:vMerge/>
            <w:tcBorders>
              <w:left w:val="single" w:sz="2" w:space="0" w:color="808080"/>
              <w:right w:val="single" w:sz="2" w:space="0" w:color="808080"/>
            </w:tcBorders>
          </w:tcPr>
          <w:p w14:paraId="011262BB" w14:textId="77777777" w:rsidR="004F5B0F" w:rsidRDefault="004F5B0F"/>
        </w:tc>
        <w:tc>
          <w:tcPr>
            <w:tcW w:w="9910" w:type="dxa"/>
            <w:vMerge/>
            <w:tcBorders>
              <w:left w:val="single" w:sz="2" w:space="0" w:color="808080"/>
              <w:right w:val="single" w:sz="2" w:space="0" w:color="808080"/>
            </w:tcBorders>
          </w:tcPr>
          <w:p w14:paraId="39623EE1" w14:textId="77777777" w:rsidR="004F5B0F" w:rsidRDefault="004F5B0F"/>
        </w:tc>
      </w:tr>
      <w:tr w:rsidR="004F5B0F" w14:paraId="52B86C96" w14:textId="77777777">
        <w:trPr>
          <w:trHeight w:hRule="exact" w:val="450"/>
        </w:trPr>
        <w:tc>
          <w:tcPr>
            <w:tcW w:w="1077" w:type="dxa"/>
            <w:vMerge/>
            <w:tcBorders>
              <w:left w:val="single" w:sz="2" w:space="0" w:color="808080"/>
              <w:right w:val="single" w:sz="2" w:space="0" w:color="808080"/>
            </w:tcBorders>
          </w:tcPr>
          <w:p w14:paraId="3C9644BD" w14:textId="77777777" w:rsidR="004F5B0F" w:rsidRDefault="004F5B0F"/>
        </w:tc>
        <w:tc>
          <w:tcPr>
            <w:tcW w:w="9910" w:type="dxa"/>
            <w:vMerge/>
            <w:tcBorders>
              <w:left w:val="single" w:sz="2" w:space="0" w:color="808080"/>
              <w:right w:val="single" w:sz="2" w:space="0" w:color="808080"/>
            </w:tcBorders>
          </w:tcPr>
          <w:p w14:paraId="6BD7D94E" w14:textId="77777777" w:rsidR="004F5B0F" w:rsidRDefault="004F5B0F"/>
        </w:tc>
      </w:tr>
      <w:tr w:rsidR="004F5B0F" w14:paraId="3722278E" w14:textId="77777777">
        <w:trPr>
          <w:trHeight w:hRule="exact" w:val="416"/>
        </w:trPr>
        <w:tc>
          <w:tcPr>
            <w:tcW w:w="1077" w:type="dxa"/>
            <w:vMerge/>
            <w:tcBorders>
              <w:left w:val="single" w:sz="2" w:space="0" w:color="808080"/>
              <w:bottom w:val="nil"/>
              <w:right w:val="single" w:sz="2" w:space="0" w:color="808080"/>
            </w:tcBorders>
          </w:tcPr>
          <w:p w14:paraId="082A9C06" w14:textId="77777777" w:rsidR="004F5B0F" w:rsidRDefault="004F5B0F"/>
        </w:tc>
        <w:tc>
          <w:tcPr>
            <w:tcW w:w="9910" w:type="dxa"/>
            <w:vMerge/>
            <w:tcBorders>
              <w:left w:val="single" w:sz="2" w:space="0" w:color="808080"/>
              <w:bottom w:val="nil"/>
              <w:right w:val="single" w:sz="2" w:space="0" w:color="808080"/>
            </w:tcBorders>
          </w:tcPr>
          <w:p w14:paraId="65B04A60" w14:textId="77777777" w:rsidR="004F5B0F" w:rsidRDefault="004F5B0F"/>
        </w:tc>
      </w:tr>
    </w:tbl>
    <w:p w14:paraId="345454E5" w14:textId="77777777" w:rsidR="004F5B0F" w:rsidRDefault="004F5B0F">
      <w:pPr>
        <w:sectPr w:rsidR="004F5B0F">
          <w:headerReference w:type="default" r:id="rId322"/>
          <w:pgSz w:w="11920" w:h="16840"/>
          <w:pgMar w:top="800" w:right="0" w:bottom="280" w:left="0" w:header="603" w:footer="460" w:gutter="0"/>
          <w:cols w:space="720"/>
        </w:sectPr>
      </w:pPr>
    </w:p>
    <w:p w14:paraId="224994A8" w14:textId="77777777" w:rsidR="004F5B0F" w:rsidRDefault="004F5B0F">
      <w:pPr>
        <w:spacing w:before="1" w:line="120" w:lineRule="exact"/>
        <w:rPr>
          <w:sz w:val="13"/>
          <w:szCs w:val="13"/>
        </w:rPr>
      </w:pPr>
    </w:p>
    <w:p w14:paraId="7BD8C519" w14:textId="77777777" w:rsidR="004F5B0F" w:rsidRDefault="004F5B0F">
      <w:pPr>
        <w:spacing w:line="200" w:lineRule="exact"/>
      </w:pPr>
    </w:p>
    <w:tbl>
      <w:tblPr>
        <w:tblW w:w="0" w:type="auto"/>
        <w:tblInd w:w="564" w:type="dxa"/>
        <w:tblLayout w:type="fixed"/>
        <w:tblCellMar>
          <w:left w:w="0" w:type="dxa"/>
          <w:right w:w="0" w:type="dxa"/>
        </w:tblCellMar>
        <w:tblLook w:val="01E0" w:firstRow="1" w:lastRow="1" w:firstColumn="1" w:lastColumn="1" w:noHBand="0" w:noVBand="0"/>
      </w:tblPr>
      <w:tblGrid>
        <w:gridCol w:w="1077"/>
        <w:gridCol w:w="9910"/>
      </w:tblGrid>
      <w:tr w:rsidR="004F5B0F" w14:paraId="4BC32A36" w14:textId="77777777">
        <w:trPr>
          <w:trHeight w:hRule="exact" w:val="303"/>
        </w:trPr>
        <w:tc>
          <w:tcPr>
            <w:tcW w:w="1077" w:type="dxa"/>
            <w:tcBorders>
              <w:top w:val="nil"/>
              <w:left w:val="single" w:sz="2" w:space="0" w:color="808080"/>
              <w:bottom w:val="single" w:sz="2" w:space="0" w:color="808080"/>
              <w:right w:val="single" w:sz="2" w:space="0" w:color="808080"/>
            </w:tcBorders>
          </w:tcPr>
          <w:p w14:paraId="460E48A4" w14:textId="77777777" w:rsidR="004F5B0F" w:rsidRDefault="004F5B0F"/>
        </w:tc>
        <w:tc>
          <w:tcPr>
            <w:tcW w:w="9910" w:type="dxa"/>
            <w:tcBorders>
              <w:top w:val="nil"/>
              <w:left w:val="single" w:sz="2" w:space="0" w:color="808080"/>
              <w:bottom w:val="single" w:sz="2" w:space="0" w:color="808080"/>
              <w:right w:val="single" w:sz="2" w:space="0" w:color="808080"/>
            </w:tcBorders>
          </w:tcPr>
          <w:p w14:paraId="2D059F76" w14:textId="77777777" w:rsidR="004F5B0F" w:rsidRDefault="004F5B0F"/>
        </w:tc>
      </w:tr>
      <w:tr w:rsidR="004F5B0F" w14:paraId="4F259C66" w14:textId="77777777">
        <w:trPr>
          <w:trHeight w:hRule="exact" w:val="756"/>
        </w:trPr>
        <w:tc>
          <w:tcPr>
            <w:tcW w:w="1077" w:type="dxa"/>
            <w:vMerge w:val="restart"/>
            <w:tcBorders>
              <w:top w:val="single" w:sz="2" w:space="0" w:color="808080"/>
              <w:left w:val="single" w:sz="2" w:space="0" w:color="808080"/>
              <w:right w:val="single" w:sz="2" w:space="0" w:color="808080"/>
            </w:tcBorders>
          </w:tcPr>
          <w:p w14:paraId="19374A3D" w14:textId="77777777" w:rsidR="004F5B0F" w:rsidRDefault="004714D2">
            <w:pPr>
              <w:spacing w:before="4"/>
              <w:ind w:left="54"/>
              <w:rPr>
                <w:sz w:val="24"/>
                <w:szCs w:val="24"/>
              </w:rPr>
            </w:pPr>
            <w:r>
              <w:rPr>
                <w:sz w:val="24"/>
                <w:szCs w:val="24"/>
              </w:rPr>
              <w:t>3.1.2</w:t>
            </w:r>
          </w:p>
        </w:tc>
        <w:tc>
          <w:tcPr>
            <w:tcW w:w="9910" w:type="dxa"/>
            <w:vMerge w:val="restart"/>
            <w:tcBorders>
              <w:top w:val="single" w:sz="2" w:space="0" w:color="808080"/>
              <w:left w:val="single" w:sz="2" w:space="0" w:color="808080"/>
              <w:right w:val="single" w:sz="2" w:space="0" w:color="808080"/>
            </w:tcBorders>
          </w:tcPr>
          <w:p w14:paraId="7927B9DC" w14:textId="77777777" w:rsidR="004F5B0F" w:rsidRDefault="004714D2">
            <w:pPr>
              <w:spacing w:before="4" w:line="260" w:lineRule="auto"/>
              <w:ind w:left="54" w:right="672"/>
              <w:rPr>
                <w:sz w:val="24"/>
                <w:szCs w:val="24"/>
              </w:rPr>
            </w:pPr>
            <w:r>
              <w:rPr>
                <w:sz w:val="24"/>
                <w:szCs w:val="24"/>
              </w:rPr>
              <w:t>Number of research projects per teacher funded, by government and non-government agencies, during the last five year</w:t>
            </w:r>
          </w:p>
          <w:p w14:paraId="04121381" w14:textId="77777777" w:rsidR="004F5B0F" w:rsidRDefault="004F5B0F">
            <w:pPr>
              <w:spacing w:before="1" w:line="100" w:lineRule="exact"/>
              <w:rPr>
                <w:sz w:val="10"/>
                <w:szCs w:val="10"/>
              </w:rPr>
            </w:pPr>
          </w:p>
          <w:p w14:paraId="4482E29A" w14:textId="77777777" w:rsidR="004F5B0F" w:rsidRDefault="004F5B0F">
            <w:pPr>
              <w:spacing w:line="200" w:lineRule="exact"/>
            </w:pPr>
          </w:p>
          <w:p w14:paraId="6C3C0443" w14:textId="77777777" w:rsidR="004F5B0F" w:rsidRDefault="004714D2">
            <w:pPr>
              <w:spacing w:line="260" w:lineRule="auto"/>
              <w:ind w:left="54" w:right="84" w:firstLine="300"/>
              <w:rPr>
                <w:sz w:val="24"/>
                <w:szCs w:val="24"/>
              </w:rPr>
            </w:pPr>
            <w:r>
              <w:rPr>
                <w:sz w:val="24"/>
                <w:szCs w:val="24"/>
              </w:rPr>
              <w:t>3.1.2.1. Number of research projects  funded by government and non-government agencies during the last five years</w:t>
            </w:r>
          </w:p>
          <w:p w14:paraId="557C61C5" w14:textId="77777777" w:rsidR="004F5B0F" w:rsidRDefault="004714D2">
            <w:pPr>
              <w:spacing w:before="1"/>
              <w:ind w:left="654"/>
              <w:rPr>
                <w:sz w:val="24"/>
                <w:szCs w:val="24"/>
              </w:rPr>
            </w:pPr>
            <w:r>
              <w:rPr>
                <w:sz w:val="24"/>
                <w:szCs w:val="24"/>
              </w:rPr>
              <w:t xml:space="preserve">Answer before DVV </w:t>
            </w:r>
            <w:r>
              <w:rPr>
                <w:sz w:val="24"/>
                <w:szCs w:val="24"/>
              </w:rPr>
              <w:t>Verification :  04</w:t>
            </w:r>
          </w:p>
          <w:p w14:paraId="1FBF9DE8" w14:textId="77777777" w:rsidR="004F5B0F" w:rsidRDefault="004714D2">
            <w:pPr>
              <w:spacing w:before="24"/>
              <w:ind w:left="654"/>
              <w:rPr>
                <w:sz w:val="24"/>
                <w:szCs w:val="24"/>
              </w:rPr>
            </w:pPr>
            <w:r>
              <w:rPr>
                <w:sz w:val="24"/>
                <w:szCs w:val="24"/>
              </w:rPr>
              <w:t>Answer after DVV Verification: 1</w:t>
            </w:r>
          </w:p>
          <w:p w14:paraId="151990DF" w14:textId="77777777" w:rsidR="004F5B0F" w:rsidRDefault="004714D2">
            <w:pPr>
              <w:spacing w:before="24"/>
              <w:ind w:left="354"/>
              <w:rPr>
                <w:sz w:val="24"/>
                <w:szCs w:val="24"/>
              </w:rPr>
            </w:pPr>
            <w:r>
              <w:rPr>
                <w:sz w:val="24"/>
                <w:szCs w:val="24"/>
              </w:rPr>
              <w:t>3.1.2.2. Number of full time teachers worked in the institution during the last 5 years</w:t>
            </w:r>
          </w:p>
          <w:p w14:paraId="10D76859" w14:textId="77777777" w:rsidR="004F5B0F" w:rsidRDefault="004714D2">
            <w:pPr>
              <w:spacing w:before="24"/>
              <w:ind w:left="654"/>
              <w:rPr>
                <w:sz w:val="24"/>
                <w:szCs w:val="24"/>
              </w:rPr>
            </w:pPr>
            <w:r>
              <w:rPr>
                <w:sz w:val="24"/>
                <w:szCs w:val="24"/>
              </w:rPr>
              <w:t>Answer before DVV Verification :  21</w:t>
            </w:r>
          </w:p>
          <w:p w14:paraId="32CACDB0" w14:textId="77777777" w:rsidR="004F5B0F" w:rsidRDefault="004714D2">
            <w:pPr>
              <w:spacing w:before="24"/>
              <w:ind w:left="654"/>
              <w:rPr>
                <w:sz w:val="24"/>
                <w:szCs w:val="24"/>
              </w:rPr>
            </w:pPr>
            <w:r>
              <w:rPr>
                <w:sz w:val="24"/>
                <w:szCs w:val="24"/>
              </w:rPr>
              <w:t>Answer after DVV Verification: 21</w:t>
            </w:r>
          </w:p>
          <w:p w14:paraId="2941AAFC" w14:textId="77777777" w:rsidR="004F5B0F" w:rsidRDefault="004F5B0F">
            <w:pPr>
              <w:spacing w:before="4" w:line="120" w:lineRule="exact"/>
              <w:rPr>
                <w:sz w:val="12"/>
                <w:szCs w:val="12"/>
              </w:rPr>
            </w:pPr>
          </w:p>
          <w:p w14:paraId="57495B6A" w14:textId="77777777" w:rsidR="004F5B0F" w:rsidRDefault="004F5B0F">
            <w:pPr>
              <w:spacing w:line="200" w:lineRule="exact"/>
            </w:pPr>
          </w:p>
          <w:p w14:paraId="3444D17E" w14:textId="77777777" w:rsidR="004F5B0F" w:rsidRDefault="004714D2">
            <w:pPr>
              <w:spacing w:line="260" w:lineRule="auto"/>
              <w:ind w:left="54" w:right="17" w:firstLine="300"/>
              <w:rPr>
                <w:sz w:val="24"/>
                <w:szCs w:val="24"/>
              </w:rPr>
            </w:pPr>
            <w:r>
              <w:rPr>
                <w:sz w:val="24"/>
                <w:szCs w:val="24"/>
              </w:rPr>
              <w:t>Remark : Only 1 project is valid for the as</w:t>
            </w:r>
            <w:r>
              <w:rPr>
                <w:sz w:val="24"/>
                <w:szCs w:val="24"/>
              </w:rPr>
              <w:t>sessment period as per the dates provided in the sanction letters. No grant extension information has been provided.</w:t>
            </w:r>
          </w:p>
        </w:tc>
      </w:tr>
      <w:tr w:rsidR="004F5B0F" w14:paraId="09741DC5" w14:textId="77777777">
        <w:trPr>
          <w:trHeight w:hRule="exact" w:val="2400"/>
        </w:trPr>
        <w:tc>
          <w:tcPr>
            <w:tcW w:w="1077" w:type="dxa"/>
            <w:vMerge/>
            <w:tcBorders>
              <w:left w:val="single" w:sz="2" w:space="0" w:color="808080"/>
              <w:right w:val="single" w:sz="2" w:space="0" w:color="808080"/>
            </w:tcBorders>
          </w:tcPr>
          <w:p w14:paraId="70EDD5C9" w14:textId="77777777" w:rsidR="004F5B0F" w:rsidRDefault="004F5B0F"/>
        </w:tc>
        <w:tc>
          <w:tcPr>
            <w:tcW w:w="9910" w:type="dxa"/>
            <w:vMerge/>
            <w:tcBorders>
              <w:left w:val="single" w:sz="2" w:space="0" w:color="808080"/>
              <w:right w:val="single" w:sz="2" w:space="0" w:color="808080"/>
            </w:tcBorders>
          </w:tcPr>
          <w:p w14:paraId="6F2F6CF6" w14:textId="77777777" w:rsidR="004F5B0F" w:rsidRDefault="004F5B0F"/>
        </w:tc>
      </w:tr>
      <w:tr w:rsidR="004F5B0F" w14:paraId="4BB9C0B2" w14:textId="77777777">
        <w:trPr>
          <w:trHeight w:hRule="exact" w:val="1044"/>
        </w:trPr>
        <w:tc>
          <w:tcPr>
            <w:tcW w:w="1077" w:type="dxa"/>
            <w:vMerge/>
            <w:tcBorders>
              <w:left w:val="single" w:sz="2" w:space="0" w:color="808080"/>
              <w:bottom w:val="single" w:sz="2" w:space="0" w:color="808080"/>
              <w:right w:val="single" w:sz="2" w:space="0" w:color="808080"/>
            </w:tcBorders>
          </w:tcPr>
          <w:p w14:paraId="46A6C08B" w14:textId="77777777" w:rsidR="004F5B0F" w:rsidRDefault="004F5B0F"/>
        </w:tc>
        <w:tc>
          <w:tcPr>
            <w:tcW w:w="9910" w:type="dxa"/>
            <w:vMerge/>
            <w:tcBorders>
              <w:left w:val="single" w:sz="2" w:space="0" w:color="808080"/>
              <w:bottom w:val="single" w:sz="2" w:space="0" w:color="808080"/>
              <w:right w:val="single" w:sz="2" w:space="0" w:color="808080"/>
            </w:tcBorders>
          </w:tcPr>
          <w:p w14:paraId="06357442" w14:textId="77777777" w:rsidR="004F5B0F" w:rsidRDefault="004F5B0F"/>
        </w:tc>
      </w:tr>
      <w:tr w:rsidR="004F5B0F" w14:paraId="7C5C7FA0" w14:textId="77777777">
        <w:trPr>
          <w:trHeight w:hRule="exact" w:val="756"/>
        </w:trPr>
        <w:tc>
          <w:tcPr>
            <w:tcW w:w="1077" w:type="dxa"/>
            <w:vMerge w:val="restart"/>
            <w:tcBorders>
              <w:top w:val="single" w:sz="2" w:space="0" w:color="808080"/>
              <w:left w:val="single" w:sz="2" w:space="0" w:color="808080"/>
              <w:right w:val="single" w:sz="2" w:space="0" w:color="808080"/>
            </w:tcBorders>
          </w:tcPr>
          <w:p w14:paraId="302259C3" w14:textId="77777777" w:rsidR="004F5B0F" w:rsidRDefault="004714D2">
            <w:pPr>
              <w:spacing w:before="4"/>
              <w:ind w:left="54"/>
              <w:rPr>
                <w:sz w:val="24"/>
                <w:szCs w:val="24"/>
              </w:rPr>
            </w:pPr>
            <w:r>
              <w:rPr>
                <w:sz w:val="24"/>
                <w:szCs w:val="24"/>
              </w:rPr>
              <w:t>3.2.2</w:t>
            </w:r>
          </w:p>
        </w:tc>
        <w:tc>
          <w:tcPr>
            <w:tcW w:w="9910" w:type="dxa"/>
            <w:vMerge w:val="restart"/>
            <w:tcBorders>
              <w:top w:val="single" w:sz="2" w:space="0" w:color="808080"/>
              <w:left w:val="single" w:sz="2" w:space="0" w:color="808080"/>
              <w:right w:val="single" w:sz="2" w:space="0" w:color="808080"/>
            </w:tcBorders>
          </w:tcPr>
          <w:p w14:paraId="30DA534D" w14:textId="77777777" w:rsidR="004F5B0F" w:rsidRDefault="004714D2">
            <w:pPr>
              <w:spacing w:before="4" w:line="260" w:lineRule="auto"/>
              <w:ind w:left="54" w:right="743"/>
              <w:rPr>
                <w:sz w:val="24"/>
                <w:szCs w:val="24"/>
              </w:rPr>
            </w:pPr>
            <w:r>
              <w:rPr>
                <w:sz w:val="24"/>
                <w:szCs w:val="24"/>
              </w:rPr>
              <w:t xml:space="preserve">Number of workshops/seminars conducted on Intellectual Property Rights (IPR) and Industry- Academia Innovative </w:t>
            </w:r>
            <w:r>
              <w:rPr>
                <w:sz w:val="24"/>
                <w:szCs w:val="24"/>
              </w:rPr>
              <w:t>practices during the last five years</w:t>
            </w:r>
          </w:p>
          <w:p w14:paraId="42BA730F" w14:textId="77777777" w:rsidR="004F5B0F" w:rsidRDefault="004F5B0F">
            <w:pPr>
              <w:spacing w:before="1" w:line="100" w:lineRule="exact"/>
              <w:rPr>
                <w:sz w:val="10"/>
                <w:szCs w:val="10"/>
              </w:rPr>
            </w:pPr>
          </w:p>
          <w:p w14:paraId="05DCE83C" w14:textId="77777777" w:rsidR="004F5B0F" w:rsidRDefault="004F5B0F">
            <w:pPr>
              <w:spacing w:line="200" w:lineRule="exact"/>
            </w:pPr>
          </w:p>
          <w:p w14:paraId="06C5FADA" w14:textId="77777777" w:rsidR="004F5B0F" w:rsidRDefault="004714D2">
            <w:pPr>
              <w:ind w:left="354"/>
              <w:rPr>
                <w:sz w:val="24"/>
                <w:szCs w:val="24"/>
              </w:rPr>
            </w:pPr>
            <w:r>
              <w:rPr>
                <w:sz w:val="24"/>
                <w:szCs w:val="24"/>
              </w:rPr>
              <w:t>3.2.2.1. Number of workshops/seminars conducted on Intellectual Property Rights (IPR) and</w:t>
            </w:r>
          </w:p>
          <w:p w14:paraId="74352162" w14:textId="77777777" w:rsidR="004F5B0F" w:rsidRDefault="004714D2">
            <w:pPr>
              <w:spacing w:before="24"/>
              <w:ind w:left="54"/>
              <w:rPr>
                <w:sz w:val="24"/>
                <w:szCs w:val="24"/>
              </w:rPr>
            </w:pPr>
            <w:r>
              <w:rPr>
                <w:sz w:val="24"/>
                <w:szCs w:val="24"/>
              </w:rPr>
              <w:t>Industry-Academia Innovative practices year-wise during the last five years</w:t>
            </w:r>
          </w:p>
          <w:p w14:paraId="354EA28A" w14:textId="77777777" w:rsidR="004F5B0F" w:rsidRDefault="004714D2">
            <w:pPr>
              <w:spacing w:before="24"/>
              <w:ind w:left="654"/>
              <w:rPr>
                <w:sz w:val="24"/>
                <w:szCs w:val="24"/>
              </w:rPr>
            </w:pPr>
            <w:r>
              <w:rPr>
                <w:sz w:val="24"/>
                <w:szCs w:val="24"/>
              </w:rPr>
              <w:t>Answer before DVV Verification:</w:t>
            </w:r>
          </w:p>
          <w:p w14:paraId="24BE5E61" w14:textId="77777777" w:rsidR="004F5B0F" w:rsidRDefault="004F5B0F">
            <w:pPr>
              <w:spacing w:before="4" w:line="120" w:lineRule="exact"/>
              <w:rPr>
                <w:sz w:val="12"/>
                <w:szCs w:val="12"/>
              </w:rPr>
            </w:pPr>
          </w:p>
          <w:p w14:paraId="36376556" w14:textId="77777777" w:rsidR="004F5B0F" w:rsidRDefault="004714D2">
            <w:pPr>
              <w:ind w:left="754"/>
              <w:rPr>
                <w:sz w:val="24"/>
                <w:szCs w:val="24"/>
              </w:rPr>
            </w:pPr>
            <w:r>
              <w:rPr>
                <w:sz w:val="24"/>
                <w:szCs w:val="24"/>
              </w:rPr>
              <w:t xml:space="preserve">2018-19    </w:t>
            </w:r>
            <w:r>
              <w:rPr>
                <w:spacing w:val="4"/>
                <w:sz w:val="24"/>
                <w:szCs w:val="24"/>
              </w:rPr>
              <w:t xml:space="preserve"> </w:t>
            </w:r>
            <w:r>
              <w:rPr>
                <w:sz w:val="24"/>
                <w:szCs w:val="24"/>
              </w:rPr>
              <w:t>2017-1</w:t>
            </w:r>
            <w:r>
              <w:rPr>
                <w:sz w:val="24"/>
                <w:szCs w:val="24"/>
              </w:rPr>
              <w:t xml:space="preserve">8    </w:t>
            </w:r>
            <w:r>
              <w:rPr>
                <w:spacing w:val="4"/>
                <w:sz w:val="24"/>
                <w:szCs w:val="24"/>
              </w:rPr>
              <w:t xml:space="preserve"> </w:t>
            </w:r>
            <w:r>
              <w:rPr>
                <w:sz w:val="24"/>
                <w:szCs w:val="24"/>
              </w:rPr>
              <w:t xml:space="preserve">2016-17    </w:t>
            </w:r>
            <w:r>
              <w:rPr>
                <w:spacing w:val="4"/>
                <w:sz w:val="24"/>
                <w:szCs w:val="24"/>
              </w:rPr>
              <w:t xml:space="preserve"> </w:t>
            </w:r>
            <w:r>
              <w:rPr>
                <w:sz w:val="24"/>
                <w:szCs w:val="24"/>
              </w:rPr>
              <w:t xml:space="preserve">2015-16    </w:t>
            </w:r>
            <w:r>
              <w:rPr>
                <w:spacing w:val="4"/>
                <w:sz w:val="24"/>
                <w:szCs w:val="24"/>
              </w:rPr>
              <w:t xml:space="preserve"> </w:t>
            </w:r>
            <w:r>
              <w:rPr>
                <w:sz w:val="24"/>
                <w:szCs w:val="24"/>
              </w:rPr>
              <w:t>2014-15</w:t>
            </w:r>
          </w:p>
          <w:p w14:paraId="063773A1" w14:textId="77777777" w:rsidR="004F5B0F" w:rsidRDefault="004F5B0F">
            <w:pPr>
              <w:spacing w:before="4" w:line="220" w:lineRule="exact"/>
              <w:rPr>
                <w:sz w:val="22"/>
                <w:szCs w:val="22"/>
              </w:rPr>
            </w:pPr>
          </w:p>
          <w:p w14:paraId="185BA3BC" w14:textId="77777777" w:rsidR="004F5B0F" w:rsidRDefault="004714D2">
            <w:pPr>
              <w:ind w:left="754"/>
              <w:rPr>
                <w:sz w:val="24"/>
                <w:szCs w:val="24"/>
              </w:rPr>
            </w:pPr>
            <w:r>
              <w:rPr>
                <w:sz w:val="24"/>
                <w:szCs w:val="24"/>
              </w:rPr>
              <w:t xml:space="preserve">2               </w:t>
            </w:r>
            <w:r>
              <w:rPr>
                <w:spacing w:val="24"/>
                <w:sz w:val="24"/>
                <w:szCs w:val="24"/>
              </w:rPr>
              <w:t xml:space="preserve"> </w:t>
            </w:r>
            <w:r>
              <w:rPr>
                <w:sz w:val="24"/>
                <w:szCs w:val="24"/>
              </w:rPr>
              <w:t xml:space="preserve">2               </w:t>
            </w:r>
            <w:r>
              <w:rPr>
                <w:spacing w:val="24"/>
                <w:sz w:val="24"/>
                <w:szCs w:val="24"/>
              </w:rPr>
              <w:t xml:space="preserve"> </w:t>
            </w:r>
            <w:r>
              <w:rPr>
                <w:sz w:val="24"/>
                <w:szCs w:val="24"/>
              </w:rPr>
              <w:t xml:space="preserve">3               </w:t>
            </w:r>
            <w:r>
              <w:rPr>
                <w:spacing w:val="24"/>
                <w:sz w:val="24"/>
                <w:szCs w:val="24"/>
              </w:rPr>
              <w:t xml:space="preserve"> </w:t>
            </w:r>
            <w:r>
              <w:rPr>
                <w:sz w:val="24"/>
                <w:szCs w:val="24"/>
              </w:rPr>
              <w:t xml:space="preserve">6               </w:t>
            </w:r>
            <w:r>
              <w:rPr>
                <w:spacing w:val="24"/>
                <w:sz w:val="24"/>
                <w:szCs w:val="24"/>
              </w:rPr>
              <w:t xml:space="preserve"> </w:t>
            </w:r>
            <w:r>
              <w:rPr>
                <w:sz w:val="24"/>
                <w:szCs w:val="24"/>
              </w:rPr>
              <w:t>3</w:t>
            </w:r>
          </w:p>
          <w:p w14:paraId="0EA51846" w14:textId="77777777" w:rsidR="004F5B0F" w:rsidRDefault="004F5B0F">
            <w:pPr>
              <w:spacing w:line="200" w:lineRule="exact"/>
            </w:pPr>
          </w:p>
          <w:p w14:paraId="6EA0F903" w14:textId="77777777" w:rsidR="004F5B0F" w:rsidRDefault="004F5B0F">
            <w:pPr>
              <w:spacing w:before="4" w:line="220" w:lineRule="exact"/>
              <w:rPr>
                <w:sz w:val="22"/>
                <w:szCs w:val="22"/>
              </w:rPr>
            </w:pPr>
          </w:p>
          <w:p w14:paraId="307DE226" w14:textId="77777777" w:rsidR="004F5B0F" w:rsidRDefault="004714D2">
            <w:pPr>
              <w:ind w:left="654"/>
              <w:rPr>
                <w:sz w:val="24"/>
                <w:szCs w:val="24"/>
              </w:rPr>
            </w:pPr>
            <w:r>
              <w:rPr>
                <w:sz w:val="24"/>
                <w:szCs w:val="24"/>
              </w:rPr>
              <w:t>Answer After DVV Verification :</w:t>
            </w:r>
          </w:p>
          <w:p w14:paraId="6859A198" w14:textId="77777777" w:rsidR="004F5B0F" w:rsidRDefault="004F5B0F">
            <w:pPr>
              <w:spacing w:before="4" w:line="120" w:lineRule="exact"/>
              <w:rPr>
                <w:sz w:val="12"/>
                <w:szCs w:val="12"/>
              </w:rPr>
            </w:pPr>
          </w:p>
          <w:p w14:paraId="51994399" w14:textId="77777777" w:rsidR="004F5B0F" w:rsidRDefault="004714D2">
            <w:pPr>
              <w:ind w:left="754"/>
              <w:rPr>
                <w:sz w:val="24"/>
                <w:szCs w:val="24"/>
              </w:rPr>
            </w:pPr>
            <w:r>
              <w:rPr>
                <w:sz w:val="24"/>
                <w:szCs w:val="24"/>
              </w:rPr>
              <w:t xml:space="preserve">2018-19    </w:t>
            </w:r>
            <w:r>
              <w:rPr>
                <w:spacing w:val="4"/>
                <w:sz w:val="24"/>
                <w:szCs w:val="24"/>
              </w:rPr>
              <w:t xml:space="preserve"> </w:t>
            </w:r>
            <w:r>
              <w:rPr>
                <w:sz w:val="24"/>
                <w:szCs w:val="24"/>
              </w:rPr>
              <w:t xml:space="preserve">2017-18    </w:t>
            </w:r>
            <w:r>
              <w:rPr>
                <w:spacing w:val="4"/>
                <w:sz w:val="24"/>
                <w:szCs w:val="24"/>
              </w:rPr>
              <w:t xml:space="preserve"> </w:t>
            </w:r>
            <w:r>
              <w:rPr>
                <w:sz w:val="24"/>
                <w:szCs w:val="24"/>
              </w:rPr>
              <w:t xml:space="preserve">2016-17    </w:t>
            </w:r>
            <w:r>
              <w:rPr>
                <w:spacing w:val="4"/>
                <w:sz w:val="24"/>
                <w:szCs w:val="24"/>
              </w:rPr>
              <w:t xml:space="preserve"> </w:t>
            </w:r>
            <w:r>
              <w:rPr>
                <w:sz w:val="24"/>
                <w:szCs w:val="24"/>
              </w:rPr>
              <w:t xml:space="preserve">2015-16    </w:t>
            </w:r>
            <w:r>
              <w:rPr>
                <w:spacing w:val="4"/>
                <w:sz w:val="24"/>
                <w:szCs w:val="24"/>
              </w:rPr>
              <w:t xml:space="preserve"> </w:t>
            </w:r>
            <w:r>
              <w:rPr>
                <w:sz w:val="24"/>
                <w:szCs w:val="24"/>
              </w:rPr>
              <w:t>2014-15</w:t>
            </w:r>
          </w:p>
          <w:p w14:paraId="7FC31653" w14:textId="77777777" w:rsidR="004F5B0F" w:rsidRDefault="004F5B0F">
            <w:pPr>
              <w:spacing w:before="4" w:line="220" w:lineRule="exact"/>
              <w:rPr>
                <w:sz w:val="22"/>
                <w:szCs w:val="22"/>
              </w:rPr>
            </w:pPr>
          </w:p>
          <w:p w14:paraId="7A3C74DF" w14:textId="77777777" w:rsidR="004F5B0F" w:rsidRDefault="004714D2">
            <w:pPr>
              <w:ind w:left="754"/>
              <w:rPr>
                <w:sz w:val="24"/>
                <w:szCs w:val="24"/>
              </w:rPr>
            </w:pPr>
            <w:r>
              <w:rPr>
                <w:sz w:val="24"/>
                <w:szCs w:val="24"/>
              </w:rPr>
              <w:t xml:space="preserve">0               </w:t>
            </w:r>
            <w:r>
              <w:rPr>
                <w:spacing w:val="24"/>
                <w:sz w:val="24"/>
                <w:szCs w:val="24"/>
              </w:rPr>
              <w:t xml:space="preserve"> </w:t>
            </w:r>
            <w:r>
              <w:rPr>
                <w:sz w:val="24"/>
                <w:szCs w:val="24"/>
              </w:rPr>
              <w:t xml:space="preserve">0               </w:t>
            </w:r>
            <w:r>
              <w:rPr>
                <w:spacing w:val="24"/>
                <w:sz w:val="24"/>
                <w:szCs w:val="24"/>
              </w:rPr>
              <w:t xml:space="preserve"> </w:t>
            </w:r>
            <w:r>
              <w:rPr>
                <w:sz w:val="24"/>
                <w:szCs w:val="24"/>
              </w:rPr>
              <w:t>0</w:t>
            </w:r>
            <w:r>
              <w:rPr>
                <w:sz w:val="24"/>
                <w:szCs w:val="24"/>
              </w:rPr>
              <w:t xml:space="preserve">               </w:t>
            </w:r>
            <w:r>
              <w:rPr>
                <w:spacing w:val="24"/>
                <w:sz w:val="24"/>
                <w:szCs w:val="24"/>
              </w:rPr>
              <w:t xml:space="preserve"> </w:t>
            </w:r>
            <w:r>
              <w:rPr>
                <w:sz w:val="24"/>
                <w:szCs w:val="24"/>
              </w:rPr>
              <w:t xml:space="preserve">0               </w:t>
            </w:r>
            <w:r>
              <w:rPr>
                <w:spacing w:val="24"/>
                <w:sz w:val="24"/>
                <w:szCs w:val="24"/>
              </w:rPr>
              <w:t xml:space="preserve"> </w:t>
            </w:r>
            <w:r>
              <w:rPr>
                <w:sz w:val="24"/>
                <w:szCs w:val="24"/>
              </w:rPr>
              <w:t>0</w:t>
            </w:r>
          </w:p>
        </w:tc>
      </w:tr>
      <w:tr w:rsidR="004F5B0F" w14:paraId="727C1F42" w14:textId="77777777">
        <w:trPr>
          <w:trHeight w:hRule="exact" w:val="1100"/>
        </w:trPr>
        <w:tc>
          <w:tcPr>
            <w:tcW w:w="1077" w:type="dxa"/>
            <w:vMerge/>
            <w:tcBorders>
              <w:left w:val="single" w:sz="2" w:space="0" w:color="808080"/>
              <w:right w:val="single" w:sz="2" w:space="0" w:color="808080"/>
            </w:tcBorders>
          </w:tcPr>
          <w:p w14:paraId="03991DA2" w14:textId="77777777" w:rsidR="004F5B0F" w:rsidRDefault="004F5B0F"/>
        </w:tc>
        <w:tc>
          <w:tcPr>
            <w:tcW w:w="9910" w:type="dxa"/>
            <w:vMerge/>
            <w:tcBorders>
              <w:left w:val="single" w:sz="2" w:space="0" w:color="808080"/>
              <w:right w:val="single" w:sz="2" w:space="0" w:color="808080"/>
            </w:tcBorders>
          </w:tcPr>
          <w:p w14:paraId="241270BF" w14:textId="77777777" w:rsidR="004F5B0F" w:rsidRDefault="004F5B0F"/>
        </w:tc>
      </w:tr>
      <w:tr w:rsidR="004F5B0F" w14:paraId="0EFA8EA4" w14:textId="77777777">
        <w:trPr>
          <w:trHeight w:hRule="exact" w:val="450"/>
        </w:trPr>
        <w:tc>
          <w:tcPr>
            <w:tcW w:w="1077" w:type="dxa"/>
            <w:vMerge/>
            <w:tcBorders>
              <w:left w:val="single" w:sz="2" w:space="0" w:color="808080"/>
              <w:right w:val="single" w:sz="2" w:space="0" w:color="808080"/>
            </w:tcBorders>
          </w:tcPr>
          <w:p w14:paraId="1EC818F2" w14:textId="77777777" w:rsidR="004F5B0F" w:rsidRDefault="004F5B0F"/>
        </w:tc>
        <w:tc>
          <w:tcPr>
            <w:tcW w:w="9910" w:type="dxa"/>
            <w:vMerge/>
            <w:tcBorders>
              <w:left w:val="single" w:sz="2" w:space="0" w:color="808080"/>
              <w:right w:val="single" w:sz="2" w:space="0" w:color="808080"/>
            </w:tcBorders>
          </w:tcPr>
          <w:p w14:paraId="7D71BA07" w14:textId="77777777" w:rsidR="004F5B0F" w:rsidRDefault="004F5B0F"/>
        </w:tc>
      </w:tr>
      <w:tr w:rsidR="004F5B0F" w14:paraId="736D31BC" w14:textId="77777777">
        <w:trPr>
          <w:trHeight w:hRule="exact" w:val="600"/>
        </w:trPr>
        <w:tc>
          <w:tcPr>
            <w:tcW w:w="1077" w:type="dxa"/>
            <w:vMerge/>
            <w:tcBorders>
              <w:left w:val="single" w:sz="2" w:space="0" w:color="808080"/>
              <w:right w:val="single" w:sz="2" w:space="0" w:color="808080"/>
            </w:tcBorders>
          </w:tcPr>
          <w:p w14:paraId="3D3ED2DD" w14:textId="77777777" w:rsidR="004F5B0F" w:rsidRDefault="004F5B0F"/>
        </w:tc>
        <w:tc>
          <w:tcPr>
            <w:tcW w:w="9910" w:type="dxa"/>
            <w:vMerge/>
            <w:tcBorders>
              <w:left w:val="single" w:sz="2" w:space="0" w:color="808080"/>
              <w:right w:val="single" w:sz="2" w:space="0" w:color="808080"/>
            </w:tcBorders>
          </w:tcPr>
          <w:p w14:paraId="2E2C4559" w14:textId="77777777" w:rsidR="004F5B0F" w:rsidRDefault="004F5B0F"/>
        </w:tc>
      </w:tr>
      <w:tr w:rsidR="004F5B0F" w14:paraId="121557B1" w14:textId="77777777">
        <w:trPr>
          <w:trHeight w:hRule="exact" w:val="550"/>
        </w:trPr>
        <w:tc>
          <w:tcPr>
            <w:tcW w:w="1077" w:type="dxa"/>
            <w:vMerge/>
            <w:tcBorders>
              <w:left w:val="single" w:sz="2" w:space="0" w:color="808080"/>
              <w:right w:val="single" w:sz="2" w:space="0" w:color="808080"/>
            </w:tcBorders>
          </w:tcPr>
          <w:p w14:paraId="3F19E14C" w14:textId="77777777" w:rsidR="004F5B0F" w:rsidRDefault="004F5B0F"/>
        </w:tc>
        <w:tc>
          <w:tcPr>
            <w:tcW w:w="9910" w:type="dxa"/>
            <w:vMerge/>
            <w:tcBorders>
              <w:left w:val="single" w:sz="2" w:space="0" w:color="808080"/>
              <w:right w:val="single" w:sz="2" w:space="0" w:color="808080"/>
            </w:tcBorders>
          </w:tcPr>
          <w:p w14:paraId="5EE4FEF1" w14:textId="77777777" w:rsidR="004F5B0F" w:rsidRDefault="004F5B0F"/>
        </w:tc>
      </w:tr>
      <w:tr w:rsidR="004F5B0F" w14:paraId="179B85BA" w14:textId="77777777">
        <w:trPr>
          <w:trHeight w:hRule="exact" w:val="450"/>
        </w:trPr>
        <w:tc>
          <w:tcPr>
            <w:tcW w:w="1077" w:type="dxa"/>
            <w:vMerge/>
            <w:tcBorders>
              <w:left w:val="single" w:sz="2" w:space="0" w:color="808080"/>
              <w:right w:val="single" w:sz="2" w:space="0" w:color="808080"/>
            </w:tcBorders>
          </w:tcPr>
          <w:p w14:paraId="57D1E99B" w14:textId="77777777" w:rsidR="004F5B0F" w:rsidRDefault="004F5B0F"/>
        </w:tc>
        <w:tc>
          <w:tcPr>
            <w:tcW w:w="9910" w:type="dxa"/>
            <w:vMerge/>
            <w:tcBorders>
              <w:left w:val="single" w:sz="2" w:space="0" w:color="808080"/>
              <w:right w:val="single" w:sz="2" w:space="0" w:color="808080"/>
            </w:tcBorders>
          </w:tcPr>
          <w:p w14:paraId="2AFBC404" w14:textId="77777777" w:rsidR="004F5B0F" w:rsidRDefault="004F5B0F"/>
        </w:tc>
      </w:tr>
      <w:tr w:rsidR="004F5B0F" w14:paraId="082EBD3B" w14:textId="77777777">
        <w:trPr>
          <w:trHeight w:hRule="exact" w:val="794"/>
        </w:trPr>
        <w:tc>
          <w:tcPr>
            <w:tcW w:w="1077" w:type="dxa"/>
            <w:vMerge/>
            <w:tcBorders>
              <w:left w:val="single" w:sz="2" w:space="0" w:color="808080"/>
              <w:bottom w:val="single" w:sz="2" w:space="0" w:color="808080"/>
              <w:right w:val="single" w:sz="2" w:space="0" w:color="808080"/>
            </w:tcBorders>
          </w:tcPr>
          <w:p w14:paraId="4465F3DB" w14:textId="77777777" w:rsidR="004F5B0F" w:rsidRDefault="004F5B0F"/>
        </w:tc>
        <w:tc>
          <w:tcPr>
            <w:tcW w:w="9910" w:type="dxa"/>
            <w:vMerge/>
            <w:tcBorders>
              <w:left w:val="single" w:sz="2" w:space="0" w:color="808080"/>
              <w:bottom w:val="single" w:sz="2" w:space="0" w:color="808080"/>
              <w:right w:val="single" w:sz="2" w:space="0" w:color="808080"/>
            </w:tcBorders>
          </w:tcPr>
          <w:p w14:paraId="1648F6BF" w14:textId="77777777" w:rsidR="004F5B0F" w:rsidRDefault="004F5B0F"/>
        </w:tc>
      </w:tr>
      <w:tr w:rsidR="004F5B0F" w14:paraId="37C56866" w14:textId="77777777">
        <w:trPr>
          <w:trHeight w:hRule="exact" w:val="1056"/>
        </w:trPr>
        <w:tc>
          <w:tcPr>
            <w:tcW w:w="1077" w:type="dxa"/>
            <w:vMerge w:val="restart"/>
            <w:tcBorders>
              <w:top w:val="single" w:sz="2" w:space="0" w:color="808080"/>
              <w:left w:val="single" w:sz="2" w:space="0" w:color="808080"/>
              <w:right w:val="single" w:sz="2" w:space="0" w:color="808080"/>
            </w:tcBorders>
          </w:tcPr>
          <w:p w14:paraId="041E2A9F" w14:textId="77777777" w:rsidR="004F5B0F" w:rsidRDefault="004714D2">
            <w:pPr>
              <w:spacing w:before="4"/>
              <w:ind w:left="54"/>
              <w:rPr>
                <w:sz w:val="24"/>
                <w:szCs w:val="24"/>
              </w:rPr>
            </w:pPr>
            <w:r>
              <w:rPr>
                <w:sz w:val="24"/>
                <w:szCs w:val="24"/>
              </w:rPr>
              <w:t>3.4.3</w:t>
            </w:r>
          </w:p>
        </w:tc>
        <w:tc>
          <w:tcPr>
            <w:tcW w:w="9910" w:type="dxa"/>
            <w:vMerge w:val="restart"/>
            <w:tcBorders>
              <w:top w:val="single" w:sz="2" w:space="0" w:color="808080"/>
              <w:left w:val="single" w:sz="2" w:space="0" w:color="808080"/>
              <w:right w:val="single" w:sz="2" w:space="0" w:color="808080"/>
            </w:tcBorders>
          </w:tcPr>
          <w:p w14:paraId="1455D35B" w14:textId="77777777" w:rsidR="004F5B0F" w:rsidRDefault="004714D2">
            <w:pPr>
              <w:spacing w:before="4" w:line="260" w:lineRule="auto"/>
              <w:ind w:left="54" w:right="249"/>
              <w:jc w:val="both"/>
              <w:rPr>
                <w:sz w:val="24"/>
                <w:szCs w:val="24"/>
              </w:rPr>
            </w:pPr>
            <w:r>
              <w:rPr>
                <w:sz w:val="24"/>
                <w:szCs w:val="24"/>
              </w:rPr>
              <w:t xml:space="preserve">Number of extension and outreach Programs conducted in collaboration with Industry, Community and Non- Government Organizations through NSS/ NCC/ Red Cross/ YRC etc., during the last five </w:t>
            </w:r>
            <w:r>
              <w:rPr>
                <w:sz w:val="24"/>
                <w:szCs w:val="24"/>
              </w:rPr>
              <w:t>years</w:t>
            </w:r>
          </w:p>
          <w:p w14:paraId="3B9A0960" w14:textId="77777777" w:rsidR="004F5B0F" w:rsidRDefault="004F5B0F">
            <w:pPr>
              <w:spacing w:before="1" w:line="100" w:lineRule="exact"/>
              <w:rPr>
                <w:sz w:val="10"/>
                <w:szCs w:val="10"/>
              </w:rPr>
            </w:pPr>
          </w:p>
          <w:p w14:paraId="1F666E03" w14:textId="77777777" w:rsidR="004F5B0F" w:rsidRDefault="004F5B0F">
            <w:pPr>
              <w:spacing w:line="200" w:lineRule="exact"/>
            </w:pPr>
          </w:p>
          <w:p w14:paraId="37971D2A" w14:textId="77777777" w:rsidR="004F5B0F" w:rsidRDefault="004714D2">
            <w:pPr>
              <w:spacing w:line="260" w:lineRule="auto"/>
              <w:ind w:left="54" w:right="356" w:firstLine="300"/>
              <w:jc w:val="both"/>
              <w:rPr>
                <w:sz w:val="24"/>
                <w:szCs w:val="24"/>
              </w:rPr>
            </w:pPr>
            <w:r>
              <w:rPr>
                <w:sz w:val="24"/>
                <w:szCs w:val="24"/>
              </w:rPr>
              <w:t>3.4.3.1. Number of extension and outreach Programs conducted in collaboration with Industry, Community and Non- Government Organizations through NSS/ NCC/ Red Cross/ YRC etc., year- wise during the last five years</w:t>
            </w:r>
          </w:p>
          <w:p w14:paraId="3B46B750" w14:textId="77777777" w:rsidR="004F5B0F" w:rsidRDefault="004714D2">
            <w:pPr>
              <w:spacing w:before="1"/>
              <w:ind w:left="654"/>
              <w:rPr>
                <w:sz w:val="24"/>
                <w:szCs w:val="24"/>
              </w:rPr>
            </w:pPr>
            <w:r>
              <w:rPr>
                <w:sz w:val="24"/>
                <w:szCs w:val="24"/>
              </w:rPr>
              <w:t xml:space="preserve">Answer before DVV </w:t>
            </w:r>
            <w:r>
              <w:rPr>
                <w:sz w:val="24"/>
                <w:szCs w:val="24"/>
              </w:rPr>
              <w:t>Verification:</w:t>
            </w:r>
          </w:p>
          <w:p w14:paraId="22F356D9" w14:textId="77777777" w:rsidR="004F5B0F" w:rsidRDefault="004F5B0F">
            <w:pPr>
              <w:spacing w:before="4" w:line="120" w:lineRule="exact"/>
              <w:rPr>
                <w:sz w:val="12"/>
                <w:szCs w:val="12"/>
              </w:rPr>
            </w:pPr>
          </w:p>
          <w:p w14:paraId="6C57940D" w14:textId="77777777" w:rsidR="004F5B0F" w:rsidRDefault="004714D2">
            <w:pPr>
              <w:ind w:left="754"/>
              <w:rPr>
                <w:sz w:val="24"/>
                <w:szCs w:val="24"/>
              </w:rPr>
            </w:pPr>
            <w:r>
              <w:rPr>
                <w:sz w:val="24"/>
                <w:szCs w:val="24"/>
              </w:rPr>
              <w:t xml:space="preserve">2018-19    </w:t>
            </w:r>
            <w:r>
              <w:rPr>
                <w:spacing w:val="4"/>
                <w:sz w:val="24"/>
                <w:szCs w:val="24"/>
              </w:rPr>
              <w:t xml:space="preserve"> </w:t>
            </w:r>
            <w:r>
              <w:rPr>
                <w:sz w:val="24"/>
                <w:szCs w:val="24"/>
              </w:rPr>
              <w:t xml:space="preserve">2017-18    </w:t>
            </w:r>
            <w:r>
              <w:rPr>
                <w:spacing w:val="4"/>
                <w:sz w:val="24"/>
                <w:szCs w:val="24"/>
              </w:rPr>
              <w:t xml:space="preserve"> </w:t>
            </w:r>
            <w:r>
              <w:rPr>
                <w:sz w:val="24"/>
                <w:szCs w:val="24"/>
              </w:rPr>
              <w:t xml:space="preserve">2016-17    </w:t>
            </w:r>
            <w:r>
              <w:rPr>
                <w:spacing w:val="4"/>
                <w:sz w:val="24"/>
                <w:szCs w:val="24"/>
              </w:rPr>
              <w:t xml:space="preserve"> </w:t>
            </w:r>
            <w:r>
              <w:rPr>
                <w:sz w:val="24"/>
                <w:szCs w:val="24"/>
              </w:rPr>
              <w:t xml:space="preserve">2015-16    </w:t>
            </w:r>
            <w:r>
              <w:rPr>
                <w:spacing w:val="4"/>
                <w:sz w:val="24"/>
                <w:szCs w:val="24"/>
              </w:rPr>
              <w:t xml:space="preserve"> </w:t>
            </w:r>
            <w:r>
              <w:rPr>
                <w:sz w:val="24"/>
                <w:szCs w:val="24"/>
              </w:rPr>
              <w:t>2014-15</w:t>
            </w:r>
          </w:p>
          <w:p w14:paraId="76D7B307" w14:textId="77777777" w:rsidR="004F5B0F" w:rsidRDefault="004F5B0F">
            <w:pPr>
              <w:spacing w:before="4" w:line="220" w:lineRule="exact"/>
              <w:rPr>
                <w:sz w:val="22"/>
                <w:szCs w:val="22"/>
              </w:rPr>
            </w:pPr>
          </w:p>
          <w:p w14:paraId="4BFBFA92" w14:textId="77777777" w:rsidR="004F5B0F" w:rsidRDefault="004714D2">
            <w:pPr>
              <w:ind w:left="754"/>
              <w:rPr>
                <w:sz w:val="24"/>
                <w:szCs w:val="24"/>
              </w:rPr>
            </w:pPr>
            <w:r>
              <w:rPr>
                <w:sz w:val="24"/>
                <w:szCs w:val="24"/>
              </w:rPr>
              <w:t xml:space="preserve">11             </w:t>
            </w:r>
            <w:r>
              <w:rPr>
                <w:spacing w:val="24"/>
                <w:sz w:val="24"/>
                <w:szCs w:val="24"/>
              </w:rPr>
              <w:t xml:space="preserve"> </w:t>
            </w:r>
            <w:r>
              <w:rPr>
                <w:sz w:val="24"/>
                <w:szCs w:val="24"/>
              </w:rPr>
              <w:t xml:space="preserve">11             </w:t>
            </w:r>
            <w:r>
              <w:rPr>
                <w:spacing w:val="24"/>
                <w:sz w:val="24"/>
                <w:szCs w:val="24"/>
              </w:rPr>
              <w:t xml:space="preserve"> </w:t>
            </w:r>
            <w:r>
              <w:rPr>
                <w:sz w:val="24"/>
                <w:szCs w:val="24"/>
              </w:rPr>
              <w:t xml:space="preserve">12             </w:t>
            </w:r>
            <w:r>
              <w:rPr>
                <w:spacing w:val="24"/>
                <w:sz w:val="24"/>
                <w:szCs w:val="24"/>
              </w:rPr>
              <w:t xml:space="preserve"> </w:t>
            </w:r>
            <w:r>
              <w:rPr>
                <w:sz w:val="24"/>
                <w:szCs w:val="24"/>
              </w:rPr>
              <w:t xml:space="preserve">8               </w:t>
            </w:r>
            <w:r>
              <w:rPr>
                <w:spacing w:val="24"/>
                <w:sz w:val="24"/>
                <w:szCs w:val="24"/>
              </w:rPr>
              <w:t xml:space="preserve"> </w:t>
            </w:r>
            <w:r>
              <w:rPr>
                <w:sz w:val="24"/>
                <w:szCs w:val="24"/>
              </w:rPr>
              <w:t>5</w:t>
            </w:r>
          </w:p>
          <w:p w14:paraId="1CC88397" w14:textId="77777777" w:rsidR="004F5B0F" w:rsidRDefault="004F5B0F">
            <w:pPr>
              <w:spacing w:line="200" w:lineRule="exact"/>
            </w:pPr>
          </w:p>
          <w:p w14:paraId="536CF572" w14:textId="77777777" w:rsidR="004F5B0F" w:rsidRDefault="004F5B0F">
            <w:pPr>
              <w:spacing w:before="4" w:line="220" w:lineRule="exact"/>
              <w:rPr>
                <w:sz w:val="22"/>
                <w:szCs w:val="22"/>
              </w:rPr>
            </w:pPr>
          </w:p>
          <w:p w14:paraId="1610FC18" w14:textId="77777777" w:rsidR="004F5B0F" w:rsidRDefault="004714D2">
            <w:pPr>
              <w:ind w:left="654"/>
              <w:rPr>
                <w:sz w:val="24"/>
                <w:szCs w:val="24"/>
              </w:rPr>
            </w:pPr>
            <w:r>
              <w:rPr>
                <w:sz w:val="24"/>
                <w:szCs w:val="24"/>
              </w:rPr>
              <w:t>Answer After DVV Verification :</w:t>
            </w:r>
          </w:p>
          <w:p w14:paraId="24A3EADB" w14:textId="77777777" w:rsidR="004F5B0F" w:rsidRDefault="004F5B0F">
            <w:pPr>
              <w:spacing w:before="4" w:line="120" w:lineRule="exact"/>
              <w:rPr>
                <w:sz w:val="12"/>
                <w:szCs w:val="12"/>
              </w:rPr>
            </w:pPr>
          </w:p>
          <w:p w14:paraId="3F7587A2" w14:textId="77777777" w:rsidR="004F5B0F" w:rsidRDefault="004714D2">
            <w:pPr>
              <w:ind w:left="754"/>
              <w:rPr>
                <w:sz w:val="24"/>
                <w:szCs w:val="24"/>
              </w:rPr>
            </w:pPr>
            <w:r>
              <w:rPr>
                <w:sz w:val="24"/>
                <w:szCs w:val="24"/>
              </w:rPr>
              <w:t xml:space="preserve">2018-19    </w:t>
            </w:r>
            <w:r>
              <w:rPr>
                <w:spacing w:val="4"/>
                <w:sz w:val="24"/>
                <w:szCs w:val="24"/>
              </w:rPr>
              <w:t xml:space="preserve"> </w:t>
            </w:r>
            <w:r>
              <w:rPr>
                <w:sz w:val="24"/>
                <w:szCs w:val="24"/>
              </w:rPr>
              <w:t xml:space="preserve">2017-18    </w:t>
            </w:r>
            <w:r>
              <w:rPr>
                <w:spacing w:val="4"/>
                <w:sz w:val="24"/>
                <w:szCs w:val="24"/>
              </w:rPr>
              <w:t xml:space="preserve"> </w:t>
            </w:r>
            <w:r>
              <w:rPr>
                <w:sz w:val="24"/>
                <w:szCs w:val="24"/>
              </w:rPr>
              <w:t xml:space="preserve">2016-17    </w:t>
            </w:r>
            <w:r>
              <w:rPr>
                <w:spacing w:val="4"/>
                <w:sz w:val="24"/>
                <w:szCs w:val="24"/>
              </w:rPr>
              <w:t xml:space="preserve"> </w:t>
            </w:r>
            <w:r>
              <w:rPr>
                <w:sz w:val="24"/>
                <w:szCs w:val="24"/>
              </w:rPr>
              <w:t xml:space="preserve">2015-16    </w:t>
            </w:r>
            <w:r>
              <w:rPr>
                <w:spacing w:val="4"/>
                <w:sz w:val="24"/>
                <w:szCs w:val="24"/>
              </w:rPr>
              <w:t xml:space="preserve"> </w:t>
            </w:r>
            <w:r>
              <w:rPr>
                <w:sz w:val="24"/>
                <w:szCs w:val="24"/>
              </w:rPr>
              <w:t>2014-15</w:t>
            </w:r>
          </w:p>
          <w:p w14:paraId="1AE134E9" w14:textId="77777777" w:rsidR="004F5B0F" w:rsidRDefault="004F5B0F">
            <w:pPr>
              <w:spacing w:before="4" w:line="220" w:lineRule="exact"/>
              <w:rPr>
                <w:sz w:val="22"/>
                <w:szCs w:val="22"/>
              </w:rPr>
            </w:pPr>
          </w:p>
          <w:p w14:paraId="4CB78711" w14:textId="77777777" w:rsidR="004F5B0F" w:rsidRDefault="004714D2">
            <w:pPr>
              <w:ind w:left="754"/>
              <w:rPr>
                <w:sz w:val="24"/>
                <w:szCs w:val="24"/>
              </w:rPr>
            </w:pPr>
            <w:r>
              <w:rPr>
                <w:sz w:val="24"/>
                <w:szCs w:val="24"/>
              </w:rPr>
              <w:t>11</w:t>
            </w:r>
            <w:r>
              <w:rPr>
                <w:sz w:val="24"/>
                <w:szCs w:val="24"/>
              </w:rPr>
              <w:t xml:space="preserve">             </w:t>
            </w:r>
            <w:r>
              <w:rPr>
                <w:spacing w:val="24"/>
                <w:sz w:val="24"/>
                <w:szCs w:val="24"/>
              </w:rPr>
              <w:t xml:space="preserve"> </w:t>
            </w:r>
            <w:r>
              <w:rPr>
                <w:sz w:val="24"/>
                <w:szCs w:val="24"/>
              </w:rPr>
              <w:t xml:space="preserve">11             </w:t>
            </w:r>
            <w:r>
              <w:rPr>
                <w:spacing w:val="24"/>
                <w:sz w:val="24"/>
                <w:szCs w:val="24"/>
              </w:rPr>
              <w:t xml:space="preserve"> </w:t>
            </w:r>
            <w:r>
              <w:rPr>
                <w:sz w:val="24"/>
                <w:szCs w:val="24"/>
              </w:rPr>
              <w:t xml:space="preserve">12             </w:t>
            </w:r>
            <w:r>
              <w:rPr>
                <w:spacing w:val="24"/>
                <w:sz w:val="24"/>
                <w:szCs w:val="24"/>
              </w:rPr>
              <w:t xml:space="preserve"> </w:t>
            </w:r>
            <w:r>
              <w:rPr>
                <w:sz w:val="24"/>
                <w:szCs w:val="24"/>
              </w:rPr>
              <w:t xml:space="preserve">8               </w:t>
            </w:r>
            <w:r>
              <w:rPr>
                <w:spacing w:val="24"/>
                <w:sz w:val="24"/>
                <w:szCs w:val="24"/>
              </w:rPr>
              <w:t xml:space="preserve"> </w:t>
            </w:r>
            <w:r>
              <w:rPr>
                <w:sz w:val="24"/>
                <w:szCs w:val="24"/>
              </w:rPr>
              <w:t>5</w:t>
            </w:r>
          </w:p>
        </w:tc>
      </w:tr>
      <w:tr w:rsidR="004F5B0F" w14:paraId="0857895D" w14:textId="77777777">
        <w:trPr>
          <w:trHeight w:hRule="exact" w:val="1400"/>
        </w:trPr>
        <w:tc>
          <w:tcPr>
            <w:tcW w:w="1077" w:type="dxa"/>
            <w:vMerge/>
            <w:tcBorders>
              <w:left w:val="single" w:sz="2" w:space="0" w:color="808080"/>
              <w:right w:val="single" w:sz="2" w:space="0" w:color="808080"/>
            </w:tcBorders>
          </w:tcPr>
          <w:p w14:paraId="2B42E700" w14:textId="77777777" w:rsidR="004F5B0F" w:rsidRDefault="004F5B0F"/>
        </w:tc>
        <w:tc>
          <w:tcPr>
            <w:tcW w:w="9910" w:type="dxa"/>
            <w:vMerge/>
            <w:tcBorders>
              <w:left w:val="single" w:sz="2" w:space="0" w:color="808080"/>
              <w:right w:val="single" w:sz="2" w:space="0" w:color="808080"/>
            </w:tcBorders>
          </w:tcPr>
          <w:p w14:paraId="40A4AB97" w14:textId="77777777" w:rsidR="004F5B0F" w:rsidRDefault="004F5B0F"/>
        </w:tc>
      </w:tr>
      <w:tr w:rsidR="004F5B0F" w14:paraId="26AFFFE0" w14:textId="77777777">
        <w:trPr>
          <w:trHeight w:hRule="exact" w:val="450"/>
        </w:trPr>
        <w:tc>
          <w:tcPr>
            <w:tcW w:w="1077" w:type="dxa"/>
            <w:vMerge/>
            <w:tcBorders>
              <w:left w:val="single" w:sz="2" w:space="0" w:color="808080"/>
              <w:right w:val="single" w:sz="2" w:space="0" w:color="808080"/>
            </w:tcBorders>
          </w:tcPr>
          <w:p w14:paraId="213D6F88" w14:textId="77777777" w:rsidR="004F5B0F" w:rsidRDefault="004F5B0F"/>
        </w:tc>
        <w:tc>
          <w:tcPr>
            <w:tcW w:w="9910" w:type="dxa"/>
            <w:vMerge/>
            <w:tcBorders>
              <w:left w:val="single" w:sz="2" w:space="0" w:color="808080"/>
              <w:right w:val="single" w:sz="2" w:space="0" w:color="808080"/>
            </w:tcBorders>
          </w:tcPr>
          <w:p w14:paraId="4CEC7777" w14:textId="77777777" w:rsidR="004F5B0F" w:rsidRDefault="004F5B0F"/>
        </w:tc>
      </w:tr>
      <w:tr w:rsidR="004F5B0F" w14:paraId="0B1008F6" w14:textId="77777777">
        <w:trPr>
          <w:trHeight w:hRule="exact" w:val="600"/>
        </w:trPr>
        <w:tc>
          <w:tcPr>
            <w:tcW w:w="1077" w:type="dxa"/>
            <w:vMerge/>
            <w:tcBorders>
              <w:left w:val="single" w:sz="2" w:space="0" w:color="808080"/>
              <w:right w:val="single" w:sz="2" w:space="0" w:color="808080"/>
            </w:tcBorders>
          </w:tcPr>
          <w:p w14:paraId="48F80094" w14:textId="77777777" w:rsidR="004F5B0F" w:rsidRDefault="004F5B0F"/>
        </w:tc>
        <w:tc>
          <w:tcPr>
            <w:tcW w:w="9910" w:type="dxa"/>
            <w:vMerge/>
            <w:tcBorders>
              <w:left w:val="single" w:sz="2" w:space="0" w:color="808080"/>
              <w:right w:val="single" w:sz="2" w:space="0" w:color="808080"/>
            </w:tcBorders>
          </w:tcPr>
          <w:p w14:paraId="6D3AFD30" w14:textId="77777777" w:rsidR="004F5B0F" w:rsidRDefault="004F5B0F"/>
        </w:tc>
      </w:tr>
      <w:tr w:rsidR="004F5B0F" w14:paraId="2B665AD8" w14:textId="77777777">
        <w:trPr>
          <w:trHeight w:hRule="exact" w:val="550"/>
        </w:trPr>
        <w:tc>
          <w:tcPr>
            <w:tcW w:w="1077" w:type="dxa"/>
            <w:vMerge/>
            <w:tcBorders>
              <w:left w:val="single" w:sz="2" w:space="0" w:color="808080"/>
              <w:right w:val="single" w:sz="2" w:space="0" w:color="808080"/>
            </w:tcBorders>
          </w:tcPr>
          <w:p w14:paraId="013475DA" w14:textId="77777777" w:rsidR="004F5B0F" w:rsidRDefault="004F5B0F"/>
        </w:tc>
        <w:tc>
          <w:tcPr>
            <w:tcW w:w="9910" w:type="dxa"/>
            <w:vMerge/>
            <w:tcBorders>
              <w:left w:val="single" w:sz="2" w:space="0" w:color="808080"/>
              <w:right w:val="single" w:sz="2" w:space="0" w:color="808080"/>
            </w:tcBorders>
          </w:tcPr>
          <w:p w14:paraId="5499CD50" w14:textId="77777777" w:rsidR="004F5B0F" w:rsidRDefault="004F5B0F"/>
        </w:tc>
      </w:tr>
      <w:tr w:rsidR="004F5B0F" w14:paraId="169949FD" w14:textId="77777777">
        <w:trPr>
          <w:trHeight w:hRule="exact" w:val="450"/>
        </w:trPr>
        <w:tc>
          <w:tcPr>
            <w:tcW w:w="1077" w:type="dxa"/>
            <w:vMerge/>
            <w:tcBorders>
              <w:left w:val="single" w:sz="2" w:space="0" w:color="808080"/>
              <w:right w:val="single" w:sz="2" w:space="0" w:color="808080"/>
            </w:tcBorders>
          </w:tcPr>
          <w:p w14:paraId="10B7DB2D" w14:textId="77777777" w:rsidR="004F5B0F" w:rsidRDefault="004F5B0F"/>
        </w:tc>
        <w:tc>
          <w:tcPr>
            <w:tcW w:w="9910" w:type="dxa"/>
            <w:vMerge/>
            <w:tcBorders>
              <w:left w:val="single" w:sz="2" w:space="0" w:color="808080"/>
              <w:right w:val="single" w:sz="2" w:space="0" w:color="808080"/>
            </w:tcBorders>
          </w:tcPr>
          <w:p w14:paraId="7860047E" w14:textId="77777777" w:rsidR="004F5B0F" w:rsidRDefault="004F5B0F"/>
        </w:tc>
      </w:tr>
      <w:tr w:rsidR="004F5B0F" w14:paraId="05F982EF" w14:textId="77777777">
        <w:trPr>
          <w:trHeight w:hRule="exact" w:val="864"/>
        </w:trPr>
        <w:tc>
          <w:tcPr>
            <w:tcW w:w="1077" w:type="dxa"/>
            <w:vMerge/>
            <w:tcBorders>
              <w:left w:val="single" w:sz="2" w:space="0" w:color="808080"/>
              <w:bottom w:val="single" w:sz="2" w:space="0" w:color="808080"/>
              <w:right w:val="single" w:sz="2" w:space="0" w:color="808080"/>
            </w:tcBorders>
          </w:tcPr>
          <w:p w14:paraId="11B83E43" w14:textId="77777777" w:rsidR="004F5B0F" w:rsidRDefault="004F5B0F"/>
        </w:tc>
        <w:tc>
          <w:tcPr>
            <w:tcW w:w="9910" w:type="dxa"/>
            <w:vMerge/>
            <w:tcBorders>
              <w:left w:val="single" w:sz="2" w:space="0" w:color="808080"/>
              <w:bottom w:val="single" w:sz="2" w:space="0" w:color="808080"/>
              <w:right w:val="single" w:sz="2" w:space="0" w:color="808080"/>
            </w:tcBorders>
          </w:tcPr>
          <w:p w14:paraId="64395187" w14:textId="77777777" w:rsidR="004F5B0F" w:rsidRDefault="004F5B0F"/>
        </w:tc>
      </w:tr>
    </w:tbl>
    <w:p w14:paraId="5020CAF6" w14:textId="77777777" w:rsidR="004F5B0F" w:rsidRDefault="004F5B0F">
      <w:pPr>
        <w:spacing w:line="200" w:lineRule="exact"/>
      </w:pPr>
    </w:p>
    <w:p w14:paraId="15172BCB" w14:textId="77777777" w:rsidR="004F5B0F" w:rsidRDefault="004F5B0F">
      <w:pPr>
        <w:spacing w:before="6" w:line="200" w:lineRule="exact"/>
      </w:pPr>
    </w:p>
    <w:p w14:paraId="34F7B7DB" w14:textId="77777777" w:rsidR="004F5B0F" w:rsidRDefault="004714D2">
      <w:pPr>
        <w:spacing w:before="34"/>
        <w:ind w:left="5125"/>
        <w:sectPr w:rsidR="004F5B0F">
          <w:headerReference w:type="default" r:id="rId323"/>
          <w:footerReference w:type="default" r:id="rId324"/>
          <w:pgSz w:w="11920" w:h="16840"/>
          <w:pgMar w:top="800" w:right="0" w:bottom="280" w:left="0" w:header="603" w:footer="0" w:gutter="0"/>
          <w:cols w:space="720"/>
        </w:sectPr>
      </w:pPr>
      <w:r>
        <w:pict w14:anchorId="1C99FB01">
          <v:shape id="_x0000_s2099" type="#_x0000_t75" style="position:absolute;left:0;text-align:left;margin-left:0;margin-top:170.1pt;width:595.3pt;height:368.5pt;z-index:-19858;mso-position-horizontal-relative:page;mso-position-vertical-relative:page">
            <v:imagedata r:id="rId7" o:title=""/>
            <w10:wrap anchorx="page" anchory="page"/>
          </v:shape>
        </w:pict>
      </w:r>
      <w:r>
        <w:pict w14:anchorId="5A3F1F2B">
          <v:shape id="_x0000_s2098" type="#_x0000_t202" style="position:absolute;left:0;text-align:left;margin-left:114.55pt;margin-top:371.2pt;width:277.4pt;height:51pt;z-index:-19857;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04"/>
                    <w:gridCol w:w="1104"/>
                    <w:gridCol w:w="1104"/>
                    <w:gridCol w:w="1104"/>
                    <w:gridCol w:w="1104"/>
                  </w:tblGrid>
                  <w:tr w:rsidR="004F5B0F" w14:paraId="3C16B1A6" w14:textId="77777777">
                    <w:trPr>
                      <w:trHeight w:hRule="exact" w:val="500"/>
                    </w:trPr>
                    <w:tc>
                      <w:tcPr>
                        <w:tcW w:w="1104" w:type="dxa"/>
                        <w:tcBorders>
                          <w:top w:val="single" w:sz="8" w:space="0" w:color="000000"/>
                          <w:left w:val="single" w:sz="8" w:space="0" w:color="000000"/>
                          <w:bottom w:val="single" w:sz="2" w:space="0" w:color="808080"/>
                          <w:right w:val="single" w:sz="2" w:space="0" w:color="808080"/>
                        </w:tcBorders>
                      </w:tcPr>
                      <w:p w14:paraId="25CB13D5" w14:textId="77777777" w:rsidR="004F5B0F" w:rsidRDefault="004F5B0F">
                        <w:pPr>
                          <w:spacing w:line="200" w:lineRule="exact"/>
                        </w:pPr>
                      </w:p>
                      <w:p w14:paraId="7AC4A433"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64DC1FDA" w14:textId="77777777" w:rsidR="004F5B0F" w:rsidRDefault="004F5B0F">
                        <w:pPr>
                          <w:spacing w:line="200" w:lineRule="exact"/>
                        </w:pPr>
                      </w:p>
                      <w:p w14:paraId="6BBEDA9D"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13D5B2DF" w14:textId="77777777" w:rsidR="004F5B0F" w:rsidRDefault="004F5B0F">
                        <w:pPr>
                          <w:spacing w:line="200" w:lineRule="exact"/>
                        </w:pPr>
                      </w:p>
                      <w:p w14:paraId="083BD5FA"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7A8C9DCD" w14:textId="77777777" w:rsidR="004F5B0F" w:rsidRDefault="004F5B0F">
                        <w:pPr>
                          <w:spacing w:line="200" w:lineRule="exact"/>
                        </w:pPr>
                      </w:p>
                      <w:p w14:paraId="7F8EB456"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8" w:space="0" w:color="000000"/>
                        </w:tcBorders>
                      </w:tcPr>
                      <w:p w14:paraId="20A9329E" w14:textId="77777777" w:rsidR="004F5B0F" w:rsidRDefault="004F5B0F">
                        <w:pPr>
                          <w:spacing w:line="200" w:lineRule="exact"/>
                        </w:pPr>
                      </w:p>
                      <w:p w14:paraId="1607961E" w14:textId="77777777" w:rsidR="004F5B0F" w:rsidRDefault="004F5B0F">
                        <w:pPr>
                          <w:spacing w:before="7" w:line="280" w:lineRule="exact"/>
                          <w:rPr>
                            <w:sz w:val="28"/>
                            <w:szCs w:val="28"/>
                          </w:rPr>
                        </w:pPr>
                      </w:p>
                    </w:tc>
                  </w:tr>
                  <w:tr w:rsidR="004F5B0F" w14:paraId="48B05A87" w14:textId="77777777">
                    <w:trPr>
                      <w:trHeight w:hRule="exact" w:val="500"/>
                    </w:trPr>
                    <w:tc>
                      <w:tcPr>
                        <w:tcW w:w="1104" w:type="dxa"/>
                        <w:tcBorders>
                          <w:top w:val="single" w:sz="2" w:space="0" w:color="808080"/>
                          <w:left w:val="single" w:sz="8" w:space="0" w:color="000000"/>
                          <w:bottom w:val="single" w:sz="8" w:space="0" w:color="000000"/>
                          <w:right w:val="single" w:sz="2" w:space="0" w:color="808080"/>
                        </w:tcBorders>
                      </w:tcPr>
                      <w:p w14:paraId="4DAA0259" w14:textId="77777777" w:rsidR="004F5B0F" w:rsidRDefault="004F5B0F">
                        <w:pPr>
                          <w:spacing w:line="200" w:lineRule="exact"/>
                        </w:pPr>
                      </w:p>
                      <w:p w14:paraId="0E28F065"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539B00EC" w14:textId="77777777" w:rsidR="004F5B0F" w:rsidRDefault="004F5B0F">
                        <w:pPr>
                          <w:spacing w:line="200" w:lineRule="exact"/>
                        </w:pPr>
                      </w:p>
                      <w:p w14:paraId="7C7F3A58"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37EE2F4A" w14:textId="77777777" w:rsidR="004F5B0F" w:rsidRDefault="004F5B0F">
                        <w:pPr>
                          <w:spacing w:line="200" w:lineRule="exact"/>
                        </w:pPr>
                      </w:p>
                      <w:p w14:paraId="47990452"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5447A0D8" w14:textId="77777777" w:rsidR="004F5B0F" w:rsidRDefault="004F5B0F">
                        <w:pPr>
                          <w:spacing w:line="200" w:lineRule="exact"/>
                        </w:pPr>
                      </w:p>
                      <w:p w14:paraId="5AF25D40"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8" w:space="0" w:color="000000"/>
                        </w:tcBorders>
                      </w:tcPr>
                      <w:p w14:paraId="1EF057D7" w14:textId="77777777" w:rsidR="004F5B0F" w:rsidRDefault="004F5B0F">
                        <w:pPr>
                          <w:spacing w:line="200" w:lineRule="exact"/>
                        </w:pPr>
                      </w:p>
                      <w:p w14:paraId="056682B0" w14:textId="77777777" w:rsidR="004F5B0F" w:rsidRDefault="004F5B0F">
                        <w:pPr>
                          <w:spacing w:before="7" w:line="280" w:lineRule="exact"/>
                          <w:rPr>
                            <w:sz w:val="28"/>
                            <w:szCs w:val="28"/>
                          </w:rPr>
                        </w:pPr>
                      </w:p>
                    </w:tc>
                  </w:tr>
                </w:tbl>
                <w:p w14:paraId="308DB68D" w14:textId="77777777" w:rsidR="004F5B0F" w:rsidRDefault="004F5B0F"/>
              </w:txbxContent>
            </v:textbox>
            <w10:wrap anchorx="page" anchory="page"/>
          </v:shape>
        </w:pict>
      </w:r>
      <w:r>
        <w:pict w14:anchorId="429B8B3D">
          <v:shape id="_x0000_s2097" type="#_x0000_t202" style="position:absolute;left:0;text-align:left;margin-left:114.55pt;margin-top:-354.7pt;width:277.4pt;height:51pt;z-index:-19856;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04"/>
                    <w:gridCol w:w="1104"/>
                    <w:gridCol w:w="1104"/>
                    <w:gridCol w:w="1104"/>
                    <w:gridCol w:w="1104"/>
                  </w:tblGrid>
                  <w:tr w:rsidR="004F5B0F" w14:paraId="7F000FFE" w14:textId="77777777">
                    <w:trPr>
                      <w:trHeight w:hRule="exact" w:val="500"/>
                    </w:trPr>
                    <w:tc>
                      <w:tcPr>
                        <w:tcW w:w="1104" w:type="dxa"/>
                        <w:tcBorders>
                          <w:top w:val="single" w:sz="8" w:space="0" w:color="000000"/>
                          <w:left w:val="single" w:sz="8" w:space="0" w:color="000000"/>
                          <w:bottom w:val="single" w:sz="2" w:space="0" w:color="808080"/>
                          <w:right w:val="single" w:sz="2" w:space="0" w:color="808080"/>
                        </w:tcBorders>
                      </w:tcPr>
                      <w:p w14:paraId="05A26229" w14:textId="77777777" w:rsidR="004F5B0F" w:rsidRDefault="004F5B0F">
                        <w:pPr>
                          <w:spacing w:line="200" w:lineRule="exact"/>
                        </w:pPr>
                      </w:p>
                      <w:p w14:paraId="419C61D0"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276134C4" w14:textId="77777777" w:rsidR="004F5B0F" w:rsidRDefault="004F5B0F">
                        <w:pPr>
                          <w:spacing w:line="200" w:lineRule="exact"/>
                        </w:pPr>
                      </w:p>
                      <w:p w14:paraId="573212A0"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370172A5" w14:textId="77777777" w:rsidR="004F5B0F" w:rsidRDefault="004F5B0F">
                        <w:pPr>
                          <w:spacing w:line="200" w:lineRule="exact"/>
                        </w:pPr>
                      </w:p>
                      <w:p w14:paraId="4D97FAB5"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5A79D8A1" w14:textId="77777777" w:rsidR="004F5B0F" w:rsidRDefault="004F5B0F">
                        <w:pPr>
                          <w:spacing w:line="200" w:lineRule="exact"/>
                        </w:pPr>
                      </w:p>
                      <w:p w14:paraId="0F788164"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8" w:space="0" w:color="000000"/>
                        </w:tcBorders>
                      </w:tcPr>
                      <w:p w14:paraId="1D089832" w14:textId="77777777" w:rsidR="004F5B0F" w:rsidRDefault="004F5B0F">
                        <w:pPr>
                          <w:spacing w:line="200" w:lineRule="exact"/>
                        </w:pPr>
                      </w:p>
                      <w:p w14:paraId="6DC378D9" w14:textId="77777777" w:rsidR="004F5B0F" w:rsidRDefault="004F5B0F">
                        <w:pPr>
                          <w:spacing w:before="7" w:line="280" w:lineRule="exact"/>
                          <w:rPr>
                            <w:sz w:val="28"/>
                            <w:szCs w:val="28"/>
                          </w:rPr>
                        </w:pPr>
                      </w:p>
                    </w:tc>
                  </w:tr>
                  <w:tr w:rsidR="004F5B0F" w14:paraId="48A34115" w14:textId="77777777">
                    <w:trPr>
                      <w:trHeight w:hRule="exact" w:val="500"/>
                    </w:trPr>
                    <w:tc>
                      <w:tcPr>
                        <w:tcW w:w="1104" w:type="dxa"/>
                        <w:tcBorders>
                          <w:top w:val="single" w:sz="2" w:space="0" w:color="808080"/>
                          <w:left w:val="single" w:sz="8" w:space="0" w:color="000000"/>
                          <w:bottom w:val="single" w:sz="8" w:space="0" w:color="000000"/>
                          <w:right w:val="single" w:sz="2" w:space="0" w:color="808080"/>
                        </w:tcBorders>
                      </w:tcPr>
                      <w:p w14:paraId="40728A85" w14:textId="77777777" w:rsidR="004F5B0F" w:rsidRDefault="004F5B0F">
                        <w:pPr>
                          <w:spacing w:line="200" w:lineRule="exact"/>
                        </w:pPr>
                      </w:p>
                      <w:p w14:paraId="0538E4EA"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72B29B41" w14:textId="77777777" w:rsidR="004F5B0F" w:rsidRDefault="004F5B0F">
                        <w:pPr>
                          <w:spacing w:line="200" w:lineRule="exact"/>
                        </w:pPr>
                      </w:p>
                      <w:p w14:paraId="48FAF9EF"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5F532043" w14:textId="77777777" w:rsidR="004F5B0F" w:rsidRDefault="004F5B0F">
                        <w:pPr>
                          <w:spacing w:line="200" w:lineRule="exact"/>
                        </w:pPr>
                      </w:p>
                      <w:p w14:paraId="13098D66"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70823A79" w14:textId="77777777" w:rsidR="004F5B0F" w:rsidRDefault="004F5B0F">
                        <w:pPr>
                          <w:spacing w:line="200" w:lineRule="exact"/>
                        </w:pPr>
                      </w:p>
                      <w:p w14:paraId="4F0A2B8B"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8" w:space="0" w:color="000000"/>
                        </w:tcBorders>
                      </w:tcPr>
                      <w:p w14:paraId="54354970" w14:textId="77777777" w:rsidR="004F5B0F" w:rsidRDefault="004F5B0F">
                        <w:pPr>
                          <w:spacing w:line="200" w:lineRule="exact"/>
                        </w:pPr>
                      </w:p>
                      <w:p w14:paraId="1B4F34A4" w14:textId="77777777" w:rsidR="004F5B0F" w:rsidRDefault="004F5B0F">
                        <w:pPr>
                          <w:spacing w:before="7" w:line="280" w:lineRule="exact"/>
                          <w:rPr>
                            <w:sz w:val="28"/>
                            <w:szCs w:val="28"/>
                          </w:rPr>
                        </w:pPr>
                      </w:p>
                    </w:tc>
                  </w:tr>
                </w:tbl>
                <w:p w14:paraId="3A04A3BD" w14:textId="77777777" w:rsidR="004F5B0F" w:rsidRDefault="004F5B0F"/>
              </w:txbxContent>
            </v:textbox>
            <w10:wrap anchorx="page"/>
          </v:shape>
        </w:pict>
      </w:r>
      <w:r>
        <w:pict w14:anchorId="64397C19">
          <v:shape id="_x0000_s2096" type="#_x0000_t202" style="position:absolute;left:0;text-align:left;margin-left:114.55pt;margin-top:636.2pt;width:277.4pt;height:51pt;z-index:-19855;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04"/>
                    <w:gridCol w:w="1104"/>
                    <w:gridCol w:w="1104"/>
                    <w:gridCol w:w="1104"/>
                    <w:gridCol w:w="1104"/>
                  </w:tblGrid>
                  <w:tr w:rsidR="004F5B0F" w14:paraId="6D8A90CA" w14:textId="77777777">
                    <w:trPr>
                      <w:trHeight w:hRule="exact" w:val="500"/>
                    </w:trPr>
                    <w:tc>
                      <w:tcPr>
                        <w:tcW w:w="1104" w:type="dxa"/>
                        <w:tcBorders>
                          <w:top w:val="single" w:sz="8" w:space="0" w:color="000000"/>
                          <w:left w:val="single" w:sz="8" w:space="0" w:color="000000"/>
                          <w:bottom w:val="single" w:sz="2" w:space="0" w:color="808080"/>
                          <w:right w:val="single" w:sz="2" w:space="0" w:color="808080"/>
                        </w:tcBorders>
                      </w:tcPr>
                      <w:p w14:paraId="292E1E7D" w14:textId="77777777" w:rsidR="004F5B0F" w:rsidRDefault="004F5B0F"/>
                    </w:tc>
                    <w:tc>
                      <w:tcPr>
                        <w:tcW w:w="1104" w:type="dxa"/>
                        <w:tcBorders>
                          <w:top w:val="single" w:sz="8" w:space="0" w:color="000000"/>
                          <w:left w:val="single" w:sz="2" w:space="0" w:color="808080"/>
                          <w:bottom w:val="single" w:sz="2" w:space="0" w:color="808080"/>
                          <w:right w:val="single" w:sz="2" w:space="0" w:color="808080"/>
                        </w:tcBorders>
                      </w:tcPr>
                      <w:p w14:paraId="69546D9C" w14:textId="77777777" w:rsidR="004F5B0F" w:rsidRDefault="004F5B0F"/>
                    </w:tc>
                    <w:tc>
                      <w:tcPr>
                        <w:tcW w:w="1104" w:type="dxa"/>
                        <w:tcBorders>
                          <w:top w:val="single" w:sz="8" w:space="0" w:color="000000"/>
                          <w:left w:val="single" w:sz="2" w:space="0" w:color="808080"/>
                          <w:bottom w:val="single" w:sz="2" w:space="0" w:color="808080"/>
                          <w:right w:val="single" w:sz="2" w:space="0" w:color="808080"/>
                        </w:tcBorders>
                      </w:tcPr>
                      <w:p w14:paraId="66FDEF75" w14:textId="77777777" w:rsidR="004F5B0F" w:rsidRDefault="004F5B0F"/>
                    </w:tc>
                    <w:tc>
                      <w:tcPr>
                        <w:tcW w:w="1104" w:type="dxa"/>
                        <w:tcBorders>
                          <w:top w:val="single" w:sz="8" w:space="0" w:color="000000"/>
                          <w:left w:val="single" w:sz="2" w:space="0" w:color="808080"/>
                          <w:bottom w:val="single" w:sz="2" w:space="0" w:color="808080"/>
                          <w:right w:val="single" w:sz="2" w:space="0" w:color="808080"/>
                        </w:tcBorders>
                      </w:tcPr>
                      <w:p w14:paraId="36D84A06" w14:textId="77777777" w:rsidR="004F5B0F" w:rsidRDefault="004F5B0F"/>
                    </w:tc>
                    <w:tc>
                      <w:tcPr>
                        <w:tcW w:w="1104" w:type="dxa"/>
                        <w:tcBorders>
                          <w:top w:val="single" w:sz="8" w:space="0" w:color="000000"/>
                          <w:left w:val="single" w:sz="2" w:space="0" w:color="808080"/>
                          <w:bottom w:val="single" w:sz="2" w:space="0" w:color="808080"/>
                          <w:right w:val="single" w:sz="8" w:space="0" w:color="000000"/>
                        </w:tcBorders>
                      </w:tcPr>
                      <w:p w14:paraId="229C9EF3" w14:textId="77777777" w:rsidR="004F5B0F" w:rsidRDefault="004F5B0F"/>
                    </w:tc>
                  </w:tr>
                  <w:tr w:rsidR="004F5B0F" w14:paraId="5412A12C" w14:textId="77777777">
                    <w:trPr>
                      <w:trHeight w:hRule="exact" w:val="500"/>
                    </w:trPr>
                    <w:tc>
                      <w:tcPr>
                        <w:tcW w:w="1104" w:type="dxa"/>
                        <w:tcBorders>
                          <w:top w:val="single" w:sz="2" w:space="0" w:color="808080"/>
                          <w:left w:val="single" w:sz="8" w:space="0" w:color="000000"/>
                          <w:bottom w:val="single" w:sz="8" w:space="0" w:color="000000"/>
                          <w:right w:val="single" w:sz="2" w:space="0" w:color="808080"/>
                        </w:tcBorders>
                      </w:tcPr>
                      <w:p w14:paraId="77E17E48" w14:textId="77777777" w:rsidR="004F5B0F" w:rsidRDefault="004F5B0F"/>
                    </w:tc>
                    <w:tc>
                      <w:tcPr>
                        <w:tcW w:w="1104" w:type="dxa"/>
                        <w:tcBorders>
                          <w:top w:val="single" w:sz="2" w:space="0" w:color="808080"/>
                          <w:left w:val="single" w:sz="2" w:space="0" w:color="808080"/>
                          <w:bottom w:val="single" w:sz="8" w:space="0" w:color="000000"/>
                          <w:right w:val="single" w:sz="2" w:space="0" w:color="808080"/>
                        </w:tcBorders>
                      </w:tcPr>
                      <w:p w14:paraId="20B67563" w14:textId="77777777" w:rsidR="004F5B0F" w:rsidRDefault="004F5B0F"/>
                    </w:tc>
                    <w:tc>
                      <w:tcPr>
                        <w:tcW w:w="1104" w:type="dxa"/>
                        <w:tcBorders>
                          <w:top w:val="single" w:sz="2" w:space="0" w:color="808080"/>
                          <w:left w:val="single" w:sz="2" w:space="0" w:color="808080"/>
                          <w:bottom w:val="single" w:sz="8" w:space="0" w:color="000000"/>
                          <w:right w:val="single" w:sz="2" w:space="0" w:color="808080"/>
                        </w:tcBorders>
                      </w:tcPr>
                      <w:p w14:paraId="12C219BB" w14:textId="77777777" w:rsidR="004F5B0F" w:rsidRDefault="004F5B0F"/>
                    </w:tc>
                    <w:tc>
                      <w:tcPr>
                        <w:tcW w:w="1104" w:type="dxa"/>
                        <w:tcBorders>
                          <w:top w:val="single" w:sz="2" w:space="0" w:color="808080"/>
                          <w:left w:val="single" w:sz="2" w:space="0" w:color="808080"/>
                          <w:bottom w:val="single" w:sz="8" w:space="0" w:color="000000"/>
                          <w:right w:val="single" w:sz="2" w:space="0" w:color="808080"/>
                        </w:tcBorders>
                      </w:tcPr>
                      <w:p w14:paraId="3B61C857" w14:textId="77777777" w:rsidR="004F5B0F" w:rsidRDefault="004F5B0F"/>
                    </w:tc>
                    <w:tc>
                      <w:tcPr>
                        <w:tcW w:w="1104" w:type="dxa"/>
                        <w:tcBorders>
                          <w:top w:val="single" w:sz="2" w:space="0" w:color="808080"/>
                          <w:left w:val="single" w:sz="2" w:space="0" w:color="808080"/>
                          <w:bottom w:val="single" w:sz="8" w:space="0" w:color="000000"/>
                          <w:right w:val="single" w:sz="8" w:space="0" w:color="000000"/>
                        </w:tcBorders>
                      </w:tcPr>
                      <w:p w14:paraId="314F8E4B" w14:textId="77777777" w:rsidR="004F5B0F" w:rsidRDefault="004F5B0F"/>
                    </w:tc>
                  </w:tr>
                </w:tbl>
                <w:p w14:paraId="69BDEB3A" w14:textId="77777777" w:rsidR="004F5B0F" w:rsidRDefault="004F5B0F"/>
              </w:txbxContent>
            </v:textbox>
            <w10:wrap anchorx="page" anchory="page"/>
          </v:shape>
        </w:pict>
      </w:r>
      <w:r>
        <w:pict w14:anchorId="0C5ABC3A">
          <v:shape id="_x0000_s2095" type="#_x0000_t202" style="position:absolute;left:0;text-align:left;margin-left:114.55pt;margin-top:716.2pt;width:277.4pt;height:51pt;z-index:-19854;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04"/>
                    <w:gridCol w:w="1104"/>
                    <w:gridCol w:w="1104"/>
                    <w:gridCol w:w="1104"/>
                    <w:gridCol w:w="1104"/>
                  </w:tblGrid>
                  <w:tr w:rsidR="004F5B0F" w14:paraId="44C77568" w14:textId="77777777">
                    <w:trPr>
                      <w:trHeight w:hRule="exact" w:val="500"/>
                    </w:trPr>
                    <w:tc>
                      <w:tcPr>
                        <w:tcW w:w="1104" w:type="dxa"/>
                        <w:tcBorders>
                          <w:top w:val="single" w:sz="8" w:space="0" w:color="000000"/>
                          <w:left w:val="single" w:sz="8" w:space="0" w:color="000000"/>
                          <w:bottom w:val="single" w:sz="2" w:space="0" w:color="808080"/>
                          <w:right w:val="single" w:sz="2" w:space="0" w:color="808080"/>
                        </w:tcBorders>
                      </w:tcPr>
                      <w:p w14:paraId="367FFCCA" w14:textId="77777777" w:rsidR="004F5B0F" w:rsidRDefault="004F5B0F"/>
                    </w:tc>
                    <w:tc>
                      <w:tcPr>
                        <w:tcW w:w="1104" w:type="dxa"/>
                        <w:tcBorders>
                          <w:top w:val="single" w:sz="8" w:space="0" w:color="000000"/>
                          <w:left w:val="single" w:sz="2" w:space="0" w:color="808080"/>
                          <w:bottom w:val="single" w:sz="2" w:space="0" w:color="808080"/>
                          <w:right w:val="single" w:sz="2" w:space="0" w:color="808080"/>
                        </w:tcBorders>
                      </w:tcPr>
                      <w:p w14:paraId="6711B3FD" w14:textId="77777777" w:rsidR="004F5B0F" w:rsidRDefault="004F5B0F"/>
                    </w:tc>
                    <w:tc>
                      <w:tcPr>
                        <w:tcW w:w="1104" w:type="dxa"/>
                        <w:tcBorders>
                          <w:top w:val="single" w:sz="8" w:space="0" w:color="000000"/>
                          <w:left w:val="single" w:sz="2" w:space="0" w:color="808080"/>
                          <w:bottom w:val="single" w:sz="2" w:space="0" w:color="808080"/>
                          <w:right w:val="single" w:sz="2" w:space="0" w:color="808080"/>
                        </w:tcBorders>
                      </w:tcPr>
                      <w:p w14:paraId="2D32CC40" w14:textId="77777777" w:rsidR="004F5B0F" w:rsidRDefault="004F5B0F"/>
                    </w:tc>
                    <w:tc>
                      <w:tcPr>
                        <w:tcW w:w="1104" w:type="dxa"/>
                        <w:tcBorders>
                          <w:top w:val="single" w:sz="8" w:space="0" w:color="000000"/>
                          <w:left w:val="single" w:sz="2" w:space="0" w:color="808080"/>
                          <w:bottom w:val="single" w:sz="2" w:space="0" w:color="808080"/>
                          <w:right w:val="single" w:sz="2" w:space="0" w:color="808080"/>
                        </w:tcBorders>
                      </w:tcPr>
                      <w:p w14:paraId="10D276D7" w14:textId="77777777" w:rsidR="004F5B0F" w:rsidRDefault="004F5B0F"/>
                    </w:tc>
                    <w:tc>
                      <w:tcPr>
                        <w:tcW w:w="1104" w:type="dxa"/>
                        <w:tcBorders>
                          <w:top w:val="single" w:sz="8" w:space="0" w:color="000000"/>
                          <w:left w:val="single" w:sz="2" w:space="0" w:color="808080"/>
                          <w:bottom w:val="single" w:sz="2" w:space="0" w:color="808080"/>
                          <w:right w:val="single" w:sz="8" w:space="0" w:color="000000"/>
                        </w:tcBorders>
                      </w:tcPr>
                      <w:p w14:paraId="7525C36F" w14:textId="77777777" w:rsidR="004F5B0F" w:rsidRDefault="004F5B0F"/>
                    </w:tc>
                  </w:tr>
                  <w:tr w:rsidR="004F5B0F" w14:paraId="3BB94DEF" w14:textId="77777777">
                    <w:trPr>
                      <w:trHeight w:hRule="exact" w:val="500"/>
                    </w:trPr>
                    <w:tc>
                      <w:tcPr>
                        <w:tcW w:w="1104" w:type="dxa"/>
                        <w:tcBorders>
                          <w:top w:val="single" w:sz="2" w:space="0" w:color="808080"/>
                          <w:left w:val="single" w:sz="8" w:space="0" w:color="000000"/>
                          <w:bottom w:val="single" w:sz="8" w:space="0" w:color="000000"/>
                          <w:right w:val="single" w:sz="2" w:space="0" w:color="808080"/>
                        </w:tcBorders>
                      </w:tcPr>
                      <w:p w14:paraId="32EFE8D4" w14:textId="77777777" w:rsidR="004F5B0F" w:rsidRDefault="004F5B0F"/>
                    </w:tc>
                    <w:tc>
                      <w:tcPr>
                        <w:tcW w:w="1104" w:type="dxa"/>
                        <w:tcBorders>
                          <w:top w:val="single" w:sz="2" w:space="0" w:color="808080"/>
                          <w:left w:val="single" w:sz="2" w:space="0" w:color="808080"/>
                          <w:bottom w:val="single" w:sz="8" w:space="0" w:color="000000"/>
                          <w:right w:val="single" w:sz="2" w:space="0" w:color="808080"/>
                        </w:tcBorders>
                      </w:tcPr>
                      <w:p w14:paraId="38C3E2E2" w14:textId="77777777" w:rsidR="004F5B0F" w:rsidRDefault="004F5B0F"/>
                    </w:tc>
                    <w:tc>
                      <w:tcPr>
                        <w:tcW w:w="1104" w:type="dxa"/>
                        <w:tcBorders>
                          <w:top w:val="single" w:sz="2" w:space="0" w:color="808080"/>
                          <w:left w:val="single" w:sz="2" w:space="0" w:color="808080"/>
                          <w:bottom w:val="single" w:sz="8" w:space="0" w:color="000000"/>
                          <w:right w:val="single" w:sz="2" w:space="0" w:color="808080"/>
                        </w:tcBorders>
                      </w:tcPr>
                      <w:p w14:paraId="4DE3D816" w14:textId="77777777" w:rsidR="004F5B0F" w:rsidRDefault="004F5B0F"/>
                    </w:tc>
                    <w:tc>
                      <w:tcPr>
                        <w:tcW w:w="1104" w:type="dxa"/>
                        <w:tcBorders>
                          <w:top w:val="single" w:sz="2" w:space="0" w:color="808080"/>
                          <w:left w:val="single" w:sz="2" w:space="0" w:color="808080"/>
                          <w:bottom w:val="single" w:sz="8" w:space="0" w:color="000000"/>
                          <w:right w:val="single" w:sz="2" w:space="0" w:color="808080"/>
                        </w:tcBorders>
                      </w:tcPr>
                      <w:p w14:paraId="38E5919E" w14:textId="77777777" w:rsidR="004F5B0F" w:rsidRDefault="004F5B0F"/>
                    </w:tc>
                    <w:tc>
                      <w:tcPr>
                        <w:tcW w:w="1104" w:type="dxa"/>
                        <w:tcBorders>
                          <w:top w:val="single" w:sz="2" w:space="0" w:color="808080"/>
                          <w:left w:val="single" w:sz="2" w:space="0" w:color="808080"/>
                          <w:bottom w:val="single" w:sz="8" w:space="0" w:color="000000"/>
                          <w:right w:val="single" w:sz="8" w:space="0" w:color="000000"/>
                        </w:tcBorders>
                      </w:tcPr>
                      <w:p w14:paraId="5A103B21" w14:textId="77777777" w:rsidR="004F5B0F" w:rsidRDefault="004F5B0F"/>
                    </w:tc>
                  </w:tr>
                </w:tbl>
                <w:p w14:paraId="4EEFA7B5" w14:textId="77777777" w:rsidR="004F5B0F" w:rsidRDefault="004F5B0F"/>
              </w:txbxContent>
            </v:textbox>
            <w10:wrap anchorx="page" anchory="page"/>
          </v:shape>
        </w:pict>
      </w:r>
      <w:r>
        <w:t xml:space="preserve">Page 119/125                                                                   </w:t>
      </w:r>
      <w:r>
        <w:rPr>
          <w:spacing w:val="25"/>
        </w:rPr>
        <w:t xml:space="preserve"> </w:t>
      </w:r>
      <w:r>
        <w:t>11-03-2020 11:36:09</w:t>
      </w:r>
    </w:p>
    <w:p w14:paraId="1E550D60" w14:textId="77777777" w:rsidR="004F5B0F" w:rsidRDefault="004F5B0F">
      <w:pPr>
        <w:spacing w:before="4" w:line="120" w:lineRule="exact"/>
        <w:rPr>
          <w:sz w:val="13"/>
          <w:szCs w:val="13"/>
        </w:rPr>
      </w:pPr>
    </w:p>
    <w:p w14:paraId="3FEED3EC" w14:textId="77777777" w:rsidR="004F5B0F" w:rsidRDefault="004F5B0F">
      <w:pPr>
        <w:spacing w:line="200" w:lineRule="exact"/>
      </w:pPr>
    </w:p>
    <w:tbl>
      <w:tblPr>
        <w:tblW w:w="0" w:type="auto"/>
        <w:tblInd w:w="564" w:type="dxa"/>
        <w:tblLayout w:type="fixed"/>
        <w:tblCellMar>
          <w:left w:w="0" w:type="dxa"/>
          <w:right w:w="0" w:type="dxa"/>
        </w:tblCellMar>
        <w:tblLook w:val="01E0" w:firstRow="1" w:lastRow="1" w:firstColumn="1" w:lastColumn="1" w:noHBand="0" w:noVBand="0"/>
      </w:tblPr>
      <w:tblGrid>
        <w:gridCol w:w="1077"/>
        <w:gridCol w:w="9910"/>
      </w:tblGrid>
      <w:tr w:rsidR="004F5B0F" w14:paraId="1476CEF9" w14:textId="77777777">
        <w:trPr>
          <w:trHeight w:hRule="exact" w:val="756"/>
        </w:trPr>
        <w:tc>
          <w:tcPr>
            <w:tcW w:w="1077" w:type="dxa"/>
            <w:vMerge w:val="restart"/>
            <w:tcBorders>
              <w:top w:val="single" w:sz="2" w:space="0" w:color="808080"/>
              <w:left w:val="single" w:sz="2" w:space="0" w:color="808080"/>
              <w:right w:val="single" w:sz="2" w:space="0" w:color="808080"/>
            </w:tcBorders>
          </w:tcPr>
          <w:p w14:paraId="4844D97A" w14:textId="77777777" w:rsidR="004F5B0F" w:rsidRDefault="004714D2">
            <w:pPr>
              <w:spacing w:before="4"/>
              <w:ind w:left="54"/>
              <w:rPr>
                <w:sz w:val="24"/>
                <w:szCs w:val="24"/>
              </w:rPr>
            </w:pPr>
            <w:r>
              <w:rPr>
                <w:sz w:val="24"/>
                <w:szCs w:val="24"/>
              </w:rPr>
              <w:t>3.5.1</w:t>
            </w:r>
          </w:p>
        </w:tc>
        <w:tc>
          <w:tcPr>
            <w:tcW w:w="9910" w:type="dxa"/>
            <w:vMerge w:val="restart"/>
            <w:tcBorders>
              <w:top w:val="single" w:sz="2" w:space="0" w:color="808080"/>
              <w:left w:val="single" w:sz="2" w:space="0" w:color="808080"/>
              <w:right w:val="single" w:sz="2" w:space="0" w:color="808080"/>
            </w:tcBorders>
          </w:tcPr>
          <w:p w14:paraId="145807DF" w14:textId="77777777" w:rsidR="004F5B0F" w:rsidRDefault="004714D2">
            <w:pPr>
              <w:spacing w:before="4" w:line="260" w:lineRule="auto"/>
              <w:ind w:left="54" w:right="71"/>
              <w:rPr>
                <w:sz w:val="24"/>
                <w:szCs w:val="24"/>
              </w:rPr>
            </w:pPr>
            <w:r>
              <w:rPr>
                <w:sz w:val="24"/>
                <w:szCs w:val="24"/>
              </w:rPr>
              <w:t xml:space="preserve">Number of linkages for faculty exchange, student exchange, internship, field trip, on-the-job training, research, etc during the </w:t>
            </w:r>
            <w:r>
              <w:rPr>
                <w:sz w:val="24"/>
                <w:szCs w:val="24"/>
              </w:rPr>
              <w:t>last five years</w:t>
            </w:r>
          </w:p>
          <w:p w14:paraId="1032B4BB" w14:textId="77777777" w:rsidR="004F5B0F" w:rsidRDefault="004F5B0F">
            <w:pPr>
              <w:spacing w:before="1" w:line="100" w:lineRule="exact"/>
              <w:rPr>
                <w:sz w:val="10"/>
                <w:szCs w:val="10"/>
              </w:rPr>
            </w:pPr>
          </w:p>
          <w:p w14:paraId="044C1EB0" w14:textId="77777777" w:rsidR="004F5B0F" w:rsidRDefault="004F5B0F">
            <w:pPr>
              <w:spacing w:line="200" w:lineRule="exact"/>
            </w:pPr>
          </w:p>
          <w:p w14:paraId="7741F49D" w14:textId="77777777" w:rsidR="004F5B0F" w:rsidRDefault="004714D2">
            <w:pPr>
              <w:spacing w:line="260" w:lineRule="auto"/>
              <w:ind w:left="54" w:right="164" w:firstLine="300"/>
              <w:rPr>
                <w:sz w:val="24"/>
                <w:szCs w:val="24"/>
              </w:rPr>
            </w:pPr>
            <w:r>
              <w:rPr>
                <w:sz w:val="24"/>
                <w:szCs w:val="24"/>
              </w:rPr>
              <w:t>3.5.1.1. Number of linkages for faculty exchange, student exchange, internship, field trip, on-the- job training, research, etc year-wise during the last five years</w:t>
            </w:r>
          </w:p>
          <w:p w14:paraId="38523175" w14:textId="77777777" w:rsidR="004F5B0F" w:rsidRDefault="004714D2">
            <w:pPr>
              <w:spacing w:before="1"/>
              <w:ind w:left="654"/>
              <w:rPr>
                <w:sz w:val="24"/>
                <w:szCs w:val="24"/>
              </w:rPr>
            </w:pPr>
            <w:r>
              <w:rPr>
                <w:sz w:val="24"/>
                <w:szCs w:val="24"/>
              </w:rPr>
              <w:t>Answer before DVV Verification:</w:t>
            </w:r>
          </w:p>
          <w:p w14:paraId="44402A3F" w14:textId="77777777" w:rsidR="004F5B0F" w:rsidRDefault="004F5B0F">
            <w:pPr>
              <w:spacing w:before="4" w:line="120" w:lineRule="exact"/>
              <w:rPr>
                <w:sz w:val="12"/>
                <w:szCs w:val="12"/>
              </w:rPr>
            </w:pPr>
          </w:p>
          <w:p w14:paraId="6CA19D6F" w14:textId="77777777" w:rsidR="004F5B0F" w:rsidRDefault="004714D2">
            <w:pPr>
              <w:ind w:left="754"/>
              <w:rPr>
                <w:sz w:val="24"/>
                <w:szCs w:val="24"/>
              </w:rPr>
            </w:pPr>
            <w:r>
              <w:rPr>
                <w:sz w:val="24"/>
                <w:szCs w:val="24"/>
              </w:rPr>
              <w:t xml:space="preserve">2018-19    </w:t>
            </w:r>
            <w:r>
              <w:rPr>
                <w:spacing w:val="4"/>
                <w:sz w:val="24"/>
                <w:szCs w:val="24"/>
              </w:rPr>
              <w:t xml:space="preserve"> </w:t>
            </w:r>
            <w:r>
              <w:rPr>
                <w:sz w:val="24"/>
                <w:szCs w:val="24"/>
              </w:rPr>
              <w:t xml:space="preserve">2017-18    </w:t>
            </w:r>
            <w:r>
              <w:rPr>
                <w:spacing w:val="4"/>
                <w:sz w:val="24"/>
                <w:szCs w:val="24"/>
              </w:rPr>
              <w:t xml:space="preserve"> </w:t>
            </w:r>
            <w:r>
              <w:rPr>
                <w:sz w:val="24"/>
                <w:szCs w:val="24"/>
              </w:rPr>
              <w:t xml:space="preserve">2016-17    </w:t>
            </w:r>
            <w:r>
              <w:rPr>
                <w:spacing w:val="4"/>
                <w:sz w:val="24"/>
                <w:szCs w:val="24"/>
              </w:rPr>
              <w:t xml:space="preserve"> </w:t>
            </w:r>
            <w:r>
              <w:rPr>
                <w:sz w:val="24"/>
                <w:szCs w:val="24"/>
              </w:rPr>
              <w:t xml:space="preserve">2015-16    </w:t>
            </w:r>
            <w:r>
              <w:rPr>
                <w:spacing w:val="4"/>
                <w:sz w:val="24"/>
                <w:szCs w:val="24"/>
              </w:rPr>
              <w:t xml:space="preserve"> </w:t>
            </w:r>
            <w:r>
              <w:rPr>
                <w:sz w:val="24"/>
                <w:szCs w:val="24"/>
              </w:rPr>
              <w:t>2014-15</w:t>
            </w:r>
          </w:p>
          <w:p w14:paraId="0F219068" w14:textId="77777777" w:rsidR="004F5B0F" w:rsidRDefault="004F5B0F">
            <w:pPr>
              <w:spacing w:before="4" w:line="220" w:lineRule="exact"/>
              <w:rPr>
                <w:sz w:val="22"/>
                <w:szCs w:val="22"/>
              </w:rPr>
            </w:pPr>
          </w:p>
          <w:p w14:paraId="15AD9A9C" w14:textId="77777777" w:rsidR="004F5B0F" w:rsidRDefault="004714D2">
            <w:pPr>
              <w:ind w:left="754"/>
              <w:rPr>
                <w:sz w:val="24"/>
                <w:szCs w:val="24"/>
              </w:rPr>
            </w:pPr>
            <w:r>
              <w:rPr>
                <w:sz w:val="24"/>
                <w:szCs w:val="24"/>
              </w:rPr>
              <w:t xml:space="preserve">4               </w:t>
            </w:r>
            <w:r>
              <w:rPr>
                <w:spacing w:val="24"/>
                <w:sz w:val="24"/>
                <w:szCs w:val="24"/>
              </w:rPr>
              <w:t xml:space="preserve"> </w:t>
            </w:r>
            <w:r>
              <w:rPr>
                <w:sz w:val="24"/>
                <w:szCs w:val="24"/>
              </w:rPr>
              <w:t xml:space="preserve">4               </w:t>
            </w:r>
            <w:r>
              <w:rPr>
                <w:spacing w:val="24"/>
                <w:sz w:val="24"/>
                <w:szCs w:val="24"/>
              </w:rPr>
              <w:t xml:space="preserve"> </w:t>
            </w:r>
            <w:r>
              <w:rPr>
                <w:sz w:val="24"/>
                <w:szCs w:val="24"/>
              </w:rPr>
              <w:t xml:space="preserve">2               </w:t>
            </w:r>
            <w:r>
              <w:rPr>
                <w:spacing w:val="24"/>
                <w:sz w:val="24"/>
                <w:szCs w:val="24"/>
              </w:rPr>
              <w:t xml:space="preserve"> </w:t>
            </w:r>
            <w:r>
              <w:rPr>
                <w:sz w:val="24"/>
                <w:szCs w:val="24"/>
              </w:rPr>
              <w:t xml:space="preserve">2               </w:t>
            </w:r>
            <w:r>
              <w:rPr>
                <w:spacing w:val="24"/>
                <w:sz w:val="24"/>
                <w:szCs w:val="24"/>
              </w:rPr>
              <w:t xml:space="preserve"> </w:t>
            </w:r>
            <w:r>
              <w:rPr>
                <w:sz w:val="24"/>
                <w:szCs w:val="24"/>
              </w:rPr>
              <w:t>1</w:t>
            </w:r>
          </w:p>
          <w:p w14:paraId="40110852" w14:textId="77777777" w:rsidR="004F5B0F" w:rsidRDefault="004F5B0F">
            <w:pPr>
              <w:spacing w:line="200" w:lineRule="exact"/>
            </w:pPr>
          </w:p>
          <w:p w14:paraId="68790DB9" w14:textId="77777777" w:rsidR="004F5B0F" w:rsidRDefault="004F5B0F">
            <w:pPr>
              <w:spacing w:before="4" w:line="220" w:lineRule="exact"/>
              <w:rPr>
                <w:sz w:val="22"/>
                <w:szCs w:val="22"/>
              </w:rPr>
            </w:pPr>
          </w:p>
          <w:p w14:paraId="07106D8B" w14:textId="77777777" w:rsidR="004F5B0F" w:rsidRDefault="004714D2">
            <w:pPr>
              <w:ind w:left="654"/>
              <w:rPr>
                <w:sz w:val="24"/>
                <w:szCs w:val="24"/>
              </w:rPr>
            </w:pPr>
            <w:r>
              <w:rPr>
                <w:sz w:val="24"/>
                <w:szCs w:val="24"/>
              </w:rPr>
              <w:t>Answer After DVV Verification :</w:t>
            </w:r>
          </w:p>
          <w:p w14:paraId="1C47203A" w14:textId="77777777" w:rsidR="004F5B0F" w:rsidRDefault="004F5B0F">
            <w:pPr>
              <w:spacing w:before="4" w:line="120" w:lineRule="exact"/>
              <w:rPr>
                <w:sz w:val="12"/>
                <w:szCs w:val="12"/>
              </w:rPr>
            </w:pPr>
          </w:p>
          <w:p w14:paraId="6FAC036B" w14:textId="77777777" w:rsidR="004F5B0F" w:rsidRDefault="004714D2">
            <w:pPr>
              <w:ind w:left="754"/>
              <w:rPr>
                <w:sz w:val="24"/>
                <w:szCs w:val="24"/>
              </w:rPr>
            </w:pPr>
            <w:r>
              <w:rPr>
                <w:sz w:val="24"/>
                <w:szCs w:val="24"/>
              </w:rPr>
              <w:t xml:space="preserve">2018-19    </w:t>
            </w:r>
            <w:r>
              <w:rPr>
                <w:spacing w:val="4"/>
                <w:sz w:val="24"/>
                <w:szCs w:val="24"/>
              </w:rPr>
              <w:t xml:space="preserve"> </w:t>
            </w:r>
            <w:r>
              <w:rPr>
                <w:sz w:val="24"/>
                <w:szCs w:val="24"/>
              </w:rPr>
              <w:t xml:space="preserve">2017-18    </w:t>
            </w:r>
            <w:r>
              <w:rPr>
                <w:spacing w:val="4"/>
                <w:sz w:val="24"/>
                <w:szCs w:val="24"/>
              </w:rPr>
              <w:t xml:space="preserve"> </w:t>
            </w:r>
            <w:r>
              <w:rPr>
                <w:sz w:val="24"/>
                <w:szCs w:val="24"/>
              </w:rPr>
              <w:t xml:space="preserve">2016-17    </w:t>
            </w:r>
            <w:r>
              <w:rPr>
                <w:spacing w:val="4"/>
                <w:sz w:val="24"/>
                <w:szCs w:val="24"/>
              </w:rPr>
              <w:t xml:space="preserve"> </w:t>
            </w:r>
            <w:r>
              <w:rPr>
                <w:sz w:val="24"/>
                <w:szCs w:val="24"/>
              </w:rPr>
              <w:t xml:space="preserve">2015-16    </w:t>
            </w:r>
            <w:r>
              <w:rPr>
                <w:spacing w:val="4"/>
                <w:sz w:val="24"/>
                <w:szCs w:val="24"/>
              </w:rPr>
              <w:t xml:space="preserve"> </w:t>
            </w:r>
            <w:r>
              <w:rPr>
                <w:sz w:val="24"/>
                <w:szCs w:val="24"/>
              </w:rPr>
              <w:t>2014-15</w:t>
            </w:r>
          </w:p>
          <w:p w14:paraId="350C2279" w14:textId="77777777" w:rsidR="004F5B0F" w:rsidRDefault="004F5B0F">
            <w:pPr>
              <w:spacing w:before="4" w:line="220" w:lineRule="exact"/>
              <w:rPr>
                <w:sz w:val="22"/>
                <w:szCs w:val="22"/>
              </w:rPr>
            </w:pPr>
          </w:p>
          <w:p w14:paraId="2D934683" w14:textId="77777777" w:rsidR="004F5B0F" w:rsidRDefault="004714D2">
            <w:pPr>
              <w:ind w:left="754"/>
              <w:rPr>
                <w:sz w:val="24"/>
                <w:szCs w:val="24"/>
              </w:rPr>
            </w:pPr>
            <w:r>
              <w:rPr>
                <w:sz w:val="24"/>
                <w:szCs w:val="24"/>
              </w:rPr>
              <w:t xml:space="preserve">1               </w:t>
            </w:r>
            <w:r>
              <w:rPr>
                <w:spacing w:val="24"/>
                <w:sz w:val="24"/>
                <w:szCs w:val="24"/>
              </w:rPr>
              <w:t xml:space="preserve"> </w:t>
            </w:r>
            <w:r>
              <w:rPr>
                <w:sz w:val="24"/>
                <w:szCs w:val="24"/>
              </w:rPr>
              <w:t xml:space="preserve">1               </w:t>
            </w:r>
            <w:r>
              <w:rPr>
                <w:spacing w:val="24"/>
                <w:sz w:val="24"/>
                <w:szCs w:val="24"/>
              </w:rPr>
              <w:t xml:space="preserve"> </w:t>
            </w:r>
            <w:r>
              <w:rPr>
                <w:sz w:val="24"/>
                <w:szCs w:val="24"/>
              </w:rPr>
              <w:t xml:space="preserve">1               </w:t>
            </w:r>
            <w:r>
              <w:rPr>
                <w:spacing w:val="24"/>
                <w:sz w:val="24"/>
                <w:szCs w:val="24"/>
              </w:rPr>
              <w:t xml:space="preserve"> </w:t>
            </w:r>
            <w:r>
              <w:rPr>
                <w:sz w:val="24"/>
                <w:szCs w:val="24"/>
              </w:rPr>
              <w:t xml:space="preserve">1               </w:t>
            </w:r>
            <w:r>
              <w:rPr>
                <w:spacing w:val="24"/>
                <w:sz w:val="24"/>
                <w:szCs w:val="24"/>
              </w:rPr>
              <w:t xml:space="preserve"> </w:t>
            </w:r>
            <w:r>
              <w:rPr>
                <w:sz w:val="24"/>
                <w:szCs w:val="24"/>
              </w:rPr>
              <w:t>1</w:t>
            </w:r>
          </w:p>
          <w:p w14:paraId="0604DF2B" w14:textId="77777777" w:rsidR="004F5B0F" w:rsidRDefault="004F5B0F">
            <w:pPr>
              <w:spacing w:line="200" w:lineRule="exact"/>
            </w:pPr>
          </w:p>
          <w:p w14:paraId="03F2245B" w14:textId="77777777" w:rsidR="004F5B0F" w:rsidRDefault="004F5B0F">
            <w:pPr>
              <w:spacing w:before="4" w:line="220" w:lineRule="exact"/>
              <w:rPr>
                <w:sz w:val="22"/>
                <w:szCs w:val="22"/>
              </w:rPr>
            </w:pPr>
          </w:p>
          <w:p w14:paraId="7B695F38" w14:textId="77777777" w:rsidR="004F5B0F" w:rsidRDefault="004714D2">
            <w:pPr>
              <w:ind w:left="354"/>
              <w:rPr>
                <w:sz w:val="24"/>
                <w:szCs w:val="24"/>
              </w:rPr>
            </w:pPr>
            <w:r>
              <w:rPr>
                <w:sz w:val="24"/>
                <w:szCs w:val="24"/>
              </w:rPr>
              <w:t>Remark : Inputs edited according to the documents submitted, which were legible.</w:t>
            </w:r>
          </w:p>
        </w:tc>
      </w:tr>
      <w:tr w:rsidR="004F5B0F" w14:paraId="3E48C8B8" w14:textId="77777777">
        <w:trPr>
          <w:trHeight w:hRule="exact" w:val="1100"/>
        </w:trPr>
        <w:tc>
          <w:tcPr>
            <w:tcW w:w="1077" w:type="dxa"/>
            <w:vMerge/>
            <w:tcBorders>
              <w:left w:val="single" w:sz="2" w:space="0" w:color="808080"/>
              <w:right w:val="single" w:sz="2" w:space="0" w:color="808080"/>
            </w:tcBorders>
          </w:tcPr>
          <w:p w14:paraId="2CEEE207" w14:textId="77777777" w:rsidR="004F5B0F" w:rsidRDefault="004F5B0F"/>
        </w:tc>
        <w:tc>
          <w:tcPr>
            <w:tcW w:w="9910" w:type="dxa"/>
            <w:vMerge/>
            <w:tcBorders>
              <w:left w:val="single" w:sz="2" w:space="0" w:color="808080"/>
              <w:right w:val="single" w:sz="2" w:space="0" w:color="808080"/>
            </w:tcBorders>
          </w:tcPr>
          <w:p w14:paraId="6361E987" w14:textId="77777777" w:rsidR="004F5B0F" w:rsidRDefault="004F5B0F"/>
        </w:tc>
      </w:tr>
      <w:tr w:rsidR="004F5B0F" w14:paraId="391D752A" w14:textId="77777777">
        <w:trPr>
          <w:trHeight w:hRule="exact" w:val="450"/>
        </w:trPr>
        <w:tc>
          <w:tcPr>
            <w:tcW w:w="1077" w:type="dxa"/>
            <w:vMerge/>
            <w:tcBorders>
              <w:left w:val="single" w:sz="2" w:space="0" w:color="808080"/>
              <w:right w:val="single" w:sz="2" w:space="0" w:color="808080"/>
            </w:tcBorders>
          </w:tcPr>
          <w:p w14:paraId="09490B2C" w14:textId="77777777" w:rsidR="004F5B0F" w:rsidRDefault="004F5B0F"/>
        </w:tc>
        <w:tc>
          <w:tcPr>
            <w:tcW w:w="9910" w:type="dxa"/>
            <w:vMerge/>
            <w:tcBorders>
              <w:left w:val="single" w:sz="2" w:space="0" w:color="808080"/>
              <w:right w:val="single" w:sz="2" w:space="0" w:color="808080"/>
            </w:tcBorders>
          </w:tcPr>
          <w:p w14:paraId="523E3FAB" w14:textId="77777777" w:rsidR="004F5B0F" w:rsidRDefault="004F5B0F"/>
        </w:tc>
      </w:tr>
      <w:tr w:rsidR="004F5B0F" w14:paraId="346B6DE6" w14:textId="77777777">
        <w:trPr>
          <w:trHeight w:hRule="exact" w:val="600"/>
        </w:trPr>
        <w:tc>
          <w:tcPr>
            <w:tcW w:w="1077" w:type="dxa"/>
            <w:vMerge/>
            <w:tcBorders>
              <w:left w:val="single" w:sz="2" w:space="0" w:color="808080"/>
              <w:right w:val="single" w:sz="2" w:space="0" w:color="808080"/>
            </w:tcBorders>
          </w:tcPr>
          <w:p w14:paraId="3A249144" w14:textId="77777777" w:rsidR="004F5B0F" w:rsidRDefault="004F5B0F"/>
        </w:tc>
        <w:tc>
          <w:tcPr>
            <w:tcW w:w="9910" w:type="dxa"/>
            <w:vMerge/>
            <w:tcBorders>
              <w:left w:val="single" w:sz="2" w:space="0" w:color="808080"/>
              <w:right w:val="single" w:sz="2" w:space="0" w:color="808080"/>
            </w:tcBorders>
          </w:tcPr>
          <w:p w14:paraId="27E5C2B5" w14:textId="77777777" w:rsidR="004F5B0F" w:rsidRDefault="004F5B0F"/>
        </w:tc>
      </w:tr>
      <w:tr w:rsidR="004F5B0F" w14:paraId="3A356E29" w14:textId="77777777">
        <w:trPr>
          <w:trHeight w:hRule="exact" w:val="550"/>
        </w:trPr>
        <w:tc>
          <w:tcPr>
            <w:tcW w:w="1077" w:type="dxa"/>
            <w:vMerge/>
            <w:tcBorders>
              <w:left w:val="single" w:sz="2" w:space="0" w:color="808080"/>
              <w:right w:val="single" w:sz="2" w:space="0" w:color="808080"/>
            </w:tcBorders>
          </w:tcPr>
          <w:p w14:paraId="1863E9B9" w14:textId="77777777" w:rsidR="004F5B0F" w:rsidRDefault="004F5B0F"/>
        </w:tc>
        <w:tc>
          <w:tcPr>
            <w:tcW w:w="9910" w:type="dxa"/>
            <w:vMerge/>
            <w:tcBorders>
              <w:left w:val="single" w:sz="2" w:space="0" w:color="808080"/>
              <w:right w:val="single" w:sz="2" w:space="0" w:color="808080"/>
            </w:tcBorders>
          </w:tcPr>
          <w:p w14:paraId="4C0A1787" w14:textId="77777777" w:rsidR="004F5B0F" w:rsidRDefault="004F5B0F"/>
        </w:tc>
      </w:tr>
      <w:tr w:rsidR="004F5B0F" w14:paraId="3C0BC65A" w14:textId="77777777">
        <w:trPr>
          <w:trHeight w:hRule="exact" w:val="450"/>
        </w:trPr>
        <w:tc>
          <w:tcPr>
            <w:tcW w:w="1077" w:type="dxa"/>
            <w:vMerge/>
            <w:tcBorders>
              <w:left w:val="single" w:sz="2" w:space="0" w:color="808080"/>
              <w:right w:val="single" w:sz="2" w:space="0" w:color="808080"/>
            </w:tcBorders>
          </w:tcPr>
          <w:p w14:paraId="2ECFE5C0" w14:textId="77777777" w:rsidR="004F5B0F" w:rsidRDefault="004F5B0F"/>
        </w:tc>
        <w:tc>
          <w:tcPr>
            <w:tcW w:w="9910" w:type="dxa"/>
            <w:vMerge/>
            <w:tcBorders>
              <w:left w:val="single" w:sz="2" w:space="0" w:color="808080"/>
              <w:right w:val="single" w:sz="2" w:space="0" w:color="808080"/>
            </w:tcBorders>
          </w:tcPr>
          <w:p w14:paraId="78ADBBD5" w14:textId="77777777" w:rsidR="004F5B0F" w:rsidRDefault="004F5B0F"/>
        </w:tc>
      </w:tr>
      <w:tr w:rsidR="004F5B0F" w14:paraId="5DC5BBA7" w14:textId="77777777">
        <w:trPr>
          <w:trHeight w:hRule="exact" w:val="600"/>
        </w:trPr>
        <w:tc>
          <w:tcPr>
            <w:tcW w:w="1077" w:type="dxa"/>
            <w:vMerge/>
            <w:tcBorders>
              <w:left w:val="single" w:sz="2" w:space="0" w:color="808080"/>
              <w:right w:val="single" w:sz="2" w:space="0" w:color="808080"/>
            </w:tcBorders>
          </w:tcPr>
          <w:p w14:paraId="2AC53ACC" w14:textId="77777777" w:rsidR="004F5B0F" w:rsidRDefault="004F5B0F"/>
        </w:tc>
        <w:tc>
          <w:tcPr>
            <w:tcW w:w="9910" w:type="dxa"/>
            <w:vMerge/>
            <w:tcBorders>
              <w:left w:val="single" w:sz="2" w:space="0" w:color="808080"/>
              <w:right w:val="single" w:sz="2" w:space="0" w:color="808080"/>
            </w:tcBorders>
          </w:tcPr>
          <w:p w14:paraId="6B6D5E40" w14:textId="77777777" w:rsidR="004F5B0F" w:rsidRDefault="004F5B0F"/>
        </w:tc>
      </w:tr>
      <w:tr w:rsidR="004F5B0F" w14:paraId="5CC773E3" w14:textId="77777777">
        <w:trPr>
          <w:trHeight w:hRule="exact" w:val="794"/>
        </w:trPr>
        <w:tc>
          <w:tcPr>
            <w:tcW w:w="1077" w:type="dxa"/>
            <w:vMerge/>
            <w:tcBorders>
              <w:left w:val="single" w:sz="2" w:space="0" w:color="808080"/>
              <w:bottom w:val="single" w:sz="2" w:space="0" w:color="808080"/>
              <w:right w:val="single" w:sz="2" w:space="0" w:color="808080"/>
            </w:tcBorders>
          </w:tcPr>
          <w:p w14:paraId="05BCDFFF" w14:textId="77777777" w:rsidR="004F5B0F" w:rsidRDefault="004F5B0F"/>
        </w:tc>
        <w:tc>
          <w:tcPr>
            <w:tcW w:w="9910" w:type="dxa"/>
            <w:vMerge/>
            <w:tcBorders>
              <w:left w:val="single" w:sz="2" w:space="0" w:color="808080"/>
              <w:bottom w:val="single" w:sz="2" w:space="0" w:color="808080"/>
              <w:right w:val="single" w:sz="2" w:space="0" w:color="808080"/>
            </w:tcBorders>
          </w:tcPr>
          <w:p w14:paraId="39E9E373" w14:textId="77777777" w:rsidR="004F5B0F" w:rsidRDefault="004F5B0F"/>
        </w:tc>
      </w:tr>
      <w:tr w:rsidR="004F5B0F" w14:paraId="46ECF4C9" w14:textId="77777777">
        <w:trPr>
          <w:trHeight w:hRule="exact" w:val="1056"/>
        </w:trPr>
        <w:tc>
          <w:tcPr>
            <w:tcW w:w="1077" w:type="dxa"/>
            <w:vMerge w:val="restart"/>
            <w:tcBorders>
              <w:top w:val="single" w:sz="2" w:space="0" w:color="808080"/>
              <w:left w:val="single" w:sz="2" w:space="0" w:color="808080"/>
              <w:right w:val="single" w:sz="2" w:space="0" w:color="808080"/>
            </w:tcBorders>
          </w:tcPr>
          <w:p w14:paraId="6AB5C5BF" w14:textId="77777777" w:rsidR="004F5B0F" w:rsidRDefault="004714D2">
            <w:pPr>
              <w:spacing w:before="4"/>
              <w:ind w:left="54"/>
              <w:rPr>
                <w:sz w:val="24"/>
                <w:szCs w:val="24"/>
              </w:rPr>
            </w:pPr>
            <w:r>
              <w:rPr>
                <w:sz w:val="24"/>
                <w:szCs w:val="24"/>
              </w:rPr>
              <w:t>3.5.2</w:t>
            </w:r>
          </w:p>
        </w:tc>
        <w:tc>
          <w:tcPr>
            <w:tcW w:w="9910" w:type="dxa"/>
            <w:vMerge w:val="restart"/>
            <w:tcBorders>
              <w:top w:val="single" w:sz="2" w:space="0" w:color="808080"/>
              <w:left w:val="single" w:sz="2" w:space="0" w:color="808080"/>
              <w:right w:val="single" w:sz="2" w:space="0" w:color="808080"/>
            </w:tcBorders>
          </w:tcPr>
          <w:p w14:paraId="5A701B02" w14:textId="77777777" w:rsidR="004F5B0F" w:rsidRDefault="004714D2">
            <w:pPr>
              <w:spacing w:before="4" w:line="260" w:lineRule="auto"/>
              <w:ind w:left="54" w:right="230"/>
              <w:rPr>
                <w:sz w:val="24"/>
                <w:szCs w:val="24"/>
              </w:rPr>
            </w:pPr>
            <w:r>
              <w:rPr>
                <w:sz w:val="24"/>
                <w:szCs w:val="24"/>
              </w:rPr>
              <w:t xml:space="preserve">Number of functional MoUs with institutions of National/ International importance, Other Institutions, Industries, Corporate houses etc., </w:t>
            </w:r>
            <w:r>
              <w:rPr>
                <w:sz w:val="24"/>
                <w:szCs w:val="24"/>
              </w:rPr>
              <w:t>during the last five years (only functional MoUs with ongoing activities to be considered)</w:t>
            </w:r>
          </w:p>
          <w:p w14:paraId="19C907C7" w14:textId="77777777" w:rsidR="004F5B0F" w:rsidRDefault="004F5B0F">
            <w:pPr>
              <w:spacing w:before="1" w:line="100" w:lineRule="exact"/>
              <w:rPr>
                <w:sz w:val="10"/>
                <w:szCs w:val="10"/>
              </w:rPr>
            </w:pPr>
          </w:p>
          <w:p w14:paraId="503C0DEC" w14:textId="77777777" w:rsidR="004F5B0F" w:rsidRDefault="004F5B0F">
            <w:pPr>
              <w:spacing w:line="200" w:lineRule="exact"/>
            </w:pPr>
          </w:p>
          <w:p w14:paraId="2AEEEC27" w14:textId="77777777" w:rsidR="004F5B0F" w:rsidRDefault="004714D2">
            <w:pPr>
              <w:spacing w:line="260" w:lineRule="auto"/>
              <w:ind w:left="54" w:right="196" w:firstLine="300"/>
              <w:rPr>
                <w:sz w:val="24"/>
                <w:szCs w:val="24"/>
              </w:rPr>
            </w:pPr>
            <w:r>
              <w:rPr>
                <w:sz w:val="24"/>
                <w:szCs w:val="24"/>
              </w:rPr>
              <w:t xml:space="preserve">3.5.2.1. Number of functional MoUs with institutions of national, international importance, other universities, industries, corporate houses etc. </w:t>
            </w:r>
            <w:r>
              <w:rPr>
                <w:sz w:val="24"/>
                <w:szCs w:val="24"/>
              </w:rPr>
              <w:t>year-wise during the last five years (only functional MoUs with ongoing activities to be considered)</w:t>
            </w:r>
          </w:p>
          <w:p w14:paraId="2AE670B5" w14:textId="77777777" w:rsidR="004F5B0F" w:rsidRDefault="004714D2">
            <w:pPr>
              <w:spacing w:before="1"/>
              <w:ind w:left="654"/>
              <w:rPr>
                <w:sz w:val="24"/>
                <w:szCs w:val="24"/>
              </w:rPr>
            </w:pPr>
            <w:r>
              <w:rPr>
                <w:sz w:val="24"/>
                <w:szCs w:val="24"/>
              </w:rPr>
              <w:t>Answer before DVV Verification:</w:t>
            </w:r>
          </w:p>
          <w:p w14:paraId="657E8FBE" w14:textId="77777777" w:rsidR="004F5B0F" w:rsidRDefault="004F5B0F">
            <w:pPr>
              <w:spacing w:before="4" w:line="120" w:lineRule="exact"/>
              <w:rPr>
                <w:sz w:val="12"/>
                <w:szCs w:val="12"/>
              </w:rPr>
            </w:pPr>
          </w:p>
          <w:p w14:paraId="435D4A82" w14:textId="77777777" w:rsidR="004F5B0F" w:rsidRDefault="004714D2">
            <w:pPr>
              <w:ind w:left="754"/>
              <w:rPr>
                <w:sz w:val="24"/>
                <w:szCs w:val="24"/>
              </w:rPr>
            </w:pPr>
            <w:r>
              <w:rPr>
                <w:sz w:val="24"/>
                <w:szCs w:val="24"/>
              </w:rPr>
              <w:t xml:space="preserve">2018-19    </w:t>
            </w:r>
            <w:r>
              <w:rPr>
                <w:spacing w:val="4"/>
                <w:sz w:val="24"/>
                <w:szCs w:val="24"/>
              </w:rPr>
              <w:t xml:space="preserve"> </w:t>
            </w:r>
            <w:r>
              <w:rPr>
                <w:sz w:val="24"/>
                <w:szCs w:val="24"/>
              </w:rPr>
              <w:t xml:space="preserve">2017-18    </w:t>
            </w:r>
            <w:r>
              <w:rPr>
                <w:spacing w:val="4"/>
                <w:sz w:val="24"/>
                <w:szCs w:val="24"/>
              </w:rPr>
              <w:t xml:space="preserve"> </w:t>
            </w:r>
            <w:r>
              <w:rPr>
                <w:sz w:val="24"/>
                <w:szCs w:val="24"/>
              </w:rPr>
              <w:t xml:space="preserve">2016-17    </w:t>
            </w:r>
            <w:r>
              <w:rPr>
                <w:spacing w:val="4"/>
                <w:sz w:val="24"/>
                <w:szCs w:val="24"/>
              </w:rPr>
              <w:t xml:space="preserve"> </w:t>
            </w:r>
            <w:r>
              <w:rPr>
                <w:sz w:val="24"/>
                <w:szCs w:val="24"/>
              </w:rPr>
              <w:t xml:space="preserve">2015-16    </w:t>
            </w:r>
            <w:r>
              <w:rPr>
                <w:spacing w:val="4"/>
                <w:sz w:val="24"/>
                <w:szCs w:val="24"/>
              </w:rPr>
              <w:t xml:space="preserve"> </w:t>
            </w:r>
            <w:r>
              <w:rPr>
                <w:sz w:val="24"/>
                <w:szCs w:val="24"/>
              </w:rPr>
              <w:t>2014-15</w:t>
            </w:r>
          </w:p>
          <w:p w14:paraId="6D0038F0" w14:textId="77777777" w:rsidR="004F5B0F" w:rsidRDefault="004F5B0F">
            <w:pPr>
              <w:spacing w:before="4" w:line="220" w:lineRule="exact"/>
              <w:rPr>
                <w:sz w:val="22"/>
                <w:szCs w:val="22"/>
              </w:rPr>
            </w:pPr>
          </w:p>
          <w:p w14:paraId="3C95359D" w14:textId="77777777" w:rsidR="004F5B0F" w:rsidRDefault="004714D2">
            <w:pPr>
              <w:ind w:left="754"/>
              <w:rPr>
                <w:sz w:val="24"/>
                <w:szCs w:val="24"/>
              </w:rPr>
            </w:pPr>
            <w:r>
              <w:rPr>
                <w:sz w:val="24"/>
                <w:szCs w:val="24"/>
              </w:rPr>
              <w:t xml:space="preserve">4               </w:t>
            </w:r>
            <w:r>
              <w:rPr>
                <w:spacing w:val="24"/>
                <w:sz w:val="24"/>
                <w:szCs w:val="24"/>
              </w:rPr>
              <w:t xml:space="preserve"> </w:t>
            </w:r>
            <w:r>
              <w:rPr>
                <w:sz w:val="24"/>
                <w:szCs w:val="24"/>
              </w:rPr>
              <w:t xml:space="preserve">3               </w:t>
            </w:r>
            <w:r>
              <w:rPr>
                <w:spacing w:val="24"/>
                <w:sz w:val="24"/>
                <w:szCs w:val="24"/>
              </w:rPr>
              <w:t xml:space="preserve"> </w:t>
            </w:r>
            <w:r>
              <w:rPr>
                <w:sz w:val="24"/>
                <w:szCs w:val="24"/>
              </w:rPr>
              <w:t xml:space="preserve">3               </w:t>
            </w:r>
            <w:r>
              <w:rPr>
                <w:spacing w:val="24"/>
                <w:sz w:val="24"/>
                <w:szCs w:val="24"/>
              </w:rPr>
              <w:t xml:space="preserve"> </w:t>
            </w:r>
            <w:r>
              <w:rPr>
                <w:sz w:val="24"/>
                <w:szCs w:val="24"/>
              </w:rPr>
              <w:t xml:space="preserve">3             </w:t>
            </w:r>
            <w:r>
              <w:rPr>
                <w:sz w:val="24"/>
                <w:szCs w:val="24"/>
              </w:rPr>
              <w:t xml:space="preserve">  </w:t>
            </w:r>
            <w:r>
              <w:rPr>
                <w:spacing w:val="24"/>
                <w:sz w:val="24"/>
                <w:szCs w:val="24"/>
              </w:rPr>
              <w:t xml:space="preserve"> </w:t>
            </w:r>
            <w:r>
              <w:rPr>
                <w:sz w:val="24"/>
                <w:szCs w:val="24"/>
              </w:rPr>
              <w:t>4</w:t>
            </w:r>
          </w:p>
          <w:p w14:paraId="4336AD90" w14:textId="77777777" w:rsidR="004F5B0F" w:rsidRDefault="004F5B0F">
            <w:pPr>
              <w:spacing w:line="200" w:lineRule="exact"/>
            </w:pPr>
          </w:p>
          <w:p w14:paraId="23AD4BE0" w14:textId="77777777" w:rsidR="004F5B0F" w:rsidRDefault="004F5B0F">
            <w:pPr>
              <w:spacing w:before="4" w:line="220" w:lineRule="exact"/>
              <w:rPr>
                <w:sz w:val="22"/>
                <w:szCs w:val="22"/>
              </w:rPr>
            </w:pPr>
          </w:p>
          <w:p w14:paraId="4A448CB1" w14:textId="77777777" w:rsidR="004F5B0F" w:rsidRDefault="004714D2">
            <w:pPr>
              <w:ind w:left="654"/>
              <w:rPr>
                <w:sz w:val="24"/>
                <w:szCs w:val="24"/>
              </w:rPr>
            </w:pPr>
            <w:r>
              <w:rPr>
                <w:sz w:val="24"/>
                <w:szCs w:val="24"/>
              </w:rPr>
              <w:t>Answer After DVV Verification :</w:t>
            </w:r>
          </w:p>
          <w:p w14:paraId="42D6449B" w14:textId="77777777" w:rsidR="004F5B0F" w:rsidRDefault="004F5B0F">
            <w:pPr>
              <w:spacing w:before="4" w:line="120" w:lineRule="exact"/>
              <w:rPr>
                <w:sz w:val="12"/>
                <w:szCs w:val="12"/>
              </w:rPr>
            </w:pPr>
          </w:p>
          <w:p w14:paraId="3112D423" w14:textId="77777777" w:rsidR="004F5B0F" w:rsidRDefault="004714D2">
            <w:pPr>
              <w:ind w:left="754"/>
              <w:rPr>
                <w:sz w:val="24"/>
                <w:szCs w:val="24"/>
              </w:rPr>
            </w:pPr>
            <w:r>
              <w:rPr>
                <w:sz w:val="24"/>
                <w:szCs w:val="24"/>
              </w:rPr>
              <w:t xml:space="preserve">2018-19    </w:t>
            </w:r>
            <w:r>
              <w:rPr>
                <w:spacing w:val="4"/>
                <w:sz w:val="24"/>
                <w:szCs w:val="24"/>
              </w:rPr>
              <w:t xml:space="preserve"> </w:t>
            </w:r>
            <w:r>
              <w:rPr>
                <w:sz w:val="24"/>
                <w:szCs w:val="24"/>
              </w:rPr>
              <w:t xml:space="preserve">2017-18    </w:t>
            </w:r>
            <w:r>
              <w:rPr>
                <w:spacing w:val="4"/>
                <w:sz w:val="24"/>
                <w:szCs w:val="24"/>
              </w:rPr>
              <w:t xml:space="preserve"> </w:t>
            </w:r>
            <w:r>
              <w:rPr>
                <w:sz w:val="24"/>
                <w:szCs w:val="24"/>
              </w:rPr>
              <w:t xml:space="preserve">2016-17    </w:t>
            </w:r>
            <w:r>
              <w:rPr>
                <w:spacing w:val="4"/>
                <w:sz w:val="24"/>
                <w:szCs w:val="24"/>
              </w:rPr>
              <w:t xml:space="preserve"> </w:t>
            </w:r>
            <w:r>
              <w:rPr>
                <w:sz w:val="24"/>
                <w:szCs w:val="24"/>
              </w:rPr>
              <w:t xml:space="preserve">2015-16    </w:t>
            </w:r>
            <w:r>
              <w:rPr>
                <w:spacing w:val="4"/>
                <w:sz w:val="24"/>
                <w:szCs w:val="24"/>
              </w:rPr>
              <w:t xml:space="preserve"> </w:t>
            </w:r>
            <w:r>
              <w:rPr>
                <w:sz w:val="24"/>
                <w:szCs w:val="24"/>
              </w:rPr>
              <w:t>2014-15</w:t>
            </w:r>
          </w:p>
          <w:p w14:paraId="3A6116C9" w14:textId="77777777" w:rsidR="004F5B0F" w:rsidRDefault="004F5B0F">
            <w:pPr>
              <w:spacing w:before="4" w:line="220" w:lineRule="exact"/>
              <w:rPr>
                <w:sz w:val="22"/>
                <w:szCs w:val="22"/>
              </w:rPr>
            </w:pPr>
          </w:p>
          <w:p w14:paraId="39B3EF37" w14:textId="77777777" w:rsidR="004F5B0F" w:rsidRDefault="004714D2">
            <w:pPr>
              <w:ind w:left="754"/>
              <w:rPr>
                <w:sz w:val="24"/>
                <w:szCs w:val="24"/>
              </w:rPr>
            </w:pPr>
            <w:r>
              <w:rPr>
                <w:sz w:val="24"/>
                <w:szCs w:val="24"/>
              </w:rPr>
              <w:t xml:space="preserve">4               </w:t>
            </w:r>
            <w:r>
              <w:rPr>
                <w:spacing w:val="24"/>
                <w:sz w:val="24"/>
                <w:szCs w:val="24"/>
              </w:rPr>
              <w:t xml:space="preserve"> </w:t>
            </w:r>
            <w:r>
              <w:rPr>
                <w:sz w:val="24"/>
                <w:szCs w:val="24"/>
              </w:rPr>
              <w:t xml:space="preserve">3               </w:t>
            </w:r>
            <w:r>
              <w:rPr>
                <w:spacing w:val="24"/>
                <w:sz w:val="24"/>
                <w:szCs w:val="24"/>
              </w:rPr>
              <w:t xml:space="preserve"> </w:t>
            </w:r>
            <w:r>
              <w:rPr>
                <w:sz w:val="24"/>
                <w:szCs w:val="24"/>
              </w:rPr>
              <w:t xml:space="preserve">3               </w:t>
            </w:r>
            <w:r>
              <w:rPr>
                <w:spacing w:val="24"/>
                <w:sz w:val="24"/>
                <w:szCs w:val="24"/>
              </w:rPr>
              <w:t xml:space="preserve"> </w:t>
            </w:r>
            <w:r>
              <w:rPr>
                <w:sz w:val="24"/>
                <w:szCs w:val="24"/>
              </w:rPr>
              <w:t xml:space="preserve">1               </w:t>
            </w:r>
            <w:r>
              <w:rPr>
                <w:spacing w:val="24"/>
                <w:sz w:val="24"/>
                <w:szCs w:val="24"/>
              </w:rPr>
              <w:t xml:space="preserve"> </w:t>
            </w:r>
            <w:r>
              <w:rPr>
                <w:sz w:val="24"/>
                <w:szCs w:val="24"/>
              </w:rPr>
              <w:t>1</w:t>
            </w:r>
          </w:p>
        </w:tc>
      </w:tr>
      <w:tr w:rsidR="004F5B0F" w14:paraId="69FD8CAB" w14:textId="77777777">
        <w:trPr>
          <w:trHeight w:hRule="exact" w:val="1400"/>
        </w:trPr>
        <w:tc>
          <w:tcPr>
            <w:tcW w:w="1077" w:type="dxa"/>
            <w:vMerge/>
            <w:tcBorders>
              <w:left w:val="single" w:sz="2" w:space="0" w:color="808080"/>
              <w:right w:val="single" w:sz="2" w:space="0" w:color="808080"/>
            </w:tcBorders>
          </w:tcPr>
          <w:p w14:paraId="0B779AC4" w14:textId="77777777" w:rsidR="004F5B0F" w:rsidRDefault="004F5B0F"/>
        </w:tc>
        <w:tc>
          <w:tcPr>
            <w:tcW w:w="9910" w:type="dxa"/>
            <w:vMerge/>
            <w:tcBorders>
              <w:left w:val="single" w:sz="2" w:space="0" w:color="808080"/>
              <w:right w:val="single" w:sz="2" w:space="0" w:color="808080"/>
            </w:tcBorders>
          </w:tcPr>
          <w:p w14:paraId="0678F938" w14:textId="77777777" w:rsidR="004F5B0F" w:rsidRDefault="004F5B0F"/>
        </w:tc>
      </w:tr>
      <w:tr w:rsidR="004F5B0F" w14:paraId="60A26B4B" w14:textId="77777777">
        <w:trPr>
          <w:trHeight w:hRule="exact" w:val="450"/>
        </w:trPr>
        <w:tc>
          <w:tcPr>
            <w:tcW w:w="1077" w:type="dxa"/>
            <w:vMerge/>
            <w:tcBorders>
              <w:left w:val="single" w:sz="2" w:space="0" w:color="808080"/>
              <w:right w:val="single" w:sz="2" w:space="0" w:color="808080"/>
            </w:tcBorders>
          </w:tcPr>
          <w:p w14:paraId="3F0A6638" w14:textId="77777777" w:rsidR="004F5B0F" w:rsidRDefault="004F5B0F"/>
        </w:tc>
        <w:tc>
          <w:tcPr>
            <w:tcW w:w="9910" w:type="dxa"/>
            <w:vMerge/>
            <w:tcBorders>
              <w:left w:val="single" w:sz="2" w:space="0" w:color="808080"/>
              <w:right w:val="single" w:sz="2" w:space="0" w:color="808080"/>
            </w:tcBorders>
          </w:tcPr>
          <w:p w14:paraId="0D0053FB" w14:textId="77777777" w:rsidR="004F5B0F" w:rsidRDefault="004F5B0F"/>
        </w:tc>
      </w:tr>
      <w:tr w:rsidR="004F5B0F" w14:paraId="12F0E873" w14:textId="77777777">
        <w:trPr>
          <w:trHeight w:hRule="exact" w:val="600"/>
        </w:trPr>
        <w:tc>
          <w:tcPr>
            <w:tcW w:w="1077" w:type="dxa"/>
            <w:vMerge/>
            <w:tcBorders>
              <w:left w:val="single" w:sz="2" w:space="0" w:color="808080"/>
              <w:right w:val="single" w:sz="2" w:space="0" w:color="808080"/>
            </w:tcBorders>
          </w:tcPr>
          <w:p w14:paraId="51FB1568" w14:textId="77777777" w:rsidR="004F5B0F" w:rsidRDefault="004F5B0F"/>
        </w:tc>
        <w:tc>
          <w:tcPr>
            <w:tcW w:w="9910" w:type="dxa"/>
            <w:vMerge/>
            <w:tcBorders>
              <w:left w:val="single" w:sz="2" w:space="0" w:color="808080"/>
              <w:right w:val="single" w:sz="2" w:space="0" w:color="808080"/>
            </w:tcBorders>
          </w:tcPr>
          <w:p w14:paraId="2871059C" w14:textId="77777777" w:rsidR="004F5B0F" w:rsidRDefault="004F5B0F"/>
        </w:tc>
      </w:tr>
      <w:tr w:rsidR="004F5B0F" w14:paraId="1F572E44" w14:textId="77777777">
        <w:trPr>
          <w:trHeight w:hRule="exact" w:val="550"/>
        </w:trPr>
        <w:tc>
          <w:tcPr>
            <w:tcW w:w="1077" w:type="dxa"/>
            <w:vMerge/>
            <w:tcBorders>
              <w:left w:val="single" w:sz="2" w:space="0" w:color="808080"/>
              <w:right w:val="single" w:sz="2" w:space="0" w:color="808080"/>
            </w:tcBorders>
          </w:tcPr>
          <w:p w14:paraId="3F122EC9" w14:textId="77777777" w:rsidR="004F5B0F" w:rsidRDefault="004F5B0F"/>
        </w:tc>
        <w:tc>
          <w:tcPr>
            <w:tcW w:w="9910" w:type="dxa"/>
            <w:vMerge/>
            <w:tcBorders>
              <w:left w:val="single" w:sz="2" w:space="0" w:color="808080"/>
              <w:right w:val="single" w:sz="2" w:space="0" w:color="808080"/>
            </w:tcBorders>
          </w:tcPr>
          <w:p w14:paraId="3799B8E6" w14:textId="77777777" w:rsidR="004F5B0F" w:rsidRDefault="004F5B0F"/>
        </w:tc>
      </w:tr>
      <w:tr w:rsidR="004F5B0F" w14:paraId="3BD74FE7" w14:textId="77777777">
        <w:trPr>
          <w:trHeight w:hRule="exact" w:val="450"/>
        </w:trPr>
        <w:tc>
          <w:tcPr>
            <w:tcW w:w="1077" w:type="dxa"/>
            <w:vMerge/>
            <w:tcBorders>
              <w:left w:val="single" w:sz="2" w:space="0" w:color="808080"/>
              <w:right w:val="single" w:sz="2" w:space="0" w:color="808080"/>
            </w:tcBorders>
          </w:tcPr>
          <w:p w14:paraId="6E96B0F4" w14:textId="77777777" w:rsidR="004F5B0F" w:rsidRDefault="004F5B0F"/>
        </w:tc>
        <w:tc>
          <w:tcPr>
            <w:tcW w:w="9910" w:type="dxa"/>
            <w:vMerge/>
            <w:tcBorders>
              <w:left w:val="single" w:sz="2" w:space="0" w:color="808080"/>
              <w:right w:val="single" w:sz="2" w:space="0" w:color="808080"/>
            </w:tcBorders>
          </w:tcPr>
          <w:p w14:paraId="260F8112" w14:textId="77777777" w:rsidR="004F5B0F" w:rsidRDefault="004F5B0F"/>
        </w:tc>
      </w:tr>
      <w:tr w:rsidR="004F5B0F" w14:paraId="514E8D8E" w14:textId="77777777">
        <w:trPr>
          <w:trHeight w:hRule="exact" w:val="794"/>
        </w:trPr>
        <w:tc>
          <w:tcPr>
            <w:tcW w:w="1077" w:type="dxa"/>
            <w:vMerge/>
            <w:tcBorders>
              <w:left w:val="single" w:sz="2" w:space="0" w:color="808080"/>
              <w:bottom w:val="single" w:sz="2" w:space="0" w:color="808080"/>
              <w:right w:val="single" w:sz="2" w:space="0" w:color="808080"/>
            </w:tcBorders>
          </w:tcPr>
          <w:p w14:paraId="4E212BE1" w14:textId="77777777" w:rsidR="004F5B0F" w:rsidRDefault="004F5B0F"/>
        </w:tc>
        <w:tc>
          <w:tcPr>
            <w:tcW w:w="9910" w:type="dxa"/>
            <w:vMerge/>
            <w:tcBorders>
              <w:left w:val="single" w:sz="2" w:space="0" w:color="808080"/>
              <w:bottom w:val="single" w:sz="2" w:space="0" w:color="808080"/>
              <w:right w:val="single" w:sz="2" w:space="0" w:color="808080"/>
            </w:tcBorders>
          </w:tcPr>
          <w:p w14:paraId="699D4435" w14:textId="77777777" w:rsidR="004F5B0F" w:rsidRDefault="004F5B0F"/>
        </w:tc>
      </w:tr>
      <w:tr w:rsidR="004F5B0F" w14:paraId="04FB8781" w14:textId="77777777">
        <w:trPr>
          <w:trHeight w:hRule="exact" w:val="456"/>
        </w:trPr>
        <w:tc>
          <w:tcPr>
            <w:tcW w:w="1077" w:type="dxa"/>
            <w:vMerge w:val="restart"/>
            <w:tcBorders>
              <w:top w:val="single" w:sz="2" w:space="0" w:color="808080"/>
              <w:left w:val="single" w:sz="2" w:space="0" w:color="808080"/>
              <w:right w:val="single" w:sz="2" w:space="0" w:color="808080"/>
            </w:tcBorders>
          </w:tcPr>
          <w:p w14:paraId="4D99546E" w14:textId="77777777" w:rsidR="004F5B0F" w:rsidRDefault="004714D2">
            <w:pPr>
              <w:spacing w:before="4"/>
              <w:ind w:left="54"/>
              <w:rPr>
                <w:sz w:val="24"/>
                <w:szCs w:val="24"/>
              </w:rPr>
            </w:pPr>
            <w:r>
              <w:rPr>
                <w:sz w:val="24"/>
                <w:szCs w:val="24"/>
              </w:rPr>
              <w:t>4.2.3</w:t>
            </w:r>
          </w:p>
        </w:tc>
        <w:tc>
          <w:tcPr>
            <w:tcW w:w="9910" w:type="dxa"/>
            <w:vMerge w:val="restart"/>
            <w:tcBorders>
              <w:top w:val="single" w:sz="2" w:space="0" w:color="808080"/>
              <w:left w:val="single" w:sz="2" w:space="0" w:color="808080"/>
              <w:right w:val="single" w:sz="2" w:space="0" w:color="808080"/>
            </w:tcBorders>
          </w:tcPr>
          <w:p w14:paraId="0E48E39E" w14:textId="77777777" w:rsidR="004F5B0F" w:rsidRDefault="004714D2">
            <w:pPr>
              <w:spacing w:before="4"/>
              <w:ind w:left="16" w:right="6006"/>
              <w:jc w:val="center"/>
              <w:rPr>
                <w:sz w:val="24"/>
                <w:szCs w:val="24"/>
              </w:rPr>
            </w:pPr>
            <w:r>
              <w:rPr>
                <w:sz w:val="24"/>
                <w:szCs w:val="24"/>
              </w:rPr>
              <w:t>Does the institution have the following:</w:t>
            </w:r>
          </w:p>
          <w:p w14:paraId="1D50EE35" w14:textId="77777777" w:rsidR="004F5B0F" w:rsidRDefault="004F5B0F">
            <w:pPr>
              <w:spacing w:before="4" w:line="120" w:lineRule="exact"/>
              <w:rPr>
                <w:sz w:val="12"/>
                <w:szCs w:val="12"/>
              </w:rPr>
            </w:pPr>
          </w:p>
          <w:p w14:paraId="44CF1782" w14:textId="77777777" w:rsidR="004F5B0F" w:rsidRDefault="004F5B0F">
            <w:pPr>
              <w:spacing w:line="200" w:lineRule="exact"/>
            </w:pPr>
          </w:p>
          <w:p w14:paraId="57C5AF2A" w14:textId="77777777" w:rsidR="004F5B0F" w:rsidRDefault="004714D2">
            <w:pPr>
              <w:ind w:left="531"/>
              <w:rPr>
                <w:sz w:val="24"/>
                <w:szCs w:val="24"/>
              </w:rPr>
            </w:pPr>
            <w:r>
              <w:rPr>
                <w:sz w:val="24"/>
                <w:szCs w:val="24"/>
              </w:rPr>
              <w:t>1.</w:t>
            </w:r>
            <w:r>
              <w:rPr>
                <w:spacing w:val="3"/>
                <w:sz w:val="24"/>
                <w:szCs w:val="24"/>
              </w:rPr>
              <w:t xml:space="preserve"> </w:t>
            </w:r>
            <w:r>
              <w:rPr>
                <w:sz w:val="24"/>
                <w:szCs w:val="24"/>
              </w:rPr>
              <w:t>e-journals</w:t>
            </w:r>
          </w:p>
          <w:p w14:paraId="55DDCF66" w14:textId="77777777" w:rsidR="004F5B0F" w:rsidRDefault="004F5B0F">
            <w:pPr>
              <w:spacing w:before="4" w:line="120" w:lineRule="exact"/>
              <w:rPr>
                <w:sz w:val="12"/>
                <w:szCs w:val="12"/>
              </w:rPr>
            </w:pPr>
          </w:p>
          <w:p w14:paraId="396A6089" w14:textId="77777777" w:rsidR="004F5B0F" w:rsidRDefault="004F5B0F">
            <w:pPr>
              <w:spacing w:line="200" w:lineRule="exact"/>
            </w:pPr>
          </w:p>
          <w:p w14:paraId="41063180" w14:textId="77777777" w:rsidR="004F5B0F" w:rsidRDefault="004714D2">
            <w:pPr>
              <w:ind w:left="531"/>
              <w:rPr>
                <w:sz w:val="24"/>
                <w:szCs w:val="24"/>
              </w:rPr>
            </w:pPr>
            <w:r>
              <w:rPr>
                <w:sz w:val="24"/>
                <w:szCs w:val="24"/>
              </w:rPr>
              <w:t>2.</w:t>
            </w:r>
            <w:r>
              <w:rPr>
                <w:spacing w:val="3"/>
                <w:sz w:val="24"/>
                <w:szCs w:val="24"/>
              </w:rPr>
              <w:t xml:space="preserve"> </w:t>
            </w:r>
            <w:r>
              <w:rPr>
                <w:sz w:val="24"/>
                <w:szCs w:val="24"/>
              </w:rPr>
              <w:t>e-ShodhSindhu</w:t>
            </w:r>
          </w:p>
          <w:p w14:paraId="25A5CB27" w14:textId="77777777" w:rsidR="004F5B0F" w:rsidRDefault="004F5B0F">
            <w:pPr>
              <w:spacing w:before="4" w:line="120" w:lineRule="exact"/>
              <w:rPr>
                <w:sz w:val="12"/>
                <w:szCs w:val="12"/>
              </w:rPr>
            </w:pPr>
          </w:p>
          <w:p w14:paraId="646F4DDD" w14:textId="77777777" w:rsidR="004F5B0F" w:rsidRDefault="004F5B0F">
            <w:pPr>
              <w:spacing w:line="200" w:lineRule="exact"/>
            </w:pPr>
          </w:p>
          <w:p w14:paraId="1D0B080E" w14:textId="77777777" w:rsidR="004F5B0F" w:rsidRDefault="004714D2">
            <w:pPr>
              <w:ind w:left="531"/>
              <w:rPr>
                <w:sz w:val="24"/>
                <w:szCs w:val="24"/>
              </w:rPr>
            </w:pPr>
            <w:r>
              <w:rPr>
                <w:sz w:val="24"/>
                <w:szCs w:val="24"/>
              </w:rPr>
              <w:t>3.</w:t>
            </w:r>
            <w:r>
              <w:rPr>
                <w:spacing w:val="3"/>
                <w:sz w:val="24"/>
                <w:szCs w:val="24"/>
              </w:rPr>
              <w:t xml:space="preserve"> </w:t>
            </w:r>
            <w:r>
              <w:rPr>
                <w:sz w:val="24"/>
                <w:szCs w:val="24"/>
              </w:rPr>
              <w:t>Shodhganga Membership</w:t>
            </w:r>
          </w:p>
          <w:p w14:paraId="4B40C2B9" w14:textId="77777777" w:rsidR="004F5B0F" w:rsidRDefault="004F5B0F">
            <w:pPr>
              <w:spacing w:before="4" w:line="120" w:lineRule="exact"/>
              <w:rPr>
                <w:sz w:val="12"/>
                <w:szCs w:val="12"/>
              </w:rPr>
            </w:pPr>
          </w:p>
          <w:p w14:paraId="0E7B118C" w14:textId="77777777" w:rsidR="004F5B0F" w:rsidRDefault="004F5B0F">
            <w:pPr>
              <w:spacing w:line="200" w:lineRule="exact"/>
            </w:pPr>
          </w:p>
          <w:p w14:paraId="225CCF46" w14:textId="77777777" w:rsidR="004F5B0F" w:rsidRDefault="004714D2">
            <w:pPr>
              <w:ind w:left="531"/>
              <w:rPr>
                <w:sz w:val="24"/>
                <w:szCs w:val="24"/>
              </w:rPr>
            </w:pPr>
            <w:r>
              <w:rPr>
                <w:sz w:val="24"/>
                <w:szCs w:val="24"/>
              </w:rPr>
              <w:t>4.</w:t>
            </w:r>
            <w:r>
              <w:rPr>
                <w:spacing w:val="3"/>
                <w:sz w:val="24"/>
                <w:szCs w:val="24"/>
              </w:rPr>
              <w:t xml:space="preserve"> </w:t>
            </w:r>
            <w:r>
              <w:rPr>
                <w:sz w:val="24"/>
                <w:szCs w:val="24"/>
              </w:rPr>
              <w:t>e-books</w:t>
            </w:r>
          </w:p>
          <w:p w14:paraId="5D8878BC" w14:textId="77777777" w:rsidR="004F5B0F" w:rsidRDefault="004F5B0F">
            <w:pPr>
              <w:spacing w:before="4" w:line="120" w:lineRule="exact"/>
              <w:rPr>
                <w:sz w:val="12"/>
                <w:szCs w:val="12"/>
              </w:rPr>
            </w:pPr>
          </w:p>
          <w:p w14:paraId="578CA900" w14:textId="77777777" w:rsidR="004F5B0F" w:rsidRDefault="004F5B0F">
            <w:pPr>
              <w:spacing w:line="200" w:lineRule="exact"/>
            </w:pPr>
          </w:p>
          <w:p w14:paraId="4A3C43A2" w14:textId="77777777" w:rsidR="004F5B0F" w:rsidRDefault="004714D2">
            <w:pPr>
              <w:ind w:left="531"/>
              <w:rPr>
                <w:sz w:val="24"/>
                <w:szCs w:val="24"/>
              </w:rPr>
            </w:pPr>
            <w:r>
              <w:rPr>
                <w:sz w:val="24"/>
                <w:szCs w:val="24"/>
              </w:rPr>
              <w:t>5.</w:t>
            </w:r>
            <w:r>
              <w:rPr>
                <w:spacing w:val="3"/>
                <w:sz w:val="24"/>
                <w:szCs w:val="24"/>
              </w:rPr>
              <w:t xml:space="preserve"> </w:t>
            </w:r>
            <w:r>
              <w:rPr>
                <w:sz w:val="24"/>
                <w:szCs w:val="24"/>
              </w:rPr>
              <w:t>Databases</w:t>
            </w:r>
          </w:p>
        </w:tc>
      </w:tr>
      <w:tr w:rsidR="004F5B0F" w14:paraId="0F61F4D8" w14:textId="77777777">
        <w:trPr>
          <w:trHeight w:hRule="exact" w:val="600"/>
        </w:trPr>
        <w:tc>
          <w:tcPr>
            <w:tcW w:w="1077" w:type="dxa"/>
            <w:vMerge/>
            <w:tcBorders>
              <w:left w:val="single" w:sz="2" w:space="0" w:color="808080"/>
              <w:right w:val="single" w:sz="2" w:space="0" w:color="808080"/>
            </w:tcBorders>
          </w:tcPr>
          <w:p w14:paraId="408A17AF" w14:textId="77777777" w:rsidR="004F5B0F" w:rsidRDefault="004F5B0F"/>
        </w:tc>
        <w:tc>
          <w:tcPr>
            <w:tcW w:w="9910" w:type="dxa"/>
            <w:vMerge/>
            <w:tcBorders>
              <w:left w:val="single" w:sz="2" w:space="0" w:color="808080"/>
              <w:right w:val="single" w:sz="2" w:space="0" w:color="808080"/>
            </w:tcBorders>
          </w:tcPr>
          <w:p w14:paraId="0CBB7AC8" w14:textId="77777777" w:rsidR="004F5B0F" w:rsidRDefault="004F5B0F"/>
        </w:tc>
      </w:tr>
      <w:tr w:rsidR="004F5B0F" w14:paraId="26B0E91F" w14:textId="77777777">
        <w:trPr>
          <w:trHeight w:hRule="exact" w:val="600"/>
        </w:trPr>
        <w:tc>
          <w:tcPr>
            <w:tcW w:w="1077" w:type="dxa"/>
            <w:vMerge/>
            <w:tcBorders>
              <w:left w:val="single" w:sz="2" w:space="0" w:color="808080"/>
              <w:right w:val="single" w:sz="2" w:space="0" w:color="808080"/>
            </w:tcBorders>
          </w:tcPr>
          <w:p w14:paraId="3BFAC00F" w14:textId="77777777" w:rsidR="004F5B0F" w:rsidRDefault="004F5B0F"/>
        </w:tc>
        <w:tc>
          <w:tcPr>
            <w:tcW w:w="9910" w:type="dxa"/>
            <w:vMerge/>
            <w:tcBorders>
              <w:left w:val="single" w:sz="2" w:space="0" w:color="808080"/>
              <w:right w:val="single" w:sz="2" w:space="0" w:color="808080"/>
            </w:tcBorders>
          </w:tcPr>
          <w:p w14:paraId="1DA6E521" w14:textId="77777777" w:rsidR="004F5B0F" w:rsidRDefault="004F5B0F"/>
        </w:tc>
      </w:tr>
      <w:tr w:rsidR="004F5B0F" w14:paraId="4C7D6690" w14:textId="77777777">
        <w:trPr>
          <w:trHeight w:hRule="exact" w:val="600"/>
        </w:trPr>
        <w:tc>
          <w:tcPr>
            <w:tcW w:w="1077" w:type="dxa"/>
            <w:vMerge/>
            <w:tcBorders>
              <w:left w:val="single" w:sz="2" w:space="0" w:color="808080"/>
              <w:right w:val="single" w:sz="2" w:space="0" w:color="808080"/>
            </w:tcBorders>
          </w:tcPr>
          <w:p w14:paraId="6BEC24B3" w14:textId="77777777" w:rsidR="004F5B0F" w:rsidRDefault="004F5B0F"/>
        </w:tc>
        <w:tc>
          <w:tcPr>
            <w:tcW w:w="9910" w:type="dxa"/>
            <w:vMerge/>
            <w:tcBorders>
              <w:left w:val="single" w:sz="2" w:space="0" w:color="808080"/>
              <w:right w:val="single" w:sz="2" w:space="0" w:color="808080"/>
            </w:tcBorders>
          </w:tcPr>
          <w:p w14:paraId="5D48CA15" w14:textId="77777777" w:rsidR="004F5B0F" w:rsidRDefault="004F5B0F"/>
        </w:tc>
      </w:tr>
      <w:tr w:rsidR="004F5B0F" w14:paraId="1EF330BD" w14:textId="77777777">
        <w:trPr>
          <w:trHeight w:hRule="exact" w:val="600"/>
        </w:trPr>
        <w:tc>
          <w:tcPr>
            <w:tcW w:w="1077" w:type="dxa"/>
            <w:vMerge/>
            <w:tcBorders>
              <w:left w:val="single" w:sz="2" w:space="0" w:color="808080"/>
              <w:right w:val="single" w:sz="2" w:space="0" w:color="808080"/>
            </w:tcBorders>
          </w:tcPr>
          <w:p w14:paraId="01D4817A" w14:textId="77777777" w:rsidR="004F5B0F" w:rsidRDefault="004F5B0F"/>
        </w:tc>
        <w:tc>
          <w:tcPr>
            <w:tcW w:w="9910" w:type="dxa"/>
            <w:vMerge/>
            <w:tcBorders>
              <w:left w:val="single" w:sz="2" w:space="0" w:color="808080"/>
              <w:right w:val="single" w:sz="2" w:space="0" w:color="808080"/>
            </w:tcBorders>
          </w:tcPr>
          <w:p w14:paraId="5077CCA8" w14:textId="77777777" w:rsidR="004F5B0F" w:rsidRDefault="004F5B0F"/>
        </w:tc>
      </w:tr>
      <w:tr w:rsidR="004F5B0F" w14:paraId="368F13FA" w14:textId="77777777">
        <w:trPr>
          <w:trHeight w:hRule="exact" w:val="1111"/>
        </w:trPr>
        <w:tc>
          <w:tcPr>
            <w:tcW w:w="1077" w:type="dxa"/>
            <w:vMerge/>
            <w:tcBorders>
              <w:left w:val="single" w:sz="2" w:space="0" w:color="808080"/>
              <w:bottom w:val="nil"/>
              <w:right w:val="single" w:sz="2" w:space="0" w:color="808080"/>
            </w:tcBorders>
          </w:tcPr>
          <w:p w14:paraId="72A175C2" w14:textId="77777777" w:rsidR="004F5B0F" w:rsidRDefault="004F5B0F"/>
        </w:tc>
        <w:tc>
          <w:tcPr>
            <w:tcW w:w="9910" w:type="dxa"/>
            <w:vMerge/>
            <w:tcBorders>
              <w:left w:val="single" w:sz="2" w:space="0" w:color="808080"/>
              <w:bottom w:val="nil"/>
              <w:right w:val="single" w:sz="2" w:space="0" w:color="808080"/>
            </w:tcBorders>
          </w:tcPr>
          <w:p w14:paraId="372F8F09" w14:textId="77777777" w:rsidR="004F5B0F" w:rsidRDefault="004F5B0F"/>
        </w:tc>
      </w:tr>
    </w:tbl>
    <w:p w14:paraId="29FE3124" w14:textId="77777777" w:rsidR="004F5B0F" w:rsidRDefault="004F5B0F">
      <w:pPr>
        <w:spacing w:line="200" w:lineRule="exact"/>
      </w:pPr>
    </w:p>
    <w:p w14:paraId="17B00B52" w14:textId="77777777" w:rsidR="004F5B0F" w:rsidRDefault="004F5B0F">
      <w:pPr>
        <w:spacing w:before="14" w:line="200" w:lineRule="exact"/>
      </w:pPr>
    </w:p>
    <w:p w14:paraId="57AF0914" w14:textId="77777777" w:rsidR="004F5B0F" w:rsidRDefault="004714D2">
      <w:pPr>
        <w:spacing w:before="34"/>
        <w:ind w:left="5125"/>
        <w:sectPr w:rsidR="004F5B0F">
          <w:headerReference w:type="default" r:id="rId325"/>
          <w:footerReference w:type="default" r:id="rId326"/>
          <w:pgSz w:w="11920" w:h="16840"/>
          <w:pgMar w:top="800" w:right="0" w:bottom="280" w:left="0" w:header="603" w:footer="0" w:gutter="0"/>
          <w:cols w:space="720"/>
        </w:sectPr>
      </w:pPr>
      <w:r>
        <w:pict w14:anchorId="0FF3BB30">
          <v:shape id="_x0000_s2094" type="#_x0000_t75" style="position:absolute;left:0;text-align:left;margin-left:0;margin-top:170.1pt;width:595.3pt;height:368.5pt;z-index:-19853;mso-position-horizontal-relative:page;mso-position-vertical-relative:page">
            <v:imagedata r:id="rId7" o:title=""/>
            <w10:wrap anchorx="page" anchory="page"/>
          </v:shape>
        </w:pict>
      </w:r>
      <w:r>
        <w:pict w14:anchorId="1460EA2C">
          <v:shape id="_x0000_s2093" type="#_x0000_t202" style="position:absolute;left:0;text-align:left;margin-left:114.55pt;margin-top:146.2pt;width:277.4pt;height:51pt;z-index:-19852;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04"/>
                    <w:gridCol w:w="1104"/>
                    <w:gridCol w:w="1104"/>
                    <w:gridCol w:w="1104"/>
                    <w:gridCol w:w="1104"/>
                  </w:tblGrid>
                  <w:tr w:rsidR="004F5B0F" w14:paraId="5E962676" w14:textId="77777777">
                    <w:trPr>
                      <w:trHeight w:hRule="exact" w:val="500"/>
                    </w:trPr>
                    <w:tc>
                      <w:tcPr>
                        <w:tcW w:w="1104" w:type="dxa"/>
                        <w:tcBorders>
                          <w:top w:val="single" w:sz="8" w:space="0" w:color="000000"/>
                          <w:left w:val="single" w:sz="8" w:space="0" w:color="000000"/>
                          <w:bottom w:val="single" w:sz="2" w:space="0" w:color="808080"/>
                          <w:right w:val="single" w:sz="2" w:space="0" w:color="808080"/>
                        </w:tcBorders>
                      </w:tcPr>
                      <w:p w14:paraId="6C80E572" w14:textId="77777777" w:rsidR="004F5B0F" w:rsidRDefault="004F5B0F">
                        <w:pPr>
                          <w:spacing w:line="200" w:lineRule="exact"/>
                        </w:pPr>
                      </w:p>
                      <w:p w14:paraId="27EF28DF"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1CFFC091" w14:textId="77777777" w:rsidR="004F5B0F" w:rsidRDefault="004F5B0F">
                        <w:pPr>
                          <w:spacing w:line="200" w:lineRule="exact"/>
                        </w:pPr>
                      </w:p>
                      <w:p w14:paraId="1A8B2E14"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68737FF8" w14:textId="77777777" w:rsidR="004F5B0F" w:rsidRDefault="004F5B0F">
                        <w:pPr>
                          <w:spacing w:line="200" w:lineRule="exact"/>
                        </w:pPr>
                      </w:p>
                      <w:p w14:paraId="32012A9B"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71CC4A28" w14:textId="77777777" w:rsidR="004F5B0F" w:rsidRDefault="004F5B0F">
                        <w:pPr>
                          <w:spacing w:line="200" w:lineRule="exact"/>
                        </w:pPr>
                      </w:p>
                      <w:p w14:paraId="4545D62B"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8" w:space="0" w:color="000000"/>
                        </w:tcBorders>
                      </w:tcPr>
                      <w:p w14:paraId="2336105B" w14:textId="77777777" w:rsidR="004F5B0F" w:rsidRDefault="004F5B0F">
                        <w:pPr>
                          <w:spacing w:line="200" w:lineRule="exact"/>
                        </w:pPr>
                      </w:p>
                      <w:p w14:paraId="6C1E39A4" w14:textId="77777777" w:rsidR="004F5B0F" w:rsidRDefault="004F5B0F">
                        <w:pPr>
                          <w:spacing w:before="7" w:line="280" w:lineRule="exact"/>
                          <w:rPr>
                            <w:sz w:val="28"/>
                            <w:szCs w:val="28"/>
                          </w:rPr>
                        </w:pPr>
                      </w:p>
                    </w:tc>
                  </w:tr>
                  <w:tr w:rsidR="004F5B0F" w14:paraId="02125AE8" w14:textId="77777777">
                    <w:trPr>
                      <w:trHeight w:hRule="exact" w:val="500"/>
                    </w:trPr>
                    <w:tc>
                      <w:tcPr>
                        <w:tcW w:w="1104" w:type="dxa"/>
                        <w:tcBorders>
                          <w:top w:val="single" w:sz="2" w:space="0" w:color="808080"/>
                          <w:left w:val="single" w:sz="8" w:space="0" w:color="000000"/>
                          <w:bottom w:val="single" w:sz="8" w:space="0" w:color="000000"/>
                          <w:right w:val="single" w:sz="2" w:space="0" w:color="808080"/>
                        </w:tcBorders>
                      </w:tcPr>
                      <w:p w14:paraId="414E6DA2" w14:textId="77777777" w:rsidR="004F5B0F" w:rsidRDefault="004F5B0F">
                        <w:pPr>
                          <w:spacing w:line="200" w:lineRule="exact"/>
                        </w:pPr>
                      </w:p>
                      <w:p w14:paraId="78D0C7D9"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7C8FD487" w14:textId="77777777" w:rsidR="004F5B0F" w:rsidRDefault="004F5B0F">
                        <w:pPr>
                          <w:spacing w:line="200" w:lineRule="exact"/>
                        </w:pPr>
                      </w:p>
                      <w:p w14:paraId="34D93342"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0B903A54" w14:textId="77777777" w:rsidR="004F5B0F" w:rsidRDefault="004F5B0F">
                        <w:pPr>
                          <w:spacing w:line="200" w:lineRule="exact"/>
                        </w:pPr>
                      </w:p>
                      <w:p w14:paraId="371A69B4"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0B55F948" w14:textId="77777777" w:rsidR="004F5B0F" w:rsidRDefault="004F5B0F">
                        <w:pPr>
                          <w:spacing w:line="200" w:lineRule="exact"/>
                        </w:pPr>
                      </w:p>
                      <w:p w14:paraId="7C48FF4B"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8" w:space="0" w:color="000000"/>
                        </w:tcBorders>
                      </w:tcPr>
                      <w:p w14:paraId="1776CCAC" w14:textId="77777777" w:rsidR="004F5B0F" w:rsidRDefault="004F5B0F">
                        <w:pPr>
                          <w:spacing w:line="200" w:lineRule="exact"/>
                        </w:pPr>
                      </w:p>
                      <w:p w14:paraId="43968FAB" w14:textId="77777777" w:rsidR="004F5B0F" w:rsidRDefault="004F5B0F">
                        <w:pPr>
                          <w:spacing w:before="7" w:line="280" w:lineRule="exact"/>
                          <w:rPr>
                            <w:sz w:val="28"/>
                            <w:szCs w:val="28"/>
                          </w:rPr>
                        </w:pPr>
                      </w:p>
                    </w:tc>
                  </w:tr>
                </w:tbl>
                <w:p w14:paraId="15362A36" w14:textId="77777777" w:rsidR="004F5B0F" w:rsidRDefault="004F5B0F"/>
              </w:txbxContent>
            </v:textbox>
            <w10:wrap anchorx="page" anchory="page"/>
          </v:shape>
        </w:pict>
      </w:r>
      <w:r>
        <w:pict w14:anchorId="65044345">
          <v:shape id="_x0000_s2092" type="#_x0000_t202" style="position:absolute;left:0;text-align:left;margin-left:114.55pt;margin-top:226.2pt;width:277.4pt;height:51pt;z-index:-19851;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04"/>
                    <w:gridCol w:w="1104"/>
                    <w:gridCol w:w="1104"/>
                    <w:gridCol w:w="1104"/>
                    <w:gridCol w:w="1104"/>
                  </w:tblGrid>
                  <w:tr w:rsidR="004F5B0F" w14:paraId="4BE899D9" w14:textId="77777777">
                    <w:trPr>
                      <w:trHeight w:hRule="exact" w:val="500"/>
                    </w:trPr>
                    <w:tc>
                      <w:tcPr>
                        <w:tcW w:w="1104" w:type="dxa"/>
                        <w:tcBorders>
                          <w:top w:val="single" w:sz="8" w:space="0" w:color="000000"/>
                          <w:left w:val="single" w:sz="8" w:space="0" w:color="000000"/>
                          <w:bottom w:val="single" w:sz="2" w:space="0" w:color="808080"/>
                          <w:right w:val="single" w:sz="2" w:space="0" w:color="808080"/>
                        </w:tcBorders>
                      </w:tcPr>
                      <w:p w14:paraId="0194228C" w14:textId="77777777" w:rsidR="004F5B0F" w:rsidRDefault="004F5B0F">
                        <w:pPr>
                          <w:spacing w:line="200" w:lineRule="exact"/>
                        </w:pPr>
                      </w:p>
                      <w:p w14:paraId="2AFDF5E8"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6BCF7CBA" w14:textId="77777777" w:rsidR="004F5B0F" w:rsidRDefault="004F5B0F">
                        <w:pPr>
                          <w:spacing w:line="200" w:lineRule="exact"/>
                        </w:pPr>
                      </w:p>
                      <w:p w14:paraId="11F0E0CC"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60ECBFA9" w14:textId="77777777" w:rsidR="004F5B0F" w:rsidRDefault="004F5B0F">
                        <w:pPr>
                          <w:spacing w:line="200" w:lineRule="exact"/>
                        </w:pPr>
                      </w:p>
                      <w:p w14:paraId="75819028"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06843F9A" w14:textId="77777777" w:rsidR="004F5B0F" w:rsidRDefault="004F5B0F">
                        <w:pPr>
                          <w:spacing w:line="200" w:lineRule="exact"/>
                        </w:pPr>
                      </w:p>
                      <w:p w14:paraId="1A88AE2C"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8" w:space="0" w:color="000000"/>
                        </w:tcBorders>
                      </w:tcPr>
                      <w:p w14:paraId="088E7C72" w14:textId="77777777" w:rsidR="004F5B0F" w:rsidRDefault="004F5B0F">
                        <w:pPr>
                          <w:spacing w:line="200" w:lineRule="exact"/>
                        </w:pPr>
                      </w:p>
                      <w:p w14:paraId="5D48C634" w14:textId="77777777" w:rsidR="004F5B0F" w:rsidRDefault="004F5B0F">
                        <w:pPr>
                          <w:spacing w:before="7" w:line="280" w:lineRule="exact"/>
                          <w:rPr>
                            <w:sz w:val="28"/>
                            <w:szCs w:val="28"/>
                          </w:rPr>
                        </w:pPr>
                      </w:p>
                    </w:tc>
                  </w:tr>
                  <w:tr w:rsidR="004F5B0F" w14:paraId="2984F708" w14:textId="77777777">
                    <w:trPr>
                      <w:trHeight w:hRule="exact" w:val="500"/>
                    </w:trPr>
                    <w:tc>
                      <w:tcPr>
                        <w:tcW w:w="1104" w:type="dxa"/>
                        <w:tcBorders>
                          <w:top w:val="single" w:sz="2" w:space="0" w:color="808080"/>
                          <w:left w:val="single" w:sz="8" w:space="0" w:color="000000"/>
                          <w:bottom w:val="single" w:sz="8" w:space="0" w:color="000000"/>
                          <w:right w:val="single" w:sz="2" w:space="0" w:color="808080"/>
                        </w:tcBorders>
                      </w:tcPr>
                      <w:p w14:paraId="3562F552" w14:textId="77777777" w:rsidR="004F5B0F" w:rsidRDefault="004F5B0F">
                        <w:pPr>
                          <w:spacing w:line="200" w:lineRule="exact"/>
                        </w:pPr>
                      </w:p>
                      <w:p w14:paraId="306A1C50"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71CCF483" w14:textId="77777777" w:rsidR="004F5B0F" w:rsidRDefault="004F5B0F">
                        <w:pPr>
                          <w:spacing w:line="200" w:lineRule="exact"/>
                        </w:pPr>
                      </w:p>
                      <w:p w14:paraId="5ECD426B"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0379F464" w14:textId="77777777" w:rsidR="004F5B0F" w:rsidRDefault="004F5B0F">
                        <w:pPr>
                          <w:spacing w:line="200" w:lineRule="exact"/>
                        </w:pPr>
                      </w:p>
                      <w:p w14:paraId="78A15AEB"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6129EB38" w14:textId="77777777" w:rsidR="004F5B0F" w:rsidRDefault="004F5B0F">
                        <w:pPr>
                          <w:spacing w:line="200" w:lineRule="exact"/>
                        </w:pPr>
                      </w:p>
                      <w:p w14:paraId="2031BB4E"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8" w:space="0" w:color="000000"/>
                        </w:tcBorders>
                      </w:tcPr>
                      <w:p w14:paraId="2EEB71C2" w14:textId="77777777" w:rsidR="004F5B0F" w:rsidRDefault="004F5B0F">
                        <w:pPr>
                          <w:spacing w:line="200" w:lineRule="exact"/>
                        </w:pPr>
                      </w:p>
                      <w:p w14:paraId="1977F1D3" w14:textId="77777777" w:rsidR="004F5B0F" w:rsidRDefault="004F5B0F">
                        <w:pPr>
                          <w:spacing w:before="7" w:line="280" w:lineRule="exact"/>
                          <w:rPr>
                            <w:sz w:val="28"/>
                            <w:szCs w:val="28"/>
                          </w:rPr>
                        </w:pPr>
                      </w:p>
                    </w:tc>
                  </w:tr>
                </w:tbl>
                <w:p w14:paraId="6D05BD67" w14:textId="77777777" w:rsidR="004F5B0F" w:rsidRDefault="004F5B0F"/>
              </w:txbxContent>
            </v:textbox>
            <w10:wrap anchorx="page" anchory="page"/>
          </v:shape>
        </w:pict>
      </w:r>
      <w:r>
        <w:pict w14:anchorId="6F958B20">
          <v:shape id="_x0000_s2091" type="#_x0000_t202" style="position:absolute;left:0;text-align:left;margin-left:114.55pt;margin-top:-364.7pt;width:277.4pt;height:51pt;z-index:-19850;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04"/>
                    <w:gridCol w:w="1104"/>
                    <w:gridCol w:w="1104"/>
                    <w:gridCol w:w="1104"/>
                    <w:gridCol w:w="1104"/>
                  </w:tblGrid>
                  <w:tr w:rsidR="004F5B0F" w14:paraId="31D4F2D5" w14:textId="77777777">
                    <w:trPr>
                      <w:trHeight w:hRule="exact" w:val="500"/>
                    </w:trPr>
                    <w:tc>
                      <w:tcPr>
                        <w:tcW w:w="1104" w:type="dxa"/>
                        <w:tcBorders>
                          <w:top w:val="single" w:sz="8" w:space="0" w:color="000000"/>
                          <w:left w:val="single" w:sz="8" w:space="0" w:color="000000"/>
                          <w:bottom w:val="single" w:sz="2" w:space="0" w:color="808080"/>
                          <w:right w:val="single" w:sz="2" w:space="0" w:color="808080"/>
                        </w:tcBorders>
                      </w:tcPr>
                      <w:p w14:paraId="04624FEE" w14:textId="77777777" w:rsidR="004F5B0F" w:rsidRDefault="004F5B0F">
                        <w:pPr>
                          <w:spacing w:line="200" w:lineRule="exact"/>
                        </w:pPr>
                      </w:p>
                      <w:p w14:paraId="4AA11E59"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221621B6" w14:textId="77777777" w:rsidR="004F5B0F" w:rsidRDefault="004F5B0F">
                        <w:pPr>
                          <w:spacing w:line="200" w:lineRule="exact"/>
                        </w:pPr>
                      </w:p>
                      <w:p w14:paraId="461813BD"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24BA2496" w14:textId="77777777" w:rsidR="004F5B0F" w:rsidRDefault="004F5B0F">
                        <w:pPr>
                          <w:spacing w:line="200" w:lineRule="exact"/>
                        </w:pPr>
                      </w:p>
                      <w:p w14:paraId="141A49B0"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4F89AB72" w14:textId="77777777" w:rsidR="004F5B0F" w:rsidRDefault="004F5B0F">
                        <w:pPr>
                          <w:spacing w:line="200" w:lineRule="exact"/>
                        </w:pPr>
                      </w:p>
                      <w:p w14:paraId="6F830B54"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8" w:space="0" w:color="000000"/>
                        </w:tcBorders>
                      </w:tcPr>
                      <w:p w14:paraId="11568A55" w14:textId="77777777" w:rsidR="004F5B0F" w:rsidRDefault="004F5B0F">
                        <w:pPr>
                          <w:spacing w:line="200" w:lineRule="exact"/>
                        </w:pPr>
                      </w:p>
                      <w:p w14:paraId="40059940" w14:textId="77777777" w:rsidR="004F5B0F" w:rsidRDefault="004F5B0F">
                        <w:pPr>
                          <w:spacing w:before="7" w:line="280" w:lineRule="exact"/>
                          <w:rPr>
                            <w:sz w:val="28"/>
                            <w:szCs w:val="28"/>
                          </w:rPr>
                        </w:pPr>
                      </w:p>
                    </w:tc>
                  </w:tr>
                  <w:tr w:rsidR="004F5B0F" w14:paraId="5DE8F715" w14:textId="77777777">
                    <w:trPr>
                      <w:trHeight w:hRule="exact" w:val="500"/>
                    </w:trPr>
                    <w:tc>
                      <w:tcPr>
                        <w:tcW w:w="1104" w:type="dxa"/>
                        <w:tcBorders>
                          <w:top w:val="single" w:sz="2" w:space="0" w:color="808080"/>
                          <w:left w:val="single" w:sz="8" w:space="0" w:color="000000"/>
                          <w:bottom w:val="single" w:sz="8" w:space="0" w:color="000000"/>
                          <w:right w:val="single" w:sz="2" w:space="0" w:color="808080"/>
                        </w:tcBorders>
                      </w:tcPr>
                      <w:p w14:paraId="5174B343" w14:textId="77777777" w:rsidR="004F5B0F" w:rsidRDefault="004F5B0F">
                        <w:pPr>
                          <w:spacing w:line="200" w:lineRule="exact"/>
                        </w:pPr>
                      </w:p>
                      <w:p w14:paraId="050E0209"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0570CDF1" w14:textId="77777777" w:rsidR="004F5B0F" w:rsidRDefault="004F5B0F">
                        <w:pPr>
                          <w:spacing w:line="200" w:lineRule="exact"/>
                        </w:pPr>
                      </w:p>
                      <w:p w14:paraId="539952A4"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3C045158" w14:textId="77777777" w:rsidR="004F5B0F" w:rsidRDefault="004F5B0F">
                        <w:pPr>
                          <w:spacing w:line="200" w:lineRule="exact"/>
                        </w:pPr>
                      </w:p>
                      <w:p w14:paraId="0CB168CD"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0D0E2D0F" w14:textId="77777777" w:rsidR="004F5B0F" w:rsidRDefault="004F5B0F">
                        <w:pPr>
                          <w:spacing w:line="200" w:lineRule="exact"/>
                        </w:pPr>
                      </w:p>
                      <w:p w14:paraId="73E34ED8"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8" w:space="0" w:color="000000"/>
                        </w:tcBorders>
                      </w:tcPr>
                      <w:p w14:paraId="7254AFB9" w14:textId="77777777" w:rsidR="004F5B0F" w:rsidRDefault="004F5B0F">
                        <w:pPr>
                          <w:spacing w:line="200" w:lineRule="exact"/>
                        </w:pPr>
                      </w:p>
                      <w:p w14:paraId="35E644C5" w14:textId="77777777" w:rsidR="004F5B0F" w:rsidRDefault="004F5B0F">
                        <w:pPr>
                          <w:spacing w:before="7" w:line="280" w:lineRule="exact"/>
                          <w:rPr>
                            <w:sz w:val="28"/>
                            <w:szCs w:val="28"/>
                          </w:rPr>
                        </w:pPr>
                      </w:p>
                    </w:tc>
                  </w:tr>
                </w:tbl>
                <w:p w14:paraId="4D5BBF56" w14:textId="77777777" w:rsidR="004F5B0F" w:rsidRDefault="004F5B0F"/>
              </w:txbxContent>
            </v:textbox>
            <w10:wrap anchorx="page"/>
          </v:shape>
        </w:pict>
      </w:r>
      <w:r>
        <w:pict w14:anchorId="57073B64">
          <v:shape id="_x0000_s2090" type="#_x0000_t202" style="position:absolute;left:0;text-align:left;margin-left:114.55pt;margin-top:-284.7pt;width:277.4pt;height:51pt;z-index:-19849;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04"/>
                    <w:gridCol w:w="1104"/>
                    <w:gridCol w:w="1104"/>
                    <w:gridCol w:w="1104"/>
                    <w:gridCol w:w="1104"/>
                  </w:tblGrid>
                  <w:tr w:rsidR="004F5B0F" w14:paraId="1C65CBDC" w14:textId="77777777">
                    <w:trPr>
                      <w:trHeight w:hRule="exact" w:val="500"/>
                    </w:trPr>
                    <w:tc>
                      <w:tcPr>
                        <w:tcW w:w="1104" w:type="dxa"/>
                        <w:tcBorders>
                          <w:top w:val="single" w:sz="8" w:space="0" w:color="000000"/>
                          <w:left w:val="single" w:sz="8" w:space="0" w:color="000000"/>
                          <w:bottom w:val="single" w:sz="2" w:space="0" w:color="808080"/>
                          <w:right w:val="single" w:sz="2" w:space="0" w:color="808080"/>
                        </w:tcBorders>
                      </w:tcPr>
                      <w:p w14:paraId="42ED6FFC" w14:textId="77777777" w:rsidR="004F5B0F" w:rsidRDefault="004F5B0F">
                        <w:pPr>
                          <w:spacing w:line="200" w:lineRule="exact"/>
                        </w:pPr>
                      </w:p>
                      <w:p w14:paraId="29EDFD20"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2A1481A7" w14:textId="77777777" w:rsidR="004F5B0F" w:rsidRDefault="004F5B0F">
                        <w:pPr>
                          <w:spacing w:line="200" w:lineRule="exact"/>
                        </w:pPr>
                      </w:p>
                      <w:p w14:paraId="6FBEB304"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01E68802" w14:textId="77777777" w:rsidR="004F5B0F" w:rsidRDefault="004F5B0F">
                        <w:pPr>
                          <w:spacing w:line="200" w:lineRule="exact"/>
                        </w:pPr>
                      </w:p>
                      <w:p w14:paraId="03FC6968"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05646280" w14:textId="77777777" w:rsidR="004F5B0F" w:rsidRDefault="004F5B0F">
                        <w:pPr>
                          <w:spacing w:line="200" w:lineRule="exact"/>
                        </w:pPr>
                      </w:p>
                      <w:p w14:paraId="772376F1"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8" w:space="0" w:color="000000"/>
                        </w:tcBorders>
                      </w:tcPr>
                      <w:p w14:paraId="2697042D" w14:textId="77777777" w:rsidR="004F5B0F" w:rsidRDefault="004F5B0F">
                        <w:pPr>
                          <w:spacing w:line="200" w:lineRule="exact"/>
                        </w:pPr>
                      </w:p>
                      <w:p w14:paraId="0A87F244" w14:textId="77777777" w:rsidR="004F5B0F" w:rsidRDefault="004F5B0F">
                        <w:pPr>
                          <w:spacing w:before="7" w:line="280" w:lineRule="exact"/>
                          <w:rPr>
                            <w:sz w:val="28"/>
                            <w:szCs w:val="28"/>
                          </w:rPr>
                        </w:pPr>
                      </w:p>
                    </w:tc>
                  </w:tr>
                  <w:tr w:rsidR="004F5B0F" w14:paraId="07AC45F4" w14:textId="77777777">
                    <w:trPr>
                      <w:trHeight w:hRule="exact" w:val="500"/>
                    </w:trPr>
                    <w:tc>
                      <w:tcPr>
                        <w:tcW w:w="1104" w:type="dxa"/>
                        <w:tcBorders>
                          <w:top w:val="single" w:sz="2" w:space="0" w:color="808080"/>
                          <w:left w:val="single" w:sz="8" w:space="0" w:color="000000"/>
                          <w:bottom w:val="single" w:sz="8" w:space="0" w:color="000000"/>
                          <w:right w:val="single" w:sz="2" w:space="0" w:color="808080"/>
                        </w:tcBorders>
                      </w:tcPr>
                      <w:p w14:paraId="084A7065" w14:textId="77777777" w:rsidR="004F5B0F" w:rsidRDefault="004F5B0F"/>
                    </w:tc>
                    <w:tc>
                      <w:tcPr>
                        <w:tcW w:w="1104" w:type="dxa"/>
                        <w:tcBorders>
                          <w:top w:val="single" w:sz="2" w:space="0" w:color="808080"/>
                          <w:left w:val="single" w:sz="2" w:space="0" w:color="808080"/>
                          <w:bottom w:val="single" w:sz="8" w:space="0" w:color="000000"/>
                          <w:right w:val="single" w:sz="2" w:space="0" w:color="808080"/>
                        </w:tcBorders>
                      </w:tcPr>
                      <w:p w14:paraId="2AC69262" w14:textId="77777777" w:rsidR="004F5B0F" w:rsidRDefault="004F5B0F"/>
                    </w:tc>
                    <w:tc>
                      <w:tcPr>
                        <w:tcW w:w="1104" w:type="dxa"/>
                        <w:tcBorders>
                          <w:top w:val="single" w:sz="2" w:space="0" w:color="808080"/>
                          <w:left w:val="single" w:sz="2" w:space="0" w:color="808080"/>
                          <w:bottom w:val="single" w:sz="8" w:space="0" w:color="000000"/>
                          <w:right w:val="single" w:sz="2" w:space="0" w:color="808080"/>
                        </w:tcBorders>
                      </w:tcPr>
                      <w:p w14:paraId="1EEA7C37" w14:textId="77777777" w:rsidR="004F5B0F" w:rsidRDefault="004F5B0F"/>
                    </w:tc>
                    <w:tc>
                      <w:tcPr>
                        <w:tcW w:w="1104" w:type="dxa"/>
                        <w:tcBorders>
                          <w:top w:val="single" w:sz="2" w:space="0" w:color="808080"/>
                          <w:left w:val="single" w:sz="2" w:space="0" w:color="808080"/>
                          <w:bottom w:val="single" w:sz="8" w:space="0" w:color="000000"/>
                          <w:right w:val="single" w:sz="2" w:space="0" w:color="808080"/>
                        </w:tcBorders>
                      </w:tcPr>
                      <w:p w14:paraId="24AC0FD1" w14:textId="77777777" w:rsidR="004F5B0F" w:rsidRDefault="004F5B0F"/>
                    </w:tc>
                    <w:tc>
                      <w:tcPr>
                        <w:tcW w:w="1104" w:type="dxa"/>
                        <w:tcBorders>
                          <w:top w:val="single" w:sz="2" w:space="0" w:color="808080"/>
                          <w:left w:val="single" w:sz="2" w:space="0" w:color="808080"/>
                          <w:bottom w:val="single" w:sz="8" w:space="0" w:color="000000"/>
                          <w:right w:val="single" w:sz="8" w:space="0" w:color="000000"/>
                        </w:tcBorders>
                      </w:tcPr>
                      <w:p w14:paraId="77E7837D" w14:textId="77777777" w:rsidR="004F5B0F" w:rsidRDefault="004F5B0F"/>
                    </w:tc>
                  </w:tr>
                </w:tbl>
                <w:p w14:paraId="770458B6" w14:textId="77777777" w:rsidR="004F5B0F" w:rsidRDefault="004F5B0F"/>
              </w:txbxContent>
            </v:textbox>
            <w10:wrap anchorx="page"/>
          </v:shape>
        </w:pict>
      </w:r>
      <w:r>
        <w:t xml:space="preserve">Page 120/125                                                                   </w:t>
      </w:r>
      <w:r>
        <w:rPr>
          <w:spacing w:val="25"/>
        </w:rPr>
        <w:t xml:space="preserve"> </w:t>
      </w:r>
      <w:r>
        <w:t>11-03-2020 11:36:10</w:t>
      </w:r>
    </w:p>
    <w:p w14:paraId="70FC1842" w14:textId="77777777" w:rsidR="004F5B0F" w:rsidRDefault="004F5B0F">
      <w:pPr>
        <w:spacing w:before="1" w:line="120" w:lineRule="exact"/>
        <w:rPr>
          <w:sz w:val="13"/>
          <w:szCs w:val="13"/>
        </w:rPr>
      </w:pPr>
    </w:p>
    <w:p w14:paraId="123B8D92" w14:textId="77777777" w:rsidR="004F5B0F" w:rsidRDefault="004F5B0F">
      <w:pPr>
        <w:spacing w:line="200" w:lineRule="exact"/>
      </w:pPr>
    </w:p>
    <w:tbl>
      <w:tblPr>
        <w:tblW w:w="0" w:type="auto"/>
        <w:tblInd w:w="564" w:type="dxa"/>
        <w:tblLayout w:type="fixed"/>
        <w:tblCellMar>
          <w:left w:w="0" w:type="dxa"/>
          <w:right w:w="0" w:type="dxa"/>
        </w:tblCellMar>
        <w:tblLook w:val="01E0" w:firstRow="1" w:lastRow="1" w:firstColumn="1" w:lastColumn="1" w:noHBand="0" w:noVBand="0"/>
      </w:tblPr>
      <w:tblGrid>
        <w:gridCol w:w="1077"/>
        <w:gridCol w:w="9910"/>
      </w:tblGrid>
      <w:tr w:rsidR="004F5B0F" w14:paraId="349C5CD6" w14:textId="77777777">
        <w:trPr>
          <w:trHeight w:hRule="exact" w:val="1203"/>
        </w:trPr>
        <w:tc>
          <w:tcPr>
            <w:tcW w:w="1077" w:type="dxa"/>
            <w:tcBorders>
              <w:top w:val="nil"/>
              <w:left w:val="single" w:sz="2" w:space="0" w:color="808080"/>
              <w:bottom w:val="single" w:sz="2" w:space="0" w:color="808080"/>
              <w:right w:val="single" w:sz="2" w:space="0" w:color="808080"/>
            </w:tcBorders>
          </w:tcPr>
          <w:p w14:paraId="11B2DB9B" w14:textId="77777777" w:rsidR="004F5B0F" w:rsidRDefault="004F5B0F"/>
        </w:tc>
        <w:tc>
          <w:tcPr>
            <w:tcW w:w="9910" w:type="dxa"/>
            <w:tcBorders>
              <w:top w:val="nil"/>
              <w:left w:val="single" w:sz="2" w:space="0" w:color="808080"/>
              <w:bottom w:val="single" w:sz="2" w:space="0" w:color="808080"/>
              <w:right w:val="single" w:sz="2" w:space="0" w:color="808080"/>
            </w:tcBorders>
          </w:tcPr>
          <w:p w14:paraId="159F7A51" w14:textId="77777777" w:rsidR="004F5B0F" w:rsidRDefault="004714D2">
            <w:pPr>
              <w:spacing w:before="7"/>
              <w:ind w:left="654"/>
              <w:rPr>
                <w:sz w:val="24"/>
                <w:szCs w:val="24"/>
              </w:rPr>
            </w:pPr>
            <w:r>
              <w:rPr>
                <w:sz w:val="24"/>
                <w:szCs w:val="24"/>
              </w:rPr>
              <w:t>Answer before DVV Verification : B. Any 3 of the above</w:t>
            </w:r>
          </w:p>
          <w:p w14:paraId="222420F6" w14:textId="77777777" w:rsidR="004F5B0F" w:rsidRDefault="004714D2">
            <w:pPr>
              <w:spacing w:before="24"/>
              <w:ind w:left="654"/>
              <w:rPr>
                <w:sz w:val="24"/>
                <w:szCs w:val="24"/>
              </w:rPr>
            </w:pPr>
            <w:r>
              <w:rPr>
                <w:sz w:val="24"/>
                <w:szCs w:val="24"/>
              </w:rPr>
              <w:t xml:space="preserve">Answer After DVV Verification: C. Any 2 of the </w:t>
            </w:r>
            <w:r>
              <w:rPr>
                <w:sz w:val="24"/>
                <w:szCs w:val="24"/>
              </w:rPr>
              <w:t>above</w:t>
            </w:r>
          </w:p>
          <w:p w14:paraId="5F11454C" w14:textId="77777777" w:rsidR="004F5B0F" w:rsidRDefault="004714D2">
            <w:pPr>
              <w:spacing w:before="24"/>
              <w:ind w:left="354"/>
              <w:rPr>
                <w:sz w:val="24"/>
                <w:szCs w:val="24"/>
              </w:rPr>
            </w:pPr>
            <w:r>
              <w:rPr>
                <w:sz w:val="24"/>
                <w:szCs w:val="24"/>
              </w:rPr>
              <w:t>Remark : As per proof provided.</w:t>
            </w:r>
          </w:p>
        </w:tc>
      </w:tr>
      <w:tr w:rsidR="004F5B0F" w14:paraId="30F7B752" w14:textId="77777777">
        <w:trPr>
          <w:trHeight w:hRule="exact" w:val="756"/>
        </w:trPr>
        <w:tc>
          <w:tcPr>
            <w:tcW w:w="1077" w:type="dxa"/>
            <w:vMerge w:val="restart"/>
            <w:tcBorders>
              <w:top w:val="single" w:sz="2" w:space="0" w:color="808080"/>
              <w:left w:val="single" w:sz="2" w:space="0" w:color="808080"/>
              <w:right w:val="single" w:sz="2" w:space="0" w:color="808080"/>
            </w:tcBorders>
          </w:tcPr>
          <w:p w14:paraId="6DA24A9E" w14:textId="77777777" w:rsidR="004F5B0F" w:rsidRDefault="004714D2">
            <w:pPr>
              <w:spacing w:before="4"/>
              <w:ind w:left="54"/>
              <w:rPr>
                <w:sz w:val="24"/>
                <w:szCs w:val="24"/>
              </w:rPr>
            </w:pPr>
            <w:r>
              <w:rPr>
                <w:sz w:val="24"/>
                <w:szCs w:val="24"/>
              </w:rPr>
              <w:t>4.2.4</w:t>
            </w:r>
          </w:p>
        </w:tc>
        <w:tc>
          <w:tcPr>
            <w:tcW w:w="9910" w:type="dxa"/>
            <w:vMerge w:val="restart"/>
            <w:tcBorders>
              <w:top w:val="single" w:sz="2" w:space="0" w:color="808080"/>
              <w:left w:val="single" w:sz="2" w:space="0" w:color="808080"/>
              <w:right w:val="single" w:sz="2" w:space="0" w:color="808080"/>
            </w:tcBorders>
          </w:tcPr>
          <w:p w14:paraId="0615772E" w14:textId="77777777" w:rsidR="004F5B0F" w:rsidRDefault="004714D2">
            <w:pPr>
              <w:spacing w:before="4"/>
              <w:ind w:left="54"/>
              <w:rPr>
                <w:sz w:val="24"/>
                <w:szCs w:val="24"/>
              </w:rPr>
            </w:pPr>
            <w:r>
              <w:rPr>
                <w:sz w:val="24"/>
                <w:szCs w:val="24"/>
              </w:rPr>
              <w:t>Average annual expenditure for purchase of  books and journals  during the last five years (INR in</w:t>
            </w:r>
          </w:p>
          <w:p w14:paraId="0089C2DB" w14:textId="77777777" w:rsidR="004F5B0F" w:rsidRDefault="004714D2">
            <w:pPr>
              <w:spacing w:before="24"/>
              <w:ind w:left="54"/>
              <w:rPr>
                <w:sz w:val="24"/>
                <w:szCs w:val="24"/>
              </w:rPr>
            </w:pPr>
            <w:r>
              <w:rPr>
                <w:sz w:val="24"/>
                <w:szCs w:val="24"/>
              </w:rPr>
              <w:t>Lakhs)</w:t>
            </w:r>
          </w:p>
          <w:p w14:paraId="4005064D" w14:textId="77777777" w:rsidR="004F5B0F" w:rsidRDefault="004F5B0F">
            <w:pPr>
              <w:spacing w:before="4" w:line="120" w:lineRule="exact"/>
              <w:rPr>
                <w:sz w:val="12"/>
                <w:szCs w:val="12"/>
              </w:rPr>
            </w:pPr>
          </w:p>
          <w:p w14:paraId="1BCFA167" w14:textId="77777777" w:rsidR="004F5B0F" w:rsidRDefault="004F5B0F">
            <w:pPr>
              <w:spacing w:line="200" w:lineRule="exact"/>
            </w:pPr>
          </w:p>
          <w:p w14:paraId="076F9ACD" w14:textId="77777777" w:rsidR="004F5B0F" w:rsidRDefault="004714D2">
            <w:pPr>
              <w:spacing w:line="260" w:lineRule="auto"/>
              <w:ind w:left="54" w:right="464" w:firstLine="300"/>
              <w:rPr>
                <w:sz w:val="24"/>
                <w:szCs w:val="24"/>
              </w:rPr>
            </w:pPr>
            <w:r>
              <w:rPr>
                <w:sz w:val="24"/>
                <w:szCs w:val="24"/>
              </w:rPr>
              <w:t xml:space="preserve">4.2.4.1. Annual expenditure for purchase of  books and journals  year-wise during the last five </w:t>
            </w:r>
            <w:r>
              <w:rPr>
                <w:sz w:val="24"/>
                <w:szCs w:val="24"/>
              </w:rPr>
              <w:t>years (INR in Lakhs)</w:t>
            </w:r>
          </w:p>
          <w:p w14:paraId="5F926EA8" w14:textId="77777777" w:rsidR="004F5B0F" w:rsidRDefault="004714D2">
            <w:pPr>
              <w:spacing w:before="1"/>
              <w:ind w:left="654"/>
              <w:rPr>
                <w:sz w:val="24"/>
                <w:szCs w:val="24"/>
              </w:rPr>
            </w:pPr>
            <w:r>
              <w:rPr>
                <w:sz w:val="24"/>
                <w:szCs w:val="24"/>
              </w:rPr>
              <w:t>Answer before DVV Verification:</w:t>
            </w:r>
          </w:p>
          <w:p w14:paraId="0FAC081D" w14:textId="77777777" w:rsidR="004F5B0F" w:rsidRDefault="004F5B0F">
            <w:pPr>
              <w:spacing w:before="4" w:line="120" w:lineRule="exact"/>
              <w:rPr>
                <w:sz w:val="12"/>
                <w:szCs w:val="12"/>
              </w:rPr>
            </w:pPr>
          </w:p>
          <w:p w14:paraId="55BFF549" w14:textId="77777777" w:rsidR="004F5B0F" w:rsidRDefault="004714D2">
            <w:pPr>
              <w:ind w:left="754"/>
              <w:rPr>
                <w:sz w:val="24"/>
                <w:szCs w:val="24"/>
              </w:rPr>
            </w:pPr>
            <w:r>
              <w:rPr>
                <w:sz w:val="24"/>
                <w:szCs w:val="24"/>
              </w:rPr>
              <w:t xml:space="preserve">2018-19    </w:t>
            </w:r>
            <w:r>
              <w:rPr>
                <w:spacing w:val="4"/>
                <w:sz w:val="24"/>
                <w:szCs w:val="24"/>
              </w:rPr>
              <w:t xml:space="preserve"> </w:t>
            </w:r>
            <w:r>
              <w:rPr>
                <w:sz w:val="24"/>
                <w:szCs w:val="24"/>
              </w:rPr>
              <w:t xml:space="preserve">2017-18    </w:t>
            </w:r>
            <w:r>
              <w:rPr>
                <w:spacing w:val="4"/>
                <w:sz w:val="24"/>
                <w:szCs w:val="24"/>
              </w:rPr>
              <w:t xml:space="preserve"> </w:t>
            </w:r>
            <w:r>
              <w:rPr>
                <w:sz w:val="24"/>
                <w:szCs w:val="24"/>
              </w:rPr>
              <w:t xml:space="preserve">2016-17    </w:t>
            </w:r>
            <w:r>
              <w:rPr>
                <w:spacing w:val="4"/>
                <w:sz w:val="24"/>
                <w:szCs w:val="24"/>
              </w:rPr>
              <w:t xml:space="preserve"> </w:t>
            </w:r>
            <w:r>
              <w:rPr>
                <w:sz w:val="24"/>
                <w:szCs w:val="24"/>
              </w:rPr>
              <w:t xml:space="preserve">2015-16    </w:t>
            </w:r>
            <w:r>
              <w:rPr>
                <w:spacing w:val="4"/>
                <w:sz w:val="24"/>
                <w:szCs w:val="24"/>
              </w:rPr>
              <w:t xml:space="preserve"> </w:t>
            </w:r>
            <w:r>
              <w:rPr>
                <w:sz w:val="24"/>
                <w:szCs w:val="24"/>
              </w:rPr>
              <w:t>2014-15</w:t>
            </w:r>
          </w:p>
          <w:p w14:paraId="4031C690" w14:textId="77777777" w:rsidR="004F5B0F" w:rsidRDefault="004F5B0F">
            <w:pPr>
              <w:spacing w:before="4" w:line="220" w:lineRule="exact"/>
              <w:rPr>
                <w:sz w:val="22"/>
                <w:szCs w:val="22"/>
              </w:rPr>
            </w:pPr>
          </w:p>
          <w:p w14:paraId="509B625F" w14:textId="77777777" w:rsidR="004F5B0F" w:rsidRDefault="004714D2">
            <w:pPr>
              <w:ind w:left="754"/>
              <w:rPr>
                <w:sz w:val="24"/>
                <w:szCs w:val="24"/>
              </w:rPr>
            </w:pPr>
            <w:r>
              <w:rPr>
                <w:sz w:val="24"/>
                <w:szCs w:val="24"/>
              </w:rPr>
              <w:t xml:space="preserve">0.49          </w:t>
            </w:r>
            <w:r>
              <w:rPr>
                <w:spacing w:val="24"/>
                <w:sz w:val="24"/>
                <w:szCs w:val="24"/>
              </w:rPr>
              <w:t xml:space="preserve"> </w:t>
            </w:r>
            <w:r>
              <w:rPr>
                <w:sz w:val="24"/>
                <w:szCs w:val="24"/>
              </w:rPr>
              <w:t xml:space="preserve">0.47          </w:t>
            </w:r>
            <w:r>
              <w:rPr>
                <w:spacing w:val="24"/>
                <w:sz w:val="24"/>
                <w:szCs w:val="24"/>
              </w:rPr>
              <w:t xml:space="preserve"> </w:t>
            </w:r>
            <w:r>
              <w:rPr>
                <w:sz w:val="24"/>
                <w:szCs w:val="24"/>
              </w:rPr>
              <w:t xml:space="preserve">0.35          </w:t>
            </w:r>
            <w:r>
              <w:rPr>
                <w:spacing w:val="24"/>
                <w:sz w:val="24"/>
                <w:szCs w:val="24"/>
              </w:rPr>
              <w:t xml:space="preserve"> </w:t>
            </w:r>
            <w:r>
              <w:rPr>
                <w:sz w:val="24"/>
                <w:szCs w:val="24"/>
              </w:rPr>
              <w:t xml:space="preserve">0.72          </w:t>
            </w:r>
            <w:r>
              <w:rPr>
                <w:spacing w:val="24"/>
                <w:sz w:val="24"/>
                <w:szCs w:val="24"/>
              </w:rPr>
              <w:t xml:space="preserve"> </w:t>
            </w:r>
            <w:r>
              <w:rPr>
                <w:sz w:val="24"/>
                <w:szCs w:val="24"/>
              </w:rPr>
              <w:t>0.74</w:t>
            </w:r>
          </w:p>
          <w:p w14:paraId="7419AB1A" w14:textId="77777777" w:rsidR="004F5B0F" w:rsidRDefault="004F5B0F">
            <w:pPr>
              <w:spacing w:line="200" w:lineRule="exact"/>
            </w:pPr>
          </w:p>
          <w:p w14:paraId="17C6076C" w14:textId="77777777" w:rsidR="004F5B0F" w:rsidRDefault="004F5B0F">
            <w:pPr>
              <w:spacing w:before="4" w:line="220" w:lineRule="exact"/>
              <w:rPr>
                <w:sz w:val="22"/>
                <w:szCs w:val="22"/>
              </w:rPr>
            </w:pPr>
          </w:p>
          <w:p w14:paraId="23178132" w14:textId="77777777" w:rsidR="004F5B0F" w:rsidRDefault="004714D2">
            <w:pPr>
              <w:ind w:left="654"/>
              <w:rPr>
                <w:sz w:val="24"/>
                <w:szCs w:val="24"/>
              </w:rPr>
            </w:pPr>
            <w:r>
              <w:rPr>
                <w:sz w:val="24"/>
                <w:szCs w:val="24"/>
              </w:rPr>
              <w:t>Answer After DVV Verification :</w:t>
            </w:r>
          </w:p>
          <w:p w14:paraId="57C40F2A" w14:textId="77777777" w:rsidR="004F5B0F" w:rsidRDefault="004F5B0F">
            <w:pPr>
              <w:spacing w:before="4" w:line="120" w:lineRule="exact"/>
              <w:rPr>
                <w:sz w:val="12"/>
                <w:szCs w:val="12"/>
              </w:rPr>
            </w:pPr>
          </w:p>
          <w:p w14:paraId="17869A59" w14:textId="77777777" w:rsidR="004F5B0F" w:rsidRDefault="004714D2">
            <w:pPr>
              <w:ind w:left="754"/>
              <w:rPr>
                <w:sz w:val="24"/>
                <w:szCs w:val="24"/>
              </w:rPr>
            </w:pPr>
            <w:r>
              <w:rPr>
                <w:sz w:val="24"/>
                <w:szCs w:val="24"/>
              </w:rPr>
              <w:t xml:space="preserve">2018-19    </w:t>
            </w:r>
            <w:r>
              <w:rPr>
                <w:spacing w:val="4"/>
                <w:sz w:val="24"/>
                <w:szCs w:val="24"/>
              </w:rPr>
              <w:t xml:space="preserve"> </w:t>
            </w:r>
            <w:r>
              <w:rPr>
                <w:sz w:val="24"/>
                <w:szCs w:val="24"/>
              </w:rPr>
              <w:t xml:space="preserve">2017-18    </w:t>
            </w:r>
            <w:r>
              <w:rPr>
                <w:spacing w:val="4"/>
                <w:sz w:val="24"/>
                <w:szCs w:val="24"/>
              </w:rPr>
              <w:t xml:space="preserve"> </w:t>
            </w:r>
            <w:r>
              <w:rPr>
                <w:sz w:val="24"/>
                <w:szCs w:val="24"/>
              </w:rPr>
              <w:t xml:space="preserve">2016-17    </w:t>
            </w:r>
            <w:r>
              <w:rPr>
                <w:spacing w:val="4"/>
                <w:sz w:val="24"/>
                <w:szCs w:val="24"/>
              </w:rPr>
              <w:t xml:space="preserve"> </w:t>
            </w:r>
            <w:r>
              <w:rPr>
                <w:sz w:val="24"/>
                <w:szCs w:val="24"/>
              </w:rPr>
              <w:t xml:space="preserve">2015-16  </w:t>
            </w:r>
            <w:r>
              <w:rPr>
                <w:sz w:val="24"/>
                <w:szCs w:val="24"/>
              </w:rPr>
              <w:t xml:space="preserve">  </w:t>
            </w:r>
            <w:r>
              <w:rPr>
                <w:spacing w:val="4"/>
                <w:sz w:val="24"/>
                <w:szCs w:val="24"/>
              </w:rPr>
              <w:t xml:space="preserve"> </w:t>
            </w:r>
            <w:r>
              <w:rPr>
                <w:sz w:val="24"/>
                <w:szCs w:val="24"/>
              </w:rPr>
              <w:t>2014-15</w:t>
            </w:r>
          </w:p>
          <w:p w14:paraId="21DC04E0" w14:textId="77777777" w:rsidR="004F5B0F" w:rsidRDefault="004F5B0F">
            <w:pPr>
              <w:spacing w:before="4" w:line="220" w:lineRule="exact"/>
              <w:rPr>
                <w:sz w:val="22"/>
                <w:szCs w:val="22"/>
              </w:rPr>
            </w:pPr>
          </w:p>
          <w:p w14:paraId="10B3D63A" w14:textId="77777777" w:rsidR="004F5B0F" w:rsidRDefault="004714D2">
            <w:pPr>
              <w:ind w:left="754"/>
              <w:rPr>
                <w:sz w:val="24"/>
                <w:szCs w:val="24"/>
              </w:rPr>
            </w:pPr>
            <w:r>
              <w:rPr>
                <w:sz w:val="24"/>
                <w:szCs w:val="24"/>
              </w:rPr>
              <w:t xml:space="preserve">0.5            </w:t>
            </w:r>
            <w:r>
              <w:rPr>
                <w:spacing w:val="24"/>
                <w:sz w:val="24"/>
                <w:szCs w:val="24"/>
              </w:rPr>
              <w:t xml:space="preserve"> </w:t>
            </w:r>
            <w:r>
              <w:rPr>
                <w:sz w:val="24"/>
                <w:szCs w:val="24"/>
              </w:rPr>
              <w:t xml:space="preserve">0.47          </w:t>
            </w:r>
            <w:r>
              <w:rPr>
                <w:spacing w:val="24"/>
                <w:sz w:val="24"/>
                <w:szCs w:val="24"/>
              </w:rPr>
              <w:t xml:space="preserve"> </w:t>
            </w:r>
            <w:r>
              <w:rPr>
                <w:sz w:val="24"/>
                <w:szCs w:val="24"/>
              </w:rPr>
              <w:t xml:space="preserve">0.4            </w:t>
            </w:r>
            <w:r>
              <w:rPr>
                <w:spacing w:val="24"/>
                <w:sz w:val="24"/>
                <w:szCs w:val="24"/>
              </w:rPr>
              <w:t xml:space="preserve"> </w:t>
            </w:r>
            <w:r>
              <w:rPr>
                <w:sz w:val="24"/>
                <w:szCs w:val="24"/>
              </w:rPr>
              <w:t xml:space="preserve">0.78          </w:t>
            </w:r>
            <w:r>
              <w:rPr>
                <w:spacing w:val="24"/>
                <w:sz w:val="24"/>
                <w:szCs w:val="24"/>
              </w:rPr>
              <w:t xml:space="preserve"> </w:t>
            </w:r>
            <w:r>
              <w:rPr>
                <w:sz w:val="24"/>
                <w:szCs w:val="24"/>
              </w:rPr>
              <w:t>0.79</w:t>
            </w:r>
          </w:p>
          <w:p w14:paraId="5E2E222B" w14:textId="77777777" w:rsidR="004F5B0F" w:rsidRDefault="004F5B0F">
            <w:pPr>
              <w:spacing w:line="200" w:lineRule="exact"/>
            </w:pPr>
          </w:p>
          <w:p w14:paraId="2AE1C72E" w14:textId="77777777" w:rsidR="004F5B0F" w:rsidRDefault="004F5B0F">
            <w:pPr>
              <w:spacing w:before="4" w:line="220" w:lineRule="exact"/>
              <w:rPr>
                <w:sz w:val="22"/>
                <w:szCs w:val="22"/>
              </w:rPr>
            </w:pPr>
          </w:p>
          <w:p w14:paraId="32A2F758" w14:textId="77777777" w:rsidR="004F5B0F" w:rsidRDefault="004714D2">
            <w:pPr>
              <w:ind w:left="354"/>
              <w:rPr>
                <w:sz w:val="24"/>
                <w:szCs w:val="24"/>
              </w:rPr>
            </w:pPr>
            <w:r>
              <w:rPr>
                <w:sz w:val="24"/>
                <w:szCs w:val="24"/>
              </w:rPr>
              <w:t>Remark : As per proof provided.</w:t>
            </w:r>
          </w:p>
        </w:tc>
      </w:tr>
      <w:tr w:rsidR="004F5B0F" w14:paraId="75BA6724" w14:textId="77777777">
        <w:trPr>
          <w:trHeight w:hRule="exact" w:val="1100"/>
        </w:trPr>
        <w:tc>
          <w:tcPr>
            <w:tcW w:w="1077" w:type="dxa"/>
            <w:vMerge/>
            <w:tcBorders>
              <w:left w:val="single" w:sz="2" w:space="0" w:color="808080"/>
              <w:right w:val="single" w:sz="2" w:space="0" w:color="808080"/>
            </w:tcBorders>
          </w:tcPr>
          <w:p w14:paraId="2A40A227" w14:textId="77777777" w:rsidR="004F5B0F" w:rsidRDefault="004F5B0F"/>
        </w:tc>
        <w:tc>
          <w:tcPr>
            <w:tcW w:w="9910" w:type="dxa"/>
            <w:vMerge/>
            <w:tcBorders>
              <w:left w:val="single" w:sz="2" w:space="0" w:color="808080"/>
              <w:right w:val="single" w:sz="2" w:space="0" w:color="808080"/>
            </w:tcBorders>
          </w:tcPr>
          <w:p w14:paraId="0C997216" w14:textId="77777777" w:rsidR="004F5B0F" w:rsidRDefault="004F5B0F"/>
        </w:tc>
      </w:tr>
      <w:tr w:rsidR="004F5B0F" w14:paraId="6CE43487" w14:textId="77777777">
        <w:trPr>
          <w:trHeight w:hRule="exact" w:val="450"/>
        </w:trPr>
        <w:tc>
          <w:tcPr>
            <w:tcW w:w="1077" w:type="dxa"/>
            <w:vMerge/>
            <w:tcBorders>
              <w:left w:val="single" w:sz="2" w:space="0" w:color="808080"/>
              <w:right w:val="single" w:sz="2" w:space="0" w:color="808080"/>
            </w:tcBorders>
          </w:tcPr>
          <w:p w14:paraId="0B13D647" w14:textId="77777777" w:rsidR="004F5B0F" w:rsidRDefault="004F5B0F"/>
        </w:tc>
        <w:tc>
          <w:tcPr>
            <w:tcW w:w="9910" w:type="dxa"/>
            <w:vMerge/>
            <w:tcBorders>
              <w:left w:val="single" w:sz="2" w:space="0" w:color="808080"/>
              <w:right w:val="single" w:sz="2" w:space="0" w:color="808080"/>
            </w:tcBorders>
          </w:tcPr>
          <w:p w14:paraId="1310218F" w14:textId="77777777" w:rsidR="004F5B0F" w:rsidRDefault="004F5B0F"/>
        </w:tc>
      </w:tr>
      <w:tr w:rsidR="004F5B0F" w14:paraId="2B31476B" w14:textId="77777777">
        <w:trPr>
          <w:trHeight w:hRule="exact" w:val="600"/>
        </w:trPr>
        <w:tc>
          <w:tcPr>
            <w:tcW w:w="1077" w:type="dxa"/>
            <w:vMerge/>
            <w:tcBorders>
              <w:left w:val="single" w:sz="2" w:space="0" w:color="808080"/>
              <w:right w:val="single" w:sz="2" w:space="0" w:color="808080"/>
            </w:tcBorders>
          </w:tcPr>
          <w:p w14:paraId="09C0071F" w14:textId="77777777" w:rsidR="004F5B0F" w:rsidRDefault="004F5B0F"/>
        </w:tc>
        <w:tc>
          <w:tcPr>
            <w:tcW w:w="9910" w:type="dxa"/>
            <w:vMerge/>
            <w:tcBorders>
              <w:left w:val="single" w:sz="2" w:space="0" w:color="808080"/>
              <w:right w:val="single" w:sz="2" w:space="0" w:color="808080"/>
            </w:tcBorders>
          </w:tcPr>
          <w:p w14:paraId="26DDEF47" w14:textId="77777777" w:rsidR="004F5B0F" w:rsidRDefault="004F5B0F"/>
        </w:tc>
      </w:tr>
      <w:tr w:rsidR="004F5B0F" w14:paraId="2CFDD5D3" w14:textId="77777777">
        <w:trPr>
          <w:trHeight w:hRule="exact" w:val="550"/>
        </w:trPr>
        <w:tc>
          <w:tcPr>
            <w:tcW w:w="1077" w:type="dxa"/>
            <w:vMerge/>
            <w:tcBorders>
              <w:left w:val="single" w:sz="2" w:space="0" w:color="808080"/>
              <w:right w:val="single" w:sz="2" w:space="0" w:color="808080"/>
            </w:tcBorders>
          </w:tcPr>
          <w:p w14:paraId="1C8D986F" w14:textId="77777777" w:rsidR="004F5B0F" w:rsidRDefault="004F5B0F"/>
        </w:tc>
        <w:tc>
          <w:tcPr>
            <w:tcW w:w="9910" w:type="dxa"/>
            <w:vMerge/>
            <w:tcBorders>
              <w:left w:val="single" w:sz="2" w:space="0" w:color="808080"/>
              <w:right w:val="single" w:sz="2" w:space="0" w:color="808080"/>
            </w:tcBorders>
          </w:tcPr>
          <w:p w14:paraId="7F1D9584" w14:textId="77777777" w:rsidR="004F5B0F" w:rsidRDefault="004F5B0F"/>
        </w:tc>
      </w:tr>
      <w:tr w:rsidR="004F5B0F" w14:paraId="3C9F9EF5" w14:textId="77777777">
        <w:trPr>
          <w:trHeight w:hRule="exact" w:val="450"/>
        </w:trPr>
        <w:tc>
          <w:tcPr>
            <w:tcW w:w="1077" w:type="dxa"/>
            <w:vMerge/>
            <w:tcBorders>
              <w:left w:val="single" w:sz="2" w:space="0" w:color="808080"/>
              <w:right w:val="single" w:sz="2" w:space="0" w:color="808080"/>
            </w:tcBorders>
          </w:tcPr>
          <w:p w14:paraId="2100D6A5" w14:textId="77777777" w:rsidR="004F5B0F" w:rsidRDefault="004F5B0F"/>
        </w:tc>
        <w:tc>
          <w:tcPr>
            <w:tcW w:w="9910" w:type="dxa"/>
            <w:vMerge/>
            <w:tcBorders>
              <w:left w:val="single" w:sz="2" w:space="0" w:color="808080"/>
              <w:right w:val="single" w:sz="2" w:space="0" w:color="808080"/>
            </w:tcBorders>
          </w:tcPr>
          <w:p w14:paraId="38374D5C" w14:textId="77777777" w:rsidR="004F5B0F" w:rsidRDefault="004F5B0F"/>
        </w:tc>
      </w:tr>
      <w:tr w:rsidR="004F5B0F" w14:paraId="1D53E836" w14:textId="77777777">
        <w:trPr>
          <w:trHeight w:hRule="exact" w:val="600"/>
        </w:trPr>
        <w:tc>
          <w:tcPr>
            <w:tcW w:w="1077" w:type="dxa"/>
            <w:vMerge/>
            <w:tcBorders>
              <w:left w:val="single" w:sz="2" w:space="0" w:color="808080"/>
              <w:right w:val="single" w:sz="2" w:space="0" w:color="808080"/>
            </w:tcBorders>
          </w:tcPr>
          <w:p w14:paraId="52A2035B" w14:textId="77777777" w:rsidR="004F5B0F" w:rsidRDefault="004F5B0F"/>
        </w:tc>
        <w:tc>
          <w:tcPr>
            <w:tcW w:w="9910" w:type="dxa"/>
            <w:vMerge/>
            <w:tcBorders>
              <w:left w:val="single" w:sz="2" w:space="0" w:color="808080"/>
              <w:right w:val="single" w:sz="2" w:space="0" w:color="808080"/>
            </w:tcBorders>
          </w:tcPr>
          <w:p w14:paraId="2C67988B" w14:textId="77777777" w:rsidR="004F5B0F" w:rsidRDefault="004F5B0F"/>
        </w:tc>
      </w:tr>
      <w:tr w:rsidR="004F5B0F" w14:paraId="2819C05A" w14:textId="77777777">
        <w:trPr>
          <w:trHeight w:hRule="exact" w:val="794"/>
        </w:trPr>
        <w:tc>
          <w:tcPr>
            <w:tcW w:w="1077" w:type="dxa"/>
            <w:vMerge/>
            <w:tcBorders>
              <w:left w:val="single" w:sz="2" w:space="0" w:color="808080"/>
              <w:bottom w:val="single" w:sz="2" w:space="0" w:color="808080"/>
              <w:right w:val="single" w:sz="2" w:space="0" w:color="808080"/>
            </w:tcBorders>
          </w:tcPr>
          <w:p w14:paraId="37001FAF" w14:textId="77777777" w:rsidR="004F5B0F" w:rsidRDefault="004F5B0F"/>
        </w:tc>
        <w:tc>
          <w:tcPr>
            <w:tcW w:w="9910" w:type="dxa"/>
            <w:vMerge/>
            <w:tcBorders>
              <w:left w:val="single" w:sz="2" w:space="0" w:color="808080"/>
              <w:bottom w:val="single" w:sz="2" w:space="0" w:color="808080"/>
              <w:right w:val="single" w:sz="2" w:space="0" w:color="808080"/>
            </w:tcBorders>
          </w:tcPr>
          <w:p w14:paraId="1ACC3BAB" w14:textId="77777777" w:rsidR="004F5B0F" w:rsidRDefault="004F5B0F"/>
        </w:tc>
      </w:tr>
      <w:tr w:rsidR="004F5B0F" w14:paraId="66D7BF5F" w14:textId="77777777">
        <w:trPr>
          <w:trHeight w:hRule="exact" w:val="756"/>
        </w:trPr>
        <w:tc>
          <w:tcPr>
            <w:tcW w:w="1077" w:type="dxa"/>
            <w:vMerge w:val="restart"/>
            <w:tcBorders>
              <w:top w:val="single" w:sz="2" w:space="0" w:color="808080"/>
              <w:left w:val="single" w:sz="2" w:space="0" w:color="808080"/>
              <w:right w:val="single" w:sz="2" w:space="0" w:color="808080"/>
            </w:tcBorders>
          </w:tcPr>
          <w:p w14:paraId="7EF4FD21" w14:textId="77777777" w:rsidR="004F5B0F" w:rsidRDefault="004714D2">
            <w:pPr>
              <w:spacing w:before="4"/>
              <w:ind w:left="54"/>
              <w:rPr>
                <w:sz w:val="24"/>
                <w:szCs w:val="24"/>
              </w:rPr>
            </w:pPr>
            <w:r>
              <w:rPr>
                <w:sz w:val="24"/>
                <w:szCs w:val="24"/>
              </w:rPr>
              <w:t>4.4.1</w:t>
            </w:r>
          </w:p>
        </w:tc>
        <w:tc>
          <w:tcPr>
            <w:tcW w:w="9910" w:type="dxa"/>
            <w:vMerge w:val="restart"/>
            <w:tcBorders>
              <w:top w:val="single" w:sz="2" w:space="0" w:color="808080"/>
              <w:left w:val="single" w:sz="2" w:space="0" w:color="808080"/>
              <w:right w:val="single" w:sz="2" w:space="0" w:color="808080"/>
            </w:tcBorders>
          </w:tcPr>
          <w:p w14:paraId="179FE349" w14:textId="77777777" w:rsidR="004F5B0F" w:rsidRDefault="004714D2">
            <w:pPr>
              <w:spacing w:before="4" w:line="260" w:lineRule="auto"/>
              <w:ind w:left="54" w:right="224"/>
              <w:rPr>
                <w:sz w:val="24"/>
                <w:szCs w:val="24"/>
              </w:rPr>
            </w:pPr>
            <w:r>
              <w:rPr>
                <w:sz w:val="24"/>
                <w:szCs w:val="24"/>
              </w:rPr>
              <w:t xml:space="preserve">Average Expenditure incurred on maintenance of  physical facilities and academic support facilities </w:t>
            </w:r>
            <w:r>
              <w:rPr>
                <w:sz w:val="24"/>
                <w:szCs w:val="24"/>
              </w:rPr>
              <w:t>excluding salary component, as a percentage during the last five years</w:t>
            </w:r>
          </w:p>
          <w:p w14:paraId="6BDF2A94" w14:textId="77777777" w:rsidR="004F5B0F" w:rsidRDefault="004F5B0F">
            <w:pPr>
              <w:spacing w:before="1" w:line="100" w:lineRule="exact"/>
              <w:rPr>
                <w:sz w:val="10"/>
                <w:szCs w:val="10"/>
              </w:rPr>
            </w:pPr>
          </w:p>
          <w:p w14:paraId="6B715F68" w14:textId="77777777" w:rsidR="004F5B0F" w:rsidRDefault="004F5B0F">
            <w:pPr>
              <w:spacing w:line="200" w:lineRule="exact"/>
            </w:pPr>
          </w:p>
          <w:p w14:paraId="77660B7E" w14:textId="77777777" w:rsidR="004F5B0F" w:rsidRDefault="004714D2">
            <w:pPr>
              <w:spacing w:line="260" w:lineRule="auto"/>
              <w:ind w:left="54" w:right="844" w:firstLine="300"/>
              <w:rPr>
                <w:sz w:val="24"/>
                <w:szCs w:val="24"/>
              </w:rPr>
            </w:pPr>
            <w:r>
              <w:rPr>
                <w:sz w:val="24"/>
                <w:szCs w:val="24"/>
              </w:rPr>
              <w:t>4.4.1.1. Expenditure incurred on  maintenance of  physical facilities and academic support facilities excluding salary component year-wise during the last five years (INR in Lakhs)</w:t>
            </w:r>
          </w:p>
          <w:p w14:paraId="20D3E493" w14:textId="77777777" w:rsidR="004F5B0F" w:rsidRDefault="004714D2">
            <w:pPr>
              <w:spacing w:before="1"/>
              <w:ind w:left="654"/>
              <w:rPr>
                <w:sz w:val="24"/>
                <w:szCs w:val="24"/>
              </w:rPr>
            </w:pPr>
            <w:r>
              <w:rPr>
                <w:sz w:val="24"/>
                <w:szCs w:val="24"/>
              </w:rPr>
              <w:t>An</w:t>
            </w:r>
            <w:r>
              <w:rPr>
                <w:sz w:val="24"/>
                <w:szCs w:val="24"/>
              </w:rPr>
              <w:t>swer before DVV Verification:</w:t>
            </w:r>
          </w:p>
          <w:p w14:paraId="7BF4A25B" w14:textId="77777777" w:rsidR="004F5B0F" w:rsidRDefault="004F5B0F">
            <w:pPr>
              <w:spacing w:before="4" w:line="120" w:lineRule="exact"/>
              <w:rPr>
                <w:sz w:val="12"/>
                <w:szCs w:val="12"/>
              </w:rPr>
            </w:pPr>
          </w:p>
          <w:p w14:paraId="73057DC8" w14:textId="77777777" w:rsidR="004F5B0F" w:rsidRDefault="004714D2">
            <w:pPr>
              <w:ind w:left="754"/>
              <w:rPr>
                <w:sz w:val="24"/>
                <w:szCs w:val="24"/>
              </w:rPr>
            </w:pPr>
            <w:r>
              <w:rPr>
                <w:sz w:val="24"/>
                <w:szCs w:val="24"/>
              </w:rPr>
              <w:t xml:space="preserve">2018-19    </w:t>
            </w:r>
            <w:r>
              <w:rPr>
                <w:spacing w:val="4"/>
                <w:sz w:val="24"/>
                <w:szCs w:val="24"/>
              </w:rPr>
              <w:t xml:space="preserve"> </w:t>
            </w:r>
            <w:r>
              <w:rPr>
                <w:sz w:val="24"/>
                <w:szCs w:val="24"/>
              </w:rPr>
              <w:t xml:space="preserve">2017-18    </w:t>
            </w:r>
            <w:r>
              <w:rPr>
                <w:spacing w:val="4"/>
                <w:sz w:val="24"/>
                <w:szCs w:val="24"/>
              </w:rPr>
              <w:t xml:space="preserve"> </w:t>
            </w:r>
            <w:r>
              <w:rPr>
                <w:sz w:val="24"/>
                <w:szCs w:val="24"/>
              </w:rPr>
              <w:t xml:space="preserve">2016-17    </w:t>
            </w:r>
            <w:r>
              <w:rPr>
                <w:spacing w:val="4"/>
                <w:sz w:val="24"/>
                <w:szCs w:val="24"/>
              </w:rPr>
              <w:t xml:space="preserve"> </w:t>
            </w:r>
            <w:r>
              <w:rPr>
                <w:sz w:val="24"/>
                <w:szCs w:val="24"/>
              </w:rPr>
              <w:t xml:space="preserve">2015-16    </w:t>
            </w:r>
            <w:r>
              <w:rPr>
                <w:spacing w:val="4"/>
                <w:sz w:val="24"/>
                <w:szCs w:val="24"/>
              </w:rPr>
              <w:t xml:space="preserve"> </w:t>
            </w:r>
            <w:r>
              <w:rPr>
                <w:sz w:val="24"/>
                <w:szCs w:val="24"/>
              </w:rPr>
              <w:t>2014-15</w:t>
            </w:r>
          </w:p>
          <w:p w14:paraId="34B76442" w14:textId="77777777" w:rsidR="004F5B0F" w:rsidRDefault="004F5B0F">
            <w:pPr>
              <w:spacing w:before="4" w:line="220" w:lineRule="exact"/>
              <w:rPr>
                <w:sz w:val="22"/>
                <w:szCs w:val="22"/>
              </w:rPr>
            </w:pPr>
          </w:p>
          <w:p w14:paraId="7A8E0287" w14:textId="77777777" w:rsidR="004F5B0F" w:rsidRDefault="004714D2">
            <w:pPr>
              <w:ind w:left="754"/>
              <w:rPr>
                <w:sz w:val="24"/>
                <w:szCs w:val="24"/>
              </w:rPr>
            </w:pPr>
            <w:r>
              <w:rPr>
                <w:sz w:val="24"/>
                <w:szCs w:val="24"/>
              </w:rPr>
              <w:t xml:space="preserve">2.71          </w:t>
            </w:r>
            <w:r>
              <w:rPr>
                <w:spacing w:val="24"/>
                <w:sz w:val="24"/>
                <w:szCs w:val="24"/>
              </w:rPr>
              <w:t xml:space="preserve"> </w:t>
            </w:r>
            <w:r>
              <w:rPr>
                <w:sz w:val="24"/>
                <w:szCs w:val="24"/>
              </w:rPr>
              <w:t xml:space="preserve">1.23          </w:t>
            </w:r>
            <w:r>
              <w:rPr>
                <w:spacing w:val="24"/>
                <w:sz w:val="24"/>
                <w:szCs w:val="24"/>
              </w:rPr>
              <w:t xml:space="preserve"> </w:t>
            </w:r>
            <w:r>
              <w:rPr>
                <w:sz w:val="24"/>
                <w:szCs w:val="24"/>
              </w:rPr>
              <w:t xml:space="preserve">1.24          </w:t>
            </w:r>
            <w:r>
              <w:rPr>
                <w:spacing w:val="24"/>
                <w:sz w:val="24"/>
                <w:szCs w:val="24"/>
              </w:rPr>
              <w:t xml:space="preserve"> </w:t>
            </w:r>
            <w:r>
              <w:rPr>
                <w:sz w:val="24"/>
                <w:szCs w:val="24"/>
              </w:rPr>
              <w:t xml:space="preserve">0.69          </w:t>
            </w:r>
            <w:r>
              <w:rPr>
                <w:spacing w:val="24"/>
                <w:sz w:val="24"/>
                <w:szCs w:val="24"/>
              </w:rPr>
              <w:t xml:space="preserve"> </w:t>
            </w:r>
            <w:r>
              <w:rPr>
                <w:sz w:val="24"/>
                <w:szCs w:val="24"/>
              </w:rPr>
              <w:t>1.47</w:t>
            </w:r>
          </w:p>
          <w:p w14:paraId="3503EAFB" w14:textId="77777777" w:rsidR="004F5B0F" w:rsidRDefault="004F5B0F">
            <w:pPr>
              <w:spacing w:line="200" w:lineRule="exact"/>
            </w:pPr>
          </w:p>
          <w:p w14:paraId="725A756C" w14:textId="77777777" w:rsidR="004F5B0F" w:rsidRDefault="004F5B0F">
            <w:pPr>
              <w:spacing w:before="4" w:line="220" w:lineRule="exact"/>
              <w:rPr>
                <w:sz w:val="22"/>
                <w:szCs w:val="22"/>
              </w:rPr>
            </w:pPr>
          </w:p>
          <w:p w14:paraId="1357B310" w14:textId="77777777" w:rsidR="004F5B0F" w:rsidRDefault="004714D2">
            <w:pPr>
              <w:ind w:left="654"/>
              <w:rPr>
                <w:sz w:val="24"/>
                <w:szCs w:val="24"/>
              </w:rPr>
            </w:pPr>
            <w:r>
              <w:rPr>
                <w:sz w:val="24"/>
                <w:szCs w:val="24"/>
              </w:rPr>
              <w:t>Answer After DVV Verification :</w:t>
            </w:r>
          </w:p>
          <w:p w14:paraId="267D25FC" w14:textId="77777777" w:rsidR="004F5B0F" w:rsidRDefault="004F5B0F">
            <w:pPr>
              <w:spacing w:before="4" w:line="120" w:lineRule="exact"/>
              <w:rPr>
                <w:sz w:val="12"/>
                <w:szCs w:val="12"/>
              </w:rPr>
            </w:pPr>
          </w:p>
          <w:p w14:paraId="2A26FEBA" w14:textId="77777777" w:rsidR="004F5B0F" w:rsidRDefault="004714D2">
            <w:pPr>
              <w:ind w:left="754"/>
              <w:rPr>
                <w:sz w:val="24"/>
                <w:szCs w:val="24"/>
              </w:rPr>
            </w:pPr>
            <w:r>
              <w:rPr>
                <w:sz w:val="24"/>
                <w:szCs w:val="24"/>
              </w:rPr>
              <w:t xml:space="preserve">2018-19    </w:t>
            </w:r>
            <w:r>
              <w:rPr>
                <w:spacing w:val="4"/>
                <w:sz w:val="24"/>
                <w:szCs w:val="24"/>
              </w:rPr>
              <w:t xml:space="preserve"> </w:t>
            </w:r>
            <w:r>
              <w:rPr>
                <w:sz w:val="24"/>
                <w:szCs w:val="24"/>
              </w:rPr>
              <w:t xml:space="preserve">2017-18    </w:t>
            </w:r>
            <w:r>
              <w:rPr>
                <w:spacing w:val="4"/>
                <w:sz w:val="24"/>
                <w:szCs w:val="24"/>
              </w:rPr>
              <w:t xml:space="preserve"> </w:t>
            </w:r>
            <w:r>
              <w:rPr>
                <w:sz w:val="24"/>
                <w:szCs w:val="24"/>
              </w:rPr>
              <w:t xml:space="preserve">2016-17    </w:t>
            </w:r>
            <w:r>
              <w:rPr>
                <w:spacing w:val="4"/>
                <w:sz w:val="24"/>
                <w:szCs w:val="24"/>
              </w:rPr>
              <w:t xml:space="preserve"> </w:t>
            </w:r>
            <w:r>
              <w:rPr>
                <w:sz w:val="24"/>
                <w:szCs w:val="24"/>
              </w:rPr>
              <w:t xml:space="preserve">2015-16    </w:t>
            </w:r>
            <w:r>
              <w:rPr>
                <w:spacing w:val="4"/>
                <w:sz w:val="24"/>
                <w:szCs w:val="24"/>
              </w:rPr>
              <w:t xml:space="preserve"> </w:t>
            </w:r>
            <w:r>
              <w:rPr>
                <w:sz w:val="24"/>
                <w:szCs w:val="24"/>
              </w:rPr>
              <w:t>2014-15</w:t>
            </w:r>
          </w:p>
          <w:p w14:paraId="3506F8AB" w14:textId="77777777" w:rsidR="004F5B0F" w:rsidRDefault="004F5B0F">
            <w:pPr>
              <w:spacing w:before="4" w:line="220" w:lineRule="exact"/>
              <w:rPr>
                <w:sz w:val="22"/>
                <w:szCs w:val="22"/>
              </w:rPr>
            </w:pPr>
          </w:p>
          <w:p w14:paraId="677E7C74" w14:textId="77777777" w:rsidR="004F5B0F" w:rsidRDefault="004714D2">
            <w:pPr>
              <w:ind w:left="754"/>
              <w:rPr>
                <w:sz w:val="24"/>
                <w:szCs w:val="24"/>
              </w:rPr>
            </w:pPr>
            <w:r>
              <w:rPr>
                <w:sz w:val="24"/>
                <w:szCs w:val="24"/>
              </w:rPr>
              <w:t>2.71</w:t>
            </w:r>
            <w:r>
              <w:rPr>
                <w:sz w:val="24"/>
                <w:szCs w:val="24"/>
              </w:rPr>
              <w:t xml:space="preserve">          </w:t>
            </w:r>
            <w:r>
              <w:rPr>
                <w:spacing w:val="24"/>
                <w:sz w:val="24"/>
                <w:szCs w:val="24"/>
              </w:rPr>
              <w:t xml:space="preserve"> </w:t>
            </w:r>
            <w:r>
              <w:rPr>
                <w:sz w:val="24"/>
                <w:szCs w:val="24"/>
              </w:rPr>
              <w:t xml:space="preserve">1.22          </w:t>
            </w:r>
            <w:r>
              <w:rPr>
                <w:spacing w:val="24"/>
                <w:sz w:val="24"/>
                <w:szCs w:val="24"/>
              </w:rPr>
              <w:t xml:space="preserve"> </w:t>
            </w:r>
            <w:r>
              <w:rPr>
                <w:sz w:val="24"/>
                <w:szCs w:val="24"/>
              </w:rPr>
              <w:t xml:space="preserve">1.24          </w:t>
            </w:r>
            <w:r>
              <w:rPr>
                <w:spacing w:val="24"/>
                <w:sz w:val="24"/>
                <w:szCs w:val="24"/>
              </w:rPr>
              <w:t xml:space="preserve"> </w:t>
            </w:r>
            <w:r>
              <w:rPr>
                <w:sz w:val="24"/>
                <w:szCs w:val="24"/>
              </w:rPr>
              <w:t xml:space="preserve">0.69          </w:t>
            </w:r>
            <w:r>
              <w:rPr>
                <w:spacing w:val="24"/>
                <w:sz w:val="24"/>
                <w:szCs w:val="24"/>
              </w:rPr>
              <w:t xml:space="preserve"> </w:t>
            </w:r>
            <w:r>
              <w:rPr>
                <w:sz w:val="24"/>
                <w:szCs w:val="24"/>
              </w:rPr>
              <w:t>1.47</w:t>
            </w:r>
          </w:p>
          <w:p w14:paraId="7A796127" w14:textId="77777777" w:rsidR="004F5B0F" w:rsidRDefault="004F5B0F">
            <w:pPr>
              <w:spacing w:line="200" w:lineRule="exact"/>
            </w:pPr>
          </w:p>
          <w:p w14:paraId="1D910E68" w14:textId="77777777" w:rsidR="004F5B0F" w:rsidRDefault="004F5B0F">
            <w:pPr>
              <w:spacing w:before="4" w:line="220" w:lineRule="exact"/>
              <w:rPr>
                <w:sz w:val="22"/>
                <w:szCs w:val="22"/>
              </w:rPr>
            </w:pPr>
          </w:p>
          <w:p w14:paraId="60E25B5C" w14:textId="77777777" w:rsidR="004F5B0F" w:rsidRDefault="004714D2">
            <w:pPr>
              <w:ind w:left="354"/>
              <w:rPr>
                <w:sz w:val="24"/>
                <w:szCs w:val="24"/>
              </w:rPr>
            </w:pPr>
            <w:r>
              <w:rPr>
                <w:sz w:val="24"/>
                <w:szCs w:val="24"/>
              </w:rPr>
              <w:t>Remark : As per proof provided.</w:t>
            </w:r>
          </w:p>
        </w:tc>
      </w:tr>
      <w:tr w:rsidR="004F5B0F" w14:paraId="2E0BE265" w14:textId="77777777">
        <w:trPr>
          <w:trHeight w:hRule="exact" w:val="1100"/>
        </w:trPr>
        <w:tc>
          <w:tcPr>
            <w:tcW w:w="1077" w:type="dxa"/>
            <w:vMerge/>
            <w:tcBorders>
              <w:left w:val="single" w:sz="2" w:space="0" w:color="808080"/>
              <w:right w:val="single" w:sz="2" w:space="0" w:color="808080"/>
            </w:tcBorders>
          </w:tcPr>
          <w:p w14:paraId="7DD58F60" w14:textId="77777777" w:rsidR="004F5B0F" w:rsidRDefault="004F5B0F"/>
        </w:tc>
        <w:tc>
          <w:tcPr>
            <w:tcW w:w="9910" w:type="dxa"/>
            <w:vMerge/>
            <w:tcBorders>
              <w:left w:val="single" w:sz="2" w:space="0" w:color="808080"/>
              <w:right w:val="single" w:sz="2" w:space="0" w:color="808080"/>
            </w:tcBorders>
          </w:tcPr>
          <w:p w14:paraId="04EA5D59" w14:textId="77777777" w:rsidR="004F5B0F" w:rsidRDefault="004F5B0F"/>
        </w:tc>
      </w:tr>
      <w:tr w:rsidR="004F5B0F" w14:paraId="1BB83BD2" w14:textId="77777777">
        <w:trPr>
          <w:trHeight w:hRule="exact" w:val="450"/>
        </w:trPr>
        <w:tc>
          <w:tcPr>
            <w:tcW w:w="1077" w:type="dxa"/>
            <w:vMerge/>
            <w:tcBorders>
              <w:left w:val="single" w:sz="2" w:space="0" w:color="808080"/>
              <w:right w:val="single" w:sz="2" w:space="0" w:color="808080"/>
            </w:tcBorders>
          </w:tcPr>
          <w:p w14:paraId="18F905F9" w14:textId="77777777" w:rsidR="004F5B0F" w:rsidRDefault="004F5B0F"/>
        </w:tc>
        <w:tc>
          <w:tcPr>
            <w:tcW w:w="9910" w:type="dxa"/>
            <w:vMerge/>
            <w:tcBorders>
              <w:left w:val="single" w:sz="2" w:space="0" w:color="808080"/>
              <w:right w:val="single" w:sz="2" w:space="0" w:color="808080"/>
            </w:tcBorders>
          </w:tcPr>
          <w:p w14:paraId="2466EDA9" w14:textId="77777777" w:rsidR="004F5B0F" w:rsidRDefault="004F5B0F"/>
        </w:tc>
      </w:tr>
      <w:tr w:rsidR="004F5B0F" w14:paraId="40A9EE96" w14:textId="77777777">
        <w:trPr>
          <w:trHeight w:hRule="exact" w:val="600"/>
        </w:trPr>
        <w:tc>
          <w:tcPr>
            <w:tcW w:w="1077" w:type="dxa"/>
            <w:vMerge/>
            <w:tcBorders>
              <w:left w:val="single" w:sz="2" w:space="0" w:color="808080"/>
              <w:right w:val="single" w:sz="2" w:space="0" w:color="808080"/>
            </w:tcBorders>
          </w:tcPr>
          <w:p w14:paraId="05DBAF73" w14:textId="77777777" w:rsidR="004F5B0F" w:rsidRDefault="004F5B0F"/>
        </w:tc>
        <w:tc>
          <w:tcPr>
            <w:tcW w:w="9910" w:type="dxa"/>
            <w:vMerge/>
            <w:tcBorders>
              <w:left w:val="single" w:sz="2" w:space="0" w:color="808080"/>
              <w:right w:val="single" w:sz="2" w:space="0" w:color="808080"/>
            </w:tcBorders>
          </w:tcPr>
          <w:p w14:paraId="57E67F2E" w14:textId="77777777" w:rsidR="004F5B0F" w:rsidRDefault="004F5B0F"/>
        </w:tc>
      </w:tr>
      <w:tr w:rsidR="004F5B0F" w14:paraId="12CA4EA3" w14:textId="77777777">
        <w:trPr>
          <w:trHeight w:hRule="exact" w:val="550"/>
        </w:trPr>
        <w:tc>
          <w:tcPr>
            <w:tcW w:w="1077" w:type="dxa"/>
            <w:vMerge/>
            <w:tcBorders>
              <w:left w:val="single" w:sz="2" w:space="0" w:color="808080"/>
              <w:right w:val="single" w:sz="2" w:space="0" w:color="808080"/>
            </w:tcBorders>
          </w:tcPr>
          <w:p w14:paraId="5232D964" w14:textId="77777777" w:rsidR="004F5B0F" w:rsidRDefault="004F5B0F"/>
        </w:tc>
        <w:tc>
          <w:tcPr>
            <w:tcW w:w="9910" w:type="dxa"/>
            <w:vMerge/>
            <w:tcBorders>
              <w:left w:val="single" w:sz="2" w:space="0" w:color="808080"/>
              <w:right w:val="single" w:sz="2" w:space="0" w:color="808080"/>
            </w:tcBorders>
          </w:tcPr>
          <w:p w14:paraId="03CAB68F" w14:textId="77777777" w:rsidR="004F5B0F" w:rsidRDefault="004F5B0F"/>
        </w:tc>
      </w:tr>
      <w:tr w:rsidR="004F5B0F" w14:paraId="360839E4" w14:textId="77777777">
        <w:trPr>
          <w:trHeight w:hRule="exact" w:val="450"/>
        </w:trPr>
        <w:tc>
          <w:tcPr>
            <w:tcW w:w="1077" w:type="dxa"/>
            <w:vMerge/>
            <w:tcBorders>
              <w:left w:val="single" w:sz="2" w:space="0" w:color="808080"/>
              <w:right w:val="single" w:sz="2" w:space="0" w:color="808080"/>
            </w:tcBorders>
          </w:tcPr>
          <w:p w14:paraId="76379003" w14:textId="77777777" w:rsidR="004F5B0F" w:rsidRDefault="004F5B0F"/>
        </w:tc>
        <w:tc>
          <w:tcPr>
            <w:tcW w:w="9910" w:type="dxa"/>
            <w:vMerge/>
            <w:tcBorders>
              <w:left w:val="single" w:sz="2" w:space="0" w:color="808080"/>
              <w:right w:val="single" w:sz="2" w:space="0" w:color="808080"/>
            </w:tcBorders>
          </w:tcPr>
          <w:p w14:paraId="4C9CCA43" w14:textId="77777777" w:rsidR="004F5B0F" w:rsidRDefault="004F5B0F"/>
        </w:tc>
      </w:tr>
      <w:tr w:rsidR="004F5B0F" w14:paraId="3E312952" w14:textId="77777777">
        <w:trPr>
          <w:trHeight w:hRule="exact" w:val="600"/>
        </w:trPr>
        <w:tc>
          <w:tcPr>
            <w:tcW w:w="1077" w:type="dxa"/>
            <w:vMerge/>
            <w:tcBorders>
              <w:left w:val="single" w:sz="2" w:space="0" w:color="808080"/>
              <w:right w:val="single" w:sz="2" w:space="0" w:color="808080"/>
            </w:tcBorders>
          </w:tcPr>
          <w:p w14:paraId="74A1B997" w14:textId="77777777" w:rsidR="004F5B0F" w:rsidRDefault="004F5B0F"/>
        </w:tc>
        <w:tc>
          <w:tcPr>
            <w:tcW w:w="9910" w:type="dxa"/>
            <w:vMerge/>
            <w:tcBorders>
              <w:left w:val="single" w:sz="2" w:space="0" w:color="808080"/>
              <w:right w:val="single" w:sz="2" w:space="0" w:color="808080"/>
            </w:tcBorders>
          </w:tcPr>
          <w:p w14:paraId="7B59C6EB" w14:textId="77777777" w:rsidR="004F5B0F" w:rsidRDefault="004F5B0F"/>
        </w:tc>
      </w:tr>
      <w:tr w:rsidR="004F5B0F" w14:paraId="61D4E380" w14:textId="77777777">
        <w:trPr>
          <w:trHeight w:hRule="exact" w:val="794"/>
        </w:trPr>
        <w:tc>
          <w:tcPr>
            <w:tcW w:w="1077" w:type="dxa"/>
            <w:vMerge/>
            <w:tcBorders>
              <w:left w:val="single" w:sz="2" w:space="0" w:color="808080"/>
              <w:bottom w:val="single" w:sz="2" w:space="0" w:color="808080"/>
              <w:right w:val="single" w:sz="2" w:space="0" w:color="808080"/>
            </w:tcBorders>
          </w:tcPr>
          <w:p w14:paraId="7F0B03AE" w14:textId="77777777" w:rsidR="004F5B0F" w:rsidRDefault="004F5B0F"/>
        </w:tc>
        <w:tc>
          <w:tcPr>
            <w:tcW w:w="9910" w:type="dxa"/>
            <w:vMerge/>
            <w:tcBorders>
              <w:left w:val="single" w:sz="2" w:space="0" w:color="808080"/>
              <w:bottom w:val="single" w:sz="2" w:space="0" w:color="808080"/>
              <w:right w:val="single" w:sz="2" w:space="0" w:color="808080"/>
            </w:tcBorders>
          </w:tcPr>
          <w:p w14:paraId="649922B2" w14:textId="77777777" w:rsidR="004F5B0F" w:rsidRDefault="004F5B0F"/>
        </w:tc>
      </w:tr>
      <w:tr w:rsidR="004F5B0F" w14:paraId="2AD2550E" w14:textId="77777777">
        <w:trPr>
          <w:trHeight w:hRule="exact" w:val="456"/>
        </w:trPr>
        <w:tc>
          <w:tcPr>
            <w:tcW w:w="1077" w:type="dxa"/>
            <w:vMerge w:val="restart"/>
            <w:tcBorders>
              <w:top w:val="single" w:sz="2" w:space="0" w:color="808080"/>
              <w:left w:val="single" w:sz="2" w:space="0" w:color="808080"/>
              <w:right w:val="single" w:sz="2" w:space="0" w:color="808080"/>
            </w:tcBorders>
          </w:tcPr>
          <w:p w14:paraId="3F28815D" w14:textId="77777777" w:rsidR="004F5B0F" w:rsidRDefault="004714D2">
            <w:pPr>
              <w:spacing w:before="4"/>
              <w:ind w:left="54"/>
              <w:rPr>
                <w:sz w:val="24"/>
                <w:szCs w:val="24"/>
              </w:rPr>
            </w:pPr>
            <w:r>
              <w:rPr>
                <w:sz w:val="24"/>
                <w:szCs w:val="24"/>
              </w:rPr>
              <w:t>5.2.2</w:t>
            </w:r>
          </w:p>
        </w:tc>
        <w:tc>
          <w:tcPr>
            <w:tcW w:w="9910" w:type="dxa"/>
            <w:vMerge w:val="restart"/>
            <w:tcBorders>
              <w:top w:val="single" w:sz="2" w:space="0" w:color="808080"/>
              <w:left w:val="single" w:sz="2" w:space="0" w:color="808080"/>
              <w:right w:val="single" w:sz="2" w:space="0" w:color="808080"/>
            </w:tcBorders>
          </w:tcPr>
          <w:p w14:paraId="0FF79ACA" w14:textId="77777777" w:rsidR="004F5B0F" w:rsidRDefault="004714D2">
            <w:pPr>
              <w:spacing w:before="4"/>
              <w:ind w:left="54"/>
              <w:rPr>
                <w:sz w:val="24"/>
                <w:szCs w:val="24"/>
              </w:rPr>
            </w:pPr>
            <w:r>
              <w:rPr>
                <w:sz w:val="24"/>
                <w:szCs w:val="24"/>
              </w:rPr>
              <w:t>Percentage of student progression to higher education (previous graduating batch)</w:t>
            </w:r>
          </w:p>
          <w:p w14:paraId="28F9EE3B" w14:textId="77777777" w:rsidR="004F5B0F" w:rsidRDefault="004F5B0F">
            <w:pPr>
              <w:spacing w:before="4" w:line="120" w:lineRule="exact"/>
              <w:rPr>
                <w:sz w:val="12"/>
                <w:szCs w:val="12"/>
              </w:rPr>
            </w:pPr>
          </w:p>
          <w:p w14:paraId="173525C7" w14:textId="77777777" w:rsidR="004F5B0F" w:rsidRDefault="004F5B0F">
            <w:pPr>
              <w:spacing w:line="200" w:lineRule="exact"/>
            </w:pPr>
          </w:p>
          <w:p w14:paraId="6CF6FCB0" w14:textId="77777777" w:rsidR="004F5B0F" w:rsidRDefault="004714D2">
            <w:pPr>
              <w:ind w:left="354"/>
              <w:rPr>
                <w:sz w:val="24"/>
                <w:szCs w:val="24"/>
              </w:rPr>
            </w:pPr>
            <w:r>
              <w:rPr>
                <w:sz w:val="24"/>
                <w:szCs w:val="24"/>
              </w:rPr>
              <w:t xml:space="preserve">5.2.2.1. Number of outgoing students </w:t>
            </w:r>
            <w:r>
              <w:rPr>
                <w:sz w:val="24"/>
                <w:szCs w:val="24"/>
              </w:rPr>
              <w:t>progressing to higher education</w:t>
            </w:r>
          </w:p>
          <w:p w14:paraId="5A48CB05" w14:textId="77777777" w:rsidR="004F5B0F" w:rsidRDefault="004714D2">
            <w:pPr>
              <w:spacing w:before="24"/>
              <w:ind w:left="654"/>
              <w:rPr>
                <w:sz w:val="24"/>
                <w:szCs w:val="24"/>
              </w:rPr>
            </w:pPr>
            <w:r>
              <w:rPr>
                <w:sz w:val="24"/>
                <w:szCs w:val="24"/>
              </w:rPr>
              <w:t>Answer before DVV Verification :  40</w:t>
            </w:r>
          </w:p>
          <w:p w14:paraId="35A16BFD" w14:textId="77777777" w:rsidR="004F5B0F" w:rsidRDefault="004714D2">
            <w:pPr>
              <w:spacing w:before="24"/>
              <w:ind w:left="654"/>
              <w:rPr>
                <w:sz w:val="24"/>
                <w:szCs w:val="24"/>
              </w:rPr>
            </w:pPr>
            <w:r>
              <w:rPr>
                <w:sz w:val="24"/>
                <w:szCs w:val="24"/>
              </w:rPr>
              <w:t>Answer after DVV Verification: 20</w:t>
            </w:r>
          </w:p>
          <w:p w14:paraId="0CB89557" w14:textId="77777777" w:rsidR="004F5B0F" w:rsidRDefault="004F5B0F">
            <w:pPr>
              <w:spacing w:before="4" w:line="120" w:lineRule="exact"/>
              <w:rPr>
                <w:sz w:val="12"/>
                <w:szCs w:val="12"/>
              </w:rPr>
            </w:pPr>
          </w:p>
          <w:p w14:paraId="2045E893" w14:textId="77777777" w:rsidR="004F5B0F" w:rsidRDefault="004F5B0F">
            <w:pPr>
              <w:spacing w:line="200" w:lineRule="exact"/>
            </w:pPr>
          </w:p>
          <w:p w14:paraId="34F80B32" w14:textId="77777777" w:rsidR="004F5B0F" w:rsidRDefault="004714D2">
            <w:pPr>
              <w:ind w:left="354"/>
              <w:rPr>
                <w:sz w:val="24"/>
                <w:szCs w:val="24"/>
              </w:rPr>
            </w:pPr>
            <w:r>
              <w:rPr>
                <w:sz w:val="24"/>
                <w:szCs w:val="24"/>
              </w:rPr>
              <w:t>Remark : As per proof provided.</w:t>
            </w:r>
          </w:p>
        </w:tc>
      </w:tr>
      <w:tr w:rsidR="004F5B0F" w14:paraId="6C549158" w14:textId="77777777">
        <w:trPr>
          <w:trHeight w:hRule="exact" w:val="1200"/>
        </w:trPr>
        <w:tc>
          <w:tcPr>
            <w:tcW w:w="1077" w:type="dxa"/>
            <w:vMerge/>
            <w:tcBorders>
              <w:left w:val="single" w:sz="2" w:space="0" w:color="808080"/>
              <w:right w:val="single" w:sz="2" w:space="0" w:color="808080"/>
            </w:tcBorders>
          </w:tcPr>
          <w:p w14:paraId="6215D665" w14:textId="77777777" w:rsidR="004F5B0F" w:rsidRDefault="004F5B0F"/>
        </w:tc>
        <w:tc>
          <w:tcPr>
            <w:tcW w:w="9910" w:type="dxa"/>
            <w:vMerge/>
            <w:tcBorders>
              <w:left w:val="single" w:sz="2" w:space="0" w:color="808080"/>
              <w:right w:val="single" w:sz="2" w:space="0" w:color="808080"/>
            </w:tcBorders>
          </w:tcPr>
          <w:p w14:paraId="7ACED880" w14:textId="77777777" w:rsidR="004F5B0F" w:rsidRDefault="004F5B0F"/>
        </w:tc>
      </w:tr>
      <w:tr w:rsidR="004F5B0F" w14:paraId="1D0786FB" w14:textId="77777777">
        <w:trPr>
          <w:trHeight w:hRule="exact" w:val="744"/>
        </w:trPr>
        <w:tc>
          <w:tcPr>
            <w:tcW w:w="1077" w:type="dxa"/>
            <w:vMerge/>
            <w:tcBorders>
              <w:left w:val="single" w:sz="2" w:space="0" w:color="808080"/>
              <w:bottom w:val="single" w:sz="2" w:space="0" w:color="808080"/>
              <w:right w:val="single" w:sz="2" w:space="0" w:color="808080"/>
            </w:tcBorders>
          </w:tcPr>
          <w:p w14:paraId="0358DE13" w14:textId="77777777" w:rsidR="004F5B0F" w:rsidRDefault="004F5B0F"/>
        </w:tc>
        <w:tc>
          <w:tcPr>
            <w:tcW w:w="9910" w:type="dxa"/>
            <w:vMerge/>
            <w:tcBorders>
              <w:left w:val="single" w:sz="2" w:space="0" w:color="808080"/>
              <w:bottom w:val="single" w:sz="2" w:space="0" w:color="808080"/>
              <w:right w:val="single" w:sz="2" w:space="0" w:color="808080"/>
            </w:tcBorders>
          </w:tcPr>
          <w:p w14:paraId="034C312F" w14:textId="77777777" w:rsidR="004F5B0F" w:rsidRDefault="004F5B0F"/>
        </w:tc>
      </w:tr>
      <w:tr w:rsidR="004F5B0F" w14:paraId="27D37949" w14:textId="77777777">
        <w:trPr>
          <w:trHeight w:hRule="exact" w:val="367"/>
        </w:trPr>
        <w:tc>
          <w:tcPr>
            <w:tcW w:w="1077" w:type="dxa"/>
            <w:tcBorders>
              <w:top w:val="single" w:sz="2" w:space="0" w:color="808080"/>
              <w:left w:val="single" w:sz="2" w:space="0" w:color="808080"/>
              <w:bottom w:val="nil"/>
              <w:right w:val="single" w:sz="2" w:space="0" w:color="808080"/>
            </w:tcBorders>
          </w:tcPr>
          <w:p w14:paraId="44D219C9" w14:textId="77777777" w:rsidR="004F5B0F" w:rsidRDefault="004714D2">
            <w:pPr>
              <w:spacing w:before="4"/>
              <w:ind w:left="54"/>
              <w:rPr>
                <w:sz w:val="24"/>
                <w:szCs w:val="24"/>
              </w:rPr>
            </w:pPr>
            <w:r>
              <w:rPr>
                <w:sz w:val="24"/>
                <w:szCs w:val="24"/>
              </w:rPr>
              <w:t>5.4.3</w:t>
            </w:r>
          </w:p>
        </w:tc>
        <w:tc>
          <w:tcPr>
            <w:tcW w:w="9910" w:type="dxa"/>
            <w:tcBorders>
              <w:top w:val="single" w:sz="2" w:space="0" w:color="808080"/>
              <w:left w:val="single" w:sz="2" w:space="0" w:color="808080"/>
              <w:bottom w:val="nil"/>
              <w:right w:val="single" w:sz="2" w:space="0" w:color="808080"/>
            </w:tcBorders>
          </w:tcPr>
          <w:p w14:paraId="4B341341" w14:textId="77777777" w:rsidR="004F5B0F" w:rsidRDefault="004714D2">
            <w:pPr>
              <w:spacing w:before="4"/>
              <w:ind w:left="54"/>
              <w:rPr>
                <w:sz w:val="24"/>
                <w:szCs w:val="24"/>
              </w:rPr>
            </w:pPr>
            <w:r>
              <w:rPr>
                <w:sz w:val="24"/>
                <w:szCs w:val="24"/>
              </w:rPr>
              <w:t>Number of Alumni Association / Chapters  meetings held during the last five years</w:t>
            </w:r>
          </w:p>
        </w:tc>
      </w:tr>
    </w:tbl>
    <w:p w14:paraId="76E0A2BC" w14:textId="77777777" w:rsidR="004F5B0F" w:rsidRDefault="004F5B0F">
      <w:pPr>
        <w:spacing w:line="200" w:lineRule="exact"/>
      </w:pPr>
    </w:p>
    <w:p w14:paraId="22CFEF80" w14:textId="77777777" w:rsidR="004F5B0F" w:rsidRDefault="004F5B0F">
      <w:pPr>
        <w:spacing w:before="14" w:line="200" w:lineRule="exact"/>
      </w:pPr>
    </w:p>
    <w:p w14:paraId="1E23B5E1" w14:textId="77777777" w:rsidR="004F5B0F" w:rsidRDefault="004714D2">
      <w:pPr>
        <w:spacing w:before="34"/>
        <w:ind w:left="5125"/>
        <w:sectPr w:rsidR="004F5B0F">
          <w:headerReference w:type="default" r:id="rId327"/>
          <w:footerReference w:type="default" r:id="rId328"/>
          <w:pgSz w:w="11920" w:h="16840"/>
          <w:pgMar w:top="800" w:right="0" w:bottom="280" w:left="0" w:header="603" w:footer="0" w:gutter="0"/>
          <w:cols w:space="720"/>
        </w:sectPr>
      </w:pPr>
      <w:r>
        <w:pict w14:anchorId="4B7E5367">
          <v:shape id="_x0000_s2089" type="#_x0000_t75" style="position:absolute;left:0;text-align:left;margin-left:0;margin-top:170.1pt;width:595.3pt;height:368.5pt;z-index:-19848;mso-position-horizontal-relative:page;mso-position-vertical-relative:page">
            <v:imagedata r:id="rId7" o:title=""/>
            <w10:wrap anchorx="page" anchory="page"/>
          </v:shape>
        </w:pict>
      </w:r>
      <w:r>
        <w:pict w14:anchorId="48527BB9">
          <v:shape id="_x0000_s2088" type="#_x0000_t202" style="position:absolute;left:0;text-align:left;margin-left:114.55pt;margin-top:206.2pt;width:277.4pt;height:51pt;z-index:-19847;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04"/>
                    <w:gridCol w:w="1104"/>
                    <w:gridCol w:w="1104"/>
                    <w:gridCol w:w="1104"/>
                    <w:gridCol w:w="1104"/>
                  </w:tblGrid>
                  <w:tr w:rsidR="004F5B0F" w14:paraId="0EE7B6B8" w14:textId="77777777">
                    <w:trPr>
                      <w:trHeight w:hRule="exact" w:val="500"/>
                    </w:trPr>
                    <w:tc>
                      <w:tcPr>
                        <w:tcW w:w="1104" w:type="dxa"/>
                        <w:tcBorders>
                          <w:top w:val="single" w:sz="8" w:space="0" w:color="000000"/>
                          <w:left w:val="single" w:sz="8" w:space="0" w:color="000000"/>
                          <w:bottom w:val="single" w:sz="2" w:space="0" w:color="808080"/>
                          <w:right w:val="single" w:sz="2" w:space="0" w:color="808080"/>
                        </w:tcBorders>
                      </w:tcPr>
                      <w:p w14:paraId="3FA86255" w14:textId="77777777" w:rsidR="004F5B0F" w:rsidRDefault="004F5B0F">
                        <w:pPr>
                          <w:spacing w:line="200" w:lineRule="exact"/>
                        </w:pPr>
                      </w:p>
                      <w:p w14:paraId="39D11EBC"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2694F38E" w14:textId="77777777" w:rsidR="004F5B0F" w:rsidRDefault="004F5B0F">
                        <w:pPr>
                          <w:spacing w:line="200" w:lineRule="exact"/>
                        </w:pPr>
                      </w:p>
                      <w:p w14:paraId="3B505F96"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156FBE88" w14:textId="77777777" w:rsidR="004F5B0F" w:rsidRDefault="004F5B0F">
                        <w:pPr>
                          <w:spacing w:line="200" w:lineRule="exact"/>
                        </w:pPr>
                      </w:p>
                      <w:p w14:paraId="7AED345B"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78FE75CD" w14:textId="77777777" w:rsidR="004F5B0F" w:rsidRDefault="004F5B0F">
                        <w:pPr>
                          <w:spacing w:line="200" w:lineRule="exact"/>
                        </w:pPr>
                      </w:p>
                      <w:p w14:paraId="54FA254B"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8" w:space="0" w:color="000000"/>
                        </w:tcBorders>
                      </w:tcPr>
                      <w:p w14:paraId="1B7596C6" w14:textId="77777777" w:rsidR="004F5B0F" w:rsidRDefault="004F5B0F">
                        <w:pPr>
                          <w:spacing w:line="200" w:lineRule="exact"/>
                        </w:pPr>
                      </w:p>
                      <w:p w14:paraId="0925EC52" w14:textId="77777777" w:rsidR="004F5B0F" w:rsidRDefault="004F5B0F">
                        <w:pPr>
                          <w:spacing w:before="7" w:line="280" w:lineRule="exact"/>
                          <w:rPr>
                            <w:sz w:val="28"/>
                            <w:szCs w:val="28"/>
                          </w:rPr>
                        </w:pPr>
                      </w:p>
                    </w:tc>
                  </w:tr>
                  <w:tr w:rsidR="004F5B0F" w14:paraId="7897B9CB" w14:textId="77777777">
                    <w:trPr>
                      <w:trHeight w:hRule="exact" w:val="500"/>
                    </w:trPr>
                    <w:tc>
                      <w:tcPr>
                        <w:tcW w:w="1104" w:type="dxa"/>
                        <w:tcBorders>
                          <w:top w:val="single" w:sz="2" w:space="0" w:color="808080"/>
                          <w:left w:val="single" w:sz="8" w:space="0" w:color="000000"/>
                          <w:bottom w:val="single" w:sz="8" w:space="0" w:color="000000"/>
                          <w:right w:val="single" w:sz="2" w:space="0" w:color="808080"/>
                        </w:tcBorders>
                      </w:tcPr>
                      <w:p w14:paraId="6A597BC5" w14:textId="77777777" w:rsidR="004F5B0F" w:rsidRDefault="004F5B0F">
                        <w:pPr>
                          <w:spacing w:line="200" w:lineRule="exact"/>
                        </w:pPr>
                      </w:p>
                      <w:p w14:paraId="05EE26FC"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1C5A5309" w14:textId="77777777" w:rsidR="004F5B0F" w:rsidRDefault="004F5B0F">
                        <w:pPr>
                          <w:spacing w:line="200" w:lineRule="exact"/>
                        </w:pPr>
                      </w:p>
                      <w:p w14:paraId="503050AB"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68938623" w14:textId="77777777" w:rsidR="004F5B0F" w:rsidRDefault="004F5B0F">
                        <w:pPr>
                          <w:spacing w:line="200" w:lineRule="exact"/>
                        </w:pPr>
                      </w:p>
                      <w:p w14:paraId="7E8DDAA2"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2309649A" w14:textId="77777777" w:rsidR="004F5B0F" w:rsidRDefault="004F5B0F">
                        <w:pPr>
                          <w:spacing w:line="200" w:lineRule="exact"/>
                        </w:pPr>
                      </w:p>
                      <w:p w14:paraId="3A652337"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8" w:space="0" w:color="000000"/>
                        </w:tcBorders>
                      </w:tcPr>
                      <w:p w14:paraId="5504C275" w14:textId="77777777" w:rsidR="004F5B0F" w:rsidRDefault="004F5B0F">
                        <w:pPr>
                          <w:spacing w:line="200" w:lineRule="exact"/>
                        </w:pPr>
                      </w:p>
                      <w:p w14:paraId="32A4D54D" w14:textId="77777777" w:rsidR="004F5B0F" w:rsidRDefault="004F5B0F">
                        <w:pPr>
                          <w:spacing w:before="7" w:line="280" w:lineRule="exact"/>
                          <w:rPr>
                            <w:sz w:val="28"/>
                            <w:szCs w:val="28"/>
                          </w:rPr>
                        </w:pPr>
                      </w:p>
                    </w:tc>
                  </w:tr>
                </w:tbl>
                <w:p w14:paraId="6FBFA43E" w14:textId="77777777" w:rsidR="004F5B0F" w:rsidRDefault="004F5B0F"/>
              </w:txbxContent>
            </v:textbox>
            <w10:wrap anchorx="page" anchory="page"/>
          </v:shape>
        </w:pict>
      </w:r>
      <w:r>
        <w:pict w14:anchorId="1F6131DD">
          <v:shape id="_x0000_s2087" type="#_x0000_t202" style="position:absolute;left:0;text-align:left;margin-left:114.55pt;margin-top:286.2pt;width:277.4pt;height:51pt;z-index:-19846;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04"/>
                    <w:gridCol w:w="1104"/>
                    <w:gridCol w:w="1104"/>
                    <w:gridCol w:w="1104"/>
                    <w:gridCol w:w="1104"/>
                  </w:tblGrid>
                  <w:tr w:rsidR="004F5B0F" w14:paraId="1E26E6BB" w14:textId="77777777">
                    <w:trPr>
                      <w:trHeight w:hRule="exact" w:val="500"/>
                    </w:trPr>
                    <w:tc>
                      <w:tcPr>
                        <w:tcW w:w="1104" w:type="dxa"/>
                        <w:tcBorders>
                          <w:top w:val="single" w:sz="8" w:space="0" w:color="000000"/>
                          <w:left w:val="single" w:sz="8" w:space="0" w:color="000000"/>
                          <w:bottom w:val="single" w:sz="2" w:space="0" w:color="808080"/>
                          <w:right w:val="single" w:sz="2" w:space="0" w:color="808080"/>
                        </w:tcBorders>
                      </w:tcPr>
                      <w:p w14:paraId="558765CD" w14:textId="77777777" w:rsidR="004F5B0F" w:rsidRDefault="004F5B0F">
                        <w:pPr>
                          <w:spacing w:line="200" w:lineRule="exact"/>
                        </w:pPr>
                      </w:p>
                      <w:p w14:paraId="46594B07"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6AA03869" w14:textId="77777777" w:rsidR="004F5B0F" w:rsidRDefault="004F5B0F">
                        <w:pPr>
                          <w:spacing w:line="200" w:lineRule="exact"/>
                        </w:pPr>
                      </w:p>
                      <w:p w14:paraId="1FA1116D"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0126510D" w14:textId="77777777" w:rsidR="004F5B0F" w:rsidRDefault="004F5B0F">
                        <w:pPr>
                          <w:spacing w:line="200" w:lineRule="exact"/>
                        </w:pPr>
                      </w:p>
                      <w:p w14:paraId="36001A05"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3CF2F16F" w14:textId="77777777" w:rsidR="004F5B0F" w:rsidRDefault="004F5B0F">
                        <w:pPr>
                          <w:spacing w:line="200" w:lineRule="exact"/>
                        </w:pPr>
                      </w:p>
                      <w:p w14:paraId="4F24F66E"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8" w:space="0" w:color="000000"/>
                        </w:tcBorders>
                      </w:tcPr>
                      <w:p w14:paraId="580EC243" w14:textId="77777777" w:rsidR="004F5B0F" w:rsidRDefault="004F5B0F">
                        <w:pPr>
                          <w:spacing w:line="200" w:lineRule="exact"/>
                        </w:pPr>
                      </w:p>
                      <w:p w14:paraId="493F582F" w14:textId="77777777" w:rsidR="004F5B0F" w:rsidRDefault="004F5B0F">
                        <w:pPr>
                          <w:spacing w:before="7" w:line="280" w:lineRule="exact"/>
                          <w:rPr>
                            <w:sz w:val="28"/>
                            <w:szCs w:val="28"/>
                          </w:rPr>
                        </w:pPr>
                      </w:p>
                    </w:tc>
                  </w:tr>
                  <w:tr w:rsidR="004F5B0F" w14:paraId="2BC4DBBC" w14:textId="77777777">
                    <w:trPr>
                      <w:trHeight w:hRule="exact" w:val="500"/>
                    </w:trPr>
                    <w:tc>
                      <w:tcPr>
                        <w:tcW w:w="1104" w:type="dxa"/>
                        <w:tcBorders>
                          <w:top w:val="single" w:sz="2" w:space="0" w:color="808080"/>
                          <w:left w:val="single" w:sz="8" w:space="0" w:color="000000"/>
                          <w:bottom w:val="single" w:sz="8" w:space="0" w:color="000000"/>
                          <w:right w:val="single" w:sz="2" w:space="0" w:color="808080"/>
                        </w:tcBorders>
                      </w:tcPr>
                      <w:p w14:paraId="556E5DBD" w14:textId="77777777" w:rsidR="004F5B0F" w:rsidRDefault="004F5B0F">
                        <w:pPr>
                          <w:spacing w:line="200" w:lineRule="exact"/>
                        </w:pPr>
                      </w:p>
                      <w:p w14:paraId="060EF248"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067166BD" w14:textId="77777777" w:rsidR="004F5B0F" w:rsidRDefault="004F5B0F">
                        <w:pPr>
                          <w:spacing w:line="200" w:lineRule="exact"/>
                        </w:pPr>
                      </w:p>
                      <w:p w14:paraId="477F0513"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6EF28E61" w14:textId="77777777" w:rsidR="004F5B0F" w:rsidRDefault="004F5B0F">
                        <w:pPr>
                          <w:spacing w:line="200" w:lineRule="exact"/>
                        </w:pPr>
                      </w:p>
                      <w:p w14:paraId="6A4D0F54"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2951FF88" w14:textId="77777777" w:rsidR="004F5B0F" w:rsidRDefault="004F5B0F">
                        <w:pPr>
                          <w:spacing w:line="200" w:lineRule="exact"/>
                        </w:pPr>
                      </w:p>
                      <w:p w14:paraId="49C4BB1B"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8" w:space="0" w:color="000000"/>
                        </w:tcBorders>
                      </w:tcPr>
                      <w:p w14:paraId="1B4AC537" w14:textId="77777777" w:rsidR="004F5B0F" w:rsidRDefault="004F5B0F">
                        <w:pPr>
                          <w:spacing w:line="200" w:lineRule="exact"/>
                        </w:pPr>
                      </w:p>
                      <w:p w14:paraId="1E7C909F" w14:textId="77777777" w:rsidR="004F5B0F" w:rsidRDefault="004F5B0F">
                        <w:pPr>
                          <w:spacing w:before="7" w:line="280" w:lineRule="exact"/>
                          <w:rPr>
                            <w:sz w:val="28"/>
                            <w:szCs w:val="28"/>
                          </w:rPr>
                        </w:pPr>
                      </w:p>
                    </w:tc>
                  </w:tr>
                </w:tbl>
                <w:p w14:paraId="3A2E8913" w14:textId="77777777" w:rsidR="004F5B0F" w:rsidRDefault="004F5B0F"/>
              </w:txbxContent>
            </v:textbox>
            <w10:wrap anchorx="page" anchory="page"/>
          </v:shape>
        </w:pict>
      </w:r>
      <w:r>
        <w:pict w14:anchorId="6EC2B3F7">
          <v:shape id="_x0000_s2086" type="#_x0000_t202" style="position:absolute;left:0;text-align:left;margin-left:114.55pt;margin-top:-334.7pt;width:277.4pt;height:51pt;z-index:-19845;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04"/>
                    <w:gridCol w:w="1104"/>
                    <w:gridCol w:w="1104"/>
                    <w:gridCol w:w="1104"/>
                    <w:gridCol w:w="1104"/>
                  </w:tblGrid>
                  <w:tr w:rsidR="004F5B0F" w14:paraId="0875E6F8" w14:textId="77777777">
                    <w:trPr>
                      <w:trHeight w:hRule="exact" w:val="500"/>
                    </w:trPr>
                    <w:tc>
                      <w:tcPr>
                        <w:tcW w:w="1104" w:type="dxa"/>
                        <w:tcBorders>
                          <w:top w:val="single" w:sz="8" w:space="0" w:color="000000"/>
                          <w:left w:val="single" w:sz="8" w:space="0" w:color="000000"/>
                          <w:bottom w:val="single" w:sz="2" w:space="0" w:color="808080"/>
                          <w:right w:val="single" w:sz="2" w:space="0" w:color="808080"/>
                        </w:tcBorders>
                      </w:tcPr>
                      <w:p w14:paraId="0256E3F6" w14:textId="77777777" w:rsidR="004F5B0F" w:rsidRDefault="004F5B0F">
                        <w:pPr>
                          <w:spacing w:line="200" w:lineRule="exact"/>
                        </w:pPr>
                      </w:p>
                      <w:p w14:paraId="5A740CA3"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3115B2DE" w14:textId="77777777" w:rsidR="004F5B0F" w:rsidRDefault="004F5B0F">
                        <w:pPr>
                          <w:spacing w:line="200" w:lineRule="exact"/>
                        </w:pPr>
                      </w:p>
                      <w:p w14:paraId="287BBD7A"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2E20A818" w14:textId="77777777" w:rsidR="004F5B0F" w:rsidRDefault="004F5B0F">
                        <w:pPr>
                          <w:spacing w:line="200" w:lineRule="exact"/>
                        </w:pPr>
                      </w:p>
                      <w:p w14:paraId="35DD7218"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0B6EC03D" w14:textId="77777777" w:rsidR="004F5B0F" w:rsidRDefault="004F5B0F">
                        <w:pPr>
                          <w:spacing w:line="200" w:lineRule="exact"/>
                        </w:pPr>
                      </w:p>
                      <w:p w14:paraId="32D19C82"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8" w:space="0" w:color="000000"/>
                        </w:tcBorders>
                      </w:tcPr>
                      <w:p w14:paraId="2E6DF17B" w14:textId="77777777" w:rsidR="004F5B0F" w:rsidRDefault="004F5B0F">
                        <w:pPr>
                          <w:spacing w:line="200" w:lineRule="exact"/>
                        </w:pPr>
                      </w:p>
                      <w:p w14:paraId="4AD5D5BF" w14:textId="77777777" w:rsidR="004F5B0F" w:rsidRDefault="004F5B0F">
                        <w:pPr>
                          <w:spacing w:before="7" w:line="280" w:lineRule="exact"/>
                          <w:rPr>
                            <w:sz w:val="28"/>
                            <w:szCs w:val="28"/>
                          </w:rPr>
                        </w:pPr>
                      </w:p>
                    </w:tc>
                  </w:tr>
                  <w:tr w:rsidR="004F5B0F" w14:paraId="1D888BAC" w14:textId="77777777">
                    <w:trPr>
                      <w:trHeight w:hRule="exact" w:val="500"/>
                    </w:trPr>
                    <w:tc>
                      <w:tcPr>
                        <w:tcW w:w="1104" w:type="dxa"/>
                        <w:tcBorders>
                          <w:top w:val="single" w:sz="2" w:space="0" w:color="808080"/>
                          <w:left w:val="single" w:sz="8" w:space="0" w:color="000000"/>
                          <w:bottom w:val="single" w:sz="8" w:space="0" w:color="000000"/>
                          <w:right w:val="single" w:sz="2" w:space="0" w:color="808080"/>
                        </w:tcBorders>
                      </w:tcPr>
                      <w:p w14:paraId="2E2A5EC2" w14:textId="77777777" w:rsidR="004F5B0F" w:rsidRDefault="004F5B0F">
                        <w:pPr>
                          <w:spacing w:line="200" w:lineRule="exact"/>
                        </w:pPr>
                      </w:p>
                      <w:p w14:paraId="2A8207D4"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59731134" w14:textId="77777777" w:rsidR="004F5B0F" w:rsidRDefault="004F5B0F">
                        <w:pPr>
                          <w:spacing w:line="200" w:lineRule="exact"/>
                        </w:pPr>
                      </w:p>
                      <w:p w14:paraId="2E67D2C8"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600E02CB" w14:textId="77777777" w:rsidR="004F5B0F" w:rsidRDefault="004F5B0F">
                        <w:pPr>
                          <w:spacing w:line="200" w:lineRule="exact"/>
                        </w:pPr>
                      </w:p>
                      <w:p w14:paraId="148E122C"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295BCF18" w14:textId="77777777" w:rsidR="004F5B0F" w:rsidRDefault="004F5B0F">
                        <w:pPr>
                          <w:spacing w:line="200" w:lineRule="exact"/>
                        </w:pPr>
                      </w:p>
                      <w:p w14:paraId="42248C88"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8" w:space="0" w:color="000000"/>
                        </w:tcBorders>
                      </w:tcPr>
                      <w:p w14:paraId="0F301BD2" w14:textId="77777777" w:rsidR="004F5B0F" w:rsidRDefault="004F5B0F">
                        <w:pPr>
                          <w:spacing w:line="200" w:lineRule="exact"/>
                        </w:pPr>
                      </w:p>
                      <w:p w14:paraId="43A7F5AB" w14:textId="77777777" w:rsidR="004F5B0F" w:rsidRDefault="004F5B0F">
                        <w:pPr>
                          <w:spacing w:before="7" w:line="280" w:lineRule="exact"/>
                          <w:rPr>
                            <w:sz w:val="28"/>
                            <w:szCs w:val="28"/>
                          </w:rPr>
                        </w:pPr>
                      </w:p>
                    </w:tc>
                  </w:tr>
                </w:tbl>
                <w:p w14:paraId="1A630434" w14:textId="77777777" w:rsidR="004F5B0F" w:rsidRDefault="004F5B0F"/>
              </w:txbxContent>
            </v:textbox>
            <w10:wrap anchorx="page"/>
          </v:shape>
        </w:pict>
      </w:r>
      <w:r>
        <w:pict w14:anchorId="3E7EEBEA">
          <v:shape id="_x0000_s2085" type="#_x0000_t202" style="position:absolute;left:0;text-align:left;margin-left:114.55pt;margin-top:-254.7pt;width:277.4pt;height:51pt;z-index:-19844;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04"/>
                    <w:gridCol w:w="1104"/>
                    <w:gridCol w:w="1104"/>
                    <w:gridCol w:w="1104"/>
                    <w:gridCol w:w="1104"/>
                  </w:tblGrid>
                  <w:tr w:rsidR="004F5B0F" w14:paraId="6B11D60C" w14:textId="77777777">
                    <w:trPr>
                      <w:trHeight w:hRule="exact" w:val="500"/>
                    </w:trPr>
                    <w:tc>
                      <w:tcPr>
                        <w:tcW w:w="1104" w:type="dxa"/>
                        <w:tcBorders>
                          <w:top w:val="single" w:sz="8" w:space="0" w:color="000000"/>
                          <w:left w:val="single" w:sz="8" w:space="0" w:color="000000"/>
                          <w:bottom w:val="single" w:sz="2" w:space="0" w:color="808080"/>
                          <w:right w:val="single" w:sz="2" w:space="0" w:color="808080"/>
                        </w:tcBorders>
                      </w:tcPr>
                      <w:p w14:paraId="4A23AF9F" w14:textId="77777777" w:rsidR="004F5B0F" w:rsidRDefault="004F5B0F"/>
                    </w:tc>
                    <w:tc>
                      <w:tcPr>
                        <w:tcW w:w="1104" w:type="dxa"/>
                        <w:tcBorders>
                          <w:top w:val="single" w:sz="8" w:space="0" w:color="000000"/>
                          <w:left w:val="single" w:sz="2" w:space="0" w:color="808080"/>
                          <w:bottom w:val="single" w:sz="2" w:space="0" w:color="808080"/>
                          <w:right w:val="single" w:sz="2" w:space="0" w:color="808080"/>
                        </w:tcBorders>
                      </w:tcPr>
                      <w:p w14:paraId="561546D2" w14:textId="77777777" w:rsidR="004F5B0F" w:rsidRDefault="004F5B0F"/>
                    </w:tc>
                    <w:tc>
                      <w:tcPr>
                        <w:tcW w:w="1104" w:type="dxa"/>
                        <w:tcBorders>
                          <w:top w:val="single" w:sz="8" w:space="0" w:color="000000"/>
                          <w:left w:val="single" w:sz="2" w:space="0" w:color="808080"/>
                          <w:bottom w:val="single" w:sz="2" w:space="0" w:color="808080"/>
                          <w:right w:val="single" w:sz="2" w:space="0" w:color="808080"/>
                        </w:tcBorders>
                      </w:tcPr>
                      <w:p w14:paraId="094ABAE3" w14:textId="77777777" w:rsidR="004F5B0F" w:rsidRDefault="004F5B0F"/>
                    </w:tc>
                    <w:tc>
                      <w:tcPr>
                        <w:tcW w:w="1104" w:type="dxa"/>
                        <w:tcBorders>
                          <w:top w:val="single" w:sz="8" w:space="0" w:color="000000"/>
                          <w:left w:val="single" w:sz="2" w:space="0" w:color="808080"/>
                          <w:bottom w:val="single" w:sz="2" w:space="0" w:color="808080"/>
                          <w:right w:val="single" w:sz="2" w:space="0" w:color="808080"/>
                        </w:tcBorders>
                      </w:tcPr>
                      <w:p w14:paraId="12F04CB7" w14:textId="77777777" w:rsidR="004F5B0F" w:rsidRDefault="004F5B0F"/>
                    </w:tc>
                    <w:tc>
                      <w:tcPr>
                        <w:tcW w:w="1104" w:type="dxa"/>
                        <w:tcBorders>
                          <w:top w:val="single" w:sz="8" w:space="0" w:color="000000"/>
                          <w:left w:val="single" w:sz="2" w:space="0" w:color="808080"/>
                          <w:bottom w:val="single" w:sz="2" w:space="0" w:color="808080"/>
                          <w:right w:val="single" w:sz="8" w:space="0" w:color="000000"/>
                        </w:tcBorders>
                      </w:tcPr>
                      <w:p w14:paraId="27BBCF70" w14:textId="77777777" w:rsidR="004F5B0F" w:rsidRDefault="004F5B0F"/>
                    </w:tc>
                  </w:tr>
                  <w:tr w:rsidR="004F5B0F" w14:paraId="0563AB08" w14:textId="77777777">
                    <w:trPr>
                      <w:trHeight w:hRule="exact" w:val="500"/>
                    </w:trPr>
                    <w:tc>
                      <w:tcPr>
                        <w:tcW w:w="1104" w:type="dxa"/>
                        <w:tcBorders>
                          <w:top w:val="single" w:sz="2" w:space="0" w:color="808080"/>
                          <w:left w:val="single" w:sz="8" w:space="0" w:color="000000"/>
                          <w:bottom w:val="single" w:sz="8" w:space="0" w:color="000000"/>
                          <w:right w:val="single" w:sz="2" w:space="0" w:color="808080"/>
                        </w:tcBorders>
                      </w:tcPr>
                      <w:p w14:paraId="264D8CD0" w14:textId="77777777" w:rsidR="004F5B0F" w:rsidRDefault="004F5B0F"/>
                    </w:tc>
                    <w:tc>
                      <w:tcPr>
                        <w:tcW w:w="1104" w:type="dxa"/>
                        <w:tcBorders>
                          <w:top w:val="single" w:sz="2" w:space="0" w:color="808080"/>
                          <w:left w:val="single" w:sz="2" w:space="0" w:color="808080"/>
                          <w:bottom w:val="single" w:sz="8" w:space="0" w:color="000000"/>
                          <w:right w:val="single" w:sz="2" w:space="0" w:color="808080"/>
                        </w:tcBorders>
                      </w:tcPr>
                      <w:p w14:paraId="081FC42F" w14:textId="77777777" w:rsidR="004F5B0F" w:rsidRDefault="004F5B0F"/>
                    </w:tc>
                    <w:tc>
                      <w:tcPr>
                        <w:tcW w:w="1104" w:type="dxa"/>
                        <w:tcBorders>
                          <w:top w:val="single" w:sz="2" w:space="0" w:color="808080"/>
                          <w:left w:val="single" w:sz="2" w:space="0" w:color="808080"/>
                          <w:bottom w:val="single" w:sz="8" w:space="0" w:color="000000"/>
                          <w:right w:val="single" w:sz="2" w:space="0" w:color="808080"/>
                        </w:tcBorders>
                      </w:tcPr>
                      <w:p w14:paraId="45B5F087" w14:textId="77777777" w:rsidR="004F5B0F" w:rsidRDefault="004F5B0F"/>
                    </w:tc>
                    <w:tc>
                      <w:tcPr>
                        <w:tcW w:w="1104" w:type="dxa"/>
                        <w:tcBorders>
                          <w:top w:val="single" w:sz="2" w:space="0" w:color="808080"/>
                          <w:left w:val="single" w:sz="2" w:space="0" w:color="808080"/>
                          <w:bottom w:val="single" w:sz="8" w:space="0" w:color="000000"/>
                          <w:right w:val="single" w:sz="2" w:space="0" w:color="808080"/>
                        </w:tcBorders>
                      </w:tcPr>
                      <w:p w14:paraId="6FD94062" w14:textId="77777777" w:rsidR="004F5B0F" w:rsidRDefault="004F5B0F"/>
                    </w:tc>
                    <w:tc>
                      <w:tcPr>
                        <w:tcW w:w="1104" w:type="dxa"/>
                        <w:tcBorders>
                          <w:top w:val="single" w:sz="2" w:space="0" w:color="808080"/>
                          <w:left w:val="single" w:sz="2" w:space="0" w:color="808080"/>
                          <w:bottom w:val="single" w:sz="8" w:space="0" w:color="000000"/>
                          <w:right w:val="single" w:sz="8" w:space="0" w:color="000000"/>
                        </w:tcBorders>
                      </w:tcPr>
                      <w:p w14:paraId="7C87EB88" w14:textId="77777777" w:rsidR="004F5B0F" w:rsidRDefault="004F5B0F"/>
                    </w:tc>
                  </w:tr>
                </w:tbl>
                <w:p w14:paraId="5BA517AA" w14:textId="77777777" w:rsidR="004F5B0F" w:rsidRDefault="004F5B0F"/>
              </w:txbxContent>
            </v:textbox>
            <w10:wrap anchorx="page"/>
          </v:shape>
        </w:pict>
      </w:r>
      <w:r>
        <w:t>Page 121/125</w:t>
      </w:r>
      <w:r>
        <w:t xml:space="preserve">                                                                   </w:t>
      </w:r>
      <w:r>
        <w:rPr>
          <w:spacing w:val="25"/>
        </w:rPr>
        <w:t xml:space="preserve"> </w:t>
      </w:r>
      <w:r>
        <w:t>11-03-2020 11:36:10</w:t>
      </w:r>
    </w:p>
    <w:p w14:paraId="5B052AF0" w14:textId="77777777" w:rsidR="004F5B0F" w:rsidRDefault="004F5B0F">
      <w:pPr>
        <w:spacing w:before="1" w:line="120" w:lineRule="exact"/>
        <w:rPr>
          <w:sz w:val="13"/>
          <w:szCs w:val="13"/>
        </w:rPr>
      </w:pPr>
    </w:p>
    <w:p w14:paraId="704D2DD9" w14:textId="77777777" w:rsidR="004F5B0F" w:rsidRDefault="004F5B0F">
      <w:pPr>
        <w:spacing w:line="200" w:lineRule="exact"/>
      </w:pPr>
    </w:p>
    <w:tbl>
      <w:tblPr>
        <w:tblW w:w="0" w:type="auto"/>
        <w:tblInd w:w="564" w:type="dxa"/>
        <w:tblLayout w:type="fixed"/>
        <w:tblCellMar>
          <w:left w:w="0" w:type="dxa"/>
          <w:right w:w="0" w:type="dxa"/>
        </w:tblCellMar>
        <w:tblLook w:val="01E0" w:firstRow="1" w:lastRow="1" w:firstColumn="1" w:lastColumn="1" w:noHBand="0" w:noVBand="0"/>
      </w:tblPr>
      <w:tblGrid>
        <w:gridCol w:w="1077"/>
        <w:gridCol w:w="9910"/>
      </w:tblGrid>
      <w:tr w:rsidR="004F5B0F" w14:paraId="2335D6AA" w14:textId="77777777">
        <w:trPr>
          <w:trHeight w:hRule="exact" w:val="1558"/>
        </w:trPr>
        <w:tc>
          <w:tcPr>
            <w:tcW w:w="1077" w:type="dxa"/>
            <w:tcBorders>
              <w:top w:val="nil"/>
              <w:left w:val="single" w:sz="2" w:space="0" w:color="808080"/>
              <w:bottom w:val="nil"/>
              <w:right w:val="single" w:sz="2" w:space="0" w:color="808080"/>
            </w:tcBorders>
          </w:tcPr>
          <w:p w14:paraId="5BE4D6EA" w14:textId="77777777" w:rsidR="004F5B0F" w:rsidRDefault="004F5B0F"/>
        </w:tc>
        <w:tc>
          <w:tcPr>
            <w:tcW w:w="9910" w:type="dxa"/>
            <w:tcBorders>
              <w:top w:val="nil"/>
              <w:left w:val="single" w:sz="2" w:space="0" w:color="808080"/>
              <w:bottom w:val="nil"/>
              <w:right w:val="single" w:sz="2" w:space="0" w:color="808080"/>
            </w:tcBorders>
          </w:tcPr>
          <w:p w14:paraId="7515BD39" w14:textId="77777777" w:rsidR="004F5B0F" w:rsidRDefault="004714D2">
            <w:pPr>
              <w:spacing w:before="7" w:line="260" w:lineRule="auto"/>
              <w:ind w:left="54" w:right="457" w:firstLine="300"/>
              <w:rPr>
                <w:sz w:val="24"/>
                <w:szCs w:val="24"/>
              </w:rPr>
            </w:pPr>
            <w:r>
              <w:rPr>
                <w:sz w:val="24"/>
                <w:szCs w:val="24"/>
              </w:rPr>
              <w:t>5.4.3.1. Number of Alumni Association /Chapters meetings held year-wise during the last five years</w:t>
            </w:r>
          </w:p>
          <w:p w14:paraId="5E093B53" w14:textId="77777777" w:rsidR="004F5B0F" w:rsidRDefault="004714D2">
            <w:pPr>
              <w:spacing w:before="1"/>
              <w:ind w:left="654"/>
              <w:rPr>
                <w:sz w:val="24"/>
                <w:szCs w:val="24"/>
              </w:rPr>
            </w:pPr>
            <w:r>
              <w:rPr>
                <w:sz w:val="24"/>
                <w:szCs w:val="24"/>
              </w:rPr>
              <w:t>Answer before DVV Verification:</w:t>
            </w:r>
          </w:p>
        </w:tc>
      </w:tr>
      <w:tr w:rsidR="004F5B0F" w14:paraId="50EA7903" w14:textId="77777777">
        <w:trPr>
          <w:trHeight w:hRule="exact" w:val="2244"/>
        </w:trPr>
        <w:tc>
          <w:tcPr>
            <w:tcW w:w="1077" w:type="dxa"/>
            <w:tcBorders>
              <w:top w:val="nil"/>
              <w:left w:val="single" w:sz="2" w:space="0" w:color="808080"/>
              <w:bottom w:val="single" w:sz="2" w:space="0" w:color="808080"/>
              <w:right w:val="single" w:sz="2" w:space="0" w:color="808080"/>
            </w:tcBorders>
          </w:tcPr>
          <w:p w14:paraId="637906BB" w14:textId="77777777" w:rsidR="004F5B0F" w:rsidRDefault="004F5B0F">
            <w:pPr>
              <w:spacing w:line="200" w:lineRule="exact"/>
            </w:pPr>
          </w:p>
          <w:p w14:paraId="35041F02" w14:textId="77777777" w:rsidR="004F5B0F" w:rsidRDefault="004F5B0F">
            <w:pPr>
              <w:spacing w:line="200" w:lineRule="exact"/>
            </w:pPr>
          </w:p>
          <w:p w14:paraId="7A2658DA" w14:textId="77777777" w:rsidR="004F5B0F" w:rsidRDefault="004F5B0F">
            <w:pPr>
              <w:spacing w:line="200" w:lineRule="exact"/>
            </w:pPr>
          </w:p>
          <w:p w14:paraId="2C2BAE30" w14:textId="77777777" w:rsidR="004F5B0F" w:rsidRDefault="004F5B0F">
            <w:pPr>
              <w:spacing w:line="200" w:lineRule="exact"/>
            </w:pPr>
          </w:p>
          <w:p w14:paraId="22C63F2E" w14:textId="77777777" w:rsidR="004F5B0F" w:rsidRDefault="004F5B0F">
            <w:pPr>
              <w:spacing w:line="200" w:lineRule="exact"/>
            </w:pPr>
          </w:p>
          <w:p w14:paraId="2A729616" w14:textId="77777777" w:rsidR="004F5B0F" w:rsidRDefault="004F5B0F">
            <w:pPr>
              <w:spacing w:line="200" w:lineRule="exact"/>
            </w:pPr>
          </w:p>
          <w:p w14:paraId="08F4A3AF" w14:textId="77777777" w:rsidR="004F5B0F" w:rsidRDefault="004F5B0F">
            <w:pPr>
              <w:spacing w:line="200" w:lineRule="exact"/>
            </w:pPr>
          </w:p>
          <w:p w14:paraId="2C383450" w14:textId="77777777" w:rsidR="004F5B0F" w:rsidRDefault="004F5B0F">
            <w:pPr>
              <w:spacing w:line="200" w:lineRule="exact"/>
            </w:pPr>
          </w:p>
          <w:p w14:paraId="033B9C56" w14:textId="77777777" w:rsidR="004F5B0F" w:rsidRDefault="004F5B0F">
            <w:pPr>
              <w:spacing w:line="200" w:lineRule="exact"/>
            </w:pPr>
          </w:p>
          <w:p w14:paraId="20E9365B" w14:textId="77777777" w:rsidR="004F5B0F" w:rsidRDefault="004F5B0F">
            <w:pPr>
              <w:spacing w:line="200" w:lineRule="exact"/>
            </w:pPr>
          </w:p>
          <w:p w14:paraId="2DD713DC" w14:textId="77777777" w:rsidR="004F5B0F" w:rsidRDefault="004F5B0F">
            <w:pPr>
              <w:spacing w:before="19" w:line="220" w:lineRule="exact"/>
              <w:rPr>
                <w:sz w:val="22"/>
                <w:szCs w:val="22"/>
              </w:rPr>
            </w:pPr>
          </w:p>
        </w:tc>
        <w:tc>
          <w:tcPr>
            <w:tcW w:w="9910" w:type="dxa"/>
            <w:tcBorders>
              <w:top w:val="nil"/>
              <w:left w:val="single" w:sz="2" w:space="0" w:color="808080"/>
              <w:bottom w:val="single" w:sz="2" w:space="0" w:color="808080"/>
              <w:right w:val="single" w:sz="2" w:space="0" w:color="808080"/>
            </w:tcBorders>
          </w:tcPr>
          <w:p w14:paraId="2F219E63" w14:textId="77777777" w:rsidR="004F5B0F" w:rsidRDefault="004F5B0F">
            <w:pPr>
              <w:spacing w:line="200" w:lineRule="exact"/>
            </w:pPr>
          </w:p>
          <w:p w14:paraId="37C61009" w14:textId="77777777" w:rsidR="004F5B0F" w:rsidRDefault="004F5B0F">
            <w:pPr>
              <w:spacing w:line="200" w:lineRule="exact"/>
            </w:pPr>
          </w:p>
          <w:p w14:paraId="4461FB77" w14:textId="77777777" w:rsidR="004F5B0F" w:rsidRDefault="004F5B0F">
            <w:pPr>
              <w:spacing w:before="9" w:line="240" w:lineRule="exact"/>
              <w:rPr>
                <w:sz w:val="24"/>
                <w:szCs w:val="24"/>
              </w:rPr>
            </w:pPr>
          </w:p>
          <w:p w14:paraId="7DF8E808" w14:textId="77777777" w:rsidR="004F5B0F" w:rsidRDefault="004714D2">
            <w:pPr>
              <w:ind w:left="654"/>
              <w:rPr>
                <w:sz w:val="24"/>
                <w:szCs w:val="24"/>
              </w:rPr>
            </w:pPr>
            <w:r>
              <w:rPr>
                <w:sz w:val="24"/>
                <w:szCs w:val="24"/>
              </w:rPr>
              <w:t xml:space="preserve">Answer After DVV </w:t>
            </w:r>
            <w:r>
              <w:rPr>
                <w:sz w:val="24"/>
                <w:szCs w:val="24"/>
              </w:rPr>
              <w:t>Verification :</w:t>
            </w:r>
          </w:p>
        </w:tc>
      </w:tr>
      <w:tr w:rsidR="004F5B0F" w14:paraId="2D6CD201" w14:textId="77777777">
        <w:trPr>
          <w:trHeight w:hRule="exact" w:val="756"/>
        </w:trPr>
        <w:tc>
          <w:tcPr>
            <w:tcW w:w="1077" w:type="dxa"/>
            <w:vMerge w:val="restart"/>
            <w:tcBorders>
              <w:top w:val="single" w:sz="2" w:space="0" w:color="808080"/>
              <w:left w:val="single" w:sz="2" w:space="0" w:color="808080"/>
              <w:right w:val="single" w:sz="2" w:space="0" w:color="808080"/>
            </w:tcBorders>
          </w:tcPr>
          <w:p w14:paraId="4E31368A" w14:textId="77777777" w:rsidR="004F5B0F" w:rsidRDefault="004714D2">
            <w:pPr>
              <w:spacing w:before="4"/>
              <w:ind w:left="54"/>
              <w:rPr>
                <w:sz w:val="24"/>
                <w:szCs w:val="24"/>
              </w:rPr>
            </w:pPr>
            <w:r>
              <w:rPr>
                <w:sz w:val="24"/>
                <w:szCs w:val="24"/>
              </w:rPr>
              <w:t>6.3.2</w:t>
            </w:r>
          </w:p>
        </w:tc>
        <w:tc>
          <w:tcPr>
            <w:tcW w:w="9910" w:type="dxa"/>
            <w:vMerge w:val="restart"/>
            <w:tcBorders>
              <w:top w:val="single" w:sz="2" w:space="0" w:color="808080"/>
              <w:left w:val="single" w:sz="2" w:space="0" w:color="808080"/>
              <w:right w:val="single" w:sz="2" w:space="0" w:color="808080"/>
            </w:tcBorders>
          </w:tcPr>
          <w:p w14:paraId="51062CCA" w14:textId="77777777" w:rsidR="004F5B0F" w:rsidRDefault="004714D2">
            <w:pPr>
              <w:spacing w:before="4" w:line="260" w:lineRule="auto"/>
              <w:ind w:left="54" w:right="98"/>
              <w:rPr>
                <w:sz w:val="24"/>
                <w:szCs w:val="24"/>
              </w:rPr>
            </w:pPr>
            <w:r>
              <w:rPr>
                <w:sz w:val="24"/>
                <w:szCs w:val="24"/>
              </w:rPr>
              <w:t>Average percentage of teachers provided with financial support to attend conferences/workshops and towards membership fee of professional bodies during the last five years</w:t>
            </w:r>
          </w:p>
          <w:p w14:paraId="74F1275B" w14:textId="77777777" w:rsidR="004F5B0F" w:rsidRDefault="004F5B0F">
            <w:pPr>
              <w:spacing w:before="1" w:line="100" w:lineRule="exact"/>
              <w:rPr>
                <w:sz w:val="10"/>
                <w:szCs w:val="10"/>
              </w:rPr>
            </w:pPr>
          </w:p>
          <w:p w14:paraId="627FD66D" w14:textId="77777777" w:rsidR="004F5B0F" w:rsidRDefault="004F5B0F">
            <w:pPr>
              <w:spacing w:line="200" w:lineRule="exact"/>
            </w:pPr>
          </w:p>
          <w:p w14:paraId="5D5203EA" w14:textId="77777777" w:rsidR="004F5B0F" w:rsidRDefault="004714D2">
            <w:pPr>
              <w:spacing w:line="260" w:lineRule="auto"/>
              <w:ind w:left="54" w:right="24" w:firstLine="300"/>
              <w:rPr>
                <w:sz w:val="24"/>
                <w:szCs w:val="24"/>
              </w:rPr>
            </w:pPr>
            <w:r>
              <w:rPr>
                <w:sz w:val="24"/>
                <w:szCs w:val="24"/>
              </w:rPr>
              <w:t xml:space="preserve">6.3.2.1. Number of teachers provided with financial </w:t>
            </w:r>
            <w:r>
              <w:rPr>
                <w:sz w:val="24"/>
                <w:szCs w:val="24"/>
              </w:rPr>
              <w:t>support to attend conferences / workshops and towards membership fee of professional bodies year-wise during the last five years</w:t>
            </w:r>
          </w:p>
          <w:p w14:paraId="2E6D0C90" w14:textId="77777777" w:rsidR="004F5B0F" w:rsidRDefault="004714D2">
            <w:pPr>
              <w:spacing w:before="1"/>
              <w:ind w:left="654"/>
              <w:rPr>
                <w:sz w:val="24"/>
                <w:szCs w:val="24"/>
              </w:rPr>
            </w:pPr>
            <w:r>
              <w:rPr>
                <w:sz w:val="24"/>
                <w:szCs w:val="24"/>
              </w:rPr>
              <w:t>Answer before DVV Verification:</w:t>
            </w:r>
          </w:p>
          <w:p w14:paraId="2887C103" w14:textId="77777777" w:rsidR="004F5B0F" w:rsidRDefault="004F5B0F">
            <w:pPr>
              <w:spacing w:before="4" w:line="120" w:lineRule="exact"/>
              <w:rPr>
                <w:sz w:val="12"/>
                <w:szCs w:val="12"/>
              </w:rPr>
            </w:pPr>
          </w:p>
          <w:p w14:paraId="7B045B9D" w14:textId="77777777" w:rsidR="004F5B0F" w:rsidRDefault="004714D2">
            <w:pPr>
              <w:ind w:left="754"/>
              <w:rPr>
                <w:sz w:val="24"/>
                <w:szCs w:val="24"/>
              </w:rPr>
            </w:pPr>
            <w:r>
              <w:rPr>
                <w:sz w:val="24"/>
                <w:szCs w:val="24"/>
              </w:rPr>
              <w:t xml:space="preserve">2018-19    </w:t>
            </w:r>
            <w:r>
              <w:rPr>
                <w:spacing w:val="4"/>
                <w:sz w:val="24"/>
                <w:szCs w:val="24"/>
              </w:rPr>
              <w:t xml:space="preserve"> </w:t>
            </w:r>
            <w:r>
              <w:rPr>
                <w:sz w:val="24"/>
                <w:szCs w:val="24"/>
              </w:rPr>
              <w:t xml:space="preserve">2017-18    </w:t>
            </w:r>
            <w:r>
              <w:rPr>
                <w:spacing w:val="4"/>
                <w:sz w:val="24"/>
                <w:szCs w:val="24"/>
              </w:rPr>
              <w:t xml:space="preserve"> </w:t>
            </w:r>
            <w:r>
              <w:rPr>
                <w:sz w:val="24"/>
                <w:szCs w:val="24"/>
              </w:rPr>
              <w:t xml:space="preserve">2016-17    </w:t>
            </w:r>
            <w:r>
              <w:rPr>
                <w:spacing w:val="4"/>
                <w:sz w:val="24"/>
                <w:szCs w:val="24"/>
              </w:rPr>
              <w:t xml:space="preserve"> </w:t>
            </w:r>
            <w:r>
              <w:rPr>
                <w:sz w:val="24"/>
                <w:szCs w:val="24"/>
              </w:rPr>
              <w:t xml:space="preserve">2015-16    </w:t>
            </w:r>
            <w:r>
              <w:rPr>
                <w:spacing w:val="4"/>
                <w:sz w:val="24"/>
                <w:szCs w:val="24"/>
              </w:rPr>
              <w:t xml:space="preserve"> </w:t>
            </w:r>
            <w:r>
              <w:rPr>
                <w:sz w:val="24"/>
                <w:szCs w:val="24"/>
              </w:rPr>
              <w:t>2014-15</w:t>
            </w:r>
          </w:p>
          <w:p w14:paraId="713B99D5" w14:textId="77777777" w:rsidR="004F5B0F" w:rsidRDefault="004F5B0F">
            <w:pPr>
              <w:spacing w:before="4" w:line="220" w:lineRule="exact"/>
              <w:rPr>
                <w:sz w:val="22"/>
                <w:szCs w:val="22"/>
              </w:rPr>
            </w:pPr>
          </w:p>
          <w:p w14:paraId="16896DB4" w14:textId="77777777" w:rsidR="004F5B0F" w:rsidRDefault="004714D2">
            <w:pPr>
              <w:ind w:left="754"/>
              <w:rPr>
                <w:sz w:val="24"/>
                <w:szCs w:val="24"/>
              </w:rPr>
            </w:pPr>
            <w:r>
              <w:rPr>
                <w:sz w:val="24"/>
                <w:szCs w:val="24"/>
              </w:rPr>
              <w:t xml:space="preserve">04             </w:t>
            </w:r>
            <w:r>
              <w:rPr>
                <w:spacing w:val="24"/>
                <w:sz w:val="24"/>
                <w:szCs w:val="24"/>
              </w:rPr>
              <w:t xml:space="preserve"> </w:t>
            </w:r>
            <w:r>
              <w:rPr>
                <w:sz w:val="24"/>
                <w:szCs w:val="24"/>
              </w:rPr>
              <w:t>04</w:t>
            </w:r>
            <w:r>
              <w:rPr>
                <w:sz w:val="24"/>
                <w:szCs w:val="24"/>
              </w:rPr>
              <w:t xml:space="preserve">             </w:t>
            </w:r>
            <w:r>
              <w:rPr>
                <w:spacing w:val="24"/>
                <w:sz w:val="24"/>
                <w:szCs w:val="24"/>
              </w:rPr>
              <w:t xml:space="preserve"> </w:t>
            </w:r>
            <w:r>
              <w:rPr>
                <w:sz w:val="24"/>
                <w:szCs w:val="24"/>
              </w:rPr>
              <w:t xml:space="preserve">11             </w:t>
            </w:r>
            <w:r>
              <w:rPr>
                <w:spacing w:val="24"/>
                <w:sz w:val="24"/>
                <w:szCs w:val="24"/>
              </w:rPr>
              <w:t xml:space="preserve"> </w:t>
            </w:r>
            <w:r>
              <w:rPr>
                <w:sz w:val="24"/>
                <w:szCs w:val="24"/>
              </w:rPr>
              <w:t xml:space="preserve">02             </w:t>
            </w:r>
            <w:r>
              <w:rPr>
                <w:spacing w:val="24"/>
                <w:sz w:val="24"/>
                <w:szCs w:val="24"/>
              </w:rPr>
              <w:t xml:space="preserve"> </w:t>
            </w:r>
            <w:r>
              <w:rPr>
                <w:sz w:val="24"/>
                <w:szCs w:val="24"/>
              </w:rPr>
              <w:t>02</w:t>
            </w:r>
          </w:p>
          <w:p w14:paraId="31424678" w14:textId="77777777" w:rsidR="004F5B0F" w:rsidRDefault="004F5B0F">
            <w:pPr>
              <w:spacing w:line="200" w:lineRule="exact"/>
            </w:pPr>
          </w:p>
          <w:p w14:paraId="56962649" w14:textId="77777777" w:rsidR="004F5B0F" w:rsidRDefault="004F5B0F">
            <w:pPr>
              <w:spacing w:before="4" w:line="220" w:lineRule="exact"/>
              <w:rPr>
                <w:sz w:val="22"/>
                <w:szCs w:val="22"/>
              </w:rPr>
            </w:pPr>
          </w:p>
          <w:p w14:paraId="59479D4D" w14:textId="77777777" w:rsidR="004F5B0F" w:rsidRDefault="004714D2">
            <w:pPr>
              <w:ind w:left="654"/>
              <w:rPr>
                <w:sz w:val="24"/>
                <w:szCs w:val="24"/>
              </w:rPr>
            </w:pPr>
            <w:r>
              <w:rPr>
                <w:sz w:val="24"/>
                <w:szCs w:val="24"/>
              </w:rPr>
              <w:t>Answer After DVV Verification :</w:t>
            </w:r>
          </w:p>
          <w:p w14:paraId="2B6A8A8F" w14:textId="77777777" w:rsidR="004F5B0F" w:rsidRDefault="004F5B0F">
            <w:pPr>
              <w:spacing w:before="4" w:line="120" w:lineRule="exact"/>
              <w:rPr>
                <w:sz w:val="12"/>
                <w:szCs w:val="12"/>
              </w:rPr>
            </w:pPr>
          </w:p>
          <w:p w14:paraId="315265E5" w14:textId="77777777" w:rsidR="004F5B0F" w:rsidRDefault="004714D2">
            <w:pPr>
              <w:ind w:left="754"/>
              <w:rPr>
                <w:sz w:val="24"/>
                <w:szCs w:val="24"/>
              </w:rPr>
            </w:pPr>
            <w:r>
              <w:rPr>
                <w:sz w:val="24"/>
                <w:szCs w:val="24"/>
              </w:rPr>
              <w:t xml:space="preserve">2018-19    </w:t>
            </w:r>
            <w:r>
              <w:rPr>
                <w:spacing w:val="4"/>
                <w:sz w:val="24"/>
                <w:szCs w:val="24"/>
              </w:rPr>
              <w:t xml:space="preserve"> </w:t>
            </w:r>
            <w:r>
              <w:rPr>
                <w:sz w:val="24"/>
                <w:szCs w:val="24"/>
              </w:rPr>
              <w:t xml:space="preserve">2017-18    </w:t>
            </w:r>
            <w:r>
              <w:rPr>
                <w:spacing w:val="4"/>
                <w:sz w:val="24"/>
                <w:szCs w:val="24"/>
              </w:rPr>
              <w:t xml:space="preserve"> </w:t>
            </w:r>
            <w:r>
              <w:rPr>
                <w:sz w:val="24"/>
                <w:szCs w:val="24"/>
              </w:rPr>
              <w:t xml:space="preserve">2016-17    </w:t>
            </w:r>
            <w:r>
              <w:rPr>
                <w:spacing w:val="4"/>
                <w:sz w:val="24"/>
                <w:szCs w:val="24"/>
              </w:rPr>
              <w:t xml:space="preserve"> </w:t>
            </w:r>
            <w:r>
              <w:rPr>
                <w:sz w:val="24"/>
                <w:szCs w:val="24"/>
              </w:rPr>
              <w:t xml:space="preserve">2015-16    </w:t>
            </w:r>
            <w:r>
              <w:rPr>
                <w:spacing w:val="4"/>
                <w:sz w:val="24"/>
                <w:szCs w:val="24"/>
              </w:rPr>
              <w:t xml:space="preserve"> </w:t>
            </w:r>
            <w:r>
              <w:rPr>
                <w:sz w:val="24"/>
                <w:szCs w:val="24"/>
              </w:rPr>
              <w:t>2014-15</w:t>
            </w:r>
          </w:p>
          <w:p w14:paraId="411BC2C8" w14:textId="77777777" w:rsidR="004F5B0F" w:rsidRDefault="004F5B0F">
            <w:pPr>
              <w:spacing w:before="4" w:line="220" w:lineRule="exact"/>
              <w:rPr>
                <w:sz w:val="22"/>
                <w:szCs w:val="22"/>
              </w:rPr>
            </w:pPr>
          </w:p>
          <w:p w14:paraId="610C3C29" w14:textId="77777777" w:rsidR="004F5B0F" w:rsidRDefault="004714D2">
            <w:pPr>
              <w:ind w:left="754"/>
              <w:rPr>
                <w:sz w:val="24"/>
                <w:szCs w:val="24"/>
              </w:rPr>
            </w:pPr>
            <w:r>
              <w:rPr>
                <w:sz w:val="24"/>
                <w:szCs w:val="24"/>
              </w:rPr>
              <w:t xml:space="preserve">04             </w:t>
            </w:r>
            <w:r>
              <w:rPr>
                <w:spacing w:val="24"/>
                <w:sz w:val="24"/>
                <w:szCs w:val="24"/>
              </w:rPr>
              <w:t xml:space="preserve"> </w:t>
            </w:r>
            <w:r>
              <w:rPr>
                <w:sz w:val="24"/>
                <w:szCs w:val="24"/>
              </w:rPr>
              <w:t xml:space="preserve">03             </w:t>
            </w:r>
            <w:r>
              <w:rPr>
                <w:spacing w:val="24"/>
                <w:sz w:val="24"/>
                <w:szCs w:val="24"/>
              </w:rPr>
              <w:t xml:space="preserve"> </w:t>
            </w:r>
            <w:r>
              <w:rPr>
                <w:sz w:val="24"/>
                <w:szCs w:val="24"/>
              </w:rPr>
              <w:t xml:space="preserve">06             </w:t>
            </w:r>
            <w:r>
              <w:rPr>
                <w:spacing w:val="24"/>
                <w:sz w:val="24"/>
                <w:szCs w:val="24"/>
              </w:rPr>
              <w:t xml:space="preserve"> </w:t>
            </w:r>
            <w:r>
              <w:rPr>
                <w:sz w:val="24"/>
                <w:szCs w:val="24"/>
              </w:rPr>
              <w:t xml:space="preserve">01             </w:t>
            </w:r>
            <w:r>
              <w:rPr>
                <w:spacing w:val="24"/>
                <w:sz w:val="24"/>
                <w:szCs w:val="24"/>
              </w:rPr>
              <w:t xml:space="preserve"> </w:t>
            </w:r>
            <w:r>
              <w:rPr>
                <w:sz w:val="24"/>
                <w:szCs w:val="24"/>
              </w:rPr>
              <w:t>02</w:t>
            </w:r>
          </w:p>
        </w:tc>
      </w:tr>
      <w:tr w:rsidR="004F5B0F" w14:paraId="608E74F0" w14:textId="77777777">
        <w:trPr>
          <w:trHeight w:hRule="exact" w:val="1100"/>
        </w:trPr>
        <w:tc>
          <w:tcPr>
            <w:tcW w:w="1077" w:type="dxa"/>
            <w:vMerge/>
            <w:tcBorders>
              <w:left w:val="single" w:sz="2" w:space="0" w:color="808080"/>
              <w:right w:val="single" w:sz="2" w:space="0" w:color="808080"/>
            </w:tcBorders>
          </w:tcPr>
          <w:p w14:paraId="42C1336D" w14:textId="77777777" w:rsidR="004F5B0F" w:rsidRDefault="004F5B0F"/>
        </w:tc>
        <w:tc>
          <w:tcPr>
            <w:tcW w:w="9910" w:type="dxa"/>
            <w:vMerge/>
            <w:tcBorders>
              <w:left w:val="single" w:sz="2" w:space="0" w:color="808080"/>
              <w:right w:val="single" w:sz="2" w:space="0" w:color="808080"/>
            </w:tcBorders>
          </w:tcPr>
          <w:p w14:paraId="08DEA5E2" w14:textId="77777777" w:rsidR="004F5B0F" w:rsidRDefault="004F5B0F"/>
        </w:tc>
      </w:tr>
      <w:tr w:rsidR="004F5B0F" w14:paraId="46B46396" w14:textId="77777777">
        <w:trPr>
          <w:trHeight w:hRule="exact" w:val="450"/>
        </w:trPr>
        <w:tc>
          <w:tcPr>
            <w:tcW w:w="1077" w:type="dxa"/>
            <w:vMerge/>
            <w:tcBorders>
              <w:left w:val="single" w:sz="2" w:space="0" w:color="808080"/>
              <w:right w:val="single" w:sz="2" w:space="0" w:color="808080"/>
            </w:tcBorders>
          </w:tcPr>
          <w:p w14:paraId="542910F9" w14:textId="77777777" w:rsidR="004F5B0F" w:rsidRDefault="004F5B0F"/>
        </w:tc>
        <w:tc>
          <w:tcPr>
            <w:tcW w:w="9910" w:type="dxa"/>
            <w:vMerge/>
            <w:tcBorders>
              <w:left w:val="single" w:sz="2" w:space="0" w:color="808080"/>
              <w:right w:val="single" w:sz="2" w:space="0" w:color="808080"/>
            </w:tcBorders>
          </w:tcPr>
          <w:p w14:paraId="467D0EFA" w14:textId="77777777" w:rsidR="004F5B0F" w:rsidRDefault="004F5B0F"/>
        </w:tc>
      </w:tr>
      <w:tr w:rsidR="004F5B0F" w14:paraId="29F96C97" w14:textId="77777777">
        <w:trPr>
          <w:trHeight w:hRule="exact" w:val="600"/>
        </w:trPr>
        <w:tc>
          <w:tcPr>
            <w:tcW w:w="1077" w:type="dxa"/>
            <w:vMerge/>
            <w:tcBorders>
              <w:left w:val="single" w:sz="2" w:space="0" w:color="808080"/>
              <w:right w:val="single" w:sz="2" w:space="0" w:color="808080"/>
            </w:tcBorders>
          </w:tcPr>
          <w:p w14:paraId="115D585F" w14:textId="77777777" w:rsidR="004F5B0F" w:rsidRDefault="004F5B0F"/>
        </w:tc>
        <w:tc>
          <w:tcPr>
            <w:tcW w:w="9910" w:type="dxa"/>
            <w:vMerge/>
            <w:tcBorders>
              <w:left w:val="single" w:sz="2" w:space="0" w:color="808080"/>
              <w:right w:val="single" w:sz="2" w:space="0" w:color="808080"/>
            </w:tcBorders>
          </w:tcPr>
          <w:p w14:paraId="4513F70C" w14:textId="77777777" w:rsidR="004F5B0F" w:rsidRDefault="004F5B0F"/>
        </w:tc>
      </w:tr>
      <w:tr w:rsidR="004F5B0F" w14:paraId="7254986A" w14:textId="77777777">
        <w:trPr>
          <w:trHeight w:hRule="exact" w:val="550"/>
        </w:trPr>
        <w:tc>
          <w:tcPr>
            <w:tcW w:w="1077" w:type="dxa"/>
            <w:vMerge/>
            <w:tcBorders>
              <w:left w:val="single" w:sz="2" w:space="0" w:color="808080"/>
              <w:right w:val="single" w:sz="2" w:space="0" w:color="808080"/>
            </w:tcBorders>
          </w:tcPr>
          <w:p w14:paraId="60C79F8A" w14:textId="77777777" w:rsidR="004F5B0F" w:rsidRDefault="004F5B0F"/>
        </w:tc>
        <w:tc>
          <w:tcPr>
            <w:tcW w:w="9910" w:type="dxa"/>
            <w:vMerge/>
            <w:tcBorders>
              <w:left w:val="single" w:sz="2" w:space="0" w:color="808080"/>
              <w:right w:val="single" w:sz="2" w:space="0" w:color="808080"/>
            </w:tcBorders>
          </w:tcPr>
          <w:p w14:paraId="6540644C" w14:textId="77777777" w:rsidR="004F5B0F" w:rsidRDefault="004F5B0F"/>
        </w:tc>
      </w:tr>
      <w:tr w:rsidR="004F5B0F" w14:paraId="1BFAED94" w14:textId="77777777">
        <w:trPr>
          <w:trHeight w:hRule="exact" w:val="450"/>
        </w:trPr>
        <w:tc>
          <w:tcPr>
            <w:tcW w:w="1077" w:type="dxa"/>
            <w:vMerge/>
            <w:tcBorders>
              <w:left w:val="single" w:sz="2" w:space="0" w:color="808080"/>
              <w:right w:val="single" w:sz="2" w:space="0" w:color="808080"/>
            </w:tcBorders>
          </w:tcPr>
          <w:p w14:paraId="32680E6C" w14:textId="77777777" w:rsidR="004F5B0F" w:rsidRDefault="004F5B0F"/>
        </w:tc>
        <w:tc>
          <w:tcPr>
            <w:tcW w:w="9910" w:type="dxa"/>
            <w:vMerge/>
            <w:tcBorders>
              <w:left w:val="single" w:sz="2" w:space="0" w:color="808080"/>
              <w:right w:val="single" w:sz="2" w:space="0" w:color="808080"/>
            </w:tcBorders>
          </w:tcPr>
          <w:p w14:paraId="5CFE1F12" w14:textId="77777777" w:rsidR="004F5B0F" w:rsidRDefault="004F5B0F"/>
        </w:tc>
      </w:tr>
      <w:tr w:rsidR="004F5B0F" w14:paraId="7E2C5235" w14:textId="77777777">
        <w:trPr>
          <w:trHeight w:hRule="exact" w:val="794"/>
        </w:trPr>
        <w:tc>
          <w:tcPr>
            <w:tcW w:w="1077" w:type="dxa"/>
            <w:vMerge/>
            <w:tcBorders>
              <w:left w:val="single" w:sz="2" w:space="0" w:color="808080"/>
              <w:bottom w:val="single" w:sz="2" w:space="0" w:color="808080"/>
              <w:right w:val="single" w:sz="2" w:space="0" w:color="808080"/>
            </w:tcBorders>
          </w:tcPr>
          <w:p w14:paraId="0478F9CC" w14:textId="77777777" w:rsidR="004F5B0F" w:rsidRDefault="004F5B0F"/>
        </w:tc>
        <w:tc>
          <w:tcPr>
            <w:tcW w:w="9910" w:type="dxa"/>
            <w:vMerge/>
            <w:tcBorders>
              <w:left w:val="single" w:sz="2" w:space="0" w:color="808080"/>
              <w:bottom w:val="single" w:sz="2" w:space="0" w:color="808080"/>
              <w:right w:val="single" w:sz="2" w:space="0" w:color="808080"/>
            </w:tcBorders>
          </w:tcPr>
          <w:p w14:paraId="3013AEF9" w14:textId="77777777" w:rsidR="004F5B0F" w:rsidRDefault="004F5B0F"/>
        </w:tc>
      </w:tr>
      <w:tr w:rsidR="004F5B0F" w14:paraId="24E4532D" w14:textId="77777777">
        <w:trPr>
          <w:trHeight w:hRule="exact" w:val="756"/>
        </w:trPr>
        <w:tc>
          <w:tcPr>
            <w:tcW w:w="1077" w:type="dxa"/>
            <w:vMerge w:val="restart"/>
            <w:tcBorders>
              <w:top w:val="single" w:sz="2" w:space="0" w:color="808080"/>
              <w:left w:val="single" w:sz="2" w:space="0" w:color="808080"/>
              <w:right w:val="single" w:sz="2" w:space="0" w:color="808080"/>
            </w:tcBorders>
          </w:tcPr>
          <w:p w14:paraId="055AAD99" w14:textId="77777777" w:rsidR="004F5B0F" w:rsidRDefault="004714D2">
            <w:pPr>
              <w:spacing w:before="4"/>
              <w:ind w:left="54"/>
              <w:rPr>
                <w:sz w:val="24"/>
                <w:szCs w:val="24"/>
              </w:rPr>
            </w:pPr>
            <w:r>
              <w:rPr>
                <w:sz w:val="24"/>
                <w:szCs w:val="24"/>
              </w:rPr>
              <w:t>7.1.1</w:t>
            </w:r>
          </w:p>
        </w:tc>
        <w:tc>
          <w:tcPr>
            <w:tcW w:w="9910" w:type="dxa"/>
            <w:vMerge w:val="restart"/>
            <w:tcBorders>
              <w:top w:val="single" w:sz="2" w:space="0" w:color="808080"/>
              <w:left w:val="single" w:sz="2" w:space="0" w:color="808080"/>
              <w:right w:val="single" w:sz="2" w:space="0" w:color="808080"/>
            </w:tcBorders>
          </w:tcPr>
          <w:p w14:paraId="02C28141" w14:textId="77777777" w:rsidR="004F5B0F" w:rsidRDefault="004714D2">
            <w:pPr>
              <w:spacing w:before="4" w:line="260" w:lineRule="auto"/>
              <w:ind w:left="54" w:right="803"/>
              <w:rPr>
                <w:sz w:val="24"/>
                <w:szCs w:val="24"/>
              </w:rPr>
            </w:pPr>
            <w:r>
              <w:rPr>
                <w:sz w:val="24"/>
                <w:szCs w:val="24"/>
              </w:rPr>
              <w:t xml:space="preserve">Number of gender </w:t>
            </w:r>
            <w:r>
              <w:rPr>
                <w:sz w:val="24"/>
                <w:szCs w:val="24"/>
              </w:rPr>
              <w:t>equity promotion programs organized by the institution during the last five years</w:t>
            </w:r>
          </w:p>
          <w:p w14:paraId="7AE556B4" w14:textId="77777777" w:rsidR="004F5B0F" w:rsidRDefault="004F5B0F">
            <w:pPr>
              <w:spacing w:before="1" w:line="100" w:lineRule="exact"/>
              <w:rPr>
                <w:sz w:val="10"/>
                <w:szCs w:val="10"/>
              </w:rPr>
            </w:pPr>
          </w:p>
          <w:p w14:paraId="4B3C2B28" w14:textId="77777777" w:rsidR="004F5B0F" w:rsidRDefault="004F5B0F">
            <w:pPr>
              <w:spacing w:line="200" w:lineRule="exact"/>
            </w:pPr>
          </w:p>
          <w:p w14:paraId="5E50805C" w14:textId="77777777" w:rsidR="004F5B0F" w:rsidRDefault="004714D2">
            <w:pPr>
              <w:spacing w:line="260" w:lineRule="auto"/>
              <w:ind w:left="54" w:right="597" w:firstLine="300"/>
              <w:rPr>
                <w:sz w:val="24"/>
                <w:szCs w:val="24"/>
              </w:rPr>
            </w:pPr>
            <w:r>
              <w:rPr>
                <w:sz w:val="24"/>
                <w:szCs w:val="24"/>
              </w:rPr>
              <w:t>7.1.1.1. Number of gender equity promotion programs organized by the institution year-wise during the last five years</w:t>
            </w:r>
          </w:p>
          <w:p w14:paraId="515939AA" w14:textId="77777777" w:rsidR="004F5B0F" w:rsidRDefault="004714D2">
            <w:pPr>
              <w:spacing w:before="1"/>
              <w:ind w:left="654"/>
              <w:rPr>
                <w:sz w:val="24"/>
                <w:szCs w:val="24"/>
              </w:rPr>
            </w:pPr>
            <w:r>
              <w:rPr>
                <w:sz w:val="24"/>
                <w:szCs w:val="24"/>
              </w:rPr>
              <w:t>Answer before DVV Verification:</w:t>
            </w:r>
          </w:p>
          <w:p w14:paraId="67060C57" w14:textId="77777777" w:rsidR="004F5B0F" w:rsidRDefault="004F5B0F">
            <w:pPr>
              <w:spacing w:before="4" w:line="120" w:lineRule="exact"/>
              <w:rPr>
                <w:sz w:val="12"/>
                <w:szCs w:val="12"/>
              </w:rPr>
            </w:pPr>
          </w:p>
          <w:p w14:paraId="6E1460C9" w14:textId="77777777" w:rsidR="004F5B0F" w:rsidRDefault="004714D2">
            <w:pPr>
              <w:ind w:left="754"/>
              <w:rPr>
                <w:sz w:val="24"/>
                <w:szCs w:val="24"/>
              </w:rPr>
            </w:pPr>
            <w:r>
              <w:rPr>
                <w:sz w:val="24"/>
                <w:szCs w:val="24"/>
              </w:rPr>
              <w:t xml:space="preserve">2018-19    </w:t>
            </w:r>
            <w:r>
              <w:rPr>
                <w:spacing w:val="4"/>
                <w:sz w:val="24"/>
                <w:szCs w:val="24"/>
              </w:rPr>
              <w:t xml:space="preserve"> </w:t>
            </w:r>
            <w:r>
              <w:rPr>
                <w:sz w:val="24"/>
                <w:szCs w:val="24"/>
              </w:rPr>
              <w:t xml:space="preserve">2017-18    </w:t>
            </w:r>
            <w:r>
              <w:rPr>
                <w:spacing w:val="4"/>
                <w:sz w:val="24"/>
                <w:szCs w:val="24"/>
              </w:rPr>
              <w:t xml:space="preserve"> </w:t>
            </w:r>
            <w:r>
              <w:rPr>
                <w:sz w:val="24"/>
                <w:szCs w:val="24"/>
              </w:rPr>
              <w:t xml:space="preserve">2016-17    </w:t>
            </w:r>
            <w:r>
              <w:rPr>
                <w:spacing w:val="4"/>
                <w:sz w:val="24"/>
                <w:szCs w:val="24"/>
              </w:rPr>
              <w:t xml:space="preserve"> </w:t>
            </w:r>
            <w:r>
              <w:rPr>
                <w:sz w:val="24"/>
                <w:szCs w:val="24"/>
              </w:rPr>
              <w:t xml:space="preserve">2015-16    </w:t>
            </w:r>
            <w:r>
              <w:rPr>
                <w:spacing w:val="4"/>
                <w:sz w:val="24"/>
                <w:szCs w:val="24"/>
              </w:rPr>
              <w:t xml:space="preserve"> </w:t>
            </w:r>
            <w:r>
              <w:rPr>
                <w:sz w:val="24"/>
                <w:szCs w:val="24"/>
              </w:rPr>
              <w:t>2014-15</w:t>
            </w:r>
          </w:p>
          <w:p w14:paraId="1ED1F08A" w14:textId="77777777" w:rsidR="004F5B0F" w:rsidRDefault="004F5B0F">
            <w:pPr>
              <w:spacing w:before="4" w:line="220" w:lineRule="exact"/>
              <w:rPr>
                <w:sz w:val="22"/>
                <w:szCs w:val="22"/>
              </w:rPr>
            </w:pPr>
          </w:p>
          <w:p w14:paraId="770598CC" w14:textId="77777777" w:rsidR="004F5B0F" w:rsidRDefault="004714D2">
            <w:pPr>
              <w:ind w:left="754"/>
              <w:rPr>
                <w:sz w:val="24"/>
                <w:szCs w:val="24"/>
              </w:rPr>
            </w:pPr>
            <w:r>
              <w:rPr>
                <w:sz w:val="24"/>
                <w:szCs w:val="24"/>
              </w:rPr>
              <w:t xml:space="preserve">6               </w:t>
            </w:r>
            <w:r>
              <w:rPr>
                <w:spacing w:val="24"/>
                <w:sz w:val="24"/>
                <w:szCs w:val="24"/>
              </w:rPr>
              <w:t xml:space="preserve"> </w:t>
            </w:r>
            <w:r>
              <w:rPr>
                <w:sz w:val="24"/>
                <w:szCs w:val="24"/>
              </w:rPr>
              <w:t xml:space="preserve">4               </w:t>
            </w:r>
            <w:r>
              <w:rPr>
                <w:spacing w:val="24"/>
                <w:sz w:val="24"/>
                <w:szCs w:val="24"/>
              </w:rPr>
              <w:t xml:space="preserve"> </w:t>
            </w:r>
            <w:r>
              <w:rPr>
                <w:sz w:val="24"/>
                <w:szCs w:val="24"/>
              </w:rPr>
              <w:t xml:space="preserve">3               </w:t>
            </w:r>
            <w:r>
              <w:rPr>
                <w:spacing w:val="24"/>
                <w:sz w:val="24"/>
                <w:szCs w:val="24"/>
              </w:rPr>
              <w:t xml:space="preserve"> </w:t>
            </w:r>
            <w:r>
              <w:rPr>
                <w:sz w:val="24"/>
                <w:szCs w:val="24"/>
              </w:rPr>
              <w:t xml:space="preserve">4               </w:t>
            </w:r>
            <w:r>
              <w:rPr>
                <w:spacing w:val="24"/>
                <w:sz w:val="24"/>
                <w:szCs w:val="24"/>
              </w:rPr>
              <w:t xml:space="preserve"> </w:t>
            </w:r>
            <w:r>
              <w:rPr>
                <w:sz w:val="24"/>
                <w:szCs w:val="24"/>
              </w:rPr>
              <w:t>3</w:t>
            </w:r>
          </w:p>
          <w:p w14:paraId="2CC3D2EE" w14:textId="77777777" w:rsidR="004F5B0F" w:rsidRDefault="004F5B0F">
            <w:pPr>
              <w:spacing w:line="200" w:lineRule="exact"/>
            </w:pPr>
          </w:p>
          <w:p w14:paraId="6F7FC202" w14:textId="77777777" w:rsidR="004F5B0F" w:rsidRDefault="004F5B0F">
            <w:pPr>
              <w:spacing w:before="4" w:line="220" w:lineRule="exact"/>
              <w:rPr>
                <w:sz w:val="22"/>
                <w:szCs w:val="22"/>
              </w:rPr>
            </w:pPr>
          </w:p>
          <w:p w14:paraId="1342C6DB" w14:textId="77777777" w:rsidR="004F5B0F" w:rsidRDefault="004714D2">
            <w:pPr>
              <w:ind w:left="654"/>
              <w:rPr>
                <w:sz w:val="24"/>
                <w:szCs w:val="24"/>
              </w:rPr>
            </w:pPr>
            <w:r>
              <w:rPr>
                <w:sz w:val="24"/>
                <w:szCs w:val="24"/>
              </w:rPr>
              <w:t>Answer After DVV Verification :</w:t>
            </w:r>
          </w:p>
          <w:p w14:paraId="03D38A6A" w14:textId="77777777" w:rsidR="004F5B0F" w:rsidRDefault="004F5B0F">
            <w:pPr>
              <w:spacing w:before="4" w:line="120" w:lineRule="exact"/>
              <w:rPr>
                <w:sz w:val="12"/>
                <w:szCs w:val="12"/>
              </w:rPr>
            </w:pPr>
          </w:p>
          <w:p w14:paraId="6571C997" w14:textId="77777777" w:rsidR="004F5B0F" w:rsidRDefault="004714D2">
            <w:pPr>
              <w:ind w:left="754"/>
              <w:rPr>
                <w:sz w:val="24"/>
                <w:szCs w:val="24"/>
              </w:rPr>
            </w:pPr>
            <w:r>
              <w:rPr>
                <w:sz w:val="24"/>
                <w:szCs w:val="24"/>
              </w:rPr>
              <w:t xml:space="preserve">2018-19    </w:t>
            </w:r>
            <w:r>
              <w:rPr>
                <w:spacing w:val="4"/>
                <w:sz w:val="24"/>
                <w:szCs w:val="24"/>
              </w:rPr>
              <w:t xml:space="preserve"> </w:t>
            </w:r>
            <w:r>
              <w:rPr>
                <w:sz w:val="24"/>
                <w:szCs w:val="24"/>
              </w:rPr>
              <w:t xml:space="preserve">2017-18    </w:t>
            </w:r>
            <w:r>
              <w:rPr>
                <w:spacing w:val="4"/>
                <w:sz w:val="24"/>
                <w:szCs w:val="24"/>
              </w:rPr>
              <w:t xml:space="preserve"> </w:t>
            </w:r>
            <w:r>
              <w:rPr>
                <w:sz w:val="24"/>
                <w:szCs w:val="24"/>
              </w:rPr>
              <w:t xml:space="preserve">2016-17    </w:t>
            </w:r>
            <w:r>
              <w:rPr>
                <w:spacing w:val="4"/>
                <w:sz w:val="24"/>
                <w:szCs w:val="24"/>
              </w:rPr>
              <w:t xml:space="preserve"> </w:t>
            </w:r>
            <w:r>
              <w:rPr>
                <w:sz w:val="24"/>
                <w:szCs w:val="24"/>
              </w:rPr>
              <w:t xml:space="preserve">2015-16    </w:t>
            </w:r>
            <w:r>
              <w:rPr>
                <w:spacing w:val="4"/>
                <w:sz w:val="24"/>
                <w:szCs w:val="24"/>
              </w:rPr>
              <w:t xml:space="preserve"> </w:t>
            </w:r>
            <w:r>
              <w:rPr>
                <w:sz w:val="24"/>
                <w:szCs w:val="24"/>
              </w:rPr>
              <w:t>2014-15</w:t>
            </w:r>
          </w:p>
          <w:p w14:paraId="594F91D3" w14:textId="77777777" w:rsidR="004F5B0F" w:rsidRDefault="004F5B0F">
            <w:pPr>
              <w:spacing w:before="4" w:line="220" w:lineRule="exact"/>
              <w:rPr>
                <w:sz w:val="22"/>
                <w:szCs w:val="22"/>
              </w:rPr>
            </w:pPr>
          </w:p>
          <w:p w14:paraId="5C9A420A" w14:textId="77777777" w:rsidR="004F5B0F" w:rsidRDefault="004714D2">
            <w:pPr>
              <w:ind w:left="754"/>
              <w:rPr>
                <w:sz w:val="24"/>
                <w:szCs w:val="24"/>
              </w:rPr>
            </w:pPr>
            <w:r>
              <w:rPr>
                <w:sz w:val="24"/>
                <w:szCs w:val="24"/>
              </w:rPr>
              <w:t xml:space="preserve">2               </w:t>
            </w:r>
            <w:r>
              <w:rPr>
                <w:spacing w:val="24"/>
                <w:sz w:val="24"/>
                <w:szCs w:val="24"/>
              </w:rPr>
              <w:t xml:space="preserve"> </w:t>
            </w:r>
            <w:r>
              <w:rPr>
                <w:sz w:val="24"/>
                <w:szCs w:val="24"/>
              </w:rPr>
              <w:t xml:space="preserve">2               </w:t>
            </w:r>
            <w:r>
              <w:rPr>
                <w:spacing w:val="24"/>
                <w:sz w:val="24"/>
                <w:szCs w:val="24"/>
              </w:rPr>
              <w:t xml:space="preserve"> </w:t>
            </w:r>
            <w:r>
              <w:rPr>
                <w:sz w:val="24"/>
                <w:szCs w:val="24"/>
              </w:rPr>
              <w:t>3</w:t>
            </w:r>
            <w:r>
              <w:rPr>
                <w:sz w:val="24"/>
                <w:szCs w:val="24"/>
              </w:rPr>
              <w:t xml:space="preserve">               </w:t>
            </w:r>
            <w:r>
              <w:rPr>
                <w:spacing w:val="24"/>
                <w:sz w:val="24"/>
                <w:szCs w:val="24"/>
              </w:rPr>
              <w:t xml:space="preserve"> </w:t>
            </w:r>
            <w:r>
              <w:rPr>
                <w:sz w:val="24"/>
                <w:szCs w:val="24"/>
              </w:rPr>
              <w:t xml:space="preserve">3               </w:t>
            </w:r>
            <w:r>
              <w:rPr>
                <w:spacing w:val="24"/>
                <w:sz w:val="24"/>
                <w:szCs w:val="24"/>
              </w:rPr>
              <w:t xml:space="preserve"> </w:t>
            </w:r>
            <w:r>
              <w:rPr>
                <w:sz w:val="24"/>
                <w:szCs w:val="24"/>
              </w:rPr>
              <w:t>2</w:t>
            </w:r>
          </w:p>
        </w:tc>
      </w:tr>
      <w:tr w:rsidR="004F5B0F" w14:paraId="5B632427" w14:textId="77777777">
        <w:trPr>
          <w:trHeight w:hRule="exact" w:val="1100"/>
        </w:trPr>
        <w:tc>
          <w:tcPr>
            <w:tcW w:w="1077" w:type="dxa"/>
            <w:vMerge/>
            <w:tcBorders>
              <w:left w:val="single" w:sz="2" w:space="0" w:color="808080"/>
              <w:right w:val="single" w:sz="2" w:space="0" w:color="808080"/>
            </w:tcBorders>
          </w:tcPr>
          <w:p w14:paraId="66579B25" w14:textId="77777777" w:rsidR="004F5B0F" w:rsidRDefault="004F5B0F"/>
        </w:tc>
        <w:tc>
          <w:tcPr>
            <w:tcW w:w="9910" w:type="dxa"/>
            <w:vMerge/>
            <w:tcBorders>
              <w:left w:val="single" w:sz="2" w:space="0" w:color="808080"/>
              <w:right w:val="single" w:sz="2" w:space="0" w:color="808080"/>
            </w:tcBorders>
          </w:tcPr>
          <w:p w14:paraId="49E7C451" w14:textId="77777777" w:rsidR="004F5B0F" w:rsidRDefault="004F5B0F"/>
        </w:tc>
      </w:tr>
      <w:tr w:rsidR="004F5B0F" w14:paraId="277B7E72" w14:textId="77777777">
        <w:trPr>
          <w:trHeight w:hRule="exact" w:val="450"/>
        </w:trPr>
        <w:tc>
          <w:tcPr>
            <w:tcW w:w="1077" w:type="dxa"/>
            <w:vMerge/>
            <w:tcBorders>
              <w:left w:val="single" w:sz="2" w:space="0" w:color="808080"/>
              <w:right w:val="single" w:sz="2" w:space="0" w:color="808080"/>
            </w:tcBorders>
          </w:tcPr>
          <w:p w14:paraId="056EC603" w14:textId="77777777" w:rsidR="004F5B0F" w:rsidRDefault="004F5B0F"/>
        </w:tc>
        <w:tc>
          <w:tcPr>
            <w:tcW w:w="9910" w:type="dxa"/>
            <w:vMerge/>
            <w:tcBorders>
              <w:left w:val="single" w:sz="2" w:space="0" w:color="808080"/>
              <w:right w:val="single" w:sz="2" w:space="0" w:color="808080"/>
            </w:tcBorders>
          </w:tcPr>
          <w:p w14:paraId="05AF0C67" w14:textId="77777777" w:rsidR="004F5B0F" w:rsidRDefault="004F5B0F"/>
        </w:tc>
      </w:tr>
      <w:tr w:rsidR="004F5B0F" w14:paraId="55AEBCDB" w14:textId="77777777">
        <w:trPr>
          <w:trHeight w:hRule="exact" w:val="600"/>
        </w:trPr>
        <w:tc>
          <w:tcPr>
            <w:tcW w:w="1077" w:type="dxa"/>
            <w:vMerge/>
            <w:tcBorders>
              <w:left w:val="single" w:sz="2" w:space="0" w:color="808080"/>
              <w:right w:val="single" w:sz="2" w:space="0" w:color="808080"/>
            </w:tcBorders>
          </w:tcPr>
          <w:p w14:paraId="47AEA9A4" w14:textId="77777777" w:rsidR="004F5B0F" w:rsidRDefault="004F5B0F"/>
        </w:tc>
        <w:tc>
          <w:tcPr>
            <w:tcW w:w="9910" w:type="dxa"/>
            <w:vMerge/>
            <w:tcBorders>
              <w:left w:val="single" w:sz="2" w:space="0" w:color="808080"/>
              <w:right w:val="single" w:sz="2" w:space="0" w:color="808080"/>
            </w:tcBorders>
          </w:tcPr>
          <w:p w14:paraId="12AEC455" w14:textId="77777777" w:rsidR="004F5B0F" w:rsidRDefault="004F5B0F"/>
        </w:tc>
      </w:tr>
      <w:tr w:rsidR="004F5B0F" w14:paraId="6478FBAE" w14:textId="77777777">
        <w:trPr>
          <w:trHeight w:hRule="exact" w:val="550"/>
        </w:trPr>
        <w:tc>
          <w:tcPr>
            <w:tcW w:w="1077" w:type="dxa"/>
            <w:vMerge/>
            <w:tcBorders>
              <w:left w:val="single" w:sz="2" w:space="0" w:color="808080"/>
              <w:right w:val="single" w:sz="2" w:space="0" w:color="808080"/>
            </w:tcBorders>
          </w:tcPr>
          <w:p w14:paraId="2B8FFE71" w14:textId="77777777" w:rsidR="004F5B0F" w:rsidRDefault="004F5B0F"/>
        </w:tc>
        <w:tc>
          <w:tcPr>
            <w:tcW w:w="9910" w:type="dxa"/>
            <w:vMerge/>
            <w:tcBorders>
              <w:left w:val="single" w:sz="2" w:space="0" w:color="808080"/>
              <w:right w:val="single" w:sz="2" w:space="0" w:color="808080"/>
            </w:tcBorders>
          </w:tcPr>
          <w:p w14:paraId="4E210992" w14:textId="77777777" w:rsidR="004F5B0F" w:rsidRDefault="004F5B0F"/>
        </w:tc>
      </w:tr>
      <w:tr w:rsidR="004F5B0F" w14:paraId="0E3377A5" w14:textId="77777777">
        <w:trPr>
          <w:trHeight w:hRule="exact" w:val="450"/>
        </w:trPr>
        <w:tc>
          <w:tcPr>
            <w:tcW w:w="1077" w:type="dxa"/>
            <w:vMerge/>
            <w:tcBorders>
              <w:left w:val="single" w:sz="2" w:space="0" w:color="808080"/>
              <w:right w:val="single" w:sz="2" w:space="0" w:color="808080"/>
            </w:tcBorders>
          </w:tcPr>
          <w:p w14:paraId="105C33A8" w14:textId="77777777" w:rsidR="004F5B0F" w:rsidRDefault="004F5B0F"/>
        </w:tc>
        <w:tc>
          <w:tcPr>
            <w:tcW w:w="9910" w:type="dxa"/>
            <w:vMerge/>
            <w:tcBorders>
              <w:left w:val="single" w:sz="2" w:space="0" w:color="808080"/>
              <w:right w:val="single" w:sz="2" w:space="0" w:color="808080"/>
            </w:tcBorders>
          </w:tcPr>
          <w:p w14:paraId="3C3667A8" w14:textId="77777777" w:rsidR="004F5B0F" w:rsidRDefault="004F5B0F"/>
        </w:tc>
      </w:tr>
      <w:tr w:rsidR="004F5B0F" w14:paraId="1AE5CC92" w14:textId="77777777">
        <w:trPr>
          <w:trHeight w:hRule="exact" w:val="794"/>
        </w:trPr>
        <w:tc>
          <w:tcPr>
            <w:tcW w:w="1077" w:type="dxa"/>
            <w:vMerge/>
            <w:tcBorders>
              <w:left w:val="single" w:sz="2" w:space="0" w:color="808080"/>
              <w:bottom w:val="single" w:sz="2" w:space="0" w:color="808080"/>
              <w:right w:val="single" w:sz="2" w:space="0" w:color="808080"/>
            </w:tcBorders>
          </w:tcPr>
          <w:p w14:paraId="67819FB9" w14:textId="77777777" w:rsidR="004F5B0F" w:rsidRDefault="004F5B0F"/>
        </w:tc>
        <w:tc>
          <w:tcPr>
            <w:tcW w:w="9910" w:type="dxa"/>
            <w:vMerge/>
            <w:tcBorders>
              <w:left w:val="single" w:sz="2" w:space="0" w:color="808080"/>
              <w:bottom w:val="single" w:sz="2" w:space="0" w:color="808080"/>
              <w:right w:val="single" w:sz="2" w:space="0" w:color="808080"/>
            </w:tcBorders>
          </w:tcPr>
          <w:p w14:paraId="72D9718B" w14:textId="77777777" w:rsidR="004F5B0F" w:rsidRDefault="004F5B0F"/>
        </w:tc>
      </w:tr>
      <w:tr w:rsidR="004F5B0F" w14:paraId="2D311A14" w14:textId="77777777">
        <w:trPr>
          <w:trHeight w:hRule="exact" w:val="756"/>
        </w:trPr>
        <w:tc>
          <w:tcPr>
            <w:tcW w:w="1077" w:type="dxa"/>
            <w:vMerge w:val="restart"/>
            <w:tcBorders>
              <w:top w:val="single" w:sz="2" w:space="0" w:color="808080"/>
              <w:left w:val="single" w:sz="2" w:space="0" w:color="808080"/>
              <w:right w:val="single" w:sz="2" w:space="0" w:color="808080"/>
            </w:tcBorders>
          </w:tcPr>
          <w:p w14:paraId="7CE5C63E" w14:textId="77777777" w:rsidR="004F5B0F" w:rsidRDefault="004714D2">
            <w:pPr>
              <w:spacing w:before="4"/>
              <w:ind w:left="54"/>
              <w:rPr>
                <w:sz w:val="24"/>
                <w:szCs w:val="24"/>
              </w:rPr>
            </w:pPr>
            <w:r>
              <w:rPr>
                <w:sz w:val="24"/>
                <w:szCs w:val="24"/>
              </w:rPr>
              <w:t>7.1.8</w:t>
            </w:r>
          </w:p>
        </w:tc>
        <w:tc>
          <w:tcPr>
            <w:tcW w:w="9910" w:type="dxa"/>
            <w:vMerge w:val="restart"/>
            <w:tcBorders>
              <w:top w:val="single" w:sz="2" w:space="0" w:color="808080"/>
              <w:left w:val="single" w:sz="2" w:space="0" w:color="808080"/>
              <w:right w:val="single" w:sz="2" w:space="0" w:color="808080"/>
            </w:tcBorders>
          </w:tcPr>
          <w:p w14:paraId="15F32420" w14:textId="77777777" w:rsidR="004F5B0F" w:rsidRDefault="004714D2">
            <w:pPr>
              <w:spacing w:before="4" w:line="260" w:lineRule="auto"/>
              <w:ind w:left="54" w:right="865"/>
              <w:rPr>
                <w:sz w:val="24"/>
                <w:szCs w:val="24"/>
              </w:rPr>
            </w:pPr>
            <w:r>
              <w:rPr>
                <w:sz w:val="24"/>
                <w:szCs w:val="24"/>
              </w:rPr>
              <w:t>Average percentage expenditure on green initiatives and waste management excluding salary component during the last five years</w:t>
            </w:r>
          </w:p>
          <w:p w14:paraId="2BBD8CCF" w14:textId="77777777" w:rsidR="004F5B0F" w:rsidRDefault="004F5B0F">
            <w:pPr>
              <w:spacing w:before="1" w:line="100" w:lineRule="exact"/>
              <w:rPr>
                <w:sz w:val="10"/>
                <w:szCs w:val="10"/>
              </w:rPr>
            </w:pPr>
          </w:p>
          <w:p w14:paraId="21CFA8FC" w14:textId="77777777" w:rsidR="004F5B0F" w:rsidRDefault="004F5B0F">
            <w:pPr>
              <w:spacing w:line="200" w:lineRule="exact"/>
            </w:pPr>
          </w:p>
          <w:p w14:paraId="36927F79" w14:textId="77777777" w:rsidR="004F5B0F" w:rsidRDefault="004714D2">
            <w:pPr>
              <w:ind w:left="354"/>
              <w:rPr>
                <w:sz w:val="24"/>
                <w:szCs w:val="24"/>
              </w:rPr>
            </w:pPr>
            <w:r>
              <w:rPr>
                <w:sz w:val="24"/>
                <w:szCs w:val="24"/>
              </w:rPr>
              <w:t xml:space="preserve">7.1.8.1. Total expenditure on green initiatives and waste </w:t>
            </w:r>
            <w:r>
              <w:rPr>
                <w:sz w:val="24"/>
                <w:szCs w:val="24"/>
              </w:rPr>
              <w:t>management excluding salary component</w:t>
            </w:r>
          </w:p>
        </w:tc>
      </w:tr>
      <w:tr w:rsidR="004F5B0F" w14:paraId="3A8E78D0" w14:textId="77777777">
        <w:trPr>
          <w:trHeight w:hRule="exact" w:val="611"/>
        </w:trPr>
        <w:tc>
          <w:tcPr>
            <w:tcW w:w="1077" w:type="dxa"/>
            <w:vMerge/>
            <w:tcBorders>
              <w:left w:val="single" w:sz="2" w:space="0" w:color="808080"/>
              <w:bottom w:val="nil"/>
              <w:right w:val="single" w:sz="2" w:space="0" w:color="808080"/>
            </w:tcBorders>
          </w:tcPr>
          <w:p w14:paraId="4FC231EE" w14:textId="77777777" w:rsidR="004F5B0F" w:rsidRDefault="004F5B0F"/>
        </w:tc>
        <w:tc>
          <w:tcPr>
            <w:tcW w:w="9910" w:type="dxa"/>
            <w:vMerge/>
            <w:tcBorders>
              <w:left w:val="single" w:sz="2" w:space="0" w:color="808080"/>
              <w:bottom w:val="nil"/>
              <w:right w:val="single" w:sz="2" w:space="0" w:color="808080"/>
            </w:tcBorders>
          </w:tcPr>
          <w:p w14:paraId="680247EF" w14:textId="77777777" w:rsidR="004F5B0F" w:rsidRDefault="004F5B0F"/>
        </w:tc>
      </w:tr>
    </w:tbl>
    <w:p w14:paraId="06BD8700" w14:textId="77777777" w:rsidR="004F5B0F" w:rsidRDefault="004F5B0F">
      <w:pPr>
        <w:spacing w:line="200" w:lineRule="exact"/>
      </w:pPr>
    </w:p>
    <w:p w14:paraId="2FF0D0C2" w14:textId="77777777" w:rsidR="004F5B0F" w:rsidRDefault="004F5B0F">
      <w:pPr>
        <w:spacing w:before="14" w:line="200" w:lineRule="exact"/>
      </w:pPr>
    </w:p>
    <w:p w14:paraId="44858070" w14:textId="77777777" w:rsidR="004F5B0F" w:rsidRDefault="004714D2">
      <w:pPr>
        <w:spacing w:before="34"/>
        <w:ind w:left="5125"/>
        <w:sectPr w:rsidR="004F5B0F">
          <w:headerReference w:type="default" r:id="rId329"/>
          <w:footerReference w:type="default" r:id="rId330"/>
          <w:pgSz w:w="11920" w:h="16840"/>
          <w:pgMar w:top="800" w:right="0" w:bottom="280" w:left="0" w:header="603" w:footer="0" w:gutter="0"/>
          <w:cols w:space="720"/>
        </w:sectPr>
      </w:pPr>
      <w:r>
        <w:pict w14:anchorId="262D3A1D">
          <v:shape id="_x0000_s2084" type="#_x0000_t75" style="position:absolute;left:0;text-align:left;margin-left:0;margin-top:170.1pt;width:595.3pt;height:368.5pt;z-index:-19843;mso-position-horizontal-relative:page;mso-position-vertical-relative:page">
            <v:imagedata r:id="rId7" o:title=""/>
            <w10:wrap anchorx="page" anchory="page"/>
          </v:shape>
        </w:pict>
      </w:r>
      <w:r>
        <w:pict w14:anchorId="301B36AA">
          <v:shape id="_x0000_s2083" type="#_x0000_t202" style="position:absolute;left:0;text-align:left;margin-left:114.55pt;margin-top:101.2pt;width:277.4pt;height:51pt;z-index:-19842;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04"/>
                    <w:gridCol w:w="1104"/>
                    <w:gridCol w:w="1104"/>
                    <w:gridCol w:w="1104"/>
                    <w:gridCol w:w="1104"/>
                  </w:tblGrid>
                  <w:tr w:rsidR="004F5B0F" w14:paraId="3913ADC2" w14:textId="77777777">
                    <w:trPr>
                      <w:trHeight w:hRule="exact" w:val="500"/>
                    </w:trPr>
                    <w:tc>
                      <w:tcPr>
                        <w:tcW w:w="1104" w:type="dxa"/>
                        <w:tcBorders>
                          <w:top w:val="single" w:sz="8" w:space="0" w:color="000000"/>
                          <w:left w:val="single" w:sz="8" w:space="0" w:color="000000"/>
                          <w:bottom w:val="single" w:sz="2" w:space="0" w:color="808080"/>
                          <w:right w:val="single" w:sz="2" w:space="0" w:color="808080"/>
                        </w:tcBorders>
                      </w:tcPr>
                      <w:p w14:paraId="289A0E25" w14:textId="77777777" w:rsidR="004F5B0F" w:rsidRDefault="004714D2">
                        <w:pPr>
                          <w:spacing w:before="97"/>
                          <w:ind w:left="90"/>
                          <w:rPr>
                            <w:sz w:val="24"/>
                            <w:szCs w:val="24"/>
                          </w:rPr>
                        </w:pPr>
                        <w:r>
                          <w:rPr>
                            <w:sz w:val="24"/>
                            <w:szCs w:val="24"/>
                          </w:rPr>
                          <w:t>2018-19</w:t>
                        </w:r>
                      </w:p>
                    </w:tc>
                    <w:tc>
                      <w:tcPr>
                        <w:tcW w:w="1104" w:type="dxa"/>
                        <w:tcBorders>
                          <w:top w:val="single" w:sz="8" w:space="0" w:color="000000"/>
                          <w:left w:val="single" w:sz="2" w:space="0" w:color="808080"/>
                          <w:bottom w:val="single" w:sz="2" w:space="0" w:color="808080"/>
                          <w:right w:val="single" w:sz="2" w:space="0" w:color="808080"/>
                        </w:tcBorders>
                      </w:tcPr>
                      <w:p w14:paraId="391D57FD" w14:textId="77777777" w:rsidR="004F5B0F" w:rsidRDefault="004714D2">
                        <w:pPr>
                          <w:spacing w:before="97"/>
                          <w:ind w:left="97"/>
                          <w:rPr>
                            <w:sz w:val="24"/>
                            <w:szCs w:val="24"/>
                          </w:rPr>
                        </w:pPr>
                        <w:r>
                          <w:rPr>
                            <w:sz w:val="24"/>
                            <w:szCs w:val="24"/>
                          </w:rPr>
                          <w:t>2017-18</w:t>
                        </w:r>
                      </w:p>
                    </w:tc>
                    <w:tc>
                      <w:tcPr>
                        <w:tcW w:w="1104" w:type="dxa"/>
                        <w:tcBorders>
                          <w:top w:val="single" w:sz="8" w:space="0" w:color="000000"/>
                          <w:left w:val="single" w:sz="2" w:space="0" w:color="808080"/>
                          <w:bottom w:val="single" w:sz="2" w:space="0" w:color="808080"/>
                          <w:right w:val="single" w:sz="2" w:space="0" w:color="808080"/>
                        </w:tcBorders>
                      </w:tcPr>
                      <w:p w14:paraId="35C567BE" w14:textId="77777777" w:rsidR="004F5B0F" w:rsidRDefault="004714D2">
                        <w:pPr>
                          <w:spacing w:before="97"/>
                          <w:ind w:left="97"/>
                          <w:rPr>
                            <w:sz w:val="24"/>
                            <w:szCs w:val="24"/>
                          </w:rPr>
                        </w:pPr>
                        <w:r>
                          <w:rPr>
                            <w:sz w:val="24"/>
                            <w:szCs w:val="24"/>
                          </w:rPr>
                          <w:t>2016-17</w:t>
                        </w:r>
                      </w:p>
                    </w:tc>
                    <w:tc>
                      <w:tcPr>
                        <w:tcW w:w="1104" w:type="dxa"/>
                        <w:tcBorders>
                          <w:top w:val="single" w:sz="8" w:space="0" w:color="000000"/>
                          <w:left w:val="single" w:sz="2" w:space="0" w:color="808080"/>
                          <w:bottom w:val="single" w:sz="2" w:space="0" w:color="808080"/>
                          <w:right w:val="single" w:sz="2" w:space="0" w:color="808080"/>
                        </w:tcBorders>
                      </w:tcPr>
                      <w:p w14:paraId="7129ADE6" w14:textId="77777777" w:rsidR="004F5B0F" w:rsidRDefault="004714D2">
                        <w:pPr>
                          <w:spacing w:before="97"/>
                          <w:ind w:left="97"/>
                          <w:rPr>
                            <w:sz w:val="24"/>
                            <w:szCs w:val="24"/>
                          </w:rPr>
                        </w:pPr>
                        <w:r>
                          <w:rPr>
                            <w:sz w:val="24"/>
                            <w:szCs w:val="24"/>
                          </w:rPr>
                          <w:t>2015-16</w:t>
                        </w:r>
                      </w:p>
                    </w:tc>
                    <w:tc>
                      <w:tcPr>
                        <w:tcW w:w="1104" w:type="dxa"/>
                        <w:tcBorders>
                          <w:top w:val="single" w:sz="8" w:space="0" w:color="000000"/>
                          <w:left w:val="single" w:sz="2" w:space="0" w:color="808080"/>
                          <w:bottom w:val="single" w:sz="2" w:space="0" w:color="808080"/>
                          <w:right w:val="single" w:sz="8" w:space="0" w:color="000000"/>
                        </w:tcBorders>
                      </w:tcPr>
                      <w:p w14:paraId="67015480" w14:textId="77777777" w:rsidR="004F5B0F" w:rsidRDefault="004714D2">
                        <w:pPr>
                          <w:spacing w:before="97"/>
                          <w:ind w:left="97"/>
                          <w:rPr>
                            <w:sz w:val="24"/>
                            <w:szCs w:val="24"/>
                          </w:rPr>
                        </w:pPr>
                        <w:r>
                          <w:rPr>
                            <w:sz w:val="24"/>
                            <w:szCs w:val="24"/>
                          </w:rPr>
                          <w:t>2014-15</w:t>
                        </w:r>
                      </w:p>
                    </w:tc>
                  </w:tr>
                  <w:tr w:rsidR="004F5B0F" w14:paraId="3A3F4777" w14:textId="77777777">
                    <w:trPr>
                      <w:trHeight w:hRule="exact" w:val="500"/>
                    </w:trPr>
                    <w:tc>
                      <w:tcPr>
                        <w:tcW w:w="1104" w:type="dxa"/>
                        <w:tcBorders>
                          <w:top w:val="single" w:sz="2" w:space="0" w:color="808080"/>
                          <w:left w:val="single" w:sz="8" w:space="0" w:color="000000"/>
                          <w:bottom w:val="single" w:sz="8" w:space="0" w:color="000000"/>
                          <w:right w:val="single" w:sz="2" w:space="0" w:color="808080"/>
                        </w:tcBorders>
                      </w:tcPr>
                      <w:p w14:paraId="42FDBD99" w14:textId="77777777" w:rsidR="004F5B0F" w:rsidRDefault="004F5B0F">
                        <w:pPr>
                          <w:spacing w:before="5" w:line="100" w:lineRule="exact"/>
                          <w:rPr>
                            <w:sz w:val="10"/>
                            <w:szCs w:val="10"/>
                          </w:rPr>
                        </w:pPr>
                      </w:p>
                      <w:p w14:paraId="1B5F736C" w14:textId="77777777" w:rsidR="004F5B0F" w:rsidRDefault="004714D2">
                        <w:pPr>
                          <w:ind w:left="90"/>
                          <w:rPr>
                            <w:sz w:val="24"/>
                            <w:szCs w:val="24"/>
                          </w:rPr>
                        </w:pPr>
                        <w:r>
                          <w:rPr>
                            <w:sz w:val="24"/>
                            <w:szCs w:val="24"/>
                          </w:rPr>
                          <w:t>52</w:t>
                        </w:r>
                      </w:p>
                    </w:tc>
                    <w:tc>
                      <w:tcPr>
                        <w:tcW w:w="1104" w:type="dxa"/>
                        <w:tcBorders>
                          <w:top w:val="single" w:sz="2" w:space="0" w:color="808080"/>
                          <w:left w:val="single" w:sz="2" w:space="0" w:color="808080"/>
                          <w:bottom w:val="single" w:sz="8" w:space="0" w:color="000000"/>
                          <w:right w:val="single" w:sz="2" w:space="0" w:color="808080"/>
                        </w:tcBorders>
                      </w:tcPr>
                      <w:p w14:paraId="37DBABBC" w14:textId="77777777" w:rsidR="004F5B0F" w:rsidRDefault="004F5B0F">
                        <w:pPr>
                          <w:spacing w:before="5" w:line="100" w:lineRule="exact"/>
                          <w:rPr>
                            <w:sz w:val="10"/>
                            <w:szCs w:val="10"/>
                          </w:rPr>
                        </w:pPr>
                      </w:p>
                      <w:p w14:paraId="0158194D" w14:textId="77777777" w:rsidR="004F5B0F" w:rsidRDefault="004714D2">
                        <w:pPr>
                          <w:ind w:left="97"/>
                          <w:rPr>
                            <w:sz w:val="24"/>
                            <w:szCs w:val="24"/>
                          </w:rPr>
                        </w:pPr>
                        <w:r>
                          <w:rPr>
                            <w:sz w:val="24"/>
                            <w:szCs w:val="24"/>
                          </w:rPr>
                          <w:t>56</w:t>
                        </w:r>
                      </w:p>
                    </w:tc>
                    <w:tc>
                      <w:tcPr>
                        <w:tcW w:w="1104" w:type="dxa"/>
                        <w:tcBorders>
                          <w:top w:val="single" w:sz="2" w:space="0" w:color="808080"/>
                          <w:left w:val="single" w:sz="2" w:space="0" w:color="808080"/>
                          <w:bottom w:val="single" w:sz="8" w:space="0" w:color="000000"/>
                          <w:right w:val="single" w:sz="2" w:space="0" w:color="808080"/>
                        </w:tcBorders>
                      </w:tcPr>
                      <w:p w14:paraId="2BCF55D2" w14:textId="77777777" w:rsidR="004F5B0F" w:rsidRDefault="004F5B0F">
                        <w:pPr>
                          <w:spacing w:before="5" w:line="100" w:lineRule="exact"/>
                          <w:rPr>
                            <w:sz w:val="10"/>
                            <w:szCs w:val="10"/>
                          </w:rPr>
                        </w:pPr>
                      </w:p>
                      <w:p w14:paraId="4C1C31A1" w14:textId="77777777" w:rsidR="004F5B0F" w:rsidRDefault="004714D2">
                        <w:pPr>
                          <w:ind w:left="97"/>
                          <w:rPr>
                            <w:sz w:val="24"/>
                            <w:szCs w:val="24"/>
                          </w:rPr>
                        </w:pPr>
                        <w:r>
                          <w:rPr>
                            <w:sz w:val="24"/>
                            <w:szCs w:val="24"/>
                          </w:rPr>
                          <w:t>53</w:t>
                        </w:r>
                      </w:p>
                    </w:tc>
                    <w:tc>
                      <w:tcPr>
                        <w:tcW w:w="1104" w:type="dxa"/>
                        <w:tcBorders>
                          <w:top w:val="single" w:sz="2" w:space="0" w:color="808080"/>
                          <w:left w:val="single" w:sz="2" w:space="0" w:color="808080"/>
                          <w:bottom w:val="single" w:sz="8" w:space="0" w:color="000000"/>
                          <w:right w:val="single" w:sz="2" w:space="0" w:color="808080"/>
                        </w:tcBorders>
                      </w:tcPr>
                      <w:p w14:paraId="70A8D8BF" w14:textId="77777777" w:rsidR="004F5B0F" w:rsidRDefault="004F5B0F">
                        <w:pPr>
                          <w:spacing w:before="5" w:line="100" w:lineRule="exact"/>
                          <w:rPr>
                            <w:sz w:val="10"/>
                            <w:szCs w:val="10"/>
                          </w:rPr>
                        </w:pPr>
                      </w:p>
                      <w:p w14:paraId="18900516" w14:textId="77777777" w:rsidR="004F5B0F" w:rsidRDefault="004714D2">
                        <w:pPr>
                          <w:ind w:left="97"/>
                          <w:rPr>
                            <w:sz w:val="24"/>
                            <w:szCs w:val="24"/>
                          </w:rPr>
                        </w:pPr>
                        <w:r>
                          <w:rPr>
                            <w:sz w:val="24"/>
                            <w:szCs w:val="24"/>
                          </w:rPr>
                          <w:t>51</w:t>
                        </w:r>
                      </w:p>
                    </w:tc>
                    <w:tc>
                      <w:tcPr>
                        <w:tcW w:w="1104" w:type="dxa"/>
                        <w:tcBorders>
                          <w:top w:val="single" w:sz="2" w:space="0" w:color="808080"/>
                          <w:left w:val="single" w:sz="2" w:space="0" w:color="808080"/>
                          <w:bottom w:val="single" w:sz="8" w:space="0" w:color="000000"/>
                          <w:right w:val="single" w:sz="8" w:space="0" w:color="000000"/>
                        </w:tcBorders>
                      </w:tcPr>
                      <w:p w14:paraId="681FCD78" w14:textId="77777777" w:rsidR="004F5B0F" w:rsidRDefault="004F5B0F">
                        <w:pPr>
                          <w:spacing w:before="5" w:line="100" w:lineRule="exact"/>
                          <w:rPr>
                            <w:sz w:val="10"/>
                            <w:szCs w:val="10"/>
                          </w:rPr>
                        </w:pPr>
                      </w:p>
                      <w:p w14:paraId="271A6271" w14:textId="77777777" w:rsidR="004F5B0F" w:rsidRDefault="004714D2">
                        <w:pPr>
                          <w:ind w:left="97"/>
                          <w:rPr>
                            <w:sz w:val="24"/>
                            <w:szCs w:val="24"/>
                          </w:rPr>
                        </w:pPr>
                        <w:r>
                          <w:rPr>
                            <w:sz w:val="24"/>
                            <w:szCs w:val="24"/>
                          </w:rPr>
                          <w:t>90</w:t>
                        </w:r>
                      </w:p>
                    </w:tc>
                  </w:tr>
                </w:tbl>
                <w:p w14:paraId="28A585D6" w14:textId="77777777" w:rsidR="004F5B0F" w:rsidRDefault="004F5B0F"/>
              </w:txbxContent>
            </v:textbox>
            <w10:wrap anchorx="page" anchory="page"/>
          </v:shape>
        </w:pict>
      </w:r>
      <w:r>
        <w:pict w14:anchorId="1F0CE037">
          <v:shape id="_x0000_s2082" type="#_x0000_t202" style="position:absolute;left:0;text-align:left;margin-left:114.55pt;margin-top:181.2pt;width:277.4pt;height:51pt;z-index:-19841;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04"/>
                    <w:gridCol w:w="1104"/>
                    <w:gridCol w:w="1104"/>
                    <w:gridCol w:w="1104"/>
                    <w:gridCol w:w="1104"/>
                  </w:tblGrid>
                  <w:tr w:rsidR="004F5B0F" w14:paraId="445F8A7E" w14:textId="77777777">
                    <w:trPr>
                      <w:trHeight w:hRule="exact" w:val="500"/>
                    </w:trPr>
                    <w:tc>
                      <w:tcPr>
                        <w:tcW w:w="1104" w:type="dxa"/>
                        <w:tcBorders>
                          <w:top w:val="single" w:sz="8" w:space="0" w:color="000000"/>
                          <w:left w:val="single" w:sz="8" w:space="0" w:color="000000"/>
                          <w:bottom w:val="single" w:sz="2" w:space="0" w:color="808080"/>
                          <w:right w:val="single" w:sz="2" w:space="0" w:color="808080"/>
                        </w:tcBorders>
                      </w:tcPr>
                      <w:p w14:paraId="797D9FD6" w14:textId="77777777" w:rsidR="004F5B0F" w:rsidRDefault="004714D2">
                        <w:pPr>
                          <w:spacing w:before="97"/>
                          <w:ind w:left="90"/>
                          <w:rPr>
                            <w:sz w:val="24"/>
                            <w:szCs w:val="24"/>
                          </w:rPr>
                        </w:pPr>
                        <w:r>
                          <w:rPr>
                            <w:sz w:val="24"/>
                            <w:szCs w:val="24"/>
                          </w:rPr>
                          <w:t>2018-19</w:t>
                        </w:r>
                      </w:p>
                    </w:tc>
                    <w:tc>
                      <w:tcPr>
                        <w:tcW w:w="1104" w:type="dxa"/>
                        <w:tcBorders>
                          <w:top w:val="single" w:sz="8" w:space="0" w:color="000000"/>
                          <w:left w:val="single" w:sz="2" w:space="0" w:color="808080"/>
                          <w:bottom w:val="single" w:sz="2" w:space="0" w:color="808080"/>
                          <w:right w:val="single" w:sz="2" w:space="0" w:color="808080"/>
                        </w:tcBorders>
                      </w:tcPr>
                      <w:p w14:paraId="6369DDEF" w14:textId="77777777" w:rsidR="004F5B0F" w:rsidRDefault="004714D2">
                        <w:pPr>
                          <w:spacing w:before="97"/>
                          <w:ind w:left="97"/>
                          <w:rPr>
                            <w:sz w:val="24"/>
                            <w:szCs w:val="24"/>
                          </w:rPr>
                        </w:pPr>
                        <w:r>
                          <w:rPr>
                            <w:sz w:val="24"/>
                            <w:szCs w:val="24"/>
                          </w:rPr>
                          <w:t>2017-18</w:t>
                        </w:r>
                      </w:p>
                    </w:tc>
                    <w:tc>
                      <w:tcPr>
                        <w:tcW w:w="1104" w:type="dxa"/>
                        <w:tcBorders>
                          <w:top w:val="single" w:sz="8" w:space="0" w:color="000000"/>
                          <w:left w:val="single" w:sz="2" w:space="0" w:color="808080"/>
                          <w:bottom w:val="single" w:sz="2" w:space="0" w:color="808080"/>
                          <w:right w:val="single" w:sz="2" w:space="0" w:color="808080"/>
                        </w:tcBorders>
                      </w:tcPr>
                      <w:p w14:paraId="6F740A24" w14:textId="77777777" w:rsidR="004F5B0F" w:rsidRDefault="004714D2">
                        <w:pPr>
                          <w:spacing w:before="97"/>
                          <w:ind w:left="97"/>
                          <w:rPr>
                            <w:sz w:val="24"/>
                            <w:szCs w:val="24"/>
                          </w:rPr>
                        </w:pPr>
                        <w:r>
                          <w:rPr>
                            <w:sz w:val="24"/>
                            <w:szCs w:val="24"/>
                          </w:rPr>
                          <w:t>2016-17</w:t>
                        </w:r>
                      </w:p>
                    </w:tc>
                    <w:tc>
                      <w:tcPr>
                        <w:tcW w:w="1104" w:type="dxa"/>
                        <w:tcBorders>
                          <w:top w:val="single" w:sz="8" w:space="0" w:color="000000"/>
                          <w:left w:val="single" w:sz="2" w:space="0" w:color="808080"/>
                          <w:bottom w:val="single" w:sz="2" w:space="0" w:color="808080"/>
                          <w:right w:val="single" w:sz="2" w:space="0" w:color="808080"/>
                        </w:tcBorders>
                      </w:tcPr>
                      <w:p w14:paraId="51B5EBA2" w14:textId="77777777" w:rsidR="004F5B0F" w:rsidRDefault="004714D2">
                        <w:pPr>
                          <w:spacing w:before="97"/>
                          <w:ind w:left="97"/>
                          <w:rPr>
                            <w:sz w:val="24"/>
                            <w:szCs w:val="24"/>
                          </w:rPr>
                        </w:pPr>
                        <w:r>
                          <w:rPr>
                            <w:sz w:val="24"/>
                            <w:szCs w:val="24"/>
                          </w:rPr>
                          <w:t>2015-16</w:t>
                        </w:r>
                      </w:p>
                    </w:tc>
                    <w:tc>
                      <w:tcPr>
                        <w:tcW w:w="1104" w:type="dxa"/>
                        <w:tcBorders>
                          <w:top w:val="single" w:sz="8" w:space="0" w:color="000000"/>
                          <w:left w:val="single" w:sz="2" w:space="0" w:color="808080"/>
                          <w:bottom w:val="single" w:sz="2" w:space="0" w:color="808080"/>
                          <w:right w:val="single" w:sz="8" w:space="0" w:color="000000"/>
                        </w:tcBorders>
                      </w:tcPr>
                      <w:p w14:paraId="4B1D76B3" w14:textId="77777777" w:rsidR="004F5B0F" w:rsidRDefault="004714D2">
                        <w:pPr>
                          <w:spacing w:before="97"/>
                          <w:ind w:left="97"/>
                          <w:rPr>
                            <w:sz w:val="24"/>
                            <w:szCs w:val="24"/>
                          </w:rPr>
                        </w:pPr>
                        <w:r>
                          <w:rPr>
                            <w:sz w:val="24"/>
                            <w:szCs w:val="24"/>
                          </w:rPr>
                          <w:t>2014-15</w:t>
                        </w:r>
                      </w:p>
                    </w:tc>
                  </w:tr>
                  <w:tr w:rsidR="004F5B0F" w14:paraId="0E7F7CA3" w14:textId="77777777">
                    <w:trPr>
                      <w:trHeight w:hRule="exact" w:val="500"/>
                    </w:trPr>
                    <w:tc>
                      <w:tcPr>
                        <w:tcW w:w="1104" w:type="dxa"/>
                        <w:tcBorders>
                          <w:top w:val="single" w:sz="2" w:space="0" w:color="808080"/>
                          <w:left w:val="single" w:sz="8" w:space="0" w:color="000000"/>
                          <w:bottom w:val="single" w:sz="8" w:space="0" w:color="000000"/>
                          <w:right w:val="single" w:sz="2" w:space="0" w:color="808080"/>
                        </w:tcBorders>
                      </w:tcPr>
                      <w:p w14:paraId="2050D8F8" w14:textId="77777777" w:rsidR="004F5B0F" w:rsidRDefault="004F5B0F">
                        <w:pPr>
                          <w:spacing w:before="5" w:line="100" w:lineRule="exact"/>
                          <w:rPr>
                            <w:sz w:val="10"/>
                            <w:szCs w:val="10"/>
                          </w:rPr>
                        </w:pPr>
                      </w:p>
                      <w:p w14:paraId="58A069B9" w14:textId="77777777" w:rsidR="004F5B0F" w:rsidRDefault="004714D2">
                        <w:pPr>
                          <w:ind w:left="90"/>
                          <w:rPr>
                            <w:sz w:val="24"/>
                            <w:szCs w:val="24"/>
                          </w:rPr>
                        </w:pPr>
                        <w:r>
                          <w:rPr>
                            <w:sz w:val="24"/>
                            <w:szCs w:val="24"/>
                          </w:rPr>
                          <w:t>1</w:t>
                        </w:r>
                      </w:p>
                    </w:tc>
                    <w:tc>
                      <w:tcPr>
                        <w:tcW w:w="1104" w:type="dxa"/>
                        <w:tcBorders>
                          <w:top w:val="single" w:sz="2" w:space="0" w:color="808080"/>
                          <w:left w:val="single" w:sz="2" w:space="0" w:color="808080"/>
                          <w:bottom w:val="single" w:sz="8" w:space="0" w:color="000000"/>
                          <w:right w:val="single" w:sz="2" w:space="0" w:color="808080"/>
                        </w:tcBorders>
                      </w:tcPr>
                      <w:p w14:paraId="1D04D0ED" w14:textId="77777777" w:rsidR="004F5B0F" w:rsidRDefault="004F5B0F">
                        <w:pPr>
                          <w:spacing w:before="5" w:line="100" w:lineRule="exact"/>
                          <w:rPr>
                            <w:sz w:val="10"/>
                            <w:szCs w:val="10"/>
                          </w:rPr>
                        </w:pPr>
                      </w:p>
                      <w:p w14:paraId="5CCFCB18" w14:textId="77777777" w:rsidR="004F5B0F" w:rsidRDefault="004714D2">
                        <w:pPr>
                          <w:ind w:left="97"/>
                          <w:rPr>
                            <w:sz w:val="24"/>
                            <w:szCs w:val="24"/>
                          </w:rPr>
                        </w:pPr>
                        <w:r>
                          <w:rPr>
                            <w:sz w:val="24"/>
                            <w:szCs w:val="24"/>
                          </w:rPr>
                          <w:t>1</w:t>
                        </w:r>
                      </w:p>
                    </w:tc>
                    <w:tc>
                      <w:tcPr>
                        <w:tcW w:w="1104" w:type="dxa"/>
                        <w:tcBorders>
                          <w:top w:val="single" w:sz="2" w:space="0" w:color="808080"/>
                          <w:left w:val="single" w:sz="2" w:space="0" w:color="808080"/>
                          <w:bottom w:val="single" w:sz="8" w:space="0" w:color="000000"/>
                          <w:right w:val="single" w:sz="2" w:space="0" w:color="808080"/>
                        </w:tcBorders>
                      </w:tcPr>
                      <w:p w14:paraId="2AAF3DFF" w14:textId="77777777" w:rsidR="004F5B0F" w:rsidRDefault="004F5B0F">
                        <w:pPr>
                          <w:spacing w:before="5" w:line="100" w:lineRule="exact"/>
                          <w:rPr>
                            <w:sz w:val="10"/>
                            <w:szCs w:val="10"/>
                          </w:rPr>
                        </w:pPr>
                      </w:p>
                      <w:p w14:paraId="1FEA3728" w14:textId="77777777" w:rsidR="004F5B0F" w:rsidRDefault="004714D2">
                        <w:pPr>
                          <w:ind w:left="97"/>
                          <w:rPr>
                            <w:sz w:val="24"/>
                            <w:szCs w:val="24"/>
                          </w:rPr>
                        </w:pPr>
                        <w:r>
                          <w:rPr>
                            <w:sz w:val="24"/>
                            <w:szCs w:val="24"/>
                          </w:rPr>
                          <w:t>1</w:t>
                        </w:r>
                      </w:p>
                    </w:tc>
                    <w:tc>
                      <w:tcPr>
                        <w:tcW w:w="1104" w:type="dxa"/>
                        <w:tcBorders>
                          <w:top w:val="single" w:sz="2" w:space="0" w:color="808080"/>
                          <w:left w:val="single" w:sz="2" w:space="0" w:color="808080"/>
                          <w:bottom w:val="single" w:sz="8" w:space="0" w:color="000000"/>
                          <w:right w:val="single" w:sz="2" w:space="0" w:color="808080"/>
                        </w:tcBorders>
                      </w:tcPr>
                      <w:p w14:paraId="7752B300" w14:textId="77777777" w:rsidR="004F5B0F" w:rsidRDefault="004F5B0F">
                        <w:pPr>
                          <w:spacing w:before="5" w:line="100" w:lineRule="exact"/>
                          <w:rPr>
                            <w:sz w:val="10"/>
                            <w:szCs w:val="10"/>
                          </w:rPr>
                        </w:pPr>
                      </w:p>
                      <w:p w14:paraId="3AA9ED0E" w14:textId="77777777" w:rsidR="004F5B0F" w:rsidRDefault="004714D2">
                        <w:pPr>
                          <w:ind w:left="97"/>
                          <w:rPr>
                            <w:sz w:val="24"/>
                            <w:szCs w:val="24"/>
                          </w:rPr>
                        </w:pPr>
                        <w:r>
                          <w:rPr>
                            <w:sz w:val="24"/>
                            <w:szCs w:val="24"/>
                          </w:rPr>
                          <w:t>1</w:t>
                        </w:r>
                      </w:p>
                    </w:tc>
                    <w:tc>
                      <w:tcPr>
                        <w:tcW w:w="1104" w:type="dxa"/>
                        <w:tcBorders>
                          <w:top w:val="single" w:sz="2" w:space="0" w:color="808080"/>
                          <w:left w:val="single" w:sz="2" w:space="0" w:color="808080"/>
                          <w:bottom w:val="single" w:sz="8" w:space="0" w:color="000000"/>
                          <w:right w:val="single" w:sz="8" w:space="0" w:color="000000"/>
                        </w:tcBorders>
                      </w:tcPr>
                      <w:p w14:paraId="23F7F4D9" w14:textId="77777777" w:rsidR="004F5B0F" w:rsidRDefault="004F5B0F">
                        <w:pPr>
                          <w:spacing w:before="5" w:line="100" w:lineRule="exact"/>
                          <w:rPr>
                            <w:sz w:val="10"/>
                            <w:szCs w:val="10"/>
                          </w:rPr>
                        </w:pPr>
                      </w:p>
                      <w:p w14:paraId="7A78FC99" w14:textId="77777777" w:rsidR="004F5B0F" w:rsidRDefault="004714D2">
                        <w:pPr>
                          <w:ind w:left="97"/>
                          <w:rPr>
                            <w:sz w:val="24"/>
                            <w:szCs w:val="24"/>
                          </w:rPr>
                        </w:pPr>
                        <w:r>
                          <w:rPr>
                            <w:sz w:val="24"/>
                            <w:szCs w:val="24"/>
                          </w:rPr>
                          <w:t>1</w:t>
                        </w:r>
                      </w:p>
                    </w:tc>
                  </w:tr>
                </w:tbl>
                <w:p w14:paraId="4BDD20DA" w14:textId="77777777" w:rsidR="004F5B0F" w:rsidRDefault="004F5B0F"/>
              </w:txbxContent>
            </v:textbox>
            <w10:wrap anchorx="page" anchory="page"/>
          </v:shape>
        </w:pict>
      </w:r>
      <w:r>
        <w:pict w14:anchorId="4C026A42">
          <v:shape id="_x0000_s2081" type="#_x0000_t202" style="position:absolute;left:0;text-align:left;margin-left:114.55pt;margin-top:336.2pt;width:277.4pt;height:51pt;z-index:-19840;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04"/>
                    <w:gridCol w:w="1104"/>
                    <w:gridCol w:w="1104"/>
                    <w:gridCol w:w="1104"/>
                    <w:gridCol w:w="1104"/>
                  </w:tblGrid>
                  <w:tr w:rsidR="004F5B0F" w14:paraId="3C100683" w14:textId="77777777">
                    <w:trPr>
                      <w:trHeight w:hRule="exact" w:val="500"/>
                    </w:trPr>
                    <w:tc>
                      <w:tcPr>
                        <w:tcW w:w="1104" w:type="dxa"/>
                        <w:tcBorders>
                          <w:top w:val="single" w:sz="8" w:space="0" w:color="000000"/>
                          <w:left w:val="single" w:sz="8" w:space="0" w:color="000000"/>
                          <w:bottom w:val="single" w:sz="2" w:space="0" w:color="808080"/>
                          <w:right w:val="single" w:sz="2" w:space="0" w:color="808080"/>
                        </w:tcBorders>
                      </w:tcPr>
                      <w:p w14:paraId="6E14F61F" w14:textId="77777777" w:rsidR="004F5B0F" w:rsidRDefault="004F5B0F">
                        <w:pPr>
                          <w:spacing w:line="200" w:lineRule="exact"/>
                        </w:pPr>
                      </w:p>
                      <w:p w14:paraId="3532E319"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7C3EF5D8" w14:textId="77777777" w:rsidR="004F5B0F" w:rsidRDefault="004F5B0F">
                        <w:pPr>
                          <w:spacing w:line="200" w:lineRule="exact"/>
                        </w:pPr>
                      </w:p>
                      <w:p w14:paraId="166A4F6A"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07755760" w14:textId="77777777" w:rsidR="004F5B0F" w:rsidRDefault="004F5B0F">
                        <w:pPr>
                          <w:spacing w:line="200" w:lineRule="exact"/>
                        </w:pPr>
                      </w:p>
                      <w:p w14:paraId="3BA5A464"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5CA051BD" w14:textId="77777777" w:rsidR="004F5B0F" w:rsidRDefault="004F5B0F">
                        <w:pPr>
                          <w:spacing w:line="200" w:lineRule="exact"/>
                        </w:pPr>
                      </w:p>
                      <w:p w14:paraId="0D6CAF75"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8" w:space="0" w:color="000000"/>
                        </w:tcBorders>
                      </w:tcPr>
                      <w:p w14:paraId="1D93CF48" w14:textId="77777777" w:rsidR="004F5B0F" w:rsidRDefault="004F5B0F">
                        <w:pPr>
                          <w:spacing w:line="200" w:lineRule="exact"/>
                        </w:pPr>
                      </w:p>
                      <w:p w14:paraId="4A83C456" w14:textId="77777777" w:rsidR="004F5B0F" w:rsidRDefault="004F5B0F">
                        <w:pPr>
                          <w:spacing w:before="7" w:line="280" w:lineRule="exact"/>
                          <w:rPr>
                            <w:sz w:val="28"/>
                            <w:szCs w:val="28"/>
                          </w:rPr>
                        </w:pPr>
                      </w:p>
                    </w:tc>
                  </w:tr>
                  <w:tr w:rsidR="004F5B0F" w14:paraId="109D4D6D" w14:textId="77777777">
                    <w:trPr>
                      <w:trHeight w:hRule="exact" w:val="500"/>
                    </w:trPr>
                    <w:tc>
                      <w:tcPr>
                        <w:tcW w:w="1104" w:type="dxa"/>
                        <w:tcBorders>
                          <w:top w:val="single" w:sz="2" w:space="0" w:color="808080"/>
                          <w:left w:val="single" w:sz="8" w:space="0" w:color="000000"/>
                          <w:bottom w:val="single" w:sz="8" w:space="0" w:color="000000"/>
                          <w:right w:val="single" w:sz="2" w:space="0" w:color="808080"/>
                        </w:tcBorders>
                      </w:tcPr>
                      <w:p w14:paraId="4DD69F50" w14:textId="77777777" w:rsidR="004F5B0F" w:rsidRDefault="004F5B0F">
                        <w:pPr>
                          <w:spacing w:line="200" w:lineRule="exact"/>
                        </w:pPr>
                      </w:p>
                      <w:p w14:paraId="3DAAA418"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5665F300" w14:textId="77777777" w:rsidR="004F5B0F" w:rsidRDefault="004F5B0F">
                        <w:pPr>
                          <w:spacing w:line="200" w:lineRule="exact"/>
                        </w:pPr>
                      </w:p>
                      <w:p w14:paraId="20282F61"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40AE50B0" w14:textId="77777777" w:rsidR="004F5B0F" w:rsidRDefault="004F5B0F">
                        <w:pPr>
                          <w:spacing w:line="200" w:lineRule="exact"/>
                        </w:pPr>
                      </w:p>
                      <w:p w14:paraId="7A5A4F78"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75A79F22" w14:textId="77777777" w:rsidR="004F5B0F" w:rsidRDefault="004F5B0F">
                        <w:pPr>
                          <w:spacing w:line="200" w:lineRule="exact"/>
                        </w:pPr>
                      </w:p>
                      <w:p w14:paraId="3A90D4F6"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8" w:space="0" w:color="000000"/>
                        </w:tcBorders>
                      </w:tcPr>
                      <w:p w14:paraId="6146B3B6" w14:textId="77777777" w:rsidR="004F5B0F" w:rsidRDefault="004F5B0F">
                        <w:pPr>
                          <w:spacing w:line="200" w:lineRule="exact"/>
                        </w:pPr>
                      </w:p>
                      <w:p w14:paraId="70693EDB" w14:textId="77777777" w:rsidR="004F5B0F" w:rsidRDefault="004F5B0F">
                        <w:pPr>
                          <w:spacing w:before="7" w:line="280" w:lineRule="exact"/>
                          <w:rPr>
                            <w:sz w:val="28"/>
                            <w:szCs w:val="28"/>
                          </w:rPr>
                        </w:pPr>
                      </w:p>
                    </w:tc>
                  </w:tr>
                </w:tbl>
                <w:p w14:paraId="7DAFF76E" w14:textId="77777777" w:rsidR="004F5B0F" w:rsidRDefault="004F5B0F"/>
              </w:txbxContent>
            </v:textbox>
            <w10:wrap anchorx="page" anchory="page"/>
          </v:shape>
        </w:pict>
      </w:r>
      <w:r>
        <w:pict w14:anchorId="13B33C5F">
          <v:shape id="_x0000_s2080" type="#_x0000_t202" style="position:absolute;left:0;text-align:left;margin-left:114.55pt;margin-top:-389.7pt;width:277.4pt;height:51pt;z-index:-19839;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04"/>
                    <w:gridCol w:w="1104"/>
                    <w:gridCol w:w="1104"/>
                    <w:gridCol w:w="1104"/>
                    <w:gridCol w:w="1104"/>
                  </w:tblGrid>
                  <w:tr w:rsidR="004F5B0F" w14:paraId="525A5090" w14:textId="77777777">
                    <w:trPr>
                      <w:trHeight w:hRule="exact" w:val="500"/>
                    </w:trPr>
                    <w:tc>
                      <w:tcPr>
                        <w:tcW w:w="1104" w:type="dxa"/>
                        <w:tcBorders>
                          <w:top w:val="single" w:sz="8" w:space="0" w:color="000000"/>
                          <w:left w:val="single" w:sz="8" w:space="0" w:color="000000"/>
                          <w:bottom w:val="single" w:sz="2" w:space="0" w:color="808080"/>
                          <w:right w:val="single" w:sz="2" w:space="0" w:color="808080"/>
                        </w:tcBorders>
                      </w:tcPr>
                      <w:p w14:paraId="36AC7852" w14:textId="77777777" w:rsidR="004F5B0F" w:rsidRDefault="004F5B0F">
                        <w:pPr>
                          <w:spacing w:line="200" w:lineRule="exact"/>
                        </w:pPr>
                      </w:p>
                      <w:p w14:paraId="1190A12E"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74842ECF" w14:textId="77777777" w:rsidR="004F5B0F" w:rsidRDefault="004F5B0F">
                        <w:pPr>
                          <w:spacing w:line="200" w:lineRule="exact"/>
                        </w:pPr>
                      </w:p>
                      <w:p w14:paraId="0E04B7E2"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660F162B" w14:textId="77777777" w:rsidR="004F5B0F" w:rsidRDefault="004F5B0F">
                        <w:pPr>
                          <w:spacing w:line="200" w:lineRule="exact"/>
                        </w:pPr>
                      </w:p>
                      <w:p w14:paraId="6BD24AE2"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7D8FA314" w14:textId="77777777" w:rsidR="004F5B0F" w:rsidRDefault="004F5B0F">
                        <w:pPr>
                          <w:spacing w:line="200" w:lineRule="exact"/>
                        </w:pPr>
                      </w:p>
                      <w:p w14:paraId="0A703486"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8" w:space="0" w:color="000000"/>
                        </w:tcBorders>
                      </w:tcPr>
                      <w:p w14:paraId="0D9BAEB5" w14:textId="77777777" w:rsidR="004F5B0F" w:rsidRDefault="004F5B0F">
                        <w:pPr>
                          <w:spacing w:line="200" w:lineRule="exact"/>
                        </w:pPr>
                      </w:p>
                      <w:p w14:paraId="288A07CF" w14:textId="77777777" w:rsidR="004F5B0F" w:rsidRDefault="004F5B0F">
                        <w:pPr>
                          <w:spacing w:before="7" w:line="280" w:lineRule="exact"/>
                          <w:rPr>
                            <w:sz w:val="28"/>
                            <w:szCs w:val="28"/>
                          </w:rPr>
                        </w:pPr>
                      </w:p>
                    </w:tc>
                  </w:tr>
                  <w:tr w:rsidR="004F5B0F" w14:paraId="6ED641B9" w14:textId="77777777">
                    <w:trPr>
                      <w:trHeight w:hRule="exact" w:val="500"/>
                    </w:trPr>
                    <w:tc>
                      <w:tcPr>
                        <w:tcW w:w="1104" w:type="dxa"/>
                        <w:tcBorders>
                          <w:top w:val="single" w:sz="2" w:space="0" w:color="808080"/>
                          <w:left w:val="single" w:sz="8" w:space="0" w:color="000000"/>
                          <w:bottom w:val="single" w:sz="8" w:space="0" w:color="000000"/>
                          <w:right w:val="single" w:sz="2" w:space="0" w:color="808080"/>
                        </w:tcBorders>
                      </w:tcPr>
                      <w:p w14:paraId="6DD17F46" w14:textId="77777777" w:rsidR="004F5B0F" w:rsidRDefault="004F5B0F">
                        <w:pPr>
                          <w:spacing w:line="200" w:lineRule="exact"/>
                        </w:pPr>
                      </w:p>
                      <w:p w14:paraId="190C8DE7"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11AC98EF" w14:textId="77777777" w:rsidR="004F5B0F" w:rsidRDefault="004F5B0F">
                        <w:pPr>
                          <w:spacing w:line="200" w:lineRule="exact"/>
                        </w:pPr>
                      </w:p>
                      <w:p w14:paraId="2573BD47"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643105F6" w14:textId="77777777" w:rsidR="004F5B0F" w:rsidRDefault="004F5B0F">
                        <w:pPr>
                          <w:spacing w:line="200" w:lineRule="exact"/>
                        </w:pPr>
                      </w:p>
                      <w:p w14:paraId="47BE9EE9"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2" w:space="0" w:color="808080"/>
                        </w:tcBorders>
                      </w:tcPr>
                      <w:p w14:paraId="76E323BD" w14:textId="77777777" w:rsidR="004F5B0F" w:rsidRDefault="004F5B0F">
                        <w:pPr>
                          <w:spacing w:line="200" w:lineRule="exact"/>
                        </w:pPr>
                      </w:p>
                      <w:p w14:paraId="02DEF45D" w14:textId="77777777" w:rsidR="004F5B0F" w:rsidRDefault="004F5B0F">
                        <w:pPr>
                          <w:spacing w:before="7" w:line="280" w:lineRule="exact"/>
                          <w:rPr>
                            <w:sz w:val="28"/>
                            <w:szCs w:val="28"/>
                          </w:rPr>
                        </w:pPr>
                      </w:p>
                    </w:tc>
                    <w:tc>
                      <w:tcPr>
                        <w:tcW w:w="1104" w:type="dxa"/>
                        <w:tcBorders>
                          <w:top w:val="single" w:sz="2" w:space="0" w:color="808080"/>
                          <w:left w:val="single" w:sz="2" w:space="0" w:color="808080"/>
                          <w:bottom w:val="single" w:sz="8" w:space="0" w:color="000000"/>
                          <w:right w:val="single" w:sz="8" w:space="0" w:color="000000"/>
                        </w:tcBorders>
                      </w:tcPr>
                      <w:p w14:paraId="3E513A13" w14:textId="77777777" w:rsidR="004F5B0F" w:rsidRDefault="004F5B0F">
                        <w:pPr>
                          <w:spacing w:line="200" w:lineRule="exact"/>
                        </w:pPr>
                      </w:p>
                      <w:p w14:paraId="4D2DBDC6" w14:textId="77777777" w:rsidR="004F5B0F" w:rsidRDefault="004F5B0F">
                        <w:pPr>
                          <w:spacing w:before="7" w:line="280" w:lineRule="exact"/>
                          <w:rPr>
                            <w:sz w:val="28"/>
                            <w:szCs w:val="28"/>
                          </w:rPr>
                        </w:pPr>
                      </w:p>
                    </w:tc>
                  </w:tr>
                </w:tbl>
                <w:p w14:paraId="2CA44C85" w14:textId="77777777" w:rsidR="004F5B0F" w:rsidRDefault="004F5B0F"/>
              </w:txbxContent>
            </v:textbox>
            <w10:wrap anchorx="page"/>
          </v:shape>
        </w:pict>
      </w:r>
      <w:r>
        <w:pict w14:anchorId="5E1FCC8C">
          <v:shape id="_x0000_s2079" type="#_x0000_t202" style="position:absolute;left:0;text-align:left;margin-left:114.55pt;margin-top:-234.7pt;width:277.4pt;height:51pt;z-index:-19838;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04"/>
                    <w:gridCol w:w="1104"/>
                    <w:gridCol w:w="1104"/>
                    <w:gridCol w:w="1104"/>
                    <w:gridCol w:w="1104"/>
                  </w:tblGrid>
                  <w:tr w:rsidR="004F5B0F" w14:paraId="0695417A" w14:textId="77777777">
                    <w:trPr>
                      <w:trHeight w:hRule="exact" w:val="500"/>
                    </w:trPr>
                    <w:tc>
                      <w:tcPr>
                        <w:tcW w:w="1104" w:type="dxa"/>
                        <w:tcBorders>
                          <w:top w:val="single" w:sz="8" w:space="0" w:color="000000"/>
                          <w:left w:val="single" w:sz="8" w:space="0" w:color="000000"/>
                          <w:bottom w:val="single" w:sz="2" w:space="0" w:color="808080"/>
                          <w:right w:val="single" w:sz="2" w:space="0" w:color="808080"/>
                        </w:tcBorders>
                      </w:tcPr>
                      <w:p w14:paraId="5FB3309E" w14:textId="77777777" w:rsidR="004F5B0F" w:rsidRDefault="004F5B0F"/>
                    </w:tc>
                    <w:tc>
                      <w:tcPr>
                        <w:tcW w:w="1104" w:type="dxa"/>
                        <w:tcBorders>
                          <w:top w:val="single" w:sz="8" w:space="0" w:color="000000"/>
                          <w:left w:val="single" w:sz="2" w:space="0" w:color="808080"/>
                          <w:bottom w:val="single" w:sz="2" w:space="0" w:color="808080"/>
                          <w:right w:val="single" w:sz="2" w:space="0" w:color="808080"/>
                        </w:tcBorders>
                      </w:tcPr>
                      <w:p w14:paraId="785D02C6" w14:textId="77777777" w:rsidR="004F5B0F" w:rsidRDefault="004F5B0F"/>
                    </w:tc>
                    <w:tc>
                      <w:tcPr>
                        <w:tcW w:w="1104" w:type="dxa"/>
                        <w:tcBorders>
                          <w:top w:val="single" w:sz="8" w:space="0" w:color="000000"/>
                          <w:left w:val="single" w:sz="2" w:space="0" w:color="808080"/>
                          <w:bottom w:val="single" w:sz="2" w:space="0" w:color="808080"/>
                          <w:right w:val="single" w:sz="2" w:space="0" w:color="808080"/>
                        </w:tcBorders>
                      </w:tcPr>
                      <w:p w14:paraId="23405CEB" w14:textId="77777777" w:rsidR="004F5B0F" w:rsidRDefault="004F5B0F"/>
                    </w:tc>
                    <w:tc>
                      <w:tcPr>
                        <w:tcW w:w="1104" w:type="dxa"/>
                        <w:tcBorders>
                          <w:top w:val="single" w:sz="8" w:space="0" w:color="000000"/>
                          <w:left w:val="single" w:sz="2" w:space="0" w:color="808080"/>
                          <w:bottom w:val="single" w:sz="2" w:space="0" w:color="808080"/>
                          <w:right w:val="single" w:sz="2" w:space="0" w:color="808080"/>
                        </w:tcBorders>
                      </w:tcPr>
                      <w:p w14:paraId="773967ED" w14:textId="77777777" w:rsidR="004F5B0F" w:rsidRDefault="004F5B0F"/>
                    </w:tc>
                    <w:tc>
                      <w:tcPr>
                        <w:tcW w:w="1104" w:type="dxa"/>
                        <w:tcBorders>
                          <w:top w:val="single" w:sz="8" w:space="0" w:color="000000"/>
                          <w:left w:val="single" w:sz="2" w:space="0" w:color="808080"/>
                          <w:bottom w:val="single" w:sz="2" w:space="0" w:color="808080"/>
                          <w:right w:val="single" w:sz="8" w:space="0" w:color="000000"/>
                        </w:tcBorders>
                      </w:tcPr>
                      <w:p w14:paraId="7054F704" w14:textId="77777777" w:rsidR="004F5B0F" w:rsidRDefault="004F5B0F"/>
                    </w:tc>
                  </w:tr>
                  <w:tr w:rsidR="004F5B0F" w14:paraId="226551E9" w14:textId="77777777">
                    <w:trPr>
                      <w:trHeight w:hRule="exact" w:val="500"/>
                    </w:trPr>
                    <w:tc>
                      <w:tcPr>
                        <w:tcW w:w="1104" w:type="dxa"/>
                        <w:tcBorders>
                          <w:top w:val="single" w:sz="2" w:space="0" w:color="808080"/>
                          <w:left w:val="single" w:sz="8" w:space="0" w:color="000000"/>
                          <w:bottom w:val="single" w:sz="8" w:space="0" w:color="000000"/>
                          <w:right w:val="single" w:sz="2" w:space="0" w:color="808080"/>
                        </w:tcBorders>
                      </w:tcPr>
                      <w:p w14:paraId="26FDA3E3" w14:textId="77777777" w:rsidR="004F5B0F" w:rsidRDefault="004F5B0F"/>
                    </w:tc>
                    <w:tc>
                      <w:tcPr>
                        <w:tcW w:w="1104" w:type="dxa"/>
                        <w:tcBorders>
                          <w:top w:val="single" w:sz="2" w:space="0" w:color="808080"/>
                          <w:left w:val="single" w:sz="2" w:space="0" w:color="808080"/>
                          <w:bottom w:val="single" w:sz="8" w:space="0" w:color="000000"/>
                          <w:right w:val="single" w:sz="2" w:space="0" w:color="808080"/>
                        </w:tcBorders>
                      </w:tcPr>
                      <w:p w14:paraId="6B8508A3" w14:textId="77777777" w:rsidR="004F5B0F" w:rsidRDefault="004F5B0F"/>
                    </w:tc>
                    <w:tc>
                      <w:tcPr>
                        <w:tcW w:w="1104" w:type="dxa"/>
                        <w:tcBorders>
                          <w:top w:val="single" w:sz="2" w:space="0" w:color="808080"/>
                          <w:left w:val="single" w:sz="2" w:space="0" w:color="808080"/>
                          <w:bottom w:val="single" w:sz="8" w:space="0" w:color="000000"/>
                          <w:right w:val="single" w:sz="2" w:space="0" w:color="808080"/>
                        </w:tcBorders>
                      </w:tcPr>
                      <w:p w14:paraId="69A958DD" w14:textId="77777777" w:rsidR="004F5B0F" w:rsidRDefault="004F5B0F"/>
                    </w:tc>
                    <w:tc>
                      <w:tcPr>
                        <w:tcW w:w="1104" w:type="dxa"/>
                        <w:tcBorders>
                          <w:top w:val="single" w:sz="2" w:space="0" w:color="808080"/>
                          <w:left w:val="single" w:sz="2" w:space="0" w:color="808080"/>
                          <w:bottom w:val="single" w:sz="8" w:space="0" w:color="000000"/>
                          <w:right w:val="single" w:sz="2" w:space="0" w:color="808080"/>
                        </w:tcBorders>
                      </w:tcPr>
                      <w:p w14:paraId="20C2F5AC" w14:textId="77777777" w:rsidR="004F5B0F" w:rsidRDefault="004F5B0F"/>
                    </w:tc>
                    <w:tc>
                      <w:tcPr>
                        <w:tcW w:w="1104" w:type="dxa"/>
                        <w:tcBorders>
                          <w:top w:val="single" w:sz="2" w:space="0" w:color="808080"/>
                          <w:left w:val="single" w:sz="2" w:space="0" w:color="808080"/>
                          <w:bottom w:val="single" w:sz="8" w:space="0" w:color="000000"/>
                          <w:right w:val="single" w:sz="8" w:space="0" w:color="000000"/>
                        </w:tcBorders>
                      </w:tcPr>
                      <w:p w14:paraId="725783B9" w14:textId="77777777" w:rsidR="004F5B0F" w:rsidRDefault="004F5B0F"/>
                    </w:tc>
                  </w:tr>
                </w:tbl>
                <w:p w14:paraId="24041B4F" w14:textId="77777777" w:rsidR="004F5B0F" w:rsidRDefault="004F5B0F"/>
              </w:txbxContent>
            </v:textbox>
            <w10:wrap anchorx="page"/>
          </v:shape>
        </w:pict>
      </w:r>
      <w:r>
        <w:pict w14:anchorId="04F6EE01">
          <v:shape id="_x0000_s2078" type="#_x0000_t202" style="position:absolute;left:0;text-align:left;margin-left:114.55pt;margin-top:651.2pt;width:277.4pt;height:51pt;z-index:-19837;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04"/>
                    <w:gridCol w:w="1104"/>
                    <w:gridCol w:w="1104"/>
                    <w:gridCol w:w="1104"/>
                    <w:gridCol w:w="1104"/>
                  </w:tblGrid>
                  <w:tr w:rsidR="004F5B0F" w14:paraId="696D8F56" w14:textId="77777777">
                    <w:trPr>
                      <w:trHeight w:hRule="exact" w:val="500"/>
                    </w:trPr>
                    <w:tc>
                      <w:tcPr>
                        <w:tcW w:w="1104" w:type="dxa"/>
                        <w:tcBorders>
                          <w:top w:val="single" w:sz="8" w:space="0" w:color="000000"/>
                          <w:left w:val="single" w:sz="8" w:space="0" w:color="000000"/>
                          <w:bottom w:val="single" w:sz="2" w:space="0" w:color="808080"/>
                          <w:right w:val="single" w:sz="2" w:space="0" w:color="808080"/>
                        </w:tcBorders>
                      </w:tcPr>
                      <w:p w14:paraId="0BC1839A" w14:textId="77777777" w:rsidR="004F5B0F" w:rsidRDefault="004F5B0F"/>
                    </w:tc>
                    <w:tc>
                      <w:tcPr>
                        <w:tcW w:w="1104" w:type="dxa"/>
                        <w:tcBorders>
                          <w:top w:val="single" w:sz="8" w:space="0" w:color="000000"/>
                          <w:left w:val="single" w:sz="2" w:space="0" w:color="808080"/>
                          <w:bottom w:val="single" w:sz="2" w:space="0" w:color="808080"/>
                          <w:right w:val="single" w:sz="2" w:space="0" w:color="808080"/>
                        </w:tcBorders>
                      </w:tcPr>
                      <w:p w14:paraId="19E25701" w14:textId="77777777" w:rsidR="004F5B0F" w:rsidRDefault="004F5B0F"/>
                    </w:tc>
                    <w:tc>
                      <w:tcPr>
                        <w:tcW w:w="1104" w:type="dxa"/>
                        <w:tcBorders>
                          <w:top w:val="single" w:sz="8" w:space="0" w:color="000000"/>
                          <w:left w:val="single" w:sz="2" w:space="0" w:color="808080"/>
                          <w:bottom w:val="single" w:sz="2" w:space="0" w:color="808080"/>
                          <w:right w:val="single" w:sz="2" w:space="0" w:color="808080"/>
                        </w:tcBorders>
                      </w:tcPr>
                      <w:p w14:paraId="1B3093B6" w14:textId="77777777" w:rsidR="004F5B0F" w:rsidRDefault="004F5B0F"/>
                    </w:tc>
                    <w:tc>
                      <w:tcPr>
                        <w:tcW w:w="1104" w:type="dxa"/>
                        <w:tcBorders>
                          <w:top w:val="single" w:sz="8" w:space="0" w:color="000000"/>
                          <w:left w:val="single" w:sz="2" w:space="0" w:color="808080"/>
                          <w:bottom w:val="single" w:sz="2" w:space="0" w:color="808080"/>
                          <w:right w:val="single" w:sz="2" w:space="0" w:color="808080"/>
                        </w:tcBorders>
                      </w:tcPr>
                      <w:p w14:paraId="319F787F" w14:textId="77777777" w:rsidR="004F5B0F" w:rsidRDefault="004F5B0F"/>
                    </w:tc>
                    <w:tc>
                      <w:tcPr>
                        <w:tcW w:w="1104" w:type="dxa"/>
                        <w:tcBorders>
                          <w:top w:val="single" w:sz="8" w:space="0" w:color="000000"/>
                          <w:left w:val="single" w:sz="2" w:space="0" w:color="808080"/>
                          <w:bottom w:val="single" w:sz="2" w:space="0" w:color="808080"/>
                          <w:right w:val="single" w:sz="8" w:space="0" w:color="000000"/>
                        </w:tcBorders>
                      </w:tcPr>
                      <w:p w14:paraId="4DDE6FA3" w14:textId="77777777" w:rsidR="004F5B0F" w:rsidRDefault="004F5B0F"/>
                    </w:tc>
                  </w:tr>
                  <w:tr w:rsidR="004F5B0F" w14:paraId="75611D86" w14:textId="77777777">
                    <w:trPr>
                      <w:trHeight w:hRule="exact" w:val="500"/>
                    </w:trPr>
                    <w:tc>
                      <w:tcPr>
                        <w:tcW w:w="1104" w:type="dxa"/>
                        <w:tcBorders>
                          <w:top w:val="single" w:sz="2" w:space="0" w:color="808080"/>
                          <w:left w:val="single" w:sz="8" w:space="0" w:color="000000"/>
                          <w:bottom w:val="single" w:sz="8" w:space="0" w:color="000000"/>
                          <w:right w:val="single" w:sz="2" w:space="0" w:color="808080"/>
                        </w:tcBorders>
                      </w:tcPr>
                      <w:p w14:paraId="2B20CF41" w14:textId="77777777" w:rsidR="004F5B0F" w:rsidRDefault="004F5B0F"/>
                    </w:tc>
                    <w:tc>
                      <w:tcPr>
                        <w:tcW w:w="1104" w:type="dxa"/>
                        <w:tcBorders>
                          <w:top w:val="single" w:sz="2" w:space="0" w:color="808080"/>
                          <w:left w:val="single" w:sz="2" w:space="0" w:color="808080"/>
                          <w:bottom w:val="single" w:sz="8" w:space="0" w:color="000000"/>
                          <w:right w:val="single" w:sz="2" w:space="0" w:color="808080"/>
                        </w:tcBorders>
                      </w:tcPr>
                      <w:p w14:paraId="24BBB181" w14:textId="77777777" w:rsidR="004F5B0F" w:rsidRDefault="004F5B0F"/>
                    </w:tc>
                    <w:tc>
                      <w:tcPr>
                        <w:tcW w:w="1104" w:type="dxa"/>
                        <w:tcBorders>
                          <w:top w:val="single" w:sz="2" w:space="0" w:color="808080"/>
                          <w:left w:val="single" w:sz="2" w:space="0" w:color="808080"/>
                          <w:bottom w:val="single" w:sz="8" w:space="0" w:color="000000"/>
                          <w:right w:val="single" w:sz="2" w:space="0" w:color="808080"/>
                        </w:tcBorders>
                      </w:tcPr>
                      <w:p w14:paraId="4F9560E1" w14:textId="77777777" w:rsidR="004F5B0F" w:rsidRDefault="004F5B0F"/>
                    </w:tc>
                    <w:tc>
                      <w:tcPr>
                        <w:tcW w:w="1104" w:type="dxa"/>
                        <w:tcBorders>
                          <w:top w:val="single" w:sz="2" w:space="0" w:color="808080"/>
                          <w:left w:val="single" w:sz="2" w:space="0" w:color="808080"/>
                          <w:bottom w:val="single" w:sz="8" w:space="0" w:color="000000"/>
                          <w:right w:val="single" w:sz="2" w:space="0" w:color="808080"/>
                        </w:tcBorders>
                      </w:tcPr>
                      <w:p w14:paraId="30B2685D" w14:textId="77777777" w:rsidR="004F5B0F" w:rsidRDefault="004F5B0F"/>
                    </w:tc>
                    <w:tc>
                      <w:tcPr>
                        <w:tcW w:w="1104" w:type="dxa"/>
                        <w:tcBorders>
                          <w:top w:val="single" w:sz="2" w:space="0" w:color="808080"/>
                          <w:left w:val="single" w:sz="2" w:space="0" w:color="808080"/>
                          <w:bottom w:val="single" w:sz="8" w:space="0" w:color="000000"/>
                          <w:right w:val="single" w:sz="8" w:space="0" w:color="000000"/>
                        </w:tcBorders>
                      </w:tcPr>
                      <w:p w14:paraId="475A7C58" w14:textId="77777777" w:rsidR="004F5B0F" w:rsidRDefault="004F5B0F"/>
                    </w:tc>
                  </w:tr>
                </w:tbl>
                <w:p w14:paraId="29B68A8D" w14:textId="77777777" w:rsidR="004F5B0F" w:rsidRDefault="004F5B0F"/>
              </w:txbxContent>
            </v:textbox>
            <w10:wrap anchorx="page" anchory="page"/>
          </v:shape>
        </w:pict>
      </w:r>
      <w:r>
        <w:t xml:space="preserve">Page 122/125                                                                   </w:t>
      </w:r>
      <w:r>
        <w:rPr>
          <w:spacing w:val="25"/>
        </w:rPr>
        <w:t xml:space="preserve"> </w:t>
      </w:r>
      <w:r>
        <w:t>11-03-2020 11:36:10</w:t>
      </w:r>
    </w:p>
    <w:p w14:paraId="509D19FC" w14:textId="77777777" w:rsidR="004F5B0F" w:rsidRDefault="004F5B0F">
      <w:pPr>
        <w:spacing w:before="1" w:line="120" w:lineRule="exact"/>
        <w:rPr>
          <w:sz w:val="13"/>
          <w:szCs w:val="13"/>
        </w:rPr>
      </w:pPr>
    </w:p>
    <w:p w14:paraId="35FAB575" w14:textId="77777777" w:rsidR="004F5B0F" w:rsidRDefault="004F5B0F">
      <w:pPr>
        <w:spacing w:line="200" w:lineRule="exact"/>
      </w:pPr>
    </w:p>
    <w:tbl>
      <w:tblPr>
        <w:tblW w:w="0" w:type="auto"/>
        <w:tblInd w:w="564" w:type="dxa"/>
        <w:tblLayout w:type="fixed"/>
        <w:tblCellMar>
          <w:left w:w="0" w:type="dxa"/>
          <w:right w:w="0" w:type="dxa"/>
        </w:tblCellMar>
        <w:tblLook w:val="01E0" w:firstRow="1" w:lastRow="1" w:firstColumn="1" w:lastColumn="1" w:noHBand="0" w:noVBand="0"/>
      </w:tblPr>
      <w:tblGrid>
        <w:gridCol w:w="1077"/>
        <w:gridCol w:w="9910"/>
      </w:tblGrid>
      <w:tr w:rsidR="004F5B0F" w14:paraId="7241E7FF" w14:textId="77777777">
        <w:trPr>
          <w:trHeight w:hRule="exact" w:val="1258"/>
        </w:trPr>
        <w:tc>
          <w:tcPr>
            <w:tcW w:w="1077" w:type="dxa"/>
            <w:tcBorders>
              <w:top w:val="nil"/>
              <w:left w:val="single" w:sz="2" w:space="0" w:color="808080"/>
              <w:bottom w:val="nil"/>
              <w:right w:val="single" w:sz="2" w:space="0" w:color="808080"/>
            </w:tcBorders>
          </w:tcPr>
          <w:p w14:paraId="6E102C55" w14:textId="77777777" w:rsidR="004F5B0F" w:rsidRDefault="004F5B0F"/>
        </w:tc>
        <w:tc>
          <w:tcPr>
            <w:tcW w:w="9910" w:type="dxa"/>
            <w:tcBorders>
              <w:top w:val="nil"/>
              <w:left w:val="single" w:sz="2" w:space="0" w:color="808080"/>
              <w:bottom w:val="nil"/>
              <w:right w:val="single" w:sz="2" w:space="0" w:color="808080"/>
            </w:tcBorders>
          </w:tcPr>
          <w:p w14:paraId="7D81A91E" w14:textId="77777777" w:rsidR="004F5B0F" w:rsidRDefault="004714D2">
            <w:pPr>
              <w:spacing w:before="7" w:line="260" w:lineRule="auto"/>
              <w:ind w:left="654" w:right="4977" w:hanging="600"/>
              <w:rPr>
                <w:sz w:val="24"/>
                <w:szCs w:val="24"/>
              </w:rPr>
            </w:pPr>
            <w:r>
              <w:rPr>
                <w:sz w:val="24"/>
                <w:szCs w:val="24"/>
              </w:rPr>
              <w:t xml:space="preserve">year-wise during the last five </w:t>
            </w:r>
            <w:r>
              <w:rPr>
                <w:sz w:val="24"/>
                <w:szCs w:val="24"/>
              </w:rPr>
              <w:t>years(INR in Lakhs) Answer before DVV Verification:</w:t>
            </w:r>
          </w:p>
        </w:tc>
      </w:tr>
      <w:tr w:rsidR="004F5B0F" w14:paraId="5B82AFE5" w14:textId="77777777">
        <w:trPr>
          <w:trHeight w:hRule="exact" w:val="1600"/>
        </w:trPr>
        <w:tc>
          <w:tcPr>
            <w:tcW w:w="1077" w:type="dxa"/>
            <w:tcBorders>
              <w:top w:val="nil"/>
              <w:left w:val="single" w:sz="2" w:space="0" w:color="808080"/>
              <w:bottom w:val="nil"/>
              <w:right w:val="single" w:sz="2" w:space="0" w:color="808080"/>
            </w:tcBorders>
          </w:tcPr>
          <w:p w14:paraId="656E0477" w14:textId="77777777" w:rsidR="004F5B0F" w:rsidRDefault="004F5B0F">
            <w:pPr>
              <w:spacing w:line="200" w:lineRule="exact"/>
            </w:pPr>
          </w:p>
          <w:p w14:paraId="48AE398C" w14:textId="77777777" w:rsidR="004F5B0F" w:rsidRDefault="004F5B0F">
            <w:pPr>
              <w:spacing w:line="200" w:lineRule="exact"/>
            </w:pPr>
          </w:p>
          <w:p w14:paraId="5EE29469" w14:textId="77777777" w:rsidR="004F5B0F" w:rsidRDefault="004F5B0F">
            <w:pPr>
              <w:spacing w:line="200" w:lineRule="exact"/>
            </w:pPr>
          </w:p>
          <w:p w14:paraId="35647735" w14:textId="77777777" w:rsidR="004F5B0F" w:rsidRDefault="004F5B0F">
            <w:pPr>
              <w:spacing w:line="200" w:lineRule="exact"/>
            </w:pPr>
          </w:p>
          <w:p w14:paraId="6A3DF7C8" w14:textId="77777777" w:rsidR="004F5B0F" w:rsidRDefault="004F5B0F">
            <w:pPr>
              <w:spacing w:line="200" w:lineRule="exact"/>
            </w:pPr>
          </w:p>
          <w:p w14:paraId="66579117" w14:textId="77777777" w:rsidR="004F5B0F" w:rsidRDefault="004F5B0F">
            <w:pPr>
              <w:spacing w:line="200" w:lineRule="exact"/>
            </w:pPr>
          </w:p>
          <w:p w14:paraId="48660C9A" w14:textId="77777777" w:rsidR="004F5B0F" w:rsidRDefault="004F5B0F">
            <w:pPr>
              <w:spacing w:line="200" w:lineRule="exact"/>
            </w:pPr>
          </w:p>
          <w:p w14:paraId="0DFE4358" w14:textId="77777777" w:rsidR="004F5B0F" w:rsidRDefault="004F5B0F">
            <w:pPr>
              <w:spacing w:line="200" w:lineRule="exact"/>
            </w:pPr>
          </w:p>
        </w:tc>
        <w:tc>
          <w:tcPr>
            <w:tcW w:w="9910" w:type="dxa"/>
            <w:tcBorders>
              <w:top w:val="nil"/>
              <w:left w:val="single" w:sz="2" w:space="0" w:color="808080"/>
              <w:bottom w:val="nil"/>
              <w:right w:val="single" w:sz="2" w:space="0" w:color="808080"/>
            </w:tcBorders>
          </w:tcPr>
          <w:p w14:paraId="6E6A40D0" w14:textId="77777777" w:rsidR="004F5B0F" w:rsidRDefault="004F5B0F">
            <w:pPr>
              <w:spacing w:line="200" w:lineRule="exact"/>
            </w:pPr>
          </w:p>
          <w:p w14:paraId="7D454E17" w14:textId="77777777" w:rsidR="004F5B0F" w:rsidRDefault="004F5B0F">
            <w:pPr>
              <w:spacing w:line="200" w:lineRule="exact"/>
            </w:pPr>
          </w:p>
          <w:p w14:paraId="66D1C329" w14:textId="77777777" w:rsidR="004F5B0F" w:rsidRDefault="004F5B0F">
            <w:pPr>
              <w:spacing w:before="9" w:line="240" w:lineRule="exact"/>
              <w:rPr>
                <w:sz w:val="24"/>
                <w:szCs w:val="24"/>
              </w:rPr>
            </w:pPr>
          </w:p>
          <w:p w14:paraId="1838F103" w14:textId="77777777" w:rsidR="004F5B0F" w:rsidRDefault="004714D2">
            <w:pPr>
              <w:ind w:left="654"/>
              <w:rPr>
                <w:sz w:val="24"/>
                <w:szCs w:val="24"/>
              </w:rPr>
            </w:pPr>
            <w:r>
              <w:rPr>
                <w:sz w:val="24"/>
                <w:szCs w:val="24"/>
              </w:rPr>
              <w:t>Answer After DVV Verification :</w:t>
            </w:r>
          </w:p>
        </w:tc>
      </w:tr>
      <w:tr w:rsidR="004F5B0F" w14:paraId="55AA6F85" w14:textId="77777777">
        <w:trPr>
          <w:trHeight w:hRule="exact" w:val="1544"/>
        </w:trPr>
        <w:tc>
          <w:tcPr>
            <w:tcW w:w="1077" w:type="dxa"/>
            <w:tcBorders>
              <w:top w:val="nil"/>
              <w:left w:val="single" w:sz="2" w:space="0" w:color="808080"/>
              <w:bottom w:val="single" w:sz="2" w:space="0" w:color="808080"/>
              <w:right w:val="single" w:sz="2" w:space="0" w:color="808080"/>
            </w:tcBorders>
          </w:tcPr>
          <w:p w14:paraId="3FA2B9AF" w14:textId="77777777" w:rsidR="004F5B0F" w:rsidRDefault="004F5B0F">
            <w:pPr>
              <w:spacing w:before="9" w:line="120" w:lineRule="exact"/>
              <w:rPr>
                <w:sz w:val="13"/>
                <w:szCs w:val="13"/>
              </w:rPr>
            </w:pPr>
          </w:p>
          <w:p w14:paraId="60BA5214" w14:textId="77777777" w:rsidR="004F5B0F" w:rsidRDefault="004F5B0F">
            <w:pPr>
              <w:spacing w:line="200" w:lineRule="exact"/>
            </w:pPr>
          </w:p>
          <w:p w14:paraId="66EBAB7F" w14:textId="77777777" w:rsidR="004F5B0F" w:rsidRDefault="004F5B0F">
            <w:pPr>
              <w:spacing w:line="200" w:lineRule="exact"/>
            </w:pPr>
          </w:p>
          <w:p w14:paraId="7A1F05FE" w14:textId="77777777" w:rsidR="004F5B0F" w:rsidRDefault="004F5B0F">
            <w:pPr>
              <w:spacing w:line="200" w:lineRule="exact"/>
            </w:pPr>
          </w:p>
          <w:p w14:paraId="1335DFD5" w14:textId="77777777" w:rsidR="004F5B0F" w:rsidRDefault="004F5B0F">
            <w:pPr>
              <w:spacing w:line="200" w:lineRule="exact"/>
            </w:pPr>
          </w:p>
          <w:p w14:paraId="14D899EA" w14:textId="77777777" w:rsidR="004F5B0F" w:rsidRDefault="004F5B0F">
            <w:pPr>
              <w:spacing w:line="200" w:lineRule="exact"/>
            </w:pPr>
          </w:p>
          <w:p w14:paraId="54956DF0" w14:textId="77777777" w:rsidR="004F5B0F" w:rsidRDefault="004F5B0F">
            <w:pPr>
              <w:spacing w:line="200" w:lineRule="exact"/>
            </w:pPr>
          </w:p>
          <w:p w14:paraId="03A7786B" w14:textId="77777777" w:rsidR="004F5B0F" w:rsidRDefault="004F5B0F">
            <w:pPr>
              <w:spacing w:line="200" w:lineRule="exact"/>
            </w:pPr>
          </w:p>
        </w:tc>
        <w:tc>
          <w:tcPr>
            <w:tcW w:w="9910" w:type="dxa"/>
            <w:tcBorders>
              <w:top w:val="nil"/>
              <w:left w:val="single" w:sz="2" w:space="0" w:color="808080"/>
              <w:bottom w:val="single" w:sz="2" w:space="0" w:color="808080"/>
              <w:right w:val="single" w:sz="2" w:space="0" w:color="808080"/>
            </w:tcBorders>
          </w:tcPr>
          <w:p w14:paraId="4AC34762" w14:textId="77777777" w:rsidR="004F5B0F" w:rsidRDefault="004F5B0F">
            <w:pPr>
              <w:spacing w:line="200" w:lineRule="exact"/>
            </w:pPr>
          </w:p>
          <w:p w14:paraId="40966261" w14:textId="77777777" w:rsidR="004F5B0F" w:rsidRDefault="004F5B0F">
            <w:pPr>
              <w:spacing w:line="200" w:lineRule="exact"/>
            </w:pPr>
          </w:p>
          <w:p w14:paraId="6448ECAB" w14:textId="77777777" w:rsidR="004F5B0F" w:rsidRDefault="004F5B0F">
            <w:pPr>
              <w:spacing w:before="9" w:line="240" w:lineRule="exact"/>
              <w:rPr>
                <w:sz w:val="24"/>
                <w:szCs w:val="24"/>
              </w:rPr>
            </w:pPr>
          </w:p>
          <w:p w14:paraId="5CAC3642" w14:textId="77777777" w:rsidR="004F5B0F" w:rsidRDefault="004714D2">
            <w:pPr>
              <w:spacing w:line="260" w:lineRule="auto"/>
              <w:ind w:left="54" w:right="124" w:firstLine="300"/>
              <w:rPr>
                <w:sz w:val="24"/>
                <w:szCs w:val="24"/>
              </w:rPr>
            </w:pPr>
            <w:r>
              <w:rPr>
                <w:sz w:val="24"/>
                <w:szCs w:val="24"/>
              </w:rPr>
              <w:t>Remark : As per proof provided, only items relevant to expenditure on green initiatives and waste management are considered.</w:t>
            </w:r>
          </w:p>
        </w:tc>
      </w:tr>
      <w:tr w:rsidR="004F5B0F" w14:paraId="26B91171" w14:textId="77777777">
        <w:trPr>
          <w:trHeight w:hRule="exact" w:val="456"/>
        </w:trPr>
        <w:tc>
          <w:tcPr>
            <w:tcW w:w="1077" w:type="dxa"/>
            <w:vMerge w:val="restart"/>
            <w:tcBorders>
              <w:top w:val="single" w:sz="2" w:space="0" w:color="808080"/>
              <w:left w:val="single" w:sz="2" w:space="0" w:color="808080"/>
              <w:right w:val="single" w:sz="2" w:space="0" w:color="808080"/>
            </w:tcBorders>
          </w:tcPr>
          <w:p w14:paraId="06853097" w14:textId="77777777" w:rsidR="004F5B0F" w:rsidRDefault="004714D2">
            <w:pPr>
              <w:spacing w:before="4"/>
              <w:ind w:left="54"/>
              <w:rPr>
                <w:sz w:val="24"/>
                <w:szCs w:val="24"/>
              </w:rPr>
            </w:pPr>
            <w:r>
              <w:rPr>
                <w:sz w:val="24"/>
                <w:szCs w:val="24"/>
              </w:rPr>
              <w:t>7.1.9</w:t>
            </w:r>
          </w:p>
        </w:tc>
        <w:tc>
          <w:tcPr>
            <w:tcW w:w="9910" w:type="dxa"/>
            <w:vMerge w:val="restart"/>
            <w:tcBorders>
              <w:top w:val="single" w:sz="2" w:space="0" w:color="808080"/>
              <w:left w:val="single" w:sz="2" w:space="0" w:color="808080"/>
              <w:right w:val="single" w:sz="2" w:space="0" w:color="808080"/>
            </w:tcBorders>
          </w:tcPr>
          <w:p w14:paraId="3EA5BA37" w14:textId="77777777" w:rsidR="004F5B0F" w:rsidRDefault="004714D2">
            <w:pPr>
              <w:spacing w:before="4"/>
              <w:ind w:left="54"/>
              <w:rPr>
                <w:sz w:val="24"/>
                <w:szCs w:val="24"/>
              </w:rPr>
            </w:pPr>
            <w:r>
              <w:rPr>
                <w:sz w:val="24"/>
                <w:szCs w:val="24"/>
              </w:rPr>
              <w:t>Differently abled (Divyangjan) Friendliness Resources available in the institution:</w:t>
            </w:r>
          </w:p>
          <w:p w14:paraId="76E5B402" w14:textId="77777777" w:rsidR="004F5B0F" w:rsidRDefault="004F5B0F">
            <w:pPr>
              <w:spacing w:before="4" w:line="120" w:lineRule="exact"/>
              <w:rPr>
                <w:sz w:val="12"/>
                <w:szCs w:val="12"/>
              </w:rPr>
            </w:pPr>
          </w:p>
          <w:p w14:paraId="65379D5F" w14:textId="77777777" w:rsidR="004F5B0F" w:rsidRDefault="004F5B0F">
            <w:pPr>
              <w:spacing w:line="200" w:lineRule="exact"/>
            </w:pPr>
          </w:p>
          <w:p w14:paraId="219D2E0A" w14:textId="77777777" w:rsidR="004F5B0F" w:rsidRDefault="004714D2">
            <w:pPr>
              <w:ind w:left="531"/>
              <w:rPr>
                <w:sz w:val="24"/>
                <w:szCs w:val="24"/>
              </w:rPr>
            </w:pPr>
            <w:r>
              <w:rPr>
                <w:sz w:val="24"/>
                <w:szCs w:val="24"/>
              </w:rPr>
              <w:t>1.</w:t>
            </w:r>
            <w:r>
              <w:rPr>
                <w:spacing w:val="3"/>
                <w:sz w:val="24"/>
                <w:szCs w:val="24"/>
              </w:rPr>
              <w:t xml:space="preserve"> </w:t>
            </w:r>
            <w:r>
              <w:rPr>
                <w:sz w:val="24"/>
                <w:szCs w:val="24"/>
              </w:rPr>
              <w:t>Physical facilities</w:t>
            </w:r>
          </w:p>
          <w:p w14:paraId="25FBF805" w14:textId="77777777" w:rsidR="004F5B0F" w:rsidRDefault="004714D2">
            <w:pPr>
              <w:spacing w:before="24"/>
              <w:ind w:left="531"/>
              <w:rPr>
                <w:sz w:val="24"/>
                <w:szCs w:val="24"/>
              </w:rPr>
            </w:pPr>
            <w:r>
              <w:rPr>
                <w:sz w:val="24"/>
                <w:szCs w:val="24"/>
              </w:rPr>
              <w:t>2.</w:t>
            </w:r>
            <w:r>
              <w:rPr>
                <w:spacing w:val="3"/>
                <w:sz w:val="24"/>
                <w:szCs w:val="24"/>
              </w:rPr>
              <w:t xml:space="preserve"> </w:t>
            </w:r>
            <w:r>
              <w:rPr>
                <w:sz w:val="24"/>
                <w:szCs w:val="24"/>
              </w:rPr>
              <w:t>Provision for lift</w:t>
            </w:r>
          </w:p>
          <w:p w14:paraId="4E66AF1B" w14:textId="77777777" w:rsidR="004F5B0F" w:rsidRDefault="004714D2">
            <w:pPr>
              <w:spacing w:before="24"/>
              <w:ind w:left="531"/>
              <w:rPr>
                <w:sz w:val="24"/>
                <w:szCs w:val="24"/>
              </w:rPr>
            </w:pPr>
            <w:r>
              <w:rPr>
                <w:sz w:val="24"/>
                <w:szCs w:val="24"/>
              </w:rPr>
              <w:t>3.</w:t>
            </w:r>
            <w:r>
              <w:rPr>
                <w:spacing w:val="3"/>
                <w:sz w:val="24"/>
                <w:szCs w:val="24"/>
              </w:rPr>
              <w:t xml:space="preserve"> </w:t>
            </w:r>
            <w:r>
              <w:rPr>
                <w:sz w:val="24"/>
                <w:szCs w:val="24"/>
              </w:rPr>
              <w:t>Ramp / Rails</w:t>
            </w:r>
          </w:p>
          <w:p w14:paraId="54589019" w14:textId="77777777" w:rsidR="004F5B0F" w:rsidRDefault="004714D2">
            <w:pPr>
              <w:spacing w:before="24"/>
              <w:ind w:left="531"/>
              <w:rPr>
                <w:sz w:val="24"/>
                <w:szCs w:val="24"/>
              </w:rPr>
            </w:pPr>
            <w:r>
              <w:rPr>
                <w:sz w:val="24"/>
                <w:szCs w:val="24"/>
              </w:rPr>
              <w:t>4.</w:t>
            </w:r>
            <w:r>
              <w:rPr>
                <w:spacing w:val="3"/>
                <w:sz w:val="24"/>
                <w:szCs w:val="24"/>
              </w:rPr>
              <w:t xml:space="preserve"> </w:t>
            </w:r>
            <w:r>
              <w:rPr>
                <w:sz w:val="24"/>
                <w:szCs w:val="24"/>
              </w:rPr>
              <w:t>Braille Software/facilities</w:t>
            </w:r>
          </w:p>
          <w:p w14:paraId="649D017F" w14:textId="77777777" w:rsidR="004F5B0F" w:rsidRDefault="004714D2">
            <w:pPr>
              <w:spacing w:before="24"/>
              <w:ind w:left="531"/>
              <w:rPr>
                <w:sz w:val="24"/>
                <w:szCs w:val="24"/>
              </w:rPr>
            </w:pPr>
            <w:r>
              <w:rPr>
                <w:sz w:val="24"/>
                <w:szCs w:val="24"/>
              </w:rPr>
              <w:t>5.</w:t>
            </w:r>
            <w:r>
              <w:rPr>
                <w:spacing w:val="3"/>
                <w:sz w:val="24"/>
                <w:szCs w:val="24"/>
              </w:rPr>
              <w:t xml:space="preserve"> </w:t>
            </w:r>
            <w:r>
              <w:rPr>
                <w:sz w:val="24"/>
                <w:szCs w:val="24"/>
              </w:rPr>
              <w:t>Rest Rooms</w:t>
            </w:r>
          </w:p>
          <w:p w14:paraId="764F4CFC" w14:textId="77777777" w:rsidR="004F5B0F" w:rsidRDefault="004714D2">
            <w:pPr>
              <w:spacing w:before="24"/>
              <w:ind w:left="531"/>
              <w:rPr>
                <w:sz w:val="24"/>
                <w:szCs w:val="24"/>
              </w:rPr>
            </w:pPr>
            <w:r>
              <w:rPr>
                <w:sz w:val="24"/>
                <w:szCs w:val="24"/>
              </w:rPr>
              <w:t>6.</w:t>
            </w:r>
            <w:r>
              <w:rPr>
                <w:spacing w:val="3"/>
                <w:sz w:val="24"/>
                <w:szCs w:val="24"/>
              </w:rPr>
              <w:t xml:space="preserve"> </w:t>
            </w:r>
            <w:r>
              <w:rPr>
                <w:sz w:val="24"/>
                <w:szCs w:val="24"/>
              </w:rPr>
              <w:t>Scribes for examination</w:t>
            </w:r>
          </w:p>
          <w:p w14:paraId="5B49564F" w14:textId="77777777" w:rsidR="004F5B0F" w:rsidRDefault="004714D2">
            <w:pPr>
              <w:spacing w:before="24"/>
              <w:ind w:left="531"/>
              <w:rPr>
                <w:sz w:val="24"/>
                <w:szCs w:val="24"/>
              </w:rPr>
            </w:pPr>
            <w:r>
              <w:rPr>
                <w:sz w:val="24"/>
                <w:szCs w:val="24"/>
              </w:rPr>
              <w:t>7.</w:t>
            </w:r>
            <w:r>
              <w:rPr>
                <w:spacing w:val="3"/>
                <w:sz w:val="24"/>
                <w:szCs w:val="24"/>
              </w:rPr>
              <w:t xml:space="preserve"> </w:t>
            </w:r>
            <w:r>
              <w:rPr>
                <w:sz w:val="24"/>
                <w:szCs w:val="24"/>
              </w:rPr>
              <w:t xml:space="preserve">Special skill </w:t>
            </w:r>
            <w:r>
              <w:rPr>
                <w:sz w:val="24"/>
                <w:szCs w:val="24"/>
              </w:rPr>
              <w:t>development for differently abled students</w:t>
            </w:r>
          </w:p>
          <w:p w14:paraId="2780EACB" w14:textId="77777777" w:rsidR="004F5B0F" w:rsidRDefault="004714D2">
            <w:pPr>
              <w:spacing w:before="24"/>
              <w:ind w:left="531"/>
              <w:rPr>
                <w:sz w:val="24"/>
                <w:szCs w:val="24"/>
              </w:rPr>
            </w:pPr>
            <w:r>
              <w:rPr>
                <w:sz w:val="24"/>
                <w:szCs w:val="24"/>
              </w:rPr>
              <w:t>8.</w:t>
            </w:r>
            <w:r>
              <w:rPr>
                <w:spacing w:val="3"/>
                <w:sz w:val="24"/>
                <w:szCs w:val="24"/>
              </w:rPr>
              <w:t xml:space="preserve"> </w:t>
            </w:r>
            <w:r>
              <w:rPr>
                <w:sz w:val="24"/>
                <w:szCs w:val="24"/>
              </w:rPr>
              <w:t>Any other similar facility (Specify)</w:t>
            </w:r>
          </w:p>
          <w:p w14:paraId="17BC3C46" w14:textId="77777777" w:rsidR="004F5B0F" w:rsidRDefault="004F5B0F">
            <w:pPr>
              <w:spacing w:before="4" w:line="120" w:lineRule="exact"/>
              <w:rPr>
                <w:sz w:val="12"/>
                <w:szCs w:val="12"/>
              </w:rPr>
            </w:pPr>
          </w:p>
          <w:p w14:paraId="2B610AB2" w14:textId="77777777" w:rsidR="004F5B0F" w:rsidRDefault="004F5B0F">
            <w:pPr>
              <w:spacing w:line="200" w:lineRule="exact"/>
            </w:pPr>
          </w:p>
          <w:p w14:paraId="44E40A28" w14:textId="77777777" w:rsidR="004F5B0F" w:rsidRDefault="004714D2">
            <w:pPr>
              <w:ind w:left="654"/>
              <w:rPr>
                <w:sz w:val="24"/>
                <w:szCs w:val="24"/>
              </w:rPr>
            </w:pPr>
            <w:r>
              <w:rPr>
                <w:sz w:val="24"/>
                <w:szCs w:val="24"/>
              </w:rPr>
              <w:t>Answer before DVV Verification : C. At least 4 of the above</w:t>
            </w:r>
          </w:p>
          <w:p w14:paraId="7B6682E9" w14:textId="77777777" w:rsidR="004F5B0F" w:rsidRDefault="004714D2">
            <w:pPr>
              <w:spacing w:before="24"/>
              <w:ind w:left="654"/>
              <w:rPr>
                <w:sz w:val="24"/>
                <w:szCs w:val="24"/>
              </w:rPr>
            </w:pPr>
            <w:r>
              <w:rPr>
                <w:sz w:val="24"/>
                <w:szCs w:val="24"/>
              </w:rPr>
              <w:t>Answer After DVV Verification: D. At least 2 of the above</w:t>
            </w:r>
          </w:p>
        </w:tc>
      </w:tr>
      <w:tr w:rsidR="004F5B0F" w14:paraId="713A5752" w14:textId="77777777">
        <w:trPr>
          <w:trHeight w:hRule="exact" w:val="2700"/>
        </w:trPr>
        <w:tc>
          <w:tcPr>
            <w:tcW w:w="1077" w:type="dxa"/>
            <w:vMerge/>
            <w:tcBorders>
              <w:left w:val="single" w:sz="2" w:space="0" w:color="808080"/>
              <w:right w:val="single" w:sz="2" w:space="0" w:color="808080"/>
            </w:tcBorders>
          </w:tcPr>
          <w:p w14:paraId="24DEEC00" w14:textId="77777777" w:rsidR="004F5B0F" w:rsidRDefault="004F5B0F"/>
        </w:tc>
        <w:tc>
          <w:tcPr>
            <w:tcW w:w="9910" w:type="dxa"/>
            <w:vMerge/>
            <w:tcBorders>
              <w:left w:val="single" w:sz="2" w:space="0" w:color="808080"/>
              <w:right w:val="single" w:sz="2" w:space="0" w:color="808080"/>
            </w:tcBorders>
          </w:tcPr>
          <w:p w14:paraId="17108E93" w14:textId="77777777" w:rsidR="004F5B0F" w:rsidRDefault="004F5B0F"/>
        </w:tc>
      </w:tr>
      <w:tr w:rsidR="004F5B0F" w14:paraId="6C96896E" w14:textId="77777777">
        <w:trPr>
          <w:trHeight w:hRule="exact" w:val="744"/>
        </w:trPr>
        <w:tc>
          <w:tcPr>
            <w:tcW w:w="1077" w:type="dxa"/>
            <w:vMerge/>
            <w:tcBorders>
              <w:left w:val="single" w:sz="2" w:space="0" w:color="808080"/>
              <w:bottom w:val="single" w:sz="2" w:space="0" w:color="808080"/>
              <w:right w:val="single" w:sz="2" w:space="0" w:color="808080"/>
            </w:tcBorders>
          </w:tcPr>
          <w:p w14:paraId="6634CE49" w14:textId="77777777" w:rsidR="004F5B0F" w:rsidRDefault="004F5B0F"/>
        </w:tc>
        <w:tc>
          <w:tcPr>
            <w:tcW w:w="9910" w:type="dxa"/>
            <w:vMerge/>
            <w:tcBorders>
              <w:left w:val="single" w:sz="2" w:space="0" w:color="808080"/>
              <w:bottom w:val="single" w:sz="2" w:space="0" w:color="808080"/>
              <w:right w:val="single" w:sz="2" w:space="0" w:color="808080"/>
            </w:tcBorders>
          </w:tcPr>
          <w:p w14:paraId="12DABD22" w14:textId="77777777" w:rsidR="004F5B0F" w:rsidRDefault="004F5B0F"/>
        </w:tc>
      </w:tr>
      <w:tr w:rsidR="004F5B0F" w14:paraId="55979559" w14:textId="77777777">
        <w:trPr>
          <w:trHeight w:hRule="exact" w:val="306"/>
        </w:trPr>
        <w:tc>
          <w:tcPr>
            <w:tcW w:w="1077" w:type="dxa"/>
            <w:vMerge w:val="restart"/>
            <w:tcBorders>
              <w:top w:val="single" w:sz="2" w:space="0" w:color="808080"/>
              <w:left w:val="single" w:sz="2" w:space="0" w:color="808080"/>
              <w:right w:val="single" w:sz="2" w:space="0" w:color="808080"/>
            </w:tcBorders>
          </w:tcPr>
          <w:p w14:paraId="6623371F" w14:textId="77777777" w:rsidR="004F5B0F" w:rsidRDefault="004714D2">
            <w:pPr>
              <w:spacing w:before="4"/>
              <w:ind w:left="54"/>
              <w:rPr>
                <w:sz w:val="24"/>
                <w:szCs w:val="24"/>
              </w:rPr>
            </w:pPr>
            <w:r>
              <w:rPr>
                <w:sz w:val="24"/>
                <w:szCs w:val="24"/>
              </w:rPr>
              <w:t>7.1.10</w:t>
            </w:r>
          </w:p>
        </w:tc>
        <w:tc>
          <w:tcPr>
            <w:tcW w:w="9910" w:type="dxa"/>
            <w:vMerge w:val="restart"/>
            <w:tcBorders>
              <w:top w:val="single" w:sz="2" w:space="0" w:color="808080"/>
              <w:left w:val="single" w:sz="2" w:space="0" w:color="808080"/>
              <w:right w:val="single" w:sz="2" w:space="0" w:color="808080"/>
            </w:tcBorders>
          </w:tcPr>
          <w:p w14:paraId="70068B55" w14:textId="77777777" w:rsidR="004F5B0F" w:rsidRDefault="004714D2">
            <w:pPr>
              <w:spacing w:before="4" w:line="260" w:lineRule="auto"/>
              <w:ind w:left="54" w:right="70"/>
              <w:rPr>
                <w:sz w:val="24"/>
                <w:szCs w:val="24"/>
              </w:rPr>
            </w:pPr>
            <w:r>
              <w:rPr>
                <w:sz w:val="24"/>
                <w:szCs w:val="24"/>
              </w:rPr>
              <w:t xml:space="preserve">Number of Specific </w:t>
            </w:r>
            <w:r>
              <w:rPr>
                <w:sz w:val="24"/>
                <w:szCs w:val="24"/>
              </w:rPr>
              <w:t>initiatives to address locational advantages and disadvantages during the last five years     7.1.10.1. Number of specific initiatives to address locational advantages and disadvantages year-wise during the last five years</w:t>
            </w:r>
          </w:p>
          <w:p w14:paraId="461C2B5F" w14:textId="77777777" w:rsidR="004F5B0F" w:rsidRDefault="004714D2">
            <w:pPr>
              <w:spacing w:before="1"/>
              <w:ind w:left="654"/>
              <w:rPr>
                <w:sz w:val="24"/>
                <w:szCs w:val="24"/>
              </w:rPr>
            </w:pPr>
            <w:r>
              <w:rPr>
                <w:sz w:val="24"/>
                <w:szCs w:val="24"/>
              </w:rPr>
              <w:t>Answer before DVV Verification:</w:t>
            </w:r>
          </w:p>
          <w:p w14:paraId="41B8C024" w14:textId="77777777" w:rsidR="004F5B0F" w:rsidRDefault="004F5B0F">
            <w:pPr>
              <w:spacing w:before="4" w:line="120" w:lineRule="exact"/>
              <w:rPr>
                <w:sz w:val="12"/>
                <w:szCs w:val="12"/>
              </w:rPr>
            </w:pPr>
          </w:p>
          <w:p w14:paraId="67AFFCBE" w14:textId="77777777" w:rsidR="004F5B0F" w:rsidRDefault="004714D2">
            <w:pPr>
              <w:ind w:left="754"/>
              <w:rPr>
                <w:sz w:val="24"/>
                <w:szCs w:val="24"/>
              </w:rPr>
            </w:pPr>
            <w:r>
              <w:rPr>
                <w:sz w:val="24"/>
                <w:szCs w:val="24"/>
              </w:rPr>
              <w:t xml:space="preserve">2018-19    </w:t>
            </w:r>
            <w:r>
              <w:rPr>
                <w:spacing w:val="4"/>
                <w:sz w:val="24"/>
                <w:szCs w:val="24"/>
              </w:rPr>
              <w:t xml:space="preserve"> </w:t>
            </w:r>
            <w:r>
              <w:rPr>
                <w:sz w:val="24"/>
                <w:szCs w:val="24"/>
              </w:rPr>
              <w:t xml:space="preserve">2017-18    </w:t>
            </w:r>
            <w:r>
              <w:rPr>
                <w:spacing w:val="4"/>
                <w:sz w:val="24"/>
                <w:szCs w:val="24"/>
              </w:rPr>
              <w:t xml:space="preserve"> </w:t>
            </w:r>
            <w:r>
              <w:rPr>
                <w:sz w:val="24"/>
                <w:szCs w:val="24"/>
              </w:rPr>
              <w:t xml:space="preserve">2016-17    </w:t>
            </w:r>
            <w:r>
              <w:rPr>
                <w:spacing w:val="4"/>
                <w:sz w:val="24"/>
                <w:szCs w:val="24"/>
              </w:rPr>
              <w:t xml:space="preserve"> </w:t>
            </w:r>
            <w:r>
              <w:rPr>
                <w:sz w:val="24"/>
                <w:szCs w:val="24"/>
              </w:rPr>
              <w:t xml:space="preserve">2015-16    </w:t>
            </w:r>
            <w:r>
              <w:rPr>
                <w:spacing w:val="4"/>
                <w:sz w:val="24"/>
                <w:szCs w:val="24"/>
              </w:rPr>
              <w:t xml:space="preserve"> </w:t>
            </w:r>
            <w:r>
              <w:rPr>
                <w:sz w:val="24"/>
                <w:szCs w:val="24"/>
              </w:rPr>
              <w:t>2014-15</w:t>
            </w:r>
          </w:p>
          <w:p w14:paraId="657FF2CB" w14:textId="77777777" w:rsidR="004F5B0F" w:rsidRDefault="004F5B0F">
            <w:pPr>
              <w:spacing w:before="4" w:line="220" w:lineRule="exact"/>
              <w:rPr>
                <w:sz w:val="22"/>
                <w:szCs w:val="22"/>
              </w:rPr>
            </w:pPr>
          </w:p>
          <w:p w14:paraId="7892338E" w14:textId="77777777" w:rsidR="004F5B0F" w:rsidRDefault="004714D2">
            <w:pPr>
              <w:ind w:left="754"/>
              <w:rPr>
                <w:sz w:val="24"/>
                <w:szCs w:val="24"/>
              </w:rPr>
            </w:pPr>
            <w:r>
              <w:rPr>
                <w:sz w:val="24"/>
                <w:szCs w:val="24"/>
              </w:rPr>
              <w:t xml:space="preserve">10             </w:t>
            </w:r>
            <w:r>
              <w:rPr>
                <w:spacing w:val="24"/>
                <w:sz w:val="24"/>
                <w:szCs w:val="24"/>
              </w:rPr>
              <w:t xml:space="preserve"> </w:t>
            </w:r>
            <w:r>
              <w:rPr>
                <w:sz w:val="24"/>
                <w:szCs w:val="24"/>
              </w:rPr>
              <w:t xml:space="preserve">10             </w:t>
            </w:r>
            <w:r>
              <w:rPr>
                <w:spacing w:val="24"/>
                <w:sz w:val="24"/>
                <w:szCs w:val="24"/>
              </w:rPr>
              <w:t xml:space="preserve"> </w:t>
            </w:r>
            <w:r>
              <w:rPr>
                <w:sz w:val="24"/>
                <w:szCs w:val="24"/>
              </w:rPr>
              <w:t xml:space="preserve">10             </w:t>
            </w:r>
            <w:r>
              <w:rPr>
                <w:spacing w:val="24"/>
                <w:sz w:val="24"/>
                <w:szCs w:val="24"/>
              </w:rPr>
              <w:t xml:space="preserve"> </w:t>
            </w:r>
            <w:r>
              <w:rPr>
                <w:sz w:val="24"/>
                <w:szCs w:val="24"/>
              </w:rPr>
              <w:t xml:space="preserve">11             </w:t>
            </w:r>
            <w:r>
              <w:rPr>
                <w:spacing w:val="24"/>
                <w:sz w:val="24"/>
                <w:szCs w:val="24"/>
              </w:rPr>
              <w:t xml:space="preserve"> </w:t>
            </w:r>
            <w:r>
              <w:rPr>
                <w:sz w:val="24"/>
                <w:szCs w:val="24"/>
              </w:rPr>
              <w:t>10</w:t>
            </w:r>
          </w:p>
          <w:p w14:paraId="1BD0B850" w14:textId="77777777" w:rsidR="004F5B0F" w:rsidRDefault="004F5B0F">
            <w:pPr>
              <w:spacing w:line="200" w:lineRule="exact"/>
            </w:pPr>
          </w:p>
          <w:p w14:paraId="313B93EE" w14:textId="77777777" w:rsidR="004F5B0F" w:rsidRDefault="004F5B0F">
            <w:pPr>
              <w:spacing w:before="4" w:line="220" w:lineRule="exact"/>
              <w:rPr>
                <w:sz w:val="22"/>
                <w:szCs w:val="22"/>
              </w:rPr>
            </w:pPr>
          </w:p>
          <w:p w14:paraId="55A6D425" w14:textId="77777777" w:rsidR="004F5B0F" w:rsidRDefault="004714D2">
            <w:pPr>
              <w:ind w:left="654"/>
              <w:rPr>
                <w:sz w:val="24"/>
                <w:szCs w:val="24"/>
              </w:rPr>
            </w:pPr>
            <w:r>
              <w:rPr>
                <w:sz w:val="24"/>
                <w:szCs w:val="24"/>
              </w:rPr>
              <w:t>Answer After DVV Verification :</w:t>
            </w:r>
          </w:p>
          <w:p w14:paraId="7C25829A" w14:textId="77777777" w:rsidR="004F5B0F" w:rsidRDefault="004F5B0F">
            <w:pPr>
              <w:spacing w:before="4" w:line="120" w:lineRule="exact"/>
              <w:rPr>
                <w:sz w:val="12"/>
                <w:szCs w:val="12"/>
              </w:rPr>
            </w:pPr>
          </w:p>
          <w:p w14:paraId="4610551E" w14:textId="77777777" w:rsidR="004F5B0F" w:rsidRDefault="004714D2">
            <w:pPr>
              <w:ind w:left="754"/>
              <w:rPr>
                <w:sz w:val="24"/>
                <w:szCs w:val="24"/>
              </w:rPr>
            </w:pPr>
            <w:r>
              <w:rPr>
                <w:sz w:val="24"/>
                <w:szCs w:val="24"/>
              </w:rPr>
              <w:t xml:space="preserve">2018-19    </w:t>
            </w:r>
            <w:r>
              <w:rPr>
                <w:spacing w:val="4"/>
                <w:sz w:val="24"/>
                <w:szCs w:val="24"/>
              </w:rPr>
              <w:t xml:space="preserve"> </w:t>
            </w:r>
            <w:r>
              <w:rPr>
                <w:sz w:val="24"/>
                <w:szCs w:val="24"/>
              </w:rPr>
              <w:t xml:space="preserve">2017-18    </w:t>
            </w:r>
            <w:r>
              <w:rPr>
                <w:spacing w:val="4"/>
                <w:sz w:val="24"/>
                <w:szCs w:val="24"/>
              </w:rPr>
              <w:t xml:space="preserve"> </w:t>
            </w:r>
            <w:r>
              <w:rPr>
                <w:sz w:val="24"/>
                <w:szCs w:val="24"/>
              </w:rPr>
              <w:t xml:space="preserve">2016-17    </w:t>
            </w:r>
            <w:r>
              <w:rPr>
                <w:spacing w:val="4"/>
                <w:sz w:val="24"/>
                <w:szCs w:val="24"/>
              </w:rPr>
              <w:t xml:space="preserve"> </w:t>
            </w:r>
            <w:r>
              <w:rPr>
                <w:sz w:val="24"/>
                <w:szCs w:val="24"/>
              </w:rPr>
              <w:t xml:space="preserve">2015-16    </w:t>
            </w:r>
            <w:r>
              <w:rPr>
                <w:spacing w:val="4"/>
                <w:sz w:val="24"/>
                <w:szCs w:val="24"/>
              </w:rPr>
              <w:t xml:space="preserve"> </w:t>
            </w:r>
            <w:r>
              <w:rPr>
                <w:sz w:val="24"/>
                <w:szCs w:val="24"/>
              </w:rPr>
              <w:t>2014-15</w:t>
            </w:r>
          </w:p>
          <w:p w14:paraId="7B9E2D72" w14:textId="77777777" w:rsidR="004F5B0F" w:rsidRDefault="004F5B0F">
            <w:pPr>
              <w:spacing w:before="4" w:line="220" w:lineRule="exact"/>
              <w:rPr>
                <w:sz w:val="22"/>
                <w:szCs w:val="22"/>
              </w:rPr>
            </w:pPr>
          </w:p>
          <w:p w14:paraId="7E426E8A" w14:textId="77777777" w:rsidR="004F5B0F" w:rsidRDefault="004714D2">
            <w:pPr>
              <w:ind w:left="754"/>
              <w:rPr>
                <w:sz w:val="24"/>
                <w:szCs w:val="24"/>
              </w:rPr>
            </w:pPr>
            <w:r>
              <w:rPr>
                <w:sz w:val="24"/>
                <w:szCs w:val="24"/>
              </w:rPr>
              <w:t xml:space="preserve">0               </w:t>
            </w:r>
            <w:r>
              <w:rPr>
                <w:spacing w:val="24"/>
                <w:sz w:val="24"/>
                <w:szCs w:val="24"/>
              </w:rPr>
              <w:t xml:space="preserve"> </w:t>
            </w:r>
            <w:r>
              <w:rPr>
                <w:sz w:val="24"/>
                <w:szCs w:val="24"/>
              </w:rPr>
              <w:t>0</w:t>
            </w:r>
            <w:r>
              <w:rPr>
                <w:sz w:val="24"/>
                <w:szCs w:val="24"/>
              </w:rPr>
              <w:t xml:space="preserve">               </w:t>
            </w:r>
            <w:r>
              <w:rPr>
                <w:spacing w:val="24"/>
                <w:sz w:val="24"/>
                <w:szCs w:val="24"/>
              </w:rPr>
              <w:t xml:space="preserve"> </w:t>
            </w:r>
            <w:r>
              <w:rPr>
                <w:sz w:val="24"/>
                <w:szCs w:val="24"/>
              </w:rPr>
              <w:t xml:space="preserve">00             </w:t>
            </w:r>
            <w:r>
              <w:rPr>
                <w:spacing w:val="24"/>
                <w:sz w:val="24"/>
                <w:szCs w:val="24"/>
              </w:rPr>
              <w:t xml:space="preserve"> </w:t>
            </w:r>
            <w:r>
              <w:rPr>
                <w:sz w:val="24"/>
                <w:szCs w:val="24"/>
              </w:rPr>
              <w:t xml:space="preserve">0               </w:t>
            </w:r>
            <w:r>
              <w:rPr>
                <w:spacing w:val="24"/>
                <w:sz w:val="24"/>
                <w:szCs w:val="24"/>
              </w:rPr>
              <w:t xml:space="preserve"> </w:t>
            </w:r>
            <w:r>
              <w:rPr>
                <w:sz w:val="24"/>
                <w:szCs w:val="24"/>
              </w:rPr>
              <w:t>0</w:t>
            </w:r>
          </w:p>
        </w:tc>
      </w:tr>
      <w:tr w:rsidR="004F5B0F" w14:paraId="5010629E" w14:textId="77777777">
        <w:trPr>
          <w:trHeight w:hRule="exact" w:val="300"/>
        </w:trPr>
        <w:tc>
          <w:tcPr>
            <w:tcW w:w="1077" w:type="dxa"/>
            <w:vMerge/>
            <w:tcBorders>
              <w:left w:val="single" w:sz="2" w:space="0" w:color="808080"/>
              <w:right w:val="single" w:sz="2" w:space="0" w:color="808080"/>
            </w:tcBorders>
          </w:tcPr>
          <w:p w14:paraId="334962DB" w14:textId="77777777" w:rsidR="004F5B0F" w:rsidRDefault="004F5B0F"/>
        </w:tc>
        <w:tc>
          <w:tcPr>
            <w:tcW w:w="9910" w:type="dxa"/>
            <w:vMerge/>
            <w:tcBorders>
              <w:left w:val="single" w:sz="2" w:space="0" w:color="808080"/>
              <w:right w:val="single" w:sz="2" w:space="0" w:color="808080"/>
            </w:tcBorders>
          </w:tcPr>
          <w:p w14:paraId="21623823" w14:textId="77777777" w:rsidR="004F5B0F" w:rsidRDefault="004F5B0F"/>
        </w:tc>
      </w:tr>
      <w:tr w:rsidR="004F5B0F" w14:paraId="460618A9" w14:textId="77777777">
        <w:trPr>
          <w:trHeight w:hRule="exact" w:val="650"/>
        </w:trPr>
        <w:tc>
          <w:tcPr>
            <w:tcW w:w="1077" w:type="dxa"/>
            <w:vMerge/>
            <w:tcBorders>
              <w:left w:val="single" w:sz="2" w:space="0" w:color="808080"/>
              <w:right w:val="single" w:sz="2" w:space="0" w:color="808080"/>
            </w:tcBorders>
          </w:tcPr>
          <w:p w14:paraId="1FA42151" w14:textId="77777777" w:rsidR="004F5B0F" w:rsidRDefault="004F5B0F"/>
        </w:tc>
        <w:tc>
          <w:tcPr>
            <w:tcW w:w="9910" w:type="dxa"/>
            <w:vMerge/>
            <w:tcBorders>
              <w:left w:val="single" w:sz="2" w:space="0" w:color="808080"/>
              <w:right w:val="single" w:sz="2" w:space="0" w:color="808080"/>
            </w:tcBorders>
          </w:tcPr>
          <w:p w14:paraId="769ED2B3" w14:textId="77777777" w:rsidR="004F5B0F" w:rsidRDefault="004F5B0F"/>
        </w:tc>
      </w:tr>
      <w:tr w:rsidR="004F5B0F" w14:paraId="6A209D50" w14:textId="77777777">
        <w:trPr>
          <w:trHeight w:hRule="exact" w:val="450"/>
        </w:trPr>
        <w:tc>
          <w:tcPr>
            <w:tcW w:w="1077" w:type="dxa"/>
            <w:vMerge/>
            <w:tcBorders>
              <w:left w:val="single" w:sz="2" w:space="0" w:color="808080"/>
              <w:right w:val="single" w:sz="2" w:space="0" w:color="808080"/>
            </w:tcBorders>
          </w:tcPr>
          <w:p w14:paraId="72ECDA24" w14:textId="77777777" w:rsidR="004F5B0F" w:rsidRDefault="004F5B0F"/>
        </w:tc>
        <w:tc>
          <w:tcPr>
            <w:tcW w:w="9910" w:type="dxa"/>
            <w:vMerge/>
            <w:tcBorders>
              <w:left w:val="single" w:sz="2" w:space="0" w:color="808080"/>
              <w:right w:val="single" w:sz="2" w:space="0" w:color="808080"/>
            </w:tcBorders>
          </w:tcPr>
          <w:p w14:paraId="0379939D" w14:textId="77777777" w:rsidR="004F5B0F" w:rsidRDefault="004F5B0F"/>
        </w:tc>
      </w:tr>
      <w:tr w:rsidR="004F5B0F" w14:paraId="71462FCD" w14:textId="77777777">
        <w:trPr>
          <w:trHeight w:hRule="exact" w:val="600"/>
        </w:trPr>
        <w:tc>
          <w:tcPr>
            <w:tcW w:w="1077" w:type="dxa"/>
            <w:vMerge/>
            <w:tcBorders>
              <w:left w:val="single" w:sz="2" w:space="0" w:color="808080"/>
              <w:right w:val="single" w:sz="2" w:space="0" w:color="808080"/>
            </w:tcBorders>
          </w:tcPr>
          <w:p w14:paraId="003FF782" w14:textId="77777777" w:rsidR="004F5B0F" w:rsidRDefault="004F5B0F"/>
        </w:tc>
        <w:tc>
          <w:tcPr>
            <w:tcW w:w="9910" w:type="dxa"/>
            <w:vMerge/>
            <w:tcBorders>
              <w:left w:val="single" w:sz="2" w:space="0" w:color="808080"/>
              <w:right w:val="single" w:sz="2" w:space="0" w:color="808080"/>
            </w:tcBorders>
          </w:tcPr>
          <w:p w14:paraId="3106E9DA" w14:textId="77777777" w:rsidR="004F5B0F" w:rsidRDefault="004F5B0F"/>
        </w:tc>
      </w:tr>
      <w:tr w:rsidR="004F5B0F" w14:paraId="21948045" w14:textId="77777777">
        <w:trPr>
          <w:trHeight w:hRule="exact" w:val="550"/>
        </w:trPr>
        <w:tc>
          <w:tcPr>
            <w:tcW w:w="1077" w:type="dxa"/>
            <w:vMerge/>
            <w:tcBorders>
              <w:left w:val="single" w:sz="2" w:space="0" w:color="808080"/>
              <w:right w:val="single" w:sz="2" w:space="0" w:color="808080"/>
            </w:tcBorders>
          </w:tcPr>
          <w:p w14:paraId="2CA4D15F" w14:textId="77777777" w:rsidR="004F5B0F" w:rsidRDefault="004F5B0F"/>
        </w:tc>
        <w:tc>
          <w:tcPr>
            <w:tcW w:w="9910" w:type="dxa"/>
            <w:vMerge/>
            <w:tcBorders>
              <w:left w:val="single" w:sz="2" w:space="0" w:color="808080"/>
              <w:right w:val="single" w:sz="2" w:space="0" w:color="808080"/>
            </w:tcBorders>
          </w:tcPr>
          <w:p w14:paraId="4A00F3C4" w14:textId="77777777" w:rsidR="004F5B0F" w:rsidRDefault="004F5B0F"/>
        </w:tc>
      </w:tr>
      <w:tr w:rsidR="004F5B0F" w14:paraId="1912446D" w14:textId="77777777">
        <w:trPr>
          <w:trHeight w:hRule="exact" w:val="450"/>
        </w:trPr>
        <w:tc>
          <w:tcPr>
            <w:tcW w:w="1077" w:type="dxa"/>
            <w:vMerge/>
            <w:tcBorders>
              <w:left w:val="single" w:sz="2" w:space="0" w:color="808080"/>
              <w:right w:val="single" w:sz="2" w:space="0" w:color="808080"/>
            </w:tcBorders>
          </w:tcPr>
          <w:p w14:paraId="59099747" w14:textId="77777777" w:rsidR="004F5B0F" w:rsidRDefault="004F5B0F"/>
        </w:tc>
        <w:tc>
          <w:tcPr>
            <w:tcW w:w="9910" w:type="dxa"/>
            <w:vMerge/>
            <w:tcBorders>
              <w:left w:val="single" w:sz="2" w:space="0" w:color="808080"/>
              <w:right w:val="single" w:sz="2" w:space="0" w:color="808080"/>
            </w:tcBorders>
          </w:tcPr>
          <w:p w14:paraId="5FFD722E" w14:textId="77777777" w:rsidR="004F5B0F" w:rsidRDefault="004F5B0F"/>
        </w:tc>
      </w:tr>
      <w:tr w:rsidR="004F5B0F" w14:paraId="5651B9DB" w14:textId="77777777">
        <w:trPr>
          <w:trHeight w:hRule="exact" w:val="794"/>
        </w:trPr>
        <w:tc>
          <w:tcPr>
            <w:tcW w:w="1077" w:type="dxa"/>
            <w:vMerge/>
            <w:tcBorders>
              <w:left w:val="single" w:sz="2" w:space="0" w:color="808080"/>
              <w:bottom w:val="single" w:sz="2" w:space="0" w:color="808080"/>
              <w:right w:val="single" w:sz="2" w:space="0" w:color="808080"/>
            </w:tcBorders>
          </w:tcPr>
          <w:p w14:paraId="6CD7CAC8" w14:textId="77777777" w:rsidR="004F5B0F" w:rsidRDefault="004F5B0F"/>
        </w:tc>
        <w:tc>
          <w:tcPr>
            <w:tcW w:w="9910" w:type="dxa"/>
            <w:vMerge/>
            <w:tcBorders>
              <w:left w:val="single" w:sz="2" w:space="0" w:color="808080"/>
              <w:bottom w:val="single" w:sz="2" w:space="0" w:color="808080"/>
              <w:right w:val="single" w:sz="2" w:space="0" w:color="808080"/>
            </w:tcBorders>
          </w:tcPr>
          <w:p w14:paraId="2D8B5BE9" w14:textId="77777777" w:rsidR="004F5B0F" w:rsidRDefault="004F5B0F"/>
        </w:tc>
      </w:tr>
      <w:tr w:rsidR="004F5B0F" w14:paraId="01F8C6E1" w14:textId="77777777">
        <w:trPr>
          <w:trHeight w:hRule="exact" w:val="756"/>
        </w:trPr>
        <w:tc>
          <w:tcPr>
            <w:tcW w:w="1077" w:type="dxa"/>
            <w:vMerge w:val="restart"/>
            <w:tcBorders>
              <w:top w:val="single" w:sz="2" w:space="0" w:color="808080"/>
              <w:left w:val="single" w:sz="2" w:space="0" w:color="808080"/>
              <w:right w:val="single" w:sz="2" w:space="0" w:color="808080"/>
            </w:tcBorders>
          </w:tcPr>
          <w:p w14:paraId="1853F9F3" w14:textId="77777777" w:rsidR="004F5B0F" w:rsidRDefault="004714D2">
            <w:pPr>
              <w:spacing w:before="4"/>
              <w:ind w:left="54"/>
              <w:rPr>
                <w:sz w:val="24"/>
                <w:szCs w:val="24"/>
              </w:rPr>
            </w:pPr>
            <w:r>
              <w:rPr>
                <w:sz w:val="24"/>
                <w:szCs w:val="24"/>
              </w:rPr>
              <w:t>7.1.11</w:t>
            </w:r>
          </w:p>
        </w:tc>
        <w:tc>
          <w:tcPr>
            <w:tcW w:w="9910" w:type="dxa"/>
            <w:vMerge w:val="restart"/>
            <w:tcBorders>
              <w:top w:val="single" w:sz="2" w:space="0" w:color="808080"/>
              <w:left w:val="single" w:sz="2" w:space="0" w:color="808080"/>
              <w:right w:val="single" w:sz="2" w:space="0" w:color="808080"/>
            </w:tcBorders>
          </w:tcPr>
          <w:p w14:paraId="68A8AEA0" w14:textId="77777777" w:rsidR="004F5B0F" w:rsidRDefault="004714D2">
            <w:pPr>
              <w:spacing w:before="4" w:line="260" w:lineRule="auto"/>
              <w:ind w:left="54" w:right="470"/>
              <w:rPr>
                <w:sz w:val="24"/>
                <w:szCs w:val="24"/>
              </w:rPr>
            </w:pPr>
            <w:r>
              <w:rPr>
                <w:sz w:val="24"/>
                <w:szCs w:val="24"/>
              </w:rPr>
              <w:t>Number of initiatives taken to engage with and contribute to local community during the last five years (Not addressed elsewhere)</w:t>
            </w:r>
          </w:p>
          <w:p w14:paraId="2A4017AD" w14:textId="77777777" w:rsidR="004F5B0F" w:rsidRDefault="004F5B0F">
            <w:pPr>
              <w:spacing w:before="1" w:line="100" w:lineRule="exact"/>
              <w:rPr>
                <w:sz w:val="10"/>
                <w:szCs w:val="10"/>
              </w:rPr>
            </w:pPr>
          </w:p>
          <w:p w14:paraId="77D922BC" w14:textId="77777777" w:rsidR="004F5B0F" w:rsidRDefault="004F5B0F">
            <w:pPr>
              <w:spacing w:line="200" w:lineRule="exact"/>
            </w:pPr>
          </w:p>
          <w:p w14:paraId="60166CCC" w14:textId="77777777" w:rsidR="004F5B0F" w:rsidRDefault="004714D2">
            <w:pPr>
              <w:spacing w:line="260" w:lineRule="auto"/>
              <w:ind w:left="54" w:right="143" w:firstLine="300"/>
              <w:rPr>
                <w:sz w:val="24"/>
                <w:szCs w:val="24"/>
              </w:rPr>
            </w:pPr>
            <w:r>
              <w:rPr>
                <w:sz w:val="24"/>
                <w:szCs w:val="24"/>
              </w:rPr>
              <w:t xml:space="preserve">7.1.11.1. Number of initiatives taken to </w:t>
            </w:r>
            <w:r>
              <w:rPr>
                <w:sz w:val="24"/>
                <w:szCs w:val="24"/>
              </w:rPr>
              <w:t>engage with and contribute to local community year-wise during the last five years</w:t>
            </w:r>
          </w:p>
          <w:p w14:paraId="5758BA88" w14:textId="77777777" w:rsidR="004F5B0F" w:rsidRDefault="004714D2">
            <w:pPr>
              <w:spacing w:before="1"/>
              <w:ind w:left="654"/>
              <w:rPr>
                <w:sz w:val="24"/>
                <w:szCs w:val="24"/>
              </w:rPr>
            </w:pPr>
            <w:r>
              <w:rPr>
                <w:sz w:val="24"/>
                <w:szCs w:val="24"/>
              </w:rPr>
              <w:t>Answer before DVV Verification:</w:t>
            </w:r>
          </w:p>
        </w:tc>
      </w:tr>
      <w:tr w:rsidR="004F5B0F" w14:paraId="46F8EB99" w14:textId="77777777">
        <w:trPr>
          <w:trHeight w:hRule="exact" w:val="1411"/>
        </w:trPr>
        <w:tc>
          <w:tcPr>
            <w:tcW w:w="1077" w:type="dxa"/>
            <w:vMerge/>
            <w:tcBorders>
              <w:left w:val="single" w:sz="2" w:space="0" w:color="808080"/>
              <w:bottom w:val="nil"/>
              <w:right w:val="single" w:sz="2" w:space="0" w:color="808080"/>
            </w:tcBorders>
          </w:tcPr>
          <w:p w14:paraId="3FF2668D" w14:textId="77777777" w:rsidR="004F5B0F" w:rsidRDefault="004F5B0F"/>
        </w:tc>
        <w:tc>
          <w:tcPr>
            <w:tcW w:w="9910" w:type="dxa"/>
            <w:vMerge/>
            <w:tcBorders>
              <w:left w:val="single" w:sz="2" w:space="0" w:color="808080"/>
              <w:bottom w:val="nil"/>
              <w:right w:val="single" w:sz="2" w:space="0" w:color="808080"/>
            </w:tcBorders>
          </w:tcPr>
          <w:p w14:paraId="51550DA2" w14:textId="77777777" w:rsidR="004F5B0F" w:rsidRDefault="004F5B0F"/>
        </w:tc>
      </w:tr>
    </w:tbl>
    <w:p w14:paraId="56732E10" w14:textId="77777777" w:rsidR="004F5B0F" w:rsidRDefault="004F5B0F">
      <w:pPr>
        <w:spacing w:line="200" w:lineRule="exact"/>
      </w:pPr>
    </w:p>
    <w:p w14:paraId="1BBB01B8" w14:textId="77777777" w:rsidR="004F5B0F" w:rsidRDefault="004F5B0F">
      <w:pPr>
        <w:spacing w:before="14" w:line="200" w:lineRule="exact"/>
      </w:pPr>
    </w:p>
    <w:p w14:paraId="703DA484" w14:textId="77777777" w:rsidR="004F5B0F" w:rsidRDefault="004714D2">
      <w:pPr>
        <w:spacing w:before="34"/>
        <w:ind w:left="5125"/>
        <w:sectPr w:rsidR="004F5B0F">
          <w:headerReference w:type="default" r:id="rId331"/>
          <w:footerReference w:type="default" r:id="rId332"/>
          <w:pgSz w:w="11920" w:h="16840"/>
          <w:pgMar w:top="800" w:right="0" w:bottom="280" w:left="0" w:header="603" w:footer="0" w:gutter="0"/>
          <w:cols w:space="720"/>
        </w:sectPr>
      </w:pPr>
      <w:r>
        <w:pict w14:anchorId="1015595C">
          <v:shape id="_x0000_s2077" type="#_x0000_t75" style="position:absolute;left:0;text-align:left;margin-left:0;margin-top:170.1pt;width:595.3pt;height:368.5pt;z-index:-19836;mso-position-horizontal-relative:page;mso-position-vertical-relative:page">
            <v:imagedata r:id="rId7" o:title=""/>
            <w10:wrap anchorx="page" anchory="page"/>
          </v:shape>
        </w:pict>
      </w:r>
      <w:r>
        <w:pict w14:anchorId="1E11CC5B">
          <v:group id="_x0000_s2070" style="position:absolute;left:0;text-align:left;margin-left:114.55pt;margin-top:766.2pt;width:276.9pt;height:19.5pt;z-index:-19835;mso-position-horizontal-relative:page;mso-position-vertical-relative:page" coordorigin="2291,15324" coordsize="5538,390">
            <v:shape id="_x0000_s2076" style="position:absolute;left:2301;top:15334;width:5518;height:370" coordorigin="2301,15334" coordsize="5518,370" path="m2301,15704r,-370l7819,15334r,370e" filled="f" strokeweight="1pt">
              <v:path arrowok="t"/>
            </v:shape>
            <v:shape id="_x0000_s2075" style="position:absolute;left:6715;top:15334;width:1104;height:370" coordorigin="6715,15334" coordsize="1104,370" path="m6715,15704r,-370l7819,15334r,370e" filled="f" strokecolor="gray" strokeweight=".1mm">
              <v:path arrowok="t"/>
            </v:shape>
            <v:shape id="_x0000_s2074" style="position:absolute;left:5612;top:15334;width:1104;height:370" coordorigin="5612,15334" coordsize="1104,370" path="m5612,15704r,-370l6715,15334r,370e" filled="f" strokecolor="gray" strokeweight=".1mm">
              <v:path arrowok="t"/>
            </v:shape>
            <v:shape id="_x0000_s2073" style="position:absolute;left:4508;top:15334;width:1104;height:370" coordorigin="4508,15334" coordsize="1104,370" path="m4508,15704r,-370l5612,15334r,370e" filled="f" strokecolor="gray" strokeweight=".1mm">
              <v:path arrowok="t"/>
            </v:shape>
            <v:shape id="_x0000_s2072" style="position:absolute;left:3404;top:15334;width:1104;height:370" coordorigin="3404,15334" coordsize="1104,370" path="m3404,15704r,-370l4508,15334r,370e" filled="f" strokecolor="gray" strokeweight=".1mm">
              <v:path arrowok="t"/>
            </v:shape>
            <v:shape id="_x0000_s2071" style="position:absolute;left:2301;top:15334;width:1104;height:370" coordorigin="2301,15334" coordsize="1104,370" path="m2301,15704r,-370l3404,15334r,370e" filled="f" strokecolor="gray" strokeweight=".1mm">
              <v:path arrowok="t"/>
            </v:shape>
            <w10:wrap anchorx="page" anchory="page"/>
          </v:group>
        </w:pict>
      </w:r>
      <w:r>
        <w:pict w14:anchorId="2BD97FCC">
          <v:shape id="_x0000_s2069" type="#_x0000_t202" style="position:absolute;left:0;text-align:left;margin-left:114.55pt;margin-top:86.2pt;width:277.4pt;height:51pt;z-index:-19834;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04"/>
                    <w:gridCol w:w="1104"/>
                    <w:gridCol w:w="1104"/>
                    <w:gridCol w:w="1104"/>
                    <w:gridCol w:w="1104"/>
                  </w:tblGrid>
                  <w:tr w:rsidR="004F5B0F" w14:paraId="1C38A925" w14:textId="77777777">
                    <w:trPr>
                      <w:trHeight w:hRule="exact" w:val="500"/>
                    </w:trPr>
                    <w:tc>
                      <w:tcPr>
                        <w:tcW w:w="1104" w:type="dxa"/>
                        <w:tcBorders>
                          <w:top w:val="single" w:sz="8" w:space="0" w:color="000000"/>
                          <w:left w:val="single" w:sz="8" w:space="0" w:color="000000"/>
                          <w:bottom w:val="single" w:sz="2" w:space="0" w:color="808080"/>
                          <w:right w:val="single" w:sz="2" w:space="0" w:color="808080"/>
                        </w:tcBorders>
                      </w:tcPr>
                      <w:p w14:paraId="7B708565" w14:textId="77777777" w:rsidR="004F5B0F" w:rsidRDefault="004714D2">
                        <w:pPr>
                          <w:spacing w:before="97"/>
                          <w:ind w:left="90"/>
                          <w:rPr>
                            <w:sz w:val="24"/>
                            <w:szCs w:val="24"/>
                          </w:rPr>
                        </w:pPr>
                        <w:r>
                          <w:rPr>
                            <w:sz w:val="24"/>
                            <w:szCs w:val="24"/>
                          </w:rPr>
                          <w:t>2018-19</w:t>
                        </w:r>
                      </w:p>
                    </w:tc>
                    <w:tc>
                      <w:tcPr>
                        <w:tcW w:w="1104" w:type="dxa"/>
                        <w:tcBorders>
                          <w:top w:val="single" w:sz="8" w:space="0" w:color="000000"/>
                          <w:left w:val="single" w:sz="2" w:space="0" w:color="808080"/>
                          <w:bottom w:val="single" w:sz="2" w:space="0" w:color="808080"/>
                          <w:right w:val="single" w:sz="2" w:space="0" w:color="808080"/>
                        </w:tcBorders>
                      </w:tcPr>
                      <w:p w14:paraId="26BA7698" w14:textId="77777777" w:rsidR="004F5B0F" w:rsidRDefault="004714D2">
                        <w:pPr>
                          <w:spacing w:before="97"/>
                          <w:ind w:left="97"/>
                          <w:rPr>
                            <w:sz w:val="24"/>
                            <w:szCs w:val="24"/>
                          </w:rPr>
                        </w:pPr>
                        <w:r>
                          <w:rPr>
                            <w:sz w:val="24"/>
                            <w:szCs w:val="24"/>
                          </w:rPr>
                          <w:t>2017-18</w:t>
                        </w:r>
                      </w:p>
                    </w:tc>
                    <w:tc>
                      <w:tcPr>
                        <w:tcW w:w="1104" w:type="dxa"/>
                        <w:tcBorders>
                          <w:top w:val="single" w:sz="8" w:space="0" w:color="000000"/>
                          <w:left w:val="single" w:sz="2" w:space="0" w:color="808080"/>
                          <w:bottom w:val="single" w:sz="2" w:space="0" w:color="808080"/>
                          <w:right w:val="single" w:sz="2" w:space="0" w:color="808080"/>
                        </w:tcBorders>
                      </w:tcPr>
                      <w:p w14:paraId="5A646548" w14:textId="77777777" w:rsidR="004F5B0F" w:rsidRDefault="004714D2">
                        <w:pPr>
                          <w:spacing w:before="97"/>
                          <w:ind w:left="97"/>
                          <w:rPr>
                            <w:sz w:val="24"/>
                            <w:szCs w:val="24"/>
                          </w:rPr>
                        </w:pPr>
                        <w:r>
                          <w:rPr>
                            <w:sz w:val="24"/>
                            <w:szCs w:val="24"/>
                          </w:rPr>
                          <w:t>2016-17</w:t>
                        </w:r>
                      </w:p>
                    </w:tc>
                    <w:tc>
                      <w:tcPr>
                        <w:tcW w:w="1104" w:type="dxa"/>
                        <w:tcBorders>
                          <w:top w:val="single" w:sz="8" w:space="0" w:color="000000"/>
                          <w:left w:val="single" w:sz="2" w:space="0" w:color="808080"/>
                          <w:bottom w:val="single" w:sz="2" w:space="0" w:color="808080"/>
                          <w:right w:val="single" w:sz="2" w:space="0" w:color="808080"/>
                        </w:tcBorders>
                      </w:tcPr>
                      <w:p w14:paraId="588E609C" w14:textId="77777777" w:rsidR="004F5B0F" w:rsidRDefault="004714D2">
                        <w:pPr>
                          <w:spacing w:before="97"/>
                          <w:ind w:left="97"/>
                          <w:rPr>
                            <w:sz w:val="24"/>
                            <w:szCs w:val="24"/>
                          </w:rPr>
                        </w:pPr>
                        <w:r>
                          <w:rPr>
                            <w:sz w:val="24"/>
                            <w:szCs w:val="24"/>
                          </w:rPr>
                          <w:t>2015-16</w:t>
                        </w:r>
                      </w:p>
                    </w:tc>
                    <w:tc>
                      <w:tcPr>
                        <w:tcW w:w="1104" w:type="dxa"/>
                        <w:tcBorders>
                          <w:top w:val="single" w:sz="8" w:space="0" w:color="000000"/>
                          <w:left w:val="single" w:sz="2" w:space="0" w:color="808080"/>
                          <w:bottom w:val="single" w:sz="2" w:space="0" w:color="808080"/>
                          <w:right w:val="single" w:sz="8" w:space="0" w:color="000000"/>
                        </w:tcBorders>
                      </w:tcPr>
                      <w:p w14:paraId="691D1843" w14:textId="77777777" w:rsidR="004F5B0F" w:rsidRDefault="004714D2">
                        <w:pPr>
                          <w:spacing w:before="97"/>
                          <w:ind w:left="97"/>
                          <w:rPr>
                            <w:sz w:val="24"/>
                            <w:szCs w:val="24"/>
                          </w:rPr>
                        </w:pPr>
                        <w:r>
                          <w:rPr>
                            <w:sz w:val="24"/>
                            <w:szCs w:val="24"/>
                          </w:rPr>
                          <w:t>2014-15</w:t>
                        </w:r>
                      </w:p>
                    </w:tc>
                  </w:tr>
                  <w:tr w:rsidR="004F5B0F" w14:paraId="6B3523E2" w14:textId="77777777">
                    <w:trPr>
                      <w:trHeight w:hRule="exact" w:val="500"/>
                    </w:trPr>
                    <w:tc>
                      <w:tcPr>
                        <w:tcW w:w="1104" w:type="dxa"/>
                        <w:tcBorders>
                          <w:top w:val="single" w:sz="2" w:space="0" w:color="808080"/>
                          <w:left w:val="single" w:sz="8" w:space="0" w:color="000000"/>
                          <w:bottom w:val="single" w:sz="8" w:space="0" w:color="000000"/>
                          <w:right w:val="single" w:sz="2" w:space="0" w:color="808080"/>
                        </w:tcBorders>
                      </w:tcPr>
                      <w:p w14:paraId="44BDAC02" w14:textId="77777777" w:rsidR="004F5B0F" w:rsidRDefault="004F5B0F">
                        <w:pPr>
                          <w:spacing w:before="5" w:line="100" w:lineRule="exact"/>
                          <w:rPr>
                            <w:sz w:val="10"/>
                            <w:szCs w:val="10"/>
                          </w:rPr>
                        </w:pPr>
                      </w:p>
                      <w:p w14:paraId="3B7CB214" w14:textId="77777777" w:rsidR="004F5B0F" w:rsidRDefault="004714D2">
                        <w:pPr>
                          <w:ind w:left="90"/>
                          <w:rPr>
                            <w:sz w:val="24"/>
                            <w:szCs w:val="24"/>
                          </w:rPr>
                        </w:pPr>
                        <w:r>
                          <w:rPr>
                            <w:sz w:val="24"/>
                            <w:szCs w:val="24"/>
                          </w:rPr>
                          <w:t>0</w:t>
                        </w:r>
                      </w:p>
                    </w:tc>
                    <w:tc>
                      <w:tcPr>
                        <w:tcW w:w="1104" w:type="dxa"/>
                        <w:tcBorders>
                          <w:top w:val="single" w:sz="2" w:space="0" w:color="808080"/>
                          <w:left w:val="single" w:sz="2" w:space="0" w:color="808080"/>
                          <w:bottom w:val="single" w:sz="8" w:space="0" w:color="000000"/>
                          <w:right w:val="single" w:sz="2" w:space="0" w:color="808080"/>
                        </w:tcBorders>
                      </w:tcPr>
                      <w:p w14:paraId="39C86B94" w14:textId="77777777" w:rsidR="004F5B0F" w:rsidRDefault="004F5B0F">
                        <w:pPr>
                          <w:spacing w:before="5" w:line="100" w:lineRule="exact"/>
                          <w:rPr>
                            <w:sz w:val="10"/>
                            <w:szCs w:val="10"/>
                          </w:rPr>
                        </w:pPr>
                      </w:p>
                      <w:p w14:paraId="58D3DD16" w14:textId="77777777" w:rsidR="004F5B0F" w:rsidRDefault="004714D2">
                        <w:pPr>
                          <w:ind w:left="97"/>
                          <w:rPr>
                            <w:sz w:val="24"/>
                            <w:szCs w:val="24"/>
                          </w:rPr>
                        </w:pPr>
                        <w:r>
                          <w:rPr>
                            <w:sz w:val="24"/>
                            <w:szCs w:val="24"/>
                          </w:rPr>
                          <w:t>0.97</w:t>
                        </w:r>
                      </w:p>
                    </w:tc>
                    <w:tc>
                      <w:tcPr>
                        <w:tcW w:w="1104" w:type="dxa"/>
                        <w:tcBorders>
                          <w:top w:val="single" w:sz="2" w:space="0" w:color="808080"/>
                          <w:left w:val="single" w:sz="2" w:space="0" w:color="808080"/>
                          <w:bottom w:val="single" w:sz="8" w:space="0" w:color="000000"/>
                          <w:right w:val="single" w:sz="2" w:space="0" w:color="808080"/>
                        </w:tcBorders>
                      </w:tcPr>
                      <w:p w14:paraId="52D58A67" w14:textId="77777777" w:rsidR="004F5B0F" w:rsidRDefault="004F5B0F">
                        <w:pPr>
                          <w:spacing w:before="5" w:line="100" w:lineRule="exact"/>
                          <w:rPr>
                            <w:sz w:val="10"/>
                            <w:szCs w:val="10"/>
                          </w:rPr>
                        </w:pPr>
                      </w:p>
                      <w:p w14:paraId="652B8375" w14:textId="77777777" w:rsidR="004F5B0F" w:rsidRDefault="004714D2">
                        <w:pPr>
                          <w:ind w:left="97"/>
                          <w:rPr>
                            <w:sz w:val="24"/>
                            <w:szCs w:val="24"/>
                          </w:rPr>
                        </w:pPr>
                        <w:r>
                          <w:rPr>
                            <w:sz w:val="24"/>
                            <w:szCs w:val="24"/>
                          </w:rPr>
                          <w:t>0</w:t>
                        </w:r>
                      </w:p>
                    </w:tc>
                    <w:tc>
                      <w:tcPr>
                        <w:tcW w:w="1104" w:type="dxa"/>
                        <w:tcBorders>
                          <w:top w:val="single" w:sz="2" w:space="0" w:color="808080"/>
                          <w:left w:val="single" w:sz="2" w:space="0" w:color="808080"/>
                          <w:bottom w:val="single" w:sz="8" w:space="0" w:color="000000"/>
                          <w:right w:val="single" w:sz="2" w:space="0" w:color="808080"/>
                        </w:tcBorders>
                      </w:tcPr>
                      <w:p w14:paraId="515F0AE0" w14:textId="77777777" w:rsidR="004F5B0F" w:rsidRDefault="004F5B0F">
                        <w:pPr>
                          <w:spacing w:before="5" w:line="100" w:lineRule="exact"/>
                          <w:rPr>
                            <w:sz w:val="10"/>
                            <w:szCs w:val="10"/>
                          </w:rPr>
                        </w:pPr>
                      </w:p>
                      <w:p w14:paraId="46311861" w14:textId="77777777" w:rsidR="004F5B0F" w:rsidRDefault="004714D2">
                        <w:pPr>
                          <w:ind w:left="97"/>
                          <w:rPr>
                            <w:sz w:val="24"/>
                            <w:szCs w:val="24"/>
                          </w:rPr>
                        </w:pPr>
                        <w:r>
                          <w:rPr>
                            <w:sz w:val="24"/>
                            <w:szCs w:val="24"/>
                          </w:rPr>
                          <w:t>0</w:t>
                        </w:r>
                      </w:p>
                    </w:tc>
                    <w:tc>
                      <w:tcPr>
                        <w:tcW w:w="1104" w:type="dxa"/>
                        <w:tcBorders>
                          <w:top w:val="single" w:sz="2" w:space="0" w:color="808080"/>
                          <w:left w:val="single" w:sz="2" w:space="0" w:color="808080"/>
                          <w:bottom w:val="single" w:sz="8" w:space="0" w:color="000000"/>
                          <w:right w:val="single" w:sz="8" w:space="0" w:color="000000"/>
                        </w:tcBorders>
                      </w:tcPr>
                      <w:p w14:paraId="64811561" w14:textId="77777777" w:rsidR="004F5B0F" w:rsidRDefault="004F5B0F">
                        <w:pPr>
                          <w:spacing w:before="5" w:line="100" w:lineRule="exact"/>
                          <w:rPr>
                            <w:sz w:val="10"/>
                            <w:szCs w:val="10"/>
                          </w:rPr>
                        </w:pPr>
                      </w:p>
                      <w:p w14:paraId="471E29C4" w14:textId="77777777" w:rsidR="004F5B0F" w:rsidRDefault="004714D2">
                        <w:pPr>
                          <w:ind w:left="97"/>
                          <w:rPr>
                            <w:sz w:val="24"/>
                            <w:szCs w:val="24"/>
                          </w:rPr>
                        </w:pPr>
                        <w:r>
                          <w:rPr>
                            <w:sz w:val="24"/>
                            <w:szCs w:val="24"/>
                          </w:rPr>
                          <w:t>2.06</w:t>
                        </w:r>
                      </w:p>
                    </w:tc>
                  </w:tr>
                </w:tbl>
                <w:p w14:paraId="70AE9394" w14:textId="77777777" w:rsidR="004F5B0F" w:rsidRDefault="004F5B0F"/>
              </w:txbxContent>
            </v:textbox>
            <w10:wrap anchorx="page" anchory="page"/>
          </v:shape>
        </w:pict>
      </w:r>
      <w:r>
        <w:pict w14:anchorId="52088C8D">
          <v:shape id="_x0000_s2068" type="#_x0000_t202" style="position:absolute;left:0;text-align:left;margin-left:114.55pt;margin-top:166.2pt;width:277.4pt;height:51pt;z-index:-19833;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04"/>
                    <w:gridCol w:w="1104"/>
                    <w:gridCol w:w="1104"/>
                    <w:gridCol w:w="1104"/>
                    <w:gridCol w:w="1104"/>
                  </w:tblGrid>
                  <w:tr w:rsidR="004F5B0F" w14:paraId="2DF40FDA" w14:textId="77777777">
                    <w:trPr>
                      <w:trHeight w:hRule="exact" w:val="500"/>
                    </w:trPr>
                    <w:tc>
                      <w:tcPr>
                        <w:tcW w:w="1104" w:type="dxa"/>
                        <w:tcBorders>
                          <w:top w:val="single" w:sz="8" w:space="0" w:color="000000"/>
                          <w:left w:val="single" w:sz="8" w:space="0" w:color="000000"/>
                          <w:bottom w:val="single" w:sz="2" w:space="0" w:color="808080"/>
                          <w:right w:val="single" w:sz="2" w:space="0" w:color="808080"/>
                        </w:tcBorders>
                      </w:tcPr>
                      <w:p w14:paraId="3600D9B5" w14:textId="77777777" w:rsidR="004F5B0F" w:rsidRDefault="004714D2">
                        <w:pPr>
                          <w:spacing w:before="97"/>
                          <w:ind w:left="90"/>
                          <w:rPr>
                            <w:sz w:val="24"/>
                            <w:szCs w:val="24"/>
                          </w:rPr>
                        </w:pPr>
                        <w:r>
                          <w:rPr>
                            <w:sz w:val="24"/>
                            <w:szCs w:val="24"/>
                          </w:rPr>
                          <w:t>2018-19</w:t>
                        </w:r>
                      </w:p>
                    </w:tc>
                    <w:tc>
                      <w:tcPr>
                        <w:tcW w:w="1104" w:type="dxa"/>
                        <w:tcBorders>
                          <w:top w:val="single" w:sz="8" w:space="0" w:color="000000"/>
                          <w:left w:val="single" w:sz="2" w:space="0" w:color="808080"/>
                          <w:bottom w:val="single" w:sz="2" w:space="0" w:color="808080"/>
                          <w:right w:val="single" w:sz="2" w:space="0" w:color="808080"/>
                        </w:tcBorders>
                      </w:tcPr>
                      <w:p w14:paraId="59ACC168" w14:textId="77777777" w:rsidR="004F5B0F" w:rsidRDefault="004714D2">
                        <w:pPr>
                          <w:spacing w:before="97"/>
                          <w:ind w:left="97"/>
                          <w:rPr>
                            <w:sz w:val="24"/>
                            <w:szCs w:val="24"/>
                          </w:rPr>
                        </w:pPr>
                        <w:r>
                          <w:rPr>
                            <w:sz w:val="24"/>
                            <w:szCs w:val="24"/>
                          </w:rPr>
                          <w:t>2017-18</w:t>
                        </w:r>
                      </w:p>
                    </w:tc>
                    <w:tc>
                      <w:tcPr>
                        <w:tcW w:w="1104" w:type="dxa"/>
                        <w:tcBorders>
                          <w:top w:val="single" w:sz="8" w:space="0" w:color="000000"/>
                          <w:left w:val="single" w:sz="2" w:space="0" w:color="808080"/>
                          <w:bottom w:val="single" w:sz="2" w:space="0" w:color="808080"/>
                          <w:right w:val="single" w:sz="2" w:space="0" w:color="808080"/>
                        </w:tcBorders>
                      </w:tcPr>
                      <w:p w14:paraId="538485A7" w14:textId="77777777" w:rsidR="004F5B0F" w:rsidRDefault="004714D2">
                        <w:pPr>
                          <w:spacing w:before="97"/>
                          <w:ind w:left="97"/>
                          <w:rPr>
                            <w:sz w:val="24"/>
                            <w:szCs w:val="24"/>
                          </w:rPr>
                        </w:pPr>
                        <w:r>
                          <w:rPr>
                            <w:sz w:val="24"/>
                            <w:szCs w:val="24"/>
                          </w:rPr>
                          <w:t>2016-17</w:t>
                        </w:r>
                      </w:p>
                    </w:tc>
                    <w:tc>
                      <w:tcPr>
                        <w:tcW w:w="1104" w:type="dxa"/>
                        <w:tcBorders>
                          <w:top w:val="single" w:sz="8" w:space="0" w:color="000000"/>
                          <w:left w:val="single" w:sz="2" w:space="0" w:color="808080"/>
                          <w:bottom w:val="single" w:sz="2" w:space="0" w:color="808080"/>
                          <w:right w:val="single" w:sz="2" w:space="0" w:color="808080"/>
                        </w:tcBorders>
                      </w:tcPr>
                      <w:p w14:paraId="1E082D77" w14:textId="77777777" w:rsidR="004F5B0F" w:rsidRDefault="004714D2">
                        <w:pPr>
                          <w:spacing w:before="97"/>
                          <w:ind w:left="97"/>
                          <w:rPr>
                            <w:sz w:val="24"/>
                            <w:szCs w:val="24"/>
                          </w:rPr>
                        </w:pPr>
                        <w:r>
                          <w:rPr>
                            <w:sz w:val="24"/>
                            <w:szCs w:val="24"/>
                          </w:rPr>
                          <w:t>2015-16</w:t>
                        </w:r>
                      </w:p>
                    </w:tc>
                    <w:tc>
                      <w:tcPr>
                        <w:tcW w:w="1104" w:type="dxa"/>
                        <w:tcBorders>
                          <w:top w:val="single" w:sz="8" w:space="0" w:color="000000"/>
                          <w:left w:val="single" w:sz="2" w:space="0" w:color="808080"/>
                          <w:bottom w:val="single" w:sz="2" w:space="0" w:color="808080"/>
                          <w:right w:val="single" w:sz="8" w:space="0" w:color="000000"/>
                        </w:tcBorders>
                      </w:tcPr>
                      <w:p w14:paraId="3AC4E0E2" w14:textId="77777777" w:rsidR="004F5B0F" w:rsidRDefault="004714D2">
                        <w:pPr>
                          <w:spacing w:before="97"/>
                          <w:ind w:left="97"/>
                          <w:rPr>
                            <w:sz w:val="24"/>
                            <w:szCs w:val="24"/>
                          </w:rPr>
                        </w:pPr>
                        <w:r>
                          <w:rPr>
                            <w:sz w:val="24"/>
                            <w:szCs w:val="24"/>
                          </w:rPr>
                          <w:t>2014-15</w:t>
                        </w:r>
                      </w:p>
                    </w:tc>
                  </w:tr>
                  <w:tr w:rsidR="004F5B0F" w14:paraId="7E22CDEA" w14:textId="77777777">
                    <w:trPr>
                      <w:trHeight w:hRule="exact" w:val="500"/>
                    </w:trPr>
                    <w:tc>
                      <w:tcPr>
                        <w:tcW w:w="1104" w:type="dxa"/>
                        <w:tcBorders>
                          <w:top w:val="single" w:sz="2" w:space="0" w:color="808080"/>
                          <w:left w:val="single" w:sz="8" w:space="0" w:color="000000"/>
                          <w:bottom w:val="single" w:sz="8" w:space="0" w:color="000000"/>
                          <w:right w:val="single" w:sz="2" w:space="0" w:color="808080"/>
                        </w:tcBorders>
                      </w:tcPr>
                      <w:p w14:paraId="0710D832" w14:textId="77777777" w:rsidR="004F5B0F" w:rsidRDefault="004F5B0F">
                        <w:pPr>
                          <w:spacing w:before="5" w:line="100" w:lineRule="exact"/>
                          <w:rPr>
                            <w:sz w:val="10"/>
                            <w:szCs w:val="10"/>
                          </w:rPr>
                        </w:pPr>
                      </w:p>
                      <w:p w14:paraId="2C4299E8" w14:textId="77777777" w:rsidR="004F5B0F" w:rsidRDefault="004714D2">
                        <w:pPr>
                          <w:ind w:left="90"/>
                          <w:rPr>
                            <w:sz w:val="24"/>
                            <w:szCs w:val="24"/>
                          </w:rPr>
                        </w:pPr>
                        <w:r>
                          <w:rPr>
                            <w:sz w:val="24"/>
                            <w:szCs w:val="24"/>
                          </w:rPr>
                          <w:t>0</w:t>
                        </w:r>
                      </w:p>
                    </w:tc>
                    <w:tc>
                      <w:tcPr>
                        <w:tcW w:w="1104" w:type="dxa"/>
                        <w:tcBorders>
                          <w:top w:val="single" w:sz="2" w:space="0" w:color="808080"/>
                          <w:left w:val="single" w:sz="2" w:space="0" w:color="808080"/>
                          <w:bottom w:val="single" w:sz="8" w:space="0" w:color="000000"/>
                          <w:right w:val="single" w:sz="2" w:space="0" w:color="808080"/>
                        </w:tcBorders>
                      </w:tcPr>
                      <w:p w14:paraId="12172569" w14:textId="77777777" w:rsidR="004F5B0F" w:rsidRDefault="004F5B0F">
                        <w:pPr>
                          <w:spacing w:before="5" w:line="100" w:lineRule="exact"/>
                          <w:rPr>
                            <w:sz w:val="10"/>
                            <w:szCs w:val="10"/>
                          </w:rPr>
                        </w:pPr>
                      </w:p>
                      <w:p w14:paraId="1D02F59A" w14:textId="77777777" w:rsidR="004F5B0F" w:rsidRDefault="004714D2">
                        <w:pPr>
                          <w:ind w:left="97"/>
                          <w:rPr>
                            <w:sz w:val="24"/>
                            <w:szCs w:val="24"/>
                          </w:rPr>
                        </w:pPr>
                        <w:r>
                          <w:rPr>
                            <w:sz w:val="24"/>
                            <w:szCs w:val="24"/>
                          </w:rPr>
                          <w:t>0.3</w:t>
                        </w:r>
                      </w:p>
                    </w:tc>
                    <w:tc>
                      <w:tcPr>
                        <w:tcW w:w="1104" w:type="dxa"/>
                        <w:tcBorders>
                          <w:top w:val="single" w:sz="2" w:space="0" w:color="808080"/>
                          <w:left w:val="single" w:sz="2" w:space="0" w:color="808080"/>
                          <w:bottom w:val="single" w:sz="8" w:space="0" w:color="000000"/>
                          <w:right w:val="single" w:sz="2" w:space="0" w:color="808080"/>
                        </w:tcBorders>
                      </w:tcPr>
                      <w:p w14:paraId="1594E13A" w14:textId="77777777" w:rsidR="004F5B0F" w:rsidRDefault="004F5B0F">
                        <w:pPr>
                          <w:spacing w:before="5" w:line="100" w:lineRule="exact"/>
                          <w:rPr>
                            <w:sz w:val="10"/>
                            <w:szCs w:val="10"/>
                          </w:rPr>
                        </w:pPr>
                      </w:p>
                      <w:p w14:paraId="0B911E1A" w14:textId="77777777" w:rsidR="004F5B0F" w:rsidRDefault="004714D2">
                        <w:pPr>
                          <w:ind w:left="97"/>
                          <w:rPr>
                            <w:sz w:val="24"/>
                            <w:szCs w:val="24"/>
                          </w:rPr>
                        </w:pPr>
                        <w:r>
                          <w:rPr>
                            <w:sz w:val="24"/>
                            <w:szCs w:val="24"/>
                          </w:rPr>
                          <w:t>0</w:t>
                        </w:r>
                      </w:p>
                    </w:tc>
                    <w:tc>
                      <w:tcPr>
                        <w:tcW w:w="1104" w:type="dxa"/>
                        <w:tcBorders>
                          <w:top w:val="single" w:sz="2" w:space="0" w:color="808080"/>
                          <w:left w:val="single" w:sz="2" w:space="0" w:color="808080"/>
                          <w:bottom w:val="single" w:sz="8" w:space="0" w:color="000000"/>
                          <w:right w:val="single" w:sz="2" w:space="0" w:color="808080"/>
                        </w:tcBorders>
                      </w:tcPr>
                      <w:p w14:paraId="593C8F7B" w14:textId="77777777" w:rsidR="004F5B0F" w:rsidRDefault="004F5B0F">
                        <w:pPr>
                          <w:spacing w:before="5" w:line="100" w:lineRule="exact"/>
                          <w:rPr>
                            <w:sz w:val="10"/>
                            <w:szCs w:val="10"/>
                          </w:rPr>
                        </w:pPr>
                      </w:p>
                      <w:p w14:paraId="035938D4" w14:textId="77777777" w:rsidR="004F5B0F" w:rsidRDefault="004714D2">
                        <w:pPr>
                          <w:ind w:left="97"/>
                          <w:rPr>
                            <w:sz w:val="24"/>
                            <w:szCs w:val="24"/>
                          </w:rPr>
                        </w:pPr>
                        <w:r>
                          <w:rPr>
                            <w:sz w:val="24"/>
                            <w:szCs w:val="24"/>
                          </w:rPr>
                          <w:t>0</w:t>
                        </w:r>
                      </w:p>
                    </w:tc>
                    <w:tc>
                      <w:tcPr>
                        <w:tcW w:w="1104" w:type="dxa"/>
                        <w:tcBorders>
                          <w:top w:val="single" w:sz="2" w:space="0" w:color="808080"/>
                          <w:left w:val="single" w:sz="2" w:space="0" w:color="808080"/>
                          <w:bottom w:val="single" w:sz="8" w:space="0" w:color="000000"/>
                          <w:right w:val="single" w:sz="8" w:space="0" w:color="000000"/>
                        </w:tcBorders>
                      </w:tcPr>
                      <w:p w14:paraId="10E5DA03" w14:textId="77777777" w:rsidR="004F5B0F" w:rsidRDefault="004F5B0F">
                        <w:pPr>
                          <w:spacing w:before="5" w:line="100" w:lineRule="exact"/>
                          <w:rPr>
                            <w:sz w:val="10"/>
                            <w:szCs w:val="10"/>
                          </w:rPr>
                        </w:pPr>
                      </w:p>
                      <w:p w14:paraId="5CE95305" w14:textId="77777777" w:rsidR="004F5B0F" w:rsidRDefault="004714D2">
                        <w:pPr>
                          <w:ind w:left="97"/>
                          <w:rPr>
                            <w:sz w:val="24"/>
                            <w:szCs w:val="24"/>
                          </w:rPr>
                        </w:pPr>
                        <w:r>
                          <w:rPr>
                            <w:sz w:val="24"/>
                            <w:szCs w:val="24"/>
                          </w:rPr>
                          <w:t>2.03</w:t>
                        </w:r>
                      </w:p>
                    </w:tc>
                  </w:tr>
                </w:tbl>
                <w:p w14:paraId="184287D1" w14:textId="77777777" w:rsidR="004F5B0F" w:rsidRDefault="004F5B0F"/>
              </w:txbxContent>
            </v:textbox>
            <w10:wrap anchorx="page" anchory="page"/>
          </v:shape>
        </w:pict>
      </w:r>
      <w:r>
        <w:pict w14:anchorId="2D04D617">
          <v:shape id="_x0000_s2067" type="#_x0000_t202" style="position:absolute;left:0;text-align:left;margin-left:114.55pt;margin-top:-274.7pt;width:277.4pt;height:51pt;z-index:-19832;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04"/>
                    <w:gridCol w:w="1104"/>
                    <w:gridCol w:w="1104"/>
                    <w:gridCol w:w="1104"/>
                    <w:gridCol w:w="1104"/>
                  </w:tblGrid>
                  <w:tr w:rsidR="004F5B0F" w14:paraId="1EEE976F" w14:textId="77777777">
                    <w:trPr>
                      <w:trHeight w:hRule="exact" w:val="500"/>
                    </w:trPr>
                    <w:tc>
                      <w:tcPr>
                        <w:tcW w:w="1104" w:type="dxa"/>
                        <w:tcBorders>
                          <w:top w:val="single" w:sz="8" w:space="0" w:color="000000"/>
                          <w:left w:val="single" w:sz="8" w:space="0" w:color="000000"/>
                          <w:bottom w:val="single" w:sz="2" w:space="0" w:color="808080"/>
                          <w:right w:val="single" w:sz="2" w:space="0" w:color="808080"/>
                        </w:tcBorders>
                      </w:tcPr>
                      <w:p w14:paraId="659C92A4" w14:textId="77777777" w:rsidR="004F5B0F" w:rsidRDefault="004F5B0F">
                        <w:pPr>
                          <w:spacing w:line="200" w:lineRule="exact"/>
                        </w:pPr>
                      </w:p>
                      <w:p w14:paraId="42B2820F"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5534432D" w14:textId="77777777" w:rsidR="004F5B0F" w:rsidRDefault="004F5B0F">
                        <w:pPr>
                          <w:spacing w:line="200" w:lineRule="exact"/>
                        </w:pPr>
                      </w:p>
                      <w:p w14:paraId="51020B5C"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567AA57B" w14:textId="77777777" w:rsidR="004F5B0F" w:rsidRDefault="004F5B0F">
                        <w:pPr>
                          <w:spacing w:line="200" w:lineRule="exact"/>
                        </w:pPr>
                      </w:p>
                      <w:p w14:paraId="3A2B5074"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2" w:space="0" w:color="808080"/>
                        </w:tcBorders>
                      </w:tcPr>
                      <w:p w14:paraId="2ABA33C8" w14:textId="77777777" w:rsidR="004F5B0F" w:rsidRDefault="004F5B0F">
                        <w:pPr>
                          <w:spacing w:line="200" w:lineRule="exact"/>
                        </w:pPr>
                      </w:p>
                      <w:p w14:paraId="446137A1" w14:textId="77777777" w:rsidR="004F5B0F" w:rsidRDefault="004F5B0F">
                        <w:pPr>
                          <w:spacing w:before="7" w:line="280" w:lineRule="exact"/>
                          <w:rPr>
                            <w:sz w:val="28"/>
                            <w:szCs w:val="28"/>
                          </w:rPr>
                        </w:pPr>
                      </w:p>
                    </w:tc>
                    <w:tc>
                      <w:tcPr>
                        <w:tcW w:w="1104" w:type="dxa"/>
                        <w:tcBorders>
                          <w:top w:val="single" w:sz="8" w:space="0" w:color="000000"/>
                          <w:left w:val="single" w:sz="2" w:space="0" w:color="808080"/>
                          <w:bottom w:val="single" w:sz="2" w:space="0" w:color="808080"/>
                          <w:right w:val="single" w:sz="8" w:space="0" w:color="000000"/>
                        </w:tcBorders>
                      </w:tcPr>
                      <w:p w14:paraId="609FE943" w14:textId="77777777" w:rsidR="004F5B0F" w:rsidRDefault="004F5B0F">
                        <w:pPr>
                          <w:spacing w:line="200" w:lineRule="exact"/>
                        </w:pPr>
                      </w:p>
                      <w:p w14:paraId="71C49E02" w14:textId="77777777" w:rsidR="004F5B0F" w:rsidRDefault="004F5B0F">
                        <w:pPr>
                          <w:spacing w:before="7" w:line="280" w:lineRule="exact"/>
                          <w:rPr>
                            <w:sz w:val="28"/>
                            <w:szCs w:val="28"/>
                          </w:rPr>
                        </w:pPr>
                      </w:p>
                    </w:tc>
                  </w:tr>
                  <w:tr w:rsidR="004F5B0F" w14:paraId="4D6A68CD" w14:textId="77777777">
                    <w:trPr>
                      <w:trHeight w:hRule="exact" w:val="500"/>
                    </w:trPr>
                    <w:tc>
                      <w:tcPr>
                        <w:tcW w:w="1104" w:type="dxa"/>
                        <w:tcBorders>
                          <w:top w:val="single" w:sz="2" w:space="0" w:color="808080"/>
                          <w:left w:val="single" w:sz="8" w:space="0" w:color="000000"/>
                          <w:bottom w:val="single" w:sz="8" w:space="0" w:color="000000"/>
                          <w:right w:val="single" w:sz="2" w:space="0" w:color="808080"/>
                        </w:tcBorders>
                      </w:tcPr>
                      <w:p w14:paraId="42343598" w14:textId="77777777" w:rsidR="004F5B0F" w:rsidRDefault="004F5B0F"/>
                    </w:tc>
                    <w:tc>
                      <w:tcPr>
                        <w:tcW w:w="1104" w:type="dxa"/>
                        <w:tcBorders>
                          <w:top w:val="single" w:sz="2" w:space="0" w:color="808080"/>
                          <w:left w:val="single" w:sz="2" w:space="0" w:color="808080"/>
                          <w:bottom w:val="single" w:sz="8" w:space="0" w:color="000000"/>
                          <w:right w:val="single" w:sz="2" w:space="0" w:color="808080"/>
                        </w:tcBorders>
                      </w:tcPr>
                      <w:p w14:paraId="67F8F1DE" w14:textId="77777777" w:rsidR="004F5B0F" w:rsidRDefault="004F5B0F"/>
                    </w:tc>
                    <w:tc>
                      <w:tcPr>
                        <w:tcW w:w="1104" w:type="dxa"/>
                        <w:tcBorders>
                          <w:top w:val="single" w:sz="2" w:space="0" w:color="808080"/>
                          <w:left w:val="single" w:sz="2" w:space="0" w:color="808080"/>
                          <w:bottom w:val="single" w:sz="8" w:space="0" w:color="000000"/>
                          <w:right w:val="single" w:sz="2" w:space="0" w:color="808080"/>
                        </w:tcBorders>
                      </w:tcPr>
                      <w:p w14:paraId="5463AFD5" w14:textId="77777777" w:rsidR="004F5B0F" w:rsidRDefault="004F5B0F"/>
                    </w:tc>
                    <w:tc>
                      <w:tcPr>
                        <w:tcW w:w="1104" w:type="dxa"/>
                        <w:tcBorders>
                          <w:top w:val="single" w:sz="2" w:space="0" w:color="808080"/>
                          <w:left w:val="single" w:sz="2" w:space="0" w:color="808080"/>
                          <w:bottom w:val="single" w:sz="8" w:space="0" w:color="000000"/>
                          <w:right w:val="single" w:sz="2" w:space="0" w:color="808080"/>
                        </w:tcBorders>
                      </w:tcPr>
                      <w:p w14:paraId="0F5D6496" w14:textId="77777777" w:rsidR="004F5B0F" w:rsidRDefault="004F5B0F"/>
                    </w:tc>
                    <w:tc>
                      <w:tcPr>
                        <w:tcW w:w="1104" w:type="dxa"/>
                        <w:tcBorders>
                          <w:top w:val="single" w:sz="2" w:space="0" w:color="808080"/>
                          <w:left w:val="single" w:sz="2" w:space="0" w:color="808080"/>
                          <w:bottom w:val="single" w:sz="8" w:space="0" w:color="000000"/>
                          <w:right w:val="single" w:sz="8" w:space="0" w:color="000000"/>
                        </w:tcBorders>
                      </w:tcPr>
                      <w:p w14:paraId="0CE878AE" w14:textId="77777777" w:rsidR="004F5B0F" w:rsidRDefault="004F5B0F"/>
                    </w:tc>
                  </w:tr>
                </w:tbl>
                <w:p w14:paraId="06436627" w14:textId="77777777" w:rsidR="004F5B0F" w:rsidRDefault="004F5B0F"/>
              </w:txbxContent>
            </v:textbox>
            <w10:wrap anchorx="page"/>
          </v:shape>
        </w:pict>
      </w:r>
      <w:r>
        <w:pict w14:anchorId="2D95F42B">
          <v:shape id="_x0000_s2066" type="#_x0000_t202" style="position:absolute;left:0;text-align:left;margin-left:114.55pt;margin-top:-194.7pt;width:277.4pt;height:51pt;z-index:-19831;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04"/>
                    <w:gridCol w:w="1104"/>
                    <w:gridCol w:w="1104"/>
                    <w:gridCol w:w="1104"/>
                    <w:gridCol w:w="1104"/>
                  </w:tblGrid>
                  <w:tr w:rsidR="004F5B0F" w14:paraId="789AA039" w14:textId="77777777">
                    <w:trPr>
                      <w:trHeight w:hRule="exact" w:val="500"/>
                    </w:trPr>
                    <w:tc>
                      <w:tcPr>
                        <w:tcW w:w="1104" w:type="dxa"/>
                        <w:tcBorders>
                          <w:top w:val="single" w:sz="8" w:space="0" w:color="000000"/>
                          <w:left w:val="single" w:sz="8" w:space="0" w:color="000000"/>
                          <w:bottom w:val="single" w:sz="2" w:space="0" w:color="808080"/>
                          <w:right w:val="single" w:sz="2" w:space="0" w:color="808080"/>
                        </w:tcBorders>
                      </w:tcPr>
                      <w:p w14:paraId="7B88E068" w14:textId="77777777" w:rsidR="004F5B0F" w:rsidRDefault="004F5B0F"/>
                    </w:tc>
                    <w:tc>
                      <w:tcPr>
                        <w:tcW w:w="1104" w:type="dxa"/>
                        <w:tcBorders>
                          <w:top w:val="single" w:sz="8" w:space="0" w:color="000000"/>
                          <w:left w:val="single" w:sz="2" w:space="0" w:color="808080"/>
                          <w:bottom w:val="single" w:sz="2" w:space="0" w:color="808080"/>
                          <w:right w:val="single" w:sz="2" w:space="0" w:color="808080"/>
                        </w:tcBorders>
                      </w:tcPr>
                      <w:p w14:paraId="4D15FF33" w14:textId="77777777" w:rsidR="004F5B0F" w:rsidRDefault="004F5B0F"/>
                    </w:tc>
                    <w:tc>
                      <w:tcPr>
                        <w:tcW w:w="1104" w:type="dxa"/>
                        <w:tcBorders>
                          <w:top w:val="single" w:sz="8" w:space="0" w:color="000000"/>
                          <w:left w:val="single" w:sz="2" w:space="0" w:color="808080"/>
                          <w:bottom w:val="single" w:sz="2" w:space="0" w:color="808080"/>
                          <w:right w:val="single" w:sz="2" w:space="0" w:color="808080"/>
                        </w:tcBorders>
                      </w:tcPr>
                      <w:p w14:paraId="5FEC2676" w14:textId="77777777" w:rsidR="004F5B0F" w:rsidRDefault="004F5B0F"/>
                    </w:tc>
                    <w:tc>
                      <w:tcPr>
                        <w:tcW w:w="1104" w:type="dxa"/>
                        <w:tcBorders>
                          <w:top w:val="single" w:sz="8" w:space="0" w:color="000000"/>
                          <w:left w:val="single" w:sz="2" w:space="0" w:color="808080"/>
                          <w:bottom w:val="single" w:sz="2" w:space="0" w:color="808080"/>
                          <w:right w:val="single" w:sz="2" w:space="0" w:color="808080"/>
                        </w:tcBorders>
                      </w:tcPr>
                      <w:p w14:paraId="018C5C08" w14:textId="77777777" w:rsidR="004F5B0F" w:rsidRDefault="004F5B0F"/>
                    </w:tc>
                    <w:tc>
                      <w:tcPr>
                        <w:tcW w:w="1104" w:type="dxa"/>
                        <w:tcBorders>
                          <w:top w:val="single" w:sz="8" w:space="0" w:color="000000"/>
                          <w:left w:val="single" w:sz="2" w:space="0" w:color="808080"/>
                          <w:bottom w:val="single" w:sz="2" w:space="0" w:color="808080"/>
                          <w:right w:val="single" w:sz="8" w:space="0" w:color="000000"/>
                        </w:tcBorders>
                      </w:tcPr>
                      <w:p w14:paraId="00B3463F" w14:textId="77777777" w:rsidR="004F5B0F" w:rsidRDefault="004F5B0F"/>
                    </w:tc>
                  </w:tr>
                  <w:tr w:rsidR="004F5B0F" w14:paraId="1BE8E364" w14:textId="77777777">
                    <w:trPr>
                      <w:trHeight w:hRule="exact" w:val="500"/>
                    </w:trPr>
                    <w:tc>
                      <w:tcPr>
                        <w:tcW w:w="1104" w:type="dxa"/>
                        <w:tcBorders>
                          <w:top w:val="single" w:sz="2" w:space="0" w:color="808080"/>
                          <w:left w:val="single" w:sz="8" w:space="0" w:color="000000"/>
                          <w:bottom w:val="single" w:sz="8" w:space="0" w:color="000000"/>
                          <w:right w:val="single" w:sz="2" w:space="0" w:color="808080"/>
                        </w:tcBorders>
                      </w:tcPr>
                      <w:p w14:paraId="5F019F07" w14:textId="77777777" w:rsidR="004F5B0F" w:rsidRDefault="004F5B0F"/>
                    </w:tc>
                    <w:tc>
                      <w:tcPr>
                        <w:tcW w:w="1104" w:type="dxa"/>
                        <w:tcBorders>
                          <w:top w:val="single" w:sz="2" w:space="0" w:color="808080"/>
                          <w:left w:val="single" w:sz="2" w:space="0" w:color="808080"/>
                          <w:bottom w:val="single" w:sz="8" w:space="0" w:color="000000"/>
                          <w:right w:val="single" w:sz="2" w:space="0" w:color="808080"/>
                        </w:tcBorders>
                      </w:tcPr>
                      <w:p w14:paraId="5C3ECBD9" w14:textId="77777777" w:rsidR="004F5B0F" w:rsidRDefault="004F5B0F"/>
                    </w:tc>
                    <w:tc>
                      <w:tcPr>
                        <w:tcW w:w="1104" w:type="dxa"/>
                        <w:tcBorders>
                          <w:top w:val="single" w:sz="2" w:space="0" w:color="808080"/>
                          <w:left w:val="single" w:sz="2" w:space="0" w:color="808080"/>
                          <w:bottom w:val="single" w:sz="8" w:space="0" w:color="000000"/>
                          <w:right w:val="single" w:sz="2" w:space="0" w:color="808080"/>
                        </w:tcBorders>
                      </w:tcPr>
                      <w:p w14:paraId="701F2AC8" w14:textId="77777777" w:rsidR="004F5B0F" w:rsidRDefault="004F5B0F"/>
                    </w:tc>
                    <w:tc>
                      <w:tcPr>
                        <w:tcW w:w="1104" w:type="dxa"/>
                        <w:tcBorders>
                          <w:top w:val="single" w:sz="2" w:space="0" w:color="808080"/>
                          <w:left w:val="single" w:sz="2" w:space="0" w:color="808080"/>
                          <w:bottom w:val="single" w:sz="8" w:space="0" w:color="000000"/>
                          <w:right w:val="single" w:sz="2" w:space="0" w:color="808080"/>
                        </w:tcBorders>
                      </w:tcPr>
                      <w:p w14:paraId="76B92A85" w14:textId="77777777" w:rsidR="004F5B0F" w:rsidRDefault="004F5B0F"/>
                    </w:tc>
                    <w:tc>
                      <w:tcPr>
                        <w:tcW w:w="1104" w:type="dxa"/>
                        <w:tcBorders>
                          <w:top w:val="single" w:sz="2" w:space="0" w:color="808080"/>
                          <w:left w:val="single" w:sz="2" w:space="0" w:color="808080"/>
                          <w:bottom w:val="single" w:sz="8" w:space="0" w:color="000000"/>
                          <w:right w:val="single" w:sz="8" w:space="0" w:color="000000"/>
                        </w:tcBorders>
                      </w:tcPr>
                      <w:p w14:paraId="38A137DD" w14:textId="77777777" w:rsidR="004F5B0F" w:rsidRDefault="004F5B0F"/>
                    </w:tc>
                  </w:tr>
                </w:tbl>
                <w:p w14:paraId="50683F74" w14:textId="77777777" w:rsidR="004F5B0F" w:rsidRDefault="004F5B0F"/>
              </w:txbxContent>
            </v:textbox>
            <w10:wrap anchorx="page"/>
          </v:shape>
        </w:pict>
      </w:r>
      <w:r>
        <w:t>Page 123/125</w:t>
      </w:r>
      <w:r>
        <w:t xml:space="preserve">                                                                   </w:t>
      </w:r>
      <w:r>
        <w:rPr>
          <w:spacing w:val="25"/>
        </w:rPr>
        <w:t xml:space="preserve"> </w:t>
      </w:r>
      <w:r>
        <w:t>11-03-2020 11:36:10</w:t>
      </w:r>
    </w:p>
    <w:p w14:paraId="07DD5065" w14:textId="77777777" w:rsidR="004F5B0F" w:rsidRDefault="004714D2">
      <w:pPr>
        <w:spacing w:before="8" w:line="120" w:lineRule="exact"/>
        <w:rPr>
          <w:sz w:val="12"/>
          <w:szCs w:val="12"/>
        </w:rPr>
      </w:pPr>
      <w:r>
        <w:lastRenderedPageBreak/>
        <w:pict w14:anchorId="6CC4D7DB">
          <v:shape id="_x0000_s2065" type="#_x0000_t75" style="position:absolute;margin-left:0;margin-top:170.1pt;width:595.3pt;height:368.5pt;z-index:-19830;mso-position-horizontal-relative:page;mso-position-vertical-relative:page">
            <v:imagedata r:id="rId7" o:title=""/>
            <w10:wrap anchorx="page" anchory="page"/>
          </v:shape>
        </w:pict>
      </w:r>
    </w:p>
    <w:p w14:paraId="5061F0A8" w14:textId="77777777" w:rsidR="004F5B0F" w:rsidRDefault="004F5B0F">
      <w:pPr>
        <w:spacing w:line="200" w:lineRule="exact"/>
      </w:pPr>
    </w:p>
    <w:tbl>
      <w:tblPr>
        <w:tblW w:w="0" w:type="auto"/>
        <w:tblInd w:w="104" w:type="dxa"/>
        <w:tblLayout w:type="fixed"/>
        <w:tblCellMar>
          <w:left w:w="0" w:type="dxa"/>
          <w:right w:w="0" w:type="dxa"/>
        </w:tblCellMar>
        <w:tblLook w:val="01E0" w:firstRow="1" w:lastRow="1" w:firstColumn="1" w:lastColumn="1" w:noHBand="0" w:noVBand="0"/>
      </w:tblPr>
      <w:tblGrid>
        <w:gridCol w:w="1077"/>
        <w:gridCol w:w="9910"/>
      </w:tblGrid>
      <w:tr w:rsidR="004F5B0F" w14:paraId="4882E999" w14:textId="77777777">
        <w:trPr>
          <w:trHeight w:hRule="exact" w:val="2800"/>
        </w:trPr>
        <w:tc>
          <w:tcPr>
            <w:tcW w:w="1077" w:type="dxa"/>
            <w:tcBorders>
              <w:top w:val="nil"/>
              <w:left w:val="single" w:sz="2" w:space="0" w:color="808080"/>
              <w:bottom w:val="single" w:sz="2" w:space="0" w:color="808080"/>
              <w:right w:val="single" w:sz="2" w:space="0" w:color="808080"/>
            </w:tcBorders>
          </w:tcPr>
          <w:p w14:paraId="585A3F30" w14:textId="77777777" w:rsidR="004F5B0F" w:rsidRDefault="004F5B0F"/>
        </w:tc>
        <w:tc>
          <w:tcPr>
            <w:tcW w:w="9910" w:type="dxa"/>
            <w:tcBorders>
              <w:top w:val="nil"/>
              <w:left w:val="single" w:sz="2" w:space="0" w:color="808080"/>
              <w:bottom w:val="single" w:sz="2" w:space="0" w:color="808080"/>
              <w:right w:val="single" w:sz="2" w:space="0" w:color="808080"/>
            </w:tcBorders>
          </w:tcPr>
          <w:p w14:paraId="1936EC55" w14:textId="77777777" w:rsidR="004F5B0F" w:rsidRDefault="004F5B0F">
            <w:pPr>
              <w:spacing w:line="200" w:lineRule="exact"/>
            </w:pPr>
          </w:p>
          <w:p w14:paraId="6B152ED3" w14:textId="77777777" w:rsidR="004F5B0F" w:rsidRDefault="004F5B0F">
            <w:pPr>
              <w:spacing w:line="200" w:lineRule="exact"/>
            </w:pPr>
          </w:p>
          <w:p w14:paraId="26B24C77" w14:textId="77777777" w:rsidR="004F5B0F" w:rsidRDefault="004F5B0F">
            <w:pPr>
              <w:spacing w:line="200" w:lineRule="exact"/>
            </w:pPr>
          </w:p>
          <w:p w14:paraId="212C35CB" w14:textId="77777777" w:rsidR="004F5B0F" w:rsidRDefault="004F5B0F">
            <w:pPr>
              <w:spacing w:line="200" w:lineRule="exact"/>
            </w:pPr>
          </w:p>
          <w:p w14:paraId="381867F1" w14:textId="77777777" w:rsidR="004F5B0F" w:rsidRDefault="004F5B0F">
            <w:pPr>
              <w:spacing w:line="200" w:lineRule="exact"/>
            </w:pPr>
          </w:p>
          <w:p w14:paraId="1B584F10" w14:textId="77777777" w:rsidR="004F5B0F" w:rsidRDefault="004F5B0F">
            <w:pPr>
              <w:spacing w:before="8" w:line="200" w:lineRule="exact"/>
            </w:pPr>
          </w:p>
          <w:p w14:paraId="25DDC95E" w14:textId="77777777" w:rsidR="004F5B0F" w:rsidRDefault="004714D2">
            <w:pPr>
              <w:ind w:left="654"/>
              <w:rPr>
                <w:sz w:val="24"/>
                <w:szCs w:val="24"/>
              </w:rPr>
            </w:pPr>
            <w:r>
              <w:rPr>
                <w:sz w:val="24"/>
                <w:szCs w:val="24"/>
              </w:rPr>
              <w:t>Answer After DVV Verification :</w:t>
            </w:r>
          </w:p>
        </w:tc>
      </w:tr>
      <w:tr w:rsidR="004F5B0F" w14:paraId="2879ACED" w14:textId="77777777">
        <w:trPr>
          <w:trHeight w:hRule="exact" w:val="1200"/>
        </w:trPr>
        <w:tc>
          <w:tcPr>
            <w:tcW w:w="1077" w:type="dxa"/>
            <w:tcBorders>
              <w:top w:val="single" w:sz="2" w:space="0" w:color="808080"/>
              <w:left w:val="single" w:sz="2" w:space="0" w:color="808080"/>
              <w:bottom w:val="single" w:sz="2" w:space="0" w:color="808080"/>
              <w:right w:val="single" w:sz="2" w:space="0" w:color="808080"/>
            </w:tcBorders>
          </w:tcPr>
          <w:p w14:paraId="6148733D" w14:textId="77777777" w:rsidR="004F5B0F" w:rsidRDefault="004714D2">
            <w:pPr>
              <w:spacing w:before="4"/>
              <w:ind w:left="54"/>
              <w:rPr>
                <w:sz w:val="24"/>
                <w:szCs w:val="24"/>
              </w:rPr>
            </w:pPr>
            <w:r>
              <w:rPr>
                <w:sz w:val="24"/>
                <w:szCs w:val="24"/>
              </w:rPr>
              <w:t>7.1.15</w:t>
            </w:r>
          </w:p>
        </w:tc>
        <w:tc>
          <w:tcPr>
            <w:tcW w:w="9910" w:type="dxa"/>
            <w:tcBorders>
              <w:top w:val="single" w:sz="2" w:space="0" w:color="808080"/>
              <w:left w:val="single" w:sz="2" w:space="0" w:color="808080"/>
              <w:bottom w:val="single" w:sz="2" w:space="0" w:color="808080"/>
              <w:right w:val="single" w:sz="2" w:space="0" w:color="808080"/>
            </w:tcBorders>
          </w:tcPr>
          <w:p w14:paraId="3379D123" w14:textId="77777777" w:rsidR="004F5B0F" w:rsidRDefault="004714D2">
            <w:pPr>
              <w:spacing w:before="4"/>
              <w:ind w:left="54"/>
              <w:rPr>
                <w:sz w:val="24"/>
                <w:szCs w:val="24"/>
              </w:rPr>
            </w:pPr>
            <w:r>
              <w:rPr>
                <w:sz w:val="24"/>
                <w:szCs w:val="24"/>
              </w:rPr>
              <w:t>The institution offers a course on Human Values and professional ethics</w:t>
            </w:r>
          </w:p>
          <w:p w14:paraId="63590DB8" w14:textId="77777777" w:rsidR="004F5B0F" w:rsidRDefault="004F5B0F">
            <w:pPr>
              <w:spacing w:before="4" w:line="120" w:lineRule="exact"/>
              <w:rPr>
                <w:sz w:val="12"/>
                <w:szCs w:val="12"/>
              </w:rPr>
            </w:pPr>
          </w:p>
          <w:p w14:paraId="6A703C29" w14:textId="77777777" w:rsidR="004F5B0F" w:rsidRDefault="004F5B0F">
            <w:pPr>
              <w:spacing w:line="200" w:lineRule="exact"/>
            </w:pPr>
          </w:p>
          <w:p w14:paraId="6EC0D572" w14:textId="77777777" w:rsidR="004F5B0F" w:rsidRDefault="004714D2">
            <w:pPr>
              <w:ind w:left="654"/>
              <w:rPr>
                <w:sz w:val="24"/>
                <w:szCs w:val="24"/>
              </w:rPr>
            </w:pPr>
            <w:r>
              <w:rPr>
                <w:sz w:val="24"/>
                <w:szCs w:val="24"/>
              </w:rPr>
              <w:t>Answer before DVV Verification : Yes</w:t>
            </w:r>
          </w:p>
          <w:p w14:paraId="76C96D79" w14:textId="77777777" w:rsidR="004F5B0F" w:rsidRDefault="004714D2">
            <w:pPr>
              <w:spacing w:before="24"/>
              <w:ind w:left="654"/>
              <w:rPr>
                <w:sz w:val="24"/>
                <w:szCs w:val="24"/>
              </w:rPr>
            </w:pPr>
            <w:r>
              <w:rPr>
                <w:sz w:val="24"/>
                <w:szCs w:val="24"/>
              </w:rPr>
              <w:t>Answer After DVV Verification: No</w:t>
            </w:r>
          </w:p>
        </w:tc>
      </w:tr>
    </w:tbl>
    <w:p w14:paraId="5EEBBE36" w14:textId="77777777" w:rsidR="004F5B0F" w:rsidRDefault="004F5B0F">
      <w:pPr>
        <w:spacing w:before="4" w:line="280" w:lineRule="exact"/>
        <w:rPr>
          <w:sz w:val="28"/>
          <w:szCs w:val="28"/>
        </w:rPr>
      </w:pPr>
    </w:p>
    <w:p w14:paraId="14ED0DB6" w14:textId="77777777" w:rsidR="004F5B0F" w:rsidRDefault="004714D2">
      <w:pPr>
        <w:spacing w:before="26" w:line="280" w:lineRule="exact"/>
        <w:ind w:left="107"/>
        <w:rPr>
          <w:sz w:val="26"/>
          <w:szCs w:val="26"/>
        </w:rPr>
      </w:pPr>
      <w:r>
        <w:pict w14:anchorId="5699DC47">
          <v:shape id="_x0000_s2064" type="#_x0000_t202" style="position:absolute;left:0;text-align:left;margin-left:114.55pt;margin-top:56.2pt;width:277.4pt;height:46pt;z-index:-19828;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04"/>
                    <w:gridCol w:w="1104"/>
                    <w:gridCol w:w="1104"/>
                    <w:gridCol w:w="1104"/>
                    <w:gridCol w:w="1104"/>
                  </w:tblGrid>
                  <w:tr w:rsidR="004F5B0F" w14:paraId="729A2A01" w14:textId="77777777">
                    <w:trPr>
                      <w:trHeight w:hRule="exact" w:val="400"/>
                    </w:trPr>
                    <w:tc>
                      <w:tcPr>
                        <w:tcW w:w="1104" w:type="dxa"/>
                        <w:tcBorders>
                          <w:top w:val="nil"/>
                          <w:left w:val="single" w:sz="8" w:space="0" w:color="000000"/>
                          <w:bottom w:val="single" w:sz="2" w:space="0" w:color="808080"/>
                          <w:right w:val="single" w:sz="2" w:space="0" w:color="808080"/>
                        </w:tcBorders>
                      </w:tcPr>
                      <w:p w14:paraId="0E7130A6" w14:textId="77777777" w:rsidR="004F5B0F" w:rsidRDefault="004714D2">
                        <w:pPr>
                          <w:spacing w:before="7"/>
                          <w:ind w:left="90"/>
                          <w:rPr>
                            <w:sz w:val="24"/>
                            <w:szCs w:val="24"/>
                          </w:rPr>
                        </w:pPr>
                        <w:r>
                          <w:rPr>
                            <w:sz w:val="24"/>
                            <w:szCs w:val="24"/>
                          </w:rPr>
                          <w:t>2018-19</w:t>
                        </w:r>
                      </w:p>
                    </w:tc>
                    <w:tc>
                      <w:tcPr>
                        <w:tcW w:w="1104" w:type="dxa"/>
                        <w:tcBorders>
                          <w:top w:val="nil"/>
                          <w:left w:val="single" w:sz="2" w:space="0" w:color="808080"/>
                          <w:bottom w:val="single" w:sz="2" w:space="0" w:color="808080"/>
                          <w:right w:val="single" w:sz="2" w:space="0" w:color="808080"/>
                        </w:tcBorders>
                      </w:tcPr>
                      <w:p w14:paraId="27640056" w14:textId="77777777" w:rsidR="004F5B0F" w:rsidRDefault="004714D2">
                        <w:pPr>
                          <w:spacing w:before="7"/>
                          <w:ind w:left="97"/>
                          <w:rPr>
                            <w:sz w:val="24"/>
                            <w:szCs w:val="24"/>
                          </w:rPr>
                        </w:pPr>
                        <w:r>
                          <w:rPr>
                            <w:sz w:val="24"/>
                            <w:szCs w:val="24"/>
                          </w:rPr>
                          <w:t>2017-18</w:t>
                        </w:r>
                      </w:p>
                    </w:tc>
                    <w:tc>
                      <w:tcPr>
                        <w:tcW w:w="1104" w:type="dxa"/>
                        <w:tcBorders>
                          <w:top w:val="nil"/>
                          <w:left w:val="single" w:sz="2" w:space="0" w:color="808080"/>
                          <w:bottom w:val="single" w:sz="2" w:space="0" w:color="808080"/>
                          <w:right w:val="single" w:sz="2" w:space="0" w:color="808080"/>
                        </w:tcBorders>
                      </w:tcPr>
                      <w:p w14:paraId="426DA747" w14:textId="77777777" w:rsidR="004F5B0F" w:rsidRDefault="004714D2">
                        <w:pPr>
                          <w:spacing w:before="7"/>
                          <w:ind w:left="97"/>
                          <w:rPr>
                            <w:sz w:val="24"/>
                            <w:szCs w:val="24"/>
                          </w:rPr>
                        </w:pPr>
                        <w:r>
                          <w:rPr>
                            <w:sz w:val="24"/>
                            <w:szCs w:val="24"/>
                          </w:rPr>
                          <w:t>2016-17</w:t>
                        </w:r>
                      </w:p>
                    </w:tc>
                    <w:tc>
                      <w:tcPr>
                        <w:tcW w:w="1104" w:type="dxa"/>
                        <w:tcBorders>
                          <w:top w:val="nil"/>
                          <w:left w:val="single" w:sz="2" w:space="0" w:color="808080"/>
                          <w:bottom w:val="single" w:sz="2" w:space="0" w:color="808080"/>
                          <w:right w:val="single" w:sz="2" w:space="0" w:color="808080"/>
                        </w:tcBorders>
                      </w:tcPr>
                      <w:p w14:paraId="03B725F0" w14:textId="77777777" w:rsidR="004F5B0F" w:rsidRDefault="004714D2">
                        <w:pPr>
                          <w:spacing w:before="7"/>
                          <w:ind w:left="97"/>
                          <w:rPr>
                            <w:sz w:val="24"/>
                            <w:szCs w:val="24"/>
                          </w:rPr>
                        </w:pPr>
                        <w:r>
                          <w:rPr>
                            <w:sz w:val="24"/>
                            <w:szCs w:val="24"/>
                          </w:rPr>
                          <w:t>2015-16</w:t>
                        </w:r>
                      </w:p>
                    </w:tc>
                    <w:tc>
                      <w:tcPr>
                        <w:tcW w:w="1104" w:type="dxa"/>
                        <w:tcBorders>
                          <w:top w:val="nil"/>
                          <w:left w:val="single" w:sz="2" w:space="0" w:color="808080"/>
                          <w:bottom w:val="single" w:sz="2" w:space="0" w:color="808080"/>
                          <w:right w:val="single" w:sz="8" w:space="0" w:color="000000"/>
                        </w:tcBorders>
                      </w:tcPr>
                      <w:p w14:paraId="2437252E" w14:textId="77777777" w:rsidR="004F5B0F" w:rsidRDefault="004714D2">
                        <w:pPr>
                          <w:spacing w:before="7"/>
                          <w:ind w:left="97"/>
                          <w:rPr>
                            <w:sz w:val="24"/>
                            <w:szCs w:val="24"/>
                          </w:rPr>
                        </w:pPr>
                        <w:r>
                          <w:rPr>
                            <w:sz w:val="24"/>
                            <w:szCs w:val="24"/>
                          </w:rPr>
                          <w:t>2014-15</w:t>
                        </w:r>
                      </w:p>
                    </w:tc>
                  </w:tr>
                  <w:tr w:rsidR="004F5B0F" w14:paraId="53B72FE2" w14:textId="77777777">
                    <w:trPr>
                      <w:trHeight w:hRule="exact" w:val="500"/>
                    </w:trPr>
                    <w:tc>
                      <w:tcPr>
                        <w:tcW w:w="1104" w:type="dxa"/>
                        <w:tcBorders>
                          <w:top w:val="single" w:sz="2" w:space="0" w:color="808080"/>
                          <w:left w:val="single" w:sz="8" w:space="0" w:color="000000"/>
                          <w:bottom w:val="single" w:sz="8" w:space="0" w:color="000000"/>
                          <w:right w:val="single" w:sz="2" w:space="0" w:color="808080"/>
                        </w:tcBorders>
                      </w:tcPr>
                      <w:p w14:paraId="1F4A4F78" w14:textId="77777777" w:rsidR="004F5B0F" w:rsidRDefault="004F5B0F">
                        <w:pPr>
                          <w:spacing w:before="5" w:line="100" w:lineRule="exact"/>
                          <w:rPr>
                            <w:sz w:val="10"/>
                            <w:szCs w:val="10"/>
                          </w:rPr>
                        </w:pPr>
                      </w:p>
                      <w:p w14:paraId="00D75FAD" w14:textId="77777777" w:rsidR="004F5B0F" w:rsidRDefault="004714D2">
                        <w:pPr>
                          <w:ind w:left="90"/>
                          <w:rPr>
                            <w:sz w:val="24"/>
                            <w:szCs w:val="24"/>
                          </w:rPr>
                        </w:pPr>
                        <w:r>
                          <w:rPr>
                            <w:sz w:val="24"/>
                            <w:szCs w:val="24"/>
                          </w:rPr>
                          <w:t>15</w:t>
                        </w:r>
                      </w:p>
                    </w:tc>
                    <w:tc>
                      <w:tcPr>
                        <w:tcW w:w="1104" w:type="dxa"/>
                        <w:tcBorders>
                          <w:top w:val="single" w:sz="2" w:space="0" w:color="808080"/>
                          <w:left w:val="single" w:sz="2" w:space="0" w:color="808080"/>
                          <w:bottom w:val="single" w:sz="8" w:space="0" w:color="000000"/>
                          <w:right w:val="single" w:sz="2" w:space="0" w:color="808080"/>
                        </w:tcBorders>
                      </w:tcPr>
                      <w:p w14:paraId="617E2259" w14:textId="77777777" w:rsidR="004F5B0F" w:rsidRDefault="004F5B0F">
                        <w:pPr>
                          <w:spacing w:before="5" w:line="100" w:lineRule="exact"/>
                          <w:rPr>
                            <w:sz w:val="10"/>
                            <w:szCs w:val="10"/>
                          </w:rPr>
                        </w:pPr>
                      </w:p>
                      <w:p w14:paraId="3EF89A82" w14:textId="77777777" w:rsidR="004F5B0F" w:rsidRDefault="004714D2">
                        <w:pPr>
                          <w:ind w:left="97"/>
                          <w:rPr>
                            <w:sz w:val="24"/>
                            <w:szCs w:val="24"/>
                          </w:rPr>
                        </w:pPr>
                        <w:r>
                          <w:rPr>
                            <w:sz w:val="24"/>
                            <w:szCs w:val="24"/>
                          </w:rPr>
                          <w:t>15</w:t>
                        </w:r>
                      </w:p>
                    </w:tc>
                    <w:tc>
                      <w:tcPr>
                        <w:tcW w:w="1104" w:type="dxa"/>
                        <w:tcBorders>
                          <w:top w:val="single" w:sz="2" w:space="0" w:color="808080"/>
                          <w:left w:val="single" w:sz="2" w:space="0" w:color="808080"/>
                          <w:bottom w:val="single" w:sz="8" w:space="0" w:color="000000"/>
                          <w:right w:val="single" w:sz="2" w:space="0" w:color="808080"/>
                        </w:tcBorders>
                      </w:tcPr>
                      <w:p w14:paraId="624C3AED" w14:textId="77777777" w:rsidR="004F5B0F" w:rsidRDefault="004F5B0F">
                        <w:pPr>
                          <w:spacing w:before="5" w:line="100" w:lineRule="exact"/>
                          <w:rPr>
                            <w:sz w:val="10"/>
                            <w:szCs w:val="10"/>
                          </w:rPr>
                        </w:pPr>
                      </w:p>
                      <w:p w14:paraId="217D7DCD" w14:textId="77777777" w:rsidR="004F5B0F" w:rsidRDefault="004714D2">
                        <w:pPr>
                          <w:ind w:left="97"/>
                          <w:rPr>
                            <w:sz w:val="24"/>
                            <w:szCs w:val="24"/>
                          </w:rPr>
                        </w:pPr>
                        <w:r>
                          <w:rPr>
                            <w:sz w:val="24"/>
                            <w:szCs w:val="24"/>
                          </w:rPr>
                          <w:t>13</w:t>
                        </w:r>
                      </w:p>
                    </w:tc>
                    <w:tc>
                      <w:tcPr>
                        <w:tcW w:w="1104" w:type="dxa"/>
                        <w:tcBorders>
                          <w:top w:val="single" w:sz="2" w:space="0" w:color="808080"/>
                          <w:left w:val="single" w:sz="2" w:space="0" w:color="808080"/>
                          <w:bottom w:val="single" w:sz="8" w:space="0" w:color="000000"/>
                          <w:right w:val="single" w:sz="2" w:space="0" w:color="808080"/>
                        </w:tcBorders>
                      </w:tcPr>
                      <w:p w14:paraId="664FE3EF" w14:textId="77777777" w:rsidR="004F5B0F" w:rsidRDefault="004F5B0F">
                        <w:pPr>
                          <w:spacing w:before="5" w:line="100" w:lineRule="exact"/>
                          <w:rPr>
                            <w:sz w:val="10"/>
                            <w:szCs w:val="10"/>
                          </w:rPr>
                        </w:pPr>
                      </w:p>
                      <w:p w14:paraId="21E82616" w14:textId="77777777" w:rsidR="004F5B0F" w:rsidRDefault="004714D2">
                        <w:pPr>
                          <w:ind w:left="97"/>
                          <w:rPr>
                            <w:sz w:val="24"/>
                            <w:szCs w:val="24"/>
                          </w:rPr>
                        </w:pPr>
                        <w:r>
                          <w:rPr>
                            <w:sz w:val="24"/>
                            <w:szCs w:val="24"/>
                          </w:rPr>
                          <w:t>12</w:t>
                        </w:r>
                      </w:p>
                    </w:tc>
                    <w:tc>
                      <w:tcPr>
                        <w:tcW w:w="1104" w:type="dxa"/>
                        <w:tcBorders>
                          <w:top w:val="single" w:sz="2" w:space="0" w:color="808080"/>
                          <w:left w:val="single" w:sz="2" w:space="0" w:color="808080"/>
                          <w:bottom w:val="single" w:sz="8" w:space="0" w:color="000000"/>
                          <w:right w:val="single" w:sz="8" w:space="0" w:color="000000"/>
                        </w:tcBorders>
                      </w:tcPr>
                      <w:p w14:paraId="6209E0CC" w14:textId="77777777" w:rsidR="004F5B0F" w:rsidRDefault="004F5B0F">
                        <w:pPr>
                          <w:spacing w:before="5" w:line="100" w:lineRule="exact"/>
                          <w:rPr>
                            <w:sz w:val="10"/>
                            <w:szCs w:val="10"/>
                          </w:rPr>
                        </w:pPr>
                      </w:p>
                      <w:p w14:paraId="3001E4E7" w14:textId="77777777" w:rsidR="004F5B0F" w:rsidRDefault="004714D2">
                        <w:pPr>
                          <w:ind w:left="97"/>
                          <w:rPr>
                            <w:sz w:val="24"/>
                            <w:szCs w:val="24"/>
                          </w:rPr>
                        </w:pPr>
                        <w:r>
                          <w:rPr>
                            <w:sz w:val="24"/>
                            <w:szCs w:val="24"/>
                          </w:rPr>
                          <w:t>10</w:t>
                        </w:r>
                      </w:p>
                    </w:tc>
                  </w:tr>
                </w:tbl>
                <w:p w14:paraId="35B4D342" w14:textId="77777777" w:rsidR="004F5B0F" w:rsidRDefault="004F5B0F"/>
              </w:txbxContent>
            </v:textbox>
            <w10:wrap anchorx="page" anchory="page"/>
          </v:shape>
        </w:pict>
      </w:r>
      <w:r>
        <w:pict w14:anchorId="67A46309">
          <v:shape id="_x0000_s2063" type="#_x0000_t202" style="position:absolute;left:0;text-align:left;margin-left:114.55pt;margin-top:-139.85pt;width:277.4pt;height:51pt;z-index:-19827;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04"/>
                    <w:gridCol w:w="1104"/>
                    <w:gridCol w:w="1104"/>
                    <w:gridCol w:w="1104"/>
                    <w:gridCol w:w="1104"/>
                  </w:tblGrid>
                  <w:tr w:rsidR="004F5B0F" w14:paraId="29B12CA4" w14:textId="77777777">
                    <w:trPr>
                      <w:trHeight w:hRule="exact" w:val="500"/>
                    </w:trPr>
                    <w:tc>
                      <w:tcPr>
                        <w:tcW w:w="1104" w:type="dxa"/>
                        <w:tcBorders>
                          <w:top w:val="single" w:sz="8" w:space="0" w:color="000000"/>
                          <w:left w:val="single" w:sz="8" w:space="0" w:color="000000"/>
                          <w:bottom w:val="single" w:sz="2" w:space="0" w:color="808080"/>
                          <w:right w:val="single" w:sz="2" w:space="0" w:color="808080"/>
                        </w:tcBorders>
                      </w:tcPr>
                      <w:p w14:paraId="69F2BAF5" w14:textId="77777777" w:rsidR="004F5B0F" w:rsidRDefault="004714D2">
                        <w:pPr>
                          <w:spacing w:before="97"/>
                          <w:ind w:left="90"/>
                          <w:rPr>
                            <w:sz w:val="24"/>
                            <w:szCs w:val="24"/>
                          </w:rPr>
                        </w:pPr>
                        <w:r>
                          <w:rPr>
                            <w:sz w:val="24"/>
                            <w:szCs w:val="24"/>
                          </w:rPr>
                          <w:t>2018-19</w:t>
                        </w:r>
                      </w:p>
                    </w:tc>
                    <w:tc>
                      <w:tcPr>
                        <w:tcW w:w="1104" w:type="dxa"/>
                        <w:tcBorders>
                          <w:top w:val="single" w:sz="8" w:space="0" w:color="000000"/>
                          <w:left w:val="single" w:sz="2" w:space="0" w:color="808080"/>
                          <w:bottom w:val="single" w:sz="2" w:space="0" w:color="808080"/>
                          <w:right w:val="single" w:sz="2" w:space="0" w:color="808080"/>
                        </w:tcBorders>
                      </w:tcPr>
                      <w:p w14:paraId="1FFB40D1" w14:textId="77777777" w:rsidR="004F5B0F" w:rsidRDefault="004714D2">
                        <w:pPr>
                          <w:spacing w:before="97"/>
                          <w:ind w:left="97"/>
                          <w:rPr>
                            <w:sz w:val="24"/>
                            <w:szCs w:val="24"/>
                          </w:rPr>
                        </w:pPr>
                        <w:r>
                          <w:rPr>
                            <w:sz w:val="24"/>
                            <w:szCs w:val="24"/>
                          </w:rPr>
                          <w:t>2017-18</w:t>
                        </w:r>
                      </w:p>
                    </w:tc>
                    <w:tc>
                      <w:tcPr>
                        <w:tcW w:w="1104" w:type="dxa"/>
                        <w:tcBorders>
                          <w:top w:val="single" w:sz="8" w:space="0" w:color="000000"/>
                          <w:left w:val="single" w:sz="2" w:space="0" w:color="808080"/>
                          <w:bottom w:val="single" w:sz="2" w:space="0" w:color="808080"/>
                          <w:right w:val="single" w:sz="2" w:space="0" w:color="808080"/>
                        </w:tcBorders>
                      </w:tcPr>
                      <w:p w14:paraId="04F2566A" w14:textId="77777777" w:rsidR="004F5B0F" w:rsidRDefault="004714D2">
                        <w:pPr>
                          <w:spacing w:before="97"/>
                          <w:ind w:left="97"/>
                          <w:rPr>
                            <w:sz w:val="24"/>
                            <w:szCs w:val="24"/>
                          </w:rPr>
                        </w:pPr>
                        <w:r>
                          <w:rPr>
                            <w:sz w:val="24"/>
                            <w:szCs w:val="24"/>
                          </w:rPr>
                          <w:t>2016-17</w:t>
                        </w:r>
                      </w:p>
                    </w:tc>
                    <w:tc>
                      <w:tcPr>
                        <w:tcW w:w="1104" w:type="dxa"/>
                        <w:tcBorders>
                          <w:top w:val="single" w:sz="8" w:space="0" w:color="000000"/>
                          <w:left w:val="single" w:sz="2" w:space="0" w:color="808080"/>
                          <w:bottom w:val="single" w:sz="2" w:space="0" w:color="808080"/>
                          <w:right w:val="single" w:sz="2" w:space="0" w:color="808080"/>
                        </w:tcBorders>
                      </w:tcPr>
                      <w:p w14:paraId="5FE9D4BB" w14:textId="77777777" w:rsidR="004F5B0F" w:rsidRDefault="004714D2">
                        <w:pPr>
                          <w:spacing w:before="97"/>
                          <w:ind w:left="97"/>
                          <w:rPr>
                            <w:sz w:val="24"/>
                            <w:szCs w:val="24"/>
                          </w:rPr>
                        </w:pPr>
                        <w:r>
                          <w:rPr>
                            <w:sz w:val="24"/>
                            <w:szCs w:val="24"/>
                          </w:rPr>
                          <w:t>2015-16</w:t>
                        </w:r>
                      </w:p>
                    </w:tc>
                    <w:tc>
                      <w:tcPr>
                        <w:tcW w:w="1104" w:type="dxa"/>
                        <w:tcBorders>
                          <w:top w:val="single" w:sz="8" w:space="0" w:color="000000"/>
                          <w:left w:val="single" w:sz="2" w:space="0" w:color="808080"/>
                          <w:bottom w:val="single" w:sz="2" w:space="0" w:color="808080"/>
                          <w:right w:val="single" w:sz="8" w:space="0" w:color="000000"/>
                        </w:tcBorders>
                      </w:tcPr>
                      <w:p w14:paraId="2892FAED" w14:textId="77777777" w:rsidR="004F5B0F" w:rsidRDefault="004714D2">
                        <w:pPr>
                          <w:spacing w:before="97"/>
                          <w:ind w:left="97"/>
                          <w:rPr>
                            <w:sz w:val="24"/>
                            <w:szCs w:val="24"/>
                          </w:rPr>
                        </w:pPr>
                        <w:r>
                          <w:rPr>
                            <w:sz w:val="24"/>
                            <w:szCs w:val="24"/>
                          </w:rPr>
                          <w:t>2014-15</w:t>
                        </w:r>
                      </w:p>
                    </w:tc>
                  </w:tr>
                  <w:tr w:rsidR="004F5B0F" w14:paraId="06B800F9" w14:textId="77777777">
                    <w:trPr>
                      <w:trHeight w:hRule="exact" w:val="500"/>
                    </w:trPr>
                    <w:tc>
                      <w:tcPr>
                        <w:tcW w:w="1104" w:type="dxa"/>
                        <w:tcBorders>
                          <w:top w:val="single" w:sz="2" w:space="0" w:color="808080"/>
                          <w:left w:val="single" w:sz="8" w:space="0" w:color="000000"/>
                          <w:bottom w:val="single" w:sz="8" w:space="0" w:color="000000"/>
                          <w:right w:val="single" w:sz="2" w:space="0" w:color="808080"/>
                        </w:tcBorders>
                      </w:tcPr>
                      <w:p w14:paraId="0D0A618E" w14:textId="77777777" w:rsidR="004F5B0F" w:rsidRDefault="004F5B0F">
                        <w:pPr>
                          <w:spacing w:before="5" w:line="100" w:lineRule="exact"/>
                          <w:rPr>
                            <w:sz w:val="10"/>
                            <w:szCs w:val="10"/>
                          </w:rPr>
                        </w:pPr>
                      </w:p>
                      <w:p w14:paraId="624D2D1F" w14:textId="77777777" w:rsidR="004F5B0F" w:rsidRDefault="004714D2">
                        <w:pPr>
                          <w:ind w:left="90"/>
                          <w:rPr>
                            <w:sz w:val="24"/>
                            <w:szCs w:val="24"/>
                          </w:rPr>
                        </w:pPr>
                        <w:r>
                          <w:rPr>
                            <w:sz w:val="24"/>
                            <w:szCs w:val="24"/>
                          </w:rPr>
                          <w:t>8</w:t>
                        </w:r>
                      </w:p>
                    </w:tc>
                    <w:tc>
                      <w:tcPr>
                        <w:tcW w:w="1104" w:type="dxa"/>
                        <w:tcBorders>
                          <w:top w:val="single" w:sz="2" w:space="0" w:color="808080"/>
                          <w:left w:val="single" w:sz="2" w:space="0" w:color="808080"/>
                          <w:bottom w:val="single" w:sz="8" w:space="0" w:color="000000"/>
                          <w:right w:val="single" w:sz="2" w:space="0" w:color="808080"/>
                        </w:tcBorders>
                      </w:tcPr>
                      <w:p w14:paraId="45C8E25E" w14:textId="77777777" w:rsidR="004F5B0F" w:rsidRDefault="004F5B0F">
                        <w:pPr>
                          <w:spacing w:before="5" w:line="100" w:lineRule="exact"/>
                          <w:rPr>
                            <w:sz w:val="10"/>
                            <w:szCs w:val="10"/>
                          </w:rPr>
                        </w:pPr>
                      </w:p>
                      <w:p w14:paraId="46A0FD66" w14:textId="77777777" w:rsidR="004F5B0F" w:rsidRDefault="004714D2">
                        <w:pPr>
                          <w:ind w:left="97"/>
                          <w:rPr>
                            <w:sz w:val="24"/>
                            <w:szCs w:val="24"/>
                          </w:rPr>
                        </w:pPr>
                        <w:r>
                          <w:rPr>
                            <w:sz w:val="24"/>
                            <w:szCs w:val="24"/>
                          </w:rPr>
                          <w:t>8</w:t>
                        </w:r>
                      </w:p>
                    </w:tc>
                    <w:tc>
                      <w:tcPr>
                        <w:tcW w:w="1104" w:type="dxa"/>
                        <w:tcBorders>
                          <w:top w:val="single" w:sz="2" w:space="0" w:color="808080"/>
                          <w:left w:val="single" w:sz="2" w:space="0" w:color="808080"/>
                          <w:bottom w:val="single" w:sz="8" w:space="0" w:color="000000"/>
                          <w:right w:val="single" w:sz="2" w:space="0" w:color="808080"/>
                        </w:tcBorders>
                      </w:tcPr>
                      <w:p w14:paraId="2926164F" w14:textId="77777777" w:rsidR="004F5B0F" w:rsidRDefault="004F5B0F">
                        <w:pPr>
                          <w:spacing w:before="5" w:line="100" w:lineRule="exact"/>
                          <w:rPr>
                            <w:sz w:val="10"/>
                            <w:szCs w:val="10"/>
                          </w:rPr>
                        </w:pPr>
                      </w:p>
                      <w:p w14:paraId="3532AFE3" w14:textId="77777777" w:rsidR="004F5B0F" w:rsidRDefault="004714D2">
                        <w:pPr>
                          <w:ind w:left="97"/>
                          <w:rPr>
                            <w:sz w:val="24"/>
                            <w:szCs w:val="24"/>
                          </w:rPr>
                        </w:pPr>
                        <w:r>
                          <w:rPr>
                            <w:sz w:val="24"/>
                            <w:szCs w:val="24"/>
                          </w:rPr>
                          <w:t>8</w:t>
                        </w:r>
                      </w:p>
                    </w:tc>
                    <w:tc>
                      <w:tcPr>
                        <w:tcW w:w="1104" w:type="dxa"/>
                        <w:tcBorders>
                          <w:top w:val="single" w:sz="2" w:space="0" w:color="808080"/>
                          <w:left w:val="single" w:sz="2" w:space="0" w:color="808080"/>
                          <w:bottom w:val="single" w:sz="8" w:space="0" w:color="000000"/>
                          <w:right w:val="single" w:sz="2" w:space="0" w:color="808080"/>
                        </w:tcBorders>
                      </w:tcPr>
                      <w:p w14:paraId="74927379" w14:textId="77777777" w:rsidR="004F5B0F" w:rsidRDefault="004F5B0F">
                        <w:pPr>
                          <w:spacing w:before="5" w:line="100" w:lineRule="exact"/>
                          <w:rPr>
                            <w:sz w:val="10"/>
                            <w:szCs w:val="10"/>
                          </w:rPr>
                        </w:pPr>
                      </w:p>
                      <w:p w14:paraId="3164EB42" w14:textId="77777777" w:rsidR="004F5B0F" w:rsidRDefault="004714D2">
                        <w:pPr>
                          <w:ind w:left="97"/>
                          <w:rPr>
                            <w:sz w:val="24"/>
                            <w:szCs w:val="24"/>
                          </w:rPr>
                        </w:pPr>
                        <w:r>
                          <w:rPr>
                            <w:sz w:val="24"/>
                            <w:szCs w:val="24"/>
                          </w:rPr>
                          <w:t>6</w:t>
                        </w:r>
                      </w:p>
                    </w:tc>
                    <w:tc>
                      <w:tcPr>
                        <w:tcW w:w="1104" w:type="dxa"/>
                        <w:tcBorders>
                          <w:top w:val="single" w:sz="2" w:space="0" w:color="808080"/>
                          <w:left w:val="single" w:sz="2" w:space="0" w:color="808080"/>
                          <w:bottom w:val="single" w:sz="8" w:space="0" w:color="000000"/>
                          <w:right w:val="single" w:sz="8" w:space="0" w:color="000000"/>
                        </w:tcBorders>
                      </w:tcPr>
                      <w:p w14:paraId="07A21806" w14:textId="77777777" w:rsidR="004F5B0F" w:rsidRDefault="004F5B0F">
                        <w:pPr>
                          <w:spacing w:before="5" w:line="100" w:lineRule="exact"/>
                          <w:rPr>
                            <w:sz w:val="10"/>
                            <w:szCs w:val="10"/>
                          </w:rPr>
                        </w:pPr>
                      </w:p>
                      <w:p w14:paraId="708057DF" w14:textId="77777777" w:rsidR="004F5B0F" w:rsidRDefault="004714D2">
                        <w:pPr>
                          <w:ind w:left="97"/>
                          <w:rPr>
                            <w:sz w:val="24"/>
                            <w:szCs w:val="24"/>
                          </w:rPr>
                        </w:pPr>
                        <w:r>
                          <w:rPr>
                            <w:sz w:val="24"/>
                            <w:szCs w:val="24"/>
                          </w:rPr>
                          <w:t>6</w:t>
                        </w:r>
                      </w:p>
                    </w:tc>
                  </w:tr>
                </w:tbl>
                <w:p w14:paraId="5C0A06C7" w14:textId="77777777" w:rsidR="004F5B0F" w:rsidRDefault="004F5B0F"/>
              </w:txbxContent>
            </v:textbox>
            <w10:wrap anchorx="page"/>
          </v:shape>
        </w:pict>
      </w:r>
      <w:r>
        <w:pict w14:anchorId="287848E8">
          <v:shape id="_x0000_s2062" type="#_x0000_t202" style="position:absolute;left:0;text-align:left;margin-left:73.75pt;margin-top:76.1pt;width:295.4pt;height:43pt;z-index:-19826;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76"/>
                    <w:gridCol w:w="1176"/>
                    <w:gridCol w:w="1176"/>
                    <w:gridCol w:w="1176"/>
                    <w:gridCol w:w="1176"/>
                  </w:tblGrid>
                  <w:tr w:rsidR="004F5B0F" w14:paraId="67658C7E" w14:textId="77777777">
                    <w:trPr>
                      <w:trHeight w:hRule="exact" w:val="420"/>
                    </w:trPr>
                    <w:tc>
                      <w:tcPr>
                        <w:tcW w:w="1176" w:type="dxa"/>
                        <w:tcBorders>
                          <w:top w:val="single" w:sz="8" w:space="0" w:color="000000"/>
                          <w:left w:val="nil"/>
                          <w:bottom w:val="single" w:sz="2" w:space="0" w:color="808080"/>
                          <w:right w:val="single" w:sz="2" w:space="0" w:color="808080"/>
                        </w:tcBorders>
                      </w:tcPr>
                      <w:p w14:paraId="775DCE5E" w14:textId="77777777" w:rsidR="004F5B0F" w:rsidRDefault="004F5B0F"/>
                    </w:tc>
                    <w:tc>
                      <w:tcPr>
                        <w:tcW w:w="1176" w:type="dxa"/>
                        <w:tcBorders>
                          <w:top w:val="single" w:sz="8" w:space="0" w:color="000000"/>
                          <w:left w:val="single" w:sz="2" w:space="0" w:color="808080"/>
                          <w:bottom w:val="single" w:sz="2" w:space="0" w:color="808080"/>
                          <w:right w:val="single" w:sz="2" w:space="0" w:color="808080"/>
                        </w:tcBorders>
                      </w:tcPr>
                      <w:p w14:paraId="64C2EEF9" w14:textId="77777777" w:rsidR="004F5B0F" w:rsidRDefault="004F5B0F"/>
                    </w:tc>
                    <w:tc>
                      <w:tcPr>
                        <w:tcW w:w="1176" w:type="dxa"/>
                        <w:tcBorders>
                          <w:top w:val="single" w:sz="8" w:space="0" w:color="000000"/>
                          <w:left w:val="single" w:sz="2" w:space="0" w:color="808080"/>
                          <w:bottom w:val="single" w:sz="2" w:space="0" w:color="808080"/>
                          <w:right w:val="single" w:sz="2" w:space="0" w:color="808080"/>
                        </w:tcBorders>
                      </w:tcPr>
                      <w:p w14:paraId="2556A5FE" w14:textId="77777777" w:rsidR="004F5B0F" w:rsidRDefault="004F5B0F"/>
                    </w:tc>
                    <w:tc>
                      <w:tcPr>
                        <w:tcW w:w="1176" w:type="dxa"/>
                        <w:tcBorders>
                          <w:top w:val="single" w:sz="8" w:space="0" w:color="000000"/>
                          <w:left w:val="single" w:sz="2" w:space="0" w:color="808080"/>
                          <w:bottom w:val="single" w:sz="2" w:space="0" w:color="808080"/>
                          <w:right w:val="single" w:sz="2" w:space="0" w:color="808080"/>
                        </w:tcBorders>
                      </w:tcPr>
                      <w:p w14:paraId="082ACB75" w14:textId="77777777" w:rsidR="004F5B0F" w:rsidRDefault="004F5B0F"/>
                    </w:tc>
                    <w:tc>
                      <w:tcPr>
                        <w:tcW w:w="1176" w:type="dxa"/>
                        <w:tcBorders>
                          <w:top w:val="single" w:sz="8" w:space="0" w:color="000000"/>
                          <w:left w:val="single" w:sz="2" w:space="0" w:color="808080"/>
                          <w:bottom w:val="single" w:sz="2" w:space="0" w:color="808080"/>
                          <w:right w:val="single" w:sz="8" w:space="0" w:color="000000"/>
                        </w:tcBorders>
                      </w:tcPr>
                      <w:p w14:paraId="6CCBF43C" w14:textId="77777777" w:rsidR="004F5B0F" w:rsidRDefault="004F5B0F"/>
                    </w:tc>
                  </w:tr>
                  <w:tr w:rsidR="004F5B0F" w14:paraId="061C6DEC" w14:textId="77777777">
                    <w:trPr>
                      <w:trHeight w:hRule="exact" w:val="420"/>
                    </w:trPr>
                    <w:tc>
                      <w:tcPr>
                        <w:tcW w:w="1176" w:type="dxa"/>
                        <w:tcBorders>
                          <w:top w:val="single" w:sz="2" w:space="0" w:color="808080"/>
                          <w:left w:val="nil"/>
                          <w:bottom w:val="single" w:sz="8" w:space="0" w:color="000000"/>
                          <w:right w:val="single" w:sz="2" w:space="0" w:color="808080"/>
                        </w:tcBorders>
                      </w:tcPr>
                      <w:p w14:paraId="3DCBB0CA" w14:textId="77777777" w:rsidR="004F5B0F" w:rsidRDefault="004F5B0F"/>
                    </w:tc>
                    <w:tc>
                      <w:tcPr>
                        <w:tcW w:w="1176" w:type="dxa"/>
                        <w:tcBorders>
                          <w:top w:val="single" w:sz="2" w:space="0" w:color="808080"/>
                          <w:left w:val="single" w:sz="2" w:space="0" w:color="808080"/>
                          <w:bottom w:val="single" w:sz="8" w:space="0" w:color="000000"/>
                          <w:right w:val="single" w:sz="2" w:space="0" w:color="808080"/>
                        </w:tcBorders>
                      </w:tcPr>
                      <w:p w14:paraId="4A4A0841" w14:textId="77777777" w:rsidR="004F5B0F" w:rsidRDefault="004F5B0F"/>
                    </w:tc>
                    <w:tc>
                      <w:tcPr>
                        <w:tcW w:w="1176" w:type="dxa"/>
                        <w:tcBorders>
                          <w:top w:val="single" w:sz="2" w:space="0" w:color="808080"/>
                          <w:left w:val="single" w:sz="2" w:space="0" w:color="808080"/>
                          <w:bottom w:val="single" w:sz="8" w:space="0" w:color="000000"/>
                          <w:right w:val="single" w:sz="2" w:space="0" w:color="808080"/>
                        </w:tcBorders>
                      </w:tcPr>
                      <w:p w14:paraId="152B7B69" w14:textId="77777777" w:rsidR="004F5B0F" w:rsidRDefault="004F5B0F"/>
                    </w:tc>
                    <w:tc>
                      <w:tcPr>
                        <w:tcW w:w="1176" w:type="dxa"/>
                        <w:tcBorders>
                          <w:top w:val="single" w:sz="2" w:space="0" w:color="808080"/>
                          <w:left w:val="single" w:sz="2" w:space="0" w:color="808080"/>
                          <w:bottom w:val="single" w:sz="8" w:space="0" w:color="000000"/>
                          <w:right w:val="single" w:sz="2" w:space="0" w:color="808080"/>
                        </w:tcBorders>
                      </w:tcPr>
                      <w:p w14:paraId="402A1DCC" w14:textId="77777777" w:rsidR="004F5B0F" w:rsidRDefault="004F5B0F"/>
                    </w:tc>
                    <w:tc>
                      <w:tcPr>
                        <w:tcW w:w="1176" w:type="dxa"/>
                        <w:tcBorders>
                          <w:top w:val="single" w:sz="2" w:space="0" w:color="808080"/>
                          <w:left w:val="single" w:sz="2" w:space="0" w:color="808080"/>
                          <w:bottom w:val="single" w:sz="8" w:space="0" w:color="000000"/>
                          <w:right w:val="single" w:sz="8" w:space="0" w:color="000000"/>
                        </w:tcBorders>
                      </w:tcPr>
                      <w:p w14:paraId="2AC5ECDC" w14:textId="77777777" w:rsidR="004F5B0F" w:rsidRDefault="004F5B0F"/>
                    </w:tc>
                  </w:tr>
                </w:tbl>
                <w:p w14:paraId="0BB19A7B" w14:textId="77777777" w:rsidR="004F5B0F" w:rsidRDefault="004F5B0F"/>
              </w:txbxContent>
            </v:textbox>
            <w10:wrap anchorx="page"/>
          </v:shape>
        </w:pict>
      </w:r>
      <w:r>
        <w:pict w14:anchorId="2991B0B1">
          <v:shape id="_x0000_s2061" type="#_x0000_t202" style="position:absolute;left:0;text-align:left;margin-left:73.75pt;margin-top:148.1pt;width:295.4pt;height:43pt;z-index:-19825;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76"/>
                    <w:gridCol w:w="1176"/>
                    <w:gridCol w:w="1176"/>
                    <w:gridCol w:w="1176"/>
                    <w:gridCol w:w="1176"/>
                  </w:tblGrid>
                  <w:tr w:rsidR="004F5B0F" w14:paraId="3F745DE0" w14:textId="77777777">
                    <w:trPr>
                      <w:trHeight w:hRule="exact" w:val="420"/>
                    </w:trPr>
                    <w:tc>
                      <w:tcPr>
                        <w:tcW w:w="1176" w:type="dxa"/>
                        <w:tcBorders>
                          <w:top w:val="single" w:sz="8" w:space="0" w:color="000000"/>
                          <w:left w:val="nil"/>
                          <w:bottom w:val="single" w:sz="2" w:space="0" w:color="808080"/>
                          <w:right w:val="single" w:sz="2" w:space="0" w:color="808080"/>
                        </w:tcBorders>
                      </w:tcPr>
                      <w:p w14:paraId="4584323C" w14:textId="77777777" w:rsidR="004F5B0F" w:rsidRDefault="004F5B0F"/>
                    </w:tc>
                    <w:tc>
                      <w:tcPr>
                        <w:tcW w:w="1176" w:type="dxa"/>
                        <w:tcBorders>
                          <w:top w:val="single" w:sz="8" w:space="0" w:color="000000"/>
                          <w:left w:val="single" w:sz="2" w:space="0" w:color="808080"/>
                          <w:bottom w:val="single" w:sz="2" w:space="0" w:color="808080"/>
                          <w:right w:val="single" w:sz="2" w:space="0" w:color="808080"/>
                        </w:tcBorders>
                      </w:tcPr>
                      <w:p w14:paraId="7B87F412" w14:textId="77777777" w:rsidR="004F5B0F" w:rsidRDefault="004F5B0F"/>
                    </w:tc>
                    <w:tc>
                      <w:tcPr>
                        <w:tcW w:w="1176" w:type="dxa"/>
                        <w:tcBorders>
                          <w:top w:val="single" w:sz="8" w:space="0" w:color="000000"/>
                          <w:left w:val="single" w:sz="2" w:space="0" w:color="808080"/>
                          <w:bottom w:val="single" w:sz="2" w:space="0" w:color="808080"/>
                          <w:right w:val="single" w:sz="2" w:space="0" w:color="808080"/>
                        </w:tcBorders>
                      </w:tcPr>
                      <w:p w14:paraId="29AB534C" w14:textId="77777777" w:rsidR="004F5B0F" w:rsidRDefault="004F5B0F"/>
                    </w:tc>
                    <w:tc>
                      <w:tcPr>
                        <w:tcW w:w="1176" w:type="dxa"/>
                        <w:tcBorders>
                          <w:top w:val="single" w:sz="8" w:space="0" w:color="000000"/>
                          <w:left w:val="single" w:sz="2" w:space="0" w:color="808080"/>
                          <w:bottom w:val="single" w:sz="2" w:space="0" w:color="808080"/>
                          <w:right w:val="single" w:sz="2" w:space="0" w:color="808080"/>
                        </w:tcBorders>
                      </w:tcPr>
                      <w:p w14:paraId="2CA74EB8" w14:textId="77777777" w:rsidR="004F5B0F" w:rsidRDefault="004F5B0F"/>
                    </w:tc>
                    <w:tc>
                      <w:tcPr>
                        <w:tcW w:w="1176" w:type="dxa"/>
                        <w:tcBorders>
                          <w:top w:val="single" w:sz="8" w:space="0" w:color="000000"/>
                          <w:left w:val="single" w:sz="2" w:space="0" w:color="808080"/>
                          <w:bottom w:val="single" w:sz="2" w:space="0" w:color="808080"/>
                          <w:right w:val="single" w:sz="8" w:space="0" w:color="000000"/>
                        </w:tcBorders>
                      </w:tcPr>
                      <w:p w14:paraId="2983C6F5" w14:textId="77777777" w:rsidR="004F5B0F" w:rsidRDefault="004F5B0F"/>
                    </w:tc>
                  </w:tr>
                  <w:tr w:rsidR="004F5B0F" w14:paraId="71636178" w14:textId="77777777">
                    <w:trPr>
                      <w:trHeight w:hRule="exact" w:val="420"/>
                    </w:trPr>
                    <w:tc>
                      <w:tcPr>
                        <w:tcW w:w="1176" w:type="dxa"/>
                        <w:tcBorders>
                          <w:top w:val="single" w:sz="2" w:space="0" w:color="808080"/>
                          <w:left w:val="nil"/>
                          <w:bottom w:val="single" w:sz="8" w:space="0" w:color="000000"/>
                          <w:right w:val="single" w:sz="2" w:space="0" w:color="808080"/>
                        </w:tcBorders>
                      </w:tcPr>
                      <w:p w14:paraId="6E422F0B" w14:textId="77777777" w:rsidR="004F5B0F" w:rsidRDefault="004F5B0F"/>
                    </w:tc>
                    <w:tc>
                      <w:tcPr>
                        <w:tcW w:w="1176" w:type="dxa"/>
                        <w:tcBorders>
                          <w:top w:val="single" w:sz="2" w:space="0" w:color="808080"/>
                          <w:left w:val="single" w:sz="2" w:space="0" w:color="808080"/>
                          <w:bottom w:val="single" w:sz="8" w:space="0" w:color="000000"/>
                          <w:right w:val="single" w:sz="2" w:space="0" w:color="808080"/>
                        </w:tcBorders>
                      </w:tcPr>
                      <w:p w14:paraId="7C139C93" w14:textId="77777777" w:rsidR="004F5B0F" w:rsidRDefault="004F5B0F"/>
                    </w:tc>
                    <w:tc>
                      <w:tcPr>
                        <w:tcW w:w="1176" w:type="dxa"/>
                        <w:tcBorders>
                          <w:top w:val="single" w:sz="2" w:space="0" w:color="808080"/>
                          <w:left w:val="single" w:sz="2" w:space="0" w:color="808080"/>
                          <w:bottom w:val="single" w:sz="8" w:space="0" w:color="000000"/>
                          <w:right w:val="single" w:sz="2" w:space="0" w:color="808080"/>
                        </w:tcBorders>
                      </w:tcPr>
                      <w:p w14:paraId="176A9CAE" w14:textId="77777777" w:rsidR="004F5B0F" w:rsidRDefault="004F5B0F"/>
                    </w:tc>
                    <w:tc>
                      <w:tcPr>
                        <w:tcW w:w="1176" w:type="dxa"/>
                        <w:tcBorders>
                          <w:top w:val="single" w:sz="2" w:space="0" w:color="808080"/>
                          <w:left w:val="single" w:sz="2" w:space="0" w:color="808080"/>
                          <w:bottom w:val="single" w:sz="8" w:space="0" w:color="000000"/>
                          <w:right w:val="single" w:sz="2" w:space="0" w:color="808080"/>
                        </w:tcBorders>
                      </w:tcPr>
                      <w:p w14:paraId="70097AA0" w14:textId="77777777" w:rsidR="004F5B0F" w:rsidRDefault="004F5B0F"/>
                    </w:tc>
                    <w:tc>
                      <w:tcPr>
                        <w:tcW w:w="1176" w:type="dxa"/>
                        <w:tcBorders>
                          <w:top w:val="single" w:sz="2" w:space="0" w:color="808080"/>
                          <w:left w:val="single" w:sz="2" w:space="0" w:color="808080"/>
                          <w:bottom w:val="single" w:sz="8" w:space="0" w:color="000000"/>
                          <w:right w:val="single" w:sz="8" w:space="0" w:color="000000"/>
                        </w:tcBorders>
                      </w:tcPr>
                      <w:p w14:paraId="36B24DE7" w14:textId="77777777" w:rsidR="004F5B0F" w:rsidRDefault="004F5B0F"/>
                    </w:tc>
                  </w:tr>
                </w:tbl>
                <w:p w14:paraId="0C9F2E89" w14:textId="77777777" w:rsidR="004F5B0F" w:rsidRDefault="004F5B0F"/>
              </w:txbxContent>
            </v:textbox>
            <w10:wrap anchorx="page"/>
          </v:shape>
        </w:pict>
      </w:r>
      <w:r>
        <w:pict w14:anchorId="553449EB">
          <v:shape id="_x0000_s2060" type="#_x0000_t202" style="position:absolute;left:0;text-align:left;margin-left:73.75pt;margin-top:250.1pt;width:295.4pt;height:43pt;z-index:-19824;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76"/>
                    <w:gridCol w:w="1176"/>
                    <w:gridCol w:w="1176"/>
                    <w:gridCol w:w="1176"/>
                    <w:gridCol w:w="1176"/>
                  </w:tblGrid>
                  <w:tr w:rsidR="004F5B0F" w14:paraId="624CBFFB" w14:textId="77777777">
                    <w:trPr>
                      <w:trHeight w:hRule="exact" w:val="420"/>
                    </w:trPr>
                    <w:tc>
                      <w:tcPr>
                        <w:tcW w:w="1176" w:type="dxa"/>
                        <w:tcBorders>
                          <w:top w:val="single" w:sz="8" w:space="0" w:color="000000"/>
                          <w:left w:val="nil"/>
                          <w:bottom w:val="single" w:sz="2" w:space="0" w:color="808080"/>
                          <w:right w:val="single" w:sz="2" w:space="0" w:color="808080"/>
                        </w:tcBorders>
                      </w:tcPr>
                      <w:p w14:paraId="2451D5C5" w14:textId="77777777" w:rsidR="004F5B0F" w:rsidRDefault="004F5B0F"/>
                    </w:tc>
                    <w:tc>
                      <w:tcPr>
                        <w:tcW w:w="1176" w:type="dxa"/>
                        <w:tcBorders>
                          <w:top w:val="single" w:sz="8" w:space="0" w:color="000000"/>
                          <w:left w:val="single" w:sz="2" w:space="0" w:color="808080"/>
                          <w:bottom w:val="single" w:sz="2" w:space="0" w:color="808080"/>
                          <w:right w:val="single" w:sz="2" w:space="0" w:color="808080"/>
                        </w:tcBorders>
                      </w:tcPr>
                      <w:p w14:paraId="72829F96" w14:textId="77777777" w:rsidR="004F5B0F" w:rsidRDefault="004F5B0F"/>
                    </w:tc>
                    <w:tc>
                      <w:tcPr>
                        <w:tcW w:w="1176" w:type="dxa"/>
                        <w:tcBorders>
                          <w:top w:val="single" w:sz="8" w:space="0" w:color="000000"/>
                          <w:left w:val="single" w:sz="2" w:space="0" w:color="808080"/>
                          <w:bottom w:val="single" w:sz="2" w:space="0" w:color="808080"/>
                          <w:right w:val="single" w:sz="2" w:space="0" w:color="808080"/>
                        </w:tcBorders>
                      </w:tcPr>
                      <w:p w14:paraId="1831201A" w14:textId="77777777" w:rsidR="004F5B0F" w:rsidRDefault="004F5B0F"/>
                    </w:tc>
                    <w:tc>
                      <w:tcPr>
                        <w:tcW w:w="1176" w:type="dxa"/>
                        <w:tcBorders>
                          <w:top w:val="single" w:sz="8" w:space="0" w:color="000000"/>
                          <w:left w:val="single" w:sz="2" w:space="0" w:color="808080"/>
                          <w:bottom w:val="single" w:sz="2" w:space="0" w:color="808080"/>
                          <w:right w:val="single" w:sz="2" w:space="0" w:color="808080"/>
                        </w:tcBorders>
                      </w:tcPr>
                      <w:p w14:paraId="2FA93A6C" w14:textId="77777777" w:rsidR="004F5B0F" w:rsidRDefault="004F5B0F"/>
                    </w:tc>
                    <w:tc>
                      <w:tcPr>
                        <w:tcW w:w="1176" w:type="dxa"/>
                        <w:tcBorders>
                          <w:top w:val="single" w:sz="8" w:space="0" w:color="000000"/>
                          <w:left w:val="single" w:sz="2" w:space="0" w:color="808080"/>
                          <w:bottom w:val="single" w:sz="2" w:space="0" w:color="808080"/>
                          <w:right w:val="single" w:sz="8" w:space="0" w:color="000000"/>
                        </w:tcBorders>
                      </w:tcPr>
                      <w:p w14:paraId="0A3304D3" w14:textId="77777777" w:rsidR="004F5B0F" w:rsidRDefault="004F5B0F"/>
                    </w:tc>
                  </w:tr>
                  <w:tr w:rsidR="004F5B0F" w14:paraId="74CCA4CD" w14:textId="77777777">
                    <w:trPr>
                      <w:trHeight w:hRule="exact" w:val="420"/>
                    </w:trPr>
                    <w:tc>
                      <w:tcPr>
                        <w:tcW w:w="1176" w:type="dxa"/>
                        <w:tcBorders>
                          <w:top w:val="single" w:sz="2" w:space="0" w:color="808080"/>
                          <w:left w:val="nil"/>
                          <w:bottom w:val="single" w:sz="8" w:space="0" w:color="000000"/>
                          <w:right w:val="single" w:sz="2" w:space="0" w:color="808080"/>
                        </w:tcBorders>
                      </w:tcPr>
                      <w:p w14:paraId="356DFC44" w14:textId="77777777" w:rsidR="004F5B0F" w:rsidRDefault="004F5B0F"/>
                    </w:tc>
                    <w:tc>
                      <w:tcPr>
                        <w:tcW w:w="1176" w:type="dxa"/>
                        <w:tcBorders>
                          <w:top w:val="single" w:sz="2" w:space="0" w:color="808080"/>
                          <w:left w:val="single" w:sz="2" w:space="0" w:color="808080"/>
                          <w:bottom w:val="single" w:sz="8" w:space="0" w:color="000000"/>
                          <w:right w:val="single" w:sz="2" w:space="0" w:color="808080"/>
                        </w:tcBorders>
                      </w:tcPr>
                      <w:p w14:paraId="57738EC0" w14:textId="77777777" w:rsidR="004F5B0F" w:rsidRDefault="004F5B0F"/>
                    </w:tc>
                    <w:tc>
                      <w:tcPr>
                        <w:tcW w:w="1176" w:type="dxa"/>
                        <w:tcBorders>
                          <w:top w:val="single" w:sz="2" w:space="0" w:color="808080"/>
                          <w:left w:val="single" w:sz="2" w:space="0" w:color="808080"/>
                          <w:bottom w:val="single" w:sz="8" w:space="0" w:color="000000"/>
                          <w:right w:val="single" w:sz="2" w:space="0" w:color="808080"/>
                        </w:tcBorders>
                      </w:tcPr>
                      <w:p w14:paraId="0738319F" w14:textId="77777777" w:rsidR="004F5B0F" w:rsidRDefault="004F5B0F"/>
                    </w:tc>
                    <w:tc>
                      <w:tcPr>
                        <w:tcW w:w="1176" w:type="dxa"/>
                        <w:tcBorders>
                          <w:top w:val="single" w:sz="2" w:space="0" w:color="808080"/>
                          <w:left w:val="single" w:sz="2" w:space="0" w:color="808080"/>
                          <w:bottom w:val="single" w:sz="8" w:space="0" w:color="000000"/>
                          <w:right w:val="single" w:sz="2" w:space="0" w:color="808080"/>
                        </w:tcBorders>
                      </w:tcPr>
                      <w:p w14:paraId="11D45A62" w14:textId="77777777" w:rsidR="004F5B0F" w:rsidRDefault="004F5B0F"/>
                    </w:tc>
                    <w:tc>
                      <w:tcPr>
                        <w:tcW w:w="1176" w:type="dxa"/>
                        <w:tcBorders>
                          <w:top w:val="single" w:sz="2" w:space="0" w:color="808080"/>
                          <w:left w:val="single" w:sz="2" w:space="0" w:color="808080"/>
                          <w:bottom w:val="single" w:sz="8" w:space="0" w:color="000000"/>
                          <w:right w:val="single" w:sz="8" w:space="0" w:color="000000"/>
                        </w:tcBorders>
                      </w:tcPr>
                      <w:p w14:paraId="1A9C2F3B" w14:textId="77777777" w:rsidR="004F5B0F" w:rsidRDefault="004F5B0F"/>
                    </w:tc>
                  </w:tr>
                </w:tbl>
                <w:p w14:paraId="69DB396B" w14:textId="77777777" w:rsidR="004F5B0F" w:rsidRDefault="004F5B0F"/>
              </w:txbxContent>
            </v:textbox>
            <w10:wrap anchorx="page"/>
          </v:shape>
        </w:pict>
      </w:r>
      <w:r>
        <w:rPr>
          <w:b/>
          <w:position w:val="-1"/>
          <w:sz w:val="26"/>
          <w:szCs w:val="26"/>
        </w:rPr>
        <w:t>2.Extended Profile Deviations</w:t>
      </w:r>
    </w:p>
    <w:p w14:paraId="6533CEC4" w14:textId="77777777" w:rsidR="004F5B0F" w:rsidRDefault="004F5B0F">
      <w:pPr>
        <w:spacing w:before="6" w:line="0" w:lineRule="atLeast"/>
        <w:rPr>
          <w:sz w:val="1"/>
          <w:szCs w:val="1"/>
        </w:rPr>
      </w:pPr>
    </w:p>
    <w:tbl>
      <w:tblPr>
        <w:tblW w:w="0" w:type="auto"/>
        <w:tblInd w:w="104" w:type="dxa"/>
        <w:tblLayout w:type="fixed"/>
        <w:tblCellMar>
          <w:left w:w="0" w:type="dxa"/>
          <w:right w:w="0" w:type="dxa"/>
        </w:tblCellMar>
        <w:tblLook w:val="01E0" w:firstRow="1" w:lastRow="1" w:firstColumn="1" w:lastColumn="1" w:noHBand="0" w:noVBand="0"/>
      </w:tblPr>
      <w:tblGrid>
        <w:gridCol w:w="862"/>
        <w:gridCol w:w="9910"/>
      </w:tblGrid>
      <w:tr w:rsidR="004F5B0F" w14:paraId="5F1444CF" w14:textId="77777777">
        <w:trPr>
          <w:trHeight w:hRule="exact" w:val="300"/>
        </w:trPr>
        <w:tc>
          <w:tcPr>
            <w:tcW w:w="862" w:type="dxa"/>
            <w:tcBorders>
              <w:top w:val="single" w:sz="2" w:space="0" w:color="808080"/>
              <w:left w:val="single" w:sz="2" w:space="0" w:color="808080"/>
              <w:bottom w:val="single" w:sz="2" w:space="0" w:color="808080"/>
              <w:right w:val="single" w:sz="2" w:space="0" w:color="808080"/>
            </w:tcBorders>
          </w:tcPr>
          <w:p w14:paraId="0F901244" w14:textId="77777777" w:rsidR="004F5B0F" w:rsidRDefault="004714D2">
            <w:pPr>
              <w:spacing w:before="4"/>
              <w:ind w:left="54"/>
              <w:rPr>
                <w:sz w:val="24"/>
                <w:szCs w:val="24"/>
              </w:rPr>
            </w:pPr>
            <w:r>
              <w:rPr>
                <w:sz w:val="24"/>
                <w:szCs w:val="24"/>
              </w:rPr>
              <w:t>ID</w:t>
            </w:r>
          </w:p>
        </w:tc>
        <w:tc>
          <w:tcPr>
            <w:tcW w:w="9910" w:type="dxa"/>
            <w:tcBorders>
              <w:top w:val="single" w:sz="2" w:space="0" w:color="808080"/>
              <w:left w:val="single" w:sz="2" w:space="0" w:color="808080"/>
              <w:bottom w:val="single" w:sz="2" w:space="0" w:color="808080"/>
              <w:right w:val="single" w:sz="2" w:space="0" w:color="808080"/>
            </w:tcBorders>
          </w:tcPr>
          <w:p w14:paraId="2519851C" w14:textId="77777777" w:rsidR="004F5B0F" w:rsidRDefault="004714D2">
            <w:pPr>
              <w:spacing w:before="4"/>
              <w:ind w:left="54"/>
              <w:rPr>
                <w:sz w:val="24"/>
                <w:szCs w:val="24"/>
              </w:rPr>
            </w:pPr>
            <w:r>
              <w:rPr>
                <w:sz w:val="24"/>
                <w:szCs w:val="24"/>
              </w:rPr>
              <w:t>Extended Questions</w:t>
            </w:r>
          </w:p>
        </w:tc>
      </w:tr>
      <w:tr w:rsidR="004F5B0F" w14:paraId="6198160E" w14:textId="77777777">
        <w:trPr>
          <w:trHeight w:hRule="exact" w:val="456"/>
        </w:trPr>
        <w:tc>
          <w:tcPr>
            <w:tcW w:w="862" w:type="dxa"/>
            <w:vMerge w:val="restart"/>
            <w:tcBorders>
              <w:top w:val="single" w:sz="2" w:space="0" w:color="808080"/>
              <w:left w:val="single" w:sz="2" w:space="0" w:color="808080"/>
              <w:right w:val="single" w:sz="8" w:space="0" w:color="000000"/>
            </w:tcBorders>
          </w:tcPr>
          <w:p w14:paraId="27A09789" w14:textId="77777777" w:rsidR="004F5B0F" w:rsidRDefault="004714D2">
            <w:pPr>
              <w:spacing w:before="4"/>
              <w:ind w:left="54"/>
              <w:rPr>
                <w:sz w:val="24"/>
                <w:szCs w:val="24"/>
              </w:rPr>
            </w:pPr>
            <w:r>
              <w:rPr>
                <w:sz w:val="24"/>
                <w:szCs w:val="24"/>
              </w:rPr>
              <w:t>1.2</w:t>
            </w:r>
          </w:p>
        </w:tc>
        <w:tc>
          <w:tcPr>
            <w:tcW w:w="9910" w:type="dxa"/>
            <w:vMerge w:val="restart"/>
            <w:tcBorders>
              <w:top w:val="single" w:sz="2" w:space="0" w:color="808080"/>
              <w:left w:val="single" w:sz="8" w:space="0" w:color="000000"/>
              <w:right w:val="single" w:sz="2" w:space="0" w:color="808080"/>
            </w:tcBorders>
          </w:tcPr>
          <w:p w14:paraId="56E2308B" w14:textId="77777777" w:rsidR="004F5B0F" w:rsidRDefault="004714D2">
            <w:pPr>
              <w:spacing w:before="4"/>
              <w:ind w:left="47"/>
              <w:rPr>
                <w:sz w:val="24"/>
                <w:szCs w:val="24"/>
              </w:rPr>
            </w:pPr>
            <w:r>
              <w:rPr>
                <w:sz w:val="24"/>
                <w:szCs w:val="24"/>
              </w:rPr>
              <w:t>Number of programs offered year-wise for last five years</w:t>
            </w:r>
          </w:p>
          <w:p w14:paraId="3E6D332A" w14:textId="77777777" w:rsidR="004F5B0F" w:rsidRDefault="004F5B0F">
            <w:pPr>
              <w:spacing w:before="4" w:line="120" w:lineRule="exact"/>
              <w:rPr>
                <w:sz w:val="12"/>
                <w:szCs w:val="12"/>
              </w:rPr>
            </w:pPr>
          </w:p>
          <w:p w14:paraId="7E50B6F5" w14:textId="77777777" w:rsidR="004F5B0F" w:rsidRDefault="004F5B0F">
            <w:pPr>
              <w:spacing w:line="200" w:lineRule="exact"/>
            </w:pPr>
          </w:p>
          <w:p w14:paraId="7987DA00" w14:textId="77777777" w:rsidR="004F5B0F" w:rsidRDefault="004714D2">
            <w:pPr>
              <w:ind w:left="47"/>
              <w:rPr>
                <w:sz w:val="24"/>
                <w:szCs w:val="24"/>
              </w:rPr>
            </w:pPr>
            <w:r>
              <w:rPr>
                <w:sz w:val="24"/>
                <w:szCs w:val="24"/>
              </w:rPr>
              <w:t>Answer before DVV Verification:</w:t>
            </w:r>
          </w:p>
          <w:p w14:paraId="6BC31BB9" w14:textId="77777777" w:rsidR="004F5B0F" w:rsidRDefault="004714D2">
            <w:pPr>
              <w:spacing w:before="84"/>
              <w:ind w:left="107"/>
              <w:rPr>
                <w:sz w:val="24"/>
                <w:szCs w:val="24"/>
              </w:rPr>
            </w:pPr>
            <w:r>
              <w:rPr>
                <w:sz w:val="24"/>
                <w:szCs w:val="24"/>
              </w:rPr>
              <w:t xml:space="preserve">2018-19     </w:t>
            </w:r>
            <w:r>
              <w:rPr>
                <w:spacing w:val="16"/>
                <w:sz w:val="24"/>
                <w:szCs w:val="24"/>
              </w:rPr>
              <w:t xml:space="preserve"> </w:t>
            </w:r>
            <w:r>
              <w:rPr>
                <w:sz w:val="24"/>
                <w:szCs w:val="24"/>
              </w:rPr>
              <w:t xml:space="preserve">2017-18     </w:t>
            </w:r>
            <w:r>
              <w:rPr>
                <w:spacing w:val="16"/>
                <w:sz w:val="24"/>
                <w:szCs w:val="24"/>
              </w:rPr>
              <w:t xml:space="preserve"> </w:t>
            </w:r>
            <w:r>
              <w:rPr>
                <w:sz w:val="24"/>
                <w:szCs w:val="24"/>
              </w:rPr>
              <w:t xml:space="preserve">2016-17     </w:t>
            </w:r>
            <w:r>
              <w:rPr>
                <w:spacing w:val="16"/>
                <w:sz w:val="24"/>
                <w:szCs w:val="24"/>
              </w:rPr>
              <w:t xml:space="preserve"> </w:t>
            </w:r>
            <w:r>
              <w:rPr>
                <w:sz w:val="24"/>
                <w:szCs w:val="24"/>
              </w:rPr>
              <w:t xml:space="preserve">2015-16     </w:t>
            </w:r>
            <w:r>
              <w:rPr>
                <w:spacing w:val="16"/>
                <w:sz w:val="24"/>
                <w:szCs w:val="24"/>
              </w:rPr>
              <w:t xml:space="preserve"> </w:t>
            </w:r>
            <w:r>
              <w:rPr>
                <w:sz w:val="24"/>
                <w:szCs w:val="24"/>
              </w:rPr>
              <w:t>2014-15</w:t>
            </w:r>
          </w:p>
          <w:p w14:paraId="370B6D70" w14:textId="77777777" w:rsidR="004F5B0F" w:rsidRDefault="004F5B0F">
            <w:pPr>
              <w:spacing w:before="4" w:line="140" w:lineRule="exact"/>
              <w:rPr>
                <w:sz w:val="14"/>
                <w:szCs w:val="14"/>
              </w:rPr>
            </w:pPr>
          </w:p>
          <w:p w14:paraId="4C722473" w14:textId="77777777" w:rsidR="004F5B0F" w:rsidRDefault="004714D2">
            <w:pPr>
              <w:ind w:left="107"/>
              <w:rPr>
                <w:sz w:val="24"/>
                <w:szCs w:val="24"/>
              </w:rPr>
            </w:pPr>
            <w:r>
              <w:rPr>
                <w:sz w:val="24"/>
                <w:szCs w:val="24"/>
              </w:rPr>
              <w:t xml:space="preserve">08              </w:t>
            </w:r>
            <w:r>
              <w:rPr>
                <w:spacing w:val="36"/>
                <w:sz w:val="24"/>
                <w:szCs w:val="24"/>
              </w:rPr>
              <w:t xml:space="preserve"> </w:t>
            </w:r>
            <w:r>
              <w:rPr>
                <w:sz w:val="24"/>
                <w:szCs w:val="24"/>
              </w:rPr>
              <w:t xml:space="preserve">08              </w:t>
            </w:r>
            <w:r>
              <w:rPr>
                <w:spacing w:val="36"/>
                <w:sz w:val="24"/>
                <w:szCs w:val="24"/>
              </w:rPr>
              <w:t xml:space="preserve"> </w:t>
            </w:r>
            <w:r>
              <w:rPr>
                <w:sz w:val="24"/>
                <w:szCs w:val="24"/>
              </w:rPr>
              <w:t xml:space="preserve">08              </w:t>
            </w:r>
            <w:r>
              <w:rPr>
                <w:spacing w:val="36"/>
                <w:sz w:val="24"/>
                <w:szCs w:val="24"/>
              </w:rPr>
              <w:t xml:space="preserve"> </w:t>
            </w:r>
            <w:r>
              <w:rPr>
                <w:sz w:val="24"/>
                <w:szCs w:val="24"/>
              </w:rPr>
              <w:t>08</w:t>
            </w:r>
            <w:r>
              <w:rPr>
                <w:sz w:val="24"/>
                <w:szCs w:val="24"/>
              </w:rPr>
              <w:t xml:space="preserve">              </w:t>
            </w:r>
            <w:r>
              <w:rPr>
                <w:spacing w:val="36"/>
                <w:sz w:val="24"/>
                <w:szCs w:val="24"/>
              </w:rPr>
              <w:t xml:space="preserve"> </w:t>
            </w:r>
            <w:r>
              <w:rPr>
                <w:sz w:val="24"/>
                <w:szCs w:val="24"/>
              </w:rPr>
              <w:t>08</w:t>
            </w:r>
          </w:p>
          <w:p w14:paraId="51ED238C" w14:textId="77777777" w:rsidR="004F5B0F" w:rsidRDefault="004F5B0F">
            <w:pPr>
              <w:spacing w:before="4" w:line="180" w:lineRule="exact"/>
              <w:rPr>
                <w:sz w:val="18"/>
                <w:szCs w:val="18"/>
              </w:rPr>
            </w:pPr>
          </w:p>
          <w:p w14:paraId="11798E8D" w14:textId="77777777" w:rsidR="004F5B0F" w:rsidRDefault="004F5B0F">
            <w:pPr>
              <w:spacing w:line="200" w:lineRule="exact"/>
            </w:pPr>
          </w:p>
          <w:p w14:paraId="7F5E5EC8" w14:textId="77777777" w:rsidR="004F5B0F" w:rsidRDefault="004714D2">
            <w:pPr>
              <w:ind w:left="47"/>
              <w:rPr>
                <w:sz w:val="24"/>
                <w:szCs w:val="24"/>
              </w:rPr>
            </w:pPr>
            <w:r>
              <w:rPr>
                <w:sz w:val="24"/>
                <w:szCs w:val="24"/>
              </w:rPr>
              <w:t>Answer After DVV Verification:</w:t>
            </w:r>
          </w:p>
          <w:p w14:paraId="62671B43" w14:textId="77777777" w:rsidR="004F5B0F" w:rsidRDefault="004714D2">
            <w:pPr>
              <w:spacing w:before="84"/>
              <w:ind w:left="107"/>
              <w:rPr>
                <w:sz w:val="24"/>
                <w:szCs w:val="24"/>
              </w:rPr>
            </w:pPr>
            <w:r>
              <w:rPr>
                <w:sz w:val="24"/>
                <w:szCs w:val="24"/>
              </w:rPr>
              <w:t xml:space="preserve">2018-19     </w:t>
            </w:r>
            <w:r>
              <w:rPr>
                <w:spacing w:val="16"/>
                <w:sz w:val="24"/>
                <w:szCs w:val="24"/>
              </w:rPr>
              <w:t xml:space="preserve"> </w:t>
            </w:r>
            <w:r>
              <w:rPr>
                <w:sz w:val="24"/>
                <w:szCs w:val="24"/>
              </w:rPr>
              <w:t xml:space="preserve">2017-18     </w:t>
            </w:r>
            <w:r>
              <w:rPr>
                <w:spacing w:val="16"/>
                <w:sz w:val="24"/>
                <w:szCs w:val="24"/>
              </w:rPr>
              <w:t xml:space="preserve"> </w:t>
            </w:r>
            <w:r>
              <w:rPr>
                <w:sz w:val="24"/>
                <w:szCs w:val="24"/>
              </w:rPr>
              <w:t xml:space="preserve">2016-17     </w:t>
            </w:r>
            <w:r>
              <w:rPr>
                <w:spacing w:val="16"/>
                <w:sz w:val="24"/>
                <w:szCs w:val="24"/>
              </w:rPr>
              <w:t xml:space="preserve"> </w:t>
            </w:r>
            <w:r>
              <w:rPr>
                <w:sz w:val="24"/>
                <w:szCs w:val="24"/>
              </w:rPr>
              <w:t xml:space="preserve">2015-16     </w:t>
            </w:r>
            <w:r>
              <w:rPr>
                <w:spacing w:val="16"/>
                <w:sz w:val="24"/>
                <w:szCs w:val="24"/>
              </w:rPr>
              <w:t xml:space="preserve"> </w:t>
            </w:r>
            <w:r>
              <w:rPr>
                <w:sz w:val="24"/>
                <w:szCs w:val="24"/>
              </w:rPr>
              <w:t>2014-15</w:t>
            </w:r>
          </w:p>
          <w:p w14:paraId="288DB5E1" w14:textId="77777777" w:rsidR="004F5B0F" w:rsidRDefault="004F5B0F">
            <w:pPr>
              <w:spacing w:before="4" w:line="140" w:lineRule="exact"/>
              <w:rPr>
                <w:sz w:val="14"/>
                <w:szCs w:val="14"/>
              </w:rPr>
            </w:pPr>
          </w:p>
          <w:p w14:paraId="5F8738BA" w14:textId="77777777" w:rsidR="004F5B0F" w:rsidRDefault="004714D2">
            <w:pPr>
              <w:ind w:left="107"/>
              <w:rPr>
                <w:sz w:val="24"/>
                <w:szCs w:val="24"/>
              </w:rPr>
            </w:pPr>
            <w:r>
              <w:rPr>
                <w:sz w:val="24"/>
                <w:szCs w:val="24"/>
              </w:rPr>
              <w:t xml:space="preserve">10              </w:t>
            </w:r>
            <w:r>
              <w:rPr>
                <w:spacing w:val="36"/>
                <w:sz w:val="24"/>
                <w:szCs w:val="24"/>
              </w:rPr>
              <w:t xml:space="preserve"> </w:t>
            </w:r>
            <w:r>
              <w:rPr>
                <w:sz w:val="24"/>
                <w:szCs w:val="24"/>
              </w:rPr>
              <w:t xml:space="preserve">10              </w:t>
            </w:r>
            <w:r>
              <w:rPr>
                <w:spacing w:val="36"/>
                <w:sz w:val="24"/>
                <w:szCs w:val="24"/>
              </w:rPr>
              <w:t xml:space="preserve"> </w:t>
            </w:r>
            <w:r>
              <w:rPr>
                <w:sz w:val="24"/>
                <w:szCs w:val="24"/>
              </w:rPr>
              <w:t xml:space="preserve">10              </w:t>
            </w:r>
            <w:r>
              <w:rPr>
                <w:spacing w:val="36"/>
                <w:sz w:val="24"/>
                <w:szCs w:val="24"/>
              </w:rPr>
              <w:t xml:space="preserve"> </w:t>
            </w:r>
            <w:r>
              <w:rPr>
                <w:sz w:val="24"/>
                <w:szCs w:val="24"/>
              </w:rPr>
              <w:t xml:space="preserve">10              </w:t>
            </w:r>
            <w:r>
              <w:rPr>
                <w:spacing w:val="36"/>
                <w:sz w:val="24"/>
                <w:szCs w:val="24"/>
              </w:rPr>
              <w:t xml:space="preserve"> </w:t>
            </w:r>
            <w:r>
              <w:rPr>
                <w:sz w:val="24"/>
                <w:szCs w:val="24"/>
              </w:rPr>
              <w:t>10</w:t>
            </w:r>
          </w:p>
        </w:tc>
      </w:tr>
      <w:tr w:rsidR="004F5B0F" w14:paraId="1DC6073A" w14:textId="77777777">
        <w:trPr>
          <w:trHeight w:hRule="exact" w:val="480"/>
        </w:trPr>
        <w:tc>
          <w:tcPr>
            <w:tcW w:w="862" w:type="dxa"/>
            <w:vMerge/>
            <w:tcBorders>
              <w:left w:val="single" w:sz="2" w:space="0" w:color="808080"/>
              <w:right w:val="single" w:sz="8" w:space="0" w:color="000000"/>
            </w:tcBorders>
          </w:tcPr>
          <w:p w14:paraId="2292F2CD" w14:textId="77777777" w:rsidR="004F5B0F" w:rsidRDefault="004F5B0F"/>
        </w:tc>
        <w:tc>
          <w:tcPr>
            <w:tcW w:w="9910" w:type="dxa"/>
            <w:vMerge/>
            <w:tcBorders>
              <w:left w:val="single" w:sz="8" w:space="0" w:color="000000"/>
              <w:right w:val="single" w:sz="2" w:space="0" w:color="808080"/>
            </w:tcBorders>
          </w:tcPr>
          <w:p w14:paraId="7A796288" w14:textId="77777777" w:rsidR="004F5B0F" w:rsidRDefault="004F5B0F"/>
        </w:tc>
      </w:tr>
      <w:tr w:rsidR="004F5B0F" w14:paraId="24F268DC" w14:textId="77777777">
        <w:trPr>
          <w:trHeight w:hRule="exact" w:val="390"/>
        </w:trPr>
        <w:tc>
          <w:tcPr>
            <w:tcW w:w="862" w:type="dxa"/>
            <w:vMerge/>
            <w:tcBorders>
              <w:left w:val="single" w:sz="2" w:space="0" w:color="808080"/>
              <w:right w:val="single" w:sz="8" w:space="0" w:color="000000"/>
            </w:tcBorders>
          </w:tcPr>
          <w:p w14:paraId="510FED73" w14:textId="77777777" w:rsidR="004F5B0F" w:rsidRDefault="004F5B0F"/>
        </w:tc>
        <w:tc>
          <w:tcPr>
            <w:tcW w:w="9910" w:type="dxa"/>
            <w:vMerge/>
            <w:tcBorders>
              <w:left w:val="single" w:sz="8" w:space="0" w:color="000000"/>
              <w:right w:val="single" w:sz="2" w:space="0" w:color="808080"/>
            </w:tcBorders>
          </w:tcPr>
          <w:p w14:paraId="6B152326" w14:textId="77777777" w:rsidR="004F5B0F" w:rsidRDefault="004F5B0F"/>
        </w:tc>
      </w:tr>
      <w:tr w:rsidR="004F5B0F" w14:paraId="7D46A220" w14:textId="77777777">
        <w:trPr>
          <w:trHeight w:hRule="exact" w:val="540"/>
        </w:trPr>
        <w:tc>
          <w:tcPr>
            <w:tcW w:w="862" w:type="dxa"/>
            <w:vMerge/>
            <w:tcBorders>
              <w:left w:val="single" w:sz="2" w:space="0" w:color="808080"/>
              <w:right w:val="single" w:sz="8" w:space="0" w:color="000000"/>
            </w:tcBorders>
          </w:tcPr>
          <w:p w14:paraId="02AD83BC" w14:textId="77777777" w:rsidR="004F5B0F" w:rsidRDefault="004F5B0F"/>
        </w:tc>
        <w:tc>
          <w:tcPr>
            <w:tcW w:w="9910" w:type="dxa"/>
            <w:vMerge/>
            <w:tcBorders>
              <w:left w:val="single" w:sz="8" w:space="0" w:color="000000"/>
              <w:right w:val="single" w:sz="2" w:space="0" w:color="808080"/>
            </w:tcBorders>
          </w:tcPr>
          <w:p w14:paraId="55A38588" w14:textId="77777777" w:rsidR="004F5B0F" w:rsidRDefault="004F5B0F"/>
        </w:tc>
      </w:tr>
      <w:tr w:rsidR="004F5B0F" w14:paraId="738B8857" w14:textId="77777777">
        <w:trPr>
          <w:trHeight w:hRule="exact" w:val="510"/>
        </w:trPr>
        <w:tc>
          <w:tcPr>
            <w:tcW w:w="862" w:type="dxa"/>
            <w:vMerge/>
            <w:tcBorders>
              <w:left w:val="single" w:sz="2" w:space="0" w:color="808080"/>
              <w:right w:val="single" w:sz="8" w:space="0" w:color="000000"/>
            </w:tcBorders>
          </w:tcPr>
          <w:p w14:paraId="19C68FCD" w14:textId="77777777" w:rsidR="004F5B0F" w:rsidRDefault="004F5B0F"/>
        </w:tc>
        <w:tc>
          <w:tcPr>
            <w:tcW w:w="9910" w:type="dxa"/>
            <w:vMerge/>
            <w:tcBorders>
              <w:left w:val="single" w:sz="8" w:space="0" w:color="000000"/>
              <w:right w:val="single" w:sz="2" w:space="0" w:color="808080"/>
            </w:tcBorders>
          </w:tcPr>
          <w:p w14:paraId="71876DC8" w14:textId="77777777" w:rsidR="004F5B0F" w:rsidRDefault="004F5B0F"/>
        </w:tc>
      </w:tr>
      <w:tr w:rsidR="004F5B0F" w14:paraId="07560B05" w14:textId="77777777">
        <w:trPr>
          <w:trHeight w:hRule="exact" w:val="390"/>
        </w:trPr>
        <w:tc>
          <w:tcPr>
            <w:tcW w:w="862" w:type="dxa"/>
            <w:vMerge/>
            <w:tcBorders>
              <w:left w:val="single" w:sz="2" w:space="0" w:color="808080"/>
              <w:right w:val="single" w:sz="8" w:space="0" w:color="000000"/>
            </w:tcBorders>
          </w:tcPr>
          <w:p w14:paraId="4AFA6705" w14:textId="77777777" w:rsidR="004F5B0F" w:rsidRDefault="004F5B0F"/>
        </w:tc>
        <w:tc>
          <w:tcPr>
            <w:tcW w:w="9910" w:type="dxa"/>
            <w:vMerge/>
            <w:tcBorders>
              <w:left w:val="single" w:sz="8" w:space="0" w:color="000000"/>
              <w:right w:val="single" w:sz="2" w:space="0" w:color="808080"/>
            </w:tcBorders>
          </w:tcPr>
          <w:p w14:paraId="034EF693" w14:textId="77777777" w:rsidR="004F5B0F" w:rsidRDefault="004F5B0F"/>
        </w:tc>
      </w:tr>
      <w:tr w:rsidR="004F5B0F" w14:paraId="6D0AA6CB" w14:textId="77777777">
        <w:trPr>
          <w:trHeight w:hRule="exact" w:val="714"/>
        </w:trPr>
        <w:tc>
          <w:tcPr>
            <w:tcW w:w="862" w:type="dxa"/>
            <w:vMerge/>
            <w:tcBorders>
              <w:left w:val="single" w:sz="2" w:space="0" w:color="808080"/>
              <w:bottom w:val="single" w:sz="2" w:space="0" w:color="808080"/>
              <w:right w:val="single" w:sz="8" w:space="0" w:color="000000"/>
            </w:tcBorders>
          </w:tcPr>
          <w:p w14:paraId="0AF17957" w14:textId="77777777" w:rsidR="004F5B0F" w:rsidRDefault="004F5B0F"/>
        </w:tc>
        <w:tc>
          <w:tcPr>
            <w:tcW w:w="9910" w:type="dxa"/>
            <w:vMerge/>
            <w:tcBorders>
              <w:left w:val="single" w:sz="8" w:space="0" w:color="000000"/>
              <w:bottom w:val="single" w:sz="2" w:space="0" w:color="808080"/>
              <w:right w:val="single" w:sz="2" w:space="0" w:color="808080"/>
            </w:tcBorders>
          </w:tcPr>
          <w:p w14:paraId="6CC8C3C1" w14:textId="77777777" w:rsidR="004F5B0F" w:rsidRDefault="004F5B0F"/>
        </w:tc>
      </w:tr>
      <w:tr w:rsidR="004F5B0F" w14:paraId="09AC41D8" w14:textId="77777777">
        <w:trPr>
          <w:trHeight w:hRule="exact" w:val="456"/>
        </w:trPr>
        <w:tc>
          <w:tcPr>
            <w:tcW w:w="862" w:type="dxa"/>
            <w:vMerge w:val="restart"/>
            <w:tcBorders>
              <w:top w:val="single" w:sz="2" w:space="0" w:color="808080"/>
              <w:left w:val="single" w:sz="2" w:space="0" w:color="808080"/>
              <w:right w:val="single" w:sz="8" w:space="0" w:color="000000"/>
            </w:tcBorders>
          </w:tcPr>
          <w:p w14:paraId="4CADB168" w14:textId="77777777" w:rsidR="004F5B0F" w:rsidRDefault="004714D2">
            <w:pPr>
              <w:spacing w:before="4"/>
              <w:ind w:left="54"/>
              <w:rPr>
                <w:sz w:val="24"/>
                <w:szCs w:val="24"/>
              </w:rPr>
            </w:pPr>
            <w:r>
              <w:rPr>
                <w:sz w:val="24"/>
                <w:szCs w:val="24"/>
              </w:rPr>
              <w:t>2.1</w:t>
            </w:r>
          </w:p>
        </w:tc>
        <w:tc>
          <w:tcPr>
            <w:tcW w:w="9910" w:type="dxa"/>
            <w:vMerge w:val="restart"/>
            <w:tcBorders>
              <w:top w:val="single" w:sz="2" w:space="0" w:color="808080"/>
              <w:left w:val="single" w:sz="8" w:space="0" w:color="000000"/>
              <w:right w:val="single" w:sz="2" w:space="0" w:color="808080"/>
            </w:tcBorders>
          </w:tcPr>
          <w:p w14:paraId="3E7BBFC5" w14:textId="77777777" w:rsidR="004F5B0F" w:rsidRDefault="004714D2">
            <w:pPr>
              <w:spacing w:before="4"/>
              <w:ind w:left="47"/>
              <w:rPr>
                <w:sz w:val="24"/>
                <w:szCs w:val="24"/>
              </w:rPr>
            </w:pPr>
            <w:r>
              <w:rPr>
                <w:sz w:val="24"/>
                <w:szCs w:val="24"/>
              </w:rPr>
              <w:t xml:space="preserve">Number of students year-wise during the last </w:t>
            </w:r>
            <w:r>
              <w:rPr>
                <w:sz w:val="24"/>
                <w:szCs w:val="24"/>
              </w:rPr>
              <w:t>five years</w:t>
            </w:r>
          </w:p>
          <w:p w14:paraId="2C78AC01" w14:textId="77777777" w:rsidR="004F5B0F" w:rsidRDefault="004F5B0F">
            <w:pPr>
              <w:spacing w:before="4" w:line="120" w:lineRule="exact"/>
              <w:rPr>
                <w:sz w:val="12"/>
                <w:szCs w:val="12"/>
              </w:rPr>
            </w:pPr>
          </w:p>
          <w:p w14:paraId="2C6B681F" w14:textId="77777777" w:rsidR="004F5B0F" w:rsidRDefault="004F5B0F">
            <w:pPr>
              <w:spacing w:line="200" w:lineRule="exact"/>
            </w:pPr>
          </w:p>
          <w:p w14:paraId="2F864B39" w14:textId="77777777" w:rsidR="004F5B0F" w:rsidRDefault="004714D2">
            <w:pPr>
              <w:ind w:left="47"/>
              <w:rPr>
                <w:sz w:val="24"/>
                <w:szCs w:val="24"/>
              </w:rPr>
            </w:pPr>
            <w:r>
              <w:rPr>
                <w:sz w:val="24"/>
                <w:szCs w:val="24"/>
              </w:rPr>
              <w:t>Answer before DVV Verification:</w:t>
            </w:r>
          </w:p>
          <w:p w14:paraId="4E009B01" w14:textId="77777777" w:rsidR="004F5B0F" w:rsidRDefault="004714D2">
            <w:pPr>
              <w:spacing w:before="84"/>
              <w:ind w:left="107"/>
              <w:rPr>
                <w:sz w:val="24"/>
                <w:szCs w:val="24"/>
              </w:rPr>
            </w:pPr>
            <w:r>
              <w:rPr>
                <w:sz w:val="24"/>
                <w:szCs w:val="24"/>
              </w:rPr>
              <w:t xml:space="preserve">2018-19     </w:t>
            </w:r>
            <w:r>
              <w:rPr>
                <w:spacing w:val="16"/>
                <w:sz w:val="24"/>
                <w:szCs w:val="24"/>
              </w:rPr>
              <w:t xml:space="preserve"> </w:t>
            </w:r>
            <w:r>
              <w:rPr>
                <w:sz w:val="24"/>
                <w:szCs w:val="24"/>
              </w:rPr>
              <w:t xml:space="preserve">2017-18     </w:t>
            </w:r>
            <w:r>
              <w:rPr>
                <w:spacing w:val="16"/>
                <w:sz w:val="24"/>
                <w:szCs w:val="24"/>
              </w:rPr>
              <w:t xml:space="preserve"> </w:t>
            </w:r>
            <w:r>
              <w:rPr>
                <w:sz w:val="24"/>
                <w:szCs w:val="24"/>
              </w:rPr>
              <w:t xml:space="preserve">2016-17     </w:t>
            </w:r>
            <w:r>
              <w:rPr>
                <w:spacing w:val="16"/>
                <w:sz w:val="24"/>
                <w:szCs w:val="24"/>
              </w:rPr>
              <w:t xml:space="preserve"> </w:t>
            </w:r>
            <w:r>
              <w:rPr>
                <w:sz w:val="24"/>
                <w:szCs w:val="24"/>
              </w:rPr>
              <w:t xml:space="preserve">2015-16     </w:t>
            </w:r>
            <w:r>
              <w:rPr>
                <w:spacing w:val="16"/>
                <w:sz w:val="24"/>
                <w:szCs w:val="24"/>
              </w:rPr>
              <w:t xml:space="preserve"> </w:t>
            </w:r>
            <w:r>
              <w:rPr>
                <w:sz w:val="24"/>
                <w:szCs w:val="24"/>
              </w:rPr>
              <w:t>2014-15</w:t>
            </w:r>
          </w:p>
          <w:p w14:paraId="08475247" w14:textId="77777777" w:rsidR="004F5B0F" w:rsidRDefault="004F5B0F">
            <w:pPr>
              <w:spacing w:before="4" w:line="140" w:lineRule="exact"/>
              <w:rPr>
                <w:sz w:val="14"/>
                <w:szCs w:val="14"/>
              </w:rPr>
            </w:pPr>
          </w:p>
          <w:p w14:paraId="332C2A43" w14:textId="77777777" w:rsidR="004F5B0F" w:rsidRDefault="004714D2">
            <w:pPr>
              <w:ind w:left="107"/>
              <w:rPr>
                <w:sz w:val="24"/>
                <w:szCs w:val="24"/>
              </w:rPr>
            </w:pPr>
            <w:r>
              <w:rPr>
                <w:sz w:val="24"/>
                <w:szCs w:val="24"/>
              </w:rPr>
              <w:t xml:space="preserve">646            </w:t>
            </w:r>
            <w:r>
              <w:rPr>
                <w:spacing w:val="36"/>
                <w:sz w:val="24"/>
                <w:szCs w:val="24"/>
              </w:rPr>
              <w:t xml:space="preserve"> </w:t>
            </w:r>
            <w:r>
              <w:rPr>
                <w:sz w:val="24"/>
                <w:szCs w:val="24"/>
              </w:rPr>
              <w:t xml:space="preserve">591            </w:t>
            </w:r>
            <w:r>
              <w:rPr>
                <w:spacing w:val="36"/>
                <w:sz w:val="24"/>
                <w:szCs w:val="24"/>
              </w:rPr>
              <w:t xml:space="preserve"> </w:t>
            </w:r>
            <w:r>
              <w:rPr>
                <w:sz w:val="24"/>
                <w:szCs w:val="24"/>
              </w:rPr>
              <w:t xml:space="preserve">676            </w:t>
            </w:r>
            <w:r>
              <w:rPr>
                <w:spacing w:val="36"/>
                <w:sz w:val="24"/>
                <w:szCs w:val="24"/>
              </w:rPr>
              <w:t xml:space="preserve"> </w:t>
            </w:r>
            <w:r>
              <w:rPr>
                <w:sz w:val="24"/>
                <w:szCs w:val="24"/>
              </w:rPr>
              <w:t xml:space="preserve">730            </w:t>
            </w:r>
            <w:r>
              <w:rPr>
                <w:spacing w:val="36"/>
                <w:sz w:val="24"/>
                <w:szCs w:val="24"/>
              </w:rPr>
              <w:t xml:space="preserve"> </w:t>
            </w:r>
            <w:r>
              <w:rPr>
                <w:sz w:val="24"/>
                <w:szCs w:val="24"/>
              </w:rPr>
              <w:t>772</w:t>
            </w:r>
          </w:p>
          <w:p w14:paraId="405E1638" w14:textId="77777777" w:rsidR="004F5B0F" w:rsidRDefault="004F5B0F">
            <w:pPr>
              <w:spacing w:before="4" w:line="180" w:lineRule="exact"/>
              <w:rPr>
                <w:sz w:val="18"/>
                <w:szCs w:val="18"/>
              </w:rPr>
            </w:pPr>
          </w:p>
          <w:p w14:paraId="74873FED" w14:textId="77777777" w:rsidR="004F5B0F" w:rsidRDefault="004F5B0F">
            <w:pPr>
              <w:spacing w:line="200" w:lineRule="exact"/>
            </w:pPr>
          </w:p>
          <w:p w14:paraId="03AC6249" w14:textId="77777777" w:rsidR="004F5B0F" w:rsidRDefault="004714D2">
            <w:pPr>
              <w:ind w:left="47"/>
              <w:rPr>
                <w:sz w:val="24"/>
                <w:szCs w:val="24"/>
              </w:rPr>
            </w:pPr>
            <w:r>
              <w:rPr>
                <w:sz w:val="24"/>
                <w:szCs w:val="24"/>
              </w:rPr>
              <w:t>Answer After DVV Verification:</w:t>
            </w:r>
          </w:p>
          <w:p w14:paraId="07432F50" w14:textId="77777777" w:rsidR="004F5B0F" w:rsidRDefault="004714D2">
            <w:pPr>
              <w:spacing w:before="84"/>
              <w:ind w:left="107"/>
              <w:rPr>
                <w:sz w:val="24"/>
                <w:szCs w:val="24"/>
              </w:rPr>
            </w:pPr>
            <w:r>
              <w:rPr>
                <w:sz w:val="24"/>
                <w:szCs w:val="24"/>
              </w:rPr>
              <w:t xml:space="preserve">2018-19     </w:t>
            </w:r>
            <w:r>
              <w:rPr>
                <w:spacing w:val="16"/>
                <w:sz w:val="24"/>
                <w:szCs w:val="24"/>
              </w:rPr>
              <w:t xml:space="preserve"> </w:t>
            </w:r>
            <w:r>
              <w:rPr>
                <w:sz w:val="24"/>
                <w:szCs w:val="24"/>
              </w:rPr>
              <w:t xml:space="preserve">2017-18     </w:t>
            </w:r>
            <w:r>
              <w:rPr>
                <w:spacing w:val="16"/>
                <w:sz w:val="24"/>
                <w:szCs w:val="24"/>
              </w:rPr>
              <w:t xml:space="preserve"> </w:t>
            </w:r>
            <w:r>
              <w:rPr>
                <w:sz w:val="24"/>
                <w:szCs w:val="24"/>
              </w:rPr>
              <w:t xml:space="preserve">2016-17     </w:t>
            </w:r>
            <w:r>
              <w:rPr>
                <w:spacing w:val="16"/>
                <w:sz w:val="24"/>
                <w:szCs w:val="24"/>
              </w:rPr>
              <w:t xml:space="preserve"> </w:t>
            </w:r>
            <w:r>
              <w:rPr>
                <w:sz w:val="24"/>
                <w:szCs w:val="24"/>
              </w:rPr>
              <w:t xml:space="preserve">2015-16     </w:t>
            </w:r>
            <w:r>
              <w:rPr>
                <w:spacing w:val="16"/>
                <w:sz w:val="24"/>
                <w:szCs w:val="24"/>
              </w:rPr>
              <w:t xml:space="preserve"> </w:t>
            </w:r>
            <w:r>
              <w:rPr>
                <w:sz w:val="24"/>
                <w:szCs w:val="24"/>
              </w:rPr>
              <w:t>2014-15</w:t>
            </w:r>
          </w:p>
          <w:p w14:paraId="377ACAA8" w14:textId="77777777" w:rsidR="004F5B0F" w:rsidRDefault="004F5B0F">
            <w:pPr>
              <w:spacing w:before="4" w:line="140" w:lineRule="exact"/>
              <w:rPr>
                <w:sz w:val="14"/>
                <w:szCs w:val="14"/>
              </w:rPr>
            </w:pPr>
          </w:p>
          <w:p w14:paraId="7CBD6A84" w14:textId="77777777" w:rsidR="004F5B0F" w:rsidRDefault="004714D2">
            <w:pPr>
              <w:ind w:left="107"/>
              <w:rPr>
                <w:sz w:val="24"/>
                <w:szCs w:val="24"/>
              </w:rPr>
            </w:pPr>
            <w:r>
              <w:rPr>
                <w:sz w:val="24"/>
                <w:szCs w:val="24"/>
              </w:rPr>
              <w:t xml:space="preserve">2190          </w:t>
            </w:r>
            <w:r>
              <w:rPr>
                <w:spacing w:val="36"/>
                <w:sz w:val="24"/>
                <w:szCs w:val="24"/>
              </w:rPr>
              <w:t xml:space="preserve"> </w:t>
            </w:r>
            <w:r>
              <w:rPr>
                <w:sz w:val="24"/>
                <w:szCs w:val="24"/>
              </w:rPr>
              <w:t xml:space="preserve">2002          </w:t>
            </w:r>
            <w:r>
              <w:rPr>
                <w:spacing w:val="36"/>
                <w:sz w:val="24"/>
                <w:szCs w:val="24"/>
              </w:rPr>
              <w:t xml:space="preserve"> </w:t>
            </w:r>
            <w:r>
              <w:rPr>
                <w:sz w:val="24"/>
                <w:szCs w:val="24"/>
              </w:rPr>
              <w:t xml:space="preserve">2182          </w:t>
            </w:r>
            <w:r>
              <w:rPr>
                <w:spacing w:val="36"/>
                <w:sz w:val="24"/>
                <w:szCs w:val="24"/>
              </w:rPr>
              <w:t xml:space="preserve"> </w:t>
            </w:r>
            <w:r>
              <w:rPr>
                <w:sz w:val="24"/>
                <w:szCs w:val="24"/>
              </w:rPr>
              <w:t xml:space="preserve">2269          </w:t>
            </w:r>
            <w:r>
              <w:rPr>
                <w:spacing w:val="36"/>
                <w:sz w:val="24"/>
                <w:szCs w:val="24"/>
              </w:rPr>
              <w:t xml:space="preserve"> </w:t>
            </w:r>
            <w:r>
              <w:rPr>
                <w:sz w:val="24"/>
                <w:szCs w:val="24"/>
              </w:rPr>
              <w:t>2317</w:t>
            </w:r>
          </w:p>
        </w:tc>
      </w:tr>
      <w:tr w:rsidR="004F5B0F" w14:paraId="315B27E0" w14:textId="77777777">
        <w:trPr>
          <w:trHeight w:hRule="exact" w:val="480"/>
        </w:trPr>
        <w:tc>
          <w:tcPr>
            <w:tcW w:w="862" w:type="dxa"/>
            <w:vMerge/>
            <w:tcBorders>
              <w:left w:val="single" w:sz="2" w:space="0" w:color="808080"/>
              <w:right w:val="single" w:sz="8" w:space="0" w:color="000000"/>
            </w:tcBorders>
          </w:tcPr>
          <w:p w14:paraId="3066A08F" w14:textId="77777777" w:rsidR="004F5B0F" w:rsidRDefault="004F5B0F"/>
        </w:tc>
        <w:tc>
          <w:tcPr>
            <w:tcW w:w="9910" w:type="dxa"/>
            <w:vMerge/>
            <w:tcBorders>
              <w:left w:val="single" w:sz="8" w:space="0" w:color="000000"/>
              <w:right w:val="single" w:sz="2" w:space="0" w:color="808080"/>
            </w:tcBorders>
          </w:tcPr>
          <w:p w14:paraId="6C2A646A" w14:textId="77777777" w:rsidR="004F5B0F" w:rsidRDefault="004F5B0F"/>
        </w:tc>
      </w:tr>
      <w:tr w:rsidR="004F5B0F" w14:paraId="10F5DEE7" w14:textId="77777777">
        <w:trPr>
          <w:trHeight w:hRule="exact" w:val="390"/>
        </w:trPr>
        <w:tc>
          <w:tcPr>
            <w:tcW w:w="862" w:type="dxa"/>
            <w:vMerge/>
            <w:tcBorders>
              <w:left w:val="single" w:sz="2" w:space="0" w:color="808080"/>
              <w:right w:val="single" w:sz="8" w:space="0" w:color="000000"/>
            </w:tcBorders>
          </w:tcPr>
          <w:p w14:paraId="11158F79" w14:textId="77777777" w:rsidR="004F5B0F" w:rsidRDefault="004F5B0F"/>
        </w:tc>
        <w:tc>
          <w:tcPr>
            <w:tcW w:w="9910" w:type="dxa"/>
            <w:vMerge/>
            <w:tcBorders>
              <w:left w:val="single" w:sz="8" w:space="0" w:color="000000"/>
              <w:right w:val="single" w:sz="2" w:space="0" w:color="808080"/>
            </w:tcBorders>
          </w:tcPr>
          <w:p w14:paraId="032DD94C" w14:textId="77777777" w:rsidR="004F5B0F" w:rsidRDefault="004F5B0F"/>
        </w:tc>
      </w:tr>
      <w:tr w:rsidR="004F5B0F" w14:paraId="28895CA4" w14:textId="77777777">
        <w:trPr>
          <w:trHeight w:hRule="exact" w:val="540"/>
        </w:trPr>
        <w:tc>
          <w:tcPr>
            <w:tcW w:w="862" w:type="dxa"/>
            <w:vMerge/>
            <w:tcBorders>
              <w:left w:val="single" w:sz="2" w:space="0" w:color="808080"/>
              <w:right w:val="single" w:sz="8" w:space="0" w:color="000000"/>
            </w:tcBorders>
          </w:tcPr>
          <w:p w14:paraId="4374F06E" w14:textId="77777777" w:rsidR="004F5B0F" w:rsidRDefault="004F5B0F"/>
        </w:tc>
        <w:tc>
          <w:tcPr>
            <w:tcW w:w="9910" w:type="dxa"/>
            <w:vMerge/>
            <w:tcBorders>
              <w:left w:val="single" w:sz="8" w:space="0" w:color="000000"/>
              <w:right w:val="single" w:sz="2" w:space="0" w:color="808080"/>
            </w:tcBorders>
          </w:tcPr>
          <w:p w14:paraId="78387264" w14:textId="77777777" w:rsidR="004F5B0F" w:rsidRDefault="004F5B0F"/>
        </w:tc>
      </w:tr>
      <w:tr w:rsidR="004F5B0F" w14:paraId="15FB8B63" w14:textId="77777777">
        <w:trPr>
          <w:trHeight w:hRule="exact" w:val="510"/>
        </w:trPr>
        <w:tc>
          <w:tcPr>
            <w:tcW w:w="862" w:type="dxa"/>
            <w:vMerge/>
            <w:tcBorders>
              <w:left w:val="single" w:sz="2" w:space="0" w:color="808080"/>
              <w:right w:val="single" w:sz="8" w:space="0" w:color="000000"/>
            </w:tcBorders>
          </w:tcPr>
          <w:p w14:paraId="38B3D23A" w14:textId="77777777" w:rsidR="004F5B0F" w:rsidRDefault="004F5B0F"/>
        </w:tc>
        <w:tc>
          <w:tcPr>
            <w:tcW w:w="9910" w:type="dxa"/>
            <w:vMerge/>
            <w:tcBorders>
              <w:left w:val="single" w:sz="8" w:space="0" w:color="000000"/>
              <w:right w:val="single" w:sz="2" w:space="0" w:color="808080"/>
            </w:tcBorders>
          </w:tcPr>
          <w:p w14:paraId="6594BBF5" w14:textId="77777777" w:rsidR="004F5B0F" w:rsidRDefault="004F5B0F"/>
        </w:tc>
      </w:tr>
      <w:tr w:rsidR="004F5B0F" w14:paraId="3AE7BA1F" w14:textId="77777777">
        <w:trPr>
          <w:trHeight w:hRule="exact" w:val="390"/>
        </w:trPr>
        <w:tc>
          <w:tcPr>
            <w:tcW w:w="862" w:type="dxa"/>
            <w:vMerge/>
            <w:tcBorders>
              <w:left w:val="single" w:sz="2" w:space="0" w:color="808080"/>
              <w:right w:val="single" w:sz="8" w:space="0" w:color="000000"/>
            </w:tcBorders>
          </w:tcPr>
          <w:p w14:paraId="6E1EFF39" w14:textId="77777777" w:rsidR="004F5B0F" w:rsidRDefault="004F5B0F"/>
        </w:tc>
        <w:tc>
          <w:tcPr>
            <w:tcW w:w="9910" w:type="dxa"/>
            <w:vMerge/>
            <w:tcBorders>
              <w:left w:val="single" w:sz="8" w:space="0" w:color="000000"/>
              <w:right w:val="single" w:sz="2" w:space="0" w:color="808080"/>
            </w:tcBorders>
          </w:tcPr>
          <w:p w14:paraId="363218A1" w14:textId="77777777" w:rsidR="004F5B0F" w:rsidRDefault="004F5B0F"/>
        </w:tc>
      </w:tr>
      <w:tr w:rsidR="004F5B0F" w14:paraId="4241EC54" w14:textId="77777777">
        <w:trPr>
          <w:trHeight w:hRule="exact" w:val="714"/>
        </w:trPr>
        <w:tc>
          <w:tcPr>
            <w:tcW w:w="862" w:type="dxa"/>
            <w:vMerge/>
            <w:tcBorders>
              <w:left w:val="single" w:sz="2" w:space="0" w:color="808080"/>
              <w:bottom w:val="single" w:sz="2" w:space="0" w:color="808080"/>
              <w:right w:val="single" w:sz="8" w:space="0" w:color="000000"/>
            </w:tcBorders>
          </w:tcPr>
          <w:p w14:paraId="66DC04BC" w14:textId="77777777" w:rsidR="004F5B0F" w:rsidRDefault="004F5B0F"/>
        </w:tc>
        <w:tc>
          <w:tcPr>
            <w:tcW w:w="9910" w:type="dxa"/>
            <w:vMerge/>
            <w:tcBorders>
              <w:left w:val="single" w:sz="8" w:space="0" w:color="000000"/>
              <w:bottom w:val="single" w:sz="2" w:space="0" w:color="808080"/>
              <w:right w:val="single" w:sz="2" w:space="0" w:color="808080"/>
            </w:tcBorders>
          </w:tcPr>
          <w:p w14:paraId="21AE9975" w14:textId="77777777" w:rsidR="004F5B0F" w:rsidRDefault="004F5B0F"/>
        </w:tc>
      </w:tr>
      <w:tr w:rsidR="004F5B0F" w14:paraId="3FCC3E95" w14:textId="77777777">
        <w:trPr>
          <w:trHeight w:hRule="exact" w:val="456"/>
        </w:trPr>
        <w:tc>
          <w:tcPr>
            <w:tcW w:w="862" w:type="dxa"/>
            <w:vMerge w:val="restart"/>
            <w:tcBorders>
              <w:top w:val="single" w:sz="2" w:space="0" w:color="808080"/>
              <w:left w:val="single" w:sz="2" w:space="0" w:color="808080"/>
              <w:right w:val="single" w:sz="8" w:space="0" w:color="000000"/>
            </w:tcBorders>
          </w:tcPr>
          <w:p w14:paraId="76142FA6" w14:textId="77777777" w:rsidR="004F5B0F" w:rsidRDefault="004714D2">
            <w:pPr>
              <w:spacing w:before="4"/>
              <w:ind w:left="54"/>
              <w:rPr>
                <w:sz w:val="24"/>
                <w:szCs w:val="24"/>
              </w:rPr>
            </w:pPr>
            <w:r>
              <w:rPr>
                <w:sz w:val="24"/>
                <w:szCs w:val="24"/>
              </w:rPr>
              <w:t>2.3</w:t>
            </w:r>
          </w:p>
        </w:tc>
        <w:tc>
          <w:tcPr>
            <w:tcW w:w="9910" w:type="dxa"/>
            <w:vMerge w:val="restart"/>
            <w:tcBorders>
              <w:top w:val="single" w:sz="2" w:space="0" w:color="808080"/>
              <w:left w:val="single" w:sz="8" w:space="0" w:color="000000"/>
              <w:right w:val="single" w:sz="2" w:space="0" w:color="808080"/>
            </w:tcBorders>
          </w:tcPr>
          <w:p w14:paraId="7F74EB09" w14:textId="77777777" w:rsidR="004F5B0F" w:rsidRDefault="004714D2">
            <w:pPr>
              <w:spacing w:before="4"/>
              <w:ind w:left="47"/>
              <w:rPr>
                <w:sz w:val="24"/>
                <w:szCs w:val="24"/>
              </w:rPr>
            </w:pPr>
            <w:r>
              <w:rPr>
                <w:sz w:val="24"/>
                <w:szCs w:val="24"/>
              </w:rPr>
              <w:t>Number of outgoing / final year students year-wise during the last five years</w:t>
            </w:r>
          </w:p>
          <w:p w14:paraId="4369C2AA" w14:textId="77777777" w:rsidR="004F5B0F" w:rsidRDefault="004F5B0F">
            <w:pPr>
              <w:spacing w:before="4" w:line="120" w:lineRule="exact"/>
              <w:rPr>
                <w:sz w:val="12"/>
                <w:szCs w:val="12"/>
              </w:rPr>
            </w:pPr>
          </w:p>
          <w:p w14:paraId="4B5DBA1D" w14:textId="77777777" w:rsidR="004F5B0F" w:rsidRDefault="004F5B0F">
            <w:pPr>
              <w:spacing w:line="200" w:lineRule="exact"/>
            </w:pPr>
          </w:p>
          <w:p w14:paraId="65B9D9E0" w14:textId="77777777" w:rsidR="004F5B0F" w:rsidRDefault="004714D2">
            <w:pPr>
              <w:ind w:left="47"/>
              <w:rPr>
                <w:sz w:val="24"/>
                <w:szCs w:val="24"/>
              </w:rPr>
            </w:pPr>
            <w:r>
              <w:rPr>
                <w:sz w:val="24"/>
                <w:szCs w:val="24"/>
              </w:rPr>
              <w:t>Answer before DVV Verification:</w:t>
            </w:r>
          </w:p>
          <w:p w14:paraId="25E8636F" w14:textId="77777777" w:rsidR="004F5B0F" w:rsidRDefault="004714D2">
            <w:pPr>
              <w:spacing w:before="84"/>
              <w:ind w:left="107"/>
              <w:rPr>
                <w:sz w:val="24"/>
                <w:szCs w:val="24"/>
              </w:rPr>
            </w:pPr>
            <w:r>
              <w:rPr>
                <w:sz w:val="24"/>
                <w:szCs w:val="24"/>
              </w:rPr>
              <w:t xml:space="preserve">2018-19     </w:t>
            </w:r>
            <w:r>
              <w:rPr>
                <w:spacing w:val="16"/>
                <w:sz w:val="24"/>
                <w:szCs w:val="24"/>
              </w:rPr>
              <w:t xml:space="preserve"> </w:t>
            </w:r>
            <w:r>
              <w:rPr>
                <w:sz w:val="24"/>
                <w:szCs w:val="24"/>
              </w:rPr>
              <w:t xml:space="preserve">2017-18     </w:t>
            </w:r>
            <w:r>
              <w:rPr>
                <w:spacing w:val="16"/>
                <w:sz w:val="24"/>
                <w:szCs w:val="24"/>
              </w:rPr>
              <w:t xml:space="preserve"> </w:t>
            </w:r>
            <w:r>
              <w:rPr>
                <w:sz w:val="24"/>
                <w:szCs w:val="24"/>
              </w:rPr>
              <w:t xml:space="preserve">2016-17     </w:t>
            </w:r>
            <w:r>
              <w:rPr>
                <w:spacing w:val="16"/>
                <w:sz w:val="24"/>
                <w:szCs w:val="24"/>
              </w:rPr>
              <w:t xml:space="preserve"> </w:t>
            </w:r>
            <w:r>
              <w:rPr>
                <w:sz w:val="24"/>
                <w:szCs w:val="24"/>
              </w:rPr>
              <w:t xml:space="preserve">2015-16     </w:t>
            </w:r>
            <w:r>
              <w:rPr>
                <w:spacing w:val="16"/>
                <w:sz w:val="24"/>
                <w:szCs w:val="24"/>
              </w:rPr>
              <w:t xml:space="preserve"> </w:t>
            </w:r>
            <w:r>
              <w:rPr>
                <w:sz w:val="24"/>
                <w:szCs w:val="24"/>
              </w:rPr>
              <w:t>2014-15</w:t>
            </w:r>
          </w:p>
          <w:p w14:paraId="5F3B52DE" w14:textId="77777777" w:rsidR="004F5B0F" w:rsidRDefault="004F5B0F">
            <w:pPr>
              <w:spacing w:before="4" w:line="140" w:lineRule="exact"/>
              <w:rPr>
                <w:sz w:val="14"/>
                <w:szCs w:val="14"/>
              </w:rPr>
            </w:pPr>
          </w:p>
          <w:p w14:paraId="01E6FBAC" w14:textId="77777777" w:rsidR="004F5B0F" w:rsidRDefault="004714D2">
            <w:pPr>
              <w:ind w:left="107"/>
              <w:rPr>
                <w:sz w:val="24"/>
                <w:szCs w:val="24"/>
              </w:rPr>
            </w:pPr>
            <w:r>
              <w:rPr>
                <w:sz w:val="24"/>
                <w:szCs w:val="24"/>
              </w:rPr>
              <w:t xml:space="preserve">116            </w:t>
            </w:r>
            <w:r>
              <w:rPr>
                <w:spacing w:val="36"/>
                <w:sz w:val="24"/>
                <w:szCs w:val="24"/>
              </w:rPr>
              <w:t xml:space="preserve"> </w:t>
            </w:r>
            <w:r>
              <w:rPr>
                <w:sz w:val="24"/>
                <w:szCs w:val="24"/>
              </w:rPr>
              <w:t xml:space="preserve">101            </w:t>
            </w:r>
            <w:r>
              <w:rPr>
                <w:spacing w:val="36"/>
                <w:sz w:val="24"/>
                <w:szCs w:val="24"/>
              </w:rPr>
              <w:t xml:space="preserve"> </w:t>
            </w:r>
            <w:r>
              <w:rPr>
                <w:sz w:val="24"/>
                <w:szCs w:val="24"/>
              </w:rPr>
              <w:t xml:space="preserve">125            </w:t>
            </w:r>
            <w:r>
              <w:rPr>
                <w:spacing w:val="36"/>
                <w:sz w:val="24"/>
                <w:szCs w:val="24"/>
              </w:rPr>
              <w:t xml:space="preserve"> </w:t>
            </w:r>
            <w:r>
              <w:rPr>
                <w:sz w:val="24"/>
                <w:szCs w:val="24"/>
              </w:rPr>
              <w:t xml:space="preserve">128            </w:t>
            </w:r>
            <w:r>
              <w:rPr>
                <w:spacing w:val="36"/>
                <w:sz w:val="24"/>
                <w:szCs w:val="24"/>
              </w:rPr>
              <w:t xml:space="preserve"> </w:t>
            </w:r>
            <w:r>
              <w:rPr>
                <w:sz w:val="24"/>
                <w:szCs w:val="24"/>
              </w:rPr>
              <w:t>156</w:t>
            </w:r>
          </w:p>
          <w:p w14:paraId="1551B3FA" w14:textId="77777777" w:rsidR="004F5B0F" w:rsidRDefault="004F5B0F">
            <w:pPr>
              <w:spacing w:before="4" w:line="180" w:lineRule="exact"/>
              <w:rPr>
                <w:sz w:val="18"/>
                <w:szCs w:val="18"/>
              </w:rPr>
            </w:pPr>
          </w:p>
          <w:p w14:paraId="7A724407" w14:textId="77777777" w:rsidR="004F5B0F" w:rsidRDefault="004F5B0F">
            <w:pPr>
              <w:spacing w:line="200" w:lineRule="exact"/>
            </w:pPr>
          </w:p>
          <w:p w14:paraId="0CA8B8F5" w14:textId="77777777" w:rsidR="004F5B0F" w:rsidRDefault="004714D2">
            <w:pPr>
              <w:ind w:left="47"/>
              <w:rPr>
                <w:sz w:val="24"/>
                <w:szCs w:val="24"/>
              </w:rPr>
            </w:pPr>
            <w:r>
              <w:rPr>
                <w:sz w:val="24"/>
                <w:szCs w:val="24"/>
              </w:rPr>
              <w:t>Answer After DVV Verification:</w:t>
            </w:r>
          </w:p>
        </w:tc>
      </w:tr>
      <w:tr w:rsidR="004F5B0F" w14:paraId="0CFB5576" w14:textId="77777777">
        <w:trPr>
          <w:trHeight w:hRule="exact" w:val="480"/>
        </w:trPr>
        <w:tc>
          <w:tcPr>
            <w:tcW w:w="862" w:type="dxa"/>
            <w:vMerge/>
            <w:tcBorders>
              <w:left w:val="single" w:sz="2" w:space="0" w:color="808080"/>
              <w:right w:val="single" w:sz="8" w:space="0" w:color="000000"/>
            </w:tcBorders>
          </w:tcPr>
          <w:p w14:paraId="1989C115" w14:textId="77777777" w:rsidR="004F5B0F" w:rsidRDefault="004F5B0F"/>
        </w:tc>
        <w:tc>
          <w:tcPr>
            <w:tcW w:w="9910" w:type="dxa"/>
            <w:vMerge/>
            <w:tcBorders>
              <w:left w:val="single" w:sz="8" w:space="0" w:color="000000"/>
              <w:right w:val="single" w:sz="2" w:space="0" w:color="808080"/>
            </w:tcBorders>
          </w:tcPr>
          <w:p w14:paraId="54C10C22" w14:textId="77777777" w:rsidR="004F5B0F" w:rsidRDefault="004F5B0F"/>
        </w:tc>
      </w:tr>
      <w:tr w:rsidR="004F5B0F" w14:paraId="6A796E39" w14:textId="77777777">
        <w:trPr>
          <w:trHeight w:hRule="exact" w:val="390"/>
        </w:trPr>
        <w:tc>
          <w:tcPr>
            <w:tcW w:w="862" w:type="dxa"/>
            <w:vMerge/>
            <w:tcBorders>
              <w:left w:val="single" w:sz="2" w:space="0" w:color="808080"/>
              <w:right w:val="single" w:sz="8" w:space="0" w:color="000000"/>
            </w:tcBorders>
          </w:tcPr>
          <w:p w14:paraId="210A52EE" w14:textId="77777777" w:rsidR="004F5B0F" w:rsidRDefault="004F5B0F"/>
        </w:tc>
        <w:tc>
          <w:tcPr>
            <w:tcW w:w="9910" w:type="dxa"/>
            <w:vMerge/>
            <w:tcBorders>
              <w:left w:val="single" w:sz="8" w:space="0" w:color="000000"/>
              <w:right w:val="single" w:sz="2" w:space="0" w:color="808080"/>
            </w:tcBorders>
          </w:tcPr>
          <w:p w14:paraId="241C3DBE" w14:textId="77777777" w:rsidR="004F5B0F" w:rsidRDefault="004F5B0F"/>
        </w:tc>
      </w:tr>
      <w:tr w:rsidR="004F5B0F" w14:paraId="6E374A03" w14:textId="77777777">
        <w:trPr>
          <w:trHeight w:hRule="exact" w:val="540"/>
        </w:trPr>
        <w:tc>
          <w:tcPr>
            <w:tcW w:w="862" w:type="dxa"/>
            <w:vMerge/>
            <w:tcBorders>
              <w:left w:val="single" w:sz="2" w:space="0" w:color="808080"/>
              <w:right w:val="single" w:sz="8" w:space="0" w:color="000000"/>
            </w:tcBorders>
          </w:tcPr>
          <w:p w14:paraId="4F86767E" w14:textId="77777777" w:rsidR="004F5B0F" w:rsidRDefault="004F5B0F"/>
        </w:tc>
        <w:tc>
          <w:tcPr>
            <w:tcW w:w="9910" w:type="dxa"/>
            <w:vMerge/>
            <w:tcBorders>
              <w:left w:val="single" w:sz="8" w:space="0" w:color="000000"/>
              <w:right w:val="single" w:sz="2" w:space="0" w:color="808080"/>
            </w:tcBorders>
          </w:tcPr>
          <w:p w14:paraId="747CAE4A" w14:textId="77777777" w:rsidR="004F5B0F" w:rsidRDefault="004F5B0F"/>
        </w:tc>
      </w:tr>
      <w:tr w:rsidR="004F5B0F" w14:paraId="17F3C85F" w14:textId="77777777">
        <w:trPr>
          <w:trHeight w:hRule="exact" w:val="822"/>
        </w:trPr>
        <w:tc>
          <w:tcPr>
            <w:tcW w:w="862" w:type="dxa"/>
            <w:vMerge/>
            <w:tcBorders>
              <w:left w:val="single" w:sz="2" w:space="0" w:color="808080"/>
              <w:bottom w:val="nil"/>
              <w:right w:val="single" w:sz="8" w:space="0" w:color="000000"/>
            </w:tcBorders>
          </w:tcPr>
          <w:p w14:paraId="5A1F3C1D" w14:textId="77777777" w:rsidR="004F5B0F" w:rsidRDefault="004F5B0F"/>
        </w:tc>
        <w:tc>
          <w:tcPr>
            <w:tcW w:w="9910" w:type="dxa"/>
            <w:vMerge/>
            <w:tcBorders>
              <w:left w:val="single" w:sz="8" w:space="0" w:color="000000"/>
              <w:bottom w:val="nil"/>
              <w:right w:val="single" w:sz="2" w:space="0" w:color="808080"/>
            </w:tcBorders>
          </w:tcPr>
          <w:p w14:paraId="7B521B71" w14:textId="77777777" w:rsidR="004F5B0F" w:rsidRDefault="004F5B0F"/>
        </w:tc>
      </w:tr>
    </w:tbl>
    <w:p w14:paraId="7E5AA3F9" w14:textId="77777777" w:rsidR="004F5B0F" w:rsidRDefault="004F5B0F">
      <w:pPr>
        <w:spacing w:line="200" w:lineRule="exact"/>
      </w:pPr>
    </w:p>
    <w:p w14:paraId="765181E3" w14:textId="77777777" w:rsidR="004F5B0F" w:rsidRDefault="004F5B0F">
      <w:pPr>
        <w:spacing w:before="14" w:line="200" w:lineRule="exact"/>
      </w:pPr>
    </w:p>
    <w:p w14:paraId="2FF0DA2D" w14:textId="77777777" w:rsidR="004F5B0F" w:rsidRDefault="004714D2">
      <w:pPr>
        <w:spacing w:before="34"/>
        <w:ind w:left="4665"/>
        <w:sectPr w:rsidR="004F5B0F">
          <w:headerReference w:type="default" r:id="rId333"/>
          <w:footerReference w:type="default" r:id="rId334"/>
          <w:pgSz w:w="11920" w:h="16840"/>
          <w:pgMar w:top="800" w:right="240" w:bottom="280" w:left="460" w:header="603" w:footer="0" w:gutter="0"/>
          <w:cols w:space="720"/>
        </w:sectPr>
      </w:pPr>
      <w:r>
        <w:pict w14:anchorId="5204B17C">
          <v:group id="_x0000_s2053" style="position:absolute;left:0;text-align:left;margin-left:73.75pt;margin-top:767.15pt;width:294.9pt;height:18.55pt;z-index:-19829;mso-position-horizontal-relative:page;mso-position-vertical-relative:page" coordorigin="1475,15343" coordsize="5898,371">
            <v:shape id="_x0000_s2059" style="position:absolute;left:1485;top:15353;width:5878;height:351" coordorigin="1485,15353" coordsize="5878,351" path="m1485,15704r,-351l7363,15353r,351e" filled="f" strokeweight="1pt">
              <v:path arrowok="t"/>
            </v:shape>
            <v:shape id="_x0000_s2058" style="position:absolute;left:6188;top:15353;width:1176;height:351" coordorigin="6188,15353" coordsize="1176,351" path="m6188,15704r,-351l7363,15353r,351e" filled="f" strokecolor="gray" strokeweight=".1mm">
              <v:path arrowok="t"/>
            </v:shape>
            <v:shape id="_x0000_s2057" style="position:absolute;left:5012;top:15353;width:1176;height:351" coordorigin="5012,15353" coordsize="1176,351" path="m5012,15704r,-351l6188,15353r,351e" filled="f" strokecolor="gray" strokeweight=".1mm">
              <v:path arrowok="t"/>
            </v:shape>
            <v:shape id="_x0000_s2056" style="position:absolute;left:3837;top:15353;width:1176;height:351" coordorigin="3837,15353" coordsize="1176,351" path="m3837,15704r,-351l5012,15353r,351e" filled="f" strokecolor="gray" strokeweight=".1mm">
              <v:path arrowok="t"/>
            </v:shape>
            <v:shape id="_x0000_s2055" style="position:absolute;left:2661;top:15353;width:1176;height:351" coordorigin="2661,15353" coordsize="1176,351" path="m2661,15704r,-351l3837,15353r,351e" filled="f" strokecolor="gray" strokeweight=".1mm">
              <v:path arrowok="t"/>
            </v:shape>
            <v:shape id="_x0000_s2054" style="position:absolute;left:1485;top:15353;width:1176;height:351" coordorigin="1485,15353" coordsize="1176,351" path="m1485,15704r,-351l2661,15353r,351e" filled="f" strokecolor="gray" strokeweight=".1mm">
              <v:path arrowok="t"/>
            </v:shape>
            <w10:wrap anchorx="page" anchory="page"/>
          </v:group>
        </w:pict>
      </w:r>
      <w:r>
        <w:pict w14:anchorId="1919B838">
          <v:shape id="_x0000_s2052" type="#_x0000_t202" style="position:absolute;left:0;text-align:left;margin-left:73.75pt;margin-top:593.15pt;width:295.4pt;height:43pt;z-index:-19823;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76"/>
                    <w:gridCol w:w="1176"/>
                    <w:gridCol w:w="1176"/>
                    <w:gridCol w:w="1176"/>
                    <w:gridCol w:w="1176"/>
                  </w:tblGrid>
                  <w:tr w:rsidR="004F5B0F" w14:paraId="5C83C1AB" w14:textId="77777777">
                    <w:trPr>
                      <w:trHeight w:hRule="exact" w:val="420"/>
                    </w:trPr>
                    <w:tc>
                      <w:tcPr>
                        <w:tcW w:w="1176" w:type="dxa"/>
                        <w:tcBorders>
                          <w:top w:val="single" w:sz="8" w:space="0" w:color="000000"/>
                          <w:left w:val="nil"/>
                          <w:bottom w:val="single" w:sz="2" w:space="0" w:color="808080"/>
                          <w:right w:val="single" w:sz="2" w:space="0" w:color="808080"/>
                        </w:tcBorders>
                      </w:tcPr>
                      <w:p w14:paraId="3C07EB8C" w14:textId="77777777" w:rsidR="004F5B0F" w:rsidRDefault="004F5B0F"/>
                    </w:tc>
                    <w:tc>
                      <w:tcPr>
                        <w:tcW w:w="1176" w:type="dxa"/>
                        <w:tcBorders>
                          <w:top w:val="single" w:sz="8" w:space="0" w:color="000000"/>
                          <w:left w:val="single" w:sz="2" w:space="0" w:color="808080"/>
                          <w:bottom w:val="single" w:sz="2" w:space="0" w:color="808080"/>
                          <w:right w:val="single" w:sz="2" w:space="0" w:color="808080"/>
                        </w:tcBorders>
                      </w:tcPr>
                      <w:p w14:paraId="16E432A7" w14:textId="77777777" w:rsidR="004F5B0F" w:rsidRDefault="004F5B0F"/>
                    </w:tc>
                    <w:tc>
                      <w:tcPr>
                        <w:tcW w:w="1176" w:type="dxa"/>
                        <w:tcBorders>
                          <w:top w:val="single" w:sz="8" w:space="0" w:color="000000"/>
                          <w:left w:val="single" w:sz="2" w:space="0" w:color="808080"/>
                          <w:bottom w:val="single" w:sz="2" w:space="0" w:color="808080"/>
                          <w:right w:val="single" w:sz="2" w:space="0" w:color="808080"/>
                        </w:tcBorders>
                      </w:tcPr>
                      <w:p w14:paraId="4B77ED82" w14:textId="77777777" w:rsidR="004F5B0F" w:rsidRDefault="004F5B0F"/>
                    </w:tc>
                    <w:tc>
                      <w:tcPr>
                        <w:tcW w:w="1176" w:type="dxa"/>
                        <w:tcBorders>
                          <w:top w:val="single" w:sz="8" w:space="0" w:color="000000"/>
                          <w:left w:val="single" w:sz="2" w:space="0" w:color="808080"/>
                          <w:bottom w:val="single" w:sz="2" w:space="0" w:color="808080"/>
                          <w:right w:val="single" w:sz="2" w:space="0" w:color="808080"/>
                        </w:tcBorders>
                      </w:tcPr>
                      <w:p w14:paraId="52DF80F2" w14:textId="77777777" w:rsidR="004F5B0F" w:rsidRDefault="004F5B0F"/>
                    </w:tc>
                    <w:tc>
                      <w:tcPr>
                        <w:tcW w:w="1176" w:type="dxa"/>
                        <w:tcBorders>
                          <w:top w:val="single" w:sz="8" w:space="0" w:color="000000"/>
                          <w:left w:val="single" w:sz="2" w:space="0" w:color="808080"/>
                          <w:bottom w:val="single" w:sz="2" w:space="0" w:color="808080"/>
                          <w:right w:val="single" w:sz="8" w:space="0" w:color="000000"/>
                        </w:tcBorders>
                      </w:tcPr>
                      <w:p w14:paraId="6362B341" w14:textId="77777777" w:rsidR="004F5B0F" w:rsidRDefault="004F5B0F"/>
                    </w:tc>
                  </w:tr>
                  <w:tr w:rsidR="004F5B0F" w14:paraId="5FC88A2B" w14:textId="77777777">
                    <w:trPr>
                      <w:trHeight w:hRule="exact" w:val="420"/>
                    </w:trPr>
                    <w:tc>
                      <w:tcPr>
                        <w:tcW w:w="1176" w:type="dxa"/>
                        <w:tcBorders>
                          <w:top w:val="single" w:sz="2" w:space="0" w:color="808080"/>
                          <w:left w:val="nil"/>
                          <w:bottom w:val="single" w:sz="8" w:space="0" w:color="000000"/>
                          <w:right w:val="single" w:sz="2" w:space="0" w:color="808080"/>
                        </w:tcBorders>
                      </w:tcPr>
                      <w:p w14:paraId="45A99D07" w14:textId="77777777" w:rsidR="004F5B0F" w:rsidRDefault="004F5B0F"/>
                    </w:tc>
                    <w:tc>
                      <w:tcPr>
                        <w:tcW w:w="1176" w:type="dxa"/>
                        <w:tcBorders>
                          <w:top w:val="single" w:sz="2" w:space="0" w:color="808080"/>
                          <w:left w:val="single" w:sz="2" w:space="0" w:color="808080"/>
                          <w:bottom w:val="single" w:sz="8" w:space="0" w:color="000000"/>
                          <w:right w:val="single" w:sz="2" w:space="0" w:color="808080"/>
                        </w:tcBorders>
                      </w:tcPr>
                      <w:p w14:paraId="16FA0291" w14:textId="77777777" w:rsidR="004F5B0F" w:rsidRDefault="004F5B0F"/>
                    </w:tc>
                    <w:tc>
                      <w:tcPr>
                        <w:tcW w:w="1176" w:type="dxa"/>
                        <w:tcBorders>
                          <w:top w:val="single" w:sz="2" w:space="0" w:color="808080"/>
                          <w:left w:val="single" w:sz="2" w:space="0" w:color="808080"/>
                          <w:bottom w:val="single" w:sz="8" w:space="0" w:color="000000"/>
                          <w:right w:val="single" w:sz="2" w:space="0" w:color="808080"/>
                        </w:tcBorders>
                      </w:tcPr>
                      <w:p w14:paraId="1041332B" w14:textId="77777777" w:rsidR="004F5B0F" w:rsidRDefault="004F5B0F"/>
                    </w:tc>
                    <w:tc>
                      <w:tcPr>
                        <w:tcW w:w="1176" w:type="dxa"/>
                        <w:tcBorders>
                          <w:top w:val="single" w:sz="2" w:space="0" w:color="808080"/>
                          <w:left w:val="single" w:sz="2" w:space="0" w:color="808080"/>
                          <w:bottom w:val="single" w:sz="8" w:space="0" w:color="000000"/>
                          <w:right w:val="single" w:sz="2" w:space="0" w:color="808080"/>
                        </w:tcBorders>
                      </w:tcPr>
                      <w:p w14:paraId="3054BED5" w14:textId="77777777" w:rsidR="004F5B0F" w:rsidRDefault="004F5B0F"/>
                    </w:tc>
                    <w:tc>
                      <w:tcPr>
                        <w:tcW w:w="1176" w:type="dxa"/>
                        <w:tcBorders>
                          <w:top w:val="single" w:sz="2" w:space="0" w:color="808080"/>
                          <w:left w:val="single" w:sz="2" w:space="0" w:color="808080"/>
                          <w:bottom w:val="single" w:sz="8" w:space="0" w:color="000000"/>
                          <w:right w:val="single" w:sz="8" w:space="0" w:color="000000"/>
                        </w:tcBorders>
                      </w:tcPr>
                      <w:p w14:paraId="3E29AC6C" w14:textId="77777777" w:rsidR="004F5B0F" w:rsidRDefault="004F5B0F"/>
                    </w:tc>
                  </w:tr>
                </w:tbl>
                <w:p w14:paraId="2B6972C8" w14:textId="77777777" w:rsidR="004F5B0F" w:rsidRDefault="004F5B0F"/>
              </w:txbxContent>
            </v:textbox>
            <w10:wrap anchorx="page" anchory="page"/>
          </v:shape>
        </w:pict>
      </w:r>
      <w:r>
        <w:pict w14:anchorId="0ABCEB7A">
          <v:shape id="_x0000_s2051" type="#_x0000_t202" style="position:absolute;left:0;text-align:left;margin-left:73.75pt;margin-top:695.15pt;width:295.4pt;height:43pt;z-index:-19822;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76"/>
                    <w:gridCol w:w="1176"/>
                    <w:gridCol w:w="1176"/>
                    <w:gridCol w:w="1176"/>
                    <w:gridCol w:w="1176"/>
                  </w:tblGrid>
                  <w:tr w:rsidR="004F5B0F" w14:paraId="64B687A0" w14:textId="77777777">
                    <w:trPr>
                      <w:trHeight w:hRule="exact" w:val="420"/>
                    </w:trPr>
                    <w:tc>
                      <w:tcPr>
                        <w:tcW w:w="1176" w:type="dxa"/>
                        <w:tcBorders>
                          <w:top w:val="single" w:sz="8" w:space="0" w:color="000000"/>
                          <w:left w:val="nil"/>
                          <w:bottom w:val="single" w:sz="2" w:space="0" w:color="808080"/>
                          <w:right w:val="single" w:sz="2" w:space="0" w:color="808080"/>
                        </w:tcBorders>
                      </w:tcPr>
                      <w:p w14:paraId="4FFCFAC2" w14:textId="77777777" w:rsidR="004F5B0F" w:rsidRDefault="004F5B0F"/>
                    </w:tc>
                    <w:tc>
                      <w:tcPr>
                        <w:tcW w:w="1176" w:type="dxa"/>
                        <w:tcBorders>
                          <w:top w:val="single" w:sz="8" w:space="0" w:color="000000"/>
                          <w:left w:val="single" w:sz="2" w:space="0" w:color="808080"/>
                          <w:bottom w:val="single" w:sz="2" w:space="0" w:color="808080"/>
                          <w:right w:val="single" w:sz="2" w:space="0" w:color="808080"/>
                        </w:tcBorders>
                      </w:tcPr>
                      <w:p w14:paraId="372CCD4D" w14:textId="77777777" w:rsidR="004F5B0F" w:rsidRDefault="004F5B0F"/>
                    </w:tc>
                    <w:tc>
                      <w:tcPr>
                        <w:tcW w:w="1176" w:type="dxa"/>
                        <w:tcBorders>
                          <w:top w:val="single" w:sz="8" w:space="0" w:color="000000"/>
                          <w:left w:val="single" w:sz="2" w:space="0" w:color="808080"/>
                          <w:bottom w:val="single" w:sz="2" w:space="0" w:color="808080"/>
                          <w:right w:val="single" w:sz="2" w:space="0" w:color="808080"/>
                        </w:tcBorders>
                      </w:tcPr>
                      <w:p w14:paraId="4CCCE13B" w14:textId="77777777" w:rsidR="004F5B0F" w:rsidRDefault="004F5B0F"/>
                    </w:tc>
                    <w:tc>
                      <w:tcPr>
                        <w:tcW w:w="1176" w:type="dxa"/>
                        <w:tcBorders>
                          <w:top w:val="single" w:sz="8" w:space="0" w:color="000000"/>
                          <w:left w:val="single" w:sz="2" w:space="0" w:color="808080"/>
                          <w:bottom w:val="single" w:sz="2" w:space="0" w:color="808080"/>
                          <w:right w:val="single" w:sz="2" w:space="0" w:color="808080"/>
                        </w:tcBorders>
                      </w:tcPr>
                      <w:p w14:paraId="6AE9819A" w14:textId="77777777" w:rsidR="004F5B0F" w:rsidRDefault="004F5B0F"/>
                    </w:tc>
                    <w:tc>
                      <w:tcPr>
                        <w:tcW w:w="1176" w:type="dxa"/>
                        <w:tcBorders>
                          <w:top w:val="single" w:sz="8" w:space="0" w:color="000000"/>
                          <w:left w:val="single" w:sz="2" w:space="0" w:color="808080"/>
                          <w:bottom w:val="single" w:sz="2" w:space="0" w:color="808080"/>
                          <w:right w:val="single" w:sz="8" w:space="0" w:color="000000"/>
                        </w:tcBorders>
                      </w:tcPr>
                      <w:p w14:paraId="1B1DE3BD" w14:textId="77777777" w:rsidR="004F5B0F" w:rsidRDefault="004F5B0F"/>
                    </w:tc>
                  </w:tr>
                  <w:tr w:rsidR="004F5B0F" w14:paraId="7DDCA628" w14:textId="77777777">
                    <w:trPr>
                      <w:trHeight w:hRule="exact" w:val="420"/>
                    </w:trPr>
                    <w:tc>
                      <w:tcPr>
                        <w:tcW w:w="1176" w:type="dxa"/>
                        <w:tcBorders>
                          <w:top w:val="single" w:sz="2" w:space="0" w:color="808080"/>
                          <w:left w:val="nil"/>
                          <w:bottom w:val="single" w:sz="8" w:space="0" w:color="000000"/>
                          <w:right w:val="single" w:sz="2" w:space="0" w:color="808080"/>
                        </w:tcBorders>
                      </w:tcPr>
                      <w:p w14:paraId="497DE748" w14:textId="77777777" w:rsidR="004F5B0F" w:rsidRDefault="004F5B0F"/>
                    </w:tc>
                    <w:tc>
                      <w:tcPr>
                        <w:tcW w:w="1176" w:type="dxa"/>
                        <w:tcBorders>
                          <w:top w:val="single" w:sz="2" w:space="0" w:color="808080"/>
                          <w:left w:val="single" w:sz="2" w:space="0" w:color="808080"/>
                          <w:bottom w:val="single" w:sz="8" w:space="0" w:color="000000"/>
                          <w:right w:val="single" w:sz="2" w:space="0" w:color="808080"/>
                        </w:tcBorders>
                      </w:tcPr>
                      <w:p w14:paraId="7E1E8D0B" w14:textId="77777777" w:rsidR="004F5B0F" w:rsidRDefault="004F5B0F"/>
                    </w:tc>
                    <w:tc>
                      <w:tcPr>
                        <w:tcW w:w="1176" w:type="dxa"/>
                        <w:tcBorders>
                          <w:top w:val="single" w:sz="2" w:space="0" w:color="808080"/>
                          <w:left w:val="single" w:sz="2" w:space="0" w:color="808080"/>
                          <w:bottom w:val="single" w:sz="8" w:space="0" w:color="000000"/>
                          <w:right w:val="single" w:sz="2" w:space="0" w:color="808080"/>
                        </w:tcBorders>
                      </w:tcPr>
                      <w:p w14:paraId="7515E1AB" w14:textId="77777777" w:rsidR="004F5B0F" w:rsidRDefault="004F5B0F"/>
                    </w:tc>
                    <w:tc>
                      <w:tcPr>
                        <w:tcW w:w="1176" w:type="dxa"/>
                        <w:tcBorders>
                          <w:top w:val="single" w:sz="2" w:space="0" w:color="808080"/>
                          <w:left w:val="single" w:sz="2" w:space="0" w:color="808080"/>
                          <w:bottom w:val="single" w:sz="8" w:space="0" w:color="000000"/>
                          <w:right w:val="single" w:sz="2" w:space="0" w:color="808080"/>
                        </w:tcBorders>
                      </w:tcPr>
                      <w:p w14:paraId="637F54EE" w14:textId="77777777" w:rsidR="004F5B0F" w:rsidRDefault="004F5B0F"/>
                    </w:tc>
                    <w:tc>
                      <w:tcPr>
                        <w:tcW w:w="1176" w:type="dxa"/>
                        <w:tcBorders>
                          <w:top w:val="single" w:sz="2" w:space="0" w:color="808080"/>
                          <w:left w:val="single" w:sz="2" w:space="0" w:color="808080"/>
                          <w:bottom w:val="single" w:sz="8" w:space="0" w:color="000000"/>
                          <w:right w:val="single" w:sz="8" w:space="0" w:color="000000"/>
                        </w:tcBorders>
                      </w:tcPr>
                      <w:p w14:paraId="26EA1963" w14:textId="77777777" w:rsidR="004F5B0F" w:rsidRDefault="004F5B0F"/>
                    </w:tc>
                  </w:tr>
                </w:tbl>
                <w:p w14:paraId="14DF3968" w14:textId="77777777" w:rsidR="004F5B0F" w:rsidRDefault="004F5B0F"/>
              </w:txbxContent>
            </v:textbox>
            <w10:wrap anchorx="page" anchory="page"/>
          </v:shape>
        </w:pict>
      </w:r>
      <w:r>
        <w:t xml:space="preserve">Page 124/125                                                                   </w:t>
      </w:r>
      <w:r>
        <w:rPr>
          <w:spacing w:val="25"/>
        </w:rPr>
        <w:t xml:space="preserve"> </w:t>
      </w:r>
      <w:r>
        <w:t>11-03-2020 11:36:10</w:t>
      </w:r>
    </w:p>
    <w:p w14:paraId="45EEBBCD" w14:textId="77777777" w:rsidR="004F5B0F" w:rsidRDefault="004F5B0F">
      <w:pPr>
        <w:spacing w:before="8" w:line="120" w:lineRule="exact"/>
        <w:rPr>
          <w:sz w:val="12"/>
          <w:szCs w:val="12"/>
        </w:rPr>
      </w:pPr>
    </w:p>
    <w:p w14:paraId="72A77DF0" w14:textId="77777777" w:rsidR="004F5B0F" w:rsidRDefault="004F5B0F">
      <w:pPr>
        <w:spacing w:line="200" w:lineRule="exact"/>
      </w:pPr>
    </w:p>
    <w:tbl>
      <w:tblPr>
        <w:tblW w:w="0" w:type="auto"/>
        <w:tblInd w:w="564" w:type="dxa"/>
        <w:tblLayout w:type="fixed"/>
        <w:tblCellMar>
          <w:left w:w="0" w:type="dxa"/>
          <w:right w:w="0" w:type="dxa"/>
        </w:tblCellMar>
        <w:tblLook w:val="01E0" w:firstRow="1" w:lastRow="1" w:firstColumn="1" w:lastColumn="1" w:noHBand="0" w:noVBand="0"/>
      </w:tblPr>
      <w:tblGrid>
        <w:gridCol w:w="894"/>
        <w:gridCol w:w="1200"/>
        <w:gridCol w:w="1176"/>
        <w:gridCol w:w="1176"/>
        <w:gridCol w:w="1176"/>
        <w:gridCol w:w="1176"/>
        <w:gridCol w:w="3975"/>
      </w:tblGrid>
      <w:tr w:rsidR="004F5B0F" w14:paraId="360F09FE" w14:textId="77777777">
        <w:trPr>
          <w:trHeight w:hRule="exact" w:val="360"/>
        </w:trPr>
        <w:tc>
          <w:tcPr>
            <w:tcW w:w="894" w:type="dxa"/>
            <w:vMerge w:val="restart"/>
            <w:tcBorders>
              <w:top w:val="nil"/>
              <w:left w:val="single" w:sz="2" w:space="0" w:color="808080"/>
              <w:right w:val="single" w:sz="8" w:space="0" w:color="000000"/>
            </w:tcBorders>
          </w:tcPr>
          <w:p w14:paraId="1E97518E" w14:textId="77777777" w:rsidR="004F5B0F" w:rsidRDefault="004F5B0F"/>
        </w:tc>
        <w:tc>
          <w:tcPr>
            <w:tcW w:w="1200" w:type="dxa"/>
            <w:tcBorders>
              <w:top w:val="nil"/>
              <w:left w:val="single" w:sz="8" w:space="0" w:color="000000"/>
              <w:bottom w:val="single" w:sz="2" w:space="0" w:color="808080"/>
              <w:right w:val="single" w:sz="2" w:space="0" w:color="808080"/>
            </w:tcBorders>
          </w:tcPr>
          <w:p w14:paraId="2E2087AF" w14:textId="77777777" w:rsidR="004F5B0F" w:rsidRDefault="004714D2">
            <w:pPr>
              <w:spacing w:before="7"/>
              <w:ind w:left="75"/>
              <w:rPr>
                <w:sz w:val="24"/>
                <w:szCs w:val="24"/>
              </w:rPr>
            </w:pPr>
            <w:r>
              <w:rPr>
                <w:sz w:val="24"/>
                <w:szCs w:val="24"/>
              </w:rPr>
              <w:t>2018-19</w:t>
            </w:r>
          </w:p>
        </w:tc>
        <w:tc>
          <w:tcPr>
            <w:tcW w:w="1176" w:type="dxa"/>
            <w:tcBorders>
              <w:top w:val="nil"/>
              <w:left w:val="single" w:sz="2" w:space="0" w:color="808080"/>
              <w:bottom w:val="single" w:sz="2" w:space="0" w:color="808080"/>
              <w:right w:val="single" w:sz="2" w:space="0" w:color="808080"/>
            </w:tcBorders>
          </w:tcPr>
          <w:p w14:paraId="310208E9" w14:textId="77777777" w:rsidR="004F5B0F" w:rsidRDefault="004714D2">
            <w:pPr>
              <w:spacing w:before="7"/>
              <w:ind w:left="57"/>
              <w:rPr>
                <w:sz w:val="24"/>
                <w:szCs w:val="24"/>
              </w:rPr>
            </w:pPr>
            <w:r>
              <w:rPr>
                <w:sz w:val="24"/>
                <w:szCs w:val="24"/>
              </w:rPr>
              <w:t>2017-18</w:t>
            </w:r>
          </w:p>
        </w:tc>
        <w:tc>
          <w:tcPr>
            <w:tcW w:w="1176" w:type="dxa"/>
            <w:tcBorders>
              <w:top w:val="nil"/>
              <w:left w:val="single" w:sz="2" w:space="0" w:color="808080"/>
              <w:bottom w:val="single" w:sz="2" w:space="0" w:color="808080"/>
              <w:right w:val="single" w:sz="2" w:space="0" w:color="808080"/>
            </w:tcBorders>
          </w:tcPr>
          <w:p w14:paraId="361C9F4C" w14:textId="77777777" w:rsidR="004F5B0F" w:rsidRDefault="004714D2">
            <w:pPr>
              <w:spacing w:before="7"/>
              <w:ind w:left="57"/>
              <w:rPr>
                <w:sz w:val="24"/>
                <w:szCs w:val="24"/>
              </w:rPr>
            </w:pPr>
            <w:r>
              <w:rPr>
                <w:sz w:val="24"/>
                <w:szCs w:val="24"/>
              </w:rPr>
              <w:t>2016-17</w:t>
            </w:r>
          </w:p>
        </w:tc>
        <w:tc>
          <w:tcPr>
            <w:tcW w:w="1176" w:type="dxa"/>
            <w:tcBorders>
              <w:top w:val="nil"/>
              <w:left w:val="single" w:sz="2" w:space="0" w:color="808080"/>
              <w:bottom w:val="single" w:sz="2" w:space="0" w:color="808080"/>
              <w:right w:val="single" w:sz="2" w:space="0" w:color="808080"/>
            </w:tcBorders>
          </w:tcPr>
          <w:p w14:paraId="0317F97C" w14:textId="77777777" w:rsidR="004F5B0F" w:rsidRDefault="004714D2">
            <w:pPr>
              <w:spacing w:before="7"/>
              <w:ind w:left="57"/>
              <w:rPr>
                <w:sz w:val="24"/>
                <w:szCs w:val="24"/>
              </w:rPr>
            </w:pPr>
            <w:r>
              <w:rPr>
                <w:sz w:val="24"/>
                <w:szCs w:val="24"/>
              </w:rPr>
              <w:t>2015-16</w:t>
            </w:r>
          </w:p>
        </w:tc>
        <w:tc>
          <w:tcPr>
            <w:tcW w:w="1176" w:type="dxa"/>
            <w:tcBorders>
              <w:top w:val="nil"/>
              <w:left w:val="single" w:sz="2" w:space="0" w:color="808080"/>
              <w:bottom w:val="single" w:sz="2" w:space="0" w:color="808080"/>
              <w:right w:val="single" w:sz="8" w:space="0" w:color="000000"/>
            </w:tcBorders>
          </w:tcPr>
          <w:p w14:paraId="49CAB97A" w14:textId="77777777" w:rsidR="004F5B0F" w:rsidRDefault="004714D2">
            <w:pPr>
              <w:spacing w:before="7"/>
              <w:ind w:left="57"/>
              <w:rPr>
                <w:sz w:val="24"/>
                <w:szCs w:val="24"/>
              </w:rPr>
            </w:pPr>
            <w:r>
              <w:rPr>
                <w:sz w:val="24"/>
                <w:szCs w:val="24"/>
              </w:rPr>
              <w:t>2014-15</w:t>
            </w:r>
          </w:p>
        </w:tc>
        <w:tc>
          <w:tcPr>
            <w:tcW w:w="3975" w:type="dxa"/>
            <w:vMerge w:val="restart"/>
            <w:tcBorders>
              <w:top w:val="nil"/>
              <w:left w:val="single" w:sz="8" w:space="0" w:color="000000"/>
              <w:right w:val="single" w:sz="2" w:space="0" w:color="808080"/>
            </w:tcBorders>
          </w:tcPr>
          <w:p w14:paraId="013A5657" w14:textId="77777777" w:rsidR="004F5B0F" w:rsidRDefault="004F5B0F"/>
        </w:tc>
      </w:tr>
      <w:tr w:rsidR="004F5B0F" w14:paraId="2EA12104" w14:textId="77777777">
        <w:trPr>
          <w:trHeight w:hRule="exact" w:val="420"/>
        </w:trPr>
        <w:tc>
          <w:tcPr>
            <w:tcW w:w="894" w:type="dxa"/>
            <w:vMerge/>
            <w:tcBorders>
              <w:left w:val="single" w:sz="2" w:space="0" w:color="808080"/>
              <w:right w:val="single" w:sz="8" w:space="0" w:color="000000"/>
            </w:tcBorders>
          </w:tcPr>
          <w:p w14:paraId="79FF2C90" w14:textId="77777777" w:rsidR="004F5B0F" w:rsidRDefault="004F5B0F"/>
        </w:tc>
        <w:tc>
          <w:tcPr>
            <w:tcW w:w="1200" w:type="dxa"/>
            <w:tcBorders>
              <w:top w:val="single" w:sz="2" w:space="0" w:color="808080"/>
              <w:left w:val="single" w:sz="8" w:space="0" w:color="000000"/>
              <w:bottom w:val="single" w:sz="8" w:space="0" w:color="000000"/>
              <w:right w:val="single" w:sz="2" w:space="0" w:color="808080"/>
            </w:tcBorders>
          </w:tcPr>
          <w:p w14:paraId="4D5D8D11" w14:textId="77777777" w:rsidR="004F5B0F" w:rsidRDefault="004714D2">
            <w:pPr>
              <w:spacing w:before="64"/>
              <w:ind w:left="75"/>
              <w:rPr>
                <w:sz w:val="24"/>
                <w:szCs w:val="24"/>
              </w:rPr>
            </w:pPr>
            <w:r>
              <w:rPr>
                <w:sz w:val="24"/>
                <w:szCs w:val="24"/>
              </w:rPr>
              <w:t>700</w:t>
            </w:r>
          </w:p>
        </w:tc>
        <w:tc>
          <w:tcPr>
            <w:tcW w:w="1176" w:type="dxa"/>
            <w:tcBorders>
              <w:top w:val="single" w:sz="2" w:space="0" w:color="808080"/>
              <w:left w:val="single" w:sz="2" w:space="0" w:color="808080"/>
              <w:bottom w:val="single" w:sz="8" w:space="0" w:color="000000"/>
              <w:right w:val="single" w:sz="2" w:space="0" w:color="808080"/>
            </w:tcBorders>
          </w:tcPr>
          <w:p w14:paraId="18F9AFA7" w14:textId="77777777" w:rsidR="004F5B0F" w:rsidRDefault="004714D2">
            <w:pPr>
              <w:spacing w:before="64"/>
              <w:ind w:left="57"/>
              <w:rPr>
                <w:sz w:val="24"/>
                <w:szCs w:val="24"/>
              </w:rPr>
            </w:pPr>
            <w:r>
              <w:rPr>
                <w:sz w:val="24"/>
                <w:szCs w:val="24"/>
              </w:rPr>
              <w:t>638</w:t>
            </w:r>
          </w:p>
        </w:tc>
        <w:tc>
          <w:tcPr>
            <w:tcW w:w="1176" w:type="dxa"/>
            <w:tcBorders>
              <w:top w:val="single" w:sz="2" w:space="0" w:color="808080"/>
              <w:left w:val="single" w:sz="2" w:space="0" w:color="808080"/>
              <w:bottom w:val="single" w:sz="8" w:space="0" w:color="000000"/>
              <w:right w:val="single" w:sz="2" w:space="0" w:color="808080"/>
            </w:tcBorders>
          </w:tcPr>
          <w:p w14:paraId="3DD4516A" w14:textId="77777777" w:rsidR="004F5B0F" w:rsidRDefault="004714D2">
            <w:pPr>
              <w:spacing w:before="64"/>
              <w:ind w:left="57"/>
              <w:rPr>
                <w:sz w:val="24"/>
                <w:szCs w:val="24"/>
              </w:rPr>
            </w:pPr>
            <w:r>
              <w:rPr>
                <w:sz w:val="24"/>
                <w:szCs w:val="24"/>
              </w:rPr>
              <w:t>1126</w:t>
            </w:r>
          </w:p>
        </w:tc>
        <w:tc>
          <w:tcPr>
            <w:tcW w:w="1176" w:type="dxa"/>
            <w:tcBorders>
              <w:top w:val="single" w:sz="2" w:space="0" w:color="808080"/>
              <w:left w:val="single" w:sz="2" w:space="0" w:color="808080"/>
              <w:bottom w:val="single" w:sz="8" w:space="0" w:color="000000"/>
              <w:right w:val="single" w:sz="2" w:space="0" w:color="808080"/>
            </w:tcBorders>
          </w:tcPr>
          <w:p w14:paraId="15442EBF" w14:textId="77777777" w:rsidR="004F5B0F" w:rsidRDefault="004714D2">
            <w:pPr>
              <w:spacing w:before="64"/>
              <w:ind w:left="57"/>
              <w:rPr>
                <w:sz w:val="24"/>
                <w:szCs w:val="24"/>
              </w:rPr>
            </w:pPr>
            <w:r>
              <w:rPr>
                <w:sz w:val="24"/>
                <w:szCs w:val="24"/>
              </w:rPr>
              <w:t>682</w:t>
            </w:r>
          </w:p>
        </w:tc>
        <w:tc>
          <w:tcPr>
            <w:tcW w:w="1176" w:type="dxa"/>
            <w:tcBorders>
              <w:top w:val="single" w:sz="2" w:space="0" w:color="808080"/>
              <w:left w:val="single" w:sz="2" w:space="0" w:color="808080"/>
              <w:bottom w:val="single" w:sz="8" w:space="0" w:color="000000"/>
              <w:right w:val="single" w:sz="8" w:space="0" w:color="000000"/>
            </w:tcBorders>
          </w:tcPr>
          <w:p w14:paraId="73C203B1" w14:textId="77777777" w:rsidR="004F5B0F" w:rsidRDefault="004714D2">
            <w:pPr>
              <w:spacing w:before="64"/>
              <w:ind w:left="57"/>
              <w:rPr>
                <w:sz w:val="24"/>
                <w:szCs w:val="24"/>
              </w:rPr>
            </w:pPr>
            <w:r>
              <w:rPr>
                <w:sz w:val="24"/>
                <w:szCs w:val="24"/>
              </w:rPr>
              <w:t>687</w:t>
            </w:r>
          </w:p>
        </w:tc>
        <w:tc>
          <w:tcPr>
            <w:tcW w:w="3975" w:type="dxa"/>
            <w:vMerge/>
            <w:tcBorders>
              <w:left w:val="single" w:sz="8" w:space="0" w:color="000000"/>
              <w:bottom w:val="nil"/>
              <w:right w:val="single" w:sz="2" w:space="0" w:color="808080"/>
            </w:tcBorders>
          </w:tcPr>
          <w:p w14:paraId="751480E1" w14:textId="77777777" w:rsidR="004F5B0F" w:rsidRDefault="004F5B0F"/>
        </w:tc>
      </w:tr>
      <w:tr w:rsidR="004F5B0F" w14:paraId="17B92727" w14:textId="77777777">
        <w:trPr>
          <w:trHeight w:hRule="exact" w:val="300"/>
        </w:trPr>
        <w:tc>
          <w:tcPr>
            <w:tcW w:w="894" w:type="dxa"/>
            <w:vMerge/>
            <w:tcBorders>
              <w:left w:val="single" w:sz="2" w:space="0" w:color="808080"/>
              <w:bottom w:val="single" w:sz="2" w:space="0" w:color="808080"/>
              <w:right w:val="single" w:sz="8" w:space="0" w:color="000000"/>
            </w:tcBorders>
          </w:tcPr>
          <w:p w14:paraId="767C51DE" w14:textId="77777777" w:rsidR="004F5B0F" w:rsidRDefault="004F5B0F"/>
        </w:tc>
        <w:tc>
          <w:tcPr>
            <w:tcW w:w="9878" w:type="dxa"/>
            <w:gridSpan w:val="6"/>
            <w:tcBorders>
              <w:top w:val="single" w:sz="8" w:space="0" w:color="000000"/>
              <w:left w:val="single" w:sz="2" w:space="0" w:color="808080"/>
              <w:bottom w:val="single" w:sz="2" w:space="0" w:color="808080"/>
              <w:right w:val="single" w:sz="2" w:space="0" w:color="808080"/>
            </w:tcBorders>
          </w:tcPr>
          <w:p w14:paraId="1A5DB36D" w14:textId="77777777" w:rsidR="004F5B0F" w:rsidRDefault="004F5B0F"/>
        </w:tc>
      </w:tr>
    </w:tbl>
    <w:p w14:paraId="351FD2BE" w14:textId="77777777" w:rsidR="004F5B0F" w:rsidRDefault="004F5B0F">
      <w:pPr>
        <w:spacing w:before="5" w:line="180" w:lineRule="exact"/>
        <w:rPr>
          <w:sz w:val="18"/>
          <w:szCs w:val="18"/>
        </w:rPr>
      </w:pPr>
    </w:p>
    <w:p w14:paraId="20E4991E" w14:textId="77777777" w:rsidR="004F5B0F" w:rsidRDefault="004F5B0F">
      <w:pPr>
        <w:spacing w:line="200" w:lineRule="exact"/>
      </w:pPr>
    </w:p>
    <w:p w14:paraId="7CD2E26B" w14:textId="77777777" w:rsidR="004F5B0F" w:rsidRDefault="004F5B0F">
      <w:pPr>
        <w:spacing w:line="200" w:lineRule="exact"/>
      </w:pPr>
    </w:p>
    <w:p w14:paraId="414530DC" w14:textId="77777777" w:rsidR="004F5B0F" w:rsidRDefault="004F5B0F">
      <w:pPr>
        <w:spacing w:line="200" w:lineRule="exact"/>
      </w:pPr>
    </w:p>
    <w:p w14:paraId="167049DB" w14:textId="77777777" w:rsidR="004F5B0F" w:rsidRDefault="004F5B0F">
      <w:pPr>
        <w:spacing w:line="200" w:lineRule="exact"/>
      </w:pPr>
    </w:p>
    <w:p w14:paraId="6CCE198B" w14:textId="77777777" w:rsidR="004F5B0F" w:rsidRDefault="004F5B0F">
      <w:pPr>
        <w:spacing w:line="200" w:lineRule="exact"/>
      </w:pPr>
    </w:p>
    <w:p w14:paraId="39B6D22C" w14:textId="77777777" w:rsidR="004F5B0F" w:rsidRDefault="005E4B4A">
      <w:r>
        <w:pict w14:anchorId="0CA26477">
          <v:shape id="_x0000_i1055" type="#_x0000_t75" style="width:595.5pt;height:368.25pt">
            <v:imagedata r:id="rId7" o:title=""/>
          </v:shape>
        </w:pict>
      </w:r>
    </w:p>
    <w:p w14:paraId="35A9B262" w14:textId="77777777" w:rsidR="004F5B0F" w:rsidRDefault="004F5B0F">
      <w:pPr>
        <w:spacing w:before="6" w:line="140" w:lineRule="exact"/>
        <w:rPr>
          <w:sz w:val="14"/>
          <w:szCs w:val="14"/>
        </w:rPr>
      </w:pPr>
    </w:p>
    <w:p w14:paraId="4A2D2F9E" w14:textId="77777777" w:rsidR="004F5B0F" w:rsidRDefault="004F5B0F">
      <w:pPr>
        <w:spacing w:line="200" w:lineRule="exact"/>
      </w:pPr>
    </w:p>
    <w:p w14:paraId="4288AE52" w14:textId="77777777" w:rsidR="004F5B0F" w:rsidRDefault="004F5B0F">
      <w:pPr>
        <w:spacing w:line="200" w:lineRule="exact"/>
      </w:pPr>
    </w:p>
    <w:p w14:paraId="1094452D" w14:textId="77777777" w:rsidR="004F5B0F" w:rsidRDefault="004F5B0F">
      <w:pPr>
        <w:spacing w:line="200" w:lineRule="exact"/>
      </w:pPr>
    </w:p>
    <w:p w14:paraId="232E8A78" w14:textId="77777777" w:rsidR="004F5B0F" w:rsidRDefault="004F5B0F">
      <w:pPr>
        <w:spacing w:line="200" w:lineRule="exact"/>
      </w:pPr>
    </w:p>
    <w:p w14:paraId="4B82DD22" w14:textId="77777777" w:rsidR="004F5B0F" w:rsidRDefault="004F5B0F">
      <w:pPr>
        <w:spacing w:line="200" w:lineRule="exact"/>
      </w:pPr>
    </w:p>
    <w:p w14:paraId="766A3C63" w14:textId="77777777" w:rsidR="004F5B0F" w:rsidRDefault="004F5B0F">
      <w:pPr>
        <w:spacing w:line="200" w:lineRule="exact"/>
      </w:pPr>
    </w:p>
    <w:p w14:paraId="649B9667" w14:textId="77777777" w:rsidR="004F5B0F" w:rsidRDefault="004F5B0F">
      <w:pPr>
        <w:spacing w:line="200" w:lineRule="exact"/>
      </w:pPr>
    </w:p>
    <w:p w14:paraId="3FE5D1BF" w14:textId="77777777" w:rsidR="004F5B0F" w:rsidRDefault="004F5B0F">
      <w:pPr>
        <w:spacing w:line="200" w:lineRule="exact"/>
      </w:pPr>
    </w:p>
    <w:p w14:paraId="6EAC6E8A" w14:textId="77777777" w:rsidR="004F5B0F" w:rsidRDefault="004F5B0F">
      <w:pPr>
        <w:spacing w:line="200" w:lineRule="exact"/>
      </w:pPr>
    </w:p>
    <w:p w14:paraId="6819A263" w14:textId="77777777" w:rsidR="004F5B0F" w:rsidRDefault="004F5B0F">
      <w:pPr>
        <w:spacing w:line="200" w:lineRule="exact"/>
      </w:pPr>
    </w:p>
    <w:p w14:paraId="3A778C5A" w14:textId="77777777" w:rsidR="004F5B0F" w:rsidRDefault="004F5B0F">
      <w:pPr>
        <w:spacing w:line="200" w:lineRule="exact"/>
      </w:pPr>
    </w:p>
    <w:p w14:paraId="1750311D" w14:textId="77777777" w:rsidR="004F5B0F" w:rsidRDefault="004F5B0F">
      <w:pPr>
        <w:spacing w:line="200" w:lineRule="exact"/>
      </w:pPr>
    </w:p>
    <w:p w14:paraId="7A78E5E5" w14:textId="77777777" w:rsidR="004F5B0F" w:rsidRDefault="004F5B0F">
      <w:pPr>
        <w:spacing w:line="200" w:lineRule="exact"/>
      </w:pPr>
    </w:p>
    <w:p w14:paraId="0B188385" w14:textId="77777777" w:rsidR="004F5B0F" w:rsidRDefault="004F5B0F">
      <w:pPr>
        <w:spacing w:line="200" w:lineRule="exact"/>
      </w:pPr>
    </w:p>
    <w:p w14:paraId="467A4C93" w14:textId="77777777" w:rsidR="004F5B0F" w:rsidRDefault="004F5B0F">
      <w:pPr>
        <w:spacing w:line="200" w:lineRule="exact"/>
      </w:pPr>
    </w:p>
    <w:p w14:paraId="5CD87346" w14:textId="77777777" w:rsidR="004F5B0F" w:rsidRDefault="004F5B0F">
      <w:pPr>
        <w:spacing w:line="200" w:lineRule="exact"/>
      </w:pPr>
    </w:p>
    <w:p w14:paraId="76CB3665" w14:textId="77777777" w:rsidR="004F5B0F" w:rsidRDefault="004F5B0F">
      <w:pPr>
        <w:spacing w:line="200" w:lineRule="exact"/>
      </w:pPr>
    </w:p>
    <w:p w14:paraId="6CF2A518" w14:textId="77777777" w:rsidR="004F5B0F" w:rsidRDefault="004F5B0F">
      <w:pPr>
        <w:spacing w:line="200" w:lineRule="exact"/>
      </w:pPr>
    </w:p>
    <w:p w14:paraId="33B472D8" w14:textId="77777777" w:rsidR="004F5B0F" w:rsidRDefault="004F5B0F">
      <w:pPr>
        <w:spacing w:line="200" w:lineRule="exact"/>
      </w:pPr>
    </w:p>
    <w:p w14:paraId="2CA69C51" w14:textId="77777777" w:rsidR="004F5B0F" w:rsidRDefault="004F5B0F">
      <w:pPr>
        <w:spacing w:line="200" w:lineRule="exact"/>
      </w:pPr>
    </w:p>
    <w:p w14:paraId="0EC78CB8" w14:textId="77777777" w:rsidR="004F5B0F" w:rsidRDefault="004F5B0F">
      <w:pPr>
        <w:spacing w:line="200" w:lineRule="exact"/>
      </w:pPr>
    </w:p>
    <w:p w14:paraId="186E38A7" w14:textId="77777777" w:rsidR="004F5B0F" w:rsidRDefault="004F5B0F">
      <w:pPr>
        <w:spacing w:line="200" w:lineRule="exact"/>
      </w:pPr>
    </w:p>
    <w:p w14:paraId="57800EEC" w14:textId="77777777" w:rsidR="004F5B0F" w:rsidRDefault="004F5B0F">
      <w:pPr>
        <w:spacing w:line="200" w:lineRule="exact"/>
      </w:pPr>
    </w:p>
    <w:p w14:paraId="66C94CAC" w14:textId="77777777" w:rsidR="004F5B0F" w:rsidRDefault="004F5B0F">
      <w:pPr>
        <w:spacing w:line="200" w:lineRule="exact"/>
      </w:pPr>
    </w:p>
    <w:p w14:paraId="538F53A0" w14:textId="77777777" w:rsidR="004F5B0F" w:rsidRDefault="004F5B0F">
      <w:pPr>
        <w:spacing w:line="200" w:lineRule="exact"/>
      </w:pPr>
    </w:p>
    <w:p w14:paraId="3C88059B" w14:textId="77777777" w:rsidR="004F5B0F" w:rsidRDefault="004F5B0F">
      <w:pPr>
        <w:spacing w:line="200" w:lineRule="exact"/>
      </w:pPr>
    </w:p>
    <w:p w14:paraId="494BD50A" w14:textId="77777777" w:rsidR="004F5B0F" w:rsidRDefault="004714D2">
      <w:pPr>
        <w:spacing w:before="34"/>
        <w:ind w:left="5125"/>
      </w:pPr>
      <w:r>
        <w:t xml:space="preserve">Page </w:t>
      </w:r>
      <w:r>
        <w:t xml:space="preserve">125/125                                                                   </w:t>
      </w:r>
      <w:r>
        <w:rPr>
          <w:spacing w:val="25"/>
        </w:rPr>
        <w:t xml:space="preserve"> </w:t>
      </w:r>
      <w:r>
        <w:t>11-03-2020 11:36:11</w:t>
      </w:r>
    </w:p>
    <w:sectPr w:rsidR="004F5B0F">
      <w:headerReference w:type="default" r:id="rId335"/>
      <w:footerReference w:type="default" r:id="rId336"/>
      <w:pgSz w:w="11920" w:h="16840"/>
      <w:pgMar w:top="800" w:right="0" w:bottom="280" w:left="0" w:header="6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1345F" w14:textId="77777777" w:rsidR="004714D2" w:rsidRDefault="004714D2">
      <w:r>
        <w:separator/>
      </w:r>
    </w:p>
  </w:endnote>
  <w:endnote w:type="continuationSeparator" w:id="0">
    <w:p w14:paraId="12A28529" w14:textId="77777777" w:rsidR="004714D2" w:rsidRDefault="0047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23D1" w14:textId="77777777" w:rsidR="004F5B0F" w:rsidRDefault="004714D2">
    <w:pPr>
      <w:spacing w:line="200" w:lineRule="exact"/>
    </w:pPr>
    <w:r>
      <w:pict w14:anchorId="7656250A">
        <v:shapetype id="_x0000_t202" coordsize="21600,21600" o:spt="202" path="m,l,21600r21600,l21600,xe">
          <v:stroke joinstyle="miter"/>
          <v:path gradientshapeok="t" o:connecttype="rect"/>
        </v:shapetype>
        <v:shape id="_x0000_s1162" type="#_x0000_t202" style="position:absolute;margin-left:255.25pt;margin-top:807.9pt;width:46.7pt;height:12pt;z-index:-20158;mso-position-horizontal-relative:page;mso-position-vertical-relative:page" filled="f" stroked="f">
          <v:textbox inset="0,0,0,0">
            <w:txbxContent>
              <w:p w14:paraId="5CCE30D9" w14:textId="77777777" w:rsidR="004F5B0F" w:rsidRDefault="004714D2">
                <w:pPr>
                  <w:spacing w:line="220" w:lineRule="exact"/>
                  <w:ind w:left="20" w:right="-30"/>
                </w:pPr>
                <w:r>
                  <w:t xml:space="preserve">Page </w:t>
                </w:r>
                <w:r>
                  <w:fldChar w:fldCharType="begin"/>
                </w:r>
                <w:r>
                  <w:instrText xml:space="preserve"> PAGE </w:instrText>
                </w:r>
                <w:r>
                  <w:fldChar w:fldCharType="separate"/>
                </w:r>
                <w:r>
                  <w:t>1</w:t>
                </w:r>
                <w:r>
                  <w:fldChar w:fldCharType="end"/>
                </w:r>
                <w:r>
                  <w:t>/125</w:t>
                </w:r>
              </w:p>
            </w:txbxContent>
          </v:textbox>
          <w10:wrap anchorx="page" anchory="page"/>
        </v:shape>
      </w:pict>
    </w:r>
    <w:r>
      <w:pict w14:anchorId="61D7E5AB">
        <v:shape id="_x0000_s1161" type="#_x0000_t202" style="position:absolute;margin-left:481.2pt;margin-top:807.9pt;width:86.7pt;height:12pt;z-index:-20157;mso-position-horizontal-relative:page;mso-position-vertical-relative:page" filled="f" stroked="f">
          <v:textbox inset="0,0,0,0">
            <w:txbxContent>
              <w:p w14:paraId="1FC97890" w14:textId="77777777" w:rsidR="004F5B0F" w:rsidRDefault="004714D2">
                <w:pPr>
                  <w:spacing w:line="220" w:lineRule="exact"/>
                  <w:ind w:left="20" w:right="-30"/>
                </w:pPr>
                <w:r>
                  <w:t xml:space="preserve">11-03-2020 </w:t>
                </w:r>
                <w:r>
                  <w:t>11:35:02</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6C91" w14:textId="77777777" w:rsidR="004F5B0F" w:rsidRDefault="004714D2">
    <w:pPr>
      <w:spacing w:line="200" w:lineRule="exact"/>
    </w:pPr>
    <w:r>
      <w:pict w14:anchorId="5D370470">
        <v:shapetype id="_x0000_t202" coordsize="21600,21600" o:spt="202" path="m,l,21600r21600,l21600,xe">
          <v:stroke joinstyle="miter"/>
          <v:path gradientshapeok="t" o:connecttype="rect"/>
        </v:shapetype>
        <v:shape id="_x0000_s1140" type="#_x0000_t202" style="position:absolute;margin-left:255.25pt;margin-top:807.9pt;width:51.7pt;height:12pt;z-index:-20136;mso-position-horizontal-relative:page;mso-position-vertical-relative:page" filled="f" stroked="f">
          <v:textbox inset="0,0,0,0">
            <w:txbxContent>
              <w:p w14:paraId="12E17AFB" w14:textId="77777777" w:rsidR="004F5B0F" w:rsidRDefault="004714D2">
                <w:pPr>
                  <w:spacing w:line="220" w:lineRule="exact"/>
                  <w:ind w:left="20" w:right="-30"/>
                </w:pPr>
                <w:r>
                  <w:t xml:space="preserve">Page </w:t>
                </w:r>
                <w:r>
                  <w:fldChar w:fldCharType="begin"/>
                </w:r>
                <w:r>
                  <w:instrText xml:space="preserve"> PAGE </w:instrText>
                </w:r>
                <w:r>
                  <w:fldChar w:fldCharType="separate"/>
                </w:r>
                <w:r>
                  <w:t>12</w:t>
                </w:r>
                <w:r>
                  <w:fldChar w:fldCharType="end"/>
                </w:r>
                <w:r>
                  <w:t>/125</w:t>
                </w:r>
              </w:p>
            </w:txbxContent>
          </v:textbox>
          <w10:wrap anchorx="page" anchory="page"/>
        </v:shape>
      </w:pict>
    </w:r>
    <w:r>
      <w:pict w14:anchorId="22B21302">
        <v:shape id="_x0000_s1139" type="#_x0000_t202" style="position:absolute;margin-left:481.2pt;margin-top:807.9pt;width:86.7pt;height:12pt;z-index:-20135;mso-position-horizontal-relative:page;mso-position-vertical-relative:page" filled="f" stroked="f">
          <v:textbox inset="0,0,0,0">
            <w:txbxContent>
              <w:p w14:paraId="47227FA4" w14:textId="77777777" w:rsidR="004F5B0F" w:rsidRDefault="004714D2">
                <w:pPr>
                  <w:spacing w:line="220" w:lineRule="exact"/>
                  <w:ind w:left="20" w:right="-30"/>
                </w:pPr>
                <w:r>
                  <w:t>11-03-2020 11:35:10</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11C5" w14:textId="77777777" w:rsidR="004F5B0F" w:rsidRDefault="004F5B0F">
    <w:pPr>
      <w:spacing w:line="0" w:lineRule="atLeast"/>
      <w:rPr>
        <w:sz w:val="0"/>
        <w:szCs w:val="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B18E" w14:textId="77777777" w:rsidR="004F5B0F" w:rsidRDefault="004714D2">
    <w:pPr>
      <w:spacing w:line="200" w:lineRule="exact"/>
    </w:pPr>
    <w:r>
      <w:pict w14:anchorId="248FF0CC">
        <v:shapetype id="_x0000_t202" coordsize="21600,21600" o:spt="202" path="m,l,21600r21600,l21600,xe">
          <v:stroke joinstyle="miter"/>
          <v:path gradientshapeok="t" o:connecttype="rect"/>
        </v:shapetype>
        <v:shape id="_x0000_s1138" type="#_x0000_t202" style="position:absolute;margin-left:255.25pt;margin-top:807.9pt;width:51.7pt;height:12pt;z-index:-20134;mso-position-horizontal-relative:page;mso-position-vertical-relative:page" filled="f" stroked="f">
          <v:textbox inset="0,0,0,0">
            <w:txbxContent>
              <w:p w14:paraId="1815720C" w14:textId="77777777" w:rsidR="004F5B0F" w:rsidRDefault="004714D2">
                <w:pPr>
                  <w:spacing w:line="220" w:lineRule="exact"/>
                  <w:ind w:left="20" w:right="-30"/>
                </w:pPr>
                <w:r>
                  <w:t xml:space="preserve">Page </w:t>
                </w:r>
                <w:r>
                  <w:fldChar w:fldCharType="begin"/>
                </w:r>
                <w:r>
                  <w:instrText xml:space="preserve"> PAGE </w:instrText>
                </w:r>
                <w:r>
                  <w:fldChar w:fldCharType="separate"/>
                </w:r>
                <w:r>
                  <w:t>14</w:t>
                </w:r>
                <w:r>
                  <w:fldChar w:fldCharType="end"/>
                </w:r>
                <w:r>
                  <w:t>/125</w:t>
                </w:r>
              </w:p>
            </w:txbxContent>
          </v:textbox>
          <w10:wrap anchorx="page" anchory="page"/>
        </v:shape>
      </w:pict>
    </w:r>
    <w:r>
      <w:pict w14:anchorId="41157702">
        <v:shape id="_x0000_s1137" type="#_x0000_t202" style="position:absolute;margin-left:481.2pt;margin-top:807.9pt;width:86.7pt;height:12pt;z-index:-20133;mso-position-horizontal-relative:page;mso-position-vertical-relative:page" filled="f" stroked="f">
          <v:textbox inset="0,0,0,0">
            <w:txbxContent>
              <w:p w14:paraId="638D79ED" w14:textId="77777777" w:rsidR="004F5B0F" w:rsidRDefault="004714D2">
                <w:pPr>
                  <w:spacing w:line="220" w:lineRule="exact"/>
                  <w:ind w:left="20" w:right="-30"/>
                </w:pPr>
                <w:r>
                  <w:t>11-03-2020 11:35:12</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4BE2" w14:textId="77777777" w:rsidR="004F5B0F" w:rsidRDefault="004714D2">
    <w:pPr>
      <w:spacing w:line="200" w:lineRule="exact"/>
    </w:pPr>
    <w:r>
      <w:pict w14:anchorId="6F836AB4">
        <v:shapetype id="_x0000_t202" coordsize="21600,21600" o:spt="202" path="m,l,21600r21600,l21600,xe">
          <v:stroke joinstyle="miter"/>
          <v:path gradientshapeok="t" o:connecttype="rect"/>
        </v:shapetype>
        <v:shape id="_x0000_s1136" type="#_x0000_t202" style="position:absolute;margin-left:255.25pt;margin-top:807.9pt;width:51.7pt;height:12pt;z-index:-20132;mso-position-horizontal-relative:page;mso-position-vertical-relative:page" filled="f" stroked="f">
          <v:textbox inset="0,0,0,0">
            <w:txbxContent>
              <w:p w14:paraId="127A137E" w14:textId="77777777" w:rsidR="004F5B0F" w:rsidRDefault="004714D2">
                <w:pPr>
                  <w:spacing w:line="220" w:lineRule="exact"/>
                  <w:ind w:left="20" w:right="-30"/>
                </w:pPr>
                <w:r>
                  <w:t xml:space="preserve">Page </w:t>
                </w:r>
                <w:r>
                  <w:fldChar w:fldCharType="begin"/>
                </w:r>
                <w:r>
                  <w:instrText xml:space="preserve"> PAGE </w:instrText>
                </w:r>
                <w:r>
                  <w:fldChar w:fldCharType="separate"/>
                </w:r>
                <w:r>
                  <w:t>15</w:t>
                </w:r>
                <w:r>
                  <w:fldChar w:fldCharType="end"/>
                </w:r>
                <w:r>
                  <w:t>/125</w:t>
                </w:r>
              </w:p>
            </w:txbxContent>
          </v:textbox>
          <w10:wrap anchorx="page" anchory="page"/>
        </v:shape>
      </w:pict>
    </w:r>
    <w:r>
      <w:pict w14:anchorId="1FA17992">
        <v:shape id="_x0000_s1135" type="#_x0000_t202" style="position:absolute;margin-left:481.2pt;margin-top:807.9pt;width:86.7pt;height:12pt;z-index:-20131;mso-position-horizontal-relative:page;mso-position-vertical-relative:page" filled="f" stroked="f">
          <v:textbox inset="0,0,0,0">
            <w:txbxContent>
              <w:p w14:paraId="7692DDA4" w14:textId="77777777" w:rsidR="004F5B0F" w:rsidRDefault="004714D2">
                <w:pPr>
                  <w:spacing w:line="220" w:lineRule="exact"/>
                  <w:ind w:left="20" w:right="-30"/>
                </w:pPr>
                <w:r>
                  <w:t>11-03-2020 11:35:14</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24D1" w14:textId="77777777" w:rsidR="004F5B0F" w:rsidRDefault="004F5B0F">
    <w:pPr>
      <w:spacing w:line="0" w:lineRule="atLeast"/>
      <w:rPr>
        <w:sz w:val="0"/>
        <w:szCs w:val="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B37E" w14:textId="77777777" w:rsidR="004F5B0F" w:rsidRDefault="004714D2">
    <w:pPr>
      <w:spacing w:line="200" w:lineRule="exact"/>
    </w:pPr>
    <w:r>
      <w:pict w14:anchorId="10C1AB63">
        <v:shapetype id="_x0000_t202" coordsize="21600,21600" o:spt="202" path="m,l,21600r21600,l21600,xe">
          <v:stroke joinstyle="miter"/>
          <v:path gradientshapeok="t" o:connecttype="rect"/>
        </v:shapetype>
        <v:shape id="_x0000_s1134" type="#_x0000_t202" style="position:absolute;margin-left:255.25pt;margin-top:807.9pt;width:51.7pt;height:12pt;z-index:-20130;mso-position-horizontal-relative:page;mso-position-vertical-relative:page" filled="f" stroked="f">
          <v:textbox inset="0,0,0,0">
            <w:txbxContent>
              <w:p w14:paraId="7321CD29" w14:textId="77777777" w:rsidR="004F5B0F" w:rsidRDefault="004714D2">
                <w:pPr>
                  <w:spacing w:line="220" w:lineRule="exact"/>
                  <w:ind w:left="20" w:right="-30"/>
                </w:pPr>
                <w:r>
                  <w:t xml:space="preserve">Page </w:t>
                </w:r>
                <w:r>
                  <w:fldChar w:fldCharType="begin"/>
                </w:r>
                <w:r>
                  <w:instrText xml:space="preserve"> PAGE </w:instrText>
                </w:r>
                <w:r>
                  <w:fldChar w:fldCharType="separate"/>
                </w:r>
                <w:r>
                  <w:t>17</w:t>
                </w:r>
                <w:r>
                  <w:fldChar w:fldCharType="end"/>
                </w:r>
                <w:r>
                  <w:t>/125</w:t>
                </w:r>
              </w:p>
            </w:txbxContent>
          </v:textbox>
          <w10:wrap anchorx="page" anchory="page"/>
        </v:shape>
      </w:pict>
    </w:r>
    <w:r>
      <w:pict w14:anchorId="70D8A42B">
        <v:shape id="_x0000_s1133" type="#_x0000_t202" style="position:absolute;margin-left:481.2pt;margin-top:807.9pt;width:86.7pt;height:12pt;z-index:-20129;mso-position-horizontal-relative:page;mso-position-vertical-relative:page" filled="f" stroked="f">
          <v:textbox inset="0,0,0,0">
            <w:txbxContent>
              <w:p w14:paraId="15D8F1A9" w14:textId="77777777" w:rsidR="004F5B0F" w:rsidRDefault="004714D2">
                <w:pPr>
                  <w:spacing w:line="220" w:lineRule="exact"/>
                  <w:ind w:left="20" w:right="-30"/>
                </w:pPr>
                <w:r>
                  <w:t>11-03-2020 11:35:17</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8B0B" w14:textId="77777777" w:rsidR="004F5B0F" w:rsidRDefault="004714D2">
    <w:pPr>
      <w:spacing w:line="200" w:lineRule="exact"/>
    </w:pPr>
    <w:r>
      <w:pict w14:anchorId="421EF018">
        <v:shapetype id="_x0000_t202" coordsize="21600,21600" o:spt="202" path="m,l,21600r21600,l21600,xe">
          <v:stroke joinstyle="miter"/>
          <v:path gradientshapeok="t" o:connecttype="rect"/>
        </v:shapetype>
        <v:shape id="_x0000_s1132" type="#_x0000_t202" style="position:absolute;margin-left:255.25pt;margin-top:807.9pt;width:51.7pt;height:12pt;z-index:-20128;mso-position-horizontal-relative:page;mso-position-vertical-relative:page" filled="f" stroked="f">
          <v:textbox inset="0,0,0,0">
            <w:txbxContent>
              <w:p w14:paraId="3C6CABF6" w14:textId="77777777" w:rsidR="004F5B0F" w:rsidRDefault="004714D2">
                <w:pPr>
                  <w:spacing w:line="220" w:lineRule="exact"/>
                  <w:ind w:left="20" w:right="-30"/>
                </w:pPr>
                <w:r>
                  <w:t xml:space="preserve">Page </w:t>
                </w:r>
                <w:r>
                  <w:fldChar w:fldCharType="begin"/>
                </w:r>
                <w:r>
                  <w:instrText xml:space="preserve"> PAGE </w:instrText>
                </w:r>
                <w:r>
                  <w:fldChar w:fldCharType="separate"/>
                </w:r>
                <w:r>
                  <w:t>18</w:t>
                </w:r>
                <w:r>
                  <w:fldChar w:fldCharType="end"/>
                </w:r>
                <w:r>
                  <w:t>/125</w:t>
                </w:r>
              </w:p>
            </w:txbxContent>
          </v:textbox>
          <w10:wrap anchorx="page" anchory="page"/>
        </v:shape>
      </w:pict>
    </w:r>
    <w:r>
      <w:pict w14:anchorId="37EDA6E8">
        <v:shape id="_x0000_s1131" type="#_x0000_t202" style="position:absolute;margin-left:481.2pt;margin-top:807.9pt;width:86.7pt;height:12pt;z-index:-20127;mso-position-horizontal-relative:page;mso-position-vertical-relative:page" filled="f" stroked="f">
          <v:textbox inset="0,0,0,0">
            <w:txbxContent>
              <w:p w14:paraId="1D1649FB" w14:textId="77777777" w:rsidR="004F5B0F" w:rsidRDefault="004714D2">
                <w:pPr>
                  <w:spacing w:line="220" w:lineRule="exact"/>
                  <w:ind w:left="20" w:right="-30"/>
                </w:pPr>
                <w:r>
                  <w:t>11-03-2020 11:35:18</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DEA5" w14:textId="77777777" w:rsidR="004F5B0F" w:rsidRDefault="004714D2">
    <w:pPr>
      <w:spacing w:line="200" w:lineRule="exact"/>
    </w:pPr>
    <w:r>
      <w:pict w14:anchorId="3328D21F">
        <v:shapetype id="_x0000_t202" coordsize="21600,21600" o:spt="202" path="m,l,21600r21600,l21600,xe">
          <v:stroke joinstyle="miter"/>
          <v:path gradientshapeok="t" o:connecttype="rect"/>
        </v:shapetype>
        <v:shape id="_x0000_s1130" type="#_x0000_t202" style="position:absolute;margin-left:255.25pt;margin-top:807.9pt;width:51.7pt;height:12pt;z-index:-20126;mso-position-horizontal-relative:page;mso-position-vertical-relative:page" filled="f" stroked="f">
          <v:textbox inset="0,0,0,0">
            <w:txbxContent>
              <w:p w14:paraId="389CE471" w14:textId="77777777" w:rsidR="004F5B0F" w:rsidRDefault="004714D2">
                <w:pPr>
                  <w:spacing w:line="220" w:lineRule="exact"/>
                  <w:ind w:left="20" w:right="-30"/>
                </w:pPr>
                <w:r>
                  <w:t xml:space="preserve">Page </w:t>
                </w:r>
                <w:r>
                  <w:fldChar w:fldCharType="begin"/>
                </w:r>
                <w:r>
                  <w:instrText xml:space="preserve"> PAGE </w:instrText>
                </w:r>
                <w:r>
                  <w:fldChar w:fldCharType="separate"/>
                </w:r>
                <w:r>
                  <w:t>20</w:t>
                </w:r>
                <w:r>
                  <w:fldChar w:fldCharType="end"/>
                </w:r>
                <w:r>
                  <w:t>/125</w:t>
                </w:r>
              </w:p>
            </w:txbxContent>
          </v:textbox>
          <w10:wrap anchorx="page" anchory="page"/>
        </v:shape>
      </w:pict>
    </w:r>
    <w:r>
      <w:pict w14:anchorId="4011BFCF">
        <v:shape id="_x0000_s1129" type="#_x0000_t202" style="position:absolute;margin-left:481.2pt;margin-top:807.9pt;width:86.7pt;height:12pt;z-index:-20125;mso-position-horizontal-relative:page;mso-position-vertical-relative:page" filled="f" stroked="f">
          <v:textbox inset="0,0,0,0">
            <w:txbxContent>
              <w:p w14:paraId="448FA45D" w14:textId="77777777" w:rsidR="004F5B0F" w:rsidRDefault="004714D2">
                <w:pPr>
                  <w:spacing w:line="220" w:lineRule="exact"/>
                  <w:ind w:left="20" w:right="-30"/>
                </w:pPr>
                <w:r>
                  <w:t>11-03-2020 11:35:19</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AD007" w14:textId="77777777" w:rsidR="004F5B0F" w:rsidRDefault="004714D2">
    <w:pPr>
      <w:spacing w:line="200" w:lineRule="exact"/>
    </w:pPr>
    <w:r>
      <w:pict w14:anchorId="03F84C28">
        <v:shapetype id="_x0000_t202" coordsize="21600,21600" o:spt="202" path="m,l,21600r21600,l21600,xe">
          <v:stroke joinstyle="miter"/>
          <v:path gradientshapeok="t" o:connecttype="rect"/>
        </v:shapetype>
        <v:shape id="_x0000_s1128" type="#_x0000_t202" style="position:absolute;margin-left:255.25pt;margin-top:807.9pt;width:51.7pt;height:12pt;z-index:-20124;mso-position-horizontal-relative:page;mso-position-vertical-relative:page" filled="f" stroked="f">
          <v:textbox inset="0,0,0,0">
            <w:txbxContent>
              <w:p w14:paraId="28023249" w14:textId="77777777" w:rsidR="004F5B0F" w:rsidRDefault="004714D2">
                <w:pPr>
                  <w:spacing w:line="220" w:lineRule="exact"/>
                  <w:ind w:left="20" w:right="-30"/>
                </w:pPr>
                <w:r>
                  <w:t xml:space="preserve">Page </w:t>
                </w:r>
                <w:r>
                  <w:fldChar w:fldCharType="begin"/>
                </w:r>
                <w:r>
                  <w:instrText xml:space="preserve"> PAGE </w:instrText>
                </w:r>
                <w:r>
                  <w:fldChar w:fldCharType="separate"/>
                </w:r>
                <w:r>
                  <w:t>21</w:t>
                </w:r>
                <w:r>
                  <w:fldChar w:fldCharType="end"/>
                </w:r>
                <w:r>
                  <w:t>/125</w:t>
                </w:r>
              </w:p>
            </w:txbxContent>
          </v:textbox>
          <w10:wrap anchorx="page" anchory="page"/>
        </v:shape>
      </w:pict>
    </w:r>
    <w:r>
      <w:pict w14:anchorId="678E59D8">
        <v:shape id="_x0000_s1127" type="#_x0000_t202" style="position:absolute;margin-left:481.2pt;margin-top:807.9pt;width:86.7pt;height:12pt;z-index:-20123;mso-position-horizontal-relative:page;mso-position-vertical-relative:page" filled="f" stroked="f">
          <v:textbox inset="0,0,0,0">
            <w:txbxContent>
              <w:p w14:paraId="4E61A17E" w14:textId="77777777" w:rsidR="004F5B0F" w:rsidRDefault="004714D2">
                <w:pPr>
                  <w:spacing w:line="220" w:lineRule="exact"/>
                  <w:ind w:left="20" w:right="-30"/>
                </w:pPr>
                <w:r>
                  <w:t>11-03-2020 11:35:21</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9646" w14:textId="77777777" w:rsidR="004F5B0F" w:rsidRDefault="004714D2">
    <w:pPr>
      <w:spacing w:line="200" w:lineRule="exact"/>
    </w:pPr>
    <w:r>
      <w:pict w14:anchorId="5B199FF7">
        <v:shapetype id="_x0000_t202" coordsize="21600,21600" o:spt="202" path="m,l,21600r21600,l21600,xe">
          <v:stroke joinstyle="miter"/>
          <v:path gradientshapeok="t" o:connecttype="rect"/>
        </v:shapetype>
        <v:shape id="_x0000_s1126" type="#_x0000_t202" style="position:absolute;margin-left:255.25pt;margin-top:807.9pt;width:51.7pt;height:12pt;z-index:-20122;mso-position-horizontal-relative:page;mso-position-vertical-relative:page" filled="f" stroked="f">
          <v:textbox inset="0,0,0,0">
            <w:txbxContent>
              <w:p w14:paraId="6C2D8B75" w14:textId="77777777" w:rsidR="004F5B0F" w:rsidRDefault="004714D2">
                <w:pPr>
                  <w:spacing w:line="220" w:lineRule="exact"/>
                  <w:ind w:left="20" w:right="-30"/>
                </w:pPr>
                <w:r>
                  <w:t xml:space="preserve">Page </w:t>
                </w:r>
                <w:r>
                  <w:fldChar w:fldCharType="begin"/>
                </w:r>
                <w:r>
                  <w:instrText xml:space="preserve"> PAGE </w:instrText>
                </w:r>
                <w:r>
                  <w:fldChar w:fldCharType="separate"/>
                </w:r>
                <w:r>
                  <w:t>23</w:t>
                </w:r>
                <w:r>
                  <w:fldChar w:fldCharType="end"/>
                </w:r>
                <w:r>
                  <w:t>/125</w:t>
                </w:r>
              </w:p>
            </w:txbxContent>
          </v:textbox>
          <w10:wrap anchorx="page" anchory="page"/>
        </v:shape>
      </w:pict>
    </w:r>
    <w:r>
      <w:pict w14:anchorId="011AA12C">
        <v:shape id="_x0000_s1125" type="#_x0000_t202" style="position:absolute;margin-left:481.2pt;margin-top:807.9pt;width:86.7pt;height:12pt;z-index:-20121;mso-position-horizontal-relative:page;mso-position-vertical-relative:page" filled="f" stroked="f">
          <v:textbox inset="0,0,0,0">
            <w:txbxContent>
              <w:p w14:paraId="421B3923" w14:textId="77777777" w:rsidR="004F5B0F" w:rsidRDefault="004714D2">
                <w:pPr>
                  <w:spacing w:line="220" w:lineRule="exact"/>
                  <w:ind w:left="20" w:right="-30"/>
                </w:pPr>
                <w:r>
                  <w:t>11-03-2020 11:35:22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7BA3" w14:textId="77777777" w:rsidR="004F5B0F" w:rsidRDefault="004714D2">
    <w:pPr>
      <w:spacing w:line="200" w:lineRule="exact"/>
    </w:pPr>
    <w:r>
      <w:pict w14:anchorId="43E2C0EE">
        <v:shapetype id="_x0000_t202" coordsize="21600,21600" o:spt="202" path="m,l,21600r21600,l21600,xe">
          <v:stroke joinstyle="miter"/>
          <v:path gradientshapeok="t" o:connecttype="rect"/>
        </v:shapetype>
        <v:shape id="_x0000_s1159" type="#_x0000_t202" style="position:absolute;margin-left:255.25pt;margin-top:807.9pt;width:46.7pt;height:12pt;z-index:-20155;mso-position-horizontal-relative:page;mso-position-vertical-relative:page" filled="f" stroked="f">
          <v:textbox inset="0,0,0,0">
            <w:txbxContent>
              <w:p w14:paraId="21EF8FD2" w14:textId="77777777" w:rsidR="004F5B0F" w:rsidRDefault="004714D2">
                <w:pPr>
                  <w:spacing w:line="220" w:lineRule="exact"/>
                  <w:ind w:left="20" w:right="-30"/>
                </w:pPr>
                <w:r>
                  <w:t xml:space="preserve">Page </w:t>
                </w:r>
                <w:r>
                  <w:fldChar w:fldCharType="begin"/>
                </w:r>
                <w:r>
                  <w:instrText xml:space="preserve"> PAGE </w:instrText>
                </w:r>
                <w:r>
                  <w:fldChar w:fldCharType="separate"/>
                </w:r>
                <w:r>
                  <w:t>2</w:t>
                </w:r>
                <w:r>
                  <w:fldChar w:fldCharType="end"/>
                </w:r>
                <w:r>
                  <w:t>/125</w:t>
                </w:r>
              </w:p>
            </w:txbxContent>
          </v:textbox>
          <w10:wrap anchorx="page" anchory="page"/>
        </v:shape>
      </w:pict>
    </w:r>
    <w:r>
      <w:pict w14:anchorId="6D104559">
        <v:shape id="_x0000_s1158" type="#_x0000_t202" style="position:absolute;margin-left:481.2pt;margin-top:807.9pt;width:86.7pt;height:12pt;z-index:-20154;mso-position-horizontal-relative:page;mso-position-vertical-relative:page" filled="f" stroked="f">
          <v:textbox inset="0,0,0,0">
            <w:txbxContent>
              <w:p w14:paraId="3CAC4695" w14:textId="77777777" w:rsidR="004F5B0F" w:rsidRDefault="004714D2">
                <w:pPr>
                  <w:spacing w:line="220" w:lineRule="exact"/>
                  <w:ind w:left="20" w:right="-30"/>
                </w:pPr>
                <w:r>
                  <w:t>11-03-2020 11:35:03</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32DA" w14:textId="77777777" w:rsidR="004F5B0F" w:rsidRDefault="004F5B0F">
    <w:pPr>
      <w:spacing w:line="0" w:lineRule="atLeast"/>
      <w:rPr>
        <w:sz w:val="0"/>
        <w:szCs w:val="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F0CE" w14:textId="77777777" w:rsidR="004F5B0F" w:rsidRDefault="004714D2">
    <w:pPr>
      <w:spacing w:line="200" w:lineRule="exact"/>
    </w:pPr>
    <w:r>
      <w:pict w14:anchorId="7569B8A1">
        <v:shapetype id="_x0000_t202" coordsize="21600,21600" o:spt="202" path="m,l,21600r21600,l21600,xe">
          <v:stroke joinstyle="miter"/>
          <v:path gradientshapeok="t" o:connecttype="rect"/>
        </v:shapetype>
        <v:shape id="_x0000_s1123" type="#_x0000_t202" style="position:absolute;margin-left:255.25pt;margin-top:807.9pt;width:51.7pt;height:12pt;z-index:-20119;mso-position-horizontal-relative:page;mso-position-vertical-relative:page" filled="f" stroked="f">
          <v:textbox inset="0,0,0,0">
            <w:txbxContent>
              <w:p w14:paraId="6E71A681" w14:textId="77777777" w:rsidR="004F5B0F" w:rsidRDefault="004714D2">
                <w:pPr>
                  <w:spacing w:line="220" w:lineRule="exact"/>
                  <w:ind w:left="20" w:right="-30"/>
                </w:pPr>
                <w:r>
                  <w:t xml:space="preserve">Page </w:t>
                </w:r>
                <w:r>
                  <w:fldChar w:fldCharType="begin"/>
                </w:r>
                <w:r>
                  <w:instrText xml:space="preserve"> PAGE </w:instrText>
                </w:r>
                <w:r>
                  <w:fldChar w:fldCharType="separate"/>
                </w:r>
                <w:r>
                  <w:t>26</w:t>
                </w:r>
                <w:r>
                  <w:fldChar w:fldCharType="end"/>
                </w:r>
                <w:r>
                  <w:t>/125</w:t>
                </w:r>
              </w:p>
            </w:txbxContent>
          </v:textbox>
          <w10:wrap anchorx="page" anchory="page"/>
        </v:shape>
      </w:pict>
    </w:r>
    <w:r>
      <w:pict w14:anchorId="73DCFBAF">
        <v:shape id="_x0000_s1122" type="#_x0000_t202" style="position:absolute;margin-left:481.2pt;margin-top:807.9pt;width:86.7pt;height:12pt;z-index:-20118;mso-position-horizontal-relative:page;mso-position-vertical-relative:page" filled="f" stroked="f">
          <v:textbox inset="0,0,0,0">
            <w:txbxContent>
              <w:p w14:paraId="3AB9FA69" w14:textId="77777777" w:rsidR="004F5B0F" w:rsidRDefault="004714D2">
                <w:pPr>
                  <w:spacing w:line="220" w:lineRule="exact"/>
                  <w:ind w:left="20" w:right="-30"/>
                </w:pPr>
                <w:r>
                  <w:t>11-03-2020 11:35:24</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058B" w14:textId="77777777" w:rsidR="004F5B0F" w:rsidRDefault="004714D2">
    <w:pPr>
      <w:spacing w:line="200" w:lineRule="exact"/>
    </w:pPr>
    <w:r>
      <w:pict w14:anchorId="7FB06ADF">
        <v:shapetype id="_x0000_t202" coordsize="21600,21600" o:spt="202" path="m,l,21600r21600,l21600,xe">
          <v:stroke joinstyle="miter"/>
          <v:path gradientshapeok="t" o:connecttype="rect"/>
        </v:shapetype>
        <v:shape id="_x0000_s1121" type="#_x0000_t202" style="position:absolute;margin-left:255.25pt;margin-top:807.9pt;width:51.7pt;height:12pt;z-index:-20117;mso-position-horizontal-relative:page;mso-position-vertical-relative:page" filled="f" stroked="f">
          <v:textbox inset="0,0,0,0">
            <w:txbxContent>
              <w:p w14:paraId="20083A37" w14:textId="77777777" w:rsidR="004F5B0F" w:rsidRDefault="004714D2">
                <w:pPr>
                  <w:spacing w:line="220" w:lineRule="exact"/>
                  <w:ind w:left="20" w:right="-30"/>
                </w:pPr>
                <w:r>
                  <w:t xml:space="preserve">Page </w:t>
                </w:r>
                <w:r>
                  <w:fldChar w:fldCharType="begin"/>
                </w:r>
                <w:r>
                  <w:instrText xml:space="preserve"> PAGE </w:instrText>
                </w:r>
                <w:r>
                  <w:fldChar w:fldCharType="separate"/>
                </w:r>
                <w:r>
                  <w:t>29</w:t>
                </w:r>
                <w:r>
                  <w:fldChar w:fldCharType="end"/>
                </w:r>
                <w:r>
                  <w:t>/125</w:t>
                </w:r>
              </w:p>
            </w:txbxContent>
          </v:textbox>
          <w10:wrap anchorx="page" anchory="page"/>
        </v:shape>
      </w:pict>
    </w:r>
    <w:r>
      <w:pict w14:anchorId="2E00E86C">
        <v:shape id="_x0000_s1120" type="#_x0000_t202" style="position:absolute;margin-left:481.2pt;margin-top:807.9pt;width:86.7pt;height:12pt;z-index:-20116;mso-position-horizontal-relative:page;mso-position-vertical-relative:page" filled="f" stroked="f">
          <v:textbox inset="0,0,0,0">
            <w:txbxContent>
              <w:p w14:paraId="101D2AC5" w14:textId="77777777" w:rsidR="004F5B0F" w:rsidRDefault="004714D2">
                <w:pPr>
                  <w:spacing w:line="220" w:lineRule="exact"/>
                  <w:ind w:left="20" w:right="-30"/>
                </w:pPr>
                <w:r>
                  <w:t>11-03-2020 11:35:25</w:t>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D2AF" w14:textId="77777777" w:rsidR="004F5B0F" w:rsidRDefault="004714D2">
    <w:pPr>
      <w:spacing w:line="200" w:lineRule="exact"/>
    </w:pPr>
    <w:r>
      <w:pict w14:anchorId="73E13100">
        <v:shapetype id="_x0000_t202" coordsize="21600,21600" o:spt="202" path="m,l,21600r21600,l21600,xe">
          <v:stroke joinstyle="miter"/>
          <v:path gradientshapeok="t" o:connecttype="rect"/>
        </v:shapetype>
        <v:shape id="_x0000_s1119" type="#_x0000_t202" style="position:absolute;margin-left:255.25pt;margin-top:807.9pt;width:51.7pt;height:12pt;z-index:-20115;mso-position-horizontal-relative:page;mso-position-vertical-relative:page" filled="f" stroked="f">
          <v:textbox inset="0,0,0,0">
            <w:txbxContent>
              <w:p w14:paraId="4341A0FA" w14:textId="77777777" w:rsidR="004F5B0F" w:rsidRDefault="004714D2">
                <w:pPr>
                  <w:spacing w:line="220" w:lineRule="exact"/>
                  <w:ind w:left="20" w:right="-30"/>
                </w:pPr>
                <w:r>
                  <w:t xml:space="preserve">Page </w:t>
                </w:r>
                <w:r>
                  <w:fldChar w:fldCharType="begin"/>
                </w:r>
                <w:r>
                  <w:instrText xml:space="preserve"> PAGE </w:instrText>
                </w:r>
                <w:r>
                  <w:fldChar w:fldCharType="separate"/>
                </w:r>
                <w:r>
                  <w:t>31</w:t>
                </w:r>
                <w:r>
                  <w:fldChar w:fldCharType="end"/>
                </w:r>
                <w:r>
                  <w:t>/125</w:t>
                </w:r>
              </w:p>
            </w:txbxContent>
          </v:textbox>
          <w10:wrap anchorx="page" anchory="page"/>
        </v:shape>
      </w:pict>
    </w:r>
    <w:r>
      <w:pict w14:anchorId="2121CEEE">
        <v:shape id="_x0000_s1118" type="#_x0000_t202" style="position:absolute;margin-left:481.2pt;margin-top:807.9pt;width:86.7pt;height:12pt;z-index:-20114;mso-position-horizontal-relative:page;mso-position-vertical-relative:page" filled="f" stroked="f">
          <v:textbox inset="0,0,0,0">
            <w:txbxContent>
              <w:p w14:paraId="177503BD" w14:textId="77777777" w:rsidR="004F5B0F" w:rsidRDefault="004714D2">
                <w:pPr>
                  <w:spacing w:line="220" w:lineRule="exact"/>
                  <w:ind w:left="20" w:right="-30"/>
                </w:pPr>
                <w:r>
                  <w:t>11-03-2020 11:35:26</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0E75" w14:textId="77777777" w:rsidR="004F5B0F" w:rsidRDefault="004714D2">
    <w:pPr>
      <w:spacing w:line="200" w:lineRule="exact"/>
    </w:pPr>
    <w:r>
      <w:pict w14:anchorId="290C32BD">
        <v:shapetype id="_x0000_t202" coordsize="21600,21600" o:spt="202" path="m,l,21600r21600,l21600,xe">
          <v:stroke joinstyle="miter"/>
          <v:path gradientshapeok="t" o:connecttype="rect"/>
        </v:shapetype>
        <v:shape id="_x0000_s1117" type="#_x0000_t202" style="position:absolute;margin-left:255.25pt;margin-top:807.9pt;width:51.7pt;height:12pt;z-index:-20113;mso-position-horizontal-relative:page;mso-position-vertical-relative:page" filled="f" stroked="f">
          <v:textbox inset="0,0,0,0">
            <w:txbxContent>
              <w:p w14:paraId="1E5D7213" w14:textId="77777777" w:rsidR="004F5B0F" w:rsidRDefault="004714D2">
                <w:pPr>
                  <w:spacing w:line="220" w:lineRule="exact"/>
                  <w:ind w:left="20" w:right="-30"/>
                </w:pPr>
                <w:r>
                  <w:t xml:space="preserve">Page </w:t>
                </w:r>
                <w:r>
                  <w:fldChar w:fldCharType="begin"/>
                </w:r>
                <w:r>
                  <w:instrText xml:space="preserve"> PAGE </w:instrText>
                </w:r>
                <w:r>
                  <w:fldChar w:fldCharType="separate"/>
                </w:r>
                <w:r>
                  <w:t>33</w:t>
                </w:r>
                <w:r>
                  <w:fldChar w:fldCharType="end"/>
                </w:r>
                <w:r>
                  <w:t>/125</w:t>
                </w:r>
              </w:p>
            </w:txbxContent>
          </v:textbox>
          <w10:wrap anchorx="page" anchory="page"/>
        </v:shape>
      </w:pict>
    </w:r>
    <w:r>
      <w:pict w14:anchorId="540351ED">
        <v:shape id="_x0000_s1116" type="#_x0000_t202" style="position:absolute;margin-left:481.2pt;margin-top:807.9pt;width:86.7pt;height:12pt;z-index:-20112;mso-position-horizontal-relative:page;mso-position-vertical-relative:page" filled="f" stroked="f">
          <v:textbox inset="0,0,0,0">
            <w:txbxContent>
              <w:p w14:paraId="230022AB" w14:textId="77777777" w:rsidR="004F5B0F" w:rsidRDefault="004714D2">
                <w:pPr>
                  <w:spacing w:line="220" w:lineRule="exact"/>
                  <w:ind w:left="20" w:right="-30"/>
                </w:pPr>
                <w:r>
                  <w:t>11-03-2020 11:35:28</w:t>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99A3" w14:textId="77777777" w:rsidR="004F5B0F" w:rsidRDefault="004714D2">
    <w:pPr>
      <w:spacing w:line="200" w:lineRule="exact"/>
    </w:pPr>
    <w:r>
      <w:pict w14:anchorId="1E6AE610">
        <v:shapetype id="_x0000_t202" coordsize="21600,21600" o:spt="202" path="m,l,21600r21600,l21600,xe">
          <v:stroke joinstyle="miter"/>
          <v:path gradientshapeok="t" o:connecttype="rect"/>
        </v:shapetype>
        <v:shape id="_x0000_s1115" type="#_x0000_t202" style="position:absolute;margin-left:255.25pt;margin-top:807.9pt;width:51.7pt;height:12pt;z-index:-20111;mso-position-horizontal-relative:page;mso-position-vertical-relative:page" filled="f" stroked="f">
          <v:textbox inset="0,0,0,0">
            <w:txbxContent>
              <w:p w14:paraId="1D87CD60" w14:textId="77777777" w:rsidR="004F5B0F" w:rsidRDefault="004714D2">
                <w:pPr>
                  <w:spacing w:line="220" w:lineRule="exact"/>
                  <w:ind w:left="20" w:right="-30"/>
                </w:pPr>
                <w:r>
                  <w:t xml:space="preserve">Page </w:t>
                </w:r>
                <w:r>
                  <w:fldChar w:fldCharType="begin"/>
                </w:r>
                <w:r>
                  <w:instrText xml:space="preserve"> PAGE </w:instrText>
                </w:r>
                <w:r>
                  <w:fldChar w:fldCharType="separate"/>
                </w:r>
                <w:r>
                  <w:t>35</w:t>
                </w:r>
                <w:r>
                  <w:fldChar w:fldCharType="end"/>
                </w:r>
                <w:r>
                  <w:t>/125</w:t>
                </w:r>
              </w:p>
            </w:txbxContent>
          </v:textbox>
          <w10:wrap anchorx="page" anchory="page"/>
        </v:shape>
      </w:pict>
    </w:r>
    <w:r>
      <w:pict w14:anchorId="0608BC0C">
        <v:shape id="_x0000_s1114" type="#_x0000_t202" style="position:absolute;margin-left:481.2pt;margin-top:807.9pt;width:86.7pt;height:12pt;z-index:-20110;mso-position-horizontal-relative:page;mso-position-vertical-relative:page" filled="f" stroked="f">
          <v:textbox inset="0,0,0,0">
            <w:txbxContent>
              <w:p w14:paraId="61AC3925" w14:textId="77777777" w:rsidR="004F5B0F" w:rsidRDefault="004714D2">
                <w:pPr>
                  <w:spacing w:line="220" w:lineRule="exact"/>
                  <w:ind w:left="20" w:right="-30"/>
                </w:pPr>
                <w:r>
                  <w:t>11-03-2020 11:35:29</w:t>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5565" w14:textId="77777777" w:rsidR="004F5B0F" w:rsidRDefault="004714D2">
    <w:pPr>
      <w:spacing w:line="200" w:lineRule="exact"/>
    </w:pPr>
    <w:r>
      <w:pict w14:anchorId="1822CFBC">
        <v:shapetype id="_x0000_t202" coordsize="21600,21600" o:spt="202" path="m,l,21600r21600,l21600,xe">
          <v:stroke joinstyle="miter"/>
          <v:path gradientshapeok="t" o:connecttype="rect"/>
        </v:shapetype>
        <v:shape id="_x0000_s1113" type="#_x0000_t202" style="position:absolute;margin-left:255.25pt;margin-top:807.9pt;width:51.7pt;height:12pt;z-index:-20109;mso-position-horizontal-relative:page;mso-position-vertical-relative:page" filled="f" stroked="f">
          <v:textbox inset="0,0,0,0">
            <w:txbxContent>
              <w:p w14:paraId="0C6AA74B" w14:textId="77777777" w:rsidR="004F5B0F" w:rsidRDefault="004714D2">
                <w:pPr>
                  <w:spacing w:line="220" w:lineRule="exact"/>
                  <w:ind w:left="20" w:right="-30"/>
                </w:pPr>
                <w:r>
                  <w:t xml:space="preserve">Page </w:t>
                </w:r>
                <w:r>
                  <w:fldChar w:fldCharType="begin"/>
                </w:r>
                <w:r>
                  <w:instrText xml:space="preserve"> PAGE </w:instrText>
                </w:r>
                <w:r>
                  <w:fldChar w:fldCharType="separate"/>
                </w:r>
                <w:r>
                  <w:t>38</w:t>
                </w:r>
                <w:r>
                  <w:fldChar w:fldCharType="end"/>
                </w:r>
                <w:r>
                  <w:t>/125</w:t>
                </w:r>
              </w:p>
            </w:txbxContent>
          </v:textbox>
          <w10:wrap anchorx="page" anchory="page"/>
        </v:shape>
      </w:pict>
    </w:r>
    <w:r>
      <w:pict w14:anchorId="0A881BB1">
        <v:shape id="_x0000_s1112" type="#_x0000_t202" style="position:absolute;margin-left:481.2pt;margin-top:807.9pt;width:86.7pt;height:12pt;z-index:-20108;mso-position-horizontal-relative:page;mso-position-vertical-relative:page" filled="f" stroked="f">
          <v:textbox inset="0,0,0,0">
            <w:txbxContent>
              <w:p w14:paraId="16605B6F" w14:textId="77777777" w:rsidR="004F5B0F" w:rsidRDefault="004714D2">
                <w:pPr>
                  <w:spacing w:line="220" w:lineRule="exact"/>
                  <w:ind w:left="20" w:right="-30"/>
                </w:pPr>
                <w:r>
                  <w:t>11-03-2020 11:35:30</w:t>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483C" w14:textId="77777777" w:rsidR="004F5B0F" w:rsidRDefault="004714D2">
    <w:pPr>
      <w:spacing w:line="200" w:lineRule="exact"/>
    </w:pPr>
    <w:r>
      <w:pict w14:anchorId="229B1837">
        <v:shapetype id="_x0000_t202" coordsize="21600,21600" o:spt="202" path="m,l,21600r21600,l21600,xe">
          <v:stroke joinstyle="miter"/>
          <v:path gradientshapeok="t" o:connecttype="rect"/>
        </v:shapetype>
        <v:shape id="_x0000_s1111" type="#_x0000_t202" style="position:absolute;margin-left:255.25pt;margin-top:807.9pt;width:51.7pt;height:12pt;z-index:-20107;mso-position-horizontal-relative:page;mso-position-vertical-relative:page" filled="f" stroked="f">
          <v:textbox inset="0,0,0,0">
            <w:txbxContent>
              <w:p w14:paraId="6AE5CB85" w14:textId="77777777" w:rsidR="004F5B0F" w:rsidRDefault="004714D2">
                <w:pPr>
                  <w:spacing w:line="220" w:lineRule="exact"/>
                  <w:ind w:left="20" w:right="-30"/>
                </w:pPr>
                <w:r>
                  <w:t xml:space="preserve">Page </w:t>
                </w:r>
                <w:r>
                  <w:fldChar w:fldCharType="begin"/>
                </w:r>
                <w:r>
                  <w:instrText xml:space="preserve"> PAGE </w:instrText>
                </w:r>
                <w:r>
                  <w:fldChar w:fldCharType="separate"/>
                </w:r>
                <w:r>
                  <w:t>43</w:t>
                </w:r>
                <w:r>
                  <w:fldChar w:fldCharType="end"/>
                </w:r>
                <w:r>
                  <w:t>/125</w:t>
                </w:r>
              </w:p>
            </w:txbxContent>
          </v:textbox>
          <w10:wrap anchorx="page" anchory="page"/>
        </v:shape>
      </w:pict>
    </w:r>
    <w:r>
      <w:pict w14:anchorId="32FCB153">
        <v:shape id="_x0000_s1110" type="#_x0000_t202" style="position:absolute;margin-left:481.2pt;margin-top:807.9pt;width:86.7pt;height:12pt;z-index:-20106;mso-position-horizontal-relative:page;mso-position-vertical-relative:page" filled="f" stroked="f">
          <v:textbox inset="0,0,0,0">
            <w:txbxContent>
              <w:p w14:paraId="60F378E0" w14:textId="77777777" w:rsidR="004F5B0F" w:rsidRDefault="004714D2">
                <w:pPr>
                  <w:spacing w:line="220" w:lineRule="exact"/>
                  <w:ind w:left="20" w:right="-30"/>
                </w:pPr>
                <w:r>
                  <w:t>11-03-2020 11:35:31</w:t>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5C32" w14:textId="77777777" w:rsidR="004F5B0F" w:rsidRDefault="004714D2">
    <w:pPr>
      <w:spacing w:line="200" w:lineRule="exact"/>
    </w:pPr>
    <w:r>
      <w:pict w14:anchorId="232B9199">
        <v:shapetype id="_x0000_t202" coordsize="21600,21600" o:spt="202" path="m,l,21600r21600,l21600,xe">
          <v:stroke joinstyle="miter"/>
          <v:path gradientshapeok="t" o:connecttype="rect"/>
        </v:shapetype>
        <v:shape id="_x0000_s1109" type="#_x0000_t202" style="position:absolute;margin-left:255.25pt;margin-top:807.9pt;width:51.7pt;height:12pt;z-index:-20105;mso-position-horizontal-relative:page;mso-position-vertical-relative:page" filled="f" stroked="f">
          <v:textbox inset="0,0,0,0">
            <w:txbxContent>
              <w:p w14:paraId="4901DF35" w14:textId="77777777" w:rsidR="004F5B0F" w:rsidRDefault="004714D2">
                <w:pPr>
                  <w:spacing w:line="220" w:lineRule="exact"/>
                  <w:ind w:left="20" w:right="-30"/>
                </w:pPr>
                <w:r>
                  <w:t xml:space="preserve">Page </w:t>
                </w:r>
                <w:r>
                  <w:fldChar w:fldCharType="begin"/>
                </w:r>
                <w:r>
                  <w:instrText xml:space="preserve"> PAGE </w:instrText>
                </w:r>
                <w:r>
                  <w:fldChar w:fldCharType="separate"/>
                </w:r>
                <w:r>
                  <w:t>44</w:t>
                </w:r>
                <w:r>
                  <w:fldChar w:fldCharType="end"/>
                </w:r>
                <w:r>
                  <w:t>/125</w:t>
                </w:r>
              </w:p>
            </w:txbxContent>
          </v:textbox>
          <w10:wrap anchorx="page" anchory="page"/>
        </v:shape>
      </w:pict>
    </w:r>
    <w:r>
      <w:pict w14:anchorId="597D6941">
        <v:shape id="_x0000_s1108" type="#_x0000_t202" style="position:absolute;margin-left:481.2pt;margin-top:807.9pt;width:86.7pt;height:12pt;z-index:-20104;mso-position-horizontal-relative:page;mso-position-vertical-relative:page" filled="f" stroked="f">
          <v:textbox inset="0,0,0,0">
            <w:txbxContent>
              <w:p w14:paraId="1E28B164" w14:textId="77777777" w:rsidR="004F5B0F" w:rsidRDefault="004714D2">
                <w:pPr>
                  <w:spacing w:line="220" w:lineRule="exact"/>
                  <w:ind w:left="20" w:right="-30"/>
                </w:pPr>
                <w:r>
                  <w:t>11-03-2020 11:35:32</w:t>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1A73" w14:textId="77777777" w:rsidR="004F5B0F" w:rsidRDefault="004714D2">
    <w:pPr>
      <w:spacing w:line="200" w:lineRule="exact"/>
    </w:pPr>
    <w:r>
      <w:pict w14:anchorId="3B3BD82D">
        <v:shapetype id="_x0000_t202" coordsize="21600,21600" o:spt="202" path="m,l,21600r21600,l21600,xe">
          <v:stroke joinstyle="miter"/>
          <v:path gradientshapeok="t" o:connecttype="rect"/>
        </v:shapetype>
        <v:shape id="_x0000_s1107" type="#_x0000_t202" style="position:absolute;margin-left:255.25pt;margin-top:807.9pt;width:51.7pt;height:12pt;z-index:-20103;mso-position-horizontal-relative:page;mso-position-vertical-relative:page" filled="f" stroked="f">
          <v:textbox inset="0,0,0,0">
            <w:txbxContent>
              <w:p w14:paraId="5ADC5997" w14:textId="77777777" w:rsidR="004F5B0F" w:rsidRDefault="004714D2">
                <w:pPr>
                  <w:spacing w:line="220" w:lineRule="exact"/>
                  <w:ind w:left="20" w:right="-30"/>
                </w:pPr>
                <w:r>
                  <w:t xml:space="preserve">Page </w:t>
                </w:r>
                <w:r>
                  <w:fldChar w:fldCharType="begin"/>
                </w:r>
                <w:r>
                  <w:instrText xml:space="preserve"> PAGE </w:instrText>
                </w:r>
                <w:r>
                  <w:fldChar w:fldCharType="separate"/>
                </w:r>
                <w:r>
                  <w:t>46</w:t>
                </w:r>
                <w:r>
                  <w:fldChar w:fldCharType="end"/>
                </w:r>
                <w:r>
                  <w:t>/125</w:t>
                </w:r>
              </w:p>
            </w:txbxContent>
          </v:textbox>
          <w10:wrap anchorx="page" anchory="page"/>
        </v:shape>
      </w:pict>
    </w:r>
    <w:r>
      <w:pict w14:anchorId="01E10FF7">
        <v:shape id="_x0000_s1106" type="#_x0000_t202" style="position:absolute;margin-left:481.2pt;margin-top:807.9pt;width:86.7pt;height:12pt;z-index:-20102;mso-position-horizontal-relative:page;mso-position-vertical-relative:page" filled="f" stroked="f">
          <v:textbox inset="0,0,0,0">
            <w:txbxContent>
              <w:p w14:paraId="26C6B25F" w14:textId="77777777" w:rsidR="004F5B0F" w:rsidRDefault="004714D2">
                <w:pPr>
                  <w:spacing w:line="220" w:lineRule="exact"/>
                  <w:ind w:left="20" w:right="-30"/>
                </w:pPr>
                <w:r>
                  <w:t>11-03-2020 11:35:33</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0EE5" w14:textId="77777777" w:rsidR="004F5B0F" w:rsidRDefault="004714D2">
    <w:pPr>
      <w:spacing w:line="200" w:lineRule="exact"/>
    </w:pPr>
    <w:r>
      <w:pict w14:anchorId="24414DD6">
        <v:shapetype id="_x0000_t202" coordsize="21600,21600" o:spt="202" path="m,l,21600r21600,l21600,xe">
          <v:stroke joinstyle="miter"/>
          <v:path gradientshapeok="t" o:connecttype="rect"/>
        </v:shapetype>
        <v:shape id="_x0000_s1157" type="#_x0000_t202" style="position:absolute;margin-left:255.25pt;margin-top:807.9pt;width:46.7pt;height:12pt;z-index:-20153;mso-position-horizontal-relative:page;mso-position-vertical-relative:page" filled="f" stroked="f">
          <v:textbox inset="0,0,0,0">
            <w:txbxContent>
              <w:p w14:paraId="39736EFA" w14:textId="77777777" w:rsidR="004F5B0F" w:rsidRDefault="004714D2">
                <w:pPr>
                  <w:spacing w:line="220" w:lineRule="exact"/>
                  <w:ind w:left="20" w:right="-30"/>
                </w:pPr>
                <w:r>
                  <w:t xml:space="preserve">Page </w:t>
                </w:r>
                <w:r>
                  <w:fldChar w:fldCharType="begin"/>
                </w:r>
                <w:r>
                  <w:instrText xml:space="preserve"> PAGE </w:instrText>
                </w:r>
                <w:r>
                  <w:fldChar w:fldCharType="separate"/>
                </w:r>
                <w:r>
                  <w:t>3</w:t>
                </w:r>
                <w:r>
                  <w:fldChar w:fldCharType="end"/>
                </w:r>
                <w:r>
                  <w:t>/125</w:t>
                </w:r>
              </w:p>
            </w:txbxContent>
          </v:textbox>
          <w10:wrap anchorx="page" anchory="page"/>
        </v:shape>
      </w:pict>
    </w:r>
    <w:r>
      <w:pict w14:anchorId="7853D0CC">
        <v:shape id="_x0000_s1156" type="#_x0000_t202" style="position:absolute;margin-left:481.2pt;margin-top:807.9pt;width:86.7pt;height:12pt;z-index:-20152;mso-position-horizontal-relative:page;mso-position-vertical-relative:page" filled="f" stroked="f">
          <v:textbox inset="0,0,0,0">
            <w:txbxContent>
              <w:p w14:paraId="5A864EAB" w14:textId="77777777" w:rsidR="004F5B0F" w:rsidRDefault="004714D2">
                <w:pPr>
                  <w:spacing w:line="220" w:lineRule="exact"/>
                  <w:ind w:left="20" w:right="-30"/>
                </w:pPr>
                <w:r>
                  <w:t>11-03-2020 11:35:03</w:t>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7333" w14:textId="77777777" w:rsidR="004F5B0F" w:rsidRDefault="004714D2">
    <w:pPr>
      <w:spacing w:line="200" w:lineRule="exact"/>
    </w:pPr>
    <w:r>
      <w:pict w14:anchorId="322E3380">
        <v:shapetype id="_x0000_t202" coordsize="21600,21600" o:spt="202" path="m,l,21600r21600,l21600,xe">
          <v:stroke joinstyle="miter"/>
          <v:path gradientshapeok="t" o:connecttype="rect"/>
        </v:shapetype>
        <v:shape id="_x0000_s1105" type="#_x0000_t202" style="position:absolute;margin-left:255.25pt;margin-top:807.9pt;width:51.7pt;height:12pt;z-index:-20101;mso-position-horizontal-relative:page;mso-position-vertical-relative:page" filled="f" stroked="f">
          <v:textbox inset="0,0,0,0">
            <w:txbxContent>
              <w:p w14:paraId="69C0D874" w14:textId="77777777" w:rsidR="004F5B0F" w:rsidRDefault="004714D2">
                <w:pPr>
                  <w:spacing w:line="220" w:lineRule="exact"/>
                  <w:ind w:left="20" w:right="-30"/>
                </w:pPr>
                <w:r>
                  <w:t xml:space="preserve">Page </w:t>
                </w:r>
                <w:r>
                  <w:fldChar w:fldCharType="begin"/>
                </w:r>
                <w:r>
                  <w:instrText xml:space="preserve"> PAGE </w:instrText>
                </w:r>
                <w:r>
                  <w:fldChar w:fldCharType="separate"/>
                </w:r>
                <w:r>
                  <w:t>47</w:t>
                </w:r>
                <w:r>
                  <w:fldChar w:fldCharType="end"/>
                </w:r>
                <w:r>
                  <w:t>/125</w:t>
                </w:r>
              </w:p>
            </w:txbxContent>
          </v:textbox>
          <w10:wrap anchorx="page" anchory="page"/>
        </v:shape>
      </w:pict>
    </w:r>
    <w:r>
      <w:pict w14:anchorId="317A74E5">
        <v:shape id="_x0000_s1104" type="#_x0000_t202" style="position:absolute;margin-left:481.2pt;margin-top:807.9pt;width:86.7pt;height:12pt;z-index:-20100;mso-position-horizontal-relative:page;mso-position-vertical-relative:page" filled="f" stroked="f">
          <v:textbox inset="0,0,0,0">
            <w:txbxContent>
              <w:p w14:paraId="03EDDD8C" w14:textId="77777777" w:rsidR="004F5B0F" w:rsidRDefault="004714D2">
                <w:pPr>
                  <w:spacing w:line="220" w:lineRule="exact"/>
                  <w:ind w:left="20" w:right="-30"/>
                </w:pPr>
                <w:r>
                  <w:t>11-03-2020 11:35:34</w:t>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B135" w14:textId="77777777" w:rsidR="004F5B0F" w:rsidRDefault="004714D2">
    <w:pPr>
      <w:spacing w:line="200" w:lineRule="exact"/>
    </w:pPr>
    <w:r>
      <w:pict w14:anchorId="41E332EF">
        <v:shapetype id="_x0000_t202" coordsize="21600,21600" o:spt="202" path="m,l,21600r21600,l21600,xe">
          <v:stroke joinstyle="miter"/>
          <v:path gradientshapeok="t" o:connecttype="rect"/>
        </v:shapetype>
        <v:shape id="_x0000_s1103" type="#_x0000_t202" style="position:absolute;margin-left:255.25pt;margin-top:807.9pt;width:51.7pt;height:12pt;z-index:-20099;mso-position-horizontal-relative:page;mso-position-vertical-relative:page" filled="f" stroked="f">
          <v:textbox inset="0,0,0,0">
            <w:txbxContent>
              <w:p w14:paraId="09E4BDA0" w14:textId="77777777" w:rsidR="004F5B0F" w:rsidRDefault="004714D2">
                <w:pPr>
                  <w:spacing w:line="220" w:lineRule="exact"/>
                  <w:ind w:left="20" w:right="-30"/>
                </w:pPr>
                <w:r>
                  <w:t xml:space="preserve">Page </w:t>
                </w:r>
                <w:r>
                  <w:fldChar w:fldCharType="begin"/>
                </w:r>
                <w:r>
                  <w:instrText xml:space="preserve"> PAGE </w:instrText>
                </w:r>
                <w:r>
                  <w:fldChar w:fldCharType="separate"/>
                </w:r>
                <w:r>
                  <w:t>48</w:t>
                </w:r>
                <w:r>
                  <w:fldChar w:fldCharType="end"/>
                </w:r>
                <w:r>
                  <w:t>/125</w:t>
                </w:r>
              </w:p>
            </w:txbxContent>
          </v:textbox>
          <w10:wrap anchorx="page" anchory="page"/>
        </v:shape>
      </w:pict>
    </w:r>
    <w:r>
      <w:pict w14:anchorId="4425C813">
        <v:shape id="_x0000_s1102" type="#_x0000_t202" style="position:absolute;margin-left:481.2pt;margin-top:807.9pt;width:86.7pt;height:12pt;z-index:-20098;mso-position-horizontal-relative:page;mso-position-vertical-relative:page" filled="f" stroked="f">
          <v:textbox inset="0,0,0,0">
            <w:txbxContent>
              <w:p w14:paraId="126E0ACA" w14:textId="77777777" w:rsidR="004F5B0F" w:rsidRDefault="004714D2">
                <w:pPr>
                  <w:spacing w:line="220" w:lineRule="exact"/>
                  <w:ind w:left="20" w:right="-30"/>
                </w:pPr>
                <w:r>
                  <w:t>11-03-2020 11:35:35</w:t>
                </w:r>
              </w:p>
            </w:txbxContent>
          </v:textbox>
          <w10:wrap anchorx="page" anchory="page"/>
        </v:shape>
      </w:pic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2DC6" w14:textId="77777777" w:rsidR="004F5B0F" w:rsidRDefault="004714D2">
    <w:pPr>
      <w:spacing w:line="200" w:lineRule="exact"/>
    </w:pPr>
    <w:r>
      <w:pict w14:anchorId="78796527">
        <v:shapetype id="_x0000_t202" coordsize="21600,21600" o:spt="202" path="m,l,21600r21600,l21600,xe">
          <v:stroke joinstyle="miter"/>
          <v:path gradientshapeok="t" o:connecttype="rect"/>
        </v:shapetype>
        <v:shape id="_x0000_s1101" type="#_x0000_t202" style="position:absolute;margin-left:255.25pt;margin-top:807.9pt;width:51.7pt;height:12pt;z-index:-20097;mso-position-horizontal-relative:page;mso-position-vertical-relative:page" filled="f" stroked="f">
          <v:textbox inset="0,0,0,0">
            <w:txbxContent>
              <w:p w14:paraId="0878638B" w14:textId="77777777" w:rsidR="004F5B0F" w:rsidRDefault="004714D2">
                <w:pPr>
                  <w:spacing w:line="220" w:lineRule="exact"/>
                  <w:ind w:left="20" w:right="-30"/>
                </w:pPr>
                <w:r>
                  <w:t xml:space="preserve">Page </w:t>
                </w:r>
                <w:r>
                  <w:fldChar w:fldCharType="begin"/>
                </w:r>
                <w:r>
                  <w:instrText xml:space="preserve"> PAGE </w:instrText>
                </w:r>
                <w:r>
                  <w:fldChar w:fldCharType="separate"/>
                </w:r>
                <w:r>
                  <w:t>50</w:t>
                </w:r>
                <w:r>
                  <w:fldChar w:fldCharType="end"/>
                </w:r>
                <w:r>
                  <w:t>/125</w:t>
                </w:r>
              </w:p>
            </w:txbxContent>
          </v:textbox>
          <w10:wrap anchorx="page" anchory="page"/>
        </v:shape>
      </w:pict>
    </w:r>
    <w:r>
      <w:pict w14:anchorId="642A8AB8">
        <v:shape id="_x0000_s1100" type="#_x0000_t202" style="position:absolute;margin-left:481.2pt;margin-top:807.9pt;width:86.7pt;height:12pt;z-index:-20096;mso-position-horizontal-relative:page;mso-position-vertical-relative:page" filled="f" stroked="f">
          <v:textbox inset="0,0,0,0">
            <w:txbxContent>
              <w:p w14:paraId="5512679C" w14:textId="77777777" w:rsidR="004F5B0F" w:rsidRDefault="004714D2">
                <w:pPr>
                  <w:spacing w:line="220" w:lineRule="exact"/>
                  <w:ind w:left="20" w:right="-30"/>
                </w:pPr>
                <w:r>
                  <w:t>11-03-2020 11:35:36</w:t>
                </w:r>
              </w:p>
            </w:txbxContent>
          </v:textbox>
          <w10:wrap anchorx="page" anchory="page"/>
        </v:shape>
      </w:pic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E239" w14:textId="77777777" w:rsidR="004F5B0F" w:rsidRDefault="004714D2">
    <w:pPr>
      <w:spacing w:line="200" w:lineRule="exact"/>
    </w:pPr>
    <w:r>
      <w:pict w14:anchorId="4F1890EE">
        <v:shapetype id="_x0000_t202" coordsize="21600,21600" o:spt="202" path="m,l,21600r21600,l21600,xe">
          <v:stroke joinstyle="miter"/>
          <v:path gradientshapeok="t" o:connecttype="rect"/>
        </v:shapetype>
        <v:shape id="_x0000_s1099" type="#_x0000_t202" style="position:absolute;margin-left:255.25pt;margin-top:807.9pt;width:51.7pt;height:12pt;z-index:-20095;mso-position-horizontal-relative:page;mso-position-vertical-relative:page" filled="f" stroked="f">
          <v:textbox inset="0,0,0,0">
            <w:txbxContent>
              <w:p w14:paraId="15997F47" w14:textId="77777777" w:rsidR="004F5B0F" w:rsidRDefault="004714D2">
                <w:pPr>
                  <w:spacing w:line="220" w:lineRule="exact"/>
                  <w:ind w:left="20" w:right="-30"/>
                </w:pPr>
                <w:r>
                  <w:t xml:space="preserve">Page </w:t>
                </w:r>
                <w:r>
                  <w:fldChar w:fldCharType="begin"/>
                </w:r>
                <w:r>
                  <w:instrText xml:space="preserve"> PAGE </w:instrText>
                </w:r>
                <w:r>
                  <w:fldChar w:fldCharType="separate"/>
                </w:r>
                <w:r>
                  <w:t>51</w:t>
                </w:r>
                <w:r>
                  <w:fldChar w:fldCharType="end"/>
                </w:r>
                <w:r>
                  <w:t>/125</w:t>
                </w:r>
              </w:p>
            </w:txbxContent>
          </v:textbox>
          <w10:wrap anchorx="page" anchory="page"/>
        </v:shape>
      </w:pict>
    </w:r>
    <w:r>
      <w:pict w14:anchorId="7C7CDD5D">
        <v:shape id="_x0000_s1098" type="#_x0000_t202" style="position:absolute;margin-left:481.2pt;margin-top:807.9pt;width:86.7pt;height:12pt;z-index:-20094;mso-position-horizontal-relative:page;mso-position-vertical-relative:page" filled="f" stroked="f">
          <v:textbox inset="0,0,0,0">
            <w:txbxContent>
              <w:p w14:paraId="744A6926" w14:textId="77777777" w:rsidR="004F5B0F" w:rsidRDefault="004714D2">
                <w:pPr>
                  <w:spacing w:line="220" w:lineRule="exact"/>
                  <w:ind w:left="20" w:right="-30"/>
                </w:pPr>
                <w:r>
                  <w:t>11-03-2020 11:35:37</w:t>
                </w:r>
              </w:p>
            </w:txbxContent>
          </v:textbox>
          <w10:wrap anchorx="page" anchory="page"/>
        </v:shape>
      </w:pic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E375" w14:textId="77777777" w:rsidR="004F5B0F" w:rsidRDefault="004F5B0F">
    <w:pPr>
      <w:spacing w:line="0" w:lineRule="atLeast"/>
      <w:rPr>
        <w:sz w:val="0"/>
        <w:szCs w:val="0"/>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1E24" w14:textId="77777777" w:rsidR="004F5B0F" w:rsidRDefault="004714D2">
    <w:pPr>
      <w:spacing w:line="200" w:lineRule="exact"/>
    </w:pPr>
    <w:r>
      <w:pict w14:anchorId="5D452FFF">
        <v:shapetype id="_x0000_t202" coordsize="21600,21600" o:spt="202" path="m,l,21600r21600,l21600,xe">
          <v:stroke joinstyle="miter"/>
          <v:path gradientshapeok="t" o:connecttype="rect"/>
        </v:shapetype>
        <v:shape id="_x0000_s1097" type="#_x0000_t202" style="position:absolute;margin-left:255.25pt;margin-top:807.9pt;width:51.7pt;height:12pt;z-index:-20093;mso-position-horizontal-relative:page;mso-position-vertical-relative:page" filled="f" stroked="f">
          <v:textbox inset="0,0,0,0">
            <w:txbxContent>
              <w:p w14:paraId="48A32299" w14:textId="77777777" w:rsidR="004F5B0F" w:rsidRDefault="004714D2">
                <w:pPr>
                  <w:spacing w:line="220" w:lineRule="exact"/>
                  <w:ind w:left="20" w:right="-30"/>
                </w:pPr>
                <w:r>
                  <w:t xml:space="preserve">Page </w:t>
                </w:r>
                <w:r>
                  <w:fldChar w:fldCharType="begin"/>
                </w:r>
                <w:r>
                  <w:instrText xml:space="preserve"> PAGE </w:instrText>
                </w:r>
                <w:r>
                  <w:fldChar w:fldCharType="separate"/>
                </w:r>
                <w:r>
                  <w:t>53</w:t>
                </w:r>
                <w:r>
                  <w:fldChar w:fldCharType="end"/>
                </w:r>
                <w:r>
                  <w:t>/125</w:t>
                </w:r>
              </w:p>
            </w:txbxContent>
          </v:textbox>
          <w10:wrap anchorx="page" anchory="page"/>
        </v:shape>
      </w:pict>
    </w:r>
    <w:r>
      <w:pict w14:anchorId="424F232D">
        <v:shape id="_x0000_s1096" type="#_x0000_t202" style="position:absolute;margin-left:481.2pt;margin-top:807.9pt;width:86.7pt;height:12pt;z-index:-20092;mso-position-horizontal-relative:page;mso-position-vertical-relative:page" filled="f" stroked="f">
          <v:textbox inset="0,0,0,0">
            <w:txbxContent>
              <w:p w14:paraId="1EBBC80D" w14:textId="77777777" w:rsidR="004F5B0F" w:rsidRDefault="004714D2">
                <w:pPr>
                  <w:spacing w:line="220" w:lineRule="exact"/>
                  <w:ind w:left="20" w:right="-30"/>
                </w:pPr>
                <w:r>
                  <w:t>11-03-2020 11:35:38</w:t>
                </w:r>
              </w:p>
            </w:txbxContent>
          </v:textbox>
          <w10:wrap anchorx="page" anchory="page"/>
        </v:shape>
      </w:pic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0E8F" w14:textId="77777777" w:rsidR="004F5B0F" w:rsidRDefault="004714D2">
    <w:pPr>
      <w:spacing w:line="200" w:lineRule="exact"/>
    </w:pPr>
    <w:r>
      <w:pict w14:anchorId="71055182">
        <v:shapetype id="_x0000_t202" coordsize="21600,21600" o:spt="202" path="m,l,21600r21600,l21600,xe">
          <v:stroke joinstyle="miter"/>
          <v:path gradientshapeok="t" o:connecttype="rect"/>
        </v:shapetype>
        <v:shape id="_x0000_s1095" type="#_x0000_t202" style="position:absolute;margin-left:255.25pt;margin-top:807.9pt;width:51.7pt;height:12pt;z-index:-20091;mso-position-horizontal-relative:page;mso-position-vertical-relative:page" filled="f" stroked="f">
          <v:textbox inset="0,0,0,0">
            <w:txbxContent>
              <w:p w14:paraId="1CEE34FB" w14:textId="77777777" w:rsidR="004F5B0F" w:rsidRDefault="004714D2">
                <w:pPr>
                  <w:spacing w:line="220" w:lineRule="exact"/>
                  <w:ind w:left="20" w:right="-30"/>
                </w:pPr>
                <w:r>
                  <w:t xml:space="preserve">Page </w:t>
                </w:r>
                <w:r>
                  <w:fldChar w:fldCharType="begin"/>
                </w:r>
                <w:r>
                  <w:instrText xml:space="preserve"> PAGE </w:instrText>
                </w:r>
                <w:r>
                  <w:fldChar w:fldCharType="separate"/>
                </w:r>
                <w:r>
                  <w:t>56</w:t>
                </w:r>
                <w:r>
                  <w:fldChar w:fldCharType="end"/>
                </w:r>
                <w:r>
                  <w:t>/125</w:t>
                </w:r>
              </w:p>
            </w:txbxContent>
          </v:textbox>
          <w10:wrap anchorx="page" anchory="page"/>
        </v:shape>
      </w:pict>
    </w:r>
    <w:r>
      <w:pict w14:anchorId="7414D219">
        <v:shape id="_x0000_s1094" type="#_x0000_t202" style="position:absolute;margin-left:481.2pt;margin-top:807.9pt;width:86.7pt;height:12pt;z-index:-20090;mso-position-horizontal-relative:page;mso-position-vertical-relative:page" filled="f" stroked="f">
          <v:textbox inset="0,0,0,0">
            <w:txbxContent>
              <w:p w14:paraId="5467612D" w14:textId="77777777" w:rsidR="004F5B0F" w:rsidRDefault="004714D2">
                <w:pPr>
                  <w:spacing w:line="220" w:lineRule="exact"/>
                  <w:ind w:left="20" w:right="-30"/>
                </w:pPr>
                <w:r>
                  <w:t>11-03-2020 11:35:39</w:t>
                </w:r>
              </w:p>
            </w:txbxContent>
          </v:textbox>
          <w10:wrap anchorx="page" anchory="page"/>
        </v:shape>
      </w:pic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A2E6" w14:textId="77777777" w:rsidR="004F5B0F" w:rsidRDefault="004714D2">
    <w:pPr>
      <w:spacing w:line="200" w:lineRule="exact"/>
    </w:pPr>
    <w:r>
      <w:pict w14:anchorId="5DCCFC3F">
        <v:shapetype id="_x0000_t202" coordsize="21600,21600" o:spt="202" path="m,l,21600r21600,l21600,xe">
          <v:stroke joinstyle="miter"/>
          <v:path gradientshapeok="t" o:connecttype="rect"/>
        </v:shapetype>
        <v:shape id="_x0000_s1093" type="#_x0000_t202" style="position:absolute;margin-left:255.25pt;margin-top:807.9pt;width:51.7pt;height:12pt;z-index:-20089;mso-position-horizontal-relative:page;mso-position-vertical-relative:page" filled="f" stroked="f">
          <v:textbox inset="0,0,0,0">
            <w:txbxContent>
              <w:p w14:paraId="530E4724" w14:textId="77777777" w:rsidR="004F5B0F" w:rsidRDefault="004714D2">
                <w:pPr>
                  <w:spacing w:line="220" w:lineRule="exact"/>
                  <w:ind w:left="20" w:right="-30"/>
                </w:pPr>
                <w:r>
                  <w:t xml:space="preserve">Page </w:t>
                </w:r>
                <w:r>
                  <w:fldChar w:fldCharType="begin"/>
                </w:r>
                <w:r>
                  <w:instrText xml:space="preserve"> PAG</w:instrText>
                </w:r>
                <w:r>
                  <w:instrText xml:space="preserve">E </w:instrText>
                </w:r>
                <w:r>
                  <w:fldChar w:fldCharType="separate"/>
                </w:r>
                <w:r>
                  <w:t>60</w:t>
                </w:r>
                <w:r>
                  <w:fldChar w:fldCharType="end"/>
                </w:r>
                <w:r>
                  <w:t>/125</w:t>
                </w:r>
              </w:p>
            </w:txbxContent>
          </v:textbox>
          <w10:wrap anchorx="page" anchory="page"/>
        </v:shape>
      </w:pict>
    </w:r>
    <w:r>
      <w:pict w14:anchorId="1BF5DDC6">
        <v:shape id="_x0000_s1092" type="#_x0000_t202" style="position:absolute;margin-left:481.2pt;margin-top:807.9pt;width:86.7pt;height:12pt;z-index:-20088;mso-position-horizontal-relative:page;mso-position-vertical-relative:page" filled="f" stroked="f">
          <v:textbox inset="0,0,0,0">
            <w:txbxContent>
              <w:p w14:paraId="5F3812F5" w14:textId="77777777" w:rsidR="004F5B0F" w:rsidRDefault="004714D2">
                <w:pPr>
                  <w:spacing w:line="220" w:lineRule="exact"/>
                  <w:ind w:left="20" w:right="-30"/>
                </w:pPr>
                <w:r>
                  <w:t>11-03-2020 11:35:40</w:t>
                </w:r>
              </w:p>
            </w:txbxContent>
          </v:textbox>
          <w10:wrap anchorx="page" anchory="page"/>
        </v:shape>
      </w:pic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FC15" w14:textId="77777777" w:rsidR="004F5B0F" w:rsidRDefault="004714D2">
    <w:pPr>
      <w:spacing w:line="200" w:lineRule="exact"/>
    </w:pPr>
    <w:r>
      <w:pict w14:anchorId="4249A316">
        <v:group id="_x0000_s1085" style="position:absolute;margin-left:40.2pt;margin-top:622pt;width:526.85pt;height:165.75pt;z-index:-20087;mso-position-horizontal-relative:page;mso-position-vertical-relative:page" coordorigin="804,12440" coordsize="10537,3315">
          <v:shape id="_x0000_s1091" style="position:absolute;left:807;top:14652;width:10532;height:1100" coordorigin="807,14652" coordsize="10532,1100" path="m807,14652r10532,l11339,15752r-10532,l807,14652xe" filled="f" strokecolor="gray" strokeweight=".1mm">
            <v:path arrowok="t"/>
          </v:shape>
          <v:shape id="_x0000_s1090" style="position:absolute;left:807;top:14652;width:10532;height:1100" coordorigin="807,14652" coordsize="10532,1100" path="m807,14652r10532,l11339,15752r-10532,l807,14652xe" filled="f" strokecolor="gray" strokeweight=".1mm">
            <v:path arrowok="t"/>
          </v:shape>
          <v:shape id="_x0000_s1089" style="position:absolute;left:807;top:13547;width:10532;height:1104" coordorigin="807,13547" coordsize="10532,1104" path="m807,13547r10532,l11339,14652r-10532,l807,13547xe" filled="f" strokecolor="gray" strokeweight=".1mm">
            <v:path arrowok="t"/>
          </v:shape>
          <v:shape id="_x0000_s1088" style="position:absolute;left:807;top:13547;width:10532;height:1104" coordorigin="807,13547" coordsize="10532,1104" path="m807,13547r10532,l11339,14652r-10532,l807,13547xe" filled="f" strokecolor="gray" strokeweight=".1mm">
            <v:path arrowok="t"/>
          </v:shape>
          <v:shape id="_x0000_s1087" style="position:absolute;left:807;top:12443;width:10532;height:1104" coordorigin="807,12443" coordsize="10532,1104" path="m807,12443r10532,l11339,13547r-10532,l807,12443xe" filled="f" strokecolor="gray" strokeweight=".1mm">
            <v:path arrowok="t"/>
          </v:shape>
          <v:shape id="_x0000_s1086" style="position:absolute;left:807;top:12443;width:10532;height:1104" coordorigin="807,12443" coordsize="10532,1104" path="m807,12443r10532,l11339,13547r-10532,l807,12443xe" filled="f" strokecolor="gray" strokeweight=".1mm">
            <v:path arrowok="t"/>
          </v:shape>
          <w10:wrap anchorx="page" anchory="page"/>
        </v:group>
      </w:pict>
    </w:r>
    <w:r>
      <w:pict w14:anchorId="1E0258A3">
        <v:shapetype id="_x0000_t202" coordsize="21600,21600" o:spt="202" path="m,l,21600r21600,l21600,xe">
          <v:stroke joinstyle="miter"/>
          <v:path gradientshapeok="t" o:connecttype="rect"/>
        </v:shapetype>
        <v:shape id="_x0000_s1084" type="#_x0000_t202" style="position:absolute;margin-left:255.25pt;margin-top:807.9pt;width:51.7pt;height:12pt;z-index:-20086;mso-position-horizontal-relative:page;mso-position-vertical-relative:page" filled="f" stroked="f">
          <v:textbox inset="0,0,0,0">
            <w:txbxContent>
              <w:p w14:paraId="6E461D7B" w14:textId="77777777" w:rsidR="004F5B0F" w:rsidRDefault="004714D2">
                <w:pPr>
                  <w:spacing w:line="220" w:lineRule="exact"/>
                  <w:ind w:left="20" w:right="-30"/>
                </w:pPr>
                <w:r>
                  <w:t>Page 62/125</w:t>
                </w:r>
              </w:p>
            </w:txbxContent>
          </v:textbox>
          <w10:wrap anchorx="page" anchory="page"/>
        </v:shape>
      </w:pict>
    </w:r>
    <w:r>
      <w:pict w14:anchorId="5B0F304B">
        <v:shape id="_x0000_s1083" type="#_x0000_t202" style="position:absolute;margin-left:481.2pt;margin-top:807.9pt;width:86.7pt;height:12pt;z-index:-20085;mso-position-horizontal-relative:page;mso-position-vertical-relative:page" filled="f" stroked="f">
          <v:textbox inset="0,0,0,0">
            <w:txbxContent>
              <w:p w14:paraId="1C15C932" w14:textId="77777777" w:rsidR="004F5B0F" w:rsidRDefault="004714D2">
                <w:pPr>
                  <w:spacing w:line="220" w:lineRule="exact"/>
                  <w:ind w:left="20" w:right="-30"/>
                </w:pPr>
                <w:r>
                  <w:t>11-03-2020 11:35:41</w:t>
                </w:r>
              </w:p>
            </w:txbxContent>
          </v:textbox>
          <w10:wrap anchorx="page" anchory="page"/>
        </v:shape>
      </w:pic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20D1" w14:textId="77777777" w:rsidR="004F5B0F" w:rsidRDefault="004714D2">
    <w:pPr>
      <w:spacing w:line="200" w:lineRule="exact"/>
    </w:pPr>
    <w:r>
      <w:pict w14:anchorId="70BC873B">
        <v:shapetype id="_x0000_t202" coordsize="21600,21600" o:spt="202" path="m,l,21600r21600,l21600,xe">
          <v:stroke joinstyle="miter"/>
          <v:path gradientshapeok="t" o:connecttype="rect"/>
        </v:shapetype>
        <v:shape id="_x0000_s1082" type="#_x0000_t202" style="position:absolute;margin-left:255.25pt;margin-top:807.9pt;width:51.7pt;height:12pt;z-index:-20084;mso-position-horizontal-relative:page;mso-position-vertical-relative:page" filled="f" stroked="f">
          <v:textbox inset="0,0,0,0">
            <w:txbxContent>
              <w:p w14:paraId="0D2F4180" w14:textId="77777777" w:rsidR="004F5B0F" w:rsidRDefault="004714D2">
                <w:pPr>
                  <w:spacing w:line="220" w:lineRule="exact"/>
                  <w:ind w:left="20" w:right="-30"/>
                </w:pPr>
                <w:r>
                  <w:t xml:space="preserve">Page </w:t>
                </w:r>
                <w:r>
                  <w:fldChar w:fldCharType="begin"/>
                </w:r>
                <w:r>
                  <w:instrText xml:space="preserve"> PAGE </w:instrText>
                </w:r>
                <w:r>
                  <w:fldChar w:fldCharType="separate"/>
                </w:r>
                <w:r>
                  <w:t>63</w:t>
                </w:r>
                <w:r>
                  <w:fldChar w:fldCharType="end"/>
                </w:r>
                <w:r>
                  <w:t>/125</w:t>
                </w:r>
              </w:p>
            </w:txbxContent>
          </v:textbox>
          <w10:wrap anchorx="page" anchory="page"/>
        </v:shape>
      </w:pict>
    </w:r>
    <w:r>
      <w:pict w14:anchorId="0B9CE869">
        <v:shape id="_x0000_s1081" type="#_x0000_t202" style="position:absolute;margin-left:481.2pt;margin-top:807.9pt;width:86.7pt;height:12pt;z-index:-20083;mso-position-horizontal-relative:page;mso-position-vertical-relative:page" filled="f" stroked="f">
          <v:textbox inset="0,0,0,0">
            <w:txbxContent>
              <w:p w14:paraId="6CFC31B9" w14:textId="77777777" w:rsidR="004F5B0F" w:rsidRDefault="004714D2">
                <w:pPr>
                  <w:spacing w:line="220" w:lineRule="exact"/>
                  <w:ind w:left="20" w:right="-30"/>
                </w:pPr>
                <w:r>
                  <w:t>11-03-2020 11:35:42</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F56C" w14:textId="77777777" w:rsidR="004F5B0F" w:rsidRDefault="004714D2">
    <w:pPr>
      <w:spacing w:line="200" w:lineRule="exact"/>
    </w:pPr>
    <w:r>
      <w:pict w14:anchorId="7B02D3E0">
        <v:shapetype id="_x0000_t202" coordsize="21600,21600" o:spt="202" path="m,l,21600r21600,l21600,xe">
          <v:stroke joinstyle="miter"/>
          <v:path gradientshapeok="t" o:connecttype="rect"/>
        </v:shapetype>
        <v:shape id="_x0000_s1154" type="#_x0000_t202" style="position:absolute;margin-left:255.25pt;margin-top:807.9pt;width:46.7pt;height:12pt;z-index:-20150;mso-position-horizontal-relative:page;mso-position-vertical-relative:page" filled="f" stroked="f">
          <v:textbox inset="0,0,0,0">
            <w:txbxContent>
              <w:p w14:paraId="634B1E05" w14:textId="77777777" w:rsidR="004F5B0F" w:rsidRDefault="004714D2">
                <w:pPr>
                  <w:spacing w:line="220" w:lineRule="exact"/>
                  <w:ind w:left="20" w:right="-30"/>
                </w:pPr>
                <w:r>
                  <w:t xml:space="preserve">Page </w:t>
                </w:r>
                <w:r>
                  <w:fldChar w:fldCharType="begin"/>
                </w:r>
                <w:r>
                  <w:instrText xml:space="preserve"> PAGE </w:instrText>
                </w:r>
                <w:r>
                  <w:fldChar w:fldCharType="separate"/>
                </w:r>
                <w:r>
                  <w:t>4</w:t>
                </w:r>
                <w:r>
                  <w:fldChar w:fldCharType="end"/>
                </w:r>
                <w:r>
                  <w:t>/125</w:t>
                </w:r>
              </w:p>
            </w:txbxContent>
          </v:textbox>
          <w10:wrap anchorx="page" anchory="page"/>
        </v:shape>
      </w:pict>
    </w:r>
    <w:r>
      <w:pict w14:anchorId="368724B9">
        <v:shape id="_x0000_s1153" type="#_x0000_t202" style="position:absolute;margin-left:481.2pt;margin-top:807.9pt;width:86.7pt;height:12pt;z-index:-20149;mso-position-horizontal-relative:page;mso-position-vertical-relative:page" filled="f" stroked="f">
          <v:textbox inset="0,0,0,0">
            <w:txbxContent>
              <w:p w14:paraId="449077CD" w14:textId="77777777" w:rsidR="004F5B0F" w:rsidRDefault="004714D2">
                <w:pPr>
                  <w:spacing w:line="220" w:lineRule="exact"/>
                  <w:ind w:left="20" w:right="-30"/>
                </w:pPr>
                <w:r>
                  <w:t>11-03-2020 11:35:04</w:t>
                </w:r>
              </w:p>
            </w:txbxContent>
          </v:textbox>
          <w10:wrap anchorx="page" anchory="page"/>
        </v:shape>
      </w:pic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F912" w14:textId="77777777" w:rsidR="004F5B0F" w:rsidRDefault="004714D2">
    <w:pPr>
      <w:spacing w:line="200" w:lineRule="exact"/>
    </w:pPr>
    <w:r>
      <w:pict w14:anchorId="1D8CAEEE">
        <v:shapetype id="_x0000_t202" coordsize="21600,21600" o:spt="202" path="m,l,21600r21600,l21600,xe">
          <v:stroke joinstyle="miter"/>
          <v:path gradientshapeok="t" o:connecttype="rect"/>
        </v:shapetype>
        <v:shape id="_x0000_s1080" type="#_x0000_t202" style="position:absolute;margin-left:255.25pt;margin-top:807.9pt;width:51.7pt;height:12pt;z-index:-20082;mso-position-horizontal-relative:page;mso-position-vertical-relative:page" filled="f" stroked="f">
          <v:textbox inset="0,0,0,0">
            <w:txbxContent>
              <w:p w14:paraId="53AD316A" w14:textId="77777777" w:rsidR="004F5B0F" w:rsidRDefault="004714D2">
                <w:pPr>
                  <w:spacing w:line="220" w:lineRule="exact"/>
                  <w:ind w:left="20" w:right="-30"/>
                </w:pPr>
                <w:r>
                  <w:t xml:space="preserve">Page </w:t>
                </w:r>
                <w:r>
                  <w:fldChar w:fldCharType="begin"/>
                </w:r>
                <w:r>
                  <w:instrText xml:space="preserve"> PAGE </w:instrText>
                </w:r>
                <w:r>
                  <w:fldChar w:fldCharType="separate"/>
                </w:r>
                <w:r>
                  <w:t>65</w:t>
                </w:r>
                <w:r>
                  <w:fldChar w:fldCharType="end"/>
                </w:r>
                <w:r>
                  <w:t>/125</w:t>
                </w:r>
              </w:p>
            </w:txbxContent>
          </v:textbox>
          <w10:wrap anchorx="page" anchory="page"/>
        </v:shape>
      </w:pict>
    </w:r>
    <w:r>
      <w:pict w14:anchorId="391FAF70">
        <v:shape id="_x0000_s1079" type="#_x0000_t202" style="position:absolute;margin-left:481.2pt;margin-top:807.9pt;width:86.7pt;height:12pt;z-index:-20081;mso-position-horizontal-relative:page;mso-position-vertical-relative:page" filled="f" stroked="f">
          <v:textbox inset="0,0,0,0">
            <w:txbxContent>
              <w:p w14:paraId="573091CA" w14:textId="77777777" w:rsidR="004F5B0F" w:rsidRDefault="004714D2">
                <w:pPr>
                  <w:spacing w:line="220" w:lineRule="exact"/>
                  <w:ind w:left="20" w:right="-30"/>
                </w:pPr>
                <w:r>
                  <w:t>11-03-2020 11:35:43</w:t>
                </w:r>
              </w:p>
            </w:txbxContent>
          </v:textbox>
          <w10:wrap anchorx="page" anchory="page"/>
        </v:shape>
      </w:pic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9C6A" w14:textId="77777777" w:rsidR="004F5B0F" w:rsidRDefault="004F5B0F">
    <w:pPr>
      <w:spacing w:line="0" w:lineRule="atLeast"/>
      <w:rPr>
        <w:sz w:val="0"/>
        <w:szCs w:val="0"/>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1E4B" w14:textId="77777777" w:rsidR="004F5B0F" w:rsidRDefault="004F5B0F">
    <w:pPr>
      <w:spacing w:line="0" w:lineRule="atLeast"/>
      <w:rPr>
        <w:sz w:val="0"/>
        <w:szCs w:val="0"/>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7D8D" w14:textId="77777777" w:rsidR="004F5B0F" w:rsidRDefault="004F5B0F">
    <w:pPr>
      <w:spacing w:line="0" w:lineRule="atLeast"/>
      <w:rPr>
        <w:sz w:val="0"/>
        <w:szCs w:val="0"/>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D1D7" w14:textId="77777777" w:rsidR="004F5B0F" w:rsidRDefault="004714D2">
    <w:pPr>
      <w:spacing w:line="200" w:lineRule="exact"/>
    </w:pPr>
    <w:r>
      <w:pict w14:anchorId="6E36660E">
        <v:shapetype id="_x0000_t202" coordsize="21600,21600" o:spt="202" path="m,l,21600r21600,l21600,xe">
          <v:stroke joinstyle="miter"/>
          <v:path gradientshapeok="t" o:connecttype="rect"/>
        </v:shapetype>
        <v:shape id="_x0000_s1075" type="#_x0000_t202" style="position:absolute;margin-left:255.25pt;margin-top:807.9pt;width:51.7pt;height:12pt;z-index:-20077;mso-position-horizontal-relative:page;mso-position-vertical-relative:page" filled="f" stroked="f">
          <v:textbox inset="0,0,0,0">
            <w:txbxContent>
              <w:p w14:paraId="0FBBF274" w14:textId="77777777" w:rsidR="004F5B0F" w:rsidRDefault="004714D2">
                <w:pPr>
                  <w:spacing w:line="220" w:lineRule="exact"/>
                  <w:ind w:left="20" w:right="-30"/>
                </w:pPr>
                <w:r>
                  <w:t xml:space="preserve">Page </w:t>
                </w:r>
                <w:r>
                  <w:fldChar w:fldCharType="begin"/>
                </w:r>
                <w:r>
                  <w:instrText xml:space="preserve"> PAGE </w:instrText>
                </w:r>
                <w:r>
                  <w:fldChar w:fldCharType="separate"/>
                </w:r>
                <w:r>
                  <w:t>72</w:t>
                </w:r>
                <w:r>
                  <w:fldChar w:fldCharType="end"/>
                </w:r>
                <w:r>
                  <w:t>/125</w:t>
                </w:r>
              </w:p>
            </w:txbxContent>
          </v:textbox>
          <w10:wrap anchorx="page" anchory="page"/>
        </v:shape>
      </w:pict>
    </w:r>
    <w:r>
      <w:pict w14:anchorId="37F614DB">
        <v:shape id="_x0000_s1074" type="#_x0000_t202" style="position:absolute;margin-left:481.2pt;margin-top:807.9pt;width:86.7pt;height:12pt;z-index:-20076;mso-position-horizontal-relative:page;mso-position-vertical-relative:page" filled="f" stroked="f">
          <v:textbox inset="0,0,0,0">
            <w:txbxContent>
              <w:p w14:paraId="16376467" w14:textId="77777777" w:rsidR="004F5B0F" w:rsidRDefault="004714D2">
                <w:pPr>
                  <w:spacing w:line="220" w:lineRule="exact"/>
                  <w:ind w:left="20" w:right="-30"/>
                </w:pPr>
                <w:r>
                  <w:t>11-03-2020 11:35:47</w:t>
                </w:r>
              </w:p>
            </w:txbxContent>
          </v:textbox>
          <w10:wrap anchorx="page" anchory="page"/>
        </v:shape>
      </w:pic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419C" w14:textId="77777777" w:rsidR="004F5B0F" w:rsidRDefault="004714D2">
    <w:pPr>
      <w:spacing w:line="200" w:lineRule="exact"/>
    </w:pPr>
    <w:r>
      <w:pict w14:anchorId="768AF371">
        <v:shapetype id="_x0000_t202" coordsize="21600,21600" o:spt="202" path="m,l,21600r21600,l21600,xe">
          <v:stroke joinstyle="miter"/>
          <v:path gradientshapeok="t" o:connecttype="rect"/>
        </v:shapetype>
        <v:shape id="_x0000_s1073" type="#_x0000_t202" style="position:absolute;margin-left:255.25pt;margin-top:807.9pt;width:51.7pt;height:12pt;z-index:-20075;mso-position-horizontal-relative:page;mso-position-vertical-relative:page" filled="f" stroked="f">
          <v:textbox inset="0,0,0,0">
            <w:txbxContent>
              <w:p w14:paraId="1352060A" w14:textId="77777777" w:rsidR="004F5B0F" w:rsidRDefault="004714D2">
                <w:pPr>
                  <w:spacing w:line="220" w:lineRule="exact"/>
                  <w:ind w:left="20" w:right="-30"/>
                </w:pPr>
                <w:r>
                  <w:t xml:space="preserve">Page </w:t>
                </w:r>
                <w:r>
                  <w:fldChar w:fldCharType="begin"/>
                </w:r>
                <w:r>
                  <w:instrText xml:space="preserve"> PAGE </w:instrText>
                </w:r>
                <w:r>
                  <w:fldChar w:fldCharType="separate"/>
                </w:r>
                <w:r>
                  <w:t>73</w:t>
                </w:r>
                <w:r>
                  <w:fldChar w:fldCharType="end"/>
                </w:r>
                <w:r>
                  <w:t>/125</w:t>
                </w:r>
              </w:p>
            </w:txbxContent>
          </v:textbox>
          <w10:wrap anchorx="page" anchory="page"/>
        </v:shape>
      </w:pict>
    </w:r>
    <w:r>
      <w:pict w14:anchorId="4BAA26BE">
        <v:shape id="_x0000_s1072" type="#_x0000_t202" style="position:absolute;margin-left:481.2pt;margin-top:807.9pt;width:86.7pt;height:12pt;z-index:-20074;mso-position-horizontal-relative:page;mso-position-vertical-relative:page" filled="f" stroked="f">
          <v:textbox inset="0,0,0,0">
            <w:txbxContent>
              <w:p w14:paraId="4043EDF6" w14:textId="77777777" w:rsidR="004F5B0F" w:rsidRDefault="004714D2">
                <w:pPr>
                  <w:spacing w:line="220" w:lineRule="exact"/>
                  <w:ind w:left="20" w:right="-30"/>
                </w:pPr>
                <w:r>
                  <w:t>11-03-2020 11:35:48</w:t>
                </w:r>
              </w:p>
            </w:txbxContent>
          </v:textbox>
          <w10:wrap anchorx="page" anchory="page"/>
        </v:shape>
      </w:pic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2AB6" w14:textId="77777777" w:rsidR="004F5B0F" w:rsidRDefault="004714D2">
    <w:pPr>
      <w:spacing w:line="200" w:lineRule="exact"/>
    </w:pPr>
    <w:r>
      <w:pict w14:anchorId="599D280E">
        <v:shapetype id="_x0000_t202" coordsize="21600,21600" o:spt="202" path="m,l,21600r21600,l21600,xe">
          <v:stroke joinstyle="miter"/>
          <v:path gradientshapeok="t" o:connecttype="rect"/>
        </v:shapetype>
        <v:shape id="_x0000_s1071" type="#_x0000_t202" style="position:absolute;margin-left:255.25pt;margin-top:807.9pt;width:51.7pt;height:12pt;z-index:-20073;mso-position-horizontal-relative:page;mso-position-vertical-relative:page" filled="f" stroked="f">
          <v:textbox inset="0,0,0,0">
            <w:txbxContent>
              <w:p w14:paraId="4D5CBEC0" w14:textId="77777777" w:rsidR="004F5B0F" w:rsidRDefault="004714D2">
                <w:pPr>
                  <w:spacing w:line="220" w:lineRule="exact"/>
                  <w:ind w:left="20" w:right="-30"/>
                </w:pPr>
                <w:r>
                  <w:t xml:space="preserve">Page </w:t>
                </w:r>
                <w:r>
                  <w:fldChar w:fldCharType="begin"/>
                </w:r>
                <w:r>
                  <w:instrText xml:space="preserve"> PAGE </w:instrText>
                </w:r>
                <w:r>
                  <w:fldChar w:fldCharType="separate"/>
                </w:r>
                <w:r>
                  <w:t>74</w:t>
                </w:r>
                <w:r>
                  <w:fldChar w:fldCharType="end"/>
                </w:r>
                <w:r>
                  <w:t>/125</w:t>
                </w:r>
              </w:p>
            </w:txbxContent>
          </v:textbox>
          <w10:wrap anchorx="page" anchory="page"/>
        </v:shape>
      </w:pict>
    </w:r>
    <w:r>
      <w:pict w14:anchorId="7D16838A">
        <v:shape id="_x0000_s1070" type="#_x0000_t202" style="position:absolute;margin-left:481.2pt;margin-top:807.9pt;width:86.7pt;height:12pt;z-index:-20072;mso-position-horizontal-relative:page;mso-position-vertical-relative:page" filled="f" stroked="f">
          <v:textbox inset="0,0,0,0">
            <w:txbxContent>
              <w:p w14:paraId="20469445" w14:textId="77777777" w:rsidR="004F5B0F" w:rsidRDefault="004714D2">
                <w:pPr>
                  <w:spacing w:line="220" w:lineRule="exact"/>
                  <w:ind w:left="20" w:right="-30"/>
                </w:pPr>
                <w:r>
                  <w:t>11-03-2020 11:35:49</w:t>
                </w:r>
              </w:p>
            </w:txbxContent>
          </v:textbox>
          <w10:wrap anchorx="page" anchory="page"/>
        </v:shape>
      </w:pic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9C4B" w14:textId="77777777" w:rsidR="004F5B0F" w:rsidRDefault="004714D2">
    <w:pPr>
      <w:spacing w:line="200" w:lineRule="exact"/>
    </w:pPr>
    <w:r>
      <w:pict w14:anchorId="63C138E5">
        <v:shapetype id="_x0000_t202" coordsize="21600,21600" o:spt="202" path="m,l,21600r21600,l21600,xe">
          <v:stroke joinstyle="miter"/>
          <v:path gradientshapeok="t" o:connecttype="rect"/>
        </v:shapetype>
        <v:shape id="_x0000_s1069" type="#_x0000_t202" style="position:absolute;margin-left:255.25pt;margin-top:807.9pt;width:51.7pt;height:12pt;z-index:-20071;mso-position-horizontal-relative:page;mso-position-vertical-relative:page" filled="f" stroked="f">
          <v:textbox inset="0,0,0,0">
            <w:txbxContent>
              <w:p w14:paraId="3E76677A" w14:textId="77777777" w:rsidR="004F5B0F" w:rsidRDefault="004714D2">
                <w:pPr>
                  <w:spacing w:line="220" w:lineRule="exact"/>
                  <w:ind w:left="20" w:right="-30"/>
                </w:pPr>
                <w:r>
                  <w:t xml:space="preserve">Page </w:t>
                </w:r>
                <w:r>
                  <w:fldChar w:fldCharType="begin"/>
                </w:r>
                <w:r>
                  <w:instrText xml:space="preserve"> PAGE </w:instrText>
                </w:r>
                <w:r>
                  <w:fldChar w:fldCharType="separate"/>
                </w:r>
                <w:r>
                  <w:t>77</w:t>
                </w:r>
                <w:r>
                  <w:fldChar w:fldCharType="end"/>
                </w:r>
                <w:r>
                  <w:t>/125</w:t>
                </w:r>
              </w:p>
            </w:txbxContent>
          </v:textbox>
          <w10:wrap anchorx="page" anchory="page"/>
        </v:shape>
      </w:pict>
    </w:r>
    <w:r>
      <w:pict w14:anchorId="06B09B76">
        <v:shape id="_x0000_s1068" type="#_x0000_t202" style="position:absolute;margin-left:481.2pt;margin-top:807.9pt;width:86.7pt;height:12pt;z-index:-20070;mso-position-horizontal-relative:page;mso-position-vertical-relative:page" filled="f" stroked="f">
          <v:textbox inset="0,0,0,0">
            <w:txbxContent>
              <w:p w14:paraId="614AFCC2" w14:textId="77777777" w:rsidR="004F5B0F" w:rsidRDefault="004714D2">
                <w:pPr>
                  <w:spacing w:line="220" w:lineRule="exact"/>
                  <w:ind w:left="20" w:right="-30"/>
                </w:pPr>
                <w:r>
                  <w:t>11-03-2020 11:35:50</w:t>
                </w:r>
              </w:p>
            </w:txbxContent>
          </v:textbox>
          <w10:wrap anchorx="page" anchory="page"/>
        </v:shape>
      </w:pic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CE46" w14:textId="77777777" w:rsidR="004F5B0F" w:rsidRDefault="004F5B0F">
    <w:pPr>
      <w:spacing w:line="0" w:lineRule="atLeast"/>
      <w:rPr>
        <w:sz w:val="0"/>
        <w:szCs w:val="0"/>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32E2" w14:textId="77777777" w:rsidR="004F5B0F" w:rsidRDefault="004714D2">
    <w:pPr>
      <w:spacing w:line="200" w:lineRule="exact"/>
    </w:pPr>
    <w:r>
      <w:pict w14:anchorId="4048B16B">
        <v:shapetype id="_x0000_t202" coordsize="21600,21600" o:spt="202" path="m,l,21600r21600,l21600,xe">
          <v:stroke joinstyle="miter"/>
          <v:path gradientshapeok="t" o:connecttype="rect"/>
        </v:shapetype>
        <v:shape id="_x0000_s1067" type="#_x0000_t202" style="position:absolute;margin-left:255.25pt;margin-top:807.9pt;width:51.7pt;height:12pt;z-index:-20069;mso-position-horizontal-relative:page;mso-position-vertical-relative:page" filled="f" stroked="f">
          <v:textbox inset="0,0,0,0">
            <w:txbxContent>
              <w:p w14:paraId="75F710B7" w14:textId="77777777" w:rsidR="004F5B0F" w:rsidRDefault="004714D2">
                <w:pPr>
                  <w:spacing w:line="220" w:lineRule="exact"/>
                  <w:ind w:left="20" w:right="-30"/>
                </w:pPr>
                <w:r>
                  <w:t xml:space="preserve">Page </w:t>
                </w:r>
                <w:r>
                  <w:fldChar w:fldCharType="begin"/>
                </w:r>
                <w:r>
                  <w:instrText xml:space="preserve"> PAGE </w:instrText>
                </w:r>
                <w:r>
                  <w:fldChar w:fldCharType="separate"/>
                </w:r>
                <w:r>
                  <w:t>79</w:t>
                </w:r>
                <w:r>
                  <w:fldChar w:fldCharType="end"/>
                </w:r>
                <w:r>
                  <w:t>/125</w:t>
                </w:r>
              </w:p>
            </w:txbxContent>
          </v:textbox>
          <w10:wrap anchorx="page" anchory="page"/>
        </v:shape>
      </w:pict>
    </w:r>
    <w:r>
      <w:pict w14:anchorId="3FCB2E83">
        <v:shape id="_x0000_s1066" type="#_x0000_t202" style="position:absolute;margin-left:481.2pt;margin-top:807.9pt;width:86.7pt;height:12pt;z-index:-20068;mso-position-horizontal-relative:page;mso-position-vertical-relative:page" filled="f" stroked="f">
          <v:textbox inset="0,0,0,0">
            <w:txbxContent>
              <w:p w14:paraId="6EA41794" w14:textId="77777777" w:rsidR="004F5B0F" w:rsidRDefault="004714D2">
                <w:pPr>
                  <w:spacing w:line="220" w:lineRule="exact"/>
                  <w:ind w:left="20" w:right="-30"/>
                </w:pPr>
                <w:r>
                  <w:t>11-03-2020 11:35:51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D47E" w14:textId="77777777" w:rsidR="004F5B0F" w:rsidRDefault="004714D2">
    <w:pPr>
      <w:spacing w:line="200" w:lineRule="exact"/>
    </w:pPr>
    <w:r>
      <w:pict w14:anchorId="6E535FCA">
        <v:shapetype id="_x0000_t202" coordsize="21600,21600" o:spt="202" path="m,l,21600r21600,l21600,xe">
          <v:stroke joinstyle="miter"/>
          <v:path gradientshapeok="t" o:connecttype="rect"/>
        </v:shapetype>
        <v:shape id="_x0000_s1151" type="#_x0000_t202" style="position:absolute;margin-left:255.25pt;margin-top:807.9pt;width:46.7pt;height:12pt;z-index:-20147;mso-position-horizontal-relative:page;mso-position-vertical-relative:page" filled="f" stroked="f">
          <v:textbox inset="0,0,0,0">
            <w:txbxContent>
              <w:p w14:paraId="701D3138" w14:textId="77777777" w:rsidR="004F5B0F" w:rsidRDefault="004714D2">
                <w:pPr>
                  <w:spacing w:line="220" w:lineRule="exact"/>
                  <w:ind w:left="20" w:right="-30"/>
                </w:pPr>
                <w:r>
                  <w:t xml:space="preserve">Page </w:t>
                </w:r>
                <w:r>
                  <w:fldChar w:fldCharType="begin"/>
                </w:r>
                <w:r>
                  <w:instrText xml:space="preserve"> PAGE </w:instrText>
                </w:r>
                <w:r>
                  <w:fldChar w:fldCharType="separate"/>
                </w:r>
                <w:r>
                  <w:t>5</w:t>
                </w:r>
                <w:r>
                  <w:fldChar w:fldCharType="end"/>
                </w:r>
                <w:r>
                  <w:t>/125</w:t>
                </w:r>
              </w:p>
            </w:txbxContent>
          </v:textbox>
          <w10:wrap anchorx="page" anchory="page"/>
        </v:shape>
      </w:pict>
    </w:r>
    <w:r>
      <w:pict w14:anchorId="0F8EC4B1">
        <v:shape id="_x0000_s1150" type="#_x0000_t202" style="position:absolute;margin-left:481.2pt;margin-top:807.9pt;width:86.7pt;height:12pt;z-index:-20146;mso-position-horizontal-relative:page;mso-position-vertical-relative:page" filled="f" stroked="f">
          <v:textbox inset="0,0,0,0">
            <w:txbxContent>
              <w:p w14:paraId="41DD5959" w14:textId="77777777" w:rsidR="004F5B0F" w:rsidRDefault="004714D2">
                <w:pPr>
                  <w:spacing w:line="220" w:lineRule="exact"/>
                  <w:ind w:left="20" w:right="-30"/>
                </w:pPr>
                <w:r>
                  <w:t>11-03-2020 11:35:05</w:t>
                </w:r>
              </w:p>
            </w:txbxContent>
          </v:textbox>
          <w10:wrap anchorx="page" anchory="page"/>
        </v:shape>
      </w:pic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F8E5" w14:textId="77777777" w:rsidR="004F5B0F" w:rsidRDefault="004714D2">
    <w:pPr>
      <w:spacing w:line="200" w:lineRule="exact"/>
    </w:pPr>
    <w:r>
      <w:pict w14:anchorId="70C42CDB">
        <v:shapetype id="_x0000_t202" coordsize="21600,21600" o:spt="202" path="m,l,21600r21600,l21600,xe">
          <v:stroke joinstyle="miter"/>
          <v:path gradientshapeok="t" o:connecttype="rect"/>
        </v:shapetype>
        <v:shape id="_x0000_s1065" type="#_x0000_t202" style="position:absolute;margin-left:255.25pt;margin-top:807.9pt;width:51.7pt;height:12pt;z-index:-20067;mso-position-horizontal-relative:page;mso-position-vertical-relative:page" filled="f" stroked="f">
          <v:textbox inset="0,0,0,0">
            <w:txbxContent>
              <w:p w14:paraId="58EEEC81" w14:textId="77777777" w:rsidR="004F5B0F" w:rsidRDefault="004714D2">
                <w:pPr>
                  <w:spacing w:line="220" w:lineRule="exact"/>
                  <w:ind w:left="20" w:right="-30"/>
                </w:pPr>
                <w:r>
                  <w:t xml:space="preserve">Page </w:t>
                </w:r>
                <w:r>
                  <w:fldChar w:fldCharType="begin"/>
                </w:r>
                <w:r>
                  <w:instrText xml:space="preserve"> PAGE </w:instrText>
                </w:r>
                <w:r>
                  <w:fldChar w:fldCharType="separate"/>
                </w:r>
                <w:r>
                  <w:t>81</w:t>
                </w:r>
                <w:r>
                  <w:fldChar w:fldCharType="end"/>
                </w:r>
                <w:r>
                  <w:t>/125</w:t>
                </w:r>
              </w:p>
            </w:txbxContent>
          </v:textbox>
          <w10:wrap anchorx="page" anchory="page"/>
        </v:shape>
      </w:pict>
    </w:r>
    <w:r>
      <w:pict w14:anchorId="30F9C286">
        <v:shape id="_x0000_s1064" type="#_x0000_t202" style="position:absolute;margin-left:481.2pt;margin-top:807.9pt;width:86.7pt;height:12pt;z-index:-20066;mso-position-horizontal-relative:page;mso-position-vertical-relative:page" filled="f" stroked="f">
          <v:textbox inset="0,0,0,0">
            <w:txbxContent>
              <w:p w14:paraId="077FF894" w14:textId="77777777" w:rsidR="004F5B0F" w:rsidRDefault="004714D2">
                <w:pPr>
                  <w:spacing w:line="220" w:lineRule="exact"/>
                  <w:ind w:left="20" w:right="-30"/>
                </w:pPr>
                <w:r>
                  <w:t>11-03-2020 11:35:52</w:t>
                </w:r>
              </w:p>
            </w:txbxContent>
          </v:textbox>
          <w10:wrap anchorx="page" anchory="page"/>
        </v:shape>
      </w:pic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804A" w14:textId="77777777" w:rsidR="004F5B0F" w:rsidRDefault="004F5B0F">
    <w:pPr>
      <w:spacing w:line="0" w:lineRule="atLeast"/>
      <w:rPr>
        <w:sz w:val="0"/>
        <w:szCs w:val="0"/>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E2B6" w14:textId="77777777" w:rsidR="004F5B0F" w:rsidRDefault="004714D2">
    <w:pPr>
      <w:spacing w:line="200" w:lineRule="exact"/>
    </w:pPr>
    <w:r>
      <w:pict w14:anchorId="6D1DE640">
        <v:shapetype id="_x0000_t202" coordsize="21600,21600" o:spt="202" path="m,l,21600r21600,l21600,xe">
          <v:stroke joinstyle="miter"/>
          <v:path gradientshapeok="t" o:connecttype="rect"/>
        </v:shapetype>
        <v:shape id="_x0000_s1062" type="#_x0000_t202" style="position:absolute;margin-left:255.25pt;margin-top:807.9pt;width:51.7pt;height:12pt;z-index:-20064;mso-position-horizontal-relative:page;mso-position-vertical-relative:page" filled="f" stroked="f">
          <v:textbox inset="0,0,0,0">
            <w:txbxContent>
              <w:p w14:paraId="4E532AF9" w14:textId="77777777" w:rsidR="004F5B0F" w:rsidRDefault="004714D2">
                <w:pPr>
                  <w:spacing w:line="220" w:lineRule="exact"/>
                  <w:ind w:left="20" w:right="-30"/>
                </w:pPr>
                <w:r>
                  <w:t xml:space="preserve">Page </w:t>
                </w:r>
                <w:r>
                  <w:fldChar w:fldCharType="begin"/>
                </w:r>
                <w:r>
                  <w:instrText xml:space="preserve"> PAGE </w:instrText>
                </w:r>
                <w:r>
                  <w:fldChar w:fldCharType="separate"/>
                </w:r>
                <w:r>
                  <w:t>84</w:t>
                </w:r>
                <w:r>
                  <w:fldChar w:fldCharType="end"/>
                </w:r>
                <w:r>
                  <w:t>/125</w:t>
                </w:r>
              </w:p>
            </w:txbxContent>
          </v:textbox>
          <w10:wrap anchorx="page" anchory="page"/>
        </v:shape>
      </w:pict>
    </w:r>
    <w:r>
      <w:pict w14:anchorId="2F1703E3">
        <v:shape id="_x0000_s1061" type="#_x0000_t202" style="position:absolute;margin-left:481.2pt;margin-top:807.9pt;width:86.7pt;height:12pt;z-index:-20063;mso-position-horizontal-relative:page;mso-position-vertical-relative:page" filled="f" stroked="f">
          <v:textbox inset="0,0,0,0">
            <w:txbxContent>
              <w:p w14:paraId="28ECDC04" w14:textId="77777777" w:rsidR="004F5B0F" w:rsidRDefault="004714D2">
                <w:pPr>
                  <w:spacing w:line="220" w:lineRule="exact"/>
                  <w:ind w:left="20" w:right="-30"/>
                </w:pPr>
                <w:r>
                  <w:t>11-03-2020 1</w:t>
                </w:r>
                <w:r>
                  <w:t>1:35:53</w:t>
                </w:r>
              </w:p>
            </w:txbxContent>
          </v:textbox>
          <w10:wrap anchorx="page" anchory="page"/>
        </v:shape>
      </w:pic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3880" w14:textId="77777777" w:rsidR="004F5B0F" w:rsidRDefault="004714D2">
    <w:pPr>
      <w:spacing w:line="200" w:lineRule="exact"/>
    </w:pPr>
    <w:r>
      <w:pict w14:anchorId="20FCDED4">
        <v:shapetype id="_x0000_t202" coordsize="21600,21600" o:spt="202" path="m,l,21600r21600,l21600,xe">
          <v:stroke joinstyle="miter"/>
          <v:path gradientshapeok="t" o:connecttype="rect"/>
        </v:shapetype>
        <v:shape id="_x0000_s1060" type="#_x0000_t202" style="position:absolute;margin-left:255.25pt;margin-top:807.9pt;width:51.7pt;height:12pt;z-index:-20062;mso-position-horizontal-relative:page;mso-position-vertical-relative:page" filled="f" stroked="f">
          <v:textbox inset="0,0,0,0">
            <w:txbxContent>
              <w:p w14:paraId="11E4B842" w14:textId="77777777" w:rsidR="004F5B0F" w:rsidRDefault="004714D2">
                <w:pPr>
                  <w:spacing w:line="220" w:lineRule="exact"/>
                  <w:ind w:left="20" w:right="-30"/>
                </w:pPr>
                <w:r>
                  <w:t xml:space="preserve">Page </w:t>
                </w:r>
                <w:r>
                  <w:fldChar w:fldCharType="begin"/>
                </w:r>
                <w:r>
                  <w:instrText xml:space="preserve"> PAGE </w:instrText>
                </w:r>
                <w:r>
                  <w:fldChar w:fldCharType="separate"/>
                </w:r>
                <w:r>
                  <w:t>86</w:t>
                </w:r>
                <w:r>
                  <w:fldChar w:fldCharType="end"/>
                </w:r>
                <w:r>
                  <w:t>/125</w:t>
                </w:r>
              </w:p>
            </w:txbxContent>
          </v:textbox>
          <w10:wrap anchorx="page" anchory="page"/>
        </v:shape>
      </w:pict>
    </w:r>
    <w:r>
      <w:pict w14:anchorId="1FFD29CF">
        <v:shape id="_x0000_s1059" type="#_x0000_t202" style="position:absolute;margin-left:481.2pt;margin-top:807.9pt;width:86.7pt;height:12pt;z-index:-20061;mso-position-horizontal-relative:page;mso-position-vertical-relative:page" filled="f" stroked="f">
          <v:textbox inset="0,0,0,0">
            <w:txbxContent>
              <w:p w14:paraId="7E9C5620" w14:textId="77777777" w:rsidR="004F5B0F" w:rsidRDefault="004714D2">
                <w:pPr>
                  <w:spacing w:line="220" w:lineRule="exact"/>
                  <w:ind w:left="20" w:right="-30"/>
                </w:pPr>
                <w:r>
                  <w:t>11-03-2020 11:35:54</w:t>
                </w:r>
              </w:p>
            </w:txbxContent>
          </v:textbox>
          <w10:wrap anchorx="page" anchory="page"/>
        </v:shape>
      </w:pic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4D7E" w14:textId="77777777" w:rsidR="004F5B0F" w:rsidRDefault="004714D2">
    <w:pPr>
      <w:spacing w:line="200" w:lineRule="exact"/>
    </w:pPr>
    <w:r>
      <w:pict w14:anchorId="4E39A5EB">
        <v:shapetype id="_x0000_t202" coordsize="21600,21600" o:spt="202" path="m,l,21600r21600,l21600,xe">
          <v:stroke joinstyle="miter"/>
          <v:path gradientshapeok="t" o:connecttype="rect"/>
        </v:shapetype>
        <v:shape id="_x0000_s1058" type="#_x0000_t202" style="position:absolute;margin-left:255.25pt;margin-top:807.9pt;width:51.7pt;height:12pt;z-index:-20060;mso-position-horizontal-relative:page;mso-position-vertical-relative:page" filled="f" stroked="f">
          <v:textbox inset="0,0,0,0">
            <w:txbxContent>
              <w:p w14:paraId="13C3732D" w14:textId="77777777" w:rsidR="004F5B0F" w:rsidRDefault="004714D2">
                <w:pPr>
                  <w:spacing w:line="220" w:lineRule="exact"/>
                  <w:ind w:left="20" w:right="-30"/>
                </w:pPr>
                <w:r>
                  <w:t xml:space="preserve">Page </w:t>
                </w:r>
                <w:r>
                  <w:fldChar w:fldCharType="begin"/>
                </w:r>
                <w:r>
                  <w:instrText xml:space="preserve"> PAGE </w:instrText>
                </w:r>
                <w:r>
                  <w:fldChar w:fldCharType="separate"/>
                </w:r>
                <w:r>
                  <w:t>87</w:t>
                </w:r>
                <w:r>
                  <w:fldChar w:fldCharType="end"/>
                </w:r>
                <w:r>
                  <w:t>/125</w:t>
                </w:r>
              </w:p>
            </w:txbxContent>
          </v:textbox>
          <w10:wrap anchorx="page" anchory="page"/>
        </v:shape>
      </w:pict>
    </w:r>
    <w:r>
      <w:pict w14:anchorId="149EF94C">
        <v:shape id="_x0000_s1057" type="#_x0000_t202" style="position:absolute;margin-left:481.2pt;margin-top:807.9pt;width:86.7pt;height:12pt;z-index:-20059;mso-position-horizontal-relative:page;mso-position-vertical-relative:page" filled="f" stroked="f">
          <v:textbox inset="0,0,0,0">
            <w:txbxContent>
              <w:p w14:paraId="7241DE1B" w14:textId="77777777" w:rsidR="004F5B0F" w:rsidRDefault="004714D2">
                <w:pPr>
                  <w:spacing w:line="220" w:lineRule="exact"/>
                  <w:ind w:left="20" w:right="-30"/>
                </w:pPr>
                <w:r>
                  <w:t>11-03-2020 11:35:55</w:t>
                </w:r>
              </w:p>
            </w:txbxContent>
          </v:textbox>
          <w10:wrap anchorx="page" anchory="page"/>
        </v:shape>
      </w:pic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FD28" w14:textId="77777777" w:rsidR="004F5B0F" w:rsidRDefault="004714D2">
    <w:pPr>
      <w:spacing w:line="200" w:lineRule="exact"/>
    </w:pPr>
    <w:r>
      <w:pict w14:anchorId="31CE92AE">
        <v:shapetype id="_x0000_t202" coordsize="21600,21600" o:spt="202" path="m,l,21600r21600,l21600,xe">
          <v:stroke joinstyle="miter"/>
          <v:path gradientshapeok="t" o:connecttype="rect"/>
        </v:shapetype>
        <v:shape id="_x0000_s1056" type="#_x0000_t202" style="position:absolute;margin-left:255.25pt;margin-top:807.9pt;width:51.7pt;height:12pt;z-index:-20058;mso-position-horizontal-relative:page;mso-position-vertical-relative:page" filled="f" stroked="f">
          <v:textbox inset="0,0,0,0">
            <w:txbxContent>
              <w:p w14:paraId="6DC6EFBD" w14:textId="77777777" w:rsidR="004F5B0F" w:rsidRDefault="004714D2">
                <w:pPr>
                  <w:spacing w:line="220" w:lineRule="exact"/>
                  <w:ind w:left="20" w:right="-30"/>
                </w:pPr>
                <w:r>
                  <w:t xml:space="preserve">Page </w:t>
                </w:r>
                <w:r>
                  <w:fldChar w:fldCharType="begin"/>
                </w:r>
                <w:r>
                  <w:instrText xml:space="preserve"> PAGE </w:instrText>
                </w:r>
                <w:r>
                  <w:fldChar w:fldCharType="separate"/>
                </w:r>
                <w:r>
                  <w:t>88</w:t>
                </w:r>
                <w:r>
                  <w:fldChar w:fldCharType="end"/>
                </w:r>
                <w:r>
                  <w:t>/125</w:t>
                </w:r>
              </w:p>
            </w:txbxContent>
          </v:textbox>
          <w10:wrap anchorx="page" anchory="page"/>
        </v:shape>
      </w:pict>
    </w:r>
    <w:r>
      <w:pict w14:anchorId="5CDDEE48">
        <v:shape id="_x0000_s1055" type="#_x0000_t202" style="position:absolute;margin-left:481.2pt;margin-top:807.9pt;width:86.7pt;height:12pt;z-index:-20057;mso-position-horizontal-relative:page;mso-position-vertical-relative:page" filled="f" stroked="f">
          <v:textbox inset="0,0,0,0">
            <w:txbxContent>
              <w:p w14:paraId="78722A1A" w14:textId="77777777" w:rsidR="004F5B0F" w:rsidRDefault="004714D2">
                <w:pPr>
                  <w:spacing w:line="220" w:lineRule="exact"/>
                  <w:ind w:left="20" w:right="-30"/>
                </w:pPr>
                <w:r>
                  <w:t>11-03-2020 11:35:56</w:t>
                </w:r>
              </w:p>
            </w:txbxContent>
          </v:textbox>
          <w10:wrap anchorx="page" anchory="page"/>
        </v:shape>
      </w:pic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F852" w14:textId="77777777" w:rsidR="004F5B0F" w:rsidRDefault="004714D2">
    <w:pPr>
      <w:spacing w:line="200" w:lineRule="exact"/>
    </w:pPr>
    <w:r>
      <w:pict w14:anchorId="490B2E87">
        <v:shapetype id="_x0000_t202" coordsize="21600,21600" o:spt="202" path="m,l,21600r21600,l21600,xe">
          <v:stroke joinstyle="miter"/>
          <v:path gradientshapeok="t" o:connecttype="rect"/>
        </v:shapetype>
        <v:shape id="_x0000_s1054" type="#_x0000_t202" style="position:absolute;margin-left:255.25pt;margin-top:807.9pt;width:51.7pt;height:12pt;z-index:-20056;mso-position-horizontal-relative:page;mso-position-vertical-relative:page" filled="f" stroked="f">
          <v:textbox inset="0,0,0,0">
            <w:txbxContent>
              <w:p w14:paraId="1F7F2493" w14:textId="77777777" w:rsidR="004F5B0F" w:rsidRDefault="004714D2">
                <w:pPr>
                  <w:spacing w:line="220" w:lineRule="exact"/>
                  <w:ind w:left="20" w:right="-30"/>
                </w:pPr>
                <w:r>
                  <w:t xml:space="preserve">Page </w:t>
                </w:r>
                <w:r>
                  <w:fldChar w:fldCharType="begin"/>
                </w:r>
                <w:r>
                  <w:instrText xml:space="preserve"> PAGE </w:instrText>
                </w:r>
                <w:r>
                  <w:fldChar w:fldCharType="separate"/>
                </w:r>
                <w:r>
                  <w:t>90</w:t>
                </w:r>
                <w:r>
                  <w:fldChar w:fldCharType="end"/>
                </w:r>
                <w:r>
                  <w:t>/125</w:t>
                </w:r>
              </w:p>
            </w:txbxContent>
          </v:textbox>
          <w10:wrap anchorx="page" anchory="page"/>
        </v:shape>
      </w:pict>
    </w:r>
    <w:r>
      <w:pict w14:anchorId="4D04B9DF">
        <v:shape id="_x0000_s1053" type="#_x0000_t202" style="position:absolute;margin-left:481.2pt;margin-top:807.9pt;width:86.7pt;height:12pt;z-index:-20055;mso-position-horizontal-relative:page;mso-position-vertical-relative:page" filled="f" stroked="f">
          <v:textbox inset="0,0,0,0">
            <w:txbxContent>
              <w:p w14:paraId="1378F7C8" w14:textId="77777777" w:rsidR="004F5B0F" w:rsidRDefault="004714D2">
                <w:pPr>
                  <w:spacing w:line="220" w:lineRule="exact"/>
                  <w:ind w:left="20" w:right="-30"/>
                </w:pPr>
                <w:r>
                  <w:t>11-03-2020 11:35:57</w:t>
                </w:r>
              </w:p>
            </w:txbxContent>
          </v:textbox>
          <w10:wrap anchorx="page" anchory="page"/>
        </v:shape>
      </w:pic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E3B1" w14:textId="77777777" w:rsidR="004F5B0F" w:rsidRDefault="004714D2">
    <w:pPr>
      <w:spacing w:line="200" w:lineRule="exact"/>
    </w:pPr>
    <w:r>
      <w:pict w14:anchorId="495B8F21">
        <v:shapetype id="_x0000_t202" coordsize="21600,21600" o:spt="202" path="m,l,21600r21600,l21600,xe">
          <v:stroke joinstyle="miter"/>
          <v:path gradientshapeok="t" o:connecttype="rect"/>
        </v:shapetype>
        <v:shape id="_x0000_s1052" type="#_x0000_t202" style="position:absolute;margin-left:255.25pt;margin-top:807.9pt;width:51.7pt;height:12pt;z-index:-20054;mso-position-horizontal-relative:page;mso-position-vertical-relative:page" filled="f" stroked="f">
          <v:textbox inset="0,0,0,0">
            <w:txbxContent>
              <w:p w14:paraId="342F69D4" w14:textId="77777777" w:rsidR="004F5B0F" w:rsidRDefault="004714D2">
                <w:pPr>
                  <w:spacing w:line="220" w:lineRule="exact"/>
                  <w:ind w:left="20" w:right="-30"/>
                </w:pPr>
                <w:r>
                  <w:t xml:space="preserve">Page </w:t>
                </w:r>
                <w:r>
                  <w:fldChar w:fldCharType="begin"/>
                </w:r>
                <w:r>
                  <w:instrText xml:space="preserve"> PAGE </w:instrText>
                </w:r>
                <w:r>
                  <w:fldChar w:fldCharType="separate"/>
                </w:r>
                <w:r>
                  <w:t>94</w:t>
                </w:r>
                <w:r>
                  <w:fldChar w:fldCharType="end"/>
                </w:r>
                <w:r>
                  <w:t>/125</w:t>
                </w:r>
              </w:p>
            </w:txbxContent>
          </v:textbox>
          <w10:wrap anchorx="page" anchory="page"/>
        </v:shape>
      </w:pict>
    </w:r>
    <w:r>
      <w:pict w14:anchorId="588ECD23">
        <v:shape id="_x0000_s1051" type="#_x0000_t202" style="position:absolute;margin-left:481.2pt;margin-top:807.9pt;width:86.7pt;height:12pt;z-index:-20053;mso-position-horizontal-relative:page;mso-position-vertical-relative:page" filled="f" stroked="f">
          <v:textbox inset="0,0,0,0">
            <w:txbxContent>
              <w:p w14:paraId="6B3672FC" w14:textId="77777777" w:rsidR="004F5B0F" w:rsidRDefault="004714D2">
                <w:pPr>
                  <w:spacing w:line="220" w:lineRule="exact"/>
                  <w:ind w:left="20" w:right="-30"/>
                </w:pPr>
                <w:r>
                  <w:t>11-03-2020 11:35:58</w:t>
                </w:r>
              </w:p>
            </w:txbxContent>
          </v:textbox>
          <w10:wrap anchorx="page" anchory="page"/>
        </v:shape>
      </w:pic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E879B" w14:textId="77777777" w:rsidR="004F5B0F" w:rsidRDefault="004F5B0F">
    <w:pPr>
      <w:spacing w:line="0" w:lineRule="atLeast"/>
      <w:rPr>
        <w:sz w:val="0"/>
        <w:szCs w:val="0"/>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9D0A" w14:textId="77777777" w:rsidR="004F5B0F" w:rsidRDefault="004714D2">
    <w:pPr>
      <w:spacing w:line="200" w:lineRule="exact"/>
    </w:pPr>
    <w:r>
      <w:pict w14:anchorId="7960A3FC">
        <v:shapetype id="_x0000_t202" coordsize="21600,21600" o:spt="202" path="m,l,21600r21600,l21600,xe">
          <v:stroke joinstyle="miter"/>
          <v:path gradientshapeok="t" o:connecttype="rect"/>
        </v:shapetype>
        <v:shape id="_x0000_s1050" type="#_x0000_t202" style="position:absolute;margin-left:255.25pt;margin-top:807.9pt;width:51.7pt;height:12pt;z-index:-20052;mso-position-horizontal-relative:page;mso-position-vertical-relative:page" filled="f" stroked="f">
          <v:textbox inset="0,0,0,0">
            <w:txbxContent>
              <w:p w14:paraId="734DB24E" w14:textId="77777777" w:rsidR="004F5B0F" w:rsidRDefault="004714D2">
                <w:pPr>
                  <w:spacing w:line="220" w:lineRule="exact"/>
                  <w:ind w:left="20" w:right="-30"/>
                </w:pPr>
                <w:r>
                  <w:t xml:space="preserve">Page </w:t>
                </w:r>
                <w:r>
                  <w:fldChar w:fldCharType="begin"/>
                </w:r>
                <w:r>
                  <w:instrText xml:space="preserve"> PAGE </w:instrText>
                </w:r>
                <w:r>
                  <w:fldChar w:fldCharType="separate"/>
                </w:r>
                <w:r>
                  <w:t>96</w:t>
                </w:r>
                <w:r>
                  <w:fldChar w:fldCharType="end"/>
                </w:r>
                <w:r>
                  <w:t>/125</w:t>
                </w:r>
              </w:p>
            </w:txbxContent>
          </v:textbox>
          <w10:wrap anchorx="page" anchory="page"/>
        </v:shape>
      </w:pict>
    </w:r>
    <w:r>
      <w:pict w14:anchorId="0B7FE672">
        <v:shape id="_x0000_s1049" type="#_x0000_t202" style="position:absolute;margin-left:481.2pt;margin-top:807.9pt;width:86.7pt;height:12pt;z-index:-20051;mso-position-horizontal-relative:page;mso-position-vertical-relative:page" filled="f" stroked="f">
          <v:textbox inset="0,0,0,0">
            <w:txbxContent>
              <w:p w14:paraId="4DC42767" w14:textId="77777777" w:rsidR="004F5B0F" w:rsidRDefault="004714D2">
                <w:pPr>
                  <w:spacing w:line="220" w:lineRule="exact"/>
                  <w:ind w:left="20" w:right="-30"/>
                </w:pPr>
                <w:r>
                  <w:t>11-03-2020 11:35:59</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769E" w14:textId="77777777" w:rsidR="004F5B0F" w:rsidRDefault="004714D2">
    <w:pPr>
      <w:spacing w:line="200" w:lineRule="exact"/>
    </w:pPr>
    <w:r>
      <w:pict w14:anchorId="26A62635">
        <v:shapetype id="_x0000_t202" coordsize="21600,21600" o:spt="202" path="m,l,21600r21600,l21600,xe">
          <v:stroke joinstyle="miter"/>
          <v:path gradientshapeok="t" o:connecttype="rect"/>
        </v:shapetype>
        <v:shape id="_x0000_s1148" type="#_x0000_t202" style="position:absolute;margin-left:255.25pt;margin-top:807.9pt;width:46.7pt;height:12pt;z-index:-20144;mso-position-horizontal-relative:page;mso-position-vertical-relative:page" filled="f" stroked="f">
          <v:textbox inset="0,0,0,0">
            <w:txbxContent>
              <w:p w14:paraId="404000CC" w14:textId="77777777" w:rsidR="004F5B0F" w:rsidRDefault="004714D2">
                <w:pPr>
                  <w:spacing w:line="220" w:lineRule="exact"/>
                  <w:ind w:left="20" w:right="-30"/>
                </w:pPr>
                <w:r>
                  <w:t xml:space="preserve">Page </w:t>
                </w:r>
                <w:r>
                  <w:fldChar w:fldCharType="begin"/>
                </w:r>
                <w:r>
                  <w:instrText xml:space="preserve"> PAGE </w:instrText>
                </w:r>
                <w:r>
                  <w:fldChar w:fldCharType="separate"/>
                </w:r>
                <w:r>
                  <w:t>7</w:t>
                </w:r>
                <w:r>
                  <w:fldChar w:fldCharType="end"/>
                </w:r>
                <w:r>
                  <w:t>/125</w:t>
                </w:r>
              </w:p>
            </w:txbxContent>
          </v:textbox>
          <w10:wrap anchorx="page" anchory="page"/>
        </v:shape>
      </w:pict>
    </w:r>
    <w:r>
      <w:pict w14:anchorId="4F147607">
        <v:shape id="_x0000_s1147" type="#_x0000_t202" style="position:absolute;margin-left:481.2pt;margin-top:807.9pt;width:86.7pt;height:12pt;z-index:-20143;mso-position-horizontal-relative:page;mso-position-vertical-relative:page" filled="f" stroked="f">
          <v:textbox inset="0,0,0,0">
            <w:txbxContent>
              <w:p w14:paraId="1CA08BE5" w14:textId="77777777" w:rsidR="004F5B0F" w:rsidRDefault="004714D2">
                <w:pPr>
                  <w:spacing w:line="220" w:lineRule="exact"/>
                  <w:ind w:left="20" w:right="-30"/>
                </w:pPr>
                <w:r>
                  <w:t>11-03-2020 11:35:06</w:t>
                </w:r>
              </w:p>
            </w:txbxContent>
          </v:textbox>
          <w10:wrap anchorx="page" anchory="page"/>
        </v:shape>
      </w:pic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4605" w14:textId="77777777" w:rsidR="004F5B0F" w:rsidRDefault="004714D2">
    <w:pPr>
      <w:spacing w:line="200" w:lineRule="exact"/>
    </w:pPr>
    <w:r>
      <w:pict w14:anchorId="44B86C78">
        <v:shapetype id="_x0000_t202" coordsize="21600,21600" o:spt="202" path="m,l,21600r21600,l21600,xe">
          <v:stroke joinstyle="miter"/>
          <v:path gradientshapeok="t" o:connecttype="rect"/>
        </v:shapetype>
        <v:shape id="_x0000_s1048" type="#_x0000_t202" style="position:absolute;margin-left:255.25pt;margin-top:807.9pt;width:56.7pt;height:12pt;z-index:-20050;mso-position-horizontal-relative:page;mso-position-vertical-relative:page" filled="f" stroked="f">
          <v:textbox inset="0,0,0,0">
            <w:txbxContent>
              <w:p w14:paraId="1F967E70" w14:textId="77777777" w:rsidR="004F5B0F" w:rsidRDefault="004714D2">
                <w:pPr>
                  <w:spacing w:line="220" w:lineRule="exact"/>
                  <w:ind w:left="20" w:right="-30"/>
                </w:pPr>
                <w:r>
                  <w:t xml:space="preserve">Page </w:t>
                </w:r>
                <w:r>
                  <w:fldChar w:fldCharType="begin"/>
                </w:r>
                <w:r>
                  <w:instrText xml:space="preserve"> PAGE </w:instrText>
                </w:r>
                <w:r>
                  <w:fldChar w:fldCharType="separate"/>
                </w:r>
                <w:r>
                  <w:t>100</w:t>
                </w:r>
                <w:r>
                  <w:fldChar w:fldCharType="end"/>
                </w:r>
                <w:r>
                  <w:t>/125</w:t>
                </w:r>
              </w:p>
            </w:txbxContent>
          </v:textbox>
          <w10:wrap anchorx="page" anchory="page"/>
        </v:shape>
      </w:pict>
    </w:r>
    <w:r>
      <w:pict w14:anchorId="72261540">
        <v:shape id="_x0000_s1047" type="#_x0000_t202" style="position:absolute;margin-left:481.2pt;margin-top:807.9pt;width:86.7pt;height:12pt;z-index:-20049;mso-position-horizontal-relative:page;mso-position-vertical-relative:page" filled="f" stroked="f">
          <v:textbox inset="0,0,0,0">
            <w:txbxContent>
              <w:p w14:paraId="3F2C5942" w14:textId="77777777" w:rsidR="004F5B0F" w:rsidRDefault="004714D2">
                <w:pPr>
                  <w:spacing w:line="220" w:lineRule="exact"/>
                  <w:ind w:left="20" w:right="-30"/>
                </w:pPr>
                <w:r>
                  <w:t>11-03-2020 11:36:01</w:t>
                </w:r>
              </w:p>
            </w:txbxContent>
          </v:textbox>
          <w10:wrap anchorx="page" anchory="page"/>
        </v:shape>
      </w:pic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178F" w14:textId="77777777" w:rsidR="004F5B0F" w:rsidRDefault="004714D2">
    <w:pPr>
      <w:spacing w:line="200" w:lineRule="exact"/>
    </w:pPr>
    <w:r>
      <w:pict w14:anchorId="3A0A3A67">
        <v:shapetype id="_x0000_t202" coordsize="21600,21600" o:spt="202" path="m,l,21600r21600,l21600,xe">
          <v:stroke joinstyle="miter"/>
          <v:path gradientshapeok="t" o:connecttype="rect"/>
        </v:shapetype>
        <v:shape id="_x0000_s1046" type="#_x0000_t202" style="position:absolute;margin-left:255.25pt;margin-top:807.9pt;width:56.7pt;height:12pt;z-index:-20048;mso-position-horizontal-relative:page;mso-position-vertical-relative:page" filled="f" stroked="f">
          <v:textbox inset="0,0,0,0">
            <w:txbxContent>
              <w:p w14:paraId="1090B2C6" w14:textId="77777777" w:rsidR="004F5B0F" w:rsidRDefault="004714D2">
                <w:pPr>
                  <w:spacing w:line="220" w:lineRule="exact"/>
                  <w:ind w:left="20" w:right="-30"/>
                </w:pPr>
                <w:r>
                  <w:t xml:space="preserve">Page </w:t>
                </w:r>
                <w:r>
                  <w:fldChar w:fldCharType="begin"/>
                </w:r>
                <w:r>
                  <w:instrText xml:space="preserve"> PAGE </w:instrText>
                </w:r>
                <w:r>
                  <w:fldChar w:fldCharType="separate"/>
                </w:r>
                <w:r>
                  <w:t>102</w:t>
                </w:r>
                <w:r>
                  <w:fldChar w:fldCharType="end"/>
                </w:r>
                <w:r>
                  <w:t>/125</w:t>
                </w:r>
              </w:p>
            </w:txbxContent>
          </v:textbox>
          <w10:wrap anchorx="page" anchory="page"/>
        </v:shape>
      </w:pict>
    </w:r>
    <w:r>
      <w:pict w14:anchorId="356F4887">
        <v:shape id="_x0000_s1045" type="#_x0000_t202" style="position:absolute;margin-left:481.2pt;margin-top:807.9pt;width:86.7pt;height:12pt;z-index:-20047;mso-position-horizontal-relative:page;mso-position-vertical-relative:page" filled="f" stroked="f">
          <v:textbox inset="0,0,0,0">
            <w:txbxContent>
              <w:p w14:paraId="68445992" w14:textId="77777777" w:rsidR="004F5B0F" w:rsidRDefault="004714D2">
                <w:pPr>
                  <w:spacing w:line="220" w:lineRule="exact"/>
                  <w:ind w:left="20" w:right="-30"/>
                </w:pPr>
                <w:r>
                  <w:t>11-03-2020 11:36:02</w:t>
                </w:r>
              </w:p>
            </w:txbxContent>
          </v:textbox>
          <w10:wrap anchorx="page" anchory="page"/>
        </v:shape>
      </w:pic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441C" w14:textId="77777777" w:rsidR="004F5B0F" w:rsidRDefault="004F5B0F">
    <w:pPr>
      <w:spacing w:line="0" w:lineRule="atLeast"/>
      <w:rPr>
        <w:sz w:val="0"/>
        <w:szCs w:val="0"/>
      </w:rP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3EC1" w14:textId="77777777" w:rsidR="004F5B0F" w:rsidRDefault="004714D2">
    <w:pPr>
      <w:spacing w:line="200" w:lineRule="exact"/>
    </w:pPr>
    <w:r>
      <w:pict w14:anchorId="301D8508">
        <v:shapetype id="_x0000_t202" coordsize="21600,21600" o:spt="202" path="m,l,21600r21600,l21600,xe">
          <v:stroke joinstyle="miter"/>
          <v:path gradientshapeok="t" o:connecttype="rect"/>
        </v:shapetype>
        <v:shape id="_x0000_s1043" type="#_x0000_t202" style="position:absolute;margin-left:255.25pt;margin-top:807.9pt;width:56.7pt;height:12pt;z-index:-20045;mso-position-horizontal-relative:page;mso-position-vertical-relative:page" filled="f" stroked="f">
          <v:textbox inset="0,0,0,0">
            <w:txbxContent>
              <w:p w14:paraId="556A32A0" w14:textId="77777777" w:rsidR="004F5B0F" w:rsidRDefault="004714D2">
                <w:pPr>
                  <w:spacing w:line="220" w:lineRule="exact"/>
                  <w:ind w:left="20" w:right="-30"/>
                </w:pPr>
                <w:r>
                  <w:t xml:space="preserve">Page </w:t>
                </w:r>
                <w:r>
                  <w:fldChar w:fldCharType="begin"/>
                </w:r>
                <w:r>
                  <w:instrText xml:space="preserve"> PAGE </w:instrText>
                </w:r>
                <w:r>
                  <w:fldChar w:fldCharType="separate"/>
                </w:r>
                <w:r>
                  <w:t>105</w:t>
                </w:r>
                <w:r>
                  <w:fldChar w:fldCharType="end"/>
                </w:r>
                <w:r>
                  <w:t>/125</w:t>
                </w:r>
              </w:p>
            </w:txbxContent>
          </v:textbox>
          <w10:wrap anchorx="page" anchory="page"/>
        </v:shape>
      </w:pict>
    </w:r>
    <w:r>
      <w:pict w14:anchorId="77854132">
        <v:shape id="_x0000_s1042" type="#_x0000_t202" style="position:absolute;margin-left:481.2pt;margin-top:807.9pt;width:86.7pt;height:12pt;z-index:-20044;mso-position-horizontal-relative:page;mso-position-vertical-relative:page" filled="f" stroked="f">
          <v:textbox inset="0,0,0,0">
            <w:txbxContent>
              <w:p w14:paraId="35FBA9B6" w14:textId="77777777" w:rsidR="004F5B0F" w:rsidRDefault="004714D2">
                <w:pPr>
                  <w:spacing w:line="220" w:lineRule="exact"/>
                  <w:ind w:left="20" w:right="-30"/>
                </w:pPr>
                <w:r>
                  <w:t>11-03-2020 11:36:04</w:t>
                </w:r>
              </w:p>
            </w:txbxContent>
          </v:textbox>
          <w10:wrap anchorx="page" anchory="page"/>
        </v:shape>
      </w:pic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5AE8" w14:textId="77777777" w:rsidR="004F5B0F" w:rsidRDefault="004714D2">
    <w:pPr>
      <w:spacing w:line="200" w:lineRule="exact"/>
    </w:pPr>
    <w:r>
      <w:pict w14:anchorId="4E230B55">
        <v:shapetype id="_x0000_t202" coordsize="21600,21600" o:spt="202" path="m,l,21600r21600,l21600,xe">
          <v:stroke joinstyle="miter"/>
          <v:path gradientshapeok="t" o:connecttype="rect"/>
        </v:shapetype>
        <v:shape id="_x0000_s1041" type="#_x0000_t202" style="position:absolute;margin-left:255.25pt;margin-top:807.9pt;width:56.7pt;height:12pt;z-index:-20043;mso-position-horizontal-relative:page;mso-position-vertical-relative:page" filled="f" stroked="f">
          <v:textbox inset="0,0,0,0">
            <w:txbxContent>
              <w:p w14:paraId="319649DE" w14:textId="77777777" w:rsidR="004F5B0F" w:rsidRDefault="004714D2">
                <w:pPr>
                  <w:spacing w:line="220" w:lineRule="exact"/>
                  <w:ind w:left="20" w:right="-30"/>
                </w:pPr>
                <w:r>
                  <w:t xml:space="preserve">Page </w:t>
                </w:r>
                <w:r>
                  <w:fldChar w:fldCharType="begin"/>
                </w:r>
                <w:r>
                  <w:instrText xml:space="preserve"> PAGE </w:instrText>
                </w:r>
                <w:r>
                  <w:fldChar w:fldCharType="separate"/>
                </w:r>
                <w:r>
                  <w:t>106</w:t>
                </w:r>
                <w:r>
                  <w:fldChar w:fldCharType="end"/>
                </w:r>
                <w:r>
                  <w:t>/125</w:t>
                </w:r>
              </w:p>
            </w:txbxContent>
          </v:textbox>
          <w10:wrap anchorx="page" anchory="page"/>
        </v:shape>
      </w:pict>
    </w:r>
    <w:r>
      <w:pict w14:anchorId="31769292">
        <v:shape id="_x0000_s1040" type="#_x0000_t202" style="position:absolute;margin-left:481.2pt;margin-top:807.9pt;width:86.7pt;height:12pt;z-index:-20042;mso-position-horizontal-relative:page;mso-position-vertical-relative:page" filled="f" stroked="f">
          <v:textbox inset="0,0,0,0">
            <w:txbxContent>
              <w:p w14:paraId="2CE847B4" w14:textId="77777777" w:rsidR="004F5B0F" w:rsidRDefault="004714D2">
                <w:pPr>
                  <w:spacing w:line="220" w:lineRule="exact"/>
                  <w:ind w:left="20" w:right="-30"/>
                </w:pPr>
                <w:r>
                  <w:t>11-03-2020 11:36:06</w:t>
                </w:r>
              </w:p>
            </w:txbxContent>
          </v:textbox>
          <w10:wrap anchorx="page" anchory="page"/>
        </v:shape>
      </w:pic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6397" w14:textId="77777777" w:rsidR="004F5B0F" w:rsidRDefault="004714D2">
    <w:pPr>
      <w:spacing w:line="200" w:lineRule="exact"/>
    </w:pPr>
    <w:r>
      <w:pict w14:anchorId="2CE1CAF3">
        <v:shapetype id="_x0000_t202" coordsize="21600,21600" o:spt="202" path="m,l,21600r21600,l21600,xe">
          <v:stroke joinstyle="miter"/>
          <v:path gradientshapeok="t" o:connecttype="rect"/>
        </v:shapetype>
        <v:shape id="_x0000_s1039" type="#_x0000_t202" style="position:absolute;margin-left:255.25pt;margin-top:807.9pt;width:56.7pt;height:12pt;z-index:-20041;mso-position-horizontal-relative:page;mso-position-vertical-relative:page" filled="f" stroked="f">
          <v:textbox inset="0,0,0,0">
            <w:txbxContent>
              <w:p w14:paraId="19AA0F1C" w14:textId="77777777" w:rsidR="004F5B0F" w:rsidRDefault="004714D2">
                <w:pPr>
                  <w:spacing w:line="220" w:lineRule="exact"/>
                  <w:ind w:left="20" w:right="-30"/>
                </w:pPr>
                <w:r>
                  <w:t xml:space="preserve">Page </w:t>
                </w:r>
                <w:r>
                  <w:fldChar w:fldCharType="begin"/>
                </w:r>
                <w:r>
                  <w:instrText xml:space="preserve"> PAGE </w:instrText>
                </w:r>
                <w:r>
                  <w:fldChar w:fldCharType="separate"/>
                </w:r>
                <w:r>
                  <w:t>109</w:t>
                </w:r>
                <w:r>
                  <w:fldChar w:fldCharType="end"/>
                </w:r>
                <w:r>
                  <w:t>/125</w:t>
                </w:r>
              </w:p>
            </w:txbxContent>
          </v:textbox>
          <w10:wrap anchorx="page" anchory="page"/>
        </v:shape>
      </w:pict>
    </w:r>
    <w:r>
      <w:pict w14:anchorId="6D3392EF">
        <v:shape id="_x0000_s1038" type="#_x0000_t202" style="position:absolute;margin-left:481.2pt;margin-top:807.9pt;width:86.7pt;height:12pt;z-index:-20040;mso-position-horizontal-relative:page;mso-position-vertical-relative:page" filled="f" stroked="f">
          <v:textbox inset="0,0,0,0">
            <w:txbxContent>
              <w:p w14:paraId="56CE6AC0" w14:textId="77777777" w:rsidR="004F5B0F" w:rsidRDefault="004714D2">
                <w:pPr>
                  <w:spacing w:line="220" w:lineRule="exact"/>
                  <w:ind w:left="20" w:right="-30"/>
                </w:pPr>
                <w:r>
                  <w:t>11-03-2020 11:36:07</w:t>
                </w:r>
              </w:p>
            </w:txbxContent>
          </v:textbox>
          <w10:wrap anchorx="page" anchory="page"/>
        </v:shape>
      </w:pic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151B" w14:textId="77777777" w:rsidR="004F5B0F" w:rsidRDefault="004714D2">
    <w:pPr>
      <w:spacing w:line="200" w:lineRule="exact"/>
    </w:pPr>
    <w:r>
      <w:pict w14:anchorId="6E98BFAD">
        <v:shapetype id="_x0000_t202" coordsize="21600,21600" o:spt="202" path="m,l,21600r21600,l21600,xe">
          <v:stroke joinstyle="miter"/>
          <v:path gradientshapeok="t" o:connecttype="rect"/>
        </v:shapetype>
        <v:shape id="_x0000_s1037" type="#_x0000_t202" style="position:absolute;margin-left:255.25pt;margin-top:807.9pt;width:56.7pt;height:12pt;z-index:-20039;mso-position-horizontal-relative:page;mso-position-vertical-relative:page" filled="f" stroked="f">
          <v:textbox inset="0,0,0,0">
            <w:txbxContent>
              <w:p w14:paraId="4CD2C5A0" w14:textId="77777777" w:rsidR="004F5B0F" w:rsidRDefault="004714D2">
                <w:pPr>
                  <w:spacing w:line="220" w:lineRule="exact"/>
                  <w:ind w:left="20" w:right="-30"/>
                </w:pPr>
                <w:r>
                  <w:t xml:space="preserve">Page </w:t>
                </w:r>
                <w:r>
                  <w:fldChar w:fldCharType="begin"/>
                </w:r>
                <w:r>
                  <w:instrText xml:space="preserve"> PAGE </w:instrText>
                </w:r>
                <w:r>
                  <w:fldChar w:fldCharType="separate"/>
                </w:r>
                <w:r>
                  <w:t>114</w:t>
                </w:r>
                <w:r>
                  <w:fldChar w:fldCharType="end"/>
                </w:r>
                <w:r>
                  <w:t>/125</w:t>
                </w:r>
              </w:p>
            </w:txbxContent>
          </v:textbox>
          <w10:wrap anchorx="page" anchory="page"/>
        </v:shape>
      </w:pict>
    </w:r>
    <w:r>
      <w:pict w14:anchorId="74FE3C91">
        <v:shape id="_x0000_s1036" type="#_x0000_t202" style="position:absolute;margin-left:481.2pt;margin-top:807.9pt;width:86.7pt;height:12pt;z-index:-20038;mso-position-horizontal-relative:page;mso-position-vertical-relative:page" filled="f" stroked="f">
          <v:textbox inset="0,0,0,0">
            <w:txbxContent>
              <w:p w14:paraId="57E05D3F" w14:textId="77777777" w:rsidR="004F5B0F" w:rsidRDefault="004714D2">
                <w:pPr>
                  <w:spacing w:line="220" w:lineRule="exact"/>
                  <w:ind w:left="20" w:right="-30"/>
                </w:pPr>
                <w:r>
                  <w:t>11-03-2020 11:36:08</w:t>
                </w:r>
              </w:p>
            </w:txbxContent>
          </v:textbox>
          <w10:wrap anchorx="page" anchory="page"/>
        </v:shape>
      </w:pic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8403" w14:textId="77777777" w:rsidR="004F5B0F" w:rsidRDefault="004F5B0F">
    <w:pPr>
      <w:spacing w:line="0" w:lineRule="atLeast"/>
      <w:rPr>
        <w:sz w:val="0"/>
        <w:szCs w:val="0"/>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40D8" w14:textId="77777777" w:rsidR="004F5B0F" w:rsidRDefault="004714D2">
    <w:pPr>
      <w:spacing w:line="200" w:lineRule="exact"/>
    </w:pPr>
    <w:r>
      <w:pict w14:anchorId="6DCD5474">
        <v:shapetype id="_x0000_t202" coordsize="21600,21600" o:spt="202" path="m,l,21600r21600,l21600,xe">
          <v:stroke joinstyle="miter"/>
          <v:path gradientshapeok="t" o:connecttype="rect"/>
        </v:shapetype>
        <v:shape id="_x0000_s1034" type="#_x0000_t202" style="position:absolute;margin-left:255.25pt;margin-top:807.9pt;width:56.7pt;height:12pt;z-index:-20036;mso-position-horizontal-relative:page;mso-position-vertical-relative:page" filled="f" stroked="f">
          <v:textbox inset="0,0,0,0">
            <w:txbxContent>
              <w:p w14:paraId="023162E2" w14:textId="77777777" w:rsidR="004F5B0F" w:rsidRDefault="004714D2">
                <w:pPr>
                  <w:spacing w:line="220" w:lineRule="exact"/>
                  <w:ind w:left="20" w:right="-30"/>
                </w:pPr>
                <w:r>
                  <w:t xml:space="preserve">Page </w:t>
                </w:r>
                <w:r>
                  <w:fldChar w:fldCharType="begin"/>
                </w:r>
                <w:r>
                  <w:instrText xml:space="preserve"> PAGE </w:instrText>
                </w:r>
                <w:r>
                  <w:fldChar w:fldCharType="separate"/>
                </w:r>
                <w:r>
                  <w:t>117</w:t>
                </w:r>
                <w:r>
                  <w:fldChar w:fldCharType="end"/>
                </w:r>
                <w:r>
                  <w:t>/125</w:t>
                </w:r>
              </w:p>
            </w:txbxContent>
          </v:textbox>
          <w10:wrap anchorx="page" anchory="page"/>
        </v:shape>
      </w:pict>
    </w:r>
    <w:r>
      <w:pict w14:anchorId="792DC8E5">
        <v:shape id="_x0000_s1033" type="#_x0000_t202" style="position:absolute;margin-left:481.2pt;margin-top:807.9pt;width:86.7pt;height:12pt;z-index:-20035;mso-position-horizontal-relative:page;mso-position-vertical-relative:page" filled="f" stroked="f">
          <v:textbox inset="0,0,0,0">
            <w:txbxContent>
              <w:p w14:paraId="2F662D71" w14:textId="77777777" w:rsidR="004F5B0F" w:rsidRDefault="004714D2">
                <w:pPr>
                  <w:spacing w:line="220" w:lineRule="exact"/>
                  <w:ind w:left="20" w:right="-30"/>
                </w:pPr>
                <w:r>
                  <w:t>11-03-2020 11:36:09</w:t>
                </w:r>
              </w:p>
            </w:txbxContent>
          </v:textbox>
          <w10:wrap anchorx="page" anchory="page"/>
        </v:shape>
      </w:pic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5993" w14:textId="77777777" w:rsidR="004F5B0F" w:rsidRDefault="004F5B0F">
    <w:pPr>
      <w:spacing w:line="0" w:lineRule="atLeast"/>
      <w:rPr>
        <w:sz w:val="0"/>
        <w:szCs w:val="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7B53" w14:textId="77777777" w:rsidR="004F5B0F" w:rsidRDefault="004714D2">
    <w:pPr>
      <w:spacing w:line="200" w:lineRule="exact"/>
    </w:pPr>
    <w:r>
      <w:pict w14:anchorId="5F00BBEA">
        <v:shapetype id="_x0000_t202" coordsize="21600,21600" o:spt="202" path="m,l,21600r21600,l21600,xe">
          <v:stroke joinstyle="miter"/>
          <v:path gradientshapeok="t" o:connecttype="rect"/>
        </v:shapetype>
        <v:shape id="_x0000_s1146" type="#_x0000_t202" style="position:absolute;margin-left:255.25pt;margin-top:807.9pt;width:46.7pt;height:12pt;z-index:-20142;mso-position-horizontal-relative:page;mso-position-vertical-relative:page" filled="f" stroked="f">
          <v:textbox inset="0,0,0,0">
            <w:txbxContent>
              <w:p w14:paraId="2BDB04A8" w14:textId="77777777" w:rsidR="004F5B0F" w:rsidRDefault="004714D2">
                <w:pPr>
                  <w:spacing w:line="220" w:lineRule="exact"/>
                  <w:ind w:left="20" w:right="-30"/>
                </w:pPr>
                <w:r>
                  <w:t xml:space="preserve">Page </w:t>
                </w:r>
                <w:r>
                  <w:fldChar w:fldCharType="begin"/>
                </w:r>
                <w:r>
                  <w:instrText xml:space="preserve"> PAGE </w:instrText>
                </w:r>
                <w:r>
                  <w:fldChar w:fldCharType="separate"/>
                </w:r>
                <w:r>
                  <w:t>9</w:t>
                </w:r>
                <w:r>
                  <w:fldChar w:fldCharType="end"/>
                </w:r>
                <w:r>
                  <w:t>/125</w:t>
                </w:r>
              </w:p>
            </w:txbxContent>
          </v:textbox>
          <w10:wrap anchorx="page" anchory="page"/>
        </v:shape>
      </w:pict>
    </w:r>
    <w:r>
      <w:pict w14:anchorId="3A35E3E3">
        <v:shape id="_x0000_s1145" type="#_x0000_t202" style="position:absolute;margin-left:481.2pt;margin-top:807.9pt;width:86.7pt;height:12pt;z-index:-20141;mso-position-horizontal-relative:page;mso-position-vertical-relative:page" filled="f" stroked="f">
          <v:textbox inset="0,0,0,0">
            <w:txbxContent>
              <w:p w14:paraId="37376C6E" w14:textId="77777777" w:rsidR="004F5B0F" w:rsidRDefault="004714D2">
                <w:pPr>
                  <w:spacing w:line="220" w:lineRule="exact"/>
                  <w:ind w:left="20" w:right="-30"/>
                </w:pPr>
                <w:r>
                  <w:t>11-03-2020 11:35:07</w:t>
                </w:r>
              </w:p>
            </w:txbxContent>
          </v:textbox>
          <w10:wrap anchorx="page" anchory="page"/>
        </v:shape>
      </w:pic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C857" w14:textId="77777777" w:rsidR="004F5B0F" w:rsidRDefault="004F5B0F">
    <w:pPr>
      <w:spacing w:line="0" w:lineRule="atLeast"/>
      <w:rPr>
        <w:sz w:val="0"/>
        <w:szCs w:val="0"/>
      </w:rP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3714" w14:textId="77777777" w:rsidR="004F5B0F" w:rsidRDefault="004F5B0F">
    <w:pPr>
      <w:spacing w:line="0" w:lineRule="atLeast"/>
      <w:rPr>
        <w:sz w:val="0"/>
        <w:szCs w:val="0"/>
      </w:rP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96D6" w14:textId="77777777" w:rsidR="004F5B0F" w:rsidRDefault="004F5B0F">
    <w:pPr>
      <w:spacing w:line="0" w:lineRule="atLeast"/>
      <w:rPr>
        <w:sz w:val="0"/>
        <w:szCs w:val="0"/>
      </w:rP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6761" w14:textId="77777777" w:rsidR="004F5B0F" w:rsidRDefault="004F5B0F">
    <w:pPr>
      <w:spacing w:line="0" w:lineRule="atLeast"/>
      <w:rPr>
        <w:sz w:val="0"/>
        <w:szCs w:val="0"/>
      </w:rP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0418" w14:textId="77777777" w:rsidR="004F5B0F" w:rsidRDefault="004F5B0F">
    <w:pPr>
      <w:spacing w:line="0" w:lineRule="atLeast"/>
      <w:rPr>
        <w:sz w:val="0"/>
        <w:szCs w:val="0"/>
      </w:rP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75FB" w14:textId="77777777" w:rsidR="004F5B0F" w:rsidRDefault="004F5B0F">
    <w:pPr>
      <w:spacing w:line="0" w:lineRule="atLeast"/>
      <w:rPr>
        <w:sz w:val="0"/>
        <w:szCs w:val="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BFD7" w14:textId="77777777" w:rsidR="004F5B0F" w:rsidRDefault="004714D2">
    <w:pPr>
      <w:spacing w:line="200" w:lineRule="exact"/>
    </w:pPr>
    <w:r>
      <w:pict w14:anchorId="40745A2D">
        <v:shapetype id="_x0000_t202" coordsize="21600,21600" o:spt="202" path="m,l,21600r21600,l21600,xe">
          <v:stroke joinstyle="miter"/>
          <v:path gradientshapeok="t" o:connecttype="rect"/>
        </v:shapetype>
        <v:shape id="_x0000_s1144" type="#_x0000_t202" style="position:absolute;margin-left:255.25pt;margin-top:807.9pt;width:51.7pt;height:12pt;z-index:-20140;mso-position-horizontal-relative:page;mso-position-vertical-relative:page" filled="f" stroked="f">
          <v:textbox inset="0,0,0,0">
            <w:txbxContent>
              <w:p w14:paraId="26F0CB52" w14:textId="77777777" w:rsidR="004F5B0F" w:rsidRDefault="004714D2">
                <w:pPr>
                  <w:spacing w:line="220" w:lineRule="exact"/>
                  <w:ind w:left="20" w:right="-30"/>
                </w:pPr>
                <w:r>
                  <w:t xml:space="preserve">Page </w:t>
                </w:r>
                <w:r>
                  <w:fldChar w:fldCharType="begin"/>
                </w:r>
                <w:r>
                  <w:instrText xml:space="preserve"> PAGE </w:instrText>
                </w:r>
                <w:r>
                  <w:fldChar w:fldCharType="separate"/>
                </w:r>
                <w:r>
                  <w:t>10</w:t>
                </w:r>
                <w:r>
                  <w:fldChar w:fldCharType="end"/>
                </w:r>
                <w:r>
                  <w:t>/125</w:t>
                </w:r>
              </w:p>
            </w:txbxContent>
          </v:textbox>
          <w10:wrap anchorx="page" anchory="page"/>
        </v:shape>
      </w:pict>
    </w:r>
    <w:r>
      <w:pict w14:anchorId="4AB43A9A">
        <v:shape id="_x0000_s1143" type="#_x0000_t202" style="position:absolute;margin-left:481.2pt;margin-top:807.9pt;width:86.7pt;height:12pt;z-index:-20139;mso-position-horizontal-relative:page;mso-position-vertical-relative:page" filled="f" stroked="f">
          <v:textbox inset="0,0,0,0">
            <w:txbxContent>
              <w:p w14:paraId="7AF15CF8" w14:textId="77777777" w:rsidR="004F5B0F" w:rsidRDefault="004714D2">
                <w:pPr>
                  <w:spacing w:line="220" w:lineRule="exact"/>
                  <w:ind w:left="20" w:right="-30"/>
                </w:pPr>
                <w:r>
                  <w:t>11-03-2020 11:35:08</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BD27" w14:textId="77777777" w:rsidR="004F5B0F" w:rsidRDefault="004714D2">
    <w:pPr>
      <w:spacing w:line="200" w:lineRule="exact"/>
    </w:pPr>
    <w:r>
      <w:pict w14:anchorId="7F390001">
        <v:shapetype id="_x0000_t202" coordsize="21600,21600" o:spt="202" path="m,l,21600r21600,l21600,xe">
          <v:stroke joinstyle="miter"/>
          <v:path gradientshapeok="t" o:connecttype="rect"/>
        </v:shapetype>
        <v:shape id="_x0000_s1142" type="#_x0000_t202" style="position:absolute;margin-left:255.25pt;margin-top:807.9pt;width:51.7pt;height:12pt;z-index:-20138;mso-position-horizontal-relative:page;mso-position-vertical-relative:page" filled="f" stroked="f">
          <v:textbox inset="0,0,0,0">
            <w:txbxContent>
              <w:p w14:paraId="4AB5B676" w14:textId="77777777" w:rsidR="004F5B0F" w:rsidRDefault="004714D2">
                <w:pPr>
                  <w:spacing w:line="220" w:lineRule="exact"/>
                  <w:ind w:left="20" w:right="-30"/>
                </w:pPr>
                <w:r>
                  <w:t xml:space="preserve">Page </w:t>
                </w:r>
                <w:r>
                  <w:fldChar w:fldCharType="begin"/>
                </w:r>
                <w:r>
                  <w:instrText xml:space="preserve"> PAGE </w:instrText>
                </w:r>
                <w:r>
                  <w:fldChar w:fldCharType="separate"/>
                </w:r>
                <w:r>
                  <w:t>11</w:t>
                </w:r>
                <w:r>
                  <w:fldChar w:fldCharType="end"/>
                </w:r>
                <w:r>
                  <w:t>/125</w:t>
                </w:r>
              </w:p>
            </w:txbxContent>
          </v:textbox>
          <w10:wrap anchorx="page" anchory="page"/>
        </v:shape>
      </w:pict>
    </w:r>
    <w:r>
      <w:pict w14:anchorId="48C2334E">
        <v:shape id="_x0000_s1141" type="#_x0000_t202" style="position:absolute;margin-left:481.2pt;margin-top:807.9pt;width:86.7pt;height:12pt;z-index:-20137;mso-position-horizontal-relative:page;mso-position-vertical-relative:page" filled="f" stroked="f">
          <v:textbox inset="0,0,0,0">
            <w:txbxContent>
              <w:p w14:paraId="1606701D" w14:textId="77777777" w:rsidR="004F5B0F" w:rsidRDefault="004714D2">
                <w:pPr>
                  <w:spacing w:line="220" w:lineRule="exact"/>
                  <w:ind w:left="20" w:right="-30"/>
                </w:pPr>
                <w:r>
                  <w:t>11-03-2020 11:35:09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39D1C" w14:textId="77777777" w:rsidR="004714D2" w:rsidRDefault="004714D2">
      <w:r>
        <w:separator/>
      </w:r>
    </w:p>
  </w:footnote>
  <w:footnote w:type="continuationSeparator" w:id="0">
    <w:p w14:paraId="651F889B" w14:textId="77777777" w:rsidR="004714D2" w:rsidRDefault="00471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D3AC" w14:textId="77777777" w:rsidR="004F5B0F" w:rsidRDefault="004714D2">
    <w:pPr>
      <w:spacing w:line="200" w:lineRule="exact"/>
    </w:pPr>
    <w:r>
      <w:pict w14:anchorId="3292C6D6">
        <v:shapetype id="_x0000_t202" coordsize="21600,21600" o:spt="202" path="m,l,21600r21600,l21600,xe">
          <v:stroke joinstyle="miter"/>
          <v:path gradientshapeok="t" o:connecttype="rect"/>
        </v:shapetype>
        <v:shape id="_x0000_s1160" type="#_x0000_t202" style="position:absolute;margin-left:125.9pt;margin-top:29.15pt;width:427.85pt;height:12pt;z-index:-20156;mso-position-horizontal-relative:page;mso-position-vertical-relative:page" filled="f" stroked="f">
          <v:textbox inset="0,0,0,0">
            <w:txbxContent>
              <w:p w14:paraId="483AD6B1" w14:textId="77777777" w:rsidR="004F5B0F" w:rsidRDefault="004714D2">
                <w:pPr>
                  <w:spacing w:line="220" w:lineRule="exact"/>
                  <w:ind w:left="20" w:right="-30"/>
                </w:pPr>
                <w:r>
                  <w:rPr>
                    <w:b/>
                  </w:rPr>
                  <w:t>Self Study Report of TUKARAM KRISHNAJI KOLEKAR ARTS AND COMMERCE COLLEGE.</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801D" w14:textId="77777777" w:rsidR="004F5B0F" w:rsidRDefault="004714D2">
    <w:pPr>
      <w:spacing w:line="200" w:lineRule="exact"/>
    </w:pPr>
    <w:r>
      <w:pict w14:anchorId="093E24FC">
        <v:shapetype id="_x0000_t202" coordsize="21600,21600" o:spt="202" path="m,l,21600r21600,l21600,xe">
          <v:stroke joinstyle="miter"/>
          <v:path gradientshapeok="t" o:connecttype="rect"/>
        </v:shapetype>
        <v:shape id="_x0000_s1044" type="#_x0000_t202" style="position:absolute;margin-left:125.9pt;margin-top:29.15pt;width:427.85pt;height:12pt;z-index:-20046;mso-position-horizontal-relative:page;mso-position-vertical-relative:page" filled="f" stroked="f">
          <v:textbox inset="0,0,0,0">
            <w:txbxContent>
              <w:p w14:paraId="5A87683C" w14:textId="77777777" w:rsidR="004F5B0F" w:rsidRDefault="004714D2">
                <w:pPr>
                  <w:spacing w:line="220" w:lineRule="exact"/>
                  <w:ind w:left="20" w:right="-30"/>
                </w:pPr>
                <w:r>
                  <w:rPr>
                    <w:b/>
                  </w:rPr>
                  <w:t>Self Study Report of TUKARAM KRISHNAJI KOLEKAR ARTS AND COMMERCE COLLEGE.</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5296" w14:textId="77777777" w:rsidR="004F5B0F" w:rsidRDefault="004714D2">
    <w:pPr>
      <w:spacing w:line="200" w:lineRule="exact"/>
    </w:pPr>
    <w:r>
      <w:pict w14:anchorId="58667618">
        <v:shapetype id="_x0000_t202" coordsize="21600,21600" o:spt="202" path="m,l,21600r21600,l21600,xe">
          <v:stroke joinstyle="miter"/>
          <v:path gradientshapeok="t" o:connecttype="rect"/>
        </v:shapetype>
        <v:shape id="_x0000_s1035" type="#_x0000_t202" style="position:absolute;margin-left:125.9pt;margin-top:29.15pt;width:427.85pt;height:12pt;z-index:-20037;mso-position-horizontal-relative:page;mso-position-vertical-relative:page" filled="f" stroked="f">
          <v:textbox inset="0,0,0,0">
            <w:txbxContent>
              <w:p w14:paraId="476E9F7C" w14:textId="77777777" w:rsidR="004F5B0F" w:rsidRDefault="004714D2">
                <w:pPr>
                  <w:spacing w:line="220" w:lineRule="exact"/>
                  <w:ind w:left="20" w:right="-30"/>
                </w:pPr>
                <w:r>
                  <w:rPr>
                    <w:b/>
                  </w:rPr>
                  <w:t>Self Study Report of TUKARAM KRISHNAJI KOLEKAR ARTS AND COMMERCE COLLEGE.</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8B08" w14:textId="77777777" w:rsidR="004F5B0F" w:rsidRDefault="004714D2">
    <w:pPr>
      <w:spacing w:line="200" w:lineRule="exact"/>
    </w:pPr>
    <w:r>
      <w:pict w14:anchorId="6C80E29D">
        <v:shapetype id="_x0000_t202" coordsize="21600,21600" o:spt="202" path="m,l,21600r21600,l21600,xe">
          <v:stroke joinstyle="miter"/>
          <v:path gradientshapeok="t" o:connecttype="rect"/>
        </v:shapetype>
        <v:shape id="_x0000_s1032" type="#_x0000_t202" style="position:absolute;margin-left:125.9pt;margin-top:29.15pt;width:427.85pt;height:12pt;z-index:-20034;mso-position-horizontal-relative:page;mso-position-vertical-relative:page" filled="f" stroked="f">
          <v:textbox inset="0,0,0,0">
            <w:txbxContent>
              <w:p w14:paraId="1A6AD645" w14:textId="77777777" w:rsidR="004F5B0F" w:rsidRDefault="004714D2">
                <w:pPr>
                  <w:spacing w:line="220" w:lineRule="exact"/>
                  <w:ind w:left="20" w:right="-30"/>
                </w:pPr>
                <w:r>
                  <w:rPr>
                    <w:b/>
                  </w:rPr>
                  <w:t>Self Study Report of TUKARAM KRISHNAJI KOLEKAR ARTS AND COMMERCE COLLEGE.</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FE99" w14:textId="77777777" w:rsidR="004F5B0F" w:rsidRDefault="004714D2">
    <w:pPr>
      <w:spacing w:line="200" w:lineRule="exact"/>
    </w:pPr>
    <w:r>
      <w:pict w14:anchorId="278290C1">
        <v:shapetype id="_x0000_t202" coordsize="21600,21600" o:spt="202" path="m,l,21600r21600,l21600,xe">
          <v:stroke joinstyle="miter"/>
          <v:path gradientshapeok="t" o:connecttype="rect"/>
        </v:shapetype>
        <v:shape id="_x0000_s1031" type="#_x0000_t202" style="position:absolute;margin-left:125.9pt;margin-top:29.15pt;width:427.85pt;height:12pt;z-index:-20033;mso-position-horizontal-relative:page;mso-position-vertical-relative:page" filled="f" stroked="f">
          <v:textbox inset="0,0,0,0">
            <w:txbxContent>
              <w:p w14:paraId="279CB9FF" w14:textId="77777777" w:rsidR="004F5B0F" w:rsidRDefault="004714D2">
                <w:pPr>
                  <w:spacing w:line="220" w:lineRule="exact"/>
                  <w:ind w:left="20" w:right="-30"/>
                </w:pPr>
                <w:r>
                  <w:rPr>
                    <w:b/>
                  </w:rPr>
                  <w:t>Self Study Report of TUKARAM KRISHNAJI KOLEKAR ARTS AND COMMERCE COLLEGE.</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3168" w14:textId="77777777" w:rsidR="004F5B0F" w:rsidRDefault="004714D2">
    <w:pPr>
      <w:spacing w:line="200" w:lineRule="exact"/>
    </w:pPr>
    <w:r>
      <w:pict w14:anchorId="56F80F5C">
        <v:shapetype id="_x0000_t202" coordsize="21600,21600" o:spt="202" path="m,l,21600r21600,l21600,xe">
          <v:stroke joinstyle="miter"/>
          <v:path gradientshapeok="t" o:connecttype="rect"/>
        </v:shapetype>
        <v:shape id="_x0000_s1030" type="#_x0000_t202" style="position:absolute;margin-left:125.9pt;margin-top:29.15pt;width:427.85pt;height:12pt;z-index:-20032;mso-position-horizontal-relative:page;mso-position-vertical-relative:page" filled="f" stroked="f">
          <v:textbox inset="0,0,0,0">
            <w:txbxContent>
              <w:p w14:paraId="62419DF2" w14:textId="77777777" w:rsidR="004F5B0F" w:rsidRDefault="004714D2">
                <w:pPr>
                  <w:spacing w:line="220" w:lineRule="exact"/>
                  <w:ind w:left="20" w:right="-30"/>
                </w:pPr>
                <w:r>
                  <w:rPr>
                    <w:b/>
                  </w:rPr>
                  <w:t>Self Study Report of TUKARAM KRISHNAJI KOLEKAR ARTS AND COMMERCE COLLEGE.</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1A73" w14:textId="77777777" w:rsidR="004F5B0F" w:rsidRDefault="004714D2">
    <w:pPr>
      <w:spacing w:line="200" w:lineRule="exact"/>
    </w:pPr>
    <w:r>
      <w:pict w14:anchorId="05720EB2">
        <v:shapetype id="_x0000_t202" coordsize="21600,21600" o:spt="202" path="m,l,21600r21600,l21600,xe">
          <v:stroke joinstyle="miter"/>
          <v:path gradientshapeok="t" o:connecttype="rect"/>
        </v:shapetype>
        <v:shape id="_x0000_s1029" type="#_x0000_t202" style="position:absolute;margin-left:125.9pt;margin-top:29.15pt;width:427.85pt;height:12pt;z-index:-20031;mso-position-horizontal-relative:page;mso-position-vertical-relative:page" filled="f" stroked="f">
          <v:textbox inset="0,0,0,0">
            <w:txbxContent>
              <w:p w14:paraId="01887719" w14:textId="77777777" w:rsidR="004F5B0F" w:rsidRDefault="004714D2">
                <w:pPr>
                  <w:spacing w:line="220" w:lineRule="exact"/>
                  <w:ind w:left="20" w:right="-30"/>
                </w:pPr>
                <w:r>
                  <w:rPr>
                    <w:b/>
                  </w:rPr>
                  <w:t xml:space="preserve">Self Study </w:t>
                </w:r>
                <w:r>
                  <w:rPr>
                    <w:b/>
                  </w:rPr>
                  <w:t>Report of TUKARAM KRISHNAJI KOLEKAR ARTS AND COMMERCE COLLEGE.</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4B20" w14:textId="77777777" w:rsidR="004F5B0F" w:rsidRDefault="004714D2">
    <w:pPr>
      <w:spacing w:line="200" w:lineRule="exact"/>
    </w:pPr>
    <w:r>
      <w:pict w14:anchorId="03AA8714">
        <v:shapetype id="_x0000_t202" coordsize="21600,21600" o:spt="202" path="m,l,21600r21600,l21600,xe">
          <v:stroke joinstyle="miter"/>
          <v:path gradientshapeok="t" o:connecttype="rect"/>
        </v:shapetype>
        <v:shape id="_x0000_s1028" type="#_x0000_t202" style="position:absolute;margin-left:125.9pt;margin-top:29.15pt;width:427.85pt;height:12pt;z-index:-20030;mso-position-horizontal-relative:page;mso-position-vertical-relative:page" filled="f" stroked="f">
          <v:textbox inset="0,0,0,0">
            <w:txbxContent>
              <w:p w14:paraId="1CE2E5D1" w14:textId="77777777" w:rsidR="004F5B0F" w:rsidRDefault="004714D2">
                <w:pPr>
                  <w:spacing w:line="220" w:lineRule="exact"/>
                  <w:ind w:left="20" w:right="-30"/>
                </w:pPr>
                <w:r>
                  <w:rPr>
                    <w:b/>
                  </w:rPr>
                  <w:t>Self Study Report of TUKARAM KRISHNAJI KOLEKAR ARTS AND COMMERCE COLLEGE.</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FE21" w14:textId="77777777" w:rsidR="004F5B0F" w:rsidRDefault="004714D2">
    <w:pPr>
      <w:spacing w:line="200" w:lineRule="exact"/>
    </w:pPr>
    <w:r>
      <w:pict w14:anchorId="400CB786">
        <v:shapetype id="_x0000_t202" coordsize="21600,21600" o:spt="202" path="m,l,21600r21600,l21600,xe">
          <v:stroke joinstyle="miter"/>
          <v:path gradientshapeok="t" o:connecttype="rect"/>
        </v:shapetype>
        <v:shape id="_x0000_s1027" type="#_x0000_t202" style="position:absolute;margin-left:125.9pt;margin-top:29.15pt;width:427.85pt;height:12pt;z-index:-20029;mso-position-horizontal-relative:page;mso-position-vertical-relative:page" filled="f" stroked="f">
          <v:textbox inset="0,0,0,0">
            <w:txbxContent>
              <w:p w14:paraId="10790ECC" w14:textId="77777777" w:rsidR="004F5B0F" w:rsidRDefault="004714D2">
                <w:pPr>
                  <w:spacing w:line="220" w:lineRule="exact"/>
                  <w:ind w:left="20" w:right="-30"/>
                </w:pPr>
                <w:r>
                  <w:rPr>
                    <w:b/>
                  </w:rPr>
                  <w:t>Self Study Report of TUKARAM KRISHNAJI KOLEKAR ARTS AND COMMERCE COLLEGE.</w:t>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BCC7" w14:textId="77777777" w:rsidR="004F5B0F" w:rsidRDefault="004714D2">
    <w:pPr>
      <w:spacing w:line="200" w:lineRule="exact"/>
    </w:pPr>
    <w:r>
      <w:pict w14:anchorId="42E95E6E">
        <v:shapetype id="_x0000_t202" coordsize="21600,21600" o:spt="202" path="m,l,21600r21600,l21600,xe">
          <v:stroke joinstyle="miter"/>
          <v:path gradientshapeok="t" o:connecttype="rect"/>
        </v:shapetype>
        <v:shape id="_x0000_s1026" type="#_x0000_t202" style="position:absolute;margin-left:125.9pt;margin-top:29.15pt;width:427.85pt;height:12pt;z-index:-20028;mso-position-horizontal-relative:page;mso-position-vertical-relative:page" filled="f" stroked="f">
          <v:textbox inset="0,0,0,0">
            <w:txbxContent>
              <w:p w14:paraId="29163D2A" w14:textId="77777777" w:rsidR="004F5B0F" w:rsidRDefault="004714D2">
                <w:pPr>
                  <w:spacing w:line="220" w:lineRule="exact"/>
                  <w:ind w:left="20" w:right="-30"/>
                </w:pPr>
                <w:r>
                  <w:rPr>
                    <w:b/>
                  </w:rPr>
                  <w:t>Self Study Report of TUKARAM KRISHNAJI KOLEKAR ARTS AND COMMERCE COLLEGE.</w:t>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A105" w14:textId="77777777" w:rsidR="004F5B0F" w:rsidRDefault="004714D2">
    <w:pPr>
      <w:spacing w:line="200" w:lineRule="exact"/>
    </w:pPr>
    <w:r>
      <w:pict w14:anchorId="0DD87822">
        <v:shapetype id="_x0000_t202" coordsize="21600,21600" o:spt="202" path="m,l,21600r21600,l21600,xe">
          <v:stroke joinstyle="miter"/>
          <v:path gradientshapeok="t" o:connecttype="rect"/>
        </v:shapetype>
        <v:shape id="_x0000_s1025" type="#_x0000_t202" style="position:absolute;margin-left:125.9pt;margin-top:29.15pt;width:427.85pt;height:12pt;z-index:-20027;mso-position-horizontal-relative:page;mso-position-vertical-relative:page" filled="f" stroked="f">
          <v:textbox inset="0,0,0,0">
            <w:txbxContent>
              <w:p w14:paraId="73A3E492" w14:textId="77777777" w:rsidR="004F5B0F" w:rsidRDefault="004714D2">
                <w:pPr>
                  <w:spacing w:line="220" w:lineRule="exact"/>
                  <w:ind w:left="20" w:right="-30"/>
                </w:pPr>
                <w:r>
                  <w:rPr>
                    <w:b/>
                  </w:rPr>
                  <w:t>Self Study Report of TUKARAM KRISHNAJI KOLEKAR ARTS AND COMMERCE COLLEGE.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BE9B" w14:textId="77777777" w:rsidR="004F5B0F" w:rsidRDefault="004714D2">
    <w:pPr>
      <w:spacing w:line="200" w:lineRule="exact"/>
    </w:pPr>
    <w:r>
      <w:pict w14:anchorId="427E1BF1">
        <v:shapetype id="_x0000_t202" coordsize="21600,21600" o:spt="202" path="m,l,21600r21600,l21600,xe">
          <v:stroke joinstyle="miter"/>
          <v:path gradientshapeok="t" o:connecttype="rect"/>
        </v:shapetype>
        <v:shape id="_x0000_s1155" type="#_x0000_t202" style="position:absolute;margin-left:125.9pt;margin-top:29.15pt;width:427.85pt;height:12pt;z-index:-20151;mso-position-horizontal-relative:page;mso-position-vertical-relative:page" filled="f" stroked="f">
          <v:textbox inset="0,0,0,0">
            <w:txbxContent>
              <w:p w14:paraId="1D194BCC" w14:textId="77777777" w:rsidR="004F5B0F" w:rsidRDefault="004714D2">
                <w:pPr>
                  <w:spacing w:line="220" w:lineRule="exact"/>
                  <w:ind w:left="20" w:right="-30"/>
                </w:pPr>
                <w:r>
                  <w:rPr>
                    <w:b/>
                  </w:rPr>
                  <w:t>Self Study Report of TUKARAM KRISHNAJI KOLEKAR A</w:t>
                </w:r>
                <w:r>
                  <w:rPr>
                    <w:b/>
                  </w:rPr>
                  <w:t>RTS AND COMMERCE COLLEGE.</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EC22" w14:textId="77777777" w:rsidR="004F5B0F" w:rsidRDefault="004714D2">
    <w:pPr>
      <w:spacing w:line="200" w:lineRule="exact"/>
    </w:pPr>
    <w:r>
      <w:pict w14:anchorId="799899DB">
        <v:shapetype id="_x0000_t202" coordsize="21600,21600" o:spt="202" path="m,l,21600r21600,l21600,xe">
          <v:stroke joinstyle="miter"/>
          <v:path gradientshapeok="t" o:connecttype="rect"/>
        </v:shapetype>
        <v:shape id="_x0000_s1152" type="#_x0000_t202" style="position:absolute;margin-left:125.9pt;margin-top:29.15pt;width:427.85pt;height:12pt;z-index:-20148;mso-position-horizontal-relative:page;mso-position-vertical-relative:page" filled="f" stroked="f">
          <v:textbox inset="0,0,0,0">
            <w:txbxContent>
              <w:p w14:paraId="38EF7B94" w14:textId="77777777" w:rsidR="004F5B0F" w:rsidRDefault="004714D2">
                <w:pPr>
                  <w:spacing w:line="220" w:lineRule="exact"/>
                  <w:ind w:left="20" w:right="-30"/>
                </w:pPr>
                <w:r>
                  <w:rPr>
                    <w:b/>
                  </w:rPr>
                  <w:t>Self Study Report of TUKARAM KRISHNAJI KOLEKAR ARTS AND COMMERCE COLLEGE.</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7780" w14:textId="77777777" w:rsidR="004F5B0F" w:rsidRDefault="004714D2">
    <w:pPr>
      <w:spacing w:line="200" w:lineRule="exact"/>
    </w:pPr>
    <w:r>
      <w:pict w14:anchorId="731C7AF6">
        <v:shapetype id="_x0000_t202" coordsize="21600,21600" o:spt="202" path="m,l,21600r21600,l21600,xe">
          <v:stroke joinstyle="miter"/>
          <v:path gradientshapeok="t" o:connecttype="rect"/>
        </v:shapetype>
        <v:shape id="_x0000_s1149" type="#_x0000_t202" style="position:absolute;margin-left:125.9pt;margin-top:29.15pt;width:427.85pt;height:12pt;z-index:-20145;mso-position-horizontal-relative:page;mso-position-vertical-relative:page" filled="f" stroked="f">
          <v:textbox inset="0,0,0,0">
            <w:txbxContent>
              <w:p w14:paraId="5EF49DA1" w14:textId="77777777" w:rsidR="004F5B0F" w:rsidRDefault="004714D2">
                <w:pPr>
                  <w:spacing w:line="220" w:lineRule="exact"/>
                  <w:ind w:left="20" w:right="-30"/>
                </w:pPr>
                <w:r>
                  <w:rPr>
                    <w:b/>
                  </w:rPr>
                  <w:t xml:space="preserve">Self Study Report of TUKARAM KRISHNAJI </w:t>
                </w:r>
                <w:r>
                  <w:rPr>
                    <w:b/>
                  </w:rPr>
                  <w:t>KOLEKAR ARTS AND COMMERCE COLLEGE.</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6BF2" w14:textId="77777777" w:rsidR="004F5B0F" w:rsidRDefault="004714D2">
    <w:pPr>
      <w:spacing w:line="200" w:lineRule="exact"/>
    </w:pPr>
    <w:r>
      <w:pict w14:anchorId="75A5D1AC">
        <v:shapetype id="_x0000_t202" coordsize="21600,21600" o:spt="202" path="m,l,21600r21600,l21600,xe">
          <v:stroke joinstyle="miter"/>
          <v:path gradientshapeok="t" o:connecttype="rect"/>
        </v:shapetype>
        <v:shape id="_x0000_s1124" type="#_x0000_t202" style="position:absolute;margin-left:125.9pt;margin-top:29.15pt;width:427.85pt;height:12pt;z-index:-20120;mso-position-horizontal-relative:page;mso-position-vertical-relative:page" filled="f" stroked="f">
          <v:textbox inset="0,0,0,0">
            <w:txbxContent>
              <w:p w14:paraId="29E4594D" w14:textId="77777777" w:rsidR="004F5B0F" w:rsidRDefault="004714D2">
                <w:pPr>
                  <w:spacing w:line="220" w:lineRule="exact"/>
                  <w:ind w:left="20" w:right="-30"/>
                </w:pPr>
                <w:r>
                  <w:rPr>
                    <w:b/>
                  </w:rPr>
                  <w:t>Self Study Report of TUKARAM KRISHNAJI KOLEKAR ARTS AND COMMERCE COLLEGE.</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03A9" w14:textId="77777777" w:rsidR="004F5B0F" w:rsidRDefault="004714D2">
    <w:pPr>
      <w:spacing w:line="200" w:lineRule="exact"/>
    </w:pPr>
    <w:r>
      <w:pict w14:anchorId="0F9A2066">
        <v:shapetype id="_x0000_t202" coordsize="21600,21600" o:spt="202" path="m,l,21600r21600,l21600,xe">
          <v:stroke joinstyle="miter"/>
          <v:path gradientshapeok="t" o:connecttype="rect"/>
        </v:shapetype>
        <v:shape id="_x0000_s1078" type="#_x0000_t202" style="position:absolute;margin-left:125.9pt;margin-top:29.15pt;width:427.85pt;height:12pt;z-index:-20080;mso-position-horizontal-relative:page;mso-position-vertical-relative:page" filled="f" stroked="f">
          <v:textbox inset="0,0,0,0">
            <w:txbxContent>
              <w:p w14:paraId="5F51DAD6" w14:textId="77777777" w:rsidR="004F5B0F" w:rsidRDefault="004714D2">
                <w:pPr>
                  <w:spacing w:line="220" w:lineRule="exact"/>
                  <w:ind w:left="20" w:right="-30"/>
                </w:pPr>
                <w:r>
                  <w:rPr>
                    <w:b/>
                  </w:rPr>
                  <w:t xml:space="preserve">Self Study Report of TUKARAM KRISHNAJI </w:t>
                </w:r>
                <w:r>
                  <w:rPr>
                    <w:b/>
                  </w:rPr>
                  <w:t>KOLEKAR ARTS AND COMMERCE COLLEGE.</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0E02" w14:textId="77777777" w:rsidR="004F5B0F" w:rsidRDefault="004714D2">
    <w:pPr>
      <w:spacing w:line="200" w:lineRule="exact"/>
    </w:pPr>
    <w:r>
      <w:pict w14:anchorId="26D9B230">
        <v:shapetype id="_x0000_t202" coordsize="21600,21600" o:spt="202" path="m,l,21600r21600,l21600,xe">
          <v:stroke joinstyle="miter"/>
          <v:path gradientshapeok="t" o:connecttype="rect"/>
        </v:shapetype>
        <v:shape id="_x0000_s1077" type="#_x0000_t202" style="position:absolute;margin-left:125.9pt;margin-top:29.15pt;width:427.85pt;height:12pt;z-index:-20079;mso-position-horizontal-relative:page;mso-position-vertical-relative:page" filled="f" stroked="f">
          <v:textbox inset="0,0,0,0">
            <w:txbxContent>
              <w:p w14:paraId="10BAACBC" w14:textId="77777777" w:rsidR="004F5B0F" w:rsidRDefault="004714D2">
                <w:pPr>
                  <w:spacing w:line="220" w:lineRule="exact"/>
                  <w:ind w:left="20" w:right="-30"/>
                </w:pPr>
                <w:r>
                  <w:rPr>
                    <w:b/>
                  </w:rPr>
                  <w:t>Self Study Report of TUKARAM KRISHNAJI KOLEKAR ARTS AND COMMERCE COLLEGE.</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5491B" w14:textId="77777777" w:rsidR="004F5B0F" w:rsidRDefault="004714D2">
    <w:pPr>
      <w:spacing w:line="200" w:lineRule="exact"/>
    </w:pPr>
    <w:r>
      <w:pict w14:anchorId="089599B5">
        <v:shapetype id="_x0000_t202" coordsize="21600,21600" o:spt="202" path="m,l,21600r21600,l21600,xe">
          <v:stroke joinstyle="miter"/>
          <v:path gradientshapeok="t" o:connecttype="rect"/>
        </v:shapetype>
        <v:shape id="_x0000_s1076" type="#_x0000_t202" style="position:absolute;margin-left:125.9pt;margin-top:29.15pt;width:427.85pt;height:12pt;z-index:-20078;mso-position-horizontal-relative:page;mso-position-vertical-relative:page" filled="f" stroked="f">
          <v:textbox inset="0,0,0,0">
            <w:txbxContent>
              <w:p w14:paraId="53373AC1" w14:textId="77777777" w:rsidR="004F5B0F" w:rsidRDefault="004714D2">
                <w:pPr>
                  <w:spacing w:line="220" w:lineRule="exact"/>
                  <w:ind w:left="20" w:right="-30"/>
                </w:pPr>
                <w:r>
                  <w:rPr>
                    <w:b/>
                  </w:rPr>
                  <w:t>Self Study Report of TUKARAM KRISHNAJI KOLEKAR ARTS AND COMMERCE COLLEGE.</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3970" w14:textId="77777777" w:rsidR="004F5B0F" w:rsidRDefault="004714D2">
    <w:pPr>
      <w:spacing w:line="200" w:lineRule="exact"/>
    </w:pPr>
    <w:r>
      <w:pict w14:anchorId="78A856FB">
        <v:shapetype id="_x0000_t202" coordsize="21600,21600" o:spt="202" path="m,l,21600r21600,l21600,xe">
          <v:stroke joinstyle="miter"/>
          <v:path gradientshapeok="t" o:connecttype="rect"/>
        </v:shapetype>
        <v:shape id="_x0000_s1063" type="#_x0000_t202" style="position:absolute;margin-left:125.9pt;margin-top:29.15pt;width:427.85pt;height:12pt;z-index:-20065;mso-position-horizontal-relative:page;mso-position-vertical-relative:page" filled="f" stroked="f">
          <v:textbox inset="0,0,0,0">
            <w:txbxContent>
              <w:p w14:paraId="07218F13" w14:textId="77777777" w:rsidR="004F5B0F" w:rsidRDefault="004714D2">
                <w:pPr>
                  <w:spacing w:line="220" w:lineRule="exact"/>
                  <w:ind w:left="20" w:right="-30"/>
                </w:pPr>
                <w:r>
                  <w:rPr>
                    <w:b/>
                  </w:rPr>
                  <w:t>Self Study Report of TUKARAM KRISHNAJI KOLEKAR ARTS AND COMMERCE COLLEGE.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42D30"/>
    <w:multiLevelType w:val="multilevel"/>
    <w:tmpl w:val="76C286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13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B0F"/>
    <w:rsid w:val="004714D2"/>
    <w:rsid w:val="004F5B0F"/>
    <w:rsid w:val="005E4B4A"/>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3137"/>
    <o:shapelayout v:ext="edit">
      <o:idmap v:ext="edit" data="2,3"/>
    </o:shapelayout>
  </w:shapeDefaults>
  <w:decimalSymbol w:val="."/>
  <w:listSeparator w:val=","/>
  <w14:docId w14:val="1265FAA3"/>
  <w15:docId w15:val="{3A5B3789-9DB9-484C-B83C-447E88E3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28.xml"/><Relationship Id="rId299" Type="http://schemas.openxmlformats.org/officeDocument/2006/relationships/hyperlink" Target="http://kolekarcollege.com/activities/core-ethics" TargetMode="External"/><Relationship Id="rId303" Type="http://schemas.openxmlformats.org/officeDocument/2006/relationships/hyperlink" Target="https://assessmentonline.naac.gov.in/storage/app/hei/SSR/102434/7.1.14_1578115929_3769.xlsx" TargetMode="External"/><Relationship Id="rId21" Type="http://schemas.openxmlformats.org/officeDocument/2006/relationships/hyperlink" Target="http://www.kolekarcollege.com" TargetMode="External"/><Relationship Id="rId42" Type="http://schemas.openxmlformats.org/officeDocument/2006/relationships/hyperlink" Target="https://assessmentonline.naac.gov.in/storage/app/hei/SSR/102434/1.1.1_1577504739_3769.pdf" TargetMode="External"/><Relationship Id="rId63" Type="http://schemas.openxmlformats.org/officeDocument/2006/relationships/hyperlink" Target="https://assessmentonline.naac.gov.in/storage/app/hei/SSR/102434/1.3.3_1576912524_3769.xlsx" TargetMode="External"/><Relationship Id="rId84" Type="http://schemas.openxmlformats.org/officeDocument/2006/relationships/footer" Target="footer22.xml"/><Relationship Id="rId138" Type="http://schemas.openxmlformats.org/officeDocument/2006/relationships/hyperlink" Target="https://assessmentonline.naac.gov.in/storage/app/hei/SSR/102434/3.4.3_1578144378_3769.xlsx" TargetMode="External"/><Relationship Id="rId159" Type="http://schemas.openxmlformats.org/officeDocument/2006/relationships/hyperlink" Target="https://assessmentonline.naac.gov.in/storage/app/hei/SSR/102434/4.1.4_1576736869_3769.pdf" TargetMode="External"/><Relationship Id="rId324" Type="http://schemas.openxmlformats.org/officeDocument/2006/relationships/footer" Target="footer69.xml"/><Relationship Id="rId170" Type="http://schemas.openxmlformats.org/officeDocument/2006/relationships/hyperlink" Target="https://assessmentonline.naac.gov.in/storage/app/hei/SSR/102434/4.2.6_1576739775_3769.pdf" TargetMode="External"/><Relationship Id="rId191" Type="http://schemas.openxmlformats.org/officeDocument/2006/relationships/hyperlink" Target="https://assessmentonline.naac.gov.in/storage/app/hei/SSR/102434/5.1.3_1578383257_3769.pdf" TargetMode="External"/><Relationship Id="rId205" Type="http://schemas.openxmlformats.org/officeDocument/2006/relationships/hyperlink" Target="https://assessmentonline.naac.gov.in/storage/app/hei/SSR/102434/5.2.2_1578120302_3769.pdf" TargetMode="External"/><Relationship Id="rId226" Type="http://schemas.openxmlformats.org/officeDocument/2006/relationships/hyperlink" Target="https://assessmentonline.naac.gov.in/storage/app/hei/SSR/102434/6.1.2_1576476416_3769.pdf" TargetMode="External"/><Relationship Id="rId247" Type="http://schemas.openxmlformats.org/officeDocument/2006/relationships/hyperlink" Target="https://assessmentonline.naac.gov.in/storage/app/hei/SSR/102434/6.3.2_1576491018_3769.pdf" TargetMode="External"/><Relationship Id="rId107" Type="http://schemas.openxmlformats.org/officeDocument/2006/relationships/hyperlink" Target="http://kolekarcollege.com/assets/files/Programme%20outcomes%20NAAC.pdf" TargetMode="External"/><Relationship Id="rId268" Type="http://schemas.openxmlformats.org/officeDocument/2006/relationships/hyperlink" Target="https://assessmentonline.naac.gov.in/storage/app/hei/SSR/102434/6.5.4_1577941320_3769.pdf" TargetMode="External"/><Relationship Id="rId289" Type="http://schemas.openxmlformats.org/officeDocument/2006/relationships/hyperlink" Target="https://assessmentonline.naac.gov.in/storage/app/hei/SSR/102434/7.1.9_1577334544_3769.xlsx" TargetMode="External"/><Relationship Id="rId11" Type="http://schemas.openxmlformats.org/officeDocument/2006/relationships/header" Target="header1.xml"/><Relationship Id="rId32" Type="http://schemas.openxmlformats.org/officeDocument/2006/relationships/footer" Target="footer13.xml"/><Relationship Id="rId53" Type="http://schemas.openxmlformats.org/officeDocument/2006/relationships/hyperlink" Target="https://assessmentonline.naac.gov.in/storage/app/hei/SSR/102434/1.2.2_1575000824_3769.docx" TargetMode="External"/><Relationship Id="rId74" Type="http://schemas.openxmlformats.org/officeDocument/2006/relationships/hyperlink" Target="https://assessmentonline.naac.gov.in/storage/app/hei/SSR/102434/2.1.2_1577848175_3769.pdf" TargetMode="External"/><Relationship Id="rId128" Type="http://schemas.openxmlformats.org/officeDocument/2006/relationships/hyperlink" Target="https://assessmentonline.naac.gov.in/storage/app/hei/SSR/102434/3.3.3_1577364469_3769.pdf" TargetMode="External"/><Relationship Id="rId149" Type="http://schemas.openxmlformats.org/officeDocument/2006/relationships/footer" Target="footer34.xml"/><Relationship Id="rId314" Type="http://schemas.openxmlformats.org/officeDocument/2006/relationships/hyperlink" Target="https://assessmentonline.naac.gov.in/storage/app/hei/SSR/102434/7.1.19_1578282589_3769.pdf" TargetMode="External"/><Relationship Id="rId335" Type="http://schemas.openxmlformats.org/officeDocument/2006/relationships/header" Target="header19.xml"/><Relationship Id="rId5" Type="http://schemas.openxmlformats.org/officeDocument/2006/relationships/footnotes" Target="footnotes.xml"/><Relationship Id="rId95" Type="http://schemas.openxmlformats.org/officeDocument/2006/relationships/hyperlink" Target="https://assessmentonline.naac.gov.in/storage/app/hei/SSR/102434/2.4.3_1576748908_3769.pdf" TargetMode="External"/><Relationship Id="rId160" Type="http://schemas.openxmlformats.org/officeDocument/2006/relationships/footer" Target="footer36.xml"/><Relationship Id="rId181" Type="http://schemas.openxmlformats.org/officeDocument/2006/relationships/footer" Target="footer40.xml"/><Relationship Id="rId216" Type="http://schemas.openxmlformats.org/officeDocument/2006/relationships/hyperlink" Target="https://assessmentonline.naac.gov.in/storage/app/hei/SSR/102434/5.3.3_1578231667_3769.xlsx" TargetMode="External"/><Relationship Id="rId237" Type="http://schemas.openxmlformats.org/officeDocument/2006/relationships/hyperlink" Target="https://assessmentonline.naac.gov.in/storage/app/hei/SSR/102434/6.2.3_1576479767_3769.pdf" TargetMode="External"/><Relationship Id="rId258" Type="http://schemas.openxmlformats.org/officeDocument/2006/relationships/footer" Target="footer56.xml"/><Relationship Id="rId279" Type="http://schemas.openxmlformats.org/officeDocument/2006/relationships/hyperlink" Target="https://assessmentonline.naac.gov.in/storage/app/hei/SSR/102434/7.1.4_1577332851_3769.xlsx" TargetMode="External"/><Relationship Id="rId22" Type="http://schemas.openxmlformats.org/officeDocument/2006/relationships/hyperlink" Target="mailto:accnesari08@rediff" TargetMode="External"/><Relationship Id="rId43" Type="http://schemas.openxmlformats.org/officeDocument/2006/relationships/hyperlink" Target="http://kolekarcollege.com/students-corner/Syllabus" TargetMode="External"/><Relationship Id="rId64" Type="http://schemas.openxmlformats.org/officeDocument/2006/relationships/hyperlink" Target="https://assessmentonline.naac.gov.in/storage/app/hei/SSR/102434/1.3.3_1576210472_3769.pdf" TargetMode="External"/><Relationship Id="rId118" Type="http://schemas.openxmlformats.org/officeDocument/2006/relationships/hyperlink" Target="https://assessmentonline.naac.gov.in/storage/app/hei/SSR/102434/3.2.1_1577972202_3769.pdf" TargetMode="External"/><Relationship Id="rId139" Type="http://schemas.openxmlformats.org/officeDocument/2006/relationships/hyperlink" Target="https://assessmentonline.naac.gov.in/storage/app/hei/SSR/102434/3.4.3_1577968547_3769.pdf" TargetMode="External"/><Relationship Id="rId290" Type="http://schemas.openxmlformats.org/officeDocument/2006/relationships/hyperlink" Target="https://assessmentonline.naac.gov.in/storage/app/hei/SSR/102434/7.1.9_1576561999_3769.pdf" TargetMode="External"/><Relationship Id="rId304" Type="http://schemas.openxmlformats.org/officeDocument/2006/relationships/hyperlink" Target="https://assessmentonline.naac.gov.in/storage/app/hei/SSR/102434/7.1.14_1576564640_3769.pdf" TargetMode="External"/><Relationship Id="rId325" Type="http://schemas.openxmlformats.org/officeDocument/2006/relationships/header" Target="header14.xml"/><Relationship Id="rId85" Type="http://schemas.openxmlformats.org/officeDocument/2006/relationships/hyperlink" Target="https://assessmentonline.naac.gov.in/storage/app/hei/SSR/102434/2.3.2_1578454441_3769.xlsx" TargetMode="External"/><Relationship Id="rId150" Type="http://schemas.openxmlformats.org/officeDocument/2006/relationships/footer" Target="footer35.xml"/><Relationship Id="rId171" Type="http://schemas.openxmlformats.org/officeDocument/2006/relationships/hyperlink" Target="http://www.kolekarcollege.com" TargetMode="External"/><Relationship Id="rId192" Type="http://schemas.openxmlformats.org/officeDocument/2006/relationships/hyperlink" Target="http://kolekarcollege.com/facilities/competitive-examination" TargetMode="External"/><Relationship Id="rId206" Type="http://schemas.openxmlformats.org/officeDocument/2006/relationships/hyperlink" Target="https://assessmentonline.naac.gov.in/storage/app/hei/SSR/102434/5.2.2_1578230186_3769.xlsx" TargetMode="External"/><Relationship Id="rId227" Type="http://schemas.openxmlformats.org/officeDocument/2006/relationships/hyperlink" Target="http://kolekarcollege.com/function/cultural-functions" TargetMode="External"/><Relationship Id="rId248" Type="http://schemas.openxmlformats.org/officeDocument/2006/relationships/hyperlink" Target="https://assessmentonline.naac.gov.in/storage/app/hei/SSR/102434/6.3.3_1575697331_3769.xlsx" TargetMode="External"/><Relationship Id="rId269" Type="http://schemas.openxmlformats.org/officeDocument/2006/relationships/hyperlink" Target="http://kolekarcollege.com/assets/files/IQAC_MINUTES.pdf" TargetMode="External"/><Relationship Id="rId12" Type="http://schemas.openxmlformats.org/officeDocument/2006/relationships/footer" Target="footer2.xml"/><Relationship Id="rId33" Type="http://schemas.openxmlformats.org/officeDocument/2006/relationships/footer" Target="footer14.xml"/><Relationship Id="rId108" Type="http://schemas.openxmlformats.org/officeDocument/2006/relationships/hyperlink" Target="http://kolekarcollege.com/assets/files/Programme%20outcomes%20NAAC.pdf" TargetMode="External"/><Relationship Id="rId129" Type="http://schemas.openxmlformats.org/officeDocument/2006/relationships/footer" Target="footer30.xml"/><Relationship Id="rId280" Type="http://schemas.openxmlformats.org/officeDocument/2006/relationships/hyperlink" Target="https://assessmentonline.naac.gov.in/storage/app/hei/SSR/102434/7.1.4_1576560530_3769.pdf" TargetMode="External"/><Relationship Id="rId315" Type="http://schemas.openxmlformats.org/officeDocument/2006/relationships/hyperlink" Target="https://assessmentonline.naac.gov.in/storage/app/hei/SSR/102434/7.2.1_1577342120_3769.pdf" TargetMode="External"/><Relationship Id="rId336" Type="http://schemas.openxmlformats.org/officeDocument/2006/relationships/footer" Target="footer75.xml"/><Relationship Id="rId54" Type="http://schemas.openxmlformats.org/officeDocument/2006/relationships/footer" Target="footer18.xml"/><Relationship Id="rId75" Type="http://schemas.openxmlformats.org/officeDocument/2006/relationships/footer" Target="footer21.xml"/><Relationship Id="rId96" Type="http://schemas.openxmlformats.org/officeDocument/2006/relationships/footer" Target="footer24.xml"/><Relationship Id="rId140" Type="http://schemas.openxmlformats.org/officeDocument/2006/relationships/footer" Target="footer32.xml"/><Relationship Id="rId161" Type="http://schemas.openxmlformats.org/officeDocument/2006/relationships/hyperlink" Target="http://kolekarcollege.com/library/e-resource" TargetMode="External"/><Relationship Id="rId182" Type="http://schemas.openxmlformats.org/officeDocument/2006/relationships/hyperlink" Target="http://kolekarcollege.com/administration/supporting-committees" TargetMode="External"/><Relationship Id="rId217" Type="http://schemas.openxmlformats.org/officeDocument/2006/relationships/hyperlink" Target="https://assessmentonline.naac.gov.in/storage/app/hei/SSR/102434/5.4.1_1578231908_3769.pdf" TargetMode="External"/><Relationship Id="rId6" Type="http://schemas.openxmlformats.org/officeDocument/2006/relationships/endnotes" Target="endnotes.xml"/><Relationship Id="rId238" Type="http://schemas.openxmlformats.org/officeDocument/2006/relationships/hyperlink" Target="https://assessmentonline.naac.gov.in/storage/app/hei/SSR/102434/6.2.3_1576912587_3769.xlsx" TargetMode="External"/><Relationship Id="rId259" Type="http://schemas.openxmlformats.org/officeDocument/2006/relationships/hyperlink" Target="https://assessmentonline.naac.gov.in/storage/app/hei/SSR/102434/6.4.3_1576913280_3769.pdf" TargetMode="External"/><Relationship Id="rId23" Type="http://schemas.openxmlformats.org/officeDocument/2006/relationships/hyperlink" Target="mailto:arunkumbhar70@g" TargetMode="External"/><Relationship Id="rId119" Type="http://schemas.openxmlformats.org/officeDocument/2006/relationships/hyperlink" Target="http://kolekarcollege.com/home" TargetMode="External"/><Relationship Id="rId270" Type="http://schemas.openxmlformats.org/officeDocument/2006/relationships/footer" Target="footer58.xml"/><Relationship Id="rId291" Type="http://schemas.openxmlformats.org/officeDocument/2006/relationships/hyperlink" Target="http://kolekarcollege.com/facilities/facilities-divyangjan" TargetMode="External"/><Relationship Id="rId305" Type="http://schemas.openxmlformats.org/officeDocument/2006/relationships/hyperlink" Target="https://assessmentonline.naac.gov.in/storage/app/hei/SSR/102434/7.1.15_1576564789_3769.pdf" TargetMode="External"/><Relationship Id="rId326" Type="http://schemas.openxmlformats.org/officeDocument/2006/relationships/footer" Target="footer70.xml"/><Relationship Id="rId44" Type="http://schemas.openxmlformats.org/officeDocument/2006/relationships/hyperlink" Target="https://assessmentonline.naac.gov.in/storage/app/hei/SSR/102434/1.1.2_1578135458_3769.xlsx" TargetMode="External"/><Relationship Id="rId65" Type="http://schemas.openxmlformats.org/officeDocument/2006/relationships/hyperlink" Target="https://assessmentonline.naac.gov.in/storage/app/hei/SSR/102434/1.4.1_1577773172_3769.pdf" TargetMode="External"/><Relationship Id="rId86" Type="http://schemas.openxmlformats.org/officeDocument/2006/relationships/hyperlink" Target="https://assessmentonline.naac.gov.in/storage/app/hei/SSR/102434/2.3.2_1578369434_3769.pdf" TargetMode="External"/><Relationship Id="rId130" Type="http://schemas.openxmlformats.org/officeDocument/2006/relationships/hyperlink" Target="https://assessmentonline.naac.gov.in/storage/app/hei/SSR/102434/3.3.4_1578223943_3769.xlsx" TargetMode="External"/><Relationship Id="rId151" Type="http://schemas.openxmlformats.org/officeDocument/2006/relationships/hyperlink" Target="https://assessmentonline.naac.gov.in/storage/app/hei/SSR/102434/4.1.1_1576206367_3769.pdf" TargetMode="External"/><Relationship Id="rId172" Type="http://schemas.openxmlformats.org/officeDocument/2006/relationships/hyperlink" Target="mailto:accnesari08@rediffmail.com" TargetMode="External"/><Relationship Id="rId193" Type="http://schemas.openxmlformats.org/officeDocument/2006/relationships/hyperlink" Target="https://assessmentonline.naac.gov.in/storage/app/hei/SSR/102434/5.1.4_1578122193_3769.xlsx" TargetMode="External"/><Relationship Id="rId207" Type="http://schemas.openxmlformats.org/officeDocument/2006/relationships/footer" Target="footer45.xml"/><Relationship Id="rId228" Type="http://schemas.openxmlformats.org/officeDocument/2006/relationships/footer" Target="footer50.xml"/><Relationship Id="rId249" Type="http://schemas.openxmlformats.org/officeDocument/2006/relationships/footer" Target="footer54.xml"/><Relationship Id="rId13" Type="http://schemas.openxmlformats.org/officeDocument/2006/relationships/footer" Target="footer3.xml"/><Relationship Id="rId109" Type="http://schemas.openxmlformats.org/officeDocument/2006/relationships/hyperlink" Target="https://assessmentonline.naac.gov.in/storage/app/hei/SSR/102434/2.6.3_1576745236_3769.xlsx" TargetMode="External"/><Relationship Id="rId260" Type="http://schemas.openxmlformats.org/officeDocument/2006/relationships/hyperlink" Target="https://assessmentonline.naac.gov.in/storage/app/hei/SSR/102434/6.5.1_1576495302_3769.pdf" TargetMode="External"/><Relationship Id="rId281" Type="http://schemas.openxmlformats.org/officeDocument/2006/relationships/footer" Target="footer60.xml"/><Relationship Id="rId316" Type="http://schemas.openxmlformats.org/officeDocument/2006/relationships/hyperlink" Target="http://kolekarcollege.com/practice" TargetMode="External"/><Relationship Id="rId337" Type="http://schemas.openxmlformats.org/officeDocument/2006/relationships/fontTable" Target="fontTable.xml"/><Relationship Id="rId34" Type="http://schemas.openxmlformats.org/officeDocument/2006/relationships/hyperlink" Target="https://assessmentonline.naac.gov.in/storage/app/hei/SSR/102434/dynamic_1577773681_3769.xlsx" TargetMode="External"/><Relationship Id="rId55" Type="http://schemas.openxmlformats.org/officeDocument/2006/relationships/hyperlink" Target="https://assessmentonline.naac.gov.in/storage/app/hei/SSR/102434/1.2.3_1576291781_3769.xlsx" TargetMode="External"/><Relationship Id="rId76" Type="http://schemas.openxmlformats.org/officeDocument/2006/relationships/hyperlink" Target="https://assessmentonline.naac.gov.in/storage/app/hei/SSR/102434/2.1.3_1575526826_3769.xlsx" TargetMode="External"/><Relationship Id="rId97" Type="http://schemas.openxmlformats.org/officeDocument/2006/relationships/hyperlink" Target="https://assessmentonline.naac.gov.in/storage/app/hei/SSR/102434/2.4.4_1577363809_3769.xlsx" TargetMode="External"/><Relationship Id="rId120" Type="http://schemas.openxmlformats.org/officeDocument/2006/relationships/hyperlink" Target="https://assessmentonline.naac.gov.in/storage/app/hei/SSR/102434/3.2.2_1577528535_3769.pdf" TargetMode="External"/><Relationship Id="rId141" Type="http://schemas.openxmlformats.org/officeDocument/2006/relationships/hyperlink" Target="https://assessmentonline.naac.gov.in/storage/app/hei/SSR/102434/3.4.4_1577024251_3769.pdf" TargetMode="External"/><Relationship Id="rId7" Type="http://schemas.openxmlformats.org/officeDocument/2006/relationships/image" Target="media/image1.jpeg"/><Relationship Id="rId162" Type="http://schemas.openxmlformats.org/officeDocument/2006/relationships/footer" Target="footer37.xml"/><Relationship Id="rId183" Type="http://schemas.openxmlformats.org/officeDocument/2006/relationships/header" Target="header6.xml"/><Relationship Id="rId218" Type="http://schemas.openxmlformats.org/officeDocument/2006/relationships/hyperlink" Target="https://assessmentonline.naac.gov.in/storage/app/hei/SSR/102434/5.4.2_1578052118_3769.xlsx" TargetMode="External"/><Relationship Id="rId239" Type="http://schemas.openxmlformats.org/officeDocument/2006/relationships/hyperlink" Target="https://assessmentonline.naac.gov.in/storage/app/hei/SSR/102434/6.2.3_1577427470_3769.pdf" TargetMode="External"/><Relationship Id="rId250" Type="http://schemas.openxmlformats.org/officeDocument/2006/relationships/hyperlink" Target="https://assessmentonline.naac.gov.in/storage/app/hei/SSR/102434/6.3.5_1576493335_3769.pdf" TargetMode="External"/><Relationship Id="rId271" Type="http://schemas.openxmlformats.org/officeDocument/2006/relationships/footer" Target="footer59.xml"/><Relationship Id="rId292" Type="http://schemas.openxmlformats.org/officeDocument/2006/relationships/hyperlink" Target="https://assessmentonline.naac.gov.in/storage/app/hei/SSR/102434/7.1.10_1578279324_3769.xlsx" TargetMode="External"/><Relationship Id="rId306" Type="http://schemas.openxmlformats.org/officeDocument/2006/relationships/hyperlink" Target="http://kolekarcollege.com/activities/ethics" TargetMode="External"/><Relationship Id="rId24" Type="http://schemas.openxmlformats.org/officeDocument/2006/relationships/footer" Target="footer8.xml"/><Relationship Id="rId45" Type="http://schemas.openxmlformats.org/officeDocument/2006/relationships/hyperlink" Target="https://assessmentonline.naac.gov.in/storage/app/hei/SSR/102434/1.1.3_1578366826_3769.xlsx" TargetMode="External"/><Relationship Id="rId66" Type="http://schemas.openxmlformats.org/officeDocument/2006/relationships/hyperlink" Target="https://assessmentonline.naac.gov.in/storage/app/hei/SSR/102434/1.4.1_1577773073_3769.pdf" TargetMode="External"/><Relationship Id="rId87" Type="http://schemas.openxmlformats.org/officeDocument/2006/relationships/hyperlink" Target="http://kolekarcollege.com/library/e-resource" TargetMode="External"/><Relationship Id="rId110" Type="http://schemas.openxmlformats.org/officeDocument/2006/relationships/hyperlink" Target="https://assessmentonline.naac.gov.in/storage/app/hei/SSR/102434/2.6.3_1577347085_3769.pdf" TargetMode="External"/><Relationship Id="rId131" Type="http://schemas.openxmlformats.org/officeDocument/2006/relationships/hyperlink" Target="https://assessmentonline.naac.gov.in/storage/app/hei/SSR/102434/3.3.4_1577771940_3769.pdf" TargetMode="External"/><Relationship Id="rId327" Type="http://schemas.openxmlformats.org/officeDocument/2006/relationships/header" Target="header15.xml"/><Relationship Id="rId152" Type="http://schemas.openxmlformats.org/officeDocument/2006/relationships/hyperlink" Target="http://kolekarcollege.com/about-us/infrastructure" TargetMode="External"/><Relationship Id="rId173" Type="http://schemas.openxmlformats.org/officeDocument/2006/relationships/footer" Target="footer39.xml"/><Relationship Id="rId194" Type="http://schemas.openxmlformats.org/officeDocument/2006/relationships/hyperlink" Target="https://assessmentonline.naac.gov.in/storage/app/hei/SSR/102434/5.1.4_1578228589_3769.pdf" TargetMode="External"/><Relationship Id="rId208" Type="http://schemas.openxmlformats.org/officeDocument/2006/relationships/hyperlink" Target="https://assessmentonline.naac.gov.in/storage/app/hei/SSR/102434/5.2.3_1576857126_3769.pdf" TargetMode="External"/><Relationship Id="rId229" Type="http://schemas.openxmlformats.org/officeDocument/2006/relationships/hyperlink" Target="https://assessmentonline.naac.gov.in/storage/app/hei/SSR/102434/6.2.2_1577427052_3769.pdf" TargetMode="External"/><Relationship Id="rId240" Type="http://schemas.openxmlformats.org/officeDocument/2006/relationships/footer" Target="footer52.xml"/><Relationship Id="rId261" Type="http://schemas.openxmlformats.org/officeDocument/2006/relationships/hyperlink" Target="http://kolekarcollege.com/AQAR" TargetMode="External"/><Relationship Id="rId14" Type="http://schemas.openxmlformats.org/officeDocument/2006/relationships/header" Target="header2.xml"/><Relationship Id="rId35" Type="http://schemas.openxmlformats.org/officeDocument/2006/relationships/hyperlink" Target="https://assessmentonline.naac.gov.in/storage/app/hei/SSR/102434/dynamic_1578464869_3769.xlsx" TargetMode="External"/><Relationship Id="rId56" Type="http://schemas.openxmlformats.org/officeDocument/2006/relationships/hyperlink" Target="https://assessmentonline.naac.gov.in/storage/app/hei/SSR/102434/1.2.3_1576292286_3769.pdf" TargetMode="External"/><Relationship Id="rId77" Type="http://schemas.openxmlformats.org/officeDocument/2006/relationships/hyperlink" Target="https://assessmentonline.naac.gov.in/storage/app/hei/SSR/102434/2.1.3_1576741796_3769.pdf" TargetMode="External"/><Relationship Id="rId100" Type="http://schemas.openxmlformats.org/officeDocument/2006/relationships/hyperlink" Target="http://kolekarcollege.com/students-corner/university-exam" TargetMode="External"/><Relationship Id="rId282" Type="http://schemas.openxmlformats.org/officeDocument/2006/relationships/hyperlink" Target="https://assessmentonline.naac.gov.in/storage/app/hei/SSR/102434/7.1.6_1577342371_3769.pdf" TargetMode="External"/><Relationship Id="rId317" Type="http://schemas.openxmlformats.org/officeDocument/2006/relationships/footer" Target="footer66.xml"/><Relationship Id="rId338" Type="http://schemas.openxmlformats.org/officeDocument/2006/relationships/theme" Target="theme/theme1.xml"/><Relationship Id="rId8" Type="http://schemas.openxmlformats.org/officeDocument/2006/relationships/image" Target="media/image2.jpeg"/><Relationship Id="rId98" Type="http://schemas.openxmlformats.org/officeDocument/2006/relationships/hyperlink" Target="https://assessmentonline.naac.gov.in/storage/app/hei/SSR/102434/2.4.4_1577363440_3769.pdf" TargetMode="External"/><Relationship Id="rId121" Type="http://schemas.openxmlformats.org/officeDocument/2006/relationships/hyperlink" Target="https://assessmentonline.naac.gov.in/storage/app/hei/SSR/102434/3.2.2_1577362819_3769.xlsx" TargetMode="External"/><Relationship Id="rId142" Type="http://schemas.openxmlformats.org/officeDocument/2006/relationships/hyperlink" Target="https://assessmentonline.naac.gov.in/storage/app/hei/SSR/102434/3.4.4_1577155736_3769.xlsx" TargetMode="External"/><Relationship Id="rId163" Type="http://schemas.openxmlformats.org/officeDocument/2006/relationships/hyperlink" Target="http://kolekarcollege.com/library/opac" TargetMode="External"/><Relationship Id="rId184" Type="http://schemas.openxmlformats.org/officeDocument/2006/relationships/footer" Target="footer41.xml"/><Relationship Id="rId219" Type="http://schemas.openxmlformats.org/officeDocument/2006/relationships/footer" Target="footer47.xml"/><Relationship Id="rId3" Type="http://schemas.openxmlformats.org/officeDocument/2006/relationships/settings" Target="settings.xml"/><Relationship Id="rId214" Type="http://schemas.openxmlformats.org/officeDocument/2006/relationships/hyperlink" Target="http://kolekarcollege.com/students-corner/student-council" TargetMode="External"/><Relationship Id="rId230" Type="http://schemas.openxmlformats.org/officeDocument/2006/relationships/hyperlink" Target="http://kolekarcollege.com/administration/organogram" TargetMode="External"/><Relationship Id="rId235" Type="http://schemas.openxmlformats.org/officeDocument/2006/relationships/hyperlink" Target="http://kolekarcollege.com/activities/research" TargetMode="External"/><Relationship Id="rId251" Type="http://schemas.openxmlformats.org/officeDocument/2006/relationships/hyperlink" Target="https://assessmentonline.naac.gov.in/storage/app/hei/SSR/102434/6.3.4_1576492550_3769.pdf" TargetMode="External"/><Relationship Id="rId256" Type="http://schemas.openxmlformats.org/officeDocument/2006/relationships/hyperlink" Target="https://assessmentonline.naac.gov.in/storage/app/hei/SSR/102434/6.4.1_1577429327_3769.pdf" TargetMode="External"/><Relationship Id="rId277" Type="http://schemas.openxmlformats.org/officeDocument/2006/relationships/hyperlink" Target="https://assessmentonline.naac.gov.in/storage/app/hei/SSR/102434/7.1.3_1576559840_3769.pdf" TargetMode="External"/><Relationship Id="rId298" Type="http://schemas.openxmlformats.org/officeDocument/2006/relationships/hyperlink" Target="https://assessmentonline.naac.gov.in/storage/app/hei/SSR/102434/7.1.12_1576564356_3769.pdf" TargetMode="External"/><Relationship Id="rId25" Type="http://schemas.openxmlformats.org/officeDocument/2006/relationships/hyperlink" Target="https://assessmentonline.naac.gov.in/storage/app/hei/iiqa/university_affiliation_documents/102434_3769_203_1574236133.pdf" TargetMode="External"/><Relationship Id="rId46" Type="http://schemas.openxmlformats.org/officeDocument/2006/relationships/hyperlink" Target="https://assessmentonline.naac.gov.in/storage/app/hei/SSR/102434/1.1.3_1574996817_3769.pdf" TargetMode="External"/><Relationship Id="rId67" Type="http://schemas.openxmlformats.org/officeDocument/2006/relationships/hyperlink" Target="https://assessmentonline.naac.gov.in/storage/app/hei/SSR/102434/1.4.2_1577773099_3769.pdf" TargetMode="External"/><Relationship Id="rId116" Type="http://schemas.openxmlformats.org/officeDocument/2006/relationships/hyperlink" Target="https://www.ugc.ac.in/" TargetMode="External"/><Relationship Id="rId137" Type="http://schemas.openxmlformats.org/officeDocument/2006/relationships/hyperlink" Target="https://assessmentonline.naac.gov.in/storage/app/hei/SSR/102434/3.4.3_1577528783_3769.pdf" TargetMode="External"/><Relationship Id="rId158" Type="http://schemas.openxmlformats.org/officeDocument/2006/relationships/hyperlink" Target="https://assessmentonline.naac.gov.in/storage/app/hei/SSR/102434/4.1.4_1576736295_3769.pdf" TargetMode="External"/><Relationship Id="rId272" Type="http://schemas.openxmlformats.org/officeDocument/2006/relationships/hyperlink" Target="https://assessmentonline.naac.gov.in/storage/app/hei/SSR/102434/6.5.5_1576497658_3769.pdf" TargetMode="External"/><Relationship Id="rId293" Type="http://schemas.openxmlformats.org/officeDocument/2006/relationships/hyperlink" Target="https://assessmentonline.naac.gov.in/storage/app/hei/SSR/102434/7.1.10_1576562169_3769.pdf" TargetMode="External"/><Relationship Id="rId302" Type="http://schemas.openxmlformats.org/officeDocument/2006/relationships/footer" Target="footer63.xml"/><Relationship Id="rId307" Type="http://schemas.openxmlformats.org/officeDocument/2006/relationships/hyperlink" Target="https://assessmentonline.naac.gov.in/storage/app/hei/SSR/102434/7.1.16_1576565017_3769.pdf" TargetMode="External"/><Relationship Id="rId323" Type="http://schemas.openxmlformats.org/officeDocument/2006/relationships/header" Target="header13.xml"/><Relationship Id="rId328" Type="http://schemas.openxmlformats.org/officeDocument/2006/relationships/footer" Target="footer71.xml"/><Relationship Id="rId20" Type="http://schemas.openxmlformats.org/officeDocument/2006/relationships/footer" Target="footer7.xml"/><Relationship Id="rId41" Type="http://schemas.openxmlformats.org/officeDocument/2006/relationships/footer" Target="footer16.xml"/><Relationship Id="rId62" Type="http://schemas.openxmlformats.org/officeDocument/2006/relationships/hyperlink" Target="https://assessmentonline.naac.gov.in/storage/app/hei/SSR/102434/1.3.3_1575082739_3769.xlsx" TargetMode="External"/><Relationship Id="rId83" Type="http://schemas.openxmlformats.org/officeDocument/2006/relationships/hyperlink" Target="https://assessmentonline.naac.gov.in/storage/app/hei/SSR/102434/2.2.3_1577345054_3769.pdf" TargetMode="External"/><Relationship Id="rId88" Type="http://schemas.openxmlformats.org/officeDocument/2006/relationships/hyperlink" Target="https://assessmentonline.naac.gov.in/storage/app/hei/SSR/102434/2.3.3_1577436581_3769.pdf" TargetMode="External"/><Relationship Id="rId111" Type="http://schemas.openxmlformats.org/officeDocument/2006/relationships/footer" Target="footer27.xml"/><Relationship Id="rId132" Type="http://schemas.openxmlformats.org/officeDocument/2006/relationships/footer" Target="footer31.xml"/><Relationship Id="rId153" Type="http://schemas.openxmlformats.org/officeDocument/2006/relationships/hyperlink" Target="https://assessmentonline.naac.gov.in/storage/app/hei/SSR/102434/4.1.2_1576206970_3769.pdf" TargetMode="External"/><Relationship Id="rId174" Type="http://schemas.openxmlformats.org/officeDocument/2006/relationships/hyperlink" Target="http://kolekarcollege.com/library/e-resource" TargetMode="External"/><Relationship Id="rId179" Type="http://schemas.openxmlformats.org/officeDocument/2006/relationships/hyperlink" Target="https://assessmentonline.naac.gov.in/storage/app/hei/SSR/102434/4.4.1_1576740737_3769.pdf" TargetMode="External"/><Relationship Id="rId195" Type="http://schemas.openxmlformats.org/officeDocument/2006/relationships/header" Target="header8.xml"/><Relationship Id="rId209" Type="http://schemas.openxmlformats.org/officeDocument/2006/relationships/hyperlink" Target="https://assessmentonline.naac.gov.in/storage/app/hei/SSR/102434/5.2.3_1578382561_3769.xlsx" TargetMode="External"/><Relationship Id="rId190" Type="http://schemas.openxmlformats.org/officeDocument/2006/relationships/hyperlink" Target="https://assessmentonline.naac.gov.in/storage/app/hei/SSR/102434/5.1.3_1578122374_3769.xlsx" TargetMode="External"/><Relationship Id="rId204" Type="http://schemas.openxmlformats.org/officeDocument/2006/relationships/hyperlink" Target="https://assessmentonline.naac.gov.in/storage/app/hei/SSR/102434/5.2.1_1578377210_3769.pdf" TargetMode="External"/><Relationship Id="rId220" Type="http://schemas.openxmlformats.org/officeDocument/2006/relationships/hyperlink" Target="https://assessmentonline.naac.gov.in/storage/app/hei/SSR/102434/5.4.3_1578117356_3769.xlsx" TargetMode="External"/><Relationship Id="rId225" Type="http://schemas.openxmlformats.org/officeDocument/2006/relationships/hyperlink" Target="http://kolekarcollege.com/students-corner/our-values" TargetMode="External"/><Relationship Id="rId241" Type="http://schemas.openxmlformats.org/officeDocument/2006/relationships/hyperlink" Target="https://assessmentonline.naac.gov.in/storage/app/hei/SSR/102434/6.2.4_1576489263_3769.pdf" TargetMode="External"/><Relationship Id="rId246" Type="http://schemas.openxmlformats.org/officeDocument/2006/relationships/hyperlink" Target="https://assessmentonline.naac.gov.in/storage/app/hei/SSR/102434/6.3.2_1576912774_3769.xlsx" TargetMode="External"/><Relationship Id="rId267" Type="http://schemas.openxmlformats.org/officeDocument/2006/relationships/hyperlink" Target="https://assessmentonline.naac.gov.in/storage/app/hei/SSR/102434/6.5.4_1578284251_3769.xlsx" TargetMode="External"/><Relationship Id="rId288" Type="http://schemas.openxmlformats.org/officeDocument/2006/relationships/hyperlink" Target="https://assessmentonline.naac.gov.in/storage/app/hei/SSR/102434/7.1.8_1576561448_3769.pdf" TargetMode="External"/><Relationship Id="rId15" Type="http://schemas.openxmlformats.org/officeDocument/2006/relationships/footer" Target="footer4.xml"/><Relationship Id="rId36" Type="http://schemas.openxmlformats.org/officeDocument/2006/relationships/hyperlink" Target="https://assessmentonline.naac.gov.in/storage/app/hei/SSR/102434/dynamic_1578318385_3769.xlsx" TargetMode="External"/><Relationship Id="rId57" Type="http://schemas.openxmlformats.org/officeDocument/2006/relationships/hyperlink" Target="https://assessmentonline.naac.gov.in/storage/app/hei/SSR/102434/1.3.1_1578026039_3769.pdf" TargetMode="External"/><Relationship Id="rId106" Type="http://schemas.openxmlformats.org/officeDocument/2006/relationships/hyperlink" Target="https://assessmentonline.naac.gov.in/storage/app/hei/SSR/102434/2.6.1_1578277292_3769.docx" TargetMode="External"/><Relationship Id="rId127" Type="http://schemas.openxmlformats.org/officeDocument/2006/relationships/hyperlink" Target="https://assessmentonline.naac.gov.in/storage/app/hei/SSR/102434/3.3.3_1577364287_3769.xlsx" TargetMode="External"/><Relationship Id="rId262" Type="http://schemas.openxmlformats.org/officeDocument/2006/relationships/hyperlink" Target="http://kolekarcollege.com/assets/files/IQAC_MINUTES.pdf" TargetMode="External"/><Relationship Id="rId283" Type="http://schemas.openxmlformats.org/officeDocument/2006/relationships/footer" Target="footer61.xml"/><Relationship Id="rId313" Type="http://schemas.openxmlformats.org/officeDocument/2006/relationships/footer" Target="footer65.xml"/><Relationship Id="rId318" Type="http://schemas.openxmlformats.org/officeDocument/2006/relationships/hyperlink" Target="https://assessmentonline.naac.gov.in/storage/app/hei/SSR/102434/7.3.1_1576565910_3769.pdf" TargetMode="External"/><Relationship Id="rId10" Type="http://schemas.openxmlformats.org/officeDocument/2006/relationships/footer" Target="footer1.xml"/><Relationship Id="rId31" Type="http://schemas.openxmlformats.org/officeDocument/2006/relationships/footer" Target="footer12.xml"/><Relationship Id="rId52" Type="http://schemas.openxmlformats.org/officeDocument/2006/relationships/hyperlink" Target="https://assessmentonline.naac.gov.in/storage/app/hei/SSR/102434/1.2.2_1575000581_3769.pdf" TargetMode="External"/><Relationship Id="rId73" Type="http://schemas.openxmlformats.org/officeDocument/2006/relationships/hyperlink" Target="https://assessmentonline.naac.gov.in/storage/app/hei/SSR/102434/2.1.2_1575171736_3769.xlsx" TargetMode="External"/><Relationship Id="rId78" Type="http://schemas.openxmlformats.org/officeDocument/2006/relationships/hyperlink" Target="https://assessmentonline.naac.gov.in/storage/app/hei/SSR/102434/2.2.1_1578292098_3769.pdf" TargetMode="External"/><Relationship Id="rId94" Type="http://schemas.openxmlformats.org/officeDocument/2006/relationships/hyperlink" Target="https://assessmentonline.naac.gov.in/storage/app/hei/SSR/102434/2.4.2_1576743581_3769.pdf" TargetMode="External"/><Relationship Id="rId99" Type="http://schemas.openxmlformats.org/officeDocument/2006/relationships/hyperlink" Target="https://assessmentonline.naac.gov.in/storage/app/hei/SSR/102434/2.4.5_1576658093_3769.xlsx" TargetMode="External"/><Relationship Id="rId101" Type="http://schemas.openxmlformats.org/officeDocument/2006/relationships/footer" Target="footer25.xml"/><Relationship Id="rId122" Type="http://schemas.openxmlformats.org/officeDocument/2006/relationships/hyperlink" Target="https://assessmentonline.naac.gov.in/storage/app/hei/SSR/102434/3.2.2_1577968305_3769.pdf" TargetMode="External"/><Relationship Id="rId143" Type="http://schemas.openxmlformats.org/officeDocument/2006/relationships/hyperlink" Target="https://assessmentonline.naac.gov.in/storage/app/hei/SSR/102434/3.4.4_1577972748_3769.pdf" TargetMode="External"/><Relationship Id="rId148" Type="http://schemas.openxmlformats.org/officeDocument/2006/relationships/hyperlink" Target="https://assessmentonline.naac.gov.in/storage/app/hei/SSR/102434/3.5.2_1577437151_3769.xlsx" TargetMode="External"/><Relationship Id="rId164" Type="http://schemas.openxmlformats.org/officeDocument/2006/relationships/hyperlink" Target="https://assessmentonline.naac.gov.in/storage/app/hei/SSR/102434/4.2.3_1578204125_3769.xlsx" TargetMode="External"/><Relationship Id="rId169" Type="http://schemas.openxmlformats.org/officeDocument/2006/relationships/footer" Target="footer38.xml"/><Relationship Id="rId185" Type="http://schemas.openxmlformats.org/officeDocument/2006/relationships/hyperlink" Target="https://assessmentonline.naac.gov.in/storage/app/hei/SSR/102434/5.1.1_1576838012_3769.pdf" TargetMode="External"/><Relationship Id="rId334" Type="http://schemas.openxmlformats.org/officeDocument/2006/relationships/footer" Target="footer74.xml"/><Relationship Id="rId4" Type="http://schemas.openxmlformats.org/officeDocument/2006/relationships/webSettings" Target="webSettings.xml"/><Relationship Id="rId9" Type="http://schemas.openxmlformats.org/officeDocument/2006/relationships/hyperlink" Target="http://www.kolekarcollege.com" TargetMode="External"/><Relationship Id="rId180" Type="http://schemas.openxmlformats.org/officeDocument/2006/relationships/hyperlink" Target="https://assessmentonline.naac.gov.in/storage/app/hei/SSR/102434/4.4.1_1576740813_3769.pdf" TargetMode="External"/><Relationship Id="rId210" Type="http://schemas.openxmlformats.org/officeDocument/2006/relationships/hyperlink" Target="https://assessmentonline.naac.gov.in/storage/app/hei/SSR/102434/5.3.1_1578230365_3769.xlsx" TargetMode="External"/><Relationship Id="rId215" Type="http://schemas.openxmlformats.org/officeDocument/2006/relationships/hyperlink" Target="https://assessmentonline.naac.gov.in/storage/app/hei/SSR/102434/5.3.3_1578118750_3769.pdf" TargetMode="External"/><Relationship Id="rId236" Type="http://schemas.openxmlformats.org/officeDocument/2006/relationships/hyperlink" Target="https://assessmentonline.naac.gov.in/storage/app/hei/SSR/102434/6.2.3_1576487632_3769.pdf" TargetMode="External"/><Relationship Id="rId257" Type="http://schemas.openxmlformats.org/officeDocument/2006/relationships/hyperlink" Target="https://assessmentonline.naac.gov.in/storage/app/hei/SSR/102434/6.4.2_1575698156_3769.xlsx" TargetMode="External"/><Relationship Id="rId278" Type="http://schemas.openxmlformats.org/officeDocument/2006/relationships/hyperlink" Target="http://kolekarcollege.com/activities/green-practices" TargetMode="External"/><Relationship Id="rId26" Type="http://schemas.openxmlformats.org/officeDocument/2006/relationships/hyperlink" Target="https://assessmentonline.naac.gov.in/storage/app/hei/iiqa/ugcdocuments/102434_3769_1_1572677897.pdf" TargetMode="External"/><Relationship Id="rId231" Type="http://schemas.openxmlformats.org/officeDocument/2006/relationships/header" Target="header9.xml"/><Relationship Id="rId252" Type="http://schemas.openxmlformats.org/officeDocument/2006/relationships/hyperlink" Target="https://assessmentonline.naac.gov.in/storage/app/hei/SSR/102434/6.3.4_1576912108_3769.pdf" TargetMode="External"/><Relationship Id="rId273" Type="http://schemas.openxmlformats.org/officeDocument/2006/relationships/hyperlink" Target="https://assessmentonline.naac.gov.in/storage/app/hei/SSR/102434/7.1.1_1576559522_3769.pdf" TargetMode="External"/><Relationship Id="rId294" Type="http://schemas.openxmlformats.org/officeDocument/2006/relationships/header" Target="header10.xml"/><Relationship Id="rId308" Type="http://schemas.openxmlformats.org/officeDocument/2006/relationships/hyperlink" Target="http://kolekarcollege.com/activities/ethics" TargetMode="External"/><Relationship Id="rId329" Type="http://schemas.openxmlformats.org/officeDocument/2006/relationships/header" Target="header16.xml"/><Relationship Id="rId47" Type="http://schemas.openxmlformats.org/officeDocument/2006/relationships/footer" Target="footer17.xml"/><Relationship Id="rId68" Type="http://schemas.openxmlformats.org/officeDocument/2006/relationships/header" Target="header5.xml"/><Relationship Id="rId89" Type="http://schemas.openxmlformats.org/officeDocument/2006/relationships/footer" Target="footer23.xml"/><Relationship Id="rId112" Type="http://schemas.openxmlformats.org/officeDocument/2006/relationships/hyperlink" Target="https://assessmentonline.naac.gov.in/storage/app/hei/SSR/102434/3.1.1_1577176399_3769.xlsx" TargetMode="External"/><Relationship Id="rId133" Type="http://schemas.openxmlformats.org/officeDocument/2006/relationships/hyperlink" Target="https://assessmentonline.naac.gov.in/storage/app/hei/SSR/102434/3.4.1_1578320330_3769.docx" TargetMode="External"/><Relationship Id="rId154" Type="http://schemas.openxmlformats.org/officeDocument/2006/relationships/hyperlink" Target="http://kolekarcollege.com/sports/introduction" TargetMode="External"/><Relationship Id="rId175" Type="http://schemas.openxmlformats.org/officeDocument/2006/relationships/hyperlink" Target="https://assessmentonline.naac.gov.in/storage/app/hei/SSR/102434/4.3.2_1576739950_3769.pdf" TargetMode="External"/><Relationship Id="rId196" Type="http://schemas.openxmlformats.org/officeDocument/2006/relationships/footer" Target="footer43.xml"/><Relationship Id="rId200" Type="http://schemas.openxmlformats.org/officeDocument/2006/relationships/hyperlink" Target="https://assessmentonline.naac.gov.in/storage/app/hei/SSR/102434/5.1.6_1578370567_3769.pdf" TargetMode="External"/><Relationship Id="rId16" Type="http://schemas.openxmlformats.org/officeDocument/2006/relationships/header" Target="header3.xml"/><Relationship Id="rId221" Type="http://schemas.openxmlformats.org/officeDocument/2006/relationships/hyperlink" Target="https://assessmentonline.naac.gov.in/storage/app/hei/SSR/102434/5.4.3_1578386308_3769.pdf" TargetMode="External"/><Relationship Id="rId242" Type="http://schemas.openxmlformats.org/officeDocument/2006/relationships/hyperlink" Target="http://kolekarcollege.com/activities/lead-college" TargetMode="External"/><Relationship Id="rId263" Type="http://schemas.openxmlformats.org/officeDocument/2006/relationships/hyperlink" Target="https://assessmentonline.naac.gov.in/storage/app/hei/SSR/102434/6.5.3_1577430048_3769.xlsx" TargetMode="External"/><Relationship Id="rId284" Type="http://schemas.openxmlformats.org/officeDocument/2006/relationships/hyperlink" Target="https://assessmentonline.naac.gov.in/storage/app/hei/SSR/102434/7.1.7_1577342552_3769.pdf" TargetMode="External"/><Relationship Id="rId319" Type="http://schemas.openxmlformats.org/officeDocument/2006/relationships/header" Target="header11.xml"/><Relationship Id="rId37" Type="http://schemas.openxmlformats.org/officeDocument/2006/relationships/footer" Target="footer15.xml"/><Relationship Id="rId58" Type="http://schemas.openxmlformats.org/officeDocument/2006/relationships/hyperlink" Target="http://kolekarcollege.com/activities" TargetMode="External"/><Relationship Id="rId79" Type="http://schemas.openxmlformats.org/officeDocument/2006/relationships/hyperlink" Target="https://assessmentonline.naac.gov.in/storage/app/hei/SSR/102434/2.2.2_1575532934_3769.pdf" TargetMode="External"/><Relationship Id="rId102" Type="http://schemas.openxmlformats.org/officeDocument/2006/relationships/hyperlink" Target="http://kolekarcollege.com/activities" TargetMode="External"/><Relationship Id="rId123" Type="http://schemas.openxmlformats.org/officeDocument/2006/relationships/footer" Target="footer29.xml"/><Relationship Id="rId144" Type="http://schemas.openxmlformats.org/officeDocument/2006/relationships/hyperlink" Target="https://assessmentonline.naac.gov.in/storage/app/hei/SSR/102434/3.5.1_1577437138_3769.xlsx" TargetMode="External"/><Relationship Id="rId330" Type="http://schemas.openxmlformats.org/officeDocument/2006/relationships/footer" Target="footer72.xml"/><Relationship Id="rId90" Type="http://schemas.openxmlformats.org/officeDocument/2006/relationships/hyperlink" Target="https://assessmentonline.naac.gov.in/storage/app/hei/SSR/102434/2.4.1_1578141355_3769.xlsx" TargetMode="External"/><Relationship Id="rId165" Type="http://schemas.openxmlformats.org/officeDocument/2006/relationships/hyperlink" Target="https://assessmentonline.naac.gov.in/storage/app/hei/SSR/102434/4.2.3_1576737227_3769.pdf" TargetMode="External"/><Relationship Id="rId186" Type="http://schemas.openxmlformats.org/officeDocument/2006/relationships/hyperlink" Target="https://assessmentonline.naac.gov.in/storage/app/hei/SSR/102434/5.1.1_1578468607_3769.xlsx" TargetMode="External"/><Relationship Id="rId211" Type="http://schemas.openxmlformats.org/officeDocument/2006/relationships/hyperlink" Target="https://assessmentonline.naac.gov.in/storage/app/hei/SSR/102434/5.3.1_1578231193_3769.pdf" TargetMode="External"/><Relationship Id="rId232" Type="http://schemas.openxmlformats.org/officeDocument/2006/relationships/footer" Target="footer51.xml"/><Relationship Id="rId253" Type="http://schemas.openxmlformats.org/officeDocument/2006/relationships/hyperlink" Target="https://assessmentonline.naac.gov.in/storage/app/hei/SSR/102434/6.3.4_1576491847_3769.xlsx" TargetMode="External"/><Relationship Id="rId274" Type="http://schemas.openxmlformats.org/officeDocument/2006/relationships/hyperlink" Target="https://assessmentonline.naac.gov.in/storage/app/hei/SSR/102434/7.1.1_1578115494_3769.xlsx" TargetMode="External"/><Relationship Id="rId295" Type="http://schemas.openxmlformats.org/officeDocument/2006/relationships/footer" Target="footer62.xml"/><Relationship Id="rId309" Type="http://schemas.openxmlformats.org/officeDocument/2006/relationships/footer" Target="footer64.xml"/><Relationship Id="rId27" Type="http://schemas.openxmlformats.org/officeDocument/2006/relationships/hyperlink" Target="https://assessmentonline.naac.gov.in/storage/app/hei/iiqa/ugcdocuments/102434_3769_2_1574236280.pdf" TargetMode="External"/><Relationship Id="rId48" Type="http://schemas.openxmlformats.org/officeDocument/2006/relationships/hyperlink" Target="https://assessmentonline.naac.gov.in/storage/app/hei/SSR/102434/1.2.1_1574999608_3769.pdf" TargetMode="External"/><Relationship Id="rId69" Type="http://schemas.openxmlformats.org/officeDocument/2006/relationships/footer" Target="footer20.xml"/><Relationship Id="rId113" Type="http://schemas.openxmlformats.org/officeDocument/2006/relationships/hyperlink" Target="https://assessmentonline.naac.gov.in/storage/app/hei/SSR/102434/3.1.1_1577176422_3769.pdf" TargetMode="External"/><Relationship Id="rId134" Type="http://schemas.openxmlformats.org/officeDocument/2006/relationships/hyperlink" Target="http://kolekarcollege.com/activities/nss" TargetMode="External"/><Relationship Id="rId320" Type="http://schemas.openxmlformats.org/officeDocument/2006/relationships/footer" Target="footer67.xml"/><Relationship Id="rId80" Type="http://schemas.openxmlformats.org/officeDocument/2006/relationships/hyperlink" Target="https://assessmentonline.naac.gov.in/storage/app/hei/SSR/102434/2.2.3_1577345032_3769.xlsx" TargetMode="External"/><Relationship Id="rId155" Type="http://schemas.openxmlformats.org/officeDocument/2006/relationships/hyperlink" Target="https://assessmentonline.naac.gov.in/storage/app/hei/SSR/102434/4.1.3_1578201415_3769.xlsx" TargetMode="External"/><Relationship Id="rId176" Type="http://schemas.openxmlformats.org/officeDocument/2006/relationships/hyperlink" Target="https://assessmentonline.naac.gov.in/storage/app/hei/SSR/102434/4.3.3_1576740023_3769.pdf" TargetMode="External"/><Relationship Id="rId197" Type="http://schemas.openxmlformats.org/officeDocument/2006/relationships/hyperlink" Target="https://assessmentonline.naac.gov.in/storage/app/hei/SSR/102434/5.1.5_1578206687_3769.xlsx" TargetMode="External"/><Relationship Id="rId201" Type="http://schemas.openxmlformats.org/officeDocument/2006/relationships/footer" Target="footer44.xml"/><Relationship Id="rId222" Type="http://schemas.openxmlformats.org/officeDocument/2006/relationships/footer" Target="footer48.xml"/><Relationship Id="rId243" Type="http://schemas.openxmlformats.org/officeDocument/2006/relationships/hyperlink" Target="https://assessmentonline.naac.gov.in/storage/app/hei/SSR/102434/6.3.1_1576490318_3769.pdf" TargetMode="External"/><Relationship Id="rId264" Type="http://schemas.openxmlformats.org/officeDocument/2006/relationships/hyperlink" Target="http://kolekarcollege.com/assets/files/IQAC_MINUTES.pdf" TargetMode="External"/><Relationship Id="rId285" Type="http://schemas.openxmlformats.org/officeDocument/2006/relationships/hyperlink" Target="http://kolekarcollege.com/activities/green-practices" TargetMode="External"/><Relationship Id="rId17" Type="http://schemas.openxmlformats.org/officeDocument/2006/relationships/footer" Target="footer5.xml"/><Relationship Id="rId38" Type="http://schemas.openxmlformats.org/officeDocument/2006/relationships/hyperlink" Target="https://assessmentonline.naac.gov.in/storage/app/hei/SSR/102434/dynamic_1575524281_3769.xlsx" TargetMode="External"/><Relationship Id="rId59" Type="http://schemas.openxmlformats.org/officeDocument/2006/relationships/hyperlink" Target="https://assessmentonline.naac.gov.in/storage/app/hei/SSR/102434/1.3.2_1578029472_3769.xlsx" TargetMode="External"/><Relationship Id="rId103" Type="http://schemas.openxmlformats.org/officeDocument/2006/relationships/hyperlink" Target="http://kolekarcollege.com/activities" TargetMode="External"/><Relationship Id="rId124" Type="http://schemas.openxmlformats.org/officeDocument/2006/relationships/hyperlink" Target="https://assessmentonline.naac.gov.in/storage/app/hei/SSR/102434/3.3.1_1578142877_3769.xlsx" TargetMode="External"/><Relationship Id="rId310" Type="http://schemas.openxmlformats.org/officeDocument/2006/relationships/hyperlink" Target="https://assessmentonline.naac.gov.in/storage/app/hei/SSR/102434/7.1.17_1578281638_3769.xlsx" TargetMode="External"/><Relationship Id="rId70" Type="http://schemas.openxmlformats.org/officeDocument/2006/relationships/hyperlink" Target="https://assessmentonline.naac.gov.in/storage/app/hei/SSR/102434/2.1.1_1577255471_3769.xlsx" TargetMode="External"/><Relationship Id="rId91" Type="http://schemas.openxmlformats.org/officeDocument/2006/relationships/hyperlink" Target="https://assessmentonline.naac.gov.in/storage/app/hei/SSR/102434/2.4.1_1577344562_3769.pdf" TargetMode="External"/><Relationship Id="rId145" Type="http://schemas.openxmlformats.org/officeDocument/2006/relationships/hyperlink" Target="https://assessmentonline.naac.gov.in/storage/app/hei/SSR/102434/3.5.1_1577025312_3769.pdf" TargetMode="External"/><Relationship Id="rId166" Type="http://schemas.openxmlformats.org/officeDocument/2006/relationships/hyperlink" Target="https://assessmentonline.naac.gov.in/storage/app/hei/SSR/102434/4.2.4_1578204694_3769.xlsx" TargetMode="External"/><Relationship Id="rId187" Type="http://schemas.openxmlformats.org/officeDocument/2006/relationships/hyperlink" Target="https://assessmentonline.naac.gov.in/storage/app/hei/SSR/102434/5.1.2_1578289745_3769.xlsx" TargetMode="External"/><Relationship Id="rId331" Type="http://schemas.openxmlformats.org/officeDocument/2006/relationships/header" Target="header17.xml"/><Relationship Id="rId1" Type="http://schemas.openxmlformats.org/officeDocument/2006/relationships/numbering" Target="numbering.xml"/><Relationship Id="rId212" Type="http://schemas.openxmlformats.org/officeDocument/2006/relationships/hyperlink" Target="https://assessmentonline.naac.gov.in/storage/app/hei/SSR/102434/5.3.1_1578231230_3769.pdf" TargetMode="External"/><Relationship Id="rId233" Type="http://schemas.openxmlformats.org/officeDocument/2006/relationships/hyperlink" Target="https://assessmentonline.naac.gov.in/storage/app/hei/SSR/102434/6.2.1_1576487159_3769.pdf" TargetMode="External"/><Relationship Id="rId254" Type="http://schemas.openxmlformats.org/officeDocument/2006/relationships/hyperlink" Target="https://assessmentonline.naac.gov.in/storage/app/hei/SSR/102434/6.3.4_1577428711_3769.pdf" TargetMode="External"/><Relationship Id="rId28" Type="http://schemas.openxmlformats.org/officeDocument/2006/relationships/footer" Target="footer9.xml"/><Relationship Id="rId49" Type="http://schemas.openxmlformats.org/officeDocument/2006/relationships/hyperlink" Target="https://assessmentonline.naac.gov.in/storage/app/hei/SSR/102434/1.2.1_1578029570_3769.xlsx" TargetMode="External"/><Relationship Id="rId114" Type="http://schemas.openxmlformats.org/officeDocument/2006/relationships/hyperlink" Target="https://assessmentonline.naac.gov.in/storage/app/hei/SSR/102434/3.1.1_1577531379_3769.pdf" TargetMode="External"/><Relationship Id="rId275" Type="http://schemas.openxmlformats.org/officeDocument/2006/relationships/hyperlink" Target="https://assessmentonline.naac.gov.in/storage/app/hei/SSR/102434/7.1.2_1576559688_3769.pdf" TargetMode="External"/><Relationship Id="rId296" Type="http://schemas.openxmlformats.org/officeDocument/2006/relationships/hyperlink" Target="https://assessmentonline.naac.gov.in/storage/app/hei/SSR/102434/7.1.11_1577348973_3769.pdf" TargetMode="External"/><Relationship Id="rId300" Type="http://schemas.openxmlformats.org/officeDocument/2006/relationships/hyperlink" Target="https://assessmentonline.naac.gov.in/storage/app/hei/SSR/102434/7.1.13_1577342897_3769.pdf" TargetMode="External"/><Relationship Id="rId60" Type="http://schemas.openxmlformats.org/officeDocument/2006/relationships/hyperlink" Target="https://assessmentonline.naac.gov.in/storage/app/hei/SSR/102434/1.3.2_1576292921_3769.pdf" TargetMode="External"/><Relationship Id="rId81" Type="http://schemas.openxmlformats.org/officeDocument/2006/relationships/hyperlink" Target="https://assessmentonline.naac.gov.in/storage/app/hei/SSR/102434/2.2.3_1576655317_3769.xlsx" TargetMode="External"/><Relationship Id="rId135" Type="http://schemas.openxmlformats.org/officeDocument/2006/relationships/hyperlink" Target="https://assessmentonline.naac.gov.in/storage/app/hei/SSR/102434/3.4.2_1576401127_3769.xlsx" TargetMode="External"/><Relationship Id="rId156" Type="http://schemas.openxmlformats.org/officeDocument/2006/relationships/hyperlink" Target="http://kolekarcollege.com/about-us/campus-layout" TargetMode="External"/><Relationship Id="rId177" Type="http://schemas.openxmlformats.org/officeDocument/2006/relationships/hyperlink" Target="https://assessmentonline.naac.gov.in/storage/app/hei/SSR/102434/4.3.4_1576315308_3769.xlsx" TargetMode="External"/><Relationship Id="rId198" Type="http://schemas.openxmlformats.org/officeDocument/2006/relationships/hyperlink" Target="https://assessmentonline.naac.gov.in/storage/app/hei/SSR/102434/5.1.6_1578370530_3769.pdf" TargetMode="External"/><Relationship Id="rId321" Type="http://schemas.openxmlformats.org/officeDocument/2006/relationships/footer" Target="footer68.xml"/><Relationship Id="rId202" Type="http://schemas.openxmlformats.org/officeDocument/2006/relationships/hyperlink" Target="https://assessmentonline.naac.gov.in/storage/app/hei/SSR/102434/5.2.1_1578375215_3769.pdf" TargetMode="External"/><Relationship Id="rId223" Type="http://schemas.openxmlformats.org/officeDocument/2006/relationships/footer" Target="footer49.xml"/><Relationship Id="rId244" Type="http://schemas.openxmlformats.org/officeDocument/2006/relationships/hyperlink" Target="http://kolekarcollege.com/activities/yoga" TargetMode="External"/><Relationship Id="rId18" Type="http://schemas.openxmlformats.org/officeDocument/2006/relationships/header" Target="header4.xml"/><Relationship Id="rId39" Type="http://schemas.openxmlformats.org/officeDocument/2006/relationships/hyperlink" Target="https://assessmentonline.naac.gov.in/storage/app/hei/SSR/102434/dynamic_1575524889_3769.xlsx" TargetMode="External"/><Relationship Id="rId265" Type="http://schemas.openxmlformats.org/officeDocument/2006/relationships/footer" Target="footer57.xml"/><Relationship Id="rId286" Type="http://schemas.openxmlformats.org/officeDocument/2006/relationships/hyperlink" Target="https://assessmentonline.naac.gov.in/storage/app/hei/SSR/102434/7.1.8_1576561430_3769.pdf" TargetMode="External"/><Relationship Id="rId50" Type="http://schemas.openxmlformats.org/officeDocument/2006/relationships/hyperlink" Target="https://assessmentonline.naac.gov.in/storage/app/hei/SSR/102434/1.2.1_1574999595_3769.pdf" TargetMode="External"/><Relationship Id="rId104" Type="http://schemas.openxmlformats.org/officeDocument/2006/relationships/footer" Target="footer26.xml"/><Relationship Id="rId125" Type="http://schemas.openxmlformats.org/officeDocument/2006/relationships/hyperlink" Target="https://assessmentonline.naac.gov.in/storage/app/hei/SSR/102434/3.3.1_1577025996_3769.pdf" TargetMode="External"/><Relationship Id="rId146" Type="http://schemas.openxmlformats.org/officeDocument/2006/relationships/footer" Target="footer33.xml"/><Relationship Id="rId167" Type="http://schemas.openxmlformats.org/officeDocument/2006/relationships/hyperlink" Target="https://assessmentonline.naac.gov.in/storage/app/hei/SSR/102434/4.2.4_1576737818_3769.pdf" TargetMode="External"/><Relationship Id="rId188" Type="http://schemas.openxmlformats.org/officeDocument/2006/relationships/header" Target="header7.xml"/><Relationship Id="rId311" Type="http://schemas.openxmlformats.org/officeDocument/2006/relationships/hyperlink" Target="https://assessmentonline.naac.gov.in/storage/app/hei/SSR/102434/7.1.17_1576565294_3769.pdf" TargetMode="External"/><Relationship Id="rId332" Type="http://schemas.openxmlformats.org/officeDocument/2006/relationships/footer" Target="footer73.xml"/><Relationship Id="rId71" Type="http://schemas.openxmlformats.org/officeDocument/2006/relationships/hyperlink" Target="https://assessmentonline.naac.gov.in/storage/app/hei/SSR/102434/2.1.1_1577254977_3769.xlsx" TargetMode="External"/><Relationship Id="rId92" Type="http://schemas.openxmlformats.org/officeDocument/2006/relationships/hyperlink" Target="https://assessmentonline.naac.gov.in/storage/app/hei/SSR/102434/2.4.1_1577435581_3769.pdf" TargetMode="External"/><Relationship Id="rId213" Type="http://schemas.openxmlformats.org/officeDocument/2006/relationships/footer" Target="footer46.xml"/><Relationship Id="rId234" Type="http://schemas.openxmlformats.org/officeDocument/2006/relationships/hyperlink" Target="http://kolekarcollege.com/about-us/perspective-plan" TargetMode="External"/><Relationship Id="rId2" Type="http://schemas.openxmlformats.org/officeDocument/2006/relationships/styles" Target="styles.xml"/><Relationship Id="rId29" Type="http://schemas.openxmlformats.org/officeDocument/2006/relationships/footer" Target="footer10.xml"/><Relationship Id="rId255" Type="http://schemas.openxmlformats.org/officeDocument/2006/relationships/footer" Target="footer55.xml"/><Relationship Id="rId276" Type="http://schemas.openxmlformats.org/officeDocument/2006/relationships/hyperlink" Target="https://assessmentonline.naac.gov.in/storage/app/hei/SSR/102434/7.1.3_1578278400_3769.xlsx" TargetMode="External"/><Relationship Id="rId297" Type="http://schemas.openxmlformats.org/officeDocument/2006/relationships/hyperlink" Target="https://assessmentonline.naac.gov.in/storage/app/hei/SSR/102434/7.1.11_1577764901_3769.pdf" TargetMode="External"/><Relationship Id="rId40" Type="http://schemas.openxmlformats.org/officeDocument/2006/relationships/hyperlink" Target="https://assessmentonline.naac.gov.in/storage/app/hei/SSR/102434/dynamic_1575524987_3769.xlsx" TargetMode="External"/><Relationship Id="rId115" Type="http://schemas.openxmlformats.org/officeDocument/2006/relationships/hyperlink" Target="https://assessmentonline.naac.gov.in/storage/app/hei/SSR/102434/3.1.2_1577155524_3769.pdf" TargetMode="External"/><Relationship Id="rId136" Type="http://schemas.openxmlformats.org/officeDocument/2006/relationships/hyperlink" Target="https://assessmentonline.naac.gov.in/storage/app/hei/SSR/102434/3.4.2_1577024035_3769.pdf" TargetMode="External"/><Relationship Id="rId157" Type="http://schemas.openxmlformats.org/officeDocument/2006/relationships/hyperlink" Target="https://assessmentonline.naac.gov.in/storage/app/hei/SSR/102434/4.1.4_1576207646_3769.xlsx" TargetMode="External"/><Relationship Id="rId178" Type="http://schemas.openxmlformats.org/officeDocument/2006/relationships/hyperlink" Target="https://assessmentonline.naac.gov.in/storage/app/hei/SSR/102434/4.4.1_1576315919_3769.xlsx" TargetMode="External"/><Relationship Id="rId301" Type="http://schemas.openxmlformats.org/officeDocument/2006/relationships/hyperlink" Target="http://kolekarcollege.com/students-corner/our-values" TargetMode="External"/><Relationship Id="rId322" Type="http://schemas.openxmlformats.org/officeDocument/2006/relationships/header" Target="header12.xml"/><Relationship Id="rId61" Type="http://schemas.openxmlformats.org/officeDocument/2006/relationships/footer" Target="footer19.xml"/><Relationship Id="rId82" Type="http://schemas.openxmlformats.org/officeDocument/2006/relationships/hyperlink" Target="https://assessmentonline.naac.gov.in/storage/app/hei/SSR/102434/2.2.3_1577345046_3769.pdf" TargetMode="External"/><Relationship Id="rId199" Type="http://schemas.openxmlformats.org/officeDocument/2006/relationships/hyperlink" Target="https://assessmentonline.naac.gov.in/storage/app/hei/SSR/102434/5.1.6_1576851075_3769.xlsx" TargetMode="External"/><Relationship Id="rId203" Type="http://schemas.openxmlformats.org/officeDocument/2006/relationships/hyperlink" Target="https://assessmentonline.naac.gov.in/storage/app/hei/SSR/102434/5.2.1_1578380094_3769.xlsx" TargetMode="External"/><Relationship Id="rId19" Type="http://schemas.openxmlformats.org/officeDocument/2006/relationships/footer" Target="footer6.xml"/><Relationship Id="rId224" Type="http://schemas.openxmlformats.org/officeDocument/2006/relationships/hyperlink" Target="https://assessmentonline.naac.gov.in/storage/app/hei/SSR/102434/6.1.1_1576486457_3769.pdf" TargetMode="External"/><Relationship Id="rId245" Type="http://schemas.openxmlformats.org/officeDocument/2006/relationships/footer" Target="footer53.xml"/><Relationship Id="rId266" Type="http://schemas.openxmlformats.org/officeDocument/2006/relationships/hyperlink" Target="https://assessmentonline.naac.gov.in/storage/app/hei/SSR/102434/6.5.4_1576497275_3769.pdf" TargetMode="External"/><Relationship Id="rId287" Type="http://schemas.openxmlformats.org/officeDocument/2006/relationships/hyperlink" Target="https://assessmentonline.naac.gov.in/storage/app/hei/SSR/102434/7.1.8_1577333489_3769.xlsx" TargetMode="External"/><Relationship Id="rId30" Type="http://schemas.openxmlformats.org/officeDocument/2006/relationships/footer" Target="footer11.xml"/><Relationship Id="rId105" Type="http://schemas.openxmlformats.org/officeDocument/2006/relationships/hyperlink" Target="http://kolekarcollege.com/administration/academic-calender" TargetMode="External"/><Relationship Id="rId126" Type="http://schemas.openxmlformats.org/officeDocument/2006/relationships/hyperlink" Target="https://assessmentonline.naac.gov.in/storage/app/hei/SSR/102434/3.3.2_1577022033_3769.pdf" TargetMode="External"/><Relationship Id="rId147" Type="http://schemas.openxmlformats.org/officeDocument/2006/relationships/hyperlink" Target="https://assessmentonline.naac.gov.in/storage/app/hei/SSR/102434/3.5.2_1577025582_3769.pdf" TargetMode="External"/><Relationship Id="rId168" Type="http://schemas.openxmlformats.org/officeDocument/2006/relationships/hyperlink" Target="https://assessmentonline.naac.gov.in/storage/app/hei/SSR/102434/4.2.4_1576739155_3769.pdf" TargetMode="External"/><Relationship Id="rId312" Type="http://schemas.openxmlformats.org/officeDocument/2006/relationships/hyperlink" Target="https://assessmentonline.naac.gov.in/storage/app/hei/SSR/102434/7.1.18_1577762987_3769.pdf" TargetMode="External"/><Relationship Id="rId333" Type="http://schemas.openxmlformats.org/officeDocument/2006/relationships/header" Target="header18.xml"/><Relationship Id="rId51" Type="http://schemas.openxmlformats.org/officeDocument/2006/relationships/hyperlink" Target="https://assessmentonline.naac.gov.in/storage/app/hei/SSR/102434/1.2.2_1578136555_3769.xlsx" TargetMode="External"/><Relationship Id="rId72" Type="http://schemas.openxmlformats.org/officeDocument/2006/relationships/hyperlink" Target="https://assessmentonline.naac.gov.in/storage/app/hei/SSR/102434/2.1.1_1576676220_3769.pdf" TargetMode="External"/><Relationship Id="rId93" Type="http://schemas.openxmlformats.org/officeDocument/2006/relationships/hyperlink" Target="https://assessmentonline.naac.gov.in/storage/app/hei/SSR/102434/2.4.2_1576656323_3769.xlsx" TargetMode="External"/><Relationship Id="rId189" Type="http://schemas.openxmlformats.org/officeDocument/2006/relationships/footer" Target="footer4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29972</Words>
  <Characters>170843</Characters>
  <Application>Microsoft Office Word</Application>
  <DocSecurity>0</DocSecurity>
  <Lines>1423</Lines>
  <Paragraphs>400</Paragraphs>
  <ScaleCrop>false</ScaleCrop>
  <Company/>
  <LinksUpToDate>false</LinksUpToDate>
  <CharactersWithSpaces>200415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Kanchan Bellad</cp:lastModifiedBy>
  <cp:revision>3</cp:revision>
  <dcterms:created xsi:type="dcterms:W3CDTF">2021-11-24T04:27:00Z</dcterms:created>
  <dcterms:modified xsi:type="dcterms:W3CDTF">2021-11-24T04:28:00Z</dcterms:modified>
</cp:coreProperties>
</file>